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1337A325" w14:textId="77777777" w:rsidR="00CE7359" w:rsidRDefault="00CE7359" w:rsidP="00CE7359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587A7AF0" w14:textId="074FDCF4" w:rsidR="00CE7359" w:rsidRPr="0022739E" w:rsidRDefault="00CE7359" w:rsidP="0022739E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/</w:t>
      </w:r>
      <w:r w:rsidR="0022739E" w:rsidRPr="0022739E">
        <w:rPr>
          <w:sz w:val="16"/>
          <w:szCs w:val="16"/>
        </w:rPr>
        <w:t xml:space="preserve"> 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712F4348" w14:textId="77777777" w:rsidR="00E70E5C" w:rsidRDefault="00E70E5C" w:rsidP="00CE735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10EE64F5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CD5869">
              <w:rPr>
                <w:rFonts w:ascii="Century Gothic" w:hAnsi="Century Gothic"/>
                <w:color w:val="FF0000"/>
                <w:sz w:val="18"/>
                <w:szCs w:val="18"/>
              </w:rPr>
              <w:t>OSÓB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64A9917F" w14:textId="3A56E45F" w:rsidR="0058629B" w:rsidRPr="00303E14" w:rsidRDefault="00FF7315" w:rsidP="0058629B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</w:t>
      </w:r>
      <w:r w:rsidR="00303E14">
        <w:rPr>
          <w:rFonts w:ascii="Century Gothic" w:hAnsi="Century Gothic"/>
          <w:b/>
          <w:sz w:val="18"/>
          <w:szCs w:val="18"/>
          <w:lang w:val="pl-PL"/>
        </w:rPr>
        <w:t>X</w:t>
      </w:r>
      <w:r w:rsidR="00321C09">
        <w:rPr>
          <w:rFonts w:ascii="Century Gothic" w:hAnsi="Century Gothic"/>
          <w:b/>
          <w:sz w:val="18"/>
          <w:szCs w:val="18"/>
          <w:lang w:val="pl-PL"/>
        </w:rPr>
        <w:t>V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 w:rsidR="001032D4"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48127C">
        <w:rPr>
          <w:rFonts w:ascii="Century Gothic" w:hAnsi="Century Gothic"/>
          <w:sz w:val="18"/>
          <w:szCs w:val="18"/>
        </w:rPr>
        <w:t>n.:</w:t>
      </w:r>
      <w:r w:rsidR="00303E14">
        <w:rPr>
          <w:rFonts w:ascii="Century Gothic" w:hAnsi="Century Gothic"/>
          <w:sz w:val="18"/>
          <w:szCs w:val="18"/>
        </w:rPr>
        <w:t xml:space="preserve"> </w:t>
      </w:r>
      <w:r w:rsidR="001E6A44" w:rsidRPr="00726A02">
        <w:rPr>
          <w:rFonts w:ascii="Century Gothic" w:hAnsi="Century Gothic"/>
          <w:b/>
          <w:bCs/>
          <w:sz w:val="18"/>
          <w:szCs w:val="18"/>
        </w:rPr>
        <w:t xml:space="preserve">„USŁUGI PRZYGOTOWANIA AUDIODESKRYPCJI ZE ŚCIEŻKĄ LEKTORSKĄ I NAPISAMI DLA OSÓB NIESŁYSZĄCYCH WRAZ Z PRODUKCJĄ SUPLEMENTÓW DO KOPII BLU- RAY LUB DCP, DO </w:t>
      </w:r>
      <w:r w:rsidR="00321C09">
        <w:rPr>
          <w:rFonts w:ascii="Century Gothic" w:hAnsi="Century Gothic"/>
          <w:b/>
          <w:bCs/>
          <w:sz w:val="18"/>
          <w:szCs w:val="18"/>
          <w:lang w:val="pl-PL"/>
        </w:rPr>
        <w:t>8</w:t>
      </w:r>
      <w:r w:rsidR="001E6A44" w:rsidRPr="00726A02">
        <w:rPr>
          <w:rFonts w:ascii="Century Gothic" w:hAnsi="Century Gothic"/>
          <w:b/>
          <w:bCs/>
          <w:sz w:val="18"/>
          <w:szCs w:val="18"/>
        </w:rPr>
        <w:t xml:space="preserve"> FILMÓW PEŁNOMETRAŻOWYCH WYŚWIETLANYCH</w:t>
      </w:r>
      <w:r w:rsidR="001E6A44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1E6A44" w:rsidRPr="00726A02">
        <w:rPr>
          <w:rFonts w:ascii="Century Gothic" w:hAnsi="Century Gothic"/>
          <w:b/>
          <w:bCs/>
          <w:sz w:val="18"/>
          <w:szCs w:val="18"/>
        </w:rPr>
        <w:t xml:space="preserve">W RAMACH PROJEKTU „KINO BEZ BARIER – EDYCJA POLSKA” W OKRESIE OD </w:t>
      </w:r>
      <w:r w:rsidR="00321C09" w:rsidRPr="00321C09">
        <w:rPr>
          <w:rFonts w:ascii="Century Gothic" w:hAnsi="Century Gothic"/>
          <w:b/>
          <w:bCs/>
          <w:sz w:val="18"/>
          <w:szCs w:val="18"/>
        </w:rPr>
        <w:t>STYCZNIA DO CZERWCA 2024</w:t>
      </w:r>
      <w:r w:rsidR="00321C09">
        <w:rPr>
          <w:rFonts w:ascii="Century Gothic" w:hAnsi="Century Gothic"/>
          <w:b/>
          <w:bCs/>
          <w:sz w:val="18"/>
          <w:szCs w:val="18"/>
          <w:lang w:val="pl-PL"/>
        </w:rPr>
        <w:t xml:space="preserve"> ROKU</w:t>
      </w:r>
      <w:r w:rsidR="001E6A44" w:rsidRPr="00726A02">
        <w:rPr>
          <w:rFonts w:ascii="Century Gothic" w:hAnsi="Century Gothic"/>
          <w:b/>
          <w:bCs/>
          <w:sz w:val="18"/>
          <w:szCs w:val="18"/>
        </w:rPr>
        <w:t>,</w:t>
      </w:r>
      <w:r w:rsidR="001E6A44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1E6A44" w:rsidRPr="00726A02">
        <w:rPr>
          <w:rFonts w:ascii="Century Gothic" w:hAnsi="Century Gothic"/>
          <w:b/>
          <w:bCs/>
          <w:sz w:val="18"/>
          <w:szCs w:val="18"/>
        </w:rPr>
        <w:t xml:space="preserve">DLA CENTRUM KULTURY ZAMEK W POZNANIU. CZĘŚĆ </w:t>
      </w:r>
      <w:r w:rsidR="00321C09">
        <w:rPr>
          <w:rFonts w:ascii="Century Gothic" w:hAnsi="Century Gothic"/>
          <w:b/>
          <w:bCs/>
          <w:sz w:val="18"/>
          <w:szCs w:val="18"/>
          <w:lang w:val="pl-PL"/>
        </w:rPr>
        <w:t>I</w:t>
      </w:r>
      <w:r w:rsidR="001E6A44" w:rsidRPr="00726A02">
        <w:rPr>
          <w:rFonts w:ascii="Century Gothic" w:hAnsi="Century Gothic"/>
          <w:b/>
          <w:bCs/>
          <w:sz w:val="18"/>
          <w:szCs w:val="18"/>
        </w:rPr>
        <w:t>I”</w:t>
      </w:r>
    </w:p>
    <w:p w14:paraId="4E3BEA6A" w14:textId="366BE7D4" w:rsidR="00FF7315" w:rsidRDefault="00FF7315" w:rsidP="00FF731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1C505B92" w14:textId="61F0771B" w:rsidR="009A2379" w:rsidRDefault="00FF7315" w:rsidP="001E6A44">
      <w:p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 spełniania warunku udziału w postępowaniu dotyczącego zdolności technicznej lub zawodowej,</w:t>
      </w:r>
      <w:r w:rsidR="001032D4">
        <w:rPr>
          <w:rFonts w:ascii="Century Gothic" w:hAnsi="Century Gothic"/>
          <w:sz w:val="18"/>
          <w:szCs w:val="18"/>
        </w:rPr>
        <w:t xml:space="preserve"> o którym mowa w Rozdziale V ust. 2 lit.</w:t>
      </w:r>
      <w:r w:rsidR="0058629B">
        <w:rPr>
          <w:rFonts w:ascii="Century Gothic" w:hAnsi="Century Gothic"/>
          <w:sz w:val="18"/>
          <w:szCs w:val="18"/>
        </w:rPr>
        <w:t xml:space="preserve"> d) </w:t>
      </w:r>
      <w:r w:rsidR="001032D4">
        <w:rPr>
          <w:rFonts w:ascii="Century Gothic" w:hAnsi="Century Gothic"/>
          <w:sz w:val="18"/>
          <w:szCs w:val="18"/>
        </w:rPr>
        <w:t>pkt i</w:t>
      </w:r>
      <w:r w:rsidR="00CD5869">
        <w:rPr>
          <w:rFonts w:ascii="Century Gothic" w:hAnsi="Century Gothic"/>
          <w:sz w:val="18"/>
          <w:szCs w:val="18"/>
        </w:rPr>
        <w:t>i</w:t>
      </w:r>
      <w:r w:rsidR="001E6A44">
        <w:rPr>
          <w:rFonts w:ascii="Century Gothic" w:hAnsi="Century Gothic"/>
          <w:sz w:val="18"/>
          <w:szCs w:val="18"/>
        </w:rPr>
        <w:t xml:space="preserve">., iii., iv., v. </w:t>
      </w:r>
      <w:r w:rsidR="0058629B">
        <w:rPr>
          <w:rFonts w:ascii="Century Gothic" w:hAnsi="Century Gothic"/>
          <w:sz w:val="18"/>
          <w:szCs w:val="18"/>
        </w:rPr>
        <w:t>SWZ,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E70E5C">
        <w:rPr>
          <w:rFonts w:ascii="Century Gothic" w:hAnsi="Century Gothic" w:cs="Arial"/>
          <w:b/>
          <w:sz w:val="18"/>
          <w:szCs w:val="18"/>
        </w:rPr>
        <w:t>wykazuję</w:t>
      </w:r>
      <w:r w:rsidR="0069054A">
        <w:rPr>
          <w:rFonts w:ascii="Century Gothic" w:hAnsi="Century Gothic" w:cs="Arial"/>
          <w:b/>
          <w:sz w:val="18"/>
          <w:szCs w:val="18"/>
        </w:rPr>
        <w:t xml:space="preserve"> / wykazujemy</w:t>
      </w:r>
      <w:r w:rsidR="001E6A44">
        <w:rPr>
          <w:rFonts w:ascii="Century Gothic" w:hAnsi="Century Gothic" w:cs="Arial"/>
          <w:b/>
          <w:sz w:val="18"/>
          <w:szCs w:val="18"/>
        </w:rPr>
        <w:t>, że dysponuję / dysponujemy:</w:t>
      </w:r>
      <w:r w:rsidR="0069054A">
        <w:rPr>
          <w:rFonts w:ascii="Century Gothic" w:hAnsi="Century Gothic"/>
          <w:b/>
          <w:sz w:val="18"/>
          <w:szCs w:val="18"/>
        </w:rPr>
        <w:t xml:space="preserve"> </w:t>
      </w:r>
    </w:p>
    <w:p w14:paraId="02E696EE" w14:textId="0F3C0B8B" w:rsidR="001E6A44" w:rsidRPr="005C02AD" w:rsidRDefault="001E6A44" w:rsidP="001E6A44">
      <w:pPr>
        <w:pStyle w:val="pkt"/>
        <w:numPr>
          <w:ilvl w:val="0"/>
          <w:numId w:val="12"/>
        </w:numPr>
        <w:tabs>
          <w:tab w:val="left" w:pos="-1418"/>
        </w:tabs>
        <w:spacing w:before="0" w:after="40" w:line="276" w:lineRule="auto"/>
        <w:ind w:left="567" w:hanging="141"/>
        <w:rPr>
          <w:rFonts w:ascii="Century Gothic" w:eastAsia="Lucida Sans Unicode" w:hAnsi="Century Gothic" w:cs="Century Gothic"/>
          <w:b/>
          <w:strike/>
          <w:sz w:val="18"/>
          <w:szCs w:val="18"/>
        </w:rPr>
      </w:pPr>
      <w:r w:rsidRPr="005C02AD">
        <w:rPr>
          <w:rFonts w:ascii="Century Gothic" w:eastAsia="Lucida Sans Unicode" w:hAnsi="Century Gothic" w:cs="Century Gothic"/>
          <w:b/>
          <w:sz w:val="18"/>
          <w:szCs w:val="18"/>
        </w:rPr>
        <w:t xml:space="preserve">co najmniej 1 audiodeskryptorem </w:t>
      </w:r>
      <w:r w:rsidRPr="005C02AD">
        <w:rPr>
          <w:rFonts w:ascii="Century Gothic" w:eastAsia="Lucida Sans Unicode" w:hAnsi="Century Gothic" w:cs="Century Gothic"/>
          <w:sz w:val="18"/>
          <w:szCs w:val="18"/>
        </w:rPr>
        <w:t>(tj. osobą opracowującą opis obrazu i treści wizualnych dzieła artystycznego w formie tekstowej (skrypt))</w:t>
      </w:r>
      <w:r w:rsidRPr="005C02AD">
        <w:rPr>
          <w:rFonts w:ascii="Century Gothic" w:eastAsia="Lucida Sans Unicode" w:hAnsi="Century Gothic" w:cs="Century Gothic"/>
          <w:b/>
          <w:sz w:val="18"/>
          <w:szCs w:val="18"/>
        </w:rPr>
        <w:t>, który będzie uczestniczył w realizacji zamówienia, i który posiada co najmniej 3-letnie doświadczenie w wykonaniu co najmniej 5 usług polegających na przygotowaniu audiodeskrypcji do filmów fabularnych lub dokumentalnych lub animowanych lub seriali, o długości co najmniej 40 minut każdy z nich</w:t>
      </w:r>
    </w:p>
    <w:p w14:paraId="6338D125" w14:textId="50D8F382" w:rsidR="001E6A44" w:rsidRPr="005C02AD" w:rsidRDefault="001E6A44" w:rsidP="001E6A44">
      <w:pPr>
        <w:pStyle w:val="pkt"/>
        <w:numPr>
          <w:ilvl w:val="0"/>
          <w:numId w:val="12"/>
        </w:numPr>
        <w:tabs>
          <w:tab w:val="left" w:pos="-1418"/>
        </w:tabs>
        <w:spacing w:before="0" w:after="40" w:line="276" w:lineRule="auto"/>
        <w:ind w:left="567" w:hanging="141"/>
        <w:rPr>
          <w:rFonts w:ascii="Century Gothic" w:eastAsia="Lucida Sans Unicode" w:hAnsi="Century Gothic" w:cs="Century Gothic"/>
          <w:b/>
          <w:strike/>
          <w:sz w:val="18"/>
          <w:szCs w:val="18"/>
        </w:rPr>
      </w:pPr>
      <w:r w:rsidRPr="005C02AD">
        <w:rPr>
          <w:rFonts w:ascii="Century Gothic" w:eastAsia="Lucida Sans Unicode" w:hAnsi="Century Gothic" w:cs="Century Gothic"/>
          <w:b/>
          <w:sz w:val="18"/>
          <w:szCs w:val="18"/>
        </w:rPr>
        <w:t xml:space="preserve">co najmniej 1 lektorem audiodeskrybującym </w:t>
      </w:r>
      <w:r w:rsidRPr="005C02AD">
        <w:rPr>
          <w:rFonts w:ascii="Century Gothic" w:eastAsia="Lucida Sans Unicode" w:hAnsi="Century Gothic" w:cs="Century Gothic"/>
          <w:sz w:val="18"/>
          <w:szCs w:val="18"/>
        </w:rPr>
        <w:t>(tj. lektorem odczytującym werbalnie opis obrazu i treści wizualnych dzieła artystycznego w formie tekstowej (skrypt))</w:t>
      </w:r>
      <w:r w:rsidRPr="005C02AD">
        <w:rPr>
          <w:rFonts w:ascii="Century Gothic" w:eastAsia="Lucida Sans Unicode" w:hAnsi="Century Gothic" w:cs="Century Gothic"/>
          <w:b/>
          <w:sz w:val="18"/>
          <w:szCs w:val="18"/>
        </w:rPr>
        <w:t>, który będzie uczestniczył w realizacji zamówienia, i który posiada co najmniej 3-letnie doświadczenie w wykonaniu co najmniej 5 usług polegających na nagraniu głosowym tekstu do filmów, seriali, spotów reklamowych, programów telewizyjnych, muzycznych lub radiowych, audiobooków</w:t>
      </w:r>
    </w:p>
    <w:p w14:paraId="15BC6A7D" w14:textId="411EE61D" w:rsidR="001E6A44" w:rsidRPr="005C02AD" w:rsidRDefault="001E6A44" w:rsidP="001E6A44">
      <w:pPr>
        <w:pStyle w:val="pkt"/>
        <w:numPr>
          <w:ilvl w:val="0"/>
          <w:numId w:val="12"/>
        </w:numPr>
        <w:tabs>
          <w:tab w:val="left" w:pos="-1418"/>
        </w:tabs>
        <w:spacing w:before="0" w:after="40" w:line="276" w:lineRule="auto"/>
        <w:ind w:left="567" w:hanging="141"/>
        <w:rPr>
          <w:rFonts w:ascii="Century Gothic" w:eastAsia="Lucida Sans Unicode" w:hAnsi="Century Gothic" w:cs="Century Gothic"/>
          <w:b/>
          <w:strike/>
          <w:sz w:val="18"/>
          <w:szCs w:val="18"/>
        </w:rPr>
      </w:pPr>
      <w:r w:rsidRPr="005C02AD">
        <w:rPr>
          <w:rFonts w:ascii="Century Gothic" w:eastAsia="Lucida Sans Unicode" w:hAnsi="Century Gothic" w:cs="Century Gothic"/>
          <w:b/>
          <w:sz w:val="18"/>
          <w:szCs w:val="18"/>
        </w:rPr>
        <w:t xml:space="preserve">co najmniej 1 lektorem czytającym dialogi </w:t>
      </w:r>
      <w:r w:rsidRPr="005C02AD">
        <w:rPr>
          <w:rFonts w:ascii="Century Gothic" w:eastAsia="Lucida Sans Unicode" w:hAnsi="Century Gothic" w:cs="Century Gothic"/>
          <w:sz w:val="18"/>
          <w:szCs w:val="18"/>
        </w:rPr>
        <w:t>(tj. lektorem czytającym werbalnie dialogi występujące w niepolskojęzycznych dziełach artystycznych)</w:t>
      </w:r>
      <w:r w:rsidRPr="005C02AD">
        <w:rPr>
          <w:rFonts w:ascii="Century Gothic" w:eastAsia="Lucida Sans Unicode" w:hAnsi="Century Gothic" w:cs="Century Gothic"/>
          <w:b/>
          <w:sz w:val="18"/>
          <w:szCs w:val="18"/>
        </w:rPr>
        <w:t xml:space="preserve">, który będzie uczestniczył w realizacji zamówienia, i który posiada co najmniej 3-letnie doświadczenie w wykonaniu co najmniej 5 usług polegających na nagraniu głosowym tekstu do filmów, seriali, spotów reklamowych, programów telewizyjnych, muzycznych lub radiowych, audiobooków </w:t>
      </w:r>
    </w:p>
    <w:p w14:paraId="566F2D5C" w14:textId="58831063" w:rsidR="007F4C6E" w:rsidRPr="001E6A44" w:rsidRDefault="001E6A44" w:rsidP="001E6A44">
      <w:pPr>
        <w:pStyle w:val="pkt"/>
        <w:numPr>
          <w:ilvl w:val="0"/>
          <w:numId w:val="12"/>
        </w:numPr>
        <w:tabs>
          <w:tab w:val="left" w:pos="-1418"/>
        </w:tabs>
        <w:spacing w:before="0" w:after="40" w:line="276" w:lineRule="auto"/>
        <w:ind w:left="567" w:hanging="141"/>
        <w:rPr>
          <w:rFonts w:ascii="Century Gothic" w:eastAsia="Lucida Sans Unicode" w:hAnsi="Century Gothic" w:cs="Century Gothic"/>
          <w:b/>
          <w:strike/>
          <w:sz w:val="18"/>
          <w:szCs w:val="18"/>
        </w:rPr>
      </w:pPr>
      <w:r w:rsidRPr="005C02AD">
        <w:rPr>
          <w:rFonts w:ascii="Century Gothic" w:eastAsia="Lucida Sans Unicode" w:hAnsi="Century Gothic" w:cs="Century Gothic"/>
          <w:b/>
          <w:sz w:val="18"/>
          <w:szCs w:val="18"/>
        </w:rPr>
        <w:t xml:space="preserve">co najmniej 1 konsultantem audiodeskrypcji </w:t>
      </w:r>
      <w:r w:rsidRPr="005C02AD">
        <w:rPr>
          <w:rFonts w:ascii="Century Gothic" w:eastAsia="Lucida Sans Unicode" w:hAnsi="Century Gothic" w:cs="Century Gothic"/>
          <w:sz w:val="18"/>
          <w:szCs w:val="18"/>
        </w:rPr>
        <w:t xml:space="preserve">(tj. osobą z dysfunkcją narządu wzroku, która ocenia </w:t>
      </w:r>
      <w:r>
        <w:rPr>
          <w:rFonts w:ascii="Century Gothic" w:eastAsia="Lucida Sans Unicode" w:hAnsi="Century Gothic" w:cs="Century Gothic"/>
          <w:sz w:val="18"/>
          <w:szCs w:val="18"/>
        </w:rPr>
        <w:t>wykonanie audiodeskrypcji pod ką</w:t>
      </w:r>
      <w:r w:rsidRPr="005C02AD">
        <w:rPr>
          <w:rFonts w:ascii="Century Gothic" w:eastAsia="Lucida Sans Unicode" w:hAnsi="Century Gothic" w:cs="Century Gothic"/>
          <w:sz w:val="18"/>
          <w:szCs w:val="18"/>
        </w:rPr>
        <w:t>tem dostosowania jej do potrzeb grupy docelowej)</w:t>
      </w:r>
      <w:r w:rsidRPr="005C02AD">
        <w:rPr>
          <w:rFonts w:ascii="Century Gothic" w:eastAsia="Lucida Sans Unicode" w:hAnsi="Century Gothic" w:cs="Century Gothic"/>
          <w:b/>
          <w:sz w:val="18"/>
          <w:szCs w:val="18"/>
        </w:rPr>
        <w:t>, który będzie uczestniczył w realizacji zamówienia, i który posiada doświadczenie w wykonaniu co najmniej 5 usług polegających na konsultacjach audiodeskrypcji o charakterze kulturalnym lub edukacyjnym</w:t>
      </w:r>
      <w:r>
        <w:rPr>
          <w:rFonts w:ascii="Century Gothic" w:eastAsia="Lucida Sans Unicode" w:hAnsi="Century Gothic" w:cs="Century Gothic"/>
          <w:b/>
          <w:sz w:val="18"/>
          <w:szCs w:val="18"/>
        </w:rPr>
        <w:t>.</w:t>
      </w:r>
    </w:p>
    <w:p w14:paraId="022C0C00" w14:textId="77777777" w:rsidR="007F4C6E" w:rsidRDefault="007F4C6E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4C3035EF" w14:textId="77777777" w:rsidR="009A2379" w:rsidRPr="00897C56" w:rsidRDefault="009A2379" w:rsidP="009A2379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897C56">
        <w:rPr>
          <w:rFonts w:ascii="Century Gothic" w:hAnsi="Century Gothic"/>
          <w:b/>
          <w:i/>
          <w:color w:val="FF0000"/>
          <w:sz w:val="16"/>
          <w:szCs w:val="16"/>
        </w:rPr>
        <w:t>UWAGA!</w:t>
      </w:r>
    </w:p>
    <w:p w14:paraId="70920117" w14:textId="46BB1C60" w:rsidR="009A2379" w:rsidRDefault="009A2379" w:rsidP="00F835DA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Zgodnie z Rozd</w:t>
      </w:r>
      <w:r w:rsidR="001E6A44">
        <w:rPr>
          <w:rFonts w:ascii="Century Gothic" w:hAnsi="Century Gothic"/>
          <w:b/>
          <w:i/>
          <w:color w:val="FF0000"/>
          <w:sz w:val="16"/>
          <w:szCs w:val="16"/>
        </w:rPr>
        <w:t>ziałem XVI SWZ – d</w:t>
      </w:r>
      <w:r w:rsidR="00A15767">
        <w:rPr>
          <w:rFonts w:ascii="Century Gothic" w:hAnsi="Century Gothic"/>
          <w:b/>
          <w:i/>
          <w:color w:val="FF0000"/>
          <w:sz w:val="16"/>
          <w:szCs w:val="16"/>
        </w:rPr>
        <w:t xml:space="preserve">oświadczenie </w:t>
      </w:r>
      <w:r w:rsidR="001E6A44">
        <w:rPr>
          <w:rFonts w:ascii="Century Gothic" w:hAnsi="Century Gothic"/>
          <w:b/>
          <w:i/>
          <w:color w:val="FF0000"/>
          <w:sz w:val="16"/>
          <w:szCs w:val="16"/>
        </w:rPr>
        <w:t xml:space="preserve">osób,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o których mowa powyżej podlega ocenie,</w:t>
      </w:r>
      <w:r w:rsidR="00552A4E">
        <w:rPr>
          <w:rFonts w:ascii="Century Gothic" w:hAnsi="Century Gothic"/>
          <w:b/>
          <w:i/>
          <w:color w:val="FF0000"/>
          <w:sz w:val="16"/>
          <w:szCs w:val="16"/>
        </w:rPr>
        <w:t xml:space="preserve"> w ramach kryteriów oceny ofert, na podstawie oświadczenia Wykonawcy, zawartego w Formularzu Ofertowym.</w:t>
      </w:r>
    </w:p>
    <w:p w14:paraId="3A478AAD" w14:textId="3FE2144C" w:rsidR="009A2379" w:rsidRDefault="009A2379" w:rsidP="00F835DA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>
        <w:rPr>
          <w:rFonts w:ascii="Century Gothic" w:hAnsi="Century Gothic"/>
          <w:b/>
          <w:i/>
          <w:color w:val="FF0000"/>
          <w:sz w:val="16"/>
          <w:szCs w:val="16"/>
        </w:rPr>
        <w:t>W</w:t>
      </w:r>
      <w:r w:rsidR="004E7701">
        <w:rPr>
          <w:rFonts w:ascii="Century Gothic" w:hAnsi="Century Gothic"/>
          <w:b/>
          <w:i/>
          <w:color w:val="FF0000"/>
          <w:sz w:val="16"/>
          <w:szCs w:val="16"/>
        </w:rPr>
        <w:t>arunki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określone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powyżej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stanowią wymagania minimalne, a ich spełnienie jest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obligatoryjne. Niespełnienie w/w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wymagań minimalnych będzie skutkować odrzuceniem oferty na podstawie art. 226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 ust. 1 pkt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5 Ustawy 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rawo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z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amówień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>ublicznych,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jako niezgodnej z warunkami zamówienia.</w:t>
      </w:r>
    </w:p>
    <w:p w14:paraId="25E9AB5A" w14:textId="77777777" w:rsidR="001E6A44" w:rsidRPr="009A2379" w:rsidRDefault="001E6A44" w:rsidP="001E6A44">
      <w:pPr>
        <w:pStyle w:val="Akapitzlist"/>
        <w:spacing w:line="360" w:lineRule="auto"/>
        <w:ind w:left="709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</w:p>
    <w:p w14:paraId="2805CF7E" w14:textId="0FB5F5FF" w:rsidR="007F4C6E" w:rsidRPr="008C488E" w:rsidRDefault="001E6A44" w:rsidP="008C488E">
      <w:pPr>
        <w:tabs>
          <w:tab w:val="left" w:pos="284"/>
        </w:tabs>
        <w:autoSpaceDE w:val="0"/>
        <w:spacing w:line="276" w:lineRule="auto"/>
        <w:jc w:val="both"/>
        <w:rPr>
          <w:rFonts w:ascii="Century Gothic" w:hAnsi="Century Gothic" w:cs="ArialMT"/>
          <w:sz w:val="16"/>
          <w:szCs w:val="16"/>
        </w:rPr>
      </w:pPr>
      <w:r w:rsidRPr="001E6A44">
        <w:rPr>
          <w:rFonts w:ascii="Century Gothic" w:hAnsi="Century Gothic"/>
          <w:b/>
          <w:i/>
          <w:color w:val="FF0000"/>
          <w:sz w:val="16"/>
          <w:szCs w:val="16"/>
        </w:rPr>
        <w:lastRenderedPageBreak/>
        <w:t>Proszę uzupełnić dane w miejscach oznaczonych „…”.</w:t>
      </w:r>
      <w:bookmarkStart w:id="0" w:name="_GoBack"/>
      <w:bookmarkEnd w:id="0"/>
    </w:p>
    <w:p w14:paraId="797C0571" w14:textId="77777777" w:rsidR="001E6A44" w:rsidRDefault="001E6A44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tblpX="70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67"/>
        <w:gridCol w:w="4253"/>
        <w:gridCol w:w="2481"/>
      </w:tblGrid>
      <w:tr w:rsidR="001E6A44" w:rsidRPr="0051686D" w14:paraId="13CBBDC5" w14:textId="77777777" w:rsidTr="001E6A44">
        <w:trPr>
          <w:trHeight w:hRule="exact" w:val="42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5AEFBB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22759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ABD551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1234BFB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22759">
              <w:rPr>
                <w:rFonts w:ascii="Century Gothic" w:hAnsi="Century Gothic"/>
                <w:b/>
                <w:sz w:val="16"/>
                <w:szCs w:val="16"/>
              </w:rPr>
              <w:t>IMIĘ I NAZWISKO</w:t>
            </w:r>
          </w:p>
          <w:p w14:paraId="4076727D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B12FE94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7276126" w14:textId="77777777" w:rsidR="001E6A44" w:rsidRDefault="001E6A44" w:rsidP="001E6A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3CC6EF75" w14:textId="77777777" w:rsidR="001E6A44" w:rsidRPr="001E6A44" w:rsidRDefault="001E6A44" w:rsidP="001E6A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1E6A44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(DOT. 1., 2., 3.)</w:t>
            </w:r>
          </w:p>
          <w:p w14:paraId="36DD30B3" w14:textId="77777777" w:rsidR="001E6A44" w:rsidRDefault="001E6A44" w:rsidP="001E6A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1564BD8" w14:textId="77777777" w:rsidR="001E6A44" w:rsidRDefault="001E6A44" w:rsidP="001E6A4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C31F54">
              <w:rPr>
                <w:rFonts w:ascii="Century Gothic" w:hAnsi="Century Gothic" w:cs="Tahoma"/>
                <w:b/>
                <w:sz w:val="16"/>
                <w:szCs w:val="16"/>
              </w:rPr>
              <w:t>PODSTAWA DO DYSPONOWANIA OSOBĄ</w:t>
            </w:r>
          </w:p>
          <w:p w14:paraId="36A867B9" w14:textId="77777777" w:rsidR="001E6A44" w:rsidRPr="00C31F54" w:rsidRDefault="001E6A44" w:rsidP="001E6A4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  <w:p w14:paraId="759FFE45" w14:textId="77777777" w:rsidR="001E6A44" w:rsidRDefault="001E6A44" w:rsidP="001E6A4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(proszę wskazać podstawę: </w:t>
            </w:r>
          </w:p>
          <w:p w14:paraId="15EA83A5" w14:textId="77777777" w:rsidR="001E6A44" w:rsidRPr="0053796C" w:rsidRDefault="001E6A44" w:rsidP="001E6A4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>pracownik własny - np. umowa o pracę, umowa cywilnoprawna/ pracownik oddany do dyspozycji przez inny podmiot)</w:t>
            </w:r>
          </w:p>
          <w:p w14:paraId="5EA20AA8" w14:textId="77777777" w:rsidR="001E6A44" w:rsidRDefault="001E6A44" w:rsidP="001E6A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226C7EF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4D0D6F1" w14:textId="77777777" w:rsidR="001E6A44" w:rsidRPr="00C22759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AD2C175" w14:textId="77777777" w:rsidR="001E6A44" w:rsidRPr="00C22759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2545A2E" w14:textId="77777777" w:rsidR="001E6A44" w:rsidRPr="00C22759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91464CA" w14:textId="77777777" w:rsidR="001E6A44" w:rsidRPr="00C22759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E6B5733" w14:textId="77777777" w:rsidR="001E6A44" w:rsidRPr="00C22759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D13BF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5EB6686" w14:textId="77777777" w:rsidR="001E6A44" w:rsidRPr="00C22759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22759">
              <w:rPr>
                <w:rFonts w:ascii="Century Gothic" w:hAnsi="Century Gothic"/>
                <w:b/>
                <w:sz w:val="16"/>
                <w:szCs w:val="16"/>
              </w:rPr>
              <w:t>DOŚWIADCZENIE ZAWODOWE OSÓB SKIEROWANYCH DO REALIZACJI ZAMÓWIENIA</w:t>
            </w:r>
          </w:p>
          <w:p w14:paraId="52C8D7E1" w14:textId="77777777" w:rsidR="001E6A44" w:rsidRPr="00C22759" w:rsidRDefault="001E6A44" w:rsidP="006705BC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E0EAB3A" w14:textId="77777777" w:rsidR="001E6A44" w:rsidRPr="00C22759" w:rsidRDefault="001E6A44" w:rsidP="006705BC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1E6A44" w:rsidRPr="0051686D" w14:paraId="4F5172B0" w14:textId="77777777" w:rsidTr="006705BC">
        <w:trPr>
          <w:trHeight w:hRule="exact" w:val="1419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3BDF0C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5E896D8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6EF9AE3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115B5B5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8E89FEB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F4BD8EE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BCE0524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9A81876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2275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F2D4E" w14:textId="38A1377E" w:rsidR="001E6A44" w:rsidRPr="00CD609B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CD609B"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>
              <w:rPr>
                <w:rFonts w:ascii="Century Gothic" w:hAnsi="Century Gothic" w:cs="Arial"/>
                <w:sz w:val="16"/>
                <w:szCs w:val="16"/>
              </w:rPr>
              <w:t>….</w:t>
            </w:r>
            <w:r w:rsidRPr="00CD609B">
              <w:rPr>
                <w:rFonts w:ascii="Century Gothic" w:hAnsi="Century Gothic" w:cs="Arial"/>
                <w:sz w:val="16"/>
                <w:szCs w:val="16"/>
              </w:rPr>
              <w:t>……….</w:t>
            </w:r>
          </w:p>
          <w:p w14:paraId="7989A74A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139B2EC" w14:textId="77777777" w:rsidR="001E6A44" w:rsidRPr="00CD609B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D609B">
              <w:rPr>
                <w:rFonts w:ascii="Century Gothic" w:hAnsi="Century Gothic" w:cs="Arial"/>
                <w:b/>
                <w:sz w:val="16"/>
                <w:szCs w:val="16"/>
              </w:rPr>
              <w:t>AUDIODESKRYPTOR</w:t>
            </w:r>
          </w:p>
          <w:p w14:paraId="5D91DA4E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3F70CE15" w14:textId="77777777" w:rsidR="001E6A44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BDAA143" w14:textId="77777777" w:rsidR="001E6A44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D693B91" w14:textId="77777777" w:rsidR="001E6A44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391EF44E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659EDD1C" w14:textId="6D37C9C2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………...……………….</w:t>
            </w:r>
          </w:p>
          <w:p w14:paraId="1A956114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6FB9F0F0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D609B">
              <w:rPr>
                <w:rFonts w:ascii="Century Gothic" w:hAnsi="Century Gothic"/>
                <w:sz w:val="16"/>
                <w:szCs w:val="16"/>
              </w:rPr>
              <w:t>(W LATACH)</w:t>
            </w:r>
          </w:p>
          <w:p w14:paraId="3BDAAE9E" w14:textId="77777777" w:rsidR="001E6A44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/>
                <w:sz w:val="16"/>
                <w:szCs w:val="16"/>
              </w:rPr>
            </w:pPr>
          </w:p>
          <w:p w14:paraId="738F2AE0" w14:textId="77777777" w:rsidR="001E6A44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/>
                <w:sz w:val="16"/>
                <w:szCs w:val="16"/>
              </w:rPr>
            </w:pPr>
          </w:p>
          <w:p w14:paraId="566CCBB5" w14:textId="77777777" w:rsidR="001E6A44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/>
                <w:sz w:val="16"/>
                <w:szCs w:val="16"/>
              </w:rPr>
            </w:pPr>
          </w:p>
          <w:p w14:paraId="26CFD42B" w14:textId="77777777" w:rsidR="001E6A44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/>
                <w:sz w:val="16"/>
                <w:szCs w:val="16"/>
              </w:rPr>
            </w:pPr>
          </w:p>
          <w:p w14:paraId="4F69A76F" w14:textId="77777777" w:rsidR="001E6A44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/>
                <w:sz w:val="16"/>
                <w:szCs w:val="16"/>
              </w:rPr>
            </w:pPr>
          </w:p>
          <w:p w14:paraId="23492478" w14:textId="4CDE0AD8" w:rsidR="001E6A44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…………………………….</w:t>
            </w:r>
          </w:p>
          <w:p w14:paraId="4808CC96" w14:textId="77777777" w:rsidR="001E6A44" w:rsidRDefault="001E6A44" w:rsidP="001E6A4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C31F54">
              <w:rPr>
                <w:rFonts w:ascii="Century Gothic" w:hAnsi="Century Gothic" w:cs="Tahoma"/>
                <w:b/>
                <w:sz w:val="16"/>
                <w:szCs w:val="16"/>
              </w:rPr>
              <w:t>PODSTAWA DO DYSPONOWANIA OSOBĄ</w:t>
            </w:r>
          </w:p>
          <w:p w14:paraId="4B5D1BA0" w14:textId="77777777" w:rsidR="001E6A44" w:rsidRPr="00CD609B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F9AD74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E801D4B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13F0C481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B751F7">
              <w:rPr>
                <w:rFonts w:ascii="Century Gothic" w:hAnsi="Century Gothic"/>
                <w:b/>
                <w:sz w:val="16"/>
                <w:szCs w:val="16"/>
              </w:rPr>
              <w:t xml:space="preserve">– </w:t>
            </w:r>
          </w:p>
          <w:p w14:paraId="16AF3EE4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TYTUŁ FILMU </w:t>
            </w:r>
            <w:r w:rsidRPr="00B751F7">
              <w:rPr>
                <w:rFonts w:ascii="Century Gothic" w:hAnsi="Century Gothic"/>
                <w:sz w:val="16"/>
                <w:szCs w:val="16"/>
              </w:rPr>
              <w:t>(FABULARNEGO LUB DOKUMENTALNEGO LUB ANIMOWANEGO)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LUB SERIALU, </w:t>
            </w:r>
          </w:p>
          <w:p w14:paraId="5C0C62E1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DO KTÓREGO PRZYGOTOWANO AUDIODESKRYPCJĘ</w:t>
            </w:r>
          </w:p>
          <w:p w14:paraId="623A3877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E950831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682D45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59D9871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DŁUGOŚC FILMU LUB SERIALU, DO KTÓREGO PRZYGOTOWANO AUDIODESKRYPCJĘ</w:t>
            </w:r>
          </w:p>
          <w:p w14:paraId="49EE01DD" w14:textId="77777777" w:rsidR="001E6A44" w:rsidRPr="00CD609B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D609B">
              <w:rPr>
                <w:rFonts w:ascii="Century Gothic" w:hAnsi="Century Gothic"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sz w:val="16"/>
                <w:szCs w:val="16"/>
              </w:rPr>
              <w:t>W MINUTACH)</w:t>
            </w:r>
          </w:p>
          <w:p w14:paraId="4ACA5AD2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00AF478" w14:textId="77777777" w:rsidR="001E6A44" w:rsidRPr="00CD609B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E6A44" w:rsidRPr="0051686D" w14:paraId="4B75267F" w14:textId="77777777" w:rsidTr="006705BC">
        <w:trPr>
          <w:trHeight w:val="761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A9B4A4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DDE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086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2887B1D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68E7D77B" w14:textId="77777777" w:rsidR="001E6A44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142829F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F99C7AF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98E47B6" w14:textId="77777777" w:rsidR="001E6A44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261E15F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00F9B3C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1C2F63B" w14:textId="77777777" w:rsidR="001E6A44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F6D376D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BF4458F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651D6D8B" w14:textId="77777777" w:rsidR="001E6A44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5004B3B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6752F930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52E8FB5" w14:textId="77777777" w:rsidR="001E6A44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64C1AD4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0ADE51A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A3ABEC2" w14:textId="77777777" w:rsidR="001E6A44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AB4E7AE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928BCF6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AE61B26" w14:textId="77777777" w:rsidR="001E6A44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8AC40B8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633BAA5C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3036B42" w14:textId="77777777" w:rsidR="001E6A44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53682AB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73F9CBD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E6CB522" w14:textId="77777777" w:rsidR="001E6A44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B6DB537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ACDCCFB" w14:textId="77777777" w:rsidR="001E6A44" w:rsidRPr="00CD609B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43D9665" w14:textId="77777777" w:rsidR="001E6A44" w:rsidRDefault="001E6A44" w:rsidP="001E6A4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69BF7908" w14:textId="77777777" w:rsidR="001E6A44" w:rsidRPr="009D1A4F" w:rsidRDefault="001E6A44" w:rsidP="006705BC">
            <w:p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 xml:space="preserve"> </w:t>
            </w:r>
            <w:r w:rsidRPr="009D1A4F"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19307A9" w14:textId="77777777" w:rsidR="001E6A44" w:rsidRDefault="001E6A44" w:rsidP="006705BC">
            <w:pPr>
              <w:pStyle w:val="Akapitzlist"/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099E3D8" w14:textId="77777777" w:rsidR="001E6A44" w:rsidRPr="00CD609B" w:rsidRDefault="001E6A44" w:rsidP="006705BC">
            <w:pPr>
              <w:pStyle w:val="Akapitzlist"/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9C47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…</w:t>
            </w:r>
          </w:p>
          <w:p w14:paraId="50661C38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85574AB" w14:textId="77777777" w:rsidR="001E6A44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169CCA5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2DC879E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14BA2A5" w14:textId="77777777" w:rsidR="001E6A44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DAB8EF8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998CA30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5916449" w14:textId="77777777" w:rsidR="001E6A44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5C11DFC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CA821BD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9233DA7" w14:textId="77777777" w:rsidR="001E6A44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8012262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E90E6F7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7F951A5" w14:textId="77777777" w:rsidR="001E6A44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2BDFE74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DD7AE55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647FF5E" w14:textId="77777777" w:rsidR="001E6A44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31CA92B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D929F4E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CF62E28" w14:textId="77777777" w:rsidR="001E6A44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B557E90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9E51F7A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5F53189" w14:textId="77777777" w:rsidR="001E6A44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A7A20AD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A444066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76761B3" w14:textId="77777777" w:rsidR="001E6A44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41BBEEF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778A56C" w14:textId="77777777" w:rsidR="001E6A44" w:rsidRPr="00CD609B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4A6F0ED4" w14:textId="77777777" w:rsidR="001E6A44" w:rsidRDefault="001E6A44" w:rsidP="001E6A44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198B8C1" w14:textId="77777777" w:rsidR="001E6A44" w:rsidRPr="009D1A4F" w:rsidRDefault="001E6A44" w:rsidP="006705BC">
            <w:p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 xml:space="preserve"> </w:t>
            </w:r>
            <w:r w:rsidRPr="009D1A4F"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AF48081" w14:textId="77777777" w:rsidR="001E6A44" w:rsidRDefault="001E6A44" w:rsidP="006705BC">
            <w:pPr>
              <w:pStyle w:val="Akapitzlist"/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0F2BE24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1E6A44" w:rsidRPr="0051686D" w14:paraId="03970E99" w14:textId="77777777" w:rsidTr="006705BC">
        <w:trPr>
          <w:trHeight w:val="761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2B18C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77238C7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3F8F9DF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1968FBF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8153A8D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173F47D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8772668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E092E73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147B8A8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783FECB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DD26B97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766263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4A94455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CAF5EF3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EDA63AD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B2E9DB1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66471D4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66FCCD4" w14:textId="77777777" w:rsidR="001E6A44" w:rsidRPr="00CD609B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CD609B"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>
              <w:rPr>
                <w:rFonts w:ascii="Century Gothic" w:hAnsi="Century Gothic" w:cs="Arial"/>
                <w:sz w:val="16"/>
                <w:szCs w:val="16"/>
              </w:rPr>
              <w:t>….</w:t>
            </w:r>
            <w:r w:rsidRPr="00CD609B">
              <w:rPr>
                <w:rFonts w:ascii="Century Gothic" w:hAnsi="Century Gothic" w:cs="Arial"/>
                <w:sz w:val="16"/>
                <w:szCs w:val="16"/>
              </w:rPr>
              <w:t>……….</w:t>
            </w:r>
          </w:p>
          <w:p w14:paraId="0A118968" w14:textId="77777777" w:rsidR="001E6A44" w:rsidRPr="00CD609B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DD10A96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LEKTOR</w:t>
            </w:r>
          </w:p>
          <w:p w14:paraId="378FF1FC" w14:textId="77777777" w:rsidR="001E6A44" w:rsidRPr="00CD609B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AUDIODESKRYBUJĄCY</w:t>
            </w:r>
          </w:p>
          <w:p w14:paraId="2843340E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3530B8F4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9344780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……………………….</w:t>
            </w:r>
          </w:p>
          <w:p w14:paraId="55A7D1B1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22244520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D609B">
              <w:rPr>
                <w:rFonts w:ascii="Century Gothic" w:hAnsi="Century Gothic"/>
                <w:sz w:val="16"/>
                <w:szCs w:val="16"/>
              </w:rPr>
              <w:t>(W LATACH)</w:t>
            </w:r>
          </w:p>
          <w:p w14:paraId="647C9D96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BB66FD7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36DE12F" w14:textId="77777777" w:rsidR="001E6A44" w:rsidRDefault="001E6A44" w:rsidP="001E6A44">
            <w:pPr>
              <w:tabs>
                <w:tab w:val="left" w:pos="708"/>
              </w:tabs>
              <w:autoSpaceDN w:val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…………………………….</w:t>
            </w:r>
          </w:p>
          <w:p w14:paraId="0964C296" w14:textId="77777777" w:rsidR="001E6A44" w:rsidRDefault="001E6A44" w:rsidP="001E6A4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C31F54">
              <w:rPr>
                <w:rFonts w:ascii="Century Gothic" w:hAnsi="Century Gothic" w:cs="Tahoma"/>
                <w:b/>
                <w:sz w:val="16"/>
                <w:szCs w:val="16"/>
              </w:rPr>
              <w:t>PODSTAWA DO DYSPONOWANIA OSOBĄ</w:t>
            </w:r>
          </w:p>
          <w:p w14:paraId="40ED579C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6C09B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157D857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5213804F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B751F7">
              <w:rPr>
                <w:rFonts w:ascii="Century Gothic" w:hAnsi="Century Gothic"/>
                <w:b/>
                <w:sz w:val="16"/>
                <w:szCs w:val="16"/>
              </w:rPr>
              <w:t xml:space="preserve">– </w:t>
            </w:r>
          </w:p>
          <w:p w14:paraId="512E3688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TYTUŁ FILMU, SERIALU, SPOTU REKLAMOWEGO, PROGRAMU TELEWIZYJNEGO, MUZYCZNEGO, RADIOWEGO,AUDIOBOOKA, </w:t>
            </w:r>
          </w:p>
          <w:p w14:paraId="74EEE575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DO KTÓREGO PRZYGOTOWANO NAGRANIE GŁOSOWE TEKSTU</w:t>
            </w:r>
          </w:p>
          <w:p w14:paraId="0BE5A27B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1E6A44" w:rsidRPr="0051686D" w14:paraId="7C53CDF1" w14:textId="77777777" w:rsidTr="006705BC">
        <w:trPr>
          <w:trHeight w:val="731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17A2C0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B8F2C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4248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E3B9FF2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073CDF2" w14:textId="77777777" w:rsidR="001E6A44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5B09E3F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3B3AEEE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F4AA459" w14:textId="77777777" w:rsidR="001E6A44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D8FB38A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CE77A5D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74E3BB2" w14:textId="77777777" w:rsidR="001E6A44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4F54E372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6A666B5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8BEDC83" w14:textId="77777777" w:rsidR="001E6A44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D1E4E42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EACE416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9B6FCFB" w14:textId="77777777" w:rsidR="001E6A44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6C13EC9E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3695585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B02AD5B" w14:textId="77777777" w:rsidR="001E6A44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0C12DF7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E0D0F29" w14:textId="77777777" w:rsidR="001E6A44" w:rsidRPr="00CD609B" w:rsidRDefault="001E6A44" w:rsidP="001E6A44">
            <w:pPr>
              <w:pStyle w:val="Akapitzlist"/>
              <w:numPr>
                <w:ilvl w:val="0"/>
                <w:numId w:val="19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60B54BD" w14:textId="77777777" w:rsidR="001E6A44" w:rsidRPr="009D1A4F" w:rsidRDefault="001E6A44" w:rsidP="006705BC">
            <w:p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A4F"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BBEA886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E6A44" w:rsidRPr="0051686D" w14:paraId="45BCD23D" w14:textId="77777777" w:rsidTr="006705BC">
        <w:trPr>
          <w:trHeight w:val="731"/>
        </w:trPr>
        <w:tc>
          <w:tcPr>
            <w:tcW w:w="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109405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50B509E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E209E36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46224CF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42ACC9A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8F7FAA6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C578FD0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63512C6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D1E2BA4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97D1A34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F631ED3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8A247A3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4A320E4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319B26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719F638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A078E18" w14:textId="77777777" w:rsidR="001E6A44" w:rsidRPr="00CD609B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CD609B"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>
              <w:rPr>
                <w:rFonts w:ascii="Century Gothic" w:hAnsi="Century Gothic" w:cs="Arial"/>
                <w:sz w:val="16"/>
                <w:szCs w:val="16"/>
              </w:rPr>
              <w:t>….</w:t>
            </w:r>
            <w:r w:rsidRPr="00CD609B">
              <w:rPr>
                <w:rFonts w:ascii="Century Gothic" w:hAnsi="Century Gothic" w:cs="Arial"/>
                <w:sz w:val="16"/>
                <w:szCs w:val="16"/>
              </w:rPr>
              <w:t>……….</w:t>
            </w:r>
          </w:p>
          <w:p w14:paraId="6EE3210F" w14:textId="77777777" w:rsidR="001E6A44" w:rsidRPr="00CD609B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A781D56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LEKTOR</w:t>
            </w:r>
          </w:p>
          <w:p w14:paraId="0D0A1A7A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CZYTAJĄCY</w:t>
            </w:r>
          </w:p>
          <w:p w14:paraId="57A67091" w14:textId="77777777" w:rsidR="001E6A44" w:rsidRPr="00CD609B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DIALOGI</w:t>
            </w:r>
          </w:p>
          <w:p w14:paraId="273957FF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5DF1AC00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B605817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……………………….</w:t>
            </w:r>
          </w:p>
          <w:p w14:paraId="5A2026E5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WYMIAR DOŚWIADCZENIA</w:t>
            </w:r>
          </w:p>
          <w:p w14:paraId="1E811668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D609B">
              <w:rPr>
                <w:rFonts w:ascii="Century Gothic" w:hAnsi="Century Gothic"/>
                <w:sz w:val="16"/>
                <w:szCs w:val="16"/>
              </w:rPr>
              <w:t>(W LATACH)</w:t>
            </w:r>
          </w:p>
          <w:p w14:paraId="594546E2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0E3C7EE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D79CDA7" w14:textId="77777777" w:rsidR="001E6A44" w:rsidRDefault="001E6A44" w:rsidP="001E6A44">
            <w:pPr>
              <w:tabs>
                <w:tab w:val="left" w:pos="708"/>
              </w:tabs>
              <w:autoSpaceDN w:val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…………………………….</w:t>
            </w:r>
          </w:p>
          <w:p w14:paraId="34D3517E" w14:textId="77777777" w:rsidR="001E6A44" w:rsidRDefault="001E6A44" w:rsidP="001E6A4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C31F54">
              <w:rPr>
                <w:rFonts w:ascii="Century Gothic" w:hAnsi="Century Gothic" w:cs="Tahoma"/>
                <w:b/>
                <w:sz w:val="16"/>
                <w:szCs w:val="16"/>
              </w:rPr>
              <w:t>PODSTAWA DO DYSPONOWANIA OSOBĄ</w:t>
            </w:r>
          </w:p>
          <w:p w14:paraId="51BD214B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3283D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71B9EDF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79AAD4BC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B751F7">
              <w:rPr>
                <w:rFonts w:ascii="Century Gothic" w:hAnsi="Century Gothic"/>
                <w:b/>
                <w:sz w:val="16"/>
                <w:szCs w:val="16"/>
              </w:rPr>
              <w:t xml:space="preserve">– </w:t>
            </w:r>
          </w:p>
          <w:p w14:paraId="29B016BA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TYTUŁ FILMU, SERIALU, SPOTU REKLAMOWEGO, PROGRAMU TELEWIZYJNEGO, MUZYCZNEGO, RADIOWEGO,AUDIOBOOKA, </w:t>
            </w:r>
          </w:p>
          <w:p w14:paraId="63649CBC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DO KTÓREGO PRZYGOTOWANO NAGRANIE GŁOSOWE TEKSTU</w:t>
            </w:r>
          </w:p>
          <w:p w14:paraId="25DDB6DC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E6A44" w:rsidRPr="0051686D" w14:paraId="37C7F83A" w14:textId="77777777" w:rsidTr="006705BC">
        <w:trPr>
          <w:trHeight w:val="731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DA5077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DCB10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D297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262EA63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7C69170" w14:textId="77777777" w:rsidR="001E6A44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7C63562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9FAA3DA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F6CC552" w14:textId="77777777" w:rsidR="001E6A44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ADAE6E9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AD91F89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469B88A9" w14:textId="77777777" w:rsidR="001E6A44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7D69695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E5BAE24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E347703" w14:textId="77777777" w:rsidR="001E6A44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DC6A96C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95E6D7A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69AA19D" w14:textId="77777777" w:rsidR="001E6A44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536B1AA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4E4AB859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38F1642" w14:textId="77777777" w:rsidR="001E6A44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4355B958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4AB436DD" w14:textId="77777777" w:rsidR="001E6A44" w:rsidRPr="00CD609B" w:rsidRDefault="001E6A44" w:rsidP="001E6A44">
            <w:pPr>
              <w:pStyle w:val="Akapitzlist"/>
              <w:numPr>
                <w:ilvl w:val="0"/>
                <w:numId w:val="20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EA9AA93" w14:textId="77777777" w:rsidR="001E6A44" w:rsidRPr="009D1A4F" w:rsidRDefault="001E6A44" w:rsidP="006705BC">
            <w:p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A4F"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4E01D7FE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E6A44" w:rsidRPr="0051686D" w14:paraId="2BEF534E" w14:textId="77777777" w:rsidTr="006705BC">
        <w:trPr>
          <w:trHeight w:val="731"/>
        </w:trPr>
        <w:tc>
          <w:tcPr>
            <w:tcW w:w="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8A9174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7FAD474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CB51A4B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ABE72E9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74B08F3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4A2FD83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BE45D02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2D10E70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923AA25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842FD8D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D05AEDE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E12274F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97ABF12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4.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00BFF3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8D09FC6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68E483F" w14:textId="77777777" w:rsidR="001E6A44" w:rsidRPr="00CD609B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CD609B"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>
              <w:rPr>
                <w:rFonts w:ascii="Century Gothic" w:hAnsi="Century Gothic" w:cs="Arial"/>
                <w:sz w:val="16"/>
                <w:szCs w:val="16"/>
              </w:rPr>
              <w:t>….</w:t>
            </w:r>
            <w:r w:rsidRPr="00CD609B">
              <w:rPr>
                <w:rFonts w:ascii="Century Gothic" w:hAnsi="Century Gothic" w:cs="Arial"/>
                <w:sz w:val="16"/>
                <w:szCs w:val="16"/>
              </w:rPr>
              <w:t>……….</w:t>
            </w:r>
          </w:p>
          <w:p w14:paraId="1B766025" w14:textId="77777777" w:rsidR="001E6A44" w:rsidRPr="00CD609B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7533B51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KONSULTANT</w:t>
            </w:r>
          </w:p>
          <w:p w14:paraId="3F175E07" w14:textId="77777777" w:rsidR="001E6A44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AUDIODESKRYPCJI</w:t>
            </w:r>
          </w:p>
          <w:p w14:paraId="7E7F16F2" w14:textId="77777777" w:rsidR="001E6A44" w:rsidRPr="00CD609B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CA02B09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579FF27A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E26160D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9EA0FBD" w14:textId="77777777" w:rsidR="001E6A44" w:rsidRDefault="001E6A44" w:rsidP="001E6A44">
            <w:pPr>
              <w:tabs>
                <w:tab w:val="left" w:pos="708"/>
              </w:tabs>
              <w:autoSpaceDN w:val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…………………………….</w:t>
            </w:r>
          </w:p>
          <w:p w14:paraId="136A8BA5" w14:textId="77777777" w:rsidR="001E6A44" w:rsidRDefault="001E6A44" w:rsidP="001E6A44">
            <w:pPr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C31F54">
              <w:rPr>
                <w:rFonts w:ascii="Century Gothic" w:hAnsi="Century Gothic" w:cs="Tahoma"/>
                <w:b/>
                <w:sz w:val="16"/>
                <w:szCs w:val="16"/>
              </w:rPr>
              <w:t>PODSTAWA DO DYSPONOWANIA OSOBĄ</w:t>
            </w:r>
          </w:p>
          <w:p w14:paraId="0628C180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93F7A2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B8FDB2B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WYKONANA USŁUGA</w:t>
            </w:r>
          </w:p>
          <w:p w14:paraId="78D7C7E0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B751F7">
              <w:rPr>
                <w:rFonts w:ascii="Century Gothic" w:hAnsi="Century Gothic"/>
                <w:b/>
                <w:sz w:val="16"/>
                <w:szCs w:val="16"/>
              </w:rPr>
              <w:t xml:space="preserve">– </w:t>
            </w:r>
          </w:p>
          <w:p w14:paraId="091BD29E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NAZWA WYDARZENIA O CHARAKTERZE KULTURALNYM LUB EDUKACYJNYM, </w:t>
            </w:r>
          </w:p>
          <w:p w14:paraId="0B6B9CCB" w14:textId="77777777" w:rsidR="001E6A44" w:rsidRDefault="001E6A44" w:rsidP="006705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DO KTÓREGO REALIZOWANO KONSULTACJĘ AUDIODESKRYPCJI</w:t>
            </w:r>
          </w:p>
          <w:p w14:paraId="3A6ABD5C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E6A44" w:rsidRPr="0051686D" w14:paraId="2F1E8238" w14:textId="77777777" w:rsidTr="006705BC">
        <w:trPr>
          <w:trHeight w:val="731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5BABDC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C634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83F8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74F9B16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3FD543D" w14:textId="77777777" w:rsidR="001E6A44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895794F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95B9AAD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A49A38F" w14:textId="77777777" w:rsidR="001E6A44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46146E14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8CFD9E6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8E6FDDB" w14:textId="77777777" w:rsidR="001E6A44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50A5A854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7E377C66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1AC45BF" w14:textId="77777777" w:rsidR="001E6A44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38FC916B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4C639854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3D79BEB" w14:textId="77777777" w:rsidR="001E6A44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21855233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2AF417A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686F9BB7" w14:textId="77777777" w:rsidR="001E6A44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CB5B6BD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023042C9" w14:textId="77777777" w:rsidR="001E6A44" w:rsidRPr="00CD609B" w:rsidRDefault="001E6A44" w:rsidP="001E6A44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107ECF7F" w14:textId="77777777" w:rsidR="001E6A44" w:rsidRPr="009D1A4F" w:rsidRDefault="001E6A44" w:rsidP="006705BC">
            <w:p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A4F"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  <w:p w14:paraId="6BEAF0A3" w14:textId="77777777" w:rsidR="001E6A44" w:rsidRPr="00C22759" w:rsidRDefault="001E6A44" w:rsidP="006705B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02EC1FAE" w14:textId="71364F65" w:rsidR="00303E14" w:rsidRPr="0069054A" w:rsidRDefault="0069054A" w:rsidP="0069054A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69054A">
        <w:rPr>
          <w:rFonts w:ascii="Century Gothic" w:hAnsi="Century Gothic"/>
          <w:sz w:val="18"/>
          <w:szCs w:val="18"/>
        </w:rPr>
        <w:t xml:space="preserve">   </w:t>
      </w:r>
    </w:p>
    <w:p w14:paraId="67C9A217" w14:textId="77777777" w:rsidR="001032D4" w:rsidRPr="00E70E5C" w:rsidRDefault="001032D4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5A0A46D7" w14:textId="77777777" w:rsidR="00E70E5C" w:rsidRPr="003B7BC3" w:rsidRDefault="00E70E5C" w:rsidP="00E70E5C">
      <w:pPr>
        <w:spacing w:before="100"/>
        <w:jc w:val="center"/>
        <w:rPr>
          <w:rFonts w:ascii="Century Gothic" w:hAnsi="Century Gothic"/>
          <w:kern w:val="2"/>
          <w:sz w:val="18"/>
          <w:szCs w:val="18"/>
          <w:lang w:eastAsia="pl-PL"/>
        </w:rPr>
      </w:pPr>
      <w:r>
        <w:rPr>
          <w:rFonts w:ascii="Century Gothic" w:hAnsi="Century Gothic"/>
          <w:kern w:val="2"/>
          <w:sz w:val="18"/>
          <w:szCs w:val="18"/>
          <w:lang w:eastAsia="pl-PL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</w:t>
      </w:r>
      <w:r>
        <w:rPr>
          <w:rFonts w:ascii="Century Gothic" w:hAnsi="Century Gothic"/>
          <w:kern w:val="2"/>
          <w:sz w:val="18"/>
          <w:szCs w:val="18"/>
          <w:lang w:eastAsia="pl-PL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………….….…….………….………………………………………..</w:t>
      </w:r>
    </w:p>
    <w:p w14:paraId="574C7A19" w14:textId="77777777" w:rsidR="00E70E5C" w:rsidRPr="00CE0D5E" w:rsidRDefault="00E70E5C" w:rsidP="00E70E5C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Podpis/podpisy Wykonawcy/Wykonawców  zgodny/zgodne z zapisami SWZ</w:t>
      </w:r>
    </w:p>
    <w:p w14:paraId="2BF502AD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 osobisty</w:t>
      </w:r>
    </w:p>
    <w:p w14:paraId="71746868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i/>
          <w:kern w:val="2"/>
          <w:sz w:val="16"/>
          <w:szCs w:val="16"/>
          <w:lang w:eastAsia="pl-PL"/>
        </w:rPr>
        <w:t>(podpis/podpisy osoby/osób uprawnionej/uprawnionych do reprezentowania Wykonawcy/Wykonawców)</w:t>
      </w:r>
    </w:p>
    <w:p w14:paraId="516F9246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404B61F2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3F3403BE" w14:textId="77777777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116543D6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C488E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27E32BD7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CD5869"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321C09">
      <w:rPr>
        <w:rFonts w:ascii="Century Gothic" w:hAnsi="Century Gothic" w:cs="ArialMT"/>
        <w:b/>
        <w:i/>
        <w:sz w:val="14"/>
        <w:szCs w:val="14"/>
      </w:rPr>
      <w:t>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B2DCC"/>
    <w:multiLevelType w:val="hybridMultilevel"/>
    <w:tmpl w:val="2FE25B2A"/>
    <w:lvl w:ilvl="0" w:tplc="D964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E79"/>
    <w:multiLevelType w:val="hybridMultilevel"/>
    <w:tmpl w:val="EFD2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4CDE"/>
    <w:multiLevelType w:val="hybridMultilevel"/>
    <w:tmpl w:val="27C04266"/>
    <w:lvl w:ilvl="0" w:tplc="D6CA917A">
      <w:start w:val="1"/>
      <w:numFmt w:val="lowerRoman"/>
      <w:lvlText w:val="%1."/>
      <w:lvlJc w:val="right"/>
      <w:pPr>
        <w:ind w:left="1429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DEA211F"/>
    <w:multiLevelType w:val="hybridMultilevel"/>
    <w:tmpl w:val="6944DEEE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663302"/>
    <w:multiLevelType w:val="hybridMultilevel"/>
    <w:tmpl w:val="2FE25B2A"/>
    <w:lvl w:ilvl="0" w:tplc="D964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C6CCD"/>
    <w:multiLevelType w:val="hybridMultilevel"/>
    <w:tmpl w:val="2FE25B2A"/>
    <w:lvl w:ilvl="0" w:tplc="D964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77CFB"/>
    <w:multiLevelType w:val="hybridMultilevel"/>
    <w:tmpl w:val="2FE25B2A"/>
    <w:lvl w:ilvl="0" w:tplc="D964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80797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10BA"/>
    <w:multiLevelType w:val="hybridMultilevel"/>
    <w:tmpl w:val="D09A1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878AF"/>
    <w:multiLevelType w:val="hybridMultilevel"/>
    <w:tmpl w:val="2FE25B2A"/>
    <w:lvl w:ilvl="0" w:tplc="D964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9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6"/>
  </w:num>
  <w:num w:numId="15">
    <w:abstractNumId w:val="5"/>
  </w:num>
  <w:num w:numId="16">
    <w:abstractNumId w:val="15"/>
  </w:num>
  <w:num w:numId="17">
    <w:abstractNumId w:val="13"/>
  </w:num>
  <w:num w:numId="18">
    <w:abstractNumId w:val="12"/>
  </w:num>
  <w:num w:numId="19">
    <w:abstractNumId w:val="4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04E40"/>
    <w:rsid w:val="001423AF"/>
    <w:rsid w:val="00173367"/>
    <w:rsid w:val="001A4AA3"/>
    <w:rsid w:val="001B7C37"/>
    <w:rsid w:val="001E6A44"/>
    <w:rsid w:val="001F3E0B"/>
    <w:rsid w:val="001F6E30"/>
    <w:rsid w:val="002169A1"/>
    <w:rsid w:val="0022739E"/>
    <w:rsid w:val="0028207E"/>
    <w:rsid w:val="00291F3C"/>
    <w:rsid w:val="002B3819"/>
    <w:rsid w:val="002B527F"/>
    <w:rsid w:val="002E57CE"/>
    <w:rsid w:val="00303E14"/>
    <w:rsid w:val="0031261E"/>
    <w:rsid w:val="003214A0"/>
    <w:rsid w:val="00321C09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94971"/>
    <w:rsid w:val="004C3BB3"/>
    <w:rsid w:val="004E7701"/>
    <w:rsid w:val="004F0D25"/>
    <w:rsid w:val="00505C50"/>
    <w:rsid w:val="0053796C"/>
    <w:rsid w:val="00552A4E"/>
    <w:rsid w:val="00562593"/>
    <w:rsid w:val="00575794"/>
    <w:rsid w:val="0058629B"/>
    <w:rsid w:val="0058710B"/>
    <w:rsid w:val="005A0BF2"/>
    <w:rsid w:val="005B02EF"/>
    <w:rsid w:val="005C4778"/>
    <w:rsid w:val="005E3E76"/>
    <w:rsid w:val="00600FFB"/>
    <w:rsid w:val="00604C77"/>
    <w:rsid w:val="006222EA"/>
    <w:rsid w:val="006677DA"/>
    <w:rsid w:val="00674F8A"/>
    <w:rsid w:val="0069054A"/>
    <w:rsid w:val="006951EB"/>
    <w:rsid w:val="006967E0"/>
    <w:rsid w:val="006F1984"/>
    <w:rsid w:val="00712510"/>
    <w:rsid w:val="0071781F"/>
    <w:rsid w:val="00725B1E"/>
    <w:rsid w:val="00767611"/>
    <w:rsid w:val="00794692"/>
    <w:rsid w:val="007C3837"/>
    <w:rsid w:val="007F4C6E"/>
    <w:rsid w:val="00843216"/>
    <w:rsid w:val="008A00D1"/>
    <w:rsid w:val="008B3386"/>
    <w:rsid w:val="008C488E"/>
    <w:rsid w:val="008D1471"/>
    <w:rsid w:val="00914E27"/>
    <w:rsid w:val="0092027E"/>
    <w:rsid w:val="009214B3"/>
    <w:rsid w:val="00944BBD"/>
    <w:rsid w:val="00966F00"/>
    <w:rsid w:val="00975B2D"/>
    <w:rsid w:val="0098653D"/>
    <w:rsid w:val="009967DD"/>
    <w:rsid w:val="009A2379"/>
    <w:rsid w:val="009B1455"/>
    <w:rsid w:val="009E5D80"/>
    <w:rsid w:val="00A15767"/>
    <w:rsid w:val="00A73401"/>
    <w:rsid w:val="00A81314"/>
    <w:rsid w:val="00A82463"/>
    <w:rsid w:val="00A95F0C"/>
    <w:rsid w:val="00AD7232"/>
    <w:rsid w:val="00AD7C6C"/>
    <w:rsid w:val="00AE66F9"/>
    <w:rsid w:val="00B5646C"/>
    <w:rsid w:val="00BC02F0"/>
    <w:rsid w:val="00BD70E7"/>
    <w:rsid w:val="00BF0206"/>
    <w:rsid w:val="00C153DC"/>
    <w:rsid w:val="00C17BB1"/>
    <w:rsid w:val="00C30E77"/>
    <w:rsid w:val="00C554F4"/>
    <w:rsid w:val="00C808ED"/>
    <w:rsid w:val="00C83F8C"/>
    <w:rsid w:val="00CA695B"/>
    <w:rsid w:val="00CB0E04"/>
    <w:rsid w:val="00CD5869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835D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1E6A4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3D147-DE4D-4A25-B91D-3D6F496E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82</cp:revision>
  <cp:lastPrinted>2023-07-17T05:12:00Z</cp:lastPrinted>
  <dcterms:created xsi:type="dcterms:W3CDTF">2021-05-06T04:16:00Z</dcterms:created>
  <dcterms:modified xsi:type="dcterms:W3CDTF">2023-10-13T05:22:00Z</dcterms:modified>
</cp:coreProperties>
</file>