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2265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   </w:t>
      </w:r>
      <w:proofErr w:type="gramStart"/>
      <w:r w:rsidRPr="00DB6FE5">
        <w:rPr>
          <w:rFonts w:ascii="Tahoma" w:hAnsi="Tahoma" w:cs="Tahoma"/>
          <w:sz w:val="18"/>
          <w:szCs w:val="18"/>
        </w:rPr>
        <w:t>ul</w:t>
      </w:r>
      <w:proofErr w:type="gramEnd"/>
      <w:r w:rsidRPr="00DB6FE5">
        <w:rPr>
          <w:rFonts w:ascii="Tahoma" w:hAnsi="Tahoma" w:cs="Tahoma"/>
          <w:sz w:val="18"/>
          <w:szCs w:val="18"/>
        </w:rPr>
        <w:t>. Wełniany Rynek 3</w:t>
      </w:r>
    </w:p>
    <w:p w14:paraId="0C394143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</w:rPr>
        <w:t xml:space="preserve">  </w:t>
      </w: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77777777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23DB6BCE" w14:textId="15BF7D0F" w:rsidR="00192AA5" w:rsidRDefault="00C06C47" w:rsidP="00C06C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Z OTWARCIA OFERT</w:t>
      </w:r>
      <w:r w:rsidR="00192AA5">
        <w:rPr>
          <w:rFonts w:ascii="Arial" w:hAnsi="Arial" w:cs="Arial"/>
          <w:b/>
        </w:rPr>
        <w:t xml:space="preserve"> – sprostowanie </w:t>
      </w:r>
    </w:p>
    <w:p w14:paraId="7F75E06A" w14:textId="77777777" w:rsidR="00192AA5" w:rsidRPr="002A3D1D" w:rsidRDefault="00192AA5" w:rsidP="00C06C47">
      <w:pPr>
        <w:jc w:val="center"/>
        <w:rPr>
          <w:rFonts w:ascii="Arial" w:hAnsi="Arial" w:cs="Arial"/>
          <w:b/>
          <w:u w:val="single"/>
        </w:rPr>
      </w:pPr>
    </w:p>
    <w:p w14:paraId="5316654D" w14:textId="5E9C5437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Data: </w:t>
      </w:r>
      <w:r w:rsidR="005C151E">
        <w:rPr>
          <w:sz w:val="20"/>
        </w:rPr>
        <w:t>2021-08-1</w:t>
      </w:r>
      <w:r w:rsidR="00192AA5">
        <w:rPr>
          <w:sz w:val="20"/>
        </w:rPr>
        <w:t>7</w:t>
      </w:r>
    </w:p>
    <w:p w14:paraId="1D391E54" w14:textId="77777777" w:rsidR="00C06C47" w:rsidRDefault="00C06C47" w:rsidP="00C06C47">
      <w:pPr>
        <w:rPr>
          <w:rFonts w:ascii="Arial" w:hAnsi="Arial" w:cs="Arial"/>
          <w:sz w:val="20"/>
          <w:szCs w:val="20"/>
          <w:u w:val="single"/>
        </w:rPr>
      </w:pPr>
    </w:p>
    <w:p w14:paraId="334D50D0" w14:textId="76DA576A" w:rsidR="00C06C47" w:rsidRPr="00CF7916" w:rsidRDefault="00C06C47" w:rsidP="00C06C47">
      <w:pPr>
        <w:widowControl w:val="0"/>
        <w:tabs>
          <w:tab w:val="right" w:pos="9069"/>
        </w:tabs>
        <w:autoSpaceDE w:val="0"/>
        <w:autoSpaceDN w:val="0"/>
        <w:adjustRightInd w:val="0"/>
        <w:rPr>
          <w:rFonts w:ascii="Arial" w:hAnsi="Arial" w:cs="Arial"/>
        </w:rPr>
      </w:pPr>
      <w:r w:rsidRPr="00461E29">
        <w:rPr>
          <w:rFonts w:ascii="Arial" w:hAnsi="Arial" w:cs="Arial"/>
          <w:b/>
        </w:rPr>
        <w:t xml:space="preserve">Dotyczy: udzielenia zamówienia publicznego </w:t>
      </w:r>
      <w:r w:rsidRPr="004E560E">
        <w:rPr>
          <w:rFonts w:ascii="Arial" w:hAnsi="Arial" w:cs="Arial"/>
          <w:b/>
        </w:rPr>
        <w:t xml:space="preserve">pn.: </w:t>
      </w:r>
      <w:r w:rsidRPr="00CF7916">
        <w:rPr>
          <w:rFonts w:ascii="Arial" w:hAnsi="Arial" w:cs="Arial"/>
          <w:b/>
        </w:rPr>
        <w:t xml:space="preserve">Wykonanie </w:t>
      </w:r>
      <w:r>
        <w:rPr>
          <w:rFonts w:ascii="Arial" w:hAnsi="Arial" w:cs="Arial"/>
          <w:b/>
        </w:rPr>
        <w:t>robót budowlanych na </w:t>
      </w:r>
      <w:r w:rsidRPr="00CF7916">
        <w:rPr>
          <w:rFonts w:ascii="Arial" w:hAnsi="Arial" w:cs="Arial"/>
          <w:b/>
        </w:rPr>
        <w:t>obiekcie Miejskiej Biblioteki Publicznej w Gorzowie Wlkp. Filia nr 3 przy ul. Boh. Westerplatte 10 w ramach projektu pn.: „Modernizacja i</w:t>
      </w:r>
      <w:r w:rsidR="003D087F">
        <w:rPr>
          <w:rFonts w:ascii="Arial" w:hAnsi="Arial" w:cs="Arial"/>
          <w:b/>
        </w:rPr>
        <w:t> wyposażenie obiektów kultury w </w:t>
      </w:r>
      <w:r w:rsidRPr="00CF7916">
        <w:rPr>
          <w:rFonts w:ascii="Arial" w:hAnsi="Arial" w:cs="Arial"/>
          <w:b/>
        </w:rPr>
        <w:t>Gorzowie Wlkp.” z dnia  2021-08-11</w:t>
      </w:r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3F18D460" w14:textId="031F3C3B" w:rsidR="00C06C47" w:rsidRPr="002C2694" w:rsidRDefault="00192AA5" w:rsidP="00C06C47">
      <w:pPr>
        <w:pStyle w:val="Tekstpodstawowy"/>
        <w:spacing w:line="360" w:lineRule="au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W związku z problemem z otworzeniem pliku formularza oferty, w informacji z dnia 11.08.2021 </w:t>
      </w:r>
      <w:proofErr w:type="gramStart"/>
      <w:r>
        <w:rPr>
          <w:rFonts w:cs="Arial"/>
          <w:sz w:val="20"/>
        </w:rPr>
        <w:t>r</w:t>
      </w:r>
      <w:proofErr w:type="gramEnd"/>
      <w:r>
        <w:rPr>
          <w:rFonts w:cs="Arial"/>
          <w:sz w:val="20"/>
        </w:rPr>
        <w:t xml:space="preserve">. podano dane odczytane z kosztorysu ofertowego. Po otwarciu pliku formularza oferty, </w:t>
      </w:r>
      <w:bookmarkStart w:id="0" w:name="_GoBack"/>
      <w:bookmarkEnd w:id="0"/>
      <w:r>
        <w:rPr>
          <w:rFonts w:cs="Arial"/>
          <w:sz w:val="20"/>
        </w:rPr>
        <w:t xml:space="preserve">Zamawiający niniejszym dokonuje sprostowania </w:t>
      </w:r>
      <w:proofErr w:type="spellStart"/>
      <w:r>
        <w:rPr>
          <w:rFonts w:cs="Arial"/>
          <w:sz w:val="20"/>
        </w:rPr>
        <w:t>ww</w:t>
      </w:r>
      <w:proofErr w:type="spellEnd"/>
      <w:r>
        <w:rPr>
          <w:rFonts w:cs="Arial"/>
          <w:sz w:val="20"/>
        </w:rPr>
        <w:t xml:space="preserve"> informacji w sposób następujący: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531"/>
        <w:gridCol w:w="2693"/>
        <w:gridCol w:w="2410"/>
      </w:tblGrid>
      <w:tr w:rsidR="00C06C47" w:rsidRPr="00866862" w14:paraId="72536E9D" w14:textId="77777777" w:rsidTr="00192AA5">
        <w:trPr>
          <w:trHeight w:val="858"/>
        </w:trPr>
        <w:tc>
          <w:tcPr>
            <w:tcW w:w="717" w:type="dxa"/>
            <w:shd w:val="clear" w:color="auto" w:fill="auto"/>
            <w:vAlign w:val="center"/>
          </w:tcPr>
          <w:p w14:paraId="36982AB0" w14:textId="77777777" w:rsidR="00C06C47" w:rsidRPr="00A2349F" w:rsidRDefault="00C06C47" w:rsidP="00A10555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06AA642E" w14:textId="77777777" w:rsidR="00C06C47" w:rsidRPr="00A2349F" w:rsidRDefault="00C06C47" w:rsidP="00A10555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Wykonawca</w:t>
            </w:r>
          </w:p>
        </w:tc>
        <w:tc>
          <w:tcPr>
            <w:tcW w:w="2693" w:type="dxa"/>
            <w:vAlign w:val="center"/>
          </w:tcPr>
          <w:p w14:paraId="51D1DBB4" w14:textId="77777777" w:rsidR="00C06C47" w:rsidRPr="00950C71" w:rsidRDefault="00C06C47" w:rsidP="00A10555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Cena brutto [pln]</w:t>
            </w:r>
          </w:p>
        </w:tc>
        <w:tc>
          <w:tcPr>
            <w:tcW w:w="2410" w:type="dxa"/>
            <w:vAlign w:val="center"/>
          </w:tcPr>
          <w:p w14:paraId="7AE65B8F" w14:textId="77777777" w:rsidR="00C06C47" w:rsidRPr="00950C71" w:rsidRDefault="00C06C47" w:rsidP="00A10555">
            <w:pPr>
              <w:pStyle w:val="Tekstpodstawowy"/>
              <w:jc w:val="center"/>
              <w:rPr>
                <w:rFonts w:cs="Arial"/>
                <w:b/>
                <w:sz w:val="18"/>
                <w:szCs w:val="18"/>
              </w:rPr>
            </w:pPr>
            <w:r w:rsidRPr="00A2349F">
              <w:rPr>
                <w:rFonts w:cs="Arial"/>
                <w:b/>
                <w:sz w:val="18"/>
                <w:szCs w:val="18"/>
              </w:rPr>
              <w:t>Okres gwarancji</w:t>
            </w:r>
          </w:p>
        </w:tc>
      </w:tr>
      <w:tr w:rsidR="00C06C47" w:rsidRPr="00C65EB5" w14:paraId="287FE9D6" w14:textId="77777777" w:rsidTr="00192AA5">
        <w:trPr>
          <w:cantSplit/>
          <w:trHeight w:val="1134"/>
        </w:trPr>
        <w:tc>
          <w:tcPr>
            <w:tcW w:w="717" w:type="dxa"/>
            <w:shd w:val="clear" w:color="auto" w:fill="auto"/>
            <w:vAlign w:val="center"/>
          </w:tcPr>
          <w:p w14:paraId="05C76C02" w14:textId="77777777" w:rsidR="00C06C47" w:rsidRPr="003E5EFD" w:rsidRDefault="00C06C47" w:rsidP="00A10555">
            <w:pPr>
              <w:pStyle w:val="Tekstpodstawowy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3E5EF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6BD7CA72" w14:textId="77777777" w:rsidR="00C06C47" w:rsidRDefault="000077BA" w:rsidP="00A10555">
            <w:pPr>
              <w:pStyle w:val="Tekstpodstawowy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Marcin Koprowski</w:t>
            </w:r>
          </w:p>
          <w:p w14:paraId="1D724926" w14:textId="77777777" w:rsidR="000077BA" w:rsidRDefault="000077BA" w:rsidP="00A10555">
            <w:pPr>
              <w:pStyle w:val="Tekstpodstawowy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PBU KOPPI</w:t>
            </w:r>
          </w:p>
          <w:p w14:paraId="4FD2778A" w14:textId="77777777" w:rsidR="000077BA" w:rsidRDefault="000077BA" w:rsidP="00A10555">
            <w:pPr>
              <w:pStyle w:val="Tekstpodstawowy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</w:rPr>
              <w:t>ul</w:t>
            </w:r>
            <w:proofErr w:type="gramEnd"/>
            <w:r>
              <w:rPr>
                <w:rFonts w:cs="Arial"/>
                <w:sz w:val="22"/>
                <w:szCs w:val="22"/>
              </w:rPr>
              <w:t>. Różana 3</w:t>
            </w:r>
          </w:p>
          <w:p w14:paraId="4E873CA7" w14:textId="4822B504" w:rsidR="000077BA" w:rsidRPr="00CC6E2A" w:rsidRDefault="000077BA" w:rsidP="00A10555">
            <w:pPr>
              <w:pStyle w:val="Tekstpodstawowy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66-300 Gorzów Wlkp.</w:t>
            </w:r>
          </w:p>
        </w:tc>
        <w:tc>
          <w:tcPr>
            <w:tcW w:w="2693" w:type="dxa"/>
            <w:vAlign w:val="center"/>
          </w:tcPr>
          <w:p w14:paraId="352EA7CA" w14:textId="7F4E04AC" w:rsidR="00C06C47" w:rsidRPr="00C334AB" w:rsidRDefault="00192AA5" w:rsidP="00A10555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112 929,42</w:t>
            </w:r>
          </w:p>
        </w:tc>
        <w:tc>
          <w:tcPr>
            <w:tcW w:w="2410" w:type="dxa"/>
            <w:vAlign w:val="center"/>
          </w:tcPr>
          <w:p w14:paraId="59E7B10B" w14:textId="4520A94D" w:rsidR="00C06C47" w:rsidRPr="00C334AB" w:rsidRDefault="00192AA5" w:rsidP="00A10555">
            <w:pPr>
              <w:pStyle w:val="Tekstpodstawowy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 m-</w:t>
            </w:r>
            <w:proofErr w:type="spellStart"/>
            <w:r>
              <w:rPr>
                <w:rFonts w:cs="Arial"/>
                <w:sz w:val="20"/>
              </w:rPr>
              <w:t>cy</w:t>
            </w:r>
            <w:proofErr w:type="spellEnd"/>
          </w:p>
        </w:tc>
      </w:tr>
    </w:tbl>
    <w:p w14:paraId="7064EE43" w14:textId="5840C717" w:rsidR="00C06C47" w:rsidRPr="00866862" w:rsidRDefault="00C06C47" w:rsidP="00C06C47">
      <w:pPr>
        <w:pStyle w:val="Tekstpodstawowy"/>
        <w:ind w:left="180" w:hanging="180"/>
        <w:rPr>
          <w:rFonts w:cs="Arial"/>
          <w:sz w:val="20"/>
        </w:rPr>
      </w:pPr>
    </w:p>
    <w:p w14:paraId="6B158423" w14:textId="77777777" w:rsidR="00C06C47" w:rsidRPr="00866862" w:rsidRDefault="00C06C47" w:rsidP="00C06C47">
      <w:pPr>
        <w:ind w:left="5664" w:firstLine="708"/>
        <w:rPr>
          <w:rFonts w:ascii="Arial" w:hAnsi="Arial" w:cs="Arial"/>
        </w:rPr>
      </w:pPr>
    </w:p>
    <w:p w14:paraId="1588D3B6" w14:textId="77777777" w:rsidR="00C06C47" w:rsidRDefault="00C06C47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7CE5143B" w14:textId="77777777" w:rsidR="00785171" w:rsidRPr="00C06C47" w:rsidRDefault="00785171" w:rsidP="00C06C47"/>
    <w:sectPr w:rsidR="00785171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79C1" w16cex:dateUtc="2021-07-12T06:20:00Z"/>
  <w16cex:commentExtensible w16cex:durableId="24967A9B" w16cex:dateUtc="2021-07-12T06:23:00Z"/>
  <w16cex:commentExtensible w16cex:durableId="24967AF8" w16cex:dateUtc="2021-07-12T06:25:00Z"/>
  <w16cex:commentExtensible w16cex:durableId="24967B15" w16cex:dateUtc="2021-07-12T06:25:00Z"/>
  <w16cex:commentExtensible w16cex:durableId="24967B5C" w16cex:dateUtc="2021-07-12T06:27:00Z"/>
  <w16cex:commentExtensible w16cex:durableId="24967BC9" w16cex:dateUtc="2021-07-12T06:28:00Z"/>
  <w16cex:commentExtensible w16cex:durableId="24967C2C" w16cex:dateUtc="2021-07-12T06:30:00Z"/>
  <w16cex:commentExtensible w16cex:durableId="24967C3D" w16cex:dateUtc="2021-07-12T06:30:00Z"/>
  <w16cex:commentExtensible w16cex:durableId="24967C51" w16cex:dateUtc="2021-07-12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C29749" w16cid:durableId="24903392"/>
  <w16cid:commentId w16cid:paraId="34CF7A65" w16cid:durableId="249679C1"/>
  <w16cid:commentId w16cid:paraId="4D265966" w16cid:durableId="24903393"/>
  <w16cid:commentId w16cid:paraId="4093C687" w16cid:durableId="24967A9B"/>
  <w16cid:commentId w16cid:paraId="5B7421EE" w16cid:durableId="24903394"/>
  <w16cid:commentId w16cid:paraId="49565D6E" w16cid:durableId="24967AF8"/>
  <w16cid:commentId w16cid:paraId="528988FD" w16cid:durableId="24903395"/>
  <w16cid:commentId w16cid:paraId="4D3225C6" w16cid:durableId="24967B15"/>
  <w16cid:commentId w16cid:paraId="4C2EAD41" w16cid:durableId="24903396"/>
  <w16cid:commentId w16cid:paraId="7A9F0B36" w16cid:durableId="24967B5C"/>
  <w16cid:commentId w16cid:paraId="4DF3CA5C" w16cid:durableId="24903397"/>
  <w16cid:commentId w16cid:paraId="3D9B4B01" w16cid:durableId="24967BC9"/>
  <w16cid:commentId w16cid:paraId="2437F5DB" w16cid:durableId="24903398"/>
  <w16cid:commentId w16cid:paraId="7F8F6BE0" w16cid:durableId="24967C2C"/>
  <w16cid:commentId w16cid:paraId="15C7F663" w16cid:durableId="24903399"/>
  <w16cid:commentId w16cid:paraId="63638742" w16cid:durableId="24967C3D"/>
  <w16cid:commentId w16cid:paraId="70FEAF3F" w16cid:durableId="2490339A"/>
  <w16cid:commentId w16cid:paraId="59D413B9" w16cid:durableId="24967C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087F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3E41" w14:textId="0E01035D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484138">
      <w:t xml:space="preserve">     </w:t>
    </w:r>
    <w:r w:rsidRPr="00F33A43">
      <w:rPr>
        <w:noProof/>
        <w:lang w:eastAsia="pl-PL"/>
      </w:rPr>
      <w:drawing>
        <wp:inline distT="0" distB="0" distL="0" distR="0" wp14:anchorId="0F25D061" wp14:editId="09DA1269">
          <wp:extent cx="1285875" cy="533400"/>
          <wp:effectExtent l="0" t="0" r="9525" b="0"/>
          <wp:docPr id="8" name="Obraz 8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38B7E0CC" wp14:editId="6C475643">
          <wp:extent cx="1600200" cy="5334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0137B77F" wp14:editId="7CFC28DB">
          <wp:extent cx="1819275" cy="542925"/>
          <wp:effectExtent l="0" t="0" r="9525" b="9525"/>
          <wp:docPr id="6" name="Obraz 6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2BF74721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0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1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9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3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72"/>
  </w:num>
  <w:num w:numId="3">
    <w:abstractNumId w:val="20"/>
  </w:num>
  <w:num w:numId="4">
    <w:abstractNumId w:val="68"/>
  </w:num>
  <w:num w:numId="5">
    <w:abstractNumId w:val="18"/>
  </w:num>
  <w:num w:numId="6">
    <w:abstractNumId w:val="31"/>
  </w:num>
  <w:num w:numId="7">
    <w:abstractNumId w:val="60"/>
  </w:num>
  <w:num w:numId="8">
    <w:abstractNumId w:val="23"/>
  </w:num>
  <w:num w:numId="9">
    <w:abstractNumId w:val="44"/>
  </w:num>
  <w:num w:numId="10">
    <w:abstractNumId w:val="53"/>
  </w:num>
  <w:num w:numId="11">
    <w:abstractNumId w:val="33"/>
  </w:num>
  <w:num w:numId="12">
    <w:abstractNumId w:val="56"/>
  </w:num>
  <w:num w:numId="13">
    <w:abstractNumId w:val="43"/>
  </w:num>
  <w:num w:numId="14">
    <w:abstractNumId w:val="51"/>
  </w:num>
  <w:num w:numId="15">
    <w:abstractNumId w:val="37"/>
  </w:num>
  <w:num w:numId="16">
    <w:abstractNumId w:val="42"/>
  </w:num>
  <w:num w:numId="17">
    <w:abstractNumId w:val="49"/>
  </w:num>
  <w:num w:numId="18">
    <w:abstractNumId w:val="40"/>
  </w:num>
  <w:num w:numId="19">
    <w:abstractNumId w:val="63"/>
  </w:num>
  <w:num w:numId="20">
    <w:abstractNumId w:val="27"/>
  </w:num>
  <w:num w:numId="21">
    <w:abstractNumId w:val="61"/>
  </w:num>
  <w:num w:numId="22">
    <w:abstractNumId w:val="19"/>
  </w:num>
  <w:num w:numId="23">
    <w:abstractNumId w:val="36"/>
  </w:num>
  <w:num w:numId="24">
    <w:abstractNumId w:val="46"/>
  </w:num>
  <w:num w:numId="25">
    <w:abstractNumId w:val="17"/>
  </w:num>
  <w:num w:numId="26">
    <w:abstractNumId w:val="39"/>
  </w:num>
  <w:num w:numId="27">
    <w:abstractNumId w:val="38"/>
  </w:num>
  <w:num w:numId="28">
    <w:abstractNumId w:val="29"/>
  </w:num>
  <w:num w:numId="29">
    <w:abstractNumId w:val="73"/>
  </w:num>
  <w:num w:numId="30">
    <w:abstractNumId w:val="64"/>
  </w:num>
  <w:num w:numId="31">
    <w:abstractNumId w:val="28"/>
  </w:num>
  <w:num w:numId="32">
    <w:abstractNumId w:val="3"/>
  </w:num>
  <w:num w:numId="33">
    <w:abstractNumId w:val="16"/>
  </w:num>
  <w:num w:numId="34">
    <w:abstractNumId w:val="24"/>
  </w:num>
  <w:num w:numId="35">
    <w:abstractNumId w:val="22"/>
  </w:num>
  <w:num w:numId="36">
    <w:abstractNumId w:val="14"/>
  </w:num>
  <w:num w:numId="37">
    <w:abstractNumId w:val="15"/>
  </w:num>
  <w:num w:numId="38">
    <w:abstractNumId w:val="35"/>
  </w:num>
  <w:num w:numId="39">
    <w:abstractNumId w:val="55"/>
  </w:num>
  <w:num w:numId="40">
    <w:abstractNumId w:val="65"/>
  </w:num>
  <w:num w:numId="41">
    <w:abstractNumId w:val="67"/>
  </w:num>
  <w:num w:numId="42">
    <w:abstractNumId w:val="58"/>
  </w:num>
  <w:num w:numId="43">
    <w:abstractNumId w:val="48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7"/>
  </w:num>
  <w:num w:numId="58">
    <w:abstractNumId w:val="30"/>
  </w:num>
  <w:num w:numId="59">
    <w:abstractNumId w:val="70"/>
  </w:num>
  <w:num w:numId="60">
    <w:abstractNumId w:val="66"/>
  </w:num>
  <w:num w:numId="61">
    <w:abstractNumId w:val="25"/>
  </w:num>
  <w:num w:numId="62">
    <w:abstractNumId w:val="45"/>
  </w:num>
  <w:num w:numId="63">
    <w:abstractNumId w:val="52"/>
  </w:num>
  <w:num w:numId="64">
    <w:abstractNumId w:val="71"/>
  </w:num>
  <w:num w:numId="65">
    <w:abstractNumId w:val="41"/>
  </w:num>
  <w:num w:numId="66">
    <w:abstractNumId w:val="54"/>
  </w:num>
  <w:num w:numId="67">
    <w:abstractNumId w:val="21"/>
  </w:num>
  <w:num w:numId="68">
    <w:abstractNumId w:val="26"/>
  </w:num>
  <w:num w:numId="69">
    <w:abstractNumId w:val="34"/>
  </w:num>
  <w:num w:numId="70">
    <w:abstractNumId w:val="32"/>
  </w:num>
  <w:num w:numId="71">
    <w:abstractNumId w:val="47"/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2AA5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F1693"/>
    <w:rsid w:val="003F3DAF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2DDF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F5C80"/>
    <w:rsid w:val="00706252"/>
    <w:rsid w:val="0071339D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845B5"/>
    <w:rsid w:val="00887CC2"/>
    <w:rsid w:val="00890E01"/>
    <w:rsid w:val="008975DF"/>
    <w:rsid w:val="008B063E"/>
    <w:rsid w:val="008B0A9F"/>
    <w:rsid w:val="008B0DF9"/>
    <w:rsid w:val="008B14CF"/>
    <w:rsid w:val="008C3ABE"/>
    <w:rsid w:val="008C7D37"/>
    <w:rsid w:val="008D1F80"/>
    <w:rsid w:val="008D4EC9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63AA7"/>
    <w:rsid w:val="00B7001A"/>
    <w:rsid w:val="00B70A24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D07E7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2A52F8F"/>
  <w14:defaultImageDpi w14:val="0"/>
  <w15:docId w15:val="{77BB68B4-410D-4E49-A229-311FDE6D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57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56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92BEB6-20C3-46B2-9C8C-CBD75B2B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2021-08-17T06:23:00Z</cp:lastPrinted>
  <dcterms:created xsi:type="dcterms:W3CDTF">2021-08-17T06:11:00Z</dcterms:created>
  <dcterms:modified xsi:type="dcterms:W3CDTF">2021-08-17T07:20:00Z</dcterms:modified>
</cp:coreProperties>
</file>