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533DF679" w:rsidR="00002C61" w:rsidRPr="005710D8" w:rsidRDefault="00002C61" w:rsidP="003A3F85">
      <w:pPr>
        <w:spacing w:line="360" w:lineRule="auto"/>
        <w:jc w:val="both"/>
        <w:rPr>
          <w:b/>
        </w:rPr>
      </w:pPr>
      <w:r w:rsidRPr="005710D8">
        <w:rPr>
          <w:rFonts w:eastAsia="Calibri"/>
          <w:lang w:eastAsia="en-US"/>
        </w:rPr>
        <w:t xml:space="preserve">Na potrzeby postępowania o udzielenie zamówienia publicznego pn.: </w:t>
      </w:r>
      <w:r w:rsidRPr="005710D8">
        <w:rPr>
          <w:b/>
        </w:rPr>
        <w:t>„</w:t>
      </w:r>
      <w:r w:rsidR="000D51DC" w:rsidRPr="000D51DC">
        <w:rPr>
          <w:b/>
          <w:lang w:eastAsia="en-US"/>
        </w:rPr>
        <w:t>Budowa lub przebudowa dróg: w Rogoźnie ul. Brzozowa, ul. Norwida, ul. Krótka oraz w Pruścach, Międzylesiu, Jaraczu ul. Sielska i Parkowo – Moksz etap I</w:t>
      </w:r>
      <w:r w:rsidRPr="005710D8">
        <w:rPr>
          <w:b/>
        </w:rPr>
        <w:t xml:space="preserve">” </w:t>
      </w:r>
      <w:r w:rsidR="007D7535" w:rsidRPr="005710D8">
        <w:rPr>
          <w:b/>
        </w:rPr>
        <w:t xml:space="preserve">- </w:t>
      </w:r>
      <w:r w:rsidRPr="005710D8">
        <w:rPr>
          <w:rFonts w:eastAsia="Calibri"/>
          <w:lang w:eastAsia="en-US"/>
        </w:rPr>
        <w:t xml:space="preserve">prowadzonego przez </w:t>
      </w:r>
      <w:r w:rsidR="005D557C" w:rsidRPr="005710D8">
        <w:t>Gminę Rogoźno</w:t>
      </w:r>
      <w:r w:rsidRPr="005710D8">
        <w:rPr>
          <w:rFonts w:eastAsia="Calibri"/>
          <w:i/>
          <w:lang w:eastAsia="en-US"/>
        </w:rPr>
        <w:t xml:space="preserve">, </w:t>
      </w:r>
      <w:r w:rsidRPr="005710D8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0D11FFED" w14:textId="77777777" w:rsidR="000A3367" w:rsidRPr="00714ABB" w:rsidRDefault="000A3367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F10E47C" w14:textId="77777777" w:rsidR="00B426F7" w:rsidRPr="00714ABB" w:rsidRDefault="00B426F7" w:rsidP="00B426F7">
      <w:pPr>
        <w:ind w:right="-1"/>
        <w:jc w:val="both"/>
        <w:rPr>
          <w:b/>
          <w:bCs/>
          <w:u w:val="single"/>
        </w:rPr>
      </w:pPr>
    </w:p>
    <w:p w14:paraId="161A2179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0382C9D2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B852CDE" w14:textId="77777777" w:rsidR="00B426F7" w:rsidRPr="00714ABB" w:rsidRDefault="00B426F7" w:rsidP="00B426F7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4F172799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714ABB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4BEC7353" w14:textId="77777777" w:rsidR="00B426F7" w:rsidRPr="00714ABB" w:rsidRDefault="00B426F7" w:rsidP="00B426F7">
      <w:pPr>
        <w:jc w:val="both"/>
      </w:pPr>
    </w:p>
    <w:p w14:paraId="4911035B" w14:textId="5CD12666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</w:t>
      </w:r>
      <w:r w:rsidR="003A7B64" w:rsidRPr="0045132F">
        <w:rPr>
          <w:i/>
          <w:color w:val="0070C0"/>
          <w:sz w:val="22"/>
          <w:szCs w:val="22"/>
        </w:rPr>
        <w:t xml:space="preserve"> i</w:t>
      </w:r>
      <w:r w:rsidRPr="0045132F">
        <w:rPr>
          <w:i/>
          <w:color w:val="0070C0"/>
          <w:sz w:val="22"/>
          <w:szCs w:val="22"/>
        </w:rPr>
        <w:t xml:space="preserve">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2CBA897C" w14:textId="77777777" w:rsidR="00B426F7" w:rsidRDefault="00B426F7" w:rsidP="00B426F7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B392235" w14:textId="34C433FD" w:rsidR="00B426F7" w:rsidRPr="00B426F7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</w:t>
      </w:r>
      <w:r w:rsidR="003A7B64" w:rsidRPr="0045132F">
        <w:rPr>
          <w:i/>
          <w:color w:val="FF0000"/>
          <w:sz w:val="22"/>
          <w:szCs w:val="22"/>
        </w:rPr>
        <w:t xml:space="preserve">(np. </w:t>
      </w:r>
      <w:r w:rsidR="003A7B64" w:rsidRPr="0045132F">
        <w:rPr>
          <w:i/>
          <w:color w:val="FF0000"/>
          <w:sz w:val="22"/>
          <w:szCs w:val="22"/>
          <w:u w:val="single"/>
        </w:rPr>
        <w:t>SWZ</w:t>
      </w:r>
      <w:r w:rsidR="003A7B64" w:rsidRPr="0045132F">
        <w:rPr>
          <w:i/>
          <w:color w:val="FF0000"/>
          <w:sz w:val="22"/>
          <w:szCs w:val="22"/>
        </w:rPr>
        <w:t xml:space="preserve">) </w:t>
      </w:r>
      <w:r w:rsidRPr="0045132F">
        <w:rPr>
          <w:i/>
          <w:color w:val="FF0000"/>
          <w:sz w:val="22"/>
          <w:szCs w:val="22"/>
        </w:rPr>
        <w:t>i właściwą jednostkę redakcyjną dokumentu</w:t>
      </w:r>
      <w:r w:rsidR="003A7B64" w:rsidRPr="0045132F">
        <w:rPr>
          <w:i/>
          <w:color w:val="FF0000"/>
          <w:sz w:val="22"/>
          <w:szCs w:val="22"/>
        </w:rPr>
        <w:t xml:space="preserve"> (np. </w:t>
      </w:r>
      <w:r w:rsidR="003A7B64" w:rsidRPr="0045132F">
        <w:rPr>
          <w:i/>
          <w:color w:val="FF0000"/>
          <w:sz w:val="22"/>
          <w:szCs w:val="22"/>
          <w:u w:val="single"/>
        </w:rPr>
        <w:t>dział, numer</w:t>
      </w:r>
      <w:r w:rsidR="003A7B64" w:rsidRPr="0045132F">
        <w:rPr>
          <w:i/>
          <w:color w:val="FF0000"/>
          <w:sz w:val="22"/>
          <w:szCs w:val="22"/>
        </w:rPr>
        <w:t>)</w:t>
      </w:r>
      <w:r w:rsidRPr="0045132F">
        <w:rPr>
          <w:i/>
          <w:color w:val="FF0000"/>
          <w:sz w:val="22"/>
          <w:szCs w:val="22"/>
        </w:rPr>
        <w:t>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9E1FBA9" w14:textId="77777777" w:rsidR="00B426F7" w:rsidRDefault="00B426F7" w:rsidP="00B426F7">
      <w:pPr>
        <w:spacing w:line="360" w:lineRule="auto"/>
        <w:jc w:val="both"/>
      </w:pPr>
    </w:p>
    <w:bookmarkEnd w:id="3"/>
    <w:p w14:paraId="5D8042E8" w14:textId="084E459D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</w:t>
      </w:r>
      <w:r w:rsidR="003A7B64" w:rsidRPr="0045132F">
        <w:rPr>
          <w:i/>
          <w:color w:val="0070C0"/>
          <w:sz w:val="22"/>
          <w:szCs w:val="22"/>
        </w:rPr>
        <w:t xml:space="preserve"> i</w:t>
      </w:r>
      <w:r w:rsidRPr="0045132F">
        <w:rPr>
          <w:i/>
          <w:color w:val="0070C0"/>
          <w:sz w:val="22"/>
          <w:szCs w:val="22"/>
        </w:rPr>
        <w:t xml:space="preserve">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93A72F" w14:textId="77777777" w:rsidR="00B426F7" w:rsidRPr="005952F6" w:rsidRDefault="00B426F7" w:rsidP="00B426F7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78174F0" w14:textId="3E1D183D" w:rsidR="00B426F7" w:rsidRPr="005952F6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="003A7B64" w:rsidRPr="0045132F">
        <w:rPr>
          <w:i/>
          <w:color w:val="FF0000"/>
          <w:sz w:val="22"/>
          <w:szCs w:val="22"/>
        </w:rPr>
        <w:t xml:space="preserve">wskazać dokument (np. </w:t>
      </w:r>
      <w:r w:rsidR="003A7B64" w:rsidRPr="0045132F">
        <w:rPr>
          <w:i/>
          <w:color w:val="FF0000"/>
          <w:sz w:val="22"/>
          <w:szCs w:val="22"/>
          <w:u w:val="single"/>
        </w:rPr>
        <w:t>SWZ</w:t>
      </w:r>
      <w:r w:rsidR="003A7B64"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="003A7B64" w:rsidRPr="0045132F">
        <w:rPr>
          <w:i/>
          <w:color w:val="FF0000"/>
          <w:sz w:val="22"/>
          <w:szCs w:val="22"/>
          <w:u w:val="single"/>
        </w:rPr>
        <w:t>dział, numer</w:t>
      </w:r>
      <w:r w:rsidR="003A7B64" w:rsidRPr="0045132F">
        <w:rPr>
          <w:i/>
          <w:color w:val="FF0000"/>
          <w:sz w:val="22"/>
          <w:szCs w:val="22"/>
        </w:rPr>
        <w:t>), w której</w:t>
      </w:r>
      <w:r w:rsidR="003A7B64">
        <w:rPr>
          <w:i/>
          <w:color w:val="FF0000"/>
          <w:sz w:val="22"/>
          <w:szCs w:val="22"/>
        </w:rPr>
        <w:t xml:space="preserve"> określono warunki udziału w </w:t>
      </w:r>
      <w:r w:rsidR="003A7B64"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C70043C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w następującym zakresie: </w:t>
      </w:r>
    </w:p>
    <w:p w14:paraId="205F64F7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6B11241" w14:textId="77777777" w:rsidR="00B426F7" w:rsidRPr="005952F6" w:rsidRDefault="00B426F7" w:rsidP="00B426F7">
      <w:pPr>
        <w:spacing w:line="360" w:lineRule="auto"/>
        <w:jc w:val="both"/>
      </w:pPr>
    </w:p>
    <w:bookmarkEnd w:id="1"/>
    <w:p w14:paraId="5215F5C5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F825C36" w14:textId="77777777" w:rsidR="00B426F7" w:rsidRPr="00714ABB" w:rsidRDefault="00B426F7" w:rsidP="00B426F7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37184EB2" w14:textId="77777777" w:rsidR="00B426F7" w:rsidRPr="00714ABB" w:rsidRDefault="00B426F7" w:rsidP="00B426F7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3A8FDCA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3C10D247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6C5FBEF0" w14:textId="77777777" w:rsidR="00B426F7" w:rsidRPr="00714ABB" w:rsidRDefault="00B426F7" w:rsidP="00B426F7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302CF287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4760E9E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6BFA19FB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74C3B4EE" w14:textId="77777777" w:rsidR="00B426F7" w:rsidRPr="00714ABB" w:rsidRDefault="00B426F7" w:rsidP="00B426F7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13010D51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9B5F1E7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40DF31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1634F1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0965" w14:textId="77777777" w:rsidR="00587F0B" w:rsidRDefault="00587F0B">
      <w:r>
        <w:separator/>
      </w:r>
    </w:p>
  </w:endnote>
  <w:endnote w:type="continuationSeparator" w:id="0">
    <w:p w14:paraId="45E057E5" w14:textId="77777777" w:rsidR="00587F0B" w:rsidRDefault="005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562E" w14:textId="77777777" w:rsidR="00587F0B" w:rsidRDefault="00587F0B">
      <w:r>
        <w:separator/>
      </w:r>
    </w:p>
  </w:footnote>
  <w:footnote w:type="continuationSeparator" w:id="0">
    <w:p w14:paraId="746681E2" w14:textId="77777777" w:rsidR="00587F0B" w:rsidRDefault="00587F0B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2EAA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7747B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51DC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4F1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4E79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5C25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5B2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2983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0D79"/>
    <w:rsid w:val="003961F1"/>
    <w:rsid w:val="00396BB2"/>
    <w:rsid w:val="003975DD"/>
    <w:rsid w:val="003A0F4F"/>
    <w:rsid w:val="003A3F85"/>
    <w:rsid w:val="003A426D"/>
    <w:rsid w:val="003A7B64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32F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3209"/>
    <w:rsid w:val="0056723C"/>
    <w:rsid w:val="005710D8"/>
    <w:rsid w:val="00582587"/>
    <w:rsid w:val="00584EC7"/>
    <w:rsid w:val="00585BE7"/>
    <w:rsid w:val="00586231"/>
    <w:rsid w:val="00587F0B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58"/>
    <w:rsid w:val="00641B88"/>
    <w:rsid w:val="00641EF5"/>
    <w:rsid w:val="0064460D"/>
    <w:rsid w:val="00652840"/>
    <w:rsid w:val="006530DE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3D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61CC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3ED2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8F75D9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5E0D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4A09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5F8A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44EA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553"/>
    <w:rsid w:val="00B15FCD"/>
    <w:rsid w:val="00B21415"/>
    <w:rsid w:val="00B24886"/>
    <w:rsid w:val="00B269FA"/>
    <w:rsid w:val="00B26D1D"/>
    <w:rsid w:val="00B3158B"/>
    <w:rsid w:val="00B31624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05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673E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212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2080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A7826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28</cp:revision>
  <cp:lastPrinted>2019-02-25T08:47:00Z</cp:lastPrinted>
  <dcterms:created xsi:type="dcterms:W3CDTF">2022-12-07T17:20:00Z</dcterms:created>
  <dcterms:modified xsi:type="dcterms:W3CDTF">2024-07-11T11:21:00Z</dcterms:modified>
</cp:coreProperties>
</file>