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4453DC" w14:textId="77777777" w:rsidR="00310116" w:rsidRPr="00E93BC4" w:rsidRDefault="00310116" w:rsidP="00310116">
      <w:pPr>
        <w:tabs>
          <w:tab w:val="left" w:pos="4935"/>
        </w:tabs>
        <w:rPr>
          <w:lang w:val="en-US"/>
        </w:rPr>
      </w:pPr>
      <w:bookmarkStart w:id="0" w:name="_Toc483556507"/>
      <w:r>
        <w:rPr>
          <w:noProof/>
        </w:rPr>
        <w:drawing>
          <wp:anchor distT="0" distB="0" distL="114300" distR="114300" simplePos="0" relativeHeight="251659264" behindDoc="0" locked="0" layoutInCell="1" allowOverlap="1" wp14:anchorId="38CC9199" wp14:editId="1AFA788B">
            <wp:simplePos x="0" y="0"/>
            <wp:positionH relativeFrom="column">
              <wp:posOffset>361950</wp:posOffset>
            </wp:positionH>
            <wp:positionV relativeFrom="paragraph">
              <wp:posOffset>0</wp:posOffset>
            </wp:positionV>
            <wp:extent cx="1296035" cy="1569085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035" cy="156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5210F6" w14:textId="77777777" w:rsidR="00310116" w:rsidRPr="00567442" w:rsidRDefault="00310116" w:rsidP="00310116">
      <w:pPr>
        <w:tabs>
          <w:tab w:val="left" w:pos="8505"/>
        </w:tabs>
        <w:ind w:left="3544" w:hanging="712"/>
        <w:rPr>
          <w:rFonts w:ascii="Liberation Serif" w:hAnsi="Liberation Serif"/>
          <w:noProof/>
        </w:rPr>
      </w:pPr>
      <w:r w:rsidRPr="00351C5D">
        <w:rPr>
          <w:rFonts w:ascii="Liberation Serif" w:hAnsi="Liberation Serif"/>
          <w:b/>
          <w:bCs/>
          <w:noProof/>
        </w:rPr>
        <w:t xml:space="preserve">           Zespół Zakładów Opieki Zdrowotnej w Wadowicach</w:t>
      </w:r>
      <w:r>
        <w:rPr>
          <w:rFonts w:ascii="Liberation Serif" w:hAnsi="Liberation Serif"/>
          <w:noProof/>
        </w:rPr>
        <w:br/>
        <w:t xml:space="preserve">                </w:t>
      </w:r>
      <w:r>
        <w:rPr>
          <w:rFonts w:ascii="Liberation Serif" w:hAnsi="Liberation Serif"/>
          <w:noProof/>
          <w:sz w:val="18"/>
          <w:szCs w:val="18"/>
        </w:rPr>
        <w:t xml:space="preserve">ul. </w:t>
      </w:r>
      <w:r w:rsidRPr="00567442">
        <w:rPr>
          <w:rFonts w:ascii="Liberation Serif" w:hAnsi="Liberation Serif"/>
          <w:noProof/>
          <w:sz w:val="18"/>
          <w:szCs w:val="18"/>
        </w:rPr>
        <w:t>Karmelicka 5, 34-100 Wadowice</w:t>
      </w:r>
    </w:p>
    <w:p w14:paraId="526198BD" w14:textId="77777777" w:rsidR="00310116" w:rsidRPr="00567442" w:rsidRDefault="00310116" w:rsidP="00310116">
      <w:pPr>
        <w:tabs>
          <w:tab w:val="left" w:pos="3686"/>
        </w:tabs>
        <w:ind w:left="708"/>
        <w:rPr>
          <w:rFonts w:ascii="Liberation Serif" w:hAnsi="Liberation Serif"/>
          <w:noProof/>
          <w:sz w:val="18"/>
          <w:szCs w:val="18"/>
          <w:lang w:val="en-US"/>
        </w:rPr>
      </w:pPr>
      <w:r w:rsidRPr="00854693">
        <w:rPr>
          <w:lang w:val="en-US"/>
        </w:rPr>
        <w:t xml:space="preserve">                  </w:t>
      </w:r>
      <w:r w:rsidRPr="00567442">
        <w:rPr>
          <w:rFonts w:ascii="Liberation Serif" w:hAnsi="Liberation Serif"/>
          <w:noProof/>
          <w:sz w:val="20"/>
          <w:szCs w:val="20"/>
          <w:lang w:val="en-US"/>
        </w:rPr>
        <w:t xml:space="preserve">www.zzozwadowice.pl, </w:t>
      </w:r>
      <w:r w:rsidRPr="00567442">
        <w:rPr>
          <w:rFonts w:ascii="Liberation Serif" w:hAnsi="Liberation Serif"/>
          <w:noProof/>
          <w:sz w:val="18"/>
          <w:szCs w:val="18"/>
          <w:lang w:val="en-US"/>
        </w:rPr>
        <w:t xml:space="preserve">email: </w:t>
      </w:r>
      <w:hyperlink r:id="rId8" w:history="1">
        <w:r w:rsidRPr="00567442">
          <w:rPr>
            <w:rFonts w:ascii="Liberation Serif" w:hAnsi="Liberation Serif"/>
            <w:noProof/>
            <w:sz w:val="18"/>
            <w:szCs w:val="18"/>
            <w:lang w:val="en-US"/>
          </w:rPr>
          <w:t>sekretariat@zzozwadowice.pl</w:t>
        </w:r>
      </w:hyperlink>
    </w:p>
    <w:p w14:paraId="052D6FAB" w14:textId="77777777" w:rsidR="00310116" w:rsidRPr="00567442" w:rsidRDefault="00310116" w:rsidP="00310116">
      <w:pPr>
        <w:jc w:val="center"/>
        <w:rPr>
          <w:lang w:val="en-US"/>
        </w:rPr>
      </w:pPr>
    </w:p>
    <w:p w14:paraId="3B21A0E7" w14:textId="77777777" w:rsidR="00310116" w:rsidRPr="00567442" w:rsidRDefault="00310116" w:rsidP="00310116">
      <w:pPr>
        <w:tabs>
          <w:tab w:val="left" w:pos="4935"/>
        </w:tabs>
        <w:rPr>
          <w:rFonts w:ascii="Liberation Serif" w:hAnsi="Liberation Serif"/>
          <w:noProof/>
          <w:lang w:val="en-US"/>
        </w:rPr>
      </w:pPr>
    </w:p>
    <w:p w14:paraId="14269716" w14:textId="77777777" w:rsidR="00310116" w:rsidRPr="00567442" w:rsidRDefault="00310116" w:rsidP="00310116">
      <w:pPr>
        <w:tabs>
          <w:tab w:val="left" w:pos="4935"/>
        </w:tabs>
        <w:rPr>
          <w:rFonts w:ascii="Liberation Serif" w:hAnsi="Liberation Serif"/>
          <w:noProof/>
          <w:sz w:val="18"/>
          <w:szCs w:val="18"/>
          <w:lang w:val="en-US"/>
        </w:rPr>
      </w:pPr>
      <w:r w:rsidRPr="00567442">
        <w:rPr>
          <w:rFonts w:ascii="Liberation Serif" w:hAnsi="Liberation Serif"/>
          <w:noProof/>
          <w:sz w:val="18"/>
          <w:szCs w:val="18"/>
          <w:lang w:val="en-US"/>
        </w:rPr>
        <w:t xml:space="preserve">                                      </w:t>
      </w:r>
    </w:p>
    <w:p w14:paraId="277EE050" w14:textId="77777777" w:rsidR="00310116" w:rsidRPr="00567442" w:rsidRDefault="00310116" w:rsidP="00310116">
      <w:pPr>
        <w:tabs>
          <w:tab w:val="left" w:pos="4935"/>
        </w:tabs>
        <w:rPr>
          <w:rFonts w:ascii="Liberation Serif" w:hAnsi="Liberation Serif"/>
          <w:noProof/>
          <w:sz w:val="18"/>
          <w:szCs w:val="18"/>
          <w:lang w:val="en-US"/>
        </w:rPr>
      </w:pPr>
      <w:r w:rsidRPr="00567442">
        <w:rPr>
          <w:rFonts w:ascii="Liberation Serif" w:hAnsi="Liberation Serif"/>
          <w:noProof/>
          <w:sz w:val="20"/>
          <w:szCs w:val="20"/>
          <w:lang w:val="en-US"/>
        </w:rPr>
        <w:t xml:space="preserve">             </w:t>
      </w:r>
    </w:p>
    <w:p w14:paraId="4970352E" w14:textId="77777777" w:rsidR="00310116" w:rsidRDefault="00310116" w:rsidP="00310116">
      <w:pPr>
        <w:pStyle w:val="NormalnyWeb"/>
        <w:spacing w:before="0" w:after="0" w:line="360" w:lineRule="auto"/>
        <w:jc w:val="right"/>
        <w:rPr>
          <w:rFonts w:ascii="Georgia" w:hAnsi="Georgia" w:cs="Georgia"/>
          <w:color w:val="000000"/>
          <w:sz w:val="20"/>
          <w:szCs w:val="20"/>
        </w:rPr>
      </w:pPr>
    </w:p>
    <w:p w14:paraId="35474E35" w14:textId="3060126F" w:rsidR="00D85D71" w:rsidRPr="006E23B1" w:rsidRDefault="00D85D71" w:rsidP="006E23B1">
      <w:pPr>
        <w:pStyle w:val="Akapitzlist4"/>
        <w:jc w:val="right"/>
        <w:rPr>
          <w:rFonts w:ascii="Georgia" w:hAnsi="Georgia"/>
          <w:b/>
          <w:bCs/>
          <w:i/>
          <w:iCs/>
          <w:sz w:val="20"/>
          <w:szCs w:val="20"/>
        </w:rPr>
      </w:pPr>
      <w:r w:rsidRPr="0045400A">
        <w:rPr>
          <w:rFonts w:ascii="Georgia" w:hAnsi="Georgia"/>
          <w:b/>
          <w:bCs/>
          <w:i/>
          <w:iCs/>
          <w:sz w:val="20"/>
          <w:szCs w:val="20"/>
        </w:rPr>
        <w:t xml:space="preserve">Załącznik nr 1 </w:t>
      </w:r>
      <w:bookmarkEnd w:id="0"/>
    </w:p>
    <w:p w14:paraId="36217C7D" w14:textId="2A905A73" w:rsidR="00F47273" w:rsidRDefault="00CD1362" w:rsidP="00F47273">
      <w:pPr>
        <w:suppressAutoHyphens w:val="0"/>
        <w:spacing w:after="120" w:line="360" w:lineRule="auto"/>
        <w:jc w:val="center"/>
        <w:rPr>
          <w:rFonts w:ascii="Georgia" w:hAnsi="Georgia"/>
          <w:b/>
          <w:i/>
          <w:lang w:eastAsia="pl-PL"/>
        </w:rPr>
      </w:pPr>
      <w:bookmarkStart w:id="1" w:name="_Hlk94868682"/>
      <w:r w:rsidRPr="00CD1362">
        <w:rPr>
          <w:rFonts w:ascii="Georgia" w:hAnsi="Georgia"/>
          <w:b/>
          <w:i/>
          <w:lang w:eastAsia="pl-PL"/>
        </w:rPr>
        <w:t>Opis przedmiotu zamówienia</w:t>
      </w:r>
    </w:p>
    <w:p w14:paraId="405A1825" w14:textId="77777777" w:rsidR="00084957" w:rsidRPr="00084957" w:rsidRDefault="00084957" w:rsidP="00084957">
      <w:pPr>
        <w:suppressAutoHyphens w:val="0"/>
        <w:spacing w:line="360" w:lineRule="auto"/>
        <w:jc w:val="both"/>
        <w:rPr>
          <w:rFonts w:ascii="Georgia" w:hAnsi="Georgia"/>
          <w:sz w:val="20"/>
          <w:szCs w:val="20"/>
          <w:lang w:eastAsia="pl-PL"/>
        </w:rPr>
      </w:pPr>
      <w:r w:rsidRPr="00084957">
        <w:rPr>
          <w:rFonts w:ascii="Georgia" w:hAnsi="Georgia"/>
          <w:sz w:val="20"/>
          <w:szCs w:val="20"/>
          <w:lang w:eastAsia="pl-PL"/>
        </w:rPr>
        <w:t xml:space="preserve">Przedmiotem zamówienia jest: wykonanie pięcioletnich przeglądów i pomiarów rezystancji izolacji instalacji elektrycznej, odgromowej, osprzętu, SZR, rozdzielni elektrycznych w siedmiu budynkach ZZOZ Wadowice zgodnie z art. 62 Ustawy Prawo budowlane . </w:t>
      </w:r>
    </w:p>
    <w:p w14:paraId="5B5D0ED1" w14:textId="77777777" w:rsidR="00084957" w:rsidRPr="00084957" w:rsidRDefault="00084957" w:rsidP="00084957">
      <w:pPr>
        <w:suppressAutoHyphens w:val="0"/>
        <w:spacing w:line="360" w:lineRule="auto"/>
        <w:rPr>
          <w:rFonts w:ascii="Georgia" w:hAnsi="Georgia"/>
          <w:sz w:val="20"/>
          <w:szCs w:val="20"/>
          <w:lang w:eastAsia="pl-PL"/>
        </w:rPr>
      </w:pPr>
    </w:p>
    <w:p w14:paraId="1C0E5DCA" w14:textId="77777777" w:rsidR="00084957" w:rsidRPr="00084957" w:rsidRDefault="00084957" w:rsidP="00084957">
      <w:pPr>
        <w:suppressAutoHyphens w:val="0"/>
        <w:spacing w:line="360" w:lineRule="auto"/>
        <w:rPr>
          <w:rFonts w:ascii="Georgia" w:hAnsi="Georgia"/>
          <w:sz w:val="20"/>
          <w:szCs w:val="20"/>
          <w:lang w:eastAsia="pl-PL"/>
        </w:rPr>
      </w:pPr>
      <w:r w:rsidRPr="00084957">
        <w:rPr>
          <w:rFonts w:ascii="Georgia" w:hAnsi="Georgia"/>
          <w:sz w:val="20"/>
          <w:szCs w:val="20"/>
          <w:lang w:eastAsia="pl-PL"/>
        </w:rPr>
        <w:t>Wykaz budynków Zespołu Zakładów Opieki Zdrowotnej w Wadowicach :</w:t>
      </w:r>
    </w:p>
    <w:p w14:paraId="6E30DD81" w14:textId="77777777" w:rsidR="00084957" w:rsidRPr="00084957" w:rsidRDefault="00084957" w:rsidP="00084957">
      <w:pPr>
        <w:numPr>
          <w:ilvl w:val="0"/>
          <w:numId w:val="11"/>
        </w:numPr>
        <w:suppressAutoHyphens w:val="0"/>
        <w:spacing w:after="200" w:line="360" w:lineRule="auto"/>
        <w:ind w:left="284" w:hanging="284"/>
        <w:rPr>
          <w:rFonts w:ascii="Georgia" w:hAnsi="Georgia"/>
          <w:sz w:val="20"/>
          <w:szCs w:val="20"/>
          <w:lang w:eastAsia="pl-PL"/>
        </w:rPr>
      </w:pPr>
      <w:r w:rsidRPr="00084957">
        <w:rPr>
          <w:rFonts w:ascii="Georgia" w:hAnsi="Georgia"/>
          <w:sz w:val="20"/>
          <w:szCs w:val="20"/>
          <w:lang w:eastAsia="pl-PL"/>
        </w:rPr>
        <w:t>Centrum Medyczne Powiatu Wadowickiego, ul Karmelicka 5, powierzchnia użytkowa 2524,70 m</w:t>
      </w:r>
      <w:r w:rsidRPr="00084957">
        <w:rPr>
          <w:rFonts w:ascii="Georgia" w:hAnsi="Georgia"/>
          <w:sz w:val="20"/>
          <w:szCs w:val="20"/>
          <w:vertAlign w:val="superscript"/>
          <w:lang w:eastAsia="pl-PL"/>
        </w:rPr>
        <w:t>2</w:t>
      </w:r>
    </w:p>
    <w:p w14:paraId="63AE96DF" w14:textId="77777777" w:rsidR="00084957" w:rsidRPr="00084957" w:rsidRDefault="00084957" w:rsidP="00084957">
      <w:pPr>
        <w:numPr>
          <w:ilvl w:val="0"/>
          <w:numId w:val="11"/>
        </w:numPr>
        <w:suppressAutoHyphens w:val="0"/>
        <w:spacing w:after="200" w:line="360" w:lineRule="auto"/>
        <w:ind w:left="284" w:hanging="284"/>
        <w:rPr>
          <w:rFonts w:ascii="Georgia" w:hAnsi="Georgia"/>
          <w:sz w:val="20"/>
          <w:szCs w:val="20"/>
          <w:lang w:eastAsia="pl-PL"/>
        </w:rPr>
      </w:pPr>
      <w:r w:rsidRPr="00084957">
        <w:rPr>
          <w:rFonts w:ascii="Georgia" w:hAnsi="Georgia"/>
          <w:sz w:val="20"/>
          <w:szCs w:val="20"/>
          <w:lang w:eastAsia="pl-PL"/>
        </w:rPr>
        <w:t>Budynek Administracji ul Karmelicka 5, powierzchnia użytkowa 226,1 m</w:t>
      </w:r>
      <w:r w:rsidRPr="00084957">
        <w:rPr>
          <w:rFonts w:ascii="Georgia" w:hAnsi="Georgia"/>
          <w:sz w:val="20"/>
          <w:szCs w:val="20"/>
          <w:vertAlign w:val="superscript"/>
          <w:lang w:eastAsia="pl-PL"/>
        </w:rPr>
        <w:t>2</w:t>
      </w:r>
    </w:p>
    <w:p w14:paraId="3BDED057" w14:textId="77777777" w:rsidR="00084957" w:rsidRPr="00084957" w:rsidRDefault="00084957" w:rsidP="00084957">
      <w:pPr>
        <w:numPr>
          <w:ilvl w:val="0"/>
          <w:numId w:val="11"/>
        </w:numPr>
        <w:suppressAutoHyphens w:val="0"/>
        <w:spacing w:after="200" w:line="360" w:lineRule="auto"/>
        <w:ind w:left="284" w:hanging="284"/>
        <w:rPr>
          <w:rFonts w:ascii="Georgia" w:hAnsi="Georgia"/>
          <w:sz w:val="20"/>
          <w:szCs w:val="20"/>
          <w:lang w:eastAsia="pl-PL"/>
        </w:rPr>
      </w:pPr>
      <w:r w:rsidRPr="00084957">
        <w:rPr>
          <w:rFonts w:ascii="Georgia" w:hAnsi="Georgia"/>
          <w:sz w:val="20"/>
          <w:szCs w:val="20"/>
          <w:lang w:eastAsia="pl-PL"/>
        </w:rPr>
        <w:t>Budynek RTG ul Karmelicka 5 powierzchnia użytkowa 434,40 m</w:t>
      </w:r>
      <w:r w:rsidRPr="00084957">
        <w:rPr>
          <w:rFonts w:ascii="Georgia" w:hAnsi="Georgia"/>
          <w:sz w:val="20"/>
          <w:szCs w:val="20"/>
          <w:vertAlign w:val="superscript"/>
          <w:lang w:eastAsia="pl-PL"/>
        </w:rPr>
        <w:t>2</w:t>
      </w:r>
    </w:p>
    <w:p w14:paraId="6DEB5F96" w14:textId="77777777" w:rsidR="00084957" w:rsidRPr="00084957" w:rsidRDefault="00084957" w:rsidP="00084957">
      <w:pPr>
        <w:numPr>
          <w:ilvl w:val="0"/>
          <w:numId w:val="11"/>
        </w:numPr>
        <w:suppressAutoHyphens w:val="0"/>
        <w:spacing w:after="200" w:line="360" w:lineRule="auto"/>
        <w:ind w:left="284" w:hanging="284"/>
        <w:rPr>
          <w:rFonts w:ascii="Georgia" w:hAnsi="Georgia"/>
          <w:sz w:val="20"/>
          <w:szCs w:val="20"/>
          <w:lang w:eastAsia="pl-PL"/>
        </w:rPr>
      </w:pPr>
      <w:r w:rsidRPr="00084957">
        <w:rPr>
          <w:rFonts w:ascii="Georgia" w:hAnsi="Georgia"/>
          <w:sz w:val="20"/>
          <w:szCs w:val="20"/>
          <w:lang w:eastAsia="pl-PL"/>
        </w:rPr>
        <w:t>Łącznik Pawilonu C ul Karmelicka 7 powierzchnia użytkowa 335,52 m</w:t>
      </w:r>
      <w:r w:rsidRPr="00084957">
        <w:rPr>
          <w:rFonts w:ascii="Georgia" w:hAnsi="Georgia"/>
          <w:sz w:val="20"/>
          <w:szCs w:val="20"/>
          <w:vertAlign w:val="superscript"/>
          <w:lang w:eastAsia="pl-PL"/>
        </w:rPr>
        <w:t>2</w:t>
      </w:r>
    </w:p>
    <w:p w14:paraId="79BEF05B" w14:textId="77777777" w:rsidR="00084957" w:rsidRPr="00084957" w:rsidRDefault="00084957" w:rsidP="00084957">
      <w:pPr>
        <w:numPr>
          <w:ilvl w:val="0"/>
          <w:numId w:val="11"/>
        </w:numPr>
        <w:suppressAutoHyphens w:val="0"/>
        <w:spacing w:after="200" w:line="360" w:lineRule="auto"/>
        <w:ind w:left="284" w:hanging="284"/>
        <w:rPr>
          <w:rFonts w:ascii="Georgia" w:hAnsi="Georgia"/>
          <w:sz w:val="20"/>
          <w:szCs w:val="20"/>
          <w:lang w:eastAsia="pl-PL"/>
        </w:rPr>
      </w:pPr>
      <w:r w:rsidRPr="00084957">
        <w:rPr>
          <w:rFonts w:ascii="Georgia" w:hAnsi="Georgia"/>
          <w:sz w:val="20"/>
          <w:szCs w:val="20"/>
          <w:lang w:eastAsia="pl-PL"/>
        </w:rPr>
        <w:t>Pawilon C ul Karmelicka 7 powierzchnia użytkowa 4388,00 m</w:t>
      </w:r>
      <w:r w:rsidRPr="00084957">
        <w:rPr>
          <w:rFonts w:ascii="Georgia" w:hAnsi="Georgia"/>
          <w:sz w:val="20"/>
          <w:szCs w:val="20"/>
          <w:vertAlign w:val="superscript"/>
          <w:lang w:eastAsia="pl-PL"/>
        </w:rPr>
        <w:t>2</w:t>
      </w:r>
    </w:p>
    <w:p w14:paraId="2D17BE6F" w14:textId="77777777" w:rsidR="00084957" w:rsidRPr="00084957" w:rsidRDefault="00084957" w:rsidP="00084957">
      <w:pPr>
        <w:numPr>
          <w:ilvl w:val="0"/>
          <w:numId w:val="11"/>
        </w:numPr>
        <w:suppressAutoHyphens w:val="0"/>
        <w:spacing w:after="200" w:line="360" w:lineRule="auto"/>
        <w:ind w:left="284" w:hanging="284"/>
        <w:rPr>
          <w:rFonts w:ascii="Georgia" w:hAnsi="Georgia"/>
          <w:sz w:val="20"/>
          <w:szCs w:val="20"/>
          <w:lang w:eastAsia="pl-PL"/>
        </w:rPr>
      </w:pPr>
      <w:r w:rsidRPr="00084957">
        <w:rPr>
          <w:rFonts w:ascii="Georgia" w:hAnsi="Georgia"/>
          <w:sz w:val="20"/>
          <w:szCs w:val="20"/>
          <w:lang w:eastAsia="pl-PL"/>
        </w:rPr>
        <w:t>Pawilon D ul Karmelicka 7a powierzchnia użytkowa 4208,77 m</w:t>
      </w:r>
      <w:r w:rsidRPr="00084957">
        <w:rPr>
          <w:rFonts w:ascii="Georgia" w:hAnsi="Georgia"/>
          <w:sz w:val="20"/>
          <w:szCs w:val="20"/>
          <w:vertAlign w:val="superscript"/>
          <w:lang w:eastAsia="pl-PL"/>
        </w:rPr>
        <w:t>2</w:t>
      </w:r>
    </w:p>
    <w:p w14:paraId="02F1670B" w14:textId="77777777" w:rsidR="00084957" w:rsidRPr="00084957" w:rsidRDefault="00084957" w:rsidP="00084957">
      <w:pPr>
        <w:numPr>
          <w:ilvl w:val="0"/>
          <w:numId w:val="11"/>
        </w:numPr>
        <w:suppressAutoHyphens w:val="0"/>
        <w:spacing w:after="200" w:line="360" w:lineRule="auto"/>
        <w:ind w:left="284" w:hanging="284"/>
        <w:rPr>
          <w:rFonts w:ascii="Georgia" w:hAnsi="Georgia"/>
          <w:sz w:val="20"/>
          <w:szCs w:val="20"/>
          <w:lang w:eastAsia="pl-PL"/>
        </w:rPr>
      </w:pPr>
      <w:r w:rsidRPr="00084957">
        <w:rPr>
          <w:rFonts w:ascii="Georgia" w:hAnsi="Georgia"/>
          <w:sz w:val="20"/>
          <w:szCs w:val="20"/>
          <w:lang w:eastAsia="pl-PL"/>
        </w:rPr>
        <w:t>Stacja Transformatorowa, ul Szpitalna 5, powierzchnia użytkowa 94,7 m</w:t>
      </w:r>
      <w:r w:rsidRPr="00084957">
        <w:rPr>
          <w:rFonts w:ascii="Georgia" w:hAnsi="Georgia"/>
          <w:sz w:val="20"/>
          <w:szCs w:val="20"/>
          <w:vertAlign w:val="superscript"/>
          <w:lang w:eastAsia="pl-PL"/>
        </w:rPr>
        <w:t>2</w:t>
      </w:r>
    </w:p>
    <w:p w14:paraId="7251056E" w14:textId="77777777" w:rsidR="00084957" w:rsidRPr="00084957" w:rsidRDefault="00084957" w:rsidP="00084957">
      <w:pPr>
        <w:suppressAutoHyphens w:val="0"/>
        <w:spacing w:line="360" w:lineRule="auto"/>
        <w:rPr>
          <w:rFonts w:ascii="Georgia" w:hAnsi="Georgia"/>
          <w:sz w:val="20"/>
          <w:szCs w:val="20"/>
          <w:lang w:eastAsia="pl-PL"/>
        </w:rPr>
      </w:pPr>
    </w:p>
    <w:p w14:paraId="294A4405" w14:textId="77777777" w:rsidR="00084957" w:rsidRPr="00084957" w:rsidRDefault="00084957" w:rsidP="00084957">
      <w:pPr>
        <w:suppressAutoHyphens w:val="0"/>
        <w:spacing w:line="360" w:lineRule="auto"/>
        <w:rPr>
          <w:rFonts w:ascii="Georgia" w:hAnsi="Georgia"/>
          <w:sz w:val="20"/>
          <w:szCs w:val="20"/>
          <w:lang w:eastAsia="pl-PL"/>
        </w:rPr>
      </w:pPr>
      <w:r w:rsidRPr="00084957">
        <w:rPr>
          <w:rFonts w:ascii="Georgia" w:hAnsi="Georgia"/>
          <w:sz w:val="20"/>
          <w:szCs w:val="20"/>
          <w:lang w:eastAsia="pl-PL"/>
        </w:rPr>
        <w:t>W zakresie przeglądów należy dokonać w wyżej wymienionych obiektach:</w:t>
      </w:r>
    </w:p>
    <w:p w14:paraId="212037C7" w14:textId="77777777" w:rsidR="00084957" w:rsidRPr="00084957" w:rsidRDefault="00084957" w:rsidP="00084957">
      <w:pPr>
        <w:numPr>
          <w:ilvl w:val="0"/>
          <w:numId w:val="10"/>
        </w:numPr>
        <w:suppressAutoHyphens w:val="0"/>
        <w:spacing w:after="200" w:line="360" w:lineRule="auto"/>
        <w:rPr>
          <w:rFonts w:ascii="Georgia" w:hAnsi="Georgia"/>
          <w:sz w:val="20"/>
          <w:szCs w:val="20"/>
          <w:lang w:eastAsia="pl-PL"/>
        </w:rPr>
      </w:pPr>
      <w:r w:rsidRPr="00084957">
        <w:rPr>
          <w:rFonts w:ascii="Georgia" w:hAnsi="Georgia"/>
          <w:sz w:val="20"/>
          <w:szCs w:val="20"/>
          <w:lang w:eastAsia="pl-PL"/>
        </w:rPr>
        <w:t xml:space="preserve">Pomiarów stacji transformatorowej </w:t>
      </w:r>
    </w:p>
    <w:p w14:paraId="6C089D77" w14:textId="77777777" w:rsidR="00084957" w:rsidRPr="00084957" w:rsidRDefault="00084957" w:rsidP="00084957">
      <w:pPr>
        <w:numPr>
          <w:ilvl w:val="0"/>
          <w:numId w:val="10"/>
        </w:numPr>
        <w:suppressAutoHyphens w:val="0"/>
        <w:spacing w:after="200" w:line="360" w:lineRule="auto"/>
        <w:rPr>
          <w:rFonts w:ascii="Georgia" w:hAnsi="Georgia"/>
          <w:sz w:val="20"/>
          <w:szCs w:val="20"/>
          <w:lang w:eastAsia="pl-PL"/>
        </w:rPr>
      </w:pPr>
      <w:r w:rsidRPr="00084957">
        <w:rPr>
          <w:rFonts w:ascii="Georgia" w:hAnsi="Georgia"/>
          <w:sz w:val="20"/>
          <w:szCs w:val="20"/>
          <w:lang w:eastAsia="pl-PL"/>
        </w:rPr>
        <w:t xml:space="preserve">Przeglądu i konserwacji SZR, </w:t>
      </w:r>
    </w:p>
    <w:p w14:paraId="218DC5B5" w14:textId="77777777" w:rsidR="00084957" w:rsidRPr="00084957" w:rsidRDefault="00084957" w:rsidP="00084957">
      <w:pPr>
        <w:numPr>
          <w:ilvl w:val="0"/>
          <w:numId w:val="10"/>
        </w:numPr>
        <w:suppressAutoHyphens w:val="0"/>
        <w:spacing w:after="200" w:line="360" w:lineRule="auto"/>
        <w:rPr>
          <w:rFonts w:ascii="Georgia" w:hAnsi="Georgia"/>
          <w:sz w:val="20"/>
          <w:szCs w:val="20"/>
          <w:lang w:eastAsia="pl-PL"/>
        </w:rPr>
      </w:pPr>
      <w:r w:rsidRPr="00084957">
        <w:rPr>
          <w:rFonts w:ascii="Georgia" w:hAnsi="Georgia"/>
          <w:sz w:val="20"/>
          <w:szCs w:val="20"/>
          <w:lang w:eastAsia="pl-PL"/>
        </w:rPr>
        <w:t>Pomiarów w rozdzielniach niskiego napięcia,</w:t>
      </w:r>
    </w:p>
    <w:p w14:paraId="56E684BF" w14:textId="77777777" w:rsidR="00084957" w:rsidRPr="00084957" w:rsidRDefault="00084957" w:rsidP="00084957">
      <w:pPr>
        <w:numPr>
          <w:ilvl w:val="0"/>
          <w:numId w:val="10"/>
        </w:numPr>
        <w:suppressAutoHyphens w:val="0"/>
        <w:spacing w:after="200" w:line="360" w:lineRule="auto"/>
        <w:rPr>
          <w:rFonts w:ascii="Georgia" w:hAnsi="Georgia"/>
          <w:sz w:val="20"/>
          <w:szCs w:val="20"/>
          <w:lang w:eastAsia="pl-PL"/>
        </w:rPr>
      </w:pPr>
      <w:r w:rsidRPr="00084957">
        <w:rPr>
          <w:rFonts w:ascii="Georgia" w:hAnsi="Georgia"/>
          <w:sz w:val="20"/>
          <w:szCs w:val="20"/>
          <w:lang w:eastAsia="pl-PL"/>
        </w:rPr>
        <w:t>Pomiarów wyłączników różnicowoprądowych,</w:t>
      </w:r>
    </w:p>
    <w:p w14:paraId="647F84FA" w14:textId="77777777" w:rsidR="00084957" w:rsidRPr="00084957" w:rsidRDefault="00084957" w:rsidP="00084957">
      <w:pPr>
        <w:numPr>
          <w:ilvl w:val="0"/>
          <w:numId w:val="10"/>
        </w:numPr>
        <w:suppressAutoHyphens w:val="0"/>
        <w:spacing w:after="200" w:line="360" w:lineRule="auto"/>
        <w:rPr>
          <w:rFonts w:ascii="Georgia" w:hAnsi="Georgia"/>
          <w:sz w:val="20"/>
          <w:szCs w:val="20"/>
          <w:lang w:eastAsia="pl-PL"/>
        </w:rPr>
      </w:pPr>
      <w:r w:rsidRPr="00084957">
        <w:rPr>
          <w:rFonts w:ascii="Georgia" w:hAnsi="Georgia"/>
          <w:sz w:val="20"/>
          <w:szCs w:val="20"/>
          <w:lang w:eastAsia="pl-PL"/>
        </w:rPr>
        <w:t>Pomiarów impedancji pętli zwarcia,</w:t>
      </w:r>
    </w:p>
    <w:p w14:paraId="0B1D52C0" w14:textId="77777777" w:rsidR="00084957" w:rsidRPr="00084957" w:rsidRDefault="00084957" w:rsidP="00084957">
      <w:pPr>
        <w:numPr>
          <w:ilvl w:val="0"/>
          <w:numId w:val="10"/>
        </w:numPr>
        <w:suppressAutoHyphens w:val="0"/>
        <w:spacing w:after="200" w:line="360" w:lineRule="auto"/>
        <w:rPr>
          <w:rFonts w:ascii="Georgia" w:hAnsi="Georgia"/>
          <w:sz w:val="20"/>
          <w:szCs w:val="20"/>
          <w:lang w:eastAsia="pl-PL"/>
        </w:rPr>
      </w:pPr>
      <w:r w:rsidRPr="00084957">
        <w:rPr>
          <w:rFonts w:ascii="Georgia" w:hAnsi="Georgia"/>
          <w:sz w:val="20"/>
          <w:szCs w:val="20"/>
          <w:lang w:eastAsia="pl-PL"/>
        </w:rPr>
        <w:t xml:space="preserve">Pomiarów rezystancji izolacji przewodów do 1kV </w:t>
      </w:r>
    </w:p>
    <w:p w14:paraId="7EFC40C0" w14:textId="77777777" w:rsidR="00084957" w:rsidRPr="00084957" w:rsidRDefault="00084957" w:rsidP="00084957">
      <w:pPr>
        <w:numPr>
          <w:ilvl w:val="0"/>
          <w:numId w:val="10"/>
        </w:numPr>
        <w:suppressAutoHyphens w:val="0"/>
        <w:spacing w:after="200" w:line="360" w:lineRule="auto"/>
        <w:rPr>
          <w:rFonts w:ascii="Georgia" w:hAnsi="Georgia"/>
          <w:sz w:val="20"/>
          <w:szCs w:val="20"/>
          <w:lang w:eastAsia="pl-PL"/>
        </w:rPr>
      </w:pPr>
      <w:r w:rsidRPr="00084957">
        <w:rPr>
          <w:rFonts w:ascii="Georgia" w:hAnsi="Georgia"/>
          <w:sz w:val="20"/>
          <w:szCs w:val="20"/>
          <w:lang w:eastAsia="pl-PL"/>
        </w:rPr>
        <w:t>Pomiarów i badań ciągłości przewodów PE i małych rezystancji</w:t>
      </w:r>
    </w:p>
    <w:p w14:paraId="2E4CFE03" w14:textId="77777777" w:rsidR="00084957" w:rsidRPr="00084957" w:rsidRDefault="00084957" w:rsidP="00084957">
      <w:pPr>
        <w:numPr>
          <w:ilvl w:val="0"/>
          <w:numId w:val="10"/>
        </w:numPr>
        <w:suppressAutoHyphens w:val="0"/>
        <w:spacing w:after="200" w:line="360" w:lineRule="auto"/>
        <w:rPr>
          <w:rFonts w:ascii="Georgia" w:hAnsi="Georgia"/>
          <w:sz w:val="20"/>
          <w:szCs w:val="20"/>
          <w:lang w:eastAsia="pl-PL"/>
        </w:rPr>
      </w:pPr>
      <w:r w:rsidRPr="00084957">
        <w:rPr>
          <w:rFonts w:ascii="Georgia" w:hAnsi="Georgia"/>
          <w:sz w:val="20"/>
          <w:szCs w:val="20"/>
          <w:lang w:eastAsia="pl-PL"/>
        </w:rPr>
        <w:t>Pomiarów rezystancji instalacji odgromowych</w:t>
      </w:r>
    </w:p>
    <w:p w14:paraId="5AB98118" w14:textId="77777777" w:rsidR="00084957" w:rsidRPr="00084957" w:rsidRDefault="00084957" w:rsidP="00084957">
      <w:pPr>
        <w:suppressAutoHyphens w:val="0"/>
        <w:spacing w:line="360" w:lineRule="auto"/>
        <w:ind w:left="720"/>
        <w:jc w:val="both"/>
        <w:rPr>
          <w:rFonts w:ascii="Georgia" w:hAnsi="Georgia"/>
          <w:sz w:val="20"/>
          <w:szCs w:val="20"/>
          <w:lang w:eastAsia="pl-PL"/>
        </w:rPr>
      </w:pPr>
    </w:p>
    <w:p w14:paraId="199A64EA" w14:textId="77777777" w:rsidR="00084957" w:rsidRPr="00084957" w:rsidRDefault="00084957" w:rsidP="00084957">
      <w:pPr>
        <w:suppressAutoHyphens w:val="0"/>
        <w:spacing w:line="360" w:lineRule="auto"/>
        <w:jc w:val="both"/>
        <w:rPr>
          <w:rFonts w:ascii="Georgia" w:hAnsi="Georgia"/>
          <w:sz w:val="20"/>
          <w:szCs w:val="20"/>
          <w:lang w:eastAsia="pl-PL"/>
        </w:rPr>
      </w:pPr>
      <w:r w:rsidRPr="00084957">
        <w:rPr>
          <w:rFonts w:ascii="Georgia" w:hAnsi="Georgia"/>
          <w:sz w:val="20"/>
          <w:szCs w:val="20"/>
          <w:lang w:eastAsia="pl-PL"/>
        </w:rPr>
        <w:t>Przeglądowi należy poddać wszystkie elementy instalacji elektrycznej i odgromowej narażone na szkodliwe wpływy atmosferyczne i niszczące działanie czynników występujących podczas użytkowania obiektów na zewnątrz i wewnątrz budynków.</w:t>
      </w:r>
    </w:p>
    <w:p w14:paraId="531E2DC3" w14:textId="77777777" w:rsidR="00084957" w:rsidRPr="00084957" w:rsidRDefault="00084957" w:rsidP="00084957">
      <w:pPr>
        <w:suppressAutoHyphens w:val="0"/>
        <w:spacing w:line="360" w:lineRule="auto"/>
        <w:jc w:val="both"/>
        <w:rPr>
          <w:rFonts w:ascii="Georgia" w:hAnsi="Georgia"/>
          <w:sz w:val="20"/>
          <w:szCs w:val="20"/>
          <w:lang w:eastAsia="pl-PL"/>
        </w:rPr>
      </w:pPr>
      <w:r w:rsidRPr="00084957">
        <w:rPr>
          <w:rFonts w:ascii="Georgia" w:hAnsi="Georgia"/>
          <w:sz w:val="20"/>
          <w:szCs w:val="20"/>
          <w:lang w:eastAsia="pl-PL"/>
        </w:rPr>
        <w:lastRenderedPageBreak/>
        <w:t xml:space="preserve">W zakresie pięcioletniego przeglądu instalacji elektrycznej i odgromowej należy dokonać oględzin instalacji elektrycznej i odgromowej, oraz urządzeń elektrycznych wraz z osprzętem, sprawdzić wizualne instalacje elektryczne w zakresie stanu prawidłowości połączeń, izolacji i ułożenia przewodów. Skontrolować wizualnie instalacje elektryczne pod kątem stanu prawidłowości osprzętu, zabezpieczeń i środków ochrony od porażeń, sprawdzić kompletności tablic i oznaczeń. Przeprowadzić wizualne oględziny instalacji odgromowej oraz sprawdzić je w zakresie stanu prawidłowości połączeń, trwałości mocowań zwodów i ułożenia przewodów. </w:t>
      </w:r>
    </w:p>
    <w:p w14:paraId="47CE79FD" w14:textId="77777777" w:rsidR="00084957" w:rsidRPr="00084957" w:rsidRDefault="00084957" w:rsidP="00084957">
      <w:pPr>
        <w:suppressAutoHyphens w:val="0"/>
        <w:spacing w:line="360" w:lineRule="auto"/>
        <w:jc w:val="both"/>
        <w:rPr>
          <w:rFonts w:ascii="Georgia" w:hAnsi="Georgia"/>
          <w:sz w:val="20"/>
          <w:szCs w:val="20"/>
          <w:u w:val="single"/>
          <w:lang w:eastAsia="pl-PL"/>
        </w:rPr>
      </w:pPr>
      <w:r w:rsidRPr="00084957">
        <w:rPr>
          <w:rFonts w:ascii="Georgia" w:hAnsi="Georgia"/>
          <w:sz w:val="20"/>
          <w:szCs w:val="20"/>
          <w:u w:val="single"/>
          <w:lang w:eastAsia="pl-PL"/>
        </w:rPr>
        <w:t>Wykonawca będzie wykonywał przedmiot zamówienia w czynnych obiektach szpitalnych, co należy uwzględnić przy organizacji przeprowadzanych pomiarów.</w:t>
      </w:r>
    </w:p>
    <w:p w14:paraId="572ACB2E" w14:textId="77777777" w:rsidR="00084957" w:rsidRPr="00084957" w:rsidRDefault="00084957" w:rsidP="00084957">
      <w:pPr>
        <w:suppressAutoHyphens w:val="0"/>
        <w:spacing w:line="360" w:lineRule="auto"/>
        <w:jc w:val="both"/>
        <w:rPr>
          <w:rFonts w:ascii="Georgia" w:hAnsi="Georgia"/>
          <w:sz w:val="20"/>
          <w:szCs w:val="20"/>
          <w:lang w:eastAsia="pl-PL"/>
        </w:rPr>
      </w:pPr>
      <w:r w:rsidRPr="00084957">
        <w:rPr>
          <w:rFonts w:ascii="Georgia" w:hAnsi="Georgia"/>
          <w:sz w:val="20"/>
          <w:szCs w:val="20"/>
          <w:lang w:eastAsia="pl-PL"/>
        </w:rPr>
        <w:t xml:space="preserve">Oferta musi zawierać wszystkie koszty związane z wykonaniem przedmiotu zamówienia.  </w:t>
      </w:r>
    </w:p>
    <w:p w14:paraId="1FC18F9C" w14:textId="77777777" w:rsidR="00084957" w:rsidRPr="00084957" w:rsidRDefault="00084957" w:rsidP="00084957">
      <w:pPr>
        <w:suppressAutoHyphens w:val="0"/>
        <w:spacing w:line="360" w:lineRule="auto"/>
        <w:jc w:val="both"/>
        <w:rPr>
          <w:rFonts w:ascii="Georgia" w:hAnsi="Georgia"/>
          <w:sz w:val="20"/>
          <w:szCs w:val="20"/>
          <w:lang w:eastAsia="pl-PL"/>
        </w:rPr>
      </w:pPr>
      <w:r w:rsidRPr="00084957">
        <w:rPr>
          <w:rFonts w:ascii="Georgia" w:hAnsi="Georgia"/>
          <w:sz w:val="20"/>
          <w:szCs w:val="20"/>
          <w:lang w:eastAsia="pl-PL"/>
        </w:rPr>
        <w:t xml:space="preserve">Z przeprowadzonego przeglądu stanu technicznego i pomiarów instalacji elektrycznych Wykonawca zobowiązany jest do sporządzenia i dostarczenia do siedziby Zamawiającego pisemnych protokołów w których będzie zawarta informacja o dacie przeglądu, osobach wykonujących przegląd, użytych urządzeniach pomiarowych. </w:t>
      </w:r>
    </w:p>
    <w:p w14:paraId="29CA7051" w14:textId="77777777" w:rsidR="00084957" w:rsidRDefault="00084957" w:rsidP="00F47273">
      <w:pPr>
        <w:suppressAutoHyphens w:val="0"/>
        <w:spacing w:after="120" w:line="360" w:lineRule="auto"/>
        <w:jc w:val="center"/>
        <w:rPr>
          <w:rFonts w:ascii="Georgia" w:hAnsi="Georgia"/>
          <w:b/>
          <w:i/>
          <w:lang w:eastAsia="pl-PL"/>
        </w:rPr>
      </w:pPr>
    </w:p>
    <w:p w14:paraId="191B6197" w14:textId="77777777" w:rsidR="00CD1362" w:rsidRPr="00CD1362" w:rsidRDefault="00CD1362" w:rsidP="00CD1362">
      <w:pPr>
        <w:widowControl w:val="0"/>
        <w:suppressAutoHyphens w:val="0"/>
        <w:jc w:val="center"/>
        <w:rPr>
          <w:rFonts w:ascii="Georgia" w:hAnsi="Georgia"/>
          <w:b/>
          <w:bCs/>
          <w:i/>
          <w:iCs/>
          <w:sz w:val="20"/>
          <w:szCs w:val="20"/>
          <w:u w:val="single"/>
        </w:rPr>
      </w:pPr>
      <w:bookmarkStart w:id="2" w:name="_Toc247602584"/>
      <w:bookmarkEnd w:id="1"/>
      <w:r w:rsidRPr="00CD1362">
        <w:rPr>
          <w:rFonts w:ascii="Georgia" w:hAnsi="Georgia"/>
          <w:b/>
          <w:bCs/>
          <w:i/>
          <w:iCs/>
          <w:sz w:val="20"/>
          <w:szCs w:val="20"/>
          <w:u w:val="single"/>
        </w:rPr>
        <w:t>Niespełnienie jakiegokolwiek warunku będzie skutkowało odrzuceniem oferty.</w:t>
      </w:r>
      <w:bookmarkEnd w:id="2"/>
    </w:p>
    <w:p w14:paraId="16C89B1E" w14:textId="1EC72A5A" w:rsidR="00E960A7" w:rsidRDefault="00E960A7" w:rsidP="00347806">
      <w:pPr>
        <w:tabs>
          <w:tab w:val="left" w:pos="284"/>
        </w:tabs>
        <w:spacing w:line="360" w:lineRule="auto"/>
        <w:ind w:right="-426"/>
        <w:jc w:val="both"/>
        <w:textAlignment w:val="baseline"/>
        <w:rPr>
          <w:rFonts w:ascii="Georgia" w:hAnsi="Georgia"/>
          <w:sz w:val="20"/>
          <w:szCs w:val="20"/>
        </w:rPr>
      </w:pPr>
    </w:p>
    <w:p w14:paraId="59B06E33" w14:textId="2D915A19" w:rsidR="00CB023D" w:rsidRDefault="00CB023D" w:rsidP="00347806">
      <w:pPr>
        <w:tabs>
          <w:tab w:val="left" w:pos="284"/>
        </w:tabs>
        <w:spacing w:line="360" w:lineRule="auto"/>
        <w:ind w:right="-426"/>
        <w:jc w:val="both"/>
        <w:textAlignment w:val="baseline"/>
        <w:rPr>
          <w:rFonts w:ascii="Georgia" w:hAnsi="Georgia"/>
          <w:sz w:val="20"/>
          <w:szCs w:val="20"/>
        </w:rPr>
      </w:pPr>
    </w:p>
    <w:p w14:paraId="32F683BF" w14:textId="77777777" w:rsidR="00CD1362" w:rsidRDefault="00CD1362" w:rsidP="006E23B1">
      <w:pPr>
        <w:spacing w:line="360" w:lineRule="auto"/>
        <w:jc w:val="center"/>
        <w:rPr>
          <w:rFonts w:ascii="Georgia" w:hAnsi="Georgia" w:cs="Georgia"/>
          <w:b/>
          <w:bCs/>
          <w:iCs/>
          <w:sz w:val="20"/>
          <w:szCs w:val="20"/>
          <w:u w:val="single"/>
        </w:rPr>
      </w:pPr>
    </w:p>
    <w:sectPr w:rsidR="00CD1362" w:rsidSect="00AD5144">
      <w:headerReference w:type="default" r:id="rId9"/>
      <w:pgSz w:w="11906" w:h="16838"/>
      <w:pgMar w:top="851" w:right="992" w:bottom="851" w:left="992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23BCE4" w14:textId="77777777" w:rsidR="003976C8" w:rsidRDefault="003976C8" w:rsidP="004A1653">
      <w:r>
        <w:separator/>
      </w:r>
    </w:p>
  </w:endnote>
  <w:endnote w:type="continuationSeparator" w:id="0">
    <w:p w14:paraId="61067246" w14:textId="77777777" w:rsidR="003976C8" w:rsidRDefault="003976C8" w:rsidP="004A1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, 'Palatino Linotype'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3F123F" w14:textId="77777777" w:rsidR="003976C8" w:rsidRDefault="003976C8" w:rsidP="004A1653">
      <w:r>
        <w:separator/>
      </w:r>
    </w:p>
  </w:footnote>
  <w:footnote w:type="continuationSeparator" w:id="0">
    <w:p w14:paraId="570A57E7" w14:textId="77777777" w:rsidR="003976C8" w:rsidRDefault="003976C8" w:rsidP="004A16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F163C1" w14:textId="3BCDDE64" w:rsidR="00E27FF5" w:rsidRPr="00B05D74" w:rsidRDefault="00B05D74" w:rsidP="00B05D74">
    <w:pPr>
      <w:tabs>
        <w:tab w:val="center" w:pos="4536"/>
        <w:tab w:val="right" w:pos="9072"/>
      </w:tabs>
      <w:spacing w:line="360" w:lineRule="auto"/>
    </w:pPr>
    <w:r>
      <w:rPr>
        <w:sz w:val="32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8">
      <w:start w:val="1"/>
      <w:numFmt w:val="none"/>
      <w:pStyle w:val="Nagwek10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1" w15:restartNumberingAfterBreak="0">
    <w:nsid w:val="00000002"/>
    <w:multiLevelType w:val="multilevel"/>
    <w:tmpl w:val="B5122474"/>
    <w:name w:val="WW8Num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ascii="Georgia" w:hAnsi="Georgia" w:cs="Times New Roman" w:hint="default"/>
      </w:rPr>
    </w:lvl>
    <w:lvl w:ilvl="1">
      <w:start w:val="1"/>
      <w:numFmt w:val="decimal"/>
      <w:suff w:val="nothing"/>
      <w:lvlText w:val="%2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2">
      <w:start w:val="1"/>
      <w:numFmt w:val="decimal"/>
      <w:suff w:val="nothing"/>
      <w:lvlText w:val="%3."/>
      <w:lvlJc w:val="left"/>
      <w:pPr>
        <w:ind w:left="0" w:firstLine="0"/>
      </w:pPr>
      <w:rPr>
        <w:rFonts w:ascii="Georgia" w:hAnsi="Georgia" w:cs="Georgia"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0" w:firstLine="0"/>
      </w:pPr>
      <w:rPr>
        <w:rFonts w:ascii="Georgia" w:hAnsi="Georgia" w:cs="Georgia" w:hint="default"/>
        <w:b w:val="0"/>
        <w:bCs w:val="0"/>
        <w:i w:val="0"/>
        <w:iCs w:val="0"/>
        <w:sz w:val="20"/>
        <w:szCs w:val="20"/>
      </w:rPr>
    </w:lvl>
    <w:lvl w:ilvl="4">
      <w:start w:val="1"/>
      <w:numFmt w:val="decimal"/>
      <w:suff w:val="nothing"/>
      <w:lvlText w:val="%5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5">
      <w:start w:val="1"/>
      <w:numFmt w:val="decimal"/>
      <w:suff w:val="nothing"/>
      <w:lvlText w:val="%6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7">
      <w:start w:val="1"/>
      <w:numFmt w:val="decimal"/>
      <w:suff w:val="nothing"/>
      <w:lvlText w:val="%8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8">
      <w:start w:val="1"/>
      <w:numFmt w:val="decimal"/>
      <w:suff w:val="nothing"/>
      <w:lvlText w:val="%9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0000003"/>
    <w:multiLevelType w:val="multilevel"/>
    <w:tmpl w:val="00000003"/>
    <w:name w:val="WW8Num13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multilevel"/>
    <w:tmpl w:val="212E31DE"/>
    <w:name w:val="WW8Num14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</w:pPr>
      <w:rPr>
        <w:rFonts w:ascii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</w:pPr>
      <w:rPr>
        <w:rFonts w:ascii="Times New Roman" w:hAnsi="Times New Roman" w:cs="Times New Roman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</w:pPr>
      <w:rPr>
        <w:rFonts w:ascii="Times New Roman" w:hAnsi="Times New Roman" w:cs="Times New Roman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</w:pPr>
      <w:rPr>
        <w:rFonts w:ascii="Times New Roman" w:hAnsi="Times New Roman" w:cs="Times New Roman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</w:pPr>
      <w:rPr>
        <w:rFonts w:ascii="Times New Roman" w:hAnsi="Times New Roman" w:cs="Times New Roman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</w:pPr>
      <w:rPr>
        <w:rFonts w:ascii="Times New Roman" w:hAnsi="Times New Roman" w:cs="Times New Roman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</w:pPr>
      <w:rPr>
        <w:rFonts w:ascii="Times New Roman" w:hAnsi="Times New Roman" w:cs="Times New Roman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</w:pPr>
      <w:rPr>
        <w:rFonts w:ascii="Times New Roman" w:hAnsi="Times New Roman" w:cs="Times New Roman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Wingdings 2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Times New Roman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Times New Roman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 2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Times New Roman" w:cs="StarSymbol"/>
        <w:sz w:val="18"/>
        <w:szCs w:val="18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284" w:hanging="284"/>
      </w:pPr>
      <w:rPr>
        <w:b w:val="0"/>
        <w:i w:val="0"/>
        <w:sz w:val="20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0000008"/>
    <w:multiLevelType w:val="multilevel"/>
    <w:tmpl w:val="00000008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i w:val="0"/>
        <w:iCs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10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ascii="Georgia" w:hAnsi="Georgia" w:cs="Georgia"/>
      </w:rPr>
    </w:lvl>
  </w:abstractNum>
  <w:abstractNum w:abstractNumId="11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cs="Times New Roman"/>
      </w:rPr>
    </w:lvl>
  </w:abstractNum>
  <w:abstractNum w:abstractNumId="12" w15:restartNumberingAfterBreak="0">
    <w:nsid w:val="00000011"/>
    <w:multiLevelType w:val="multilevel"/>
    <w:tmpl w:val="DF429160"/>
    <w:name w:val="WW8Num1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Georgia" w:hint="default"/>
        <w:i w:val="0"/>
        <w:iCs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Georgia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Georgia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3" w15:restartNumberingAfterBreak="0">
    <w:nsid w:val="00000012"/>
    <w:multiLevelType w:val="multilevel"/>
    <w:tmpl w:val="00000012"/>
    <w:name w:val="WW8Num18"/>
    <w:lvl w:ilvl="0">
      <w:start w:val="9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Georgia" w:hAnsi="Georgia" w:cs="Georgi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ascii="Georgia" w:hAnsi="Georgia" w:cs="Georgi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Georgia" w:hAnsi="Georgia" w:cs="Georgia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ascii="Georgia" w:hAnsi="Georgia" w:cs="Georgia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Georgia" w:hAnsi="Georgia" w:cs="Georgia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ascii="Georgia" w:hAnsi="Georgia" w:cs="Georgia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Georgia" w:hAnsi="Georgia" w:cs="Georgia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ascii="Georgia" w:hAnsi="Georgia" w:cs="Georgia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ascii="Georgia" w:hAnsi="Georgia" w:cs="Georgia"/>
      </w:rPr>
    </w:lvl>
  </w:abstractNum>
  <w:abstractNum w:abstractNumId="14" w15:restartNumberingAfterBreak="0">
    <w:nsid w:val="00000013"/>
    <w:multiLevelType w:val="multilevel"/>
    <w:tmpl w:val="00000013"/>
    <w:name w:val="WW8Num19"/>
    <w:lvl w:ilvl="0">
      <w:start w:val="10"/>
      <w:numFmt w:val="decimal"/>
      <w:lvlText w:val="%1."/>
      <w:lvlJc w:val="left"/>
      <w:pPr>
        <w:tabs>
          <w:tab w:val="num" w:pos="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/>
      </w:rPr>
    </w:lvl>
  </w:abstractNum>
  <w:abstractNum w:abstractNumId="15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/>
      </w:rPr>
    </w:lvl>
  </w:abstractNum>
  <w:abstractNum w:abstractNumId="16" w15:restartNumberingAfterBreak="0">
    <w:nsid w:val="00000015"/>
    <w:multiLevelType w:val="multilevel"/>
    <w:tmpl w:val="D7601DDA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Georgia" w:hAnsi="Georgia" w:cs="Georgia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Georgia" w:hAnsi="Georgia" w:cs="Georgia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ascii="Times New Roman" w:hAnsi="Times New Roman" w:cs="Times New Roman"/>
      </w:rPr>
    </w:lvl>
  </w:abstractNum>
  <w:abstractNum w:abstractNumId="17" w15:restartNumberingAfterBreak="0">
    <w:nsid w:val="00000016"/>
    <w:multiLevelType w:val="multilevel"/>
    <w:tmpl w:val="B324F85E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Georgia" w:hAnsi="Georgia" w:cs="Georgia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ascii="Times New Roman" w:hAnsi="Times New Roman" w:cs="Times New Roman"/>
      </w:rPr>
    </w:lvl>
  </w:abstractNum>
  <w:abstractNum w:abstractNumId="18" w15:restartNumberingAfterBreak="0">
    <w:nsid w:val="00000018"/>
    <w:multiLevelType w:val="multilevel"/>
    <w:tmpl w:val="DF72933A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Georgia" w:hAnsi="Georgia" w:cs="Georgia"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ascii="Times New Roman" w:hAnsi="Times New Roman" w:cs="Times New Roman"/>
      </w:rPr>
    </w:lvl>
  </w:abstractNum>
  <w:abstractNum w:abstractNumId="19" w15:restartNumberingAfterBreak="0">
    <w:nsid w:val="0000001A"/>
    <w:multiLevelType w:val="multi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1" w15:restartNumberingAfterBreak="0">
    <w:nsid w:val="0000001C"/>
    <w:multiLevelType w:val="multilevel"/>
    <w:tmpl w:val="0000001C"/>
    <w:name w:val="WW8Num6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</w:pPr>
      <w:rPr>
        <w:rFonts w:ascii="Times New Roman" w:hAnsi="Times New Roman" w:cs="Times New Roman"/>
      </w:rPr>
    </w:lvl>
  </w:abstractNum>
  <w:abstractNum w:abstractNumId="22" w15:restartNumberingAfterBreak="0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3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4" w15:restartNumberingAfterBreak="0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5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ascii="Georgia" w:hAnsi="Georgia" w:cs="Georgia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</w:abstractNum>
  <w:abstractNum w:abstractNumId="26" w15:restartNumberingAfterBreak="0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ascii="Georgia" w:hAnsi="Georgia" w:cs="Georgia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</w:abstractNum>
  <w:abstractNum w:abstractNumId="27" w15:restartNumberingAfterBreak="0">
    <w:nsid w:val="00000022"/>
    <w:multiLevelType w:val="multi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</w:abstractNum>
  <w:abstractNum w:abstractNumId="28" w15:restartNumberingAfterBreak="0">
    <w:nsid w:val="0037719D"/>
    <w:multiLevelType w:val="hybridMultilevel"/>
    <w:tmpl w:val="D366AF42"/>
    <w:name w:val="WW8Num143222222"/>
    <w:lvl w:ilvl="0" w:tplc="D8D895C2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ascii="Georgia" w:hAnsi="Georgia" w:cs="Georgia" w:hint="default"/>
        <w:b w:val="0"/>
        <w:bCs w:val="0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9" w15:restartNumberingAfterBreak="0">
    <w:nsid w:val="065F2579"/>
    <w:multiLevelType w:val="hybridMultilevel"/>
    <w:tmpl w:val="99DC3B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E5C05E6"/>
    <w:multiLevelType w:val="hybridMultilevel"/>
    <w:tmpl w:val="DA98A39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1B80328"/>
    <w:multiLevelType w:val="multilevel"/>
    <w:tmpl w:val="047E9B5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Georgia" w:hAnsi="Georgia" w:cs="Georgia" w:hint="default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ascii="Georgia" w:hAnsi="Georgia" w:cs="Georgia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Georgia" w:hAnsi="Georgia" w:cs="Georgia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ascii="Georgia" w:hAnsi="Georgia" w:cs="Georgia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Georgia" w:hAnsi="Georgia" w:cs="Georgia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ascii="Georgia" w:hAnsi="Georgia" w:cs="Georgia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Georgia" w:hAnsi="Georgia" w:cs="Georgia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ascii="Georgia" w:hAnsi="Georgia" w:cs="Georgia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ascii="Georgia" w:hAnsi="Georgia" w:cs="Georgia" w:hint="default"/>
      </w:rPr>
    </w:lvl>
  </w:abstractNum>
  <w:abstractNum w:abstractNumId="32" w15:restartNumberingAfterBreak="0">
    <w:nsid w:val="21AF006F"/>
    <w:multiLevelType w:val="hybridMultilevel"/>
    <w:tmpl w:val="B53674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3135378"/>
    <w:multiLevelType w:val="hybridMultilevel"/>
    <w:tmpl w:val="BBFAE956"/>
    <w:name w:val="WW8Num252"/>
    <w:lvl w:ilvl="0" w:tplc="896A1B4A">
      <w:start w:val="2"/>
      <w:numFmt w:val="decimal"/>
      <w:lvlText w:val="%1"/>
      <w:lvlJc w:val="left"/>
      <w:pPr>
        <w:tabs>
          <w:tab w:val="num" w:pos="360"/>
        </w:tabs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4" w15:restartNumberingAfterBreak="0">
    <w:nsid w:val="29FD07AF"/>
    <w:multiLevelType w:val="multilevel"/>
    <w:tmpl w:val="EBDAB438"/>
    <w:lvl w:ilvl="0">
      <w:numFmt w:val="bullet"/>
      <w:lvlText w:val="•"/>
      <w:lvlJc w:val="left"/>
      <w:pPr>
        <w:ind w:left="720" w:hanging="360"/>
      </w:pPr>
      <w:rPr>
        <w:rFonts w:ascii="StarSymbol" w:eastAsia="OpenSymbol" w:hAnsi="StarSymbol" w:cs="OpenSymbol"/>
      </w:rPr>
    </w:lvl>
    <w:lvl w:ilvl="1">
      <w:numFmt w:val="bullet"/>
      <w:lvlText w:val="•"/>
      <w:lvlJc w:val="left"/>
      <w:pPr>
        <w:ind w:left="1080" w:hanging="360"/>
      </w:pPr>
      <w:rPr>
        <w:rFonts w:ascii="StarSymbol" w:eastAsia="OpenSymbol" w:hAnsi="StarSymbol" w:cs="OpenSymbol"/>
      </w:r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35" w15:restartNumberingAfterBreak="0">
    <w:nsid w:val="441C1767"/>
    <w:multiLevelType w:val="hybridMultilevel"/>
    <w:tmpl w:val="1494AEB8"/>
    <w:name w:val="WW8Num1422223"/>
    <w:lvl w:ilvl="0" w:tplc="D8D895C2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ascii="Georgia" w:hAnsi="Georgia" w:cs="Georgia" w:hint="default"/>
        <w:b w:val="0"/>
        <w:bCs w:val="0"/>
        <w:i w:val="0"/>
        <w:iCs w:val="0"/>
        <w:sz w:val="20"/>
        <w:szCs w:val="20"/>
      </w:rPr>
    </w:lvl>
    <w:lvl w:ilvl="1" w:tplc="D9C27A16">
      <w:start w:val="1"/>
      <w:numFmt w:val="lowerLetter"/>
      <w:lvlText w:val="%2)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6" w15:restartNumberingAfterBreak="0">
    <w:nsid w:val="46C8380E"/>
    <w:multiLevelType w:val="multilevel"/>
    <w:tmpl w:val="FE188C90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hint="default"/>
      </w:rPr>
    </w:lvl>
  </w:abstractNum>
  <w:abstractNum w:abstractNumId="37" w15:restartNumberingAfterBreak="0">
    <w:nsid w:val="597C3683"/>
    <w:multiLevelType w:val="hybridMultilevel"/>
    <w:tmpl w:val="A37EB23E"/>
    <w:lvl w:ilvl="0" w:tplc="84DA3D62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DA3245"/>
    <w:multiLevelType w:val="multilevel"/>
    <w:tmpl w:val="745EC38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Georgia" w:hAnsi="Georgia" w:cs="Times New Roman" w:hint="default"/>
        <w:sz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ascii="Georgia" w:hAnsi="Georgia" w:cs="Times New Roman" w:hint="default"/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39" w15:restartNumberingAfterBreak="0">
    <w:nsid w:val="75522E5C"/>
    <w:multiLevelType w:val="hybridMultilevel"/>
    <w:tmpl w:val="57AAB1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1493139">
    <w:abstractNumId w:val="1"/>
  </w:num>
  <w:num w:numId="2" w16cid:durableId="1875730138">
    <w:abstractNumId w:val="31"/>
  </w:num>
  <w:num w:numId="3" w16cid:durableId="948395931">
    <w:abstractNumId w:val="0"/>
  </w:num>
  <w:num w:numId="4" w16cid:durableId="220143515">
    <w:abstractNumId w:val="38"/>
  </w:num>
  <w:num w:numId="5" w16cid:durableId="1835873153">
    <w:abstractNumId w:val="34"/>
  </w:num>
  <w:num w:numId="6" w16cid:durableId="24450039">
    <w:abstractNumId w:val="28"/>
  </w:num>
  <w:num w:numId="7" w16cid:durableId="82535331">
    <w:abstractNumId w:val="32"/>
  </w:num>
  <w:num w:numId="8" w16cid:durableId="999389418">
    <w:abstractNumId w:val="29"/>
  </w:num>
  <w:num w:numId="9" w16cid:durableId="1875918437">
    <w:abstractNumId w:val="37"/>
  </w:num>
  <w:num w:numId="10" w16cid:durableId="1272778989">
    <w:abstractNumId w:val="3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54935662">
    <w:abstractNumId w:val="3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167"/>
    <w:rsid w:val="00030305"/>
    <w:rsid w:val="000621D5"/>
    <w:rsid w:val="00075D58"/>
    <w:rsid w:val="00084957"/>
    <w:rsid w:val="000B25EF"/>
    <w:rsid w:val="000B2A8A"/>
    <w:rsid w:val="000B66F5"/>
    <w:rsid w:val="000F4946"/>
    <w:rsid w:val="00114D27"/>
    <w:rsid w:val="00133FA1"/>
    <w:rsid w:val="00137ED9"/>
    <w:rsid w:val="00151240"/>
    <w:rsid w:val="00175463"/>
    <w:rsid w:val="001B7268"/>
    <w:rsid w:val="001E2345"/>
    <w:rsid w:val="002213E5"/>
    <w:rsid w:val="00241FF3"/>
    <w:rsid w:val="0024462A"/>
    <w:rsid w:val="0025493E"/>
    <w:rsid w:val="00255439"/>
    <w:rsid w:val="00265F9C"/>
    <w:rsid w:val="002816E0"/>
    <w:rsid w:val="00281D23"/>
    <w:rsid w:val="0029110F"/>
    <w:rsid w:val="002938E2"/>
    <w:rsid w:val="002C0744"/>
    <w:rsid w:val="002D3FCD"/>
    <w:rsid w:val="003046CE"/>
    <w:rsid w:val="00310116"/>
    <w:rsid w:val="00320950"/>
    <w:rsid w:val="00326838"/>
    <w:rsid w:val="0033369F"/>
    <w:rsid w:val="003352AF"/>
    <w:rsid w:val="003406F8"/>
    <w:rsid w:val="00347806"/>
    <w:rsid w:val="0034792F"/>
    <w:rsid w:val="003564DB"/>
    <w:rsid w:val="003976C8"/>
    <w:rsid w:val="003E3D4F"/>
    <w:rsid w:val="00400896"/>
    <w:rsid w:val="00434B10"/>
    <w:rsid w:val="0045230C"/>
    <w:rsid w:val="0045400A"/>
    <w:rsid w:val="00455BA8"/>
    <w:rsid w:val="004901A5"/>
    <w:rsid w:val="00493DBD"/>
    <w:rsid w:val="00495483"/>
    <w:rsid w:val="004A1653"/>
    <w:rsid w:val="004B5DBB"/>
    <w:rsid w:val="004C5167"/>
    <w:rsid w:val="004C7122"/>
    <w:rsid w:val="004E2C70"/>
    <w:rsid w:val="004E3FAF"/>
    <w:rsid w:val="004E4F0D"/>
    <w:rsid w:val="0051366C"/>
    <w:rsid w:val="0052019B"/>
    <w:rsid w:val="0056637B"/>
    <w:rsid w:val="00572058"/>
    <w:rsid w:val="00583406"/>
    <w:rsid w:val="005A1B22"/>
    <w:rsid w:val="005A6B12"/>
    <w:rsid w:val="005C67A1"/>
    <w:rsid w:val="005E7A2F"/>
    <w:rsid w:val="005F365A"/>
    <w:rsid w:val="006056DF"/>
    <w:rsid w:val="00617726"/>
    <w:rsid w:val="0064412E"/>
    <w:rsid w:val="006A09B2"/>
    <w:rsid w:val="006B671F"/>
    <w:rsid w:val="006C6984"/>
    <w:rsid w:val="006E23B1"/>
    <w:rsid w:val="006E39AF"/>
    <w:rsid w:val="007000A8"/>
    <w:rsid w:val="00704574"/>
    <w:rsid w:val="007222BF"/>
    <w:rsid w:val="00732076"/>
    <w:rsid w:val="00744C18"/>
    <w:rsid w:val="007459D1"/>
    <w:rsid w:val="00745A18"/>
    <w:rsid w:val="0079441F"/>
    <w:rsid w:val="007A2638"/>
    <w:rsid w:val="007A38E0"/>
    <w:rsid w:val="007B10DB"/>
    <w:rsid w:val="007D1452"/>
    <w:rsid w:val="007D7CE0"/>
    <w:rsid w:val="00814A51"/>
    <w:rsid w:val="00823088"/>
    <w:rsid w:val="008230C0"/>
    <w:rsid w:val="00830DFD"/>
    <w:rsid w:val="00850579"/>
    <w:rsid w:val="008905D3"/>
    <w:rsid w:val="008B0FF4"/>
    <w:rsid w:val="008B4AE0"/>
    <w:rsid w:val="008F36F0"/>
    <w:rsid w:val="00900175"/>
    <w:rsid w:val="00935718"/>
    <w:rsid w:val="00941F9E"/>
    <w:rsid w:val="009659D3"/>
    <w:rsid w:val="00980E92"/>
    <w:rsid w:val="009A2586"/>
    <w:rsid w:val="009D7417"/>
    <w:rsid w:val="009E11E6"/>
    <w:rsid w:val="009E23DE"/>
    <w:rsid w:val="00A00616"/>
    <w:rsid w:val="00A02033"/>
    <w:rsid w:val="00A0349B"/>
    <w:rsid w:val="00A16EC1"/>
    <w:rsid w:val="00A21FEA"/>
    <w:rsid w:val="00A32396"/>
    <w:rsid w:val="00A94470"/>
    <w:rsid w:val="00AA618A"/>
    <w:rsid w:val="00AC1519"/>
    <w:rsid w:val="00AD5144"/>
    <w:rsid w:val="00AE0433"/>
    <w:rsid w:val="00AE5127"/>
    <w:rsid w:val="00AE603C"/>
    <w:rsid w:val="00AF44C5"/>
    <w:rsid w:val="00B05D74"/>
    <w:rsid w:val="00B22253"/>
    <w:rsid w:val="00B35746"/>
    <w:rsid w:val="00B36569"/>
    <w:rsid w:val="00B41209"/>
    <w:rsid w:val="00B419B3"/>
    <w:rsid w:val="00B43B02"/>
    <w:rsid w:val="00B47B86"/>
    <w:rsid w:val="00B63F87"/>
    <w:rsid w:val="00B67C96"/>
    <w:rsid w:val="00B96211"/>
    <w:rsid w:val="00BD3CAF"/>
    <w:rsid w:val="00BE4D0C"/>
    <w:rsid w:val="00BE6BAE"/>
    <w:rsid w:val="00BF0D44"/>
    <w:rsid w:val="00C05261"/>
    <w:rsid w:val="00C055C8"/>
    <w:rsid w:val="00C20164"/>
    <w:rsid w:val="00C26DC8"/>
    <w:rsid w:val="00C330F0"/>
    <w:rsid w:val="00C41C9A"/>
    <w:rsid w:val="00C42ABC"/>
    <w:rsid w:val="00C45DFF"/>
    <w:rsid w:val="00C54D5E"/>
    <w:rsid w:val="00C717B3"/>
    <w:rsid w:val="00CA5449"/>
    <w:rsid w:val="00CB023D"/>
    <w:rsid w:val="00CD1362"/>
    <w:rsid w:val="00CD7121"/>
    <w:rsid w:val="00CE31C5"/>
    <w:rsid w:val="00D20B89"/>
    <w:rsid w:val="00D212AE"/>
    <w:rsid w:val="00D21624"/>
    <w:rsid w:val="00D37AF2"/>
    <w:rsid w:val="00D40A46"/>
    <w:rsid w:val="00D4532D"/>
    <w:rsid w:val="00D51ADD"/>
    <w:rsid w:val="00D51B20"/>
    <w:rsid w:val="00D72D33"/>
    <w:rsid w:val="00D76BB5"/>
    <w:rsid w:val="00D85D71"/>
    <w:rsid w:val="00D946E8"/>
    <w:rsid w:val="00DA2AFF"/>
    <w:rsid w:val="00DA3C7A"/>
    <w:rsid w:val="00DB738B"/>
    <w:rsid w:val="00DC27DC"/>
    <w:rsid w:val="00DC3DDD"/>
    <w:rsid w:val="00DC5B74"/>
    <w:rsid w:val="00DE430F"/>
    <w:rsid w:val="00DE4AF4"/>
    <w:rsid w:val="00DE6F41"/>
    <w:rsid w:val="00E06B78"/>
    <w:rsid w:val="00E27FF5"/>
    <w:rsid w:val="00E83218"/>
    <w:rsid w:val="00E960A7"/>
    <w:rsid w:val="00EA0B43"/>
    <w:rsid w:val="00EA393C"/>
    <w:rsid w:val="00EC05AC"/>
    <w:rsid w:val="00EC360F"/>
    <w:rsid w:val="00ED6D3F"/>
    <w:rsid w:val="00EF1BC8"/>
    <w:rsid w:val="00F01CE3"/>
    <w:rsid w:val="00F259DD"/>
    <w:rsid w:val="00F32EEE"/>
    <w:rsid w:val="00F47273"/>
    <w:rsid w:val="00F61669"/>
    <w:rsid w:val="00F63694"/>
    <w:rsid w:val="00F8061C"/>
    <w:rsid w:val="00F81869"/>
    <w:rsid w:val="00F97309"/>
    <w:rsid w:val="00F97F3A"/>
    <w:rsid w:val="00FB4D66"/>
    <w:rsid w:val="00FC1D12"/>
    <w:rsid w:val="00FC2766"/>
    <w:rsid w:val="00FD3B27"/>
    <w:rsid w:val="00FE24D8"/>
    <w:rsid w:val="00FE41EE"/>
    <w:rsid w:val="00FF2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3A751B"/>
  <w15:chartTrackingRefBased/>
  <w15:docId w15:val="{72F147FF-E144-40E1-B145-E2F30B98B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365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D85D7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D85D71"/>
    <w:pPr>
      <w:keepNext/>
      <w:spacing w:before="240" w:after="60" w:line="100" w:lineRule="atLeast"/>
      <w:textAlignment w:val="baseline"/>
      <w:outlineLvl w:val="1"/>
    </w:pPr>
    <w:rPr>
      <w:rFonts w:ascii="Cambria" w:hAnsi="Cambria" w:cs="Cambria"/>
      <w:kern w:val="1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D85D71"/>
    <w:pPr>
      <w:keepNext/>
      <w:widowControl w:val="0"/>
      <w:spacing w:line="360" w:lineRule="auto"/>
      <w:jc w:val="center"/>
      <w:textAlignment w:val="baseline"/>
      <w:outlineLvl w:val="2"/>
    </w:pPr>
    <w:rPr>
      <w:color w:val="000000"/>
      <w:kern w:val="1"/>
      <w:sz w:val="32"/>
      <w:szCs w:val="32"/>
      <w:lang w:val="en-US" w:eastAsia="en-US"/>
    </w:rPr>
  </w:style>
  <w:style w:type="paragraph" w:styleId="Nagwek4">
    <w:name w:val="heading 4"/>
    <w:basedOn w:val="Normalny"/>
    <w:next w:val="Normalny"/>
    <w:link w:val="Nagwek4Znak"/>
    <w:qFormat/>
    <w:rsid w:val="00D85D71"/>
    <w:pPr>
      <w:keepNext/>
      <w:spacing w:line="360" w:lineRule="auto"/>
      <w:jc w:val="both"/>
      <w:textAlignment w:val="baseline"/>
      <w:outlineLvl w:val="3"/>
    </w:pPr>
    <w:rPr>
      <w:kern w:val="1"/>
      <w:sz w:val="20"/>
      <w:szCs w:val="20"/>
    </w:rPr>
  </w:style>
  <w:style w:type="paragraph" w:styleId="Nagwek5">
    <w:name w:val="heading 5"/>
    <w:basedOn w:val="Normalny"/>
    <w:next w:val="Normalny"/>
    <w:link w:val="Nagwek5Znak"/>
    <w:qFormat/>
    <w:rsid w:val="00D85D71"/>
    <w:pPr>
      <w:keepNext/>
      <w:widowControl w:val="0"/>
      <w:tabs>
        <w:tab w:val="num" w:pos="3600"/>
      </w:tabs>
      <w:spacing w:line="360" w:lineRule="auto"/>
      <w:ind w:left="3600" w:hanging="360"/>
      <w:jc w:val="right"/>
      <w:textAlignment w:val="baseline"/>
      <w:outlineLvl w:val="4"/>
    </w:pPr>
    <w:rPr>
      <w:kern w:val="1"/>
    </w:rPr>
  </w:style>
  <w:style w:type="paragraph" w:styleId="Nagwek6">
    <w:name w:val="heading 6"/>
    <w:basedOn w:val="Normalny"/>
    <w:next w:val="Normalny"/>
    <w:link w:val="Nagwek6Znak"/>
    <w:qFormat/>
    <w:rsid w:val="005F365A"/>
    <w:pPr>
      <w:suppressAutoHyphens w:val="0"/>
      <w:spacing w:before="240" w:after="60"/>
      <w:outlineLvl w:val="5"/>
    </w:pPr>
    <w:rPr>
      <w:b/>
      <w:bCs/>
      <w:sz w:val="22"/>
      <w:szCs w:val="22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D85D71"/>
    <w:pPr>
      <w:spacing w:before="240" w:after="60" w:line="100" w:lineRule="atLeast"/>
      <w:textAlignment w:val="baseline"/>
      <w:outlineLvl w:val="6"/>
    </w:pPr>
    <w:rPr>
      <w:kern w:val="1"/>
    </w:rPr>
  </w:style>
  <w:style w:type="paragraph" w:styleId="Nagwek8">
    <w:name w:val="heading 8"/>
    <w:basedOn w:val="Normalny"/>
    <w:next w:val="Normalny"/>
    <w:link w:val="Nagwek8Znak"/>
    <w:qFormat/>
    <w:rsid w:val="00D85D71"/>
    <w:pPr>
      <w:keepNext/>
      <w:spacing w:before="40" w:after="40" w:line="22" w:lineRule="atLeast"/>
      <w:ind w:left="6372" w:hanging="6372"/>
      <w:jc w:val="right"/>
      <w:textAlignment w:val="baseline"/>
      <w:outlineLvl w:val="7"/>
    </w:pPr>
    <w:rPr>
      <w:kern w:val="1"/>
      <w:sz w:val="20"/>
      <w:szCs w:val="20"/>
    </w:rPr>
  </w:style>
  <w:style w:type="paragraph" w:styleId="Nagwek9">
    <w:name w:val="heading 9"/>
    <w:basedOn w:val="Normalny"/>
    <w:next w:val="Normalny"/>
    <w:link w:val="Nagwek9Znak"/>
    <w:qFormat/>
    <w:rsid w:val="00D85D71"/>
    <w:pPr>
      <w:keepNext/>
      <w:widowControl w:val="0"/>
      <w:tabs>
        <w:tab w:val="left" w:pos="9000"/>
      </w:tabs>
      <w:spacing w:line="100" w:lineRule="atLeast"/>
      <w:textAlignment w:val="baseline"/>
      <w:outlineLvl w:val="8"/>
    </w:pPr>
    <w:rPr>
      <w:kern w:val="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5F365A"/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WW-Tekstpodstawowy2">
    <w:name w:val="WW-Tekst podstawowy 2"/>
    <w:basedOn w:val="Normalny"/>
    <w:rsid w:val="005F365A"/>
    <w:pPr>
      <w:widowControl w:val="0"/>
      <w:spacing w:before="60" w:after="60" w:line="288" w:lineRule="auto"/>
    </w:pPr>
    <w:rPr>
      <w:rFonts w:ascii="Georgia" w:hAnsi="Georgia" w:cs="Tahoma"/>
      <w:kern w:val="1"/>
    </w:rPr>
  </w:style>
  <w:style w:type="paragraph" w:customStyle="1" w:styleId="Standard">
    <w:name w:val="Standard"/>
    <w:rsid w:val="005F365A"/>
    <w:pPr>
      <w:suppressAutoHyphens/>
      <w:autoSpaceDN w:val="0"/>
      <w:spacing w:after="200" w:line="276" w:lineRule="auto"/>
      <w:textAlignment w:val="baseline"/>
    </w:pPr>
    <w:rPr>
      <w:rFonts w:ascii="Georgia" w:eastAsia="Times New Roman" w:hAnsi="Georgia" w:cs="Georgia"/>
      <w:b/>
      <w:bCs/>
      <w:i/>
      <w:iCs/>
      <w:kern w:val="3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A165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A165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aliases w:val="Znak"/>
    <w:basedOn w:val="Normalny"/>
    <w:link w:val="StopkaZnak"/>
    <w:uiPriority w:val="99"/>
    <w:unhideWhenUsed/>
    <w:rsid w:val="004A1653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Znak Znak2"/>
    <w:basedOn w:val="Domylnaczcionkaakapitu"/>
    <w:link w:val="Stopka"/>
    <w:uiPriority w:val="99"/>
    <w:rsid w:val="004A165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rsid w:val="00D85D7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rsid w:val="00D85D71"/>
    <w:rPr>
      <w:rFonts w:ascii="Cambria" w:eastAsia="Times New Roman" w:hAnsi="Cambria" w:cs="Cambria"/>
      <w:kern w:val="1"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D85D71"/>
    <w:rPr>
      <w:rFonts w:ascii="Times New Roman" w:eastAsia="Times New Roman" w:hAnsi="Times New Roman" w:cs="Times New Roman"/>
      <w:color w:val="000000"/>
      <w:kern w:val="1"/>
      <w:sz w:val="32"/>
      <w:szCs w:val="32"/>
      <w:lang w:val="en-US"/>
    </w:rPr>
  </w:style>
  <w:style w:type="character" w:customStyle="1" w:styleId="Nagwek4Znak">
    <w:name w:val="Nagłówek 4 Znak"/>
    <w:basedOn w:val="Domylnaczcionkaakapitu"/>
    <w:link w:val="Nagwek4"/>
    <w:rsid w:val="00D85D71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D85D71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D85D71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D85D71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customStyle="1" w:styleId="Nagwek9Znak">
    <w:name w:val="Nagłówek 9 Znak"/>
    <w:basedOn w:val="Domylnaczcionkaakapitu"/>
    <w:link w:val="Nagwek9"/>
    <w:rsid w:val="00D85D71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Heading1Char">
    <w:name w:val="Heading 1 Char"/>
    <w:basedOn w:val="Domylnaczcionkaakapitu"/>
    <w:rsid w:val="00D85D71"/>
    <w:rPr>
      <w:rFonts w:ascii="Cambria" w:hAnsi="Cambria" w:cs="Cambria"/>
      <w:b/>
      <w:bCs/>
      <w:i/>
      <w:iCs/>
      <w:kern w:val="1"/>
      <w:sz w:val="32"/>
      <w:szCs w:val="32"/>
      <w:lang w:val="x-none" w:eastAsia="ar-SA" w:bidi="ar-SA"/>
    </w:rPr>
  </w:style>
  <w:style w:type="character" w:customStyle="1" w:styleId="Heading2Char">
    <w:name w:val="Heading 2 Char"/>
    <w:basedOn w:val="Domylnaczcionkaakapitu"/>
    <w:rsid w:val="00D85D71"/>
    <w:rPr>
      <w:rFonts w:ascii="Cambria" w:hAnsi="Cambria" w:cs="Cambria"/>
      <w:sz w:val="28"/>
      <w:szCs w:val="28"/>
      <w:lang w:val="x-none" w:eastAsia="ar-SA" w:bidi="ar-SA"/>
    </w:rPr>
  </w:style>
  <w:style w:type="character" w:customStyle="1" w:styleId="Heading3Char">
    <w:name w:val="Heading 3 Char"/>
    <w:basedOn w:val="Domylnaczcionkaakapitu"/>
    <w:rsid w:val="00D85D71"/>
    <w:rPr>
      <w:rFonts w:ascii="Georgia" w:hAnsi="Georgia" w:cs="Georgia"/>
      <w:i/>
      <w:iCs/>
      <w:color w:val="000000"/>
      <w:sz w:val="24"/>
      <w:szCs w:val="24"/>
      <w:lang w:val="en-US" w:eastAsia="x-none"/>
    </w:rPr>
  </w:style>
  <w:style w:type="character" w:customStyle="1" w:styleId="Heading4Char">
    <w:name w:val="Heading 4 Char"/>
    <w:basedOn w:val="Domylnaczcionkaakapitu"/>
    <w:rsid w:val="00D85D71"/>
    <w:rPr>
      <w:rFonts w:ascii="Georgia" w:hAnsi="Georgia" w:cs="Georgia"/>
      <w:b/>
      <w:bCs/>
      <w:sz w:val="21"/>
      <w:szCs w:val="21"/>
      <w:lang w:val="x-none" w:eastAsia="ar-SA" w:bidi="ar-SA"/>
    </w:rPr>
  </w:style>
  <w:style w:type="character" w:customStyle="1" w:styleId="Heading5Char">
    <w:name w:val="Heading 5 Char"/>
    <w:basedOn w:val="Domylnaczcionkaakapitu"/>
    <w:rsid w:val="00D85D71"/>
    <w:rPr>
      <w:rFonts w:ascii="Georgia" w:hAnsi="Georgia" w:cs="Georgia"/>
      <w:sz w:val="20"/>
      <w:szCs w:val="20"/>
      <w:lang w:val="x-none" w:eastAsia="ar-SA" w:bidi="ar-SA"/>
    </w:rPr>
  </w:style>
  <w:style w:type="character" w:customStyle="1" w:styleId="Heading6Char">
    <w:name w:val="Heading 6 Char"/>
    <w:basedOn w:val="Domylnaczcionkaakapitu"/>
    <w:rsid w:val="00D85D71"/>
    <w:rPr>
      <w:rFonts w:ascii="Georgia" w:hAnsi="Georgia" w:cs="Georgia"/>
      <w:b/>
      <w:bCs/>
      <w:i/>
      <w:iCs/>
      <w:kern w:val="1"/>
      <w:sz w:val="20"/>
      <w:szCs w:val="20"/>
      <w:lang w:val="x-none" w:eastAsia="ar-SA" w:bidi="ar-SA"/>
    </w:rPr>
  </w:style>
  <w:style w:type="character" w:customStyle="1" w:styleId="Heading7Char">
    <w:name w:val="Heading 7 Char"/>
    <w:basedOn w:val="Domylnaczcionkaakapitu"/>
    <w:rsid w:val="00D85D71"/>
    <w:rPr>
      <w:rFonts w:ascii="Times New Roman" w:hAnsi="Times New Roman" w:cs="Times New Roman"/>
      <w:kern w:val="1"/>
      <w:sz w:val="24"/>
      <w:szCs w:val="24"/>
      <w:lang w:val="x-none" w:eastAsia="ar-SA" w:bidi="ar-SA"/>
    </w:rPr>
  </w:style>
  <w:style w:type="character" w:customStyle="1" w:styleId="Heading8Char">
    <w:name w:val="Heading 8 Char"/>
    <w:basedOn w:val="Domylnaczcionkaakapitu"/>
    <w:rsid w:val="00D85D71"/>
    <w:rPr>
      <w:rFonts w:ascii="Georgia" w:hAnsi="Georgia" w:cs="Georgia"/>
      <w:b/>
      <w:bCs/>
      <w:i/>
      <w:iCs/>
      <w:sz w:val="24"/>
      <w:szCs w:val="24"/>
      <w:lang w:val="x-none" w:eastAsia="ar-SA" w:bidi="ar-SA"/>
    </w:rPr>
  </w:style>
  <w:style w:type="character" w:customStyle="1" w:styleId="Heading9Char">
    <w:name w:val="Heading 9 Char"/>
    <w:basedOn w:val="Domylnaczcionkaakapitu"/>
    <w:rsid w:val="00D85D71"/>
    <w:rPr>
      <w:rFonts w:ascii="Times New Roman" w:hAnsi="Times New Roman" w:cs="Times New Roman"/>
      <w:b/>
      <w:bCs/>
      <w:sz w:val="20"/>
      <w:szCs w:val="20"/>
      <w:lang w:val="x-none" w:eastAsia="ar-SA" w:bidi="ar-SA"/>
    </w:rPr>
  </w:style>
  <w:style w:type="character" w:customStyle="1" w:styleId="Heading1Char1">
    <w:name w:val="Heading 1 Char1"/>
    <w:basedOn w:val="Domylnaczcionkaakapitu"/>
    <w:rsid w:val="00D85D71"/>
    <w:rPr>
      <w:rFonts w:ascii="Cambria" w:hAnsi="Cambria" w:cs="Cambria"/>
      <w:kern w:val="1"/>
      <w:sz w:val="32"/>
      <w:szCs w:val="32"/>
      <w:lang w:val="x-none" w:eastAsia="ar-SA" w:bidi="ar-SA"/>
    </w:rPr>
  </w:style>
  <w:style w:type="character" w:customStyle="1" w:styleId="Heading2Char1">
    <w:name w:val="Heading 2 Char1"/>
    <w:basedOn w:val="Domylnaczcionkaakapitu"/>
    <w:rsid w:val="00D85D71"/>
    <w:rPr>
      <w:rFonts w:ascii="Cambria" w:hAnsi="Cambria" w:cs="Cambria"/>
      <w:kern w:val="1"/>
      <w:sz w:val="28"/>
      <w:szCs w:val="28"/>
      <w:lang w:val="x-none" w:eastAsia="ar-SA" w:bidi="ar-SA"/>
    </w:rPr>
  </w:style>
  <w:style w:type="character" w:customStyle="1" w:styleId="Heading3Char1">
    <w:name w:val="Heading 3 Char1"/>
    <w:basedOn w:val="Domylnaczcionkaakapitu"/>
    <w:rsid w:val="00D85D71"/>
    <w:rPr>
      <w:rFonts w:ascii="Times New Roman" w:hAnsi="Times New Roman" w:cs="Times New Roman"/>
      <w:color w:val="000000"/>
      <w:kern w:val="1"/>
      <w:sz w:val="32"/>
      <w:szCs w:val="32"/>
      <w:lang w:val="en-US" w:eastAsia="x-none"/>
    </w:rPr>
  </w:style>
  <w:style w:type="character" w:customStyle="1" w:styleId="Heading4Char1">
    <w:name w:val="Heading 4 Char1"/>
    <w:basedOn w:val="Domylnaczcionkaakapitu"/>
    <w:rsid w:val="00D85D71"/>
    <w:rPr>
      <w:rFonts w:ascii="Times New Roman" w:hAnsi="Times New Roman" w:cs="Times New Roman"/>
      <w:kern w:val="1"/>
      <w:sz w:val="20"/>
      <w:szCs w:val="20"/>
      <w:lang w:val="x-none" w:eastAsia="ar-SA" w:bidi="ar-SA"/>
    </w:rPr>
  </w:style>
  <w:style w:type="character" w:customStyle="1" w:styleId="Heading5Char1">
    <w:name w:val="Heading 5 Char1"/>
    <w:basedOn w:val="Domylnaczcionkaakapitu"/>
    <w:rsid w:val="00D85D71"/>
    <w:rPr>
      <w:rFonts w:ascii="Times New Roman" w:hAnsi="Times New Roman" w:cs="Times New Roman"/>
      <w:kern w:val="1"/>
      <w:sz w:val="24"/>
      <w:szCs w:val="24"/>
      <w:lang w:val="x-none" w:eastAsia="ar-SA" w:bidi="ar-SA"/>
    </w:rPr>
  </w:style>
  <w:style w:type="character" w:customStyle="1" w:styleId="Heading6Char1">
    <w:name w:val="Heading 6 Char1"/>
    <w:basedOn w:val="Domylnaczcionkaakapitu"/>
    <w:rsid w:val="00D85D71"/>
    <w:rPr>
      <w:rFonts w:ascii="Georgia" w:hAnsi="Georgia" w:cs="Georgia"/>
      <w:b/>
      <w:bCs/>
      <w:i/>
      <w:iCs/>
      <w:kern w:val="1"/>
      <w:lang w:val="x-none" w:eastAsia="ar-SA" w:bidi="ar-SA"/>
    </w:rPr>
  </w:style>
  <w:style w:type="character" w:customStyle="1" w:styleId="Heading7Char1">
    <w:name w:val="Heading 7 Char1"/>
    <w:basedOn w:val="Domylnaczcionkaakapitu"/>
    <w:rsid w:val="00D85D71"/>
    <w:rPr>
      <w:rFonts w:ascii="Times New Roman" w:hAnsi="Times New Roman" w:cs="Times New Roman"/>
      <w:kern w:val="1"/>
      <w:sz w:val="24"/>
      <w:szCs w:val="24"/>
      <w:lang w:val="x-none" w:eastAsia="ar-SA" w:bidi="ar-SA"/>
    </w:rPr>
  </w:style>
  <w:style w:type="character" w:customStyle="1" w:styleId="Heading8Char1">
    <w:name w:val="Heading 8 Char1"/>
    <w:basedOn w:val="Domylnaczcionkaakapitu"/>
    <w:rsid w:val="00D85D71"/>
    <w:rPr>
      <w:rFonts w:ascii="Times New Roman" w:hAnsi="Times New Roman" w:cs="Times New Roman"/>
      <w:kern w:val="1"/>
      <w:sz w:val="20"/>
      <w:szCs w:val="20"/>
      <w:lang w:val="x-none" w:eastAsia="ar-SA" w:bidi="ar-SA"/>
    </w:rPr>
  </w:style>
  <w:style w:type="character" w:customStyle="1" w:styleId="Heading9Char1">
    <w:name w:val="Heading 9 Char1"/>
    <w:basedOn w:val="Domylnaczcionkaakapitu"/>
    <w:rsid w:val="00D85D71"/>
    <w:rPr>
      <w:rFonts w:ascii="Times New Roman" w:hAnsi="Times New Roman" w:cs="Times New Roman"/>
      <w:kern w:val="1"/>
      <w:sz w:val="24"/>
      <w:szCs w:val="24"/>
      <w:lang w:val="x-none" w:eastAsia="ar-SA" w:bidi="ar-SA"/>
    </w:rPr>
  </w:style>
  <w:style w:type="paragraph" w:customStyle="1" w:styleId="Akapitzlist1">
    <w:name w:val="Akapit z listą1"/>
    <w:basedOn w:val="Normalny"/>
    <w:rsid w:val="00D85D71"/>
    <w:pPr>
      <w:spacing w:line="100" w:lineRule="atLeast"/>
      <w:ind w:left="720"/>
      <w:textAlignment w:val="baseline"/>
    </w:pPr>
    <w:rPr>
      <w:kern w:val="1"/>
    </w:rPr>
  </w:style>
  <w:style w:type="character" w:customStyle="1" w:styleId="Domylnaczcionkaakapitu2">
    <w:name w:val="Domyślna czcionka akapitu2"/>
    <w:rsid w:val="00D85D71"/>
  </w:style>
  <w:style w:type="character" w:customStyle="1" w:styleId="Znakinumeracji">
    <w:name w:val="Znaki numeracji"/>
    <w:rsid w:val="00D85D71"/>
    <w:rPr>
      <w:rFonts w:ascii="Georgia" w:hAnsi="Georgia" w:cs="Georgia"/>
      <w:sz w:val="20"/>
      <w:szCs w:val="20"/>
    </w:rPr>
  </w:style>
  <w:style w:type="character" w:customStyle="1" w:styleId="WW8Num18z0">
    <w:name w:val="WW8Num18z0"/>
    <w:rsid w:val="00D85D71"/>
    <w:rPr>
      <w:rFonts w:ascii="Georgia" w:hAnsi="Georgia" w:cs="Georgia"/>
    </w:rPr>
  </w:style>
  <w:style w:type="character" w:customStyle="1" w:styleId="Symbolewypunktowania">
    <w:name w:val="Symbole wypunktowania"/>
    <w:rsid w:val="00D85D71"/>
    <w:rPr>
      <w:rFonts w:ascii="OpenSymbol" w:hAnsi="OpenSymbol" w:cs="OpenSymbol"/>
    </w:rPr>
  </w:style>
  <w:style w:type="character" w:styleId="Pogrubienie">
    <w:name w:val="Strong"/>
    <w:basedOn w:val="Domylnaczcionkaakapitu"/>
    <w:qFormat/>
    <w:rsid w:val="00D85D71"/>
    <w:rPr>
      <w:rFonts w:ascii="Times New Roman" w:hAnsi="Times New Roman" w:cs="Times New Roman"/>
      <w:b/>
      <w:bCs/>
    </w:rPr>
  </w:style>
  <w:style w:type="character" w:customStyle="1" w:styleId="WWCharLFO18LVL1">
    <w:name w:val="WW_CharLFO18LVL1"/>
    <w:rsid w:val="00D85D71"/>
    <w:rPr>
      <w:rFonts w:ascii="Georgia" w:hAnsi="Georgia" w:cs="Georgia"/>
    </w:rPr>
  </w:style>
  <w:style w:type="character" w:customStyle="1" w:styleId="TekstdymkaZnak">
    <w:name w:val="Tekst dymka Znak"/>
    <w:rsid w:val="00D85D71"/>
    <w:rPr>
      <w:rFonts w:ascii="Tahoma" w:hAnsi="Tahoma" w:cs="Tahoma"/>
      <w:sz w:val="16"/>
      <w:szCs w:val="16"/>
    </w:rPr>
  </w:style>
  <w:style w:type="character" w:customStyle="1" w:styleId="TekstpodstawowyZnak">
    <w:name w:val="Tekst podstawowy Znak"/>
    <w:rsid w:val="00D85D71"/>
    <w:rPr>
      <w:rFonts w:ascii="Times New Roman" w:hAnsi="Times New Roman" w:cs="Times New Roman"/>
      <w:kern w:val="1"/>
      <w:sz w:val="24"/>
      <w:szCs w:val="24"/>
    </w:rPr>
  </w:style>
  <w:style w:type="character" w:customStyle="1" w:styleId="WW8Num1z1">
    <w:name w:val="WW8Num1z1"/>
    <w:rsid w:val="00D85D71"/>
    <w:rPr>
      <w:rFonts w:ascii="Times New Roman" w:hAnsi="Times New Roman" w:cs="Times New Roman"/>
    </w:rPr>
  </w:style>
  <w:style w:type="character" w:customStyle="1" w:styleId="WW8Num2z0">
    <w:name w:val="WW8Num2z0"/>
    <w:rsid w:val="00D85D71"/>
    <w:rPr>
      <w:rFonts w:ascii="Times New Roman" w:hAnsi="Times New Roman" w:cs="Times New Roman"/>
    </w:rPr>
  </w:style>
  <w:style w:type="character" w:customStyle="1" w:styleId="WW8Num3z0">
    <w:name w:val="WW8Num3z0"/>
    <w:rsid w:val="00D85D71"/>
    <w:rPr>
      <w:rFonts w:ascii="Times New Roman" w:hAnsi="Times New Roman" w:cs="Times New Roman"/>
    </w:rPr>
  </w:style>
  <w:style w:type="character" w:customStyle="1" w:styleId="Absatz-Standardschriftart">
    <w:name w:val="Absatz-Standardschriftart"/>
    <w:rsid w:val="00D85D71"/>
  </w:style>
  <w:style w:type="character" w:customStyle="1" w:styleId="WW-Absatz-Standardschriftart">
    <w:name w:val="WW-Absatz-Standardschriftart"/>
    <w:rsid w:val="00D85D71"/>
  </w:style>
  <w:style w:type="character" w:customStyle="1" w:styleId="WW-Absatz-Standardschriftart1">
    <w:name w:val="WW-Absatz-Standardschriftart1"/>
    <w:rsid w:val="00D85D71"/>
  </w:style>
  <w:style w:type="character" w:customStyle="1" w:styleId="WW-Absatz-Standardschriftart11">
    <w:name w:val="WW-Absatz-Standardschriftart11"/>
    <w:rsid w:val="00D85D71"/>
  </w:style>
  <w:style w:type="character" w:customStyle="1" w:styleId="WW-Absatz-Standardschriftart111">
    <w:name w:val="WW-Absatz-Standardschriftart111"/>
    <w:rsid w:val="00D85D71"/>
  </w:style>
  <w:style w:type="character" w:customStyle="1" w:styleId="WW-Absatz-Standardschriftart1111">
    <w:name w:val="WW-Absatz-Standardschriftart1111"/>
    <w:rsid w:val="00D85D71"/>
  </w:style>
  <w:style w:type="character" w:customStyle="1" w:styleId="WW-Absatz-Standardschriftart11111">
    <w:name w:val="WW-Absatz-Standardschriftart11111"/>
    <w:rsid w:val="00D85D71"/>
  </w:style>
  <w:style w:type="character" w:customStyle="1" w:styleId="WW-Absatz-Standardschriftart111111">
    <w:name w:val="WW-Absatz-Standardschriftart111111"/>
    <w:rsid w:val="00D85D71"/>
  </w:style>
  <w:style w:type="character" w:customStyle="1" w:styleId="WW-Absatz-Standardschriftart1111111">
    <w:name w:val="WW-Absatz-Standardschriftart1111111"/>
    <w:rsid w:val="00D85D71"/>
  </w:style>
  <w:style w:type="character" w:customStyle="1" w:styleId="WW-Absatz-Standardschriftart11111111">
    <w:name w:val="WW-Absatz-Standardschriftart11111111"/>
    <w:rsid w:val="00D85D71"/>
  </w:style>
  <w:style w:type="character" w:customStyle="1" w:styleId="WW-Absatz-Standardschriftart111111111">
    <w:name w:val="WW-Absatz-Standardschriftart111111111"/>
    <w:rsid w:val="00D85D71"/>
  </w:style>
  <w:style w:type="character" w:customStyle="1" w:styleId="WW-Absatz-Standardschriftart1111111111">
    <w:name w:val="WW-Absatz-Standardschriftart1111111111"/>
    <w:rsid w:val="00D85D71"/>
  </w:style>
  <w:style w:type="character" w:customStyle="1" w:styleId="WW-Absatz-Standardschriftart11111111111">
    <w:name w:val="WW-Absatz-Standardschriftart11111111111"/>
    <w:rsid w:val="00D85D71"/>
  </w:style>
  <w:style w:type="character" w:customStyle="1" w:styleId="WW-Absatz-Standardschriftart111111111111">
    <w:name w:val="WW-Absatz-Standardschriftart111111111111"/>
    <w:rsid w:val="00D85D71"/>
  </w:style>
  <w:style w:type="character" w:customStyle="1" w:styleId="WW-Absatz-Standardschriftart1111111111111">
    <w:name w:val="WW-Absatz-Standardschriftart1111111111111"/>
    <w:rsid w:val="00D85D71"/>
  </w:style>
  <w:style w:type="character" w:customStyle="1" w:styleId="WW-Absatz-Standardschriftart11111111111111">
    <w:name w:val="WW-Absatz-Standardschriftart11111111111111"/>
    <w:rsid w:val="00D85D71"/>
  </w:style>
  <w:style w:type="character" w:customStyle="1" w:styleId="WW-Absatz-Standardschriftart111111111111111">
    <w:name w:val="WW-Absatz-Standardschriftart111111111111111"/>
    <w:rsid w:val="00D85D71"/>
  </w:style>
  <w:style w:type="character" w:customStyle="1" w:styleId="WW8Num2z1">
    <w:name w:val="WW8Num2z1"/>
    <w:rsid w:val="00D85D71"/>
    <w:rPr>
      <w:rFonts w:ascii="Times New Roman" w:hAnsi="Times New Roman" w:cs="Times New Roman"/>
    </w:rPr>
  </w:style>
  <w:style w:type="character" w:customStyle="1" w:styleId="WW8Num4z0">
    <w:name w:val="WW8Num4z0"/>
    <w:rsid w:val="00D85D71"/>
    <w:rPr>
      <w:rFonts w:ascii="Times New Roman" w:hAnsi="Times New Roman" w:cs="Times New Roman"/>
    </w:rPr>
  </w:style>
  <w:style w:type="character" w:customStyle="1" w:styleId="WW8NumSt1z0">
    <w:name w:val="WW8NumSt1z0"/>
    <w:rsid w:val="00D85D71"/>
    <w:rPr>
      <w:rFonts w:ascii="Symbol" w:hAnsi="Symbol" w:cs="Symbol"/>
    </w:rPr>
  </w:style>
  <w:style w:type="character" w:customStyle="1" w:styleId="Domylnaczcionkaakapitu1">
    <w:name w:val="Domyślna czcionka akapitu1"/>
    <w:rsid w:val="00D85D71"/>
  </w:style>
  <w:style w:type="character" w:customStyle="1" w:styleId="Hipercze1">
    <w:name w:val="Hiperłącze1"/>
    <w:rsid w:val="00D85D71"/>
    <w:rPr>
      <w:rFonts w:ascii="Times New Roman" w:hAnsi="Times New Roman" w:cs="Times New Roman"/>
      <w:color w:val="0000FF"/>
      <w:u w:val="single"/>
    </w:rPr>
  </w:style>
  <w:style w:type="character" w:customStyle="1" w:styleId="UyteHipercze1">
    <w:name w:val="UżyteHiperłącze1"/>
    <w:rsid w:val="00D85D71"/>
    <w:rPr>
      <w:rFonts w:ascii="Times New Roman" w:hAnsi="Times New Roman" w:cs="Times New Roman"/>
      <w:color w:val="800080"/>
      <w:u w:val="single"/>
    </w:rPr>
  </w:style>
  <w:style w:type="character" w:customStyle="1" w:styleId="MagorzataGrabowska">
    <w:name w:val="Małgorzata Grabowska"/>
    <w:rsid w:val="00D85D71"/>
    <w:rPr>
      <w:rFonts w:ascii="Arial" w:hAnsi="Arial" w:cs="Arial"/>
      <w:color w:val="000080"/>
      <w:sz w:val="20"/>
      <w:szCs w:val="20"/>
    </w:rPr>
  </w:style>
  <w:style w:type="character" w:customStyle="1" w:styleId="apple-style-span">
    <w:name w:val="apple-style-span"/>
    <w:rsid w:val="00D85D71"/>
    <w:rPr>
      <w:rFonts w:ascii="Times New Roman" w:hAnsi="Times New Roman" w:cs="Times New Roman"/>
    </w:rPr>
  </w:style>
  <w:style w:type="character" w:customStyle="1" w:styleId="apple-converted-space">
    <w:name w:val="apple-converted-space"/>
    <w:rsid w:val="00D85D71"/>
    <w:rPr>
      <w:rFonts w:ascii="Times New Roman" w:hAnsi="Times New Roman" w:cs="Times New Roman"/>
    </w:rPr>
  </w:style>
  <w:style w:type="character" w:customStyle="1" w:styleId="FontStyle77">
    <w:name w:val="Font Style77"/>
    <w:rsid w:val="00D85D71"/>
    <w:rPr>
      <w:rFonts w:ascii="Times New Roman" w:hAnsi="Times New Roman" w:cs="Times New Roman"/>
      <w:sz w:val="20"/>
      <w:szCs w:val="20"/>
    </w:rPr>
  </w:style>
  <w:style w:type="character" w:customStyle="1" w:styleId="WWCharLFO37LVL1">
    <w:name w:val="WW_CharLFO37LVL1"/>
    <w:rsid w:val="00D85D71"/>
    <w:rPr>
      <w:rFonts w:ascii="Georgia" w:hAnsi="Georgia" w:cs="Georgia"/>
      <w:sz w:val="20"/>
      <w:szCs w:val="20"/>
    </w:rPr>
  </w:style>
  <w:style w:type="character" w:customStyle="1" w:styleId="WWCharLFO46LVL1">
    <w:name w:val="WW_CharLFO46LVL1"/>
    <w:rsid w:val="00D85D71"/>
  </w:style>
  <w:style w:type="character" w:customStyle="1" w:styleId="WWCharLFO55LVL2">
    <w:name w:val="WW_CharLFO55LVL2"/>
    <w:rsid w:val="00D85D71"/>
    <w:rPr>
      <w:rFonts w:ascii="Georgia" w:hAnsi="Georgia" w:cs="Georgia"/>
    </w:rPr>
  </w:style>
  <w:style w:type="character" w:customStyle="1" w:styleId="WWCharLFO57LVL1">
    <w:name w:val="WW_CharLFO57LVL1"/>
    <w:rsid w:val="00D85D71"/>
    <w:rPr>
      <w:rFonts w:ascii="Georgia" w:hAnsi="Georgia" w:cs="Georgia"/>
    </w:rPr>
  </w:style>
  <w:style w:type="character" w:customStyle="1" w:styleId="WWCharLFO58LVL1">
    <w:name w:val="WW_CharLFO58LVL1"/>
    <w:rsid w:val="00D85D71"/>
    <w:rPr>
      <w:rFonts w:ascii="Symbol" w:hAnsi="Symbol" w:cs="Symbol"/>
    </w:rPr>
  </w:style>
  <w:style w:type="character" w:customStyle="1" w:styleId="WWCharLFO58LVL2">
    <w:name w:val="WW_CharLFO58LVL2"/>
    <w:rsid w:val="00D85D71"/>
    <w:rPr>
      <w:rFonts w:ascii="Courier New" w:hAnsi="Courier New" w:cs="Courier New"/>
    </w:rPr>
  </w:style>
  <w:style w:type="character" w:customStyle="1" w:styleId="WWCharLFO58LVL3">
    <w:name w:val="WW_CharLFO58LVL3"/>
    <w:rsid w:val="00D85D71"/>
    <w:rPr>
      <w:rFonts w:ascii="Wingdings" w:hAnsi="Wingdings" w:cs="Wingdings"/>
    </w:rPr>
  </w:style>
  <w:style w:type="character" w:customStyle="1" w:styleId="WWCharLFO58LVL4">
    <w:name w:val="WW_CharLFO58LVL4"/>
    <w:rsid w:val="00D85D71"/>
    <w:rPr>
      <w:rFonts w:ascii="Symbol" w:hAnsi="Symbol" w:cs="Symbol"/>
    </w:rPr>
  </w:style>
  <w:style w:type="character" w:customStyle="1" w:styleId="WWCharLFO58LVL5">
    <w:name w:val="WW_CharLFO58LVL5"/>
    <w:rsid w:val="00D85D71"/>
    <w:rPr>
      <w:rFonts w:ascii="Courier New" w:hAnsi="Courier New" w:cs="Courier New"/>
    </w:rPr>
  </w:style>
  <w:style w:type="character" w:customStyle="1" w:styleId="WWCharLFO58LVL6">
    <w:name w:val="WW_CharLFO58LVL6"/>
    <w:rsid w:val="00D85D71"/>
    <w:rPr>
      <w:rFonts w:ascii="Wingdings" w:hAnsi="Wingdings" w:cs="Wingdings"/>
    </w:rPr>
  </w:style>
  <w:style w:type="character" w:customStyle="1" w:styleId="WWCharLFO58LVL7">
    <w:name w:val="WW_CharLFO58LVL7"/>
    <w:rsid w:val="00D85D71"/>
    <w:rPr>
      <w:rFonts w:ascii="Symbol" w:hAnsi="Symbol" w:cs="Symbol"/>
    </w:rPr>
  </w:style>
  <w:style w:type="character" w:customStyle="1" w:styleId="WWCharLFO58LVL8">
    <w:name w:val="WW_CharLFO58LVL8"/>
    <w:rsid w:val="00D85D71"/>
    <w:rPr>
      <w:rFonts w:ascii="Courier New" w:hAnsi="Courier New" w:cs="Courier New"/>
    </w:rPr>
  </w:style>
  <w:style w:type="character" w:customStyle="1" w:styleId="WWCharLFO58LVL9">
    <w:name w:val="WW_CharLFO58LVL9"/>
    <w:rsid w:val="00D85D71"/>
    <w:rPr>
      <w:rFonts w:ascii="Wingdings" w:hAnsi="Wingdings" w:cs="Wingdings"/>
    </w:rPr>
  </w:style>
  <w:style w:type="character" w:customStyle="1" w:styleId="WWCharLFO61LVL3">
    <w:name w:val="WW_CharLFO61LVL3"/>
    <w:rsid w:val="00D85D71"/>
    <w:rPr>
      <w:rFonts w:ascii="Georgia" w:hAnsi="Georgia" w:cs="Georgia"/>
    </w:rPr>
  </w:style>
  <w:style w:type="character" w:customStyle="1" w:styleId="WWCharLFO66LVL2">
    <w:name w:val="WW_CharLFO66LVL2"/>
    <w:rsid w:val="00D85D71"/>
    <w:rPr>
      <w:rFonts w:ascii="Times New Roman" w:hAnsi="Times New Roman" w:cs="Times New Roman"/>
    </w:rPr>
  </w:style>
  <w:style w:type="character" w:customStyle="1" w:styleId="WWCharLFO71LVL1">
    <w:name w:val="WW_CharLFO71LVL1"/>
    <w:rsid w:val="00D85D71"/>
    <w:rPr>
      <w:rFonts w:ascii="Symbol" w:hAnsi="Symbol" w:cs="Symbol"/>
    </w:rPr>
  </w:style>
  <w:style w:type="character" w:customStyle="1" w:styleId="WWCharLFO71LVL2">
    <w:name w:val="WW_CharLFO71LVL2"/>
    <w:rsid w:val="00D85D71"/>
    <w:rPr>
      <w:rFonts w:ascii="Symbol" w:hAnsi="Symbol" w:cs="Symbol"/>
    </w:rPr>
  </w:style>
  <w:style w:type="character" w:customStyle="1" w:styleId="WWCharLFO71LVL3">
    <w:name w:val="WW_CharLFO71LVL3"/>
    <w:rsid w:val="00D85D71"/>
    <w:rPr>
      <w:rFonts w:ascii="Symbol" w:hAnsi="Symbol" w:cs="Symbol"/>
    </w:rPr>
  </w:style>
  <w:style w:type="character" w:customStyle="1" w:styleId="WWCharLFO71LVL4">
    <w:name w:val="WW_CharLFO71LVL4"/>
    <w:rsid w:val="00D85D71"/>
    <w:rPr>
      <w:rFonts w:ascii="Symbol" w:hAnsi="Symbol" w:cs="Symbol"/>
    </w:rPr>
  </w:style>
  <w:style w:type="character" w:customStyle="1" w:styleId="WWCharLFO71LVL5">
    <w:name w:val="WW_CharLFO71LVL5"/>
    <w:rsid w:val="00D85D71"/>
    <w:rPr>
      <w:rFonts w:ascii="Symbol" w:hAnsi="Symbol" w:cs="Symbol"/>
    </w:rPr>
  </w:style>
  <w:style w:type="character" w:customStyle="1" w:styleId="WWCharLFO71LVL6">
    <w:name w:val="WW_CharLFO71LVL6"/>
    <w:rsid w:val="00D85D71"/>
    <w:rPr>
      <w:rFonts w:ascii="Symbol" w:hAnsi="Symbol" w:cs="Symbol"/>
    </w:rPr>
  </w:style>
  <w:style w:type="character" w:customStyle="1" w:styleId="WWCharLFO71LVL7">
    <w:name w:val="WW_CharLFO71LVL7"/>
    <w:rsid w:val="00D85D71"/>
    <w:rPr>
      <w:rFonts w:ascii="Symbol" w:hAnsi="Symbol" w:cs="Symbol"/>
    </w:rPr>
  </w:style>
  <w:style w:type="character" w:customStyle="1" w:styleId="WWCharLFO71LVL8">
    <w:name w:val="WW_CharLFO71LVL8"/>
    <w:rsid w:val="00D85D71"/>
    <w:rPr>
      <w:rFonts w:ascii="Symbol" w:hAnsi="Symbol" w:cs="Symbol"/>
    </w:rPr>
  </w:style>
  <w:style w:type="character" w:customStyle="1" w:styleId="WWCharLFO71LVL9">
    <w:name w:val="WW_CharLFO71LVL9"/>
    <w:rsid w:val="00D85D71"/>
    <w:rPr>
      <w:rFonts w:ascii="Symbol" w:hAnsi="Symbol" w:cs="Symbol"/>
    </w:rPr>
  </w:style>
  <w:style w:type="character" w:customStyle="1" w:styleId="WWCharLFO72LVL1">
    <w:name w:val="WW_CharLFO72LVL1"/>
    <w:rsid w:val="00D85D71"/>
    <w:rPr>
      <w:rFonts w:ascii="Symbol" w:hAnsi="Symbol" w:cs="Symbol"/>
    </w:rPr>
  </w:style>
  <w:style w:type="character" w:customStyle="1" w:styleId="WWCharLFO72LVL2">
    <w:name w:val="WW_CharLFO72LVL2"/>
    <w:rsid w:val="00D85D71"/>
    <w:rPr>
      <w:rFonts w:ascii="Symbol" w:hAnsi="Symbol" w:cs="Symbol"/>
    </w:rPr>
  </w:style>
  <w:style w:type="character" w:customStyle="1" w:styleId="WWCharLFO72LVL3">
    <w:name w:val="WW_CharLFO72LVL3"/>
    <w:rsid w:val="00D85D71"/>
    <w:rPr>
      <w:rFonts w:ascii="Symbol" w:hAnsi="Symbol" w:cs="Symbol"/>
    </w:rPr>
  </w:style>
  <w:style w:type="character" w:customStyle="1" w:styleId="WWCharLFO72LVL4">
    <w:name w:val="WW_CharLFO72LVL4"/>
    <w:rsid w:val="00D85D71"/>
    <w:rPr>
      <w:rFonts w:ascii="Symbol" w:hAnsi="Symbol" w:cs="Symbol"/>
    </w:rPr>
  </w:style>
  <w:style w:type="character" w:customStyle="1" w:styleId="WWCharLFO72LVL5">
    <w:name w:val="WW_CharLFO72LVL5"/>
    <w:rsid w:val="00D85D71"/>
    <w:rPr>
      <w:rFonts w:ascii="Symbol" w:hAnsi="Symbol" w:cs="Symbol"/>
    </w:rPr>
  </w:style>
  <w:style w:type="character" w:customStyle="1" w:styleId="WWCharLFO72LVL6">
    <w:name w:val="WW_CharLFO72LVL6"/>
    <w:rsid w:val="00D85D71"/>
    <w:rPr>
      <w:rFonts w:ascii="Symbol" w:hAnsi="Symbol" w:cs="Symbol"/>
    </w:rPr>
  </w:style>
  <w:style w:type="character" w:customStyle="1" w:styleId="WWCharLFO72LVL7">
    <w:name w:val="WW_CharLFO72LVL7"/>
    <w:rsid w:val="00D85D71"/>
    <w:rPr>
      <w:rFonts w:ascii="Symbol" w:hAnsi="Symbol" w:cs="Symbol"/>
    </w:rPr>
  </w:style>
  <w:style w:type="character" w:customStyle="1" w:styleId="WWCharLFO72LVL8">
    <w:name w:val="WW_CharLFO72LVL8"/>
    <w:rsid w:val="00D85D71"/>
    <w:rPr>
      <w:rFonts w:ascii="Symbol" w:hAnsi="Symbol" w:cs="Symbol"/>
    </w:rPr>
  </w:style>
  <w:style w:type="character" w:customStyle="1" w:styleId="WWCharLFO72LVL9">
    <w:name w:val="WW_CharLFO72LVL9"/>
    <w:rsid w:val="00D85D71"/>
    <w:rPr>
      <w:rFonts w:ascii="Symbol" w:hAnsi="Symbol" w:cs="Symbol"/>
    </w:rPr>
  </w:style>
  <w:style w:type="character" w:customStyle="1" w:styleId="WWCharLFO75LVL1">
    <w:name w:val="WW_CharLFO75LVL1"/>
    <w:rsid w:val="00D85D71"/>
    <w:rPr>
      <w:b/>
      <w:bCs/>
    </w:rPr>
  </w:style>
  <w:style w:type="paragraph" w:customStyle="1" w:styleId="Normalny1">
    <w:name w:val="Normalny1"/>
    <w:rsid w:val="00D85D71"/>
    <w:pPr>
      <w:widowControl w:val="0"/>
      <w:suppressAutoHyphens/>
      <w:spacing w:after="0" w:line="100" w:lineRule="atLeast"/>
      <w:textAlignment w:val="baseline"/>
    </w:pPr>
    <w:rPr>
      <w:rFonts w:ascii="Georgia" w:eastAsia="Times New Roman" w:hAnsi="Georgia" w:cs="Georgia"/>
      <w:kern w:val="1"/>
      <w:sz w:val="24"/>
      <w:szCs w:val="24"/>
      <w:lang w:eastAsia="ar-SA"/>
    </w:rPr>
  </w:style>
  <w:style w:type="paragraph" w:styleId="Tekstpodstawowy">
    <w:name w:val="Body Text"/>
    <w:aliases w:val="Balloon Text,Znak Znak Znak,Body Text Char Znak,Body Text Char Znak Znak Znak, Znak Znak,Body Text Char Znak Znak Znak Znak,Znak Znak, Znak"/>
    <w:basedOn w:val="Normalny"/>
    <w:link w:val="TekstpodstawowyZnak1"/>
    <w:rsid w:val="00D85D71"/>
    <w:pPr>
      <w:widowControl w:val="0"/>
      <w:spacing w:after="120" w:line="100" w:lineRule="atLeast"/>
      <w:textAlignment w:val="baseline"/>
    </w:pPr>
    <w:rPr>
      <w:b/>
      <w:bCs/>
      <w:i/>
      <w:iCs/>
      <w:color w:val="000000"/>
      <w:kern w:val="1"/>
      <w:lang w:val="en-US"/>
    </w:rPr>
  </w:style>
  <w:style w:type="character" w:customStyle="1" w:styleId="TekstpodstawowyZnak1">
    <w:name w:val="Tekst podstawowy Znak1"/>
    <w:aliases w:val="Balloon Text Znak,Znak Znak Znak Znak,Body Text Char Znak Znak,Body Text Char Znak Znak Znak Znak1, Znak Znak Znak,Body Text Char Znak Znak Znak Znak Znak,Znak Znak Znak1, Znak Znak1"/>
    <w:basedOn w:val="Domylnaczcionkaakapitu"/>
    <w:link w:val="Tekstpodstawowy"/>
    <w:rsid w:val="00D85D71"/>
    <w:rPr>
      <w:rFonts w:ascii="Times New Roman" w:eastAsia="Times New Roman" w:hAnsi="Times New Roman" w:cs="Times New Roman"/>
      <w:b/>
      <w:bCs/>
      <w:i/>
      <w:iCs/>
      <w:color w:val="000000"/>
      <w:kern w:val="1"/>
      <w:sz w:val="24"/>
      <w:szCs w:val="24"/>
      <w:lang w:val="en-US" w:eastAsia="ar-SA"/>
    </w:rPr>
  </w:style>
  <w:style w:type="character" w:customStyle="1" w:styleId="HeaderChar">
    <w:name w:val="Header Char"/>
    <w:basedOn w:val="Domylnaczcionkaakapitu"/>
    <w:rsid w:val="00D85D71"/>
    <w:rPr>
      <w:rFonts w:ascii="Georgia" w:hAnsi="Georgia" w:cs="Georgia"/>
      <w:kern w:val="1"/>
      <w:sz w:val="24"/>
      <w:szCs w:val="24"/>
      <w:lang w:val="x-none" w:eastAsia="ar-SA" w:bidi="ar-SA"/>
    </w:rPr>
  </w:style>
  <w:style w:type="character" w:customStyle="1" w:styleId="BodyTextChar">
    <w:name w:val="Body Text Char"/>
    <w:aliases w:val="Znak Znak Znak Char,Body Text Char Znak Char"/>
    <w:basedOn w:val="Domylnaczcionkaakapitu"/>
    <w:rsid w:val="00D85D71"/>
    <w:rPr>
      <w:rFonts w:ascii="Times New Roman" w:hAnsi="Times New Roman" w:cs="Times New Roman"/>
      <w:b/>
      <w:bCs/>
      <w:i/>
      <w:iCs/>
      <w:color w:val="000000"/>
      <w:kern w:val="1"/>
      <w:sz w:val="24"/>
      <w:szCs w:val="24"/>
      <w:lang w:val="en-US" w:eastAsia="ar-SA" w:bidi="ar-SA"/>
    </w:rPr>
  </w:style>
  <w:style w:type="character" w:customStyle="1" w:styleId="BodyTextChar1">
    <w:name w:val="Body Text Char1"/>
    <w:aliases w:val="Znak Znak Znak Char1,Body Text Char Znak Char1"/>
    <w:basedOn w:val="Domylnaczcionkaakapitu"/>
    <w:rsid w:val="00D85D71"/>
    <w:rPr>
      <w:rFonts w:ascii="Times New Roman" w:hAnsi="Times New Roman" w:cs="Times New Roman"/>
      <w:b/>
      <w:bCs/>
      <w:i/>
      <w:iCs/>
      <w:color w:val="000000"/>
      <w:kern w:val="1"/>
      <w:sz w:val="24"/>
      <w:szCs w:val="24"/>
      <w:lang w:val="en-US" w:eastAsia="ar-SA" w:bidi="ar-SA"/>
    </w:rPr>
  </w:style>
  <w:style w:type="character" w:customStyle="1" w:styleId="HeaderChar1">
    <w:name w:val="Header Char1"/>
    <w:basedOn w:val="Domylnaczcionkaakapitu"/>
    <w:rsid w:val="00D85D71"/>
    <w:rPr>
      <w:rFonts w:ascii="Arial" w:eastAsia="Microsoft YaHei" w:hAnsi="Arial" w:cs="Arial"/>
      <w:color w:val="000000"/>
      <w:kern w:val="1"/>
      <w:sz w:val="28"/>
      <w:szCs w:val="28"/>
      <w:lang w:val="x-none" w:eastAsia="ar-SA" w:bidi="ar-SA"/>
    </w:rPr>
  </w:style>
  <w:style w:type="paragraph" w:customStyle="1" w:styleId="Nagwek20">
    <w:name w:val="Nagłówek2"/>
    <w:basedOn w:val="Normalny"/>
    <w:next w:val="Tekstpodstawowy"/>
    <w:rsid w:val="00D85D71"/>
    <w:pPr>
      <w:keepNext/>
      <w:spacing w:before="240" w:after="120" w:line="100" w:lineRule="atLeast"/>
      <w:textAlignment w:val="baseline"/>
    </w:pPr>
    <w:rPr>
      <w:rFonts w:ascii="Arial" w:eastAsia="MS Mincho" w:hAnsi="Arial" w:cs="Arial"/>
      <w:kern w:val="1"/>
      <w:sz w:val="28"/>
      <w:szCs w:val="28"/>
    </w:rPr>
  </w:style>
  <w:style w:type="paragraph" w:styleId="Tekstpodstawowywcity">
    <w:name w:val="Body Text Indent"/>
    <w:basedOn w:val="Normalny"/>
    <w:link w:val="TekstpodstawowywcityZnak"/>
    <w:rsid w:val="00D85D71"/>
    <w:pPr>
      <w:spacing w:after="120" w:line="276" w:lineRule="auto"/>
      <w:ind w:left="283"/>
      <w:textAlignment w:val="baseline"/>
    </w:pPr>
    <w:rPr>
      <w:rFonts w:ascii="Georgia" w:hAnsi="Georgia" w:cs="Georgia"/>
      <w:b/>
      <w:bCs/>
      <w:i/>
      <w:iCs/>
      <w:kern w:val="1"/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85D71"/>
    <w:rPr>
      <w:rFonts w:ascii="Georgia" w:eastAsia="Times New Roman" w:hAnsi="Georgia" w:cs="Georgia"/>
      <w:b/>
      <w:bCs/>
      <w:i/>
      <w:iCs/>
      <w:kern w:val="1"/>
      <w:lang w:eastAsia="ar-SA"/>
    </w:rPr>
  </w:style>
  <w:style w:type="character" w:customStyle="1" w:styleId="BodyTextIndentChar">
    <w:name w:val="Body Text Indent Char"/>
    <w:basedOn w:val="Domylnaczcionkaakapitu"/>
    <w:rsid w:val="00D85D71"/>
    <w:rPr>
      <w:rFonts w:ascii="Georgia" w:hAnsi="Georgia" w:cs="Georgia"/>
      <w:b/>
      <w:bCs/>
      <w:i/>
      <w:iCs/>
      <w:kern w:val="1"/>
      <w:lang w:val="x-none" w:eastAsia="ar-SA" w:bidi="ar-SA"/>
    </w:rPr>
  </w:style>
  <w:style w:type="character" w:customStyle="1" w:styleId="BodyTextIndentChar1">
    <w:name w:val="Body Text Indent Char1"/>
    <w:basedOn w:val="Domylnaczcionkaakapitu"/>
    <w:rsid w:val="00D85D71"/>
    <w:rPr>
      <w:rFonts w:ascii="Georgia" w:hAnsi="Georgia" w:cs="Georgia"/>
      <w:b/>
      <w:bCs/>
      <w:i/>
      <w:iCs/>
      <w:kern w:val="1"/>
      <w:lang w:val="x-none" w:eastAsia="ar-SA" w:bidi="ar-SA"/>
    </w:rPr>
  </w:style>
  <w:style w:type="paragraph" w:customStyle="1" w:styleId="Podpis2">
    <w:name w:val="Podpis2"/>
    <w:basedOn w:val="Normalny"/>
    <w:rsid w:val="00D85D71"/>
    <w:pPr>
      <w:suppressLineNumbers/>
      <w:spacing w:before="120" w:after="120" w:line="100" w:lineRule="atLeast"/>
      <w:textAlignment w:val="baseline"/>
    </w:pPr>
    <w:rPr>
      <w:rFonts w:ascii="Georgia" w:hAnsi="Georgia" w:cs="Georgia"/>
      <w:i/>
      <w:iCs/>
      <w:kern w:val="1"/>
    </w:rPr>
  </w:style>
  <w:style w:type="character" w:customStyle="1" w:styleId="FooterChar">
    <w:name w:val="Footer Char"/>
    <w:aliases w:val="Znak Char"/>
    <w:basedOn w:val="Domylnaczcionkaakapitu"/>
    <w:rsid w:val="00D85D71"/>
    <w:rPr>
      <w:rFonts w:ascii="Georgia" w:hAnsi="Georgia" w:cs="Georgia"/>
      <w:kern w:val="1"/>
      <w:sz w:val="24"/>
      <w:szCs w:val="24"/>
      <w:lang w:val="x-none" w:eastAsia="ar-SA" w:bidi="ar-SA"/>
    </w:rPr>
  </w:style>
  <w:style w:type="character" w:customStyle="1" w:styleId="FooterChar1">
    <w:name w:val="Footer Char1"/>
    <w:aliases w:val="Znak Char1"/>
    <w:basedOn w:val="Domylnaczcionkaakapitu"/>
    <w:rsid w:val="00D85D71"/>
    <w:rPr>
      <w:rFonts w:ascii="Georgia" w:hAnsi="Georgia" w:cs="Georgia"/>
      <w:kern w:val="1"/>
      <w:sz w:val="24"/>
      <w:szCs w:val="24"/>
      <w:lang w:val="x-none" w:eastAsia="ar-SA" w:bidi="ar-SA"/>
    </w:rPr>
  </w:style>
  <w:style w:type="paragraph" w:customStyle="1" w:styleId="Zawartotabeli">
    <w:name w:val="Zawartość tabeli"/>
    <w:basedOn w:val="Normalny1"/>
    <w:rsid w:val="00D85D71"/>
    <w:pPr>
      <w:widowControl/>
      <w:suppressLineNumbers/>
      <w:textAlignment w:val="auto"/>
    </w:pPr>
    <w:rPr>
      <w:rFonts w:ascii="Times New Roman" w:hAnsi="Times New Roman" w:cs="Times New Roman"/>
      <w:kern w:val="0"/>
    </w:rPr>
  </w:style>
  <w:style w:type="paragraph" w:customStyle="1" w:styleId="Nagwektabeli">
    <w:name w:val="Nagłówek tabeli"/>
    <w:basedOn w:val="Zawartotabeli"/>
    <w:rsid w:val="00D85D71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D85D71"/>
  </w:style>
  <w:style w:type="paragraph" w:customStyle="1" w:styleId="Indeks">
    <w:name w:val="Indeks"/>
    <w:basedOn w:val="Normalny1"/>
    <w:rsid w:val="00D85D71"/>
    <w:pPr>
      <w:widowControl/>
      <w:suppressLineNumbers/>
      <w:textAlignment w:val="auto"/>
    </w:pPr>
    <w:rPr>
      <w:rFonts w:ascii="Tahoma" w:hAnsi="Tahoma" w:cs="Tahoma"/>
      <w:kern w:val="0"/>
    </w:rPr>
  </w:style>
  <w:style w:type="paragraph" w:styleId="Spistreci1">
    <w:name w:val="toc 1"/>
    <w:basedOn w:val="Normalny1"/>
    <w:next w:val="Normalny1"/>
    <w:autoRedefine/>
    <w:semiHidden/>
    <w:rsid w:val="00D85D71"/>
  </w:style>
  <w:style w:type="paragraph" w:styleId="Spistreci8">
    <w:name w:val="toc 8"/>
    <w:basedOn w:val="Normalny"/>
    <w:next w:val="Normalny"/>
    <w:autoRedefine/>
    <w:semiHidden/>
    <w:rsid w:val="00D85D71"/>
    <w:pPr>
      <w:spacing w:line="100" w:lineRule="atLeast"/>
      <w:ind w:left="1680"/>
      <w:textAlignment w:val="baseline"/>
    </w:pPr>
    <w:rPr>
      <w:kern w:val="1"/>
    </w:rPr>
  </w:style>
  <w:style w:type="paragraph" w:customStyle="1" w:styleId="Spistreci10">
    <w:name w:val="Spis treści 10"/>
    <w:basedOn w:val="Indeks"/>
    <w:rsid w:val="00D85D71"/>
    <w:pPr>
      <w:tabs>
        <w:tab w:val="right" w:leader="dot" w:pos="7090"/>
      </w:tabs>
      <w:ind w:left="2547"/>
    </w:pPr>
  </w:style>
  <w:style w:type="paragraph" w:customStyle="1" w:styleId="Tekstpodstawowywcity22">
    <w:name w:val="Tekst podstawowy wcięty 22"/>
    <w:basedOn w:val="Normalny"/>
    <w:rsid w:val="00D85D71"/>
    <w:pPr>
      <w:spacing w:after="200" w:line="360" w:lineRule="auto"/>
      <w:ind w:left="360"/>
      <w:jc w:val="both"/>
      <w:textAlignment w:val="baseline"/>
    </w:pPr>
    <w:rPr>
      <w:rFonts w:ascii="Georgia" w:hAnsi="Georgia" w:cs="Georgia"/>
      <w:kern w:val="1"/>
      <w:sz w:val="20"/>
      <w:szCs w:val="20"/>
    </w:rPr>
  </w:style>
  <w:style w:type="paragraph" w:customStyle="1" w:styleId="Tekstpodstawowy21">
    <w:name w:val="Tekst podstawowy 21"/>
    <w:basedOn w:val="Normalny"/>
    <w:rsid w:val="00D85D71"/>
    <w:pPr>
      <w:spacing w:line="360" w:lineRule="auto"/>
      <w:textAlignment w:val="baseline"/>
    </w:pPr>
    <w:rPr>
      <w:rFonts w:ascii="Georgia" w:hAnsi="Georgia" w:cs="Georgia"/>
      <w:kern w:val="1"/>
      <w:sz w:val="20"/>
      <w:szCs w:val="20"/>
    </w:rPr>
  </w:style>
  <w:style w:type="paragraph" w:customStyle="1" w:styleId="Tekstpodstawowy31">
    <w:name w:val="Tekst podstawowy 31"/>
    <w:basedOn w:val="Normalny"/>
    <w:rsid w:val="00D85D71"/>
    <w:pPr>
      <w:widowControl w:val="0"/>
      <w:shd w:val="clear" w:color="auto" w:fill="FFFFFF"/>
      <w:tabs>
        <w:tab w:val="left" w:pos="0"/>
      </w:tabs>
      <w:autoSpaceDE w:val="0"/>
      <w:spacing w:line="360" w:lineRule="auto"/>
      <w:ind w:right="53"/>
      <w:jc w:val="both"/>
      <w:textAlignment w:val="baseline"/>
    </w:pPr>
    <w:rPr>
      <w:rFonts w:ascii="Georgia" w:hAnsi="Georgia" w:cs="Georgia"/>
      <w:kern w:val="1"/>
      <w:sz w:val="20"/>
      <w:szCs w:val="20"/>
    </w:rPr>
  </w:style>
  <w:style w:type="paragraph" w:customStyle="1" w:styleId="WW-Tekstpodstawowy21">
    <w:name w:val="WW-Tekst podstawowy 21"/>
    <w:basedOn w:val="Normalny"/>
    <w:rsid w:val="00D85D71"/>
    <w:pPr>
      <w:widowControl w:val="0"/>
      <w:spacing w:line="360" w:lineRule="auto"/>
      <w:textAlignment w:val="baseline"/>
    </w:pPr>
    <w:rPr>
      <w:rFonts w:ascii="Georgia" w:hAnsi="Georgia" w:cs="Georgia"/>
      <w:b/>
      <w:bCs/>
      <w:i/>
      <w:iCs/>
      <w:color w:val="FF0000"/>
      <w:kern w:val="1"/>
      <w:lang w:val="en-US"/>
    </w:rPr>
  </w:style>
  <w:style w:type="paragraph" w:styleId="NormalnyWeb">
    <w:name w:val="Normal (Web)"/>
    <w:basedOn w:val="Normalny"/>
    <w:qFormat/>
    <w:rsid w:val="00D85D71"/>
    <w:pPr>
      <w:widowControl w:val="0"/>
      <w:spacing w:before="280" w:after="280" w:line="100" w:lineRule="atLeast"/>
      <w:textAlignment w:val="baseline"/>
    </w:pPr>
    <w:rPr>
      <w:kern w:val="1"/>
    </w:rPr>
  </w:style>
  <w:style w:type="paragraph" w:customStyle="1" w:styleId="Legenda1">
    <w:name w:val="Legenda1"/>
    <w:basedOn w:val="Normalny"/>
    <w:next w:val="Normalny"/>
    <w:rsid w:val="00D85D71"/>
    <w:pPr>
      <w:spacing w:after="200" w:line="276" w:lineRule="auto"/>
      <w:textAlignment w:val="baseline"/>
    </w:pPr>
    <w:rPr>
      <w:rFonts w:ascii="Georgia" w:hAnsi="Georgia" w:cs="Georgia"/>
      <w:b/>
      <w:bCs/>
      <w:kern w:val="1"/>
      <w:sz w:val="20"/>
      <w:szCs w:val="20"/>
    </w:rPr>
  </w:style>
  <w:style w:type="paragraph" w:customStyle="1" w:styleId="Tekstpodstawowywcity21">
    <w:name w:val="Tekst podstawowy wcięty 21"/>
    <w:basedOn w:val="Normalny"/>
    <w:rsid w:val="00D85D71"/>
    <w:pPr>
      <w:widowControl w:val="0"/>
      <w:spacing w:line="100" w:lineRule="atLeast"/>
      <w:ind w:left="5664"/>
      <w:textAlignment w:val="baseline"/>
    </w:pPr>
    <w:rPr>
      <w:rFonts w:ascii="Georgia" w:hAnsi="Georgia" w:cs="Georgia"/>
      <w:i/>
      <w:iCs/>
      <w:color w:val="000000"/>
      <w:kern w:val="1"/>
      <w:sz w:val="16"/>
      <w:szCs w:val="16"/>
      <w:lang w:val="en-US"/>
    </w:rPr>
  </w:style>
  <w:style w:type="paragraph" w:customStyle="1" w:styleId="WW-Nagwek1011">
    <w:name w:val="WW-Nagłówek 1011"/>
    <w:basedOn w:val="Normalny"/>
    <w:next w:val="Tekstpodstawowy"/>
    <w:rsid w:val="00D85D71"/>
    <w:pPr>
      <w:keepNext/>
      <w:widowControl w:val="0"/>
      <w:spacing w:before="240" w:after="120" w:line="100" w:lineRule="atLeast"/>
      <w:textAlignment w:val="baseline"/>
    </w:pPr>
    <w:rPr>
      <w:rFonts w:ascii="Arial" w:hAnsi="Arial" w:cs="Arial"/>
      <w:b/>
      <w:bCs/>
      <w:kern w:val="1"/>
      <w:sz w:val="21"/>
      <w:szCs w:val="21"/>
    </w:rPr>
  </w:style>
  <w:style w:type="paragraph" w:customStyle="1" w:styleId="western">
    <w:name w:val="western"/>
    <w:basedOn w:val="Normalny"/>
    <w:rsid w:val="00D85D71"/>
    <w:pPr>
      <w:spacing w:before="280" w:after="119" w:line="100" w:lineRule="atLeast"/>
      <w:textAlignment w:val="baseline"/>
    </w:pPr>
    <w:rPr>
      <w:color w:val="000000"/>
      <w:kern w:val="1"/>
    </w:rPr>
  </w:style>
  <w:style w:type="paragraph" w:customStyle="1" w:styleId="Indeks41">
    <w:name w:val="Indeks 41"/>
    <w:basedOn w:val="Normalny"/>
    <w:next w:val="Normalny"/>
    <w:rsid w:val="00D85D71"/>
    <w:pPr>
      <w:spacing w:line="100" w:lineRule="atLeast"/>
      <w:ind w:left="960" w:hanging="240"/>
      <w:textAlignment w:val="baseline"/>
    </w:pPr>
    <w:rPr>
      <w:kern w:val="1"/>
    </w:rPr>
  </w:style>
  <w:style w:type="paragraph" w:customStyle="1" w:styleId="Indeks51">
    <w:name w:val="Indeks 51"/>
    <w:basedOn w:val="Normalny"/>
    <w:next w:val="Normalny"/>
    <w:rsid w:val="00D85D71"/>
    <w:pPr>
      <w:spacing w:line="100" w:lineRule="atLeast"/>
      <w:ind w:left="1200" w:hanging="240"/>
      <w:textAlignment w:val="baseline"/>
    </w:pPr>
    <w:rPr>
      <w:kern w:val="1"/>
    </w:rPr>
  </w:style>
  <w:style w:type="paragraph" w:customStyle="1" w:styleId="Indeks61">
    <w:name w:val="Indeks 61"/>
    <w:basedOn w:val="Normalny"/>
    <w:next w:val="Normalny"/>
    <w:rsid w:val="00D85D71"/>
    <w:pPr>
      <w:spacing w:line="100" w:lineRule="atLeast"/>
      <w:ind w:left="1440" w:hanging="240"/>
      <w:textAlignment w:val="baseline"/>
    </w:pPr>
    <w:rPr>
      <w:kern w:val="1"/>
    </w:rPr>
  </w:style>
  <w:style w:type="paragraph" w:customStyle="1" w:styleId="Indeks71">
    <w:name w:val="Indeks 71"/>
    <w:basedOn w:val="Normalny"/>
    <w:next w:val="Normalny"/>
    <w:rsid w:val="00D85D71"/>
    <w:pPr>
      <w:spacing w:line="100" w:lineRule="atLeast"/>
      <w:ind w:left="1680" w:hanging="240"/>
      <w:textAlignment w:val="baseline"/>
    </w:pPr>
    <w:rPr>
      <w:kern w:val="1"/>
    </w:rPr>
  </w:style>
  <w:style w:type="paragraph" w:customStyle="1" w:styleId="Indeks81">
    <w:name w:val="Indeks 81"/>
    <w:basedOn w:val="Normalny"/>
    <w:next w:val="Normalny"/>
    <w:rsid w:val="00D85D71"/>
    <w:pPr>
      <w:spacing w:line="100" w:lineRule="atLeast"/>
      <w:ind w:left="1920" w:hanging="240"/>
      <w:textAlignment w:val="baseline"/>
    </w:pPr>
    <w:rPr>
      <w:kern w:val="1"/>
    </w:rPr>
  </w:style>
  <w:style w:type="paragraph" w:customStyle="1" w:styleId="Indeks91">
    <w:name w:val="Indeks 91"/>
    <w:basedOn w:val="Normalny"/>
    <w:next w:val="Normalny"/>
    <w:rsid w:val="00D85D71"/>
    <w:pPr>
      <w:spacing w:line="100" w:lineRule="atLeast"/>
      <w:ind w:left="2160" w:hanging="240"/>
      <w:textAlignment w:val="baseline"/>
    </w:pPr>
    <w:rPr>
      <w:kern w:val="1"/>
    </w:rPr>
  </w:style>
  <w:style w:type="paragraph" w:customStyle="1" w:styleId="Tekstpodstawowywcity31">
    <w:name w:val="Tekst podstawowy wcięty 31"/>
    <w:basedOn w:val="Normalny"/>
    <w:rsid w:val="00D85D71"/>
    <w:pPr>
      <w:tabs>
        <w:tab w:val="left" w:pos="0"/>
      </w:tabs>
      <w:spacing w:line="360" w:lineRule="auto"/>
      <w:ind w:left="295"/>
      <w:jc w:val="both"/>
      <w:textAlignment w:val="baseline"/>
    </w:pPr>
    <w:rPr>
      <w:kern w:val="1"/>
      <w:sz w:val="20"/>
      <w:szCs w:val="20"/>
    </w:rPr>
  </w:style>
  <w:style w:type="paragraph" w:customStyle="1" w:styleId="Tekstdymka1">
    <w:name w:val="Tekst dymka1"/>
    <w:basedOn w:val="Normalny1"/>
    <w:rsid w:val="00D85D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sid w:val="00D85D71"/>
    <w:rPr>
      <w:rFonts w:ascii="Tahoma" w:hAnsi="Tahoma" w:cs="Tahoma"/>
      <w:kern w:val="1"/>
      <w:sz w:val="16"/>
      <w:szCs w:val="16"/>
      <w:lang w:val="x-none" w:eastAsia="ar-SA" w:bidi="ar-SA"/>
    </w:rPr>
  </w:style>
  <w:style w:type="paragraph" w:customStyle="1" w:styleId="Tekstpodstawowy1">
    <w:name w:val="Tekst podstawowy1"/>
    <w:basedOn w:val="Normalny1"/>
    <w:rsid w:val="00D85D71"/>
    <w:pPr>
      <w:spacing w:after="120"/>
    </w:pPr>
  </w:style>
  <w:style w:type="paragraph" w:customStyle="1" w:styleId="Nagwek11">
    <w:name w:val="Nagłówek1"/>
    <w:basedOn w:val="Normalny"/>
    <w:next w:val="Tekstpodstawowy1"/>
    <w:rsid w:val="00D85D71"/>
    <w:pPr>
      <w:keepNext/>
      <w:spacing w:before="240" w:after="120" w:line="100" w:lineRule="atLeast"/>
    </w:pPr>
    <w:rPr>
      <w:rFonts w:ascii="Arial" w:hAnsi="Arial" w:cs="Arial"/>
      <w:sz w:val="28"/>
      <w:szCs w:val="28"/>
    </w:rPr>
  </w:style>
  <w:style w:type="paragraph" w:customStyle="1" w:styleId="Podpis1">
    <w:name w:val="Podpis1"/>
    <w:basedOn w:val="Normalny1"/>
    <w:rsid w:val="00D85D71"/>
    <w:pPr>
      <w:widowControl/>
      <w:suppressLineNumbers/>
      <w:spacing w:before="120" w:after="120"/>
      <w:textAlignment w:val="auto"/>
    </w:pPr>
    <w:rPr>
      <w:rFonts w:ascii="Tahoma" w:hAnsi="Tahoma" w:cs="Tahoma"/>
      <w:i/>
      <w:iCs/>
      <w:kern w:val="0"/>
    </w:rPr>
  </w:style>
  <w:style w:type="paragraph" w:customStyle="1" w:styleId="xl65">
    <w:name w:val="xl65"/>
    <w:basedOn w:val="Normalny1"/>
    <w:rsid w:val="00D85D7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rFonts w:ascii="Century" w:hAnsi="Century" w:cs="Century"/>
      <w:b/>
      <w:bCs/>
      <w:kern w:val="0"/>
    </w:rPr>
  </w:style>
  <w:style w:type="paragraph" w:customStyle="1" w:styleId="xl66">
    <w:name w:val="xl66"/>
    <w:basedOn w:val="Normalny1"/>
    <w:rsid w:val="00D85D7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Century" w:hAnsi="Century" w:cs="Century"/>
      <w:b/>
      <w:bCs/>
      <w:kern w:val="0"/>
    </w:rPr>
  </w:style>
  <w:style w:type="paragraph" w:customStyle="1" w:styleId="xl67">
    <w:name w:val="xl67"/>
    <w:basedOn w:val="Normalny1"/>
    <w:rsid w:val="00D85D7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Century" w:hAnsi="Century" w:cs="Century"/>
      <w:b/>
      <w:bCs/>
      <w:kern w:val="0"/>
    </w:rPr>
  </w:style>
  <w:style w:type="paragraph" w:customStyle="1" w:styleId="xl68">
    <w:name w:val="xl68"/>
    <w:basedOn w:val="Normalny1"/>
    <w:rsid w:val="00D85D7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rFonts w:ascii="Century" w:hAnsi="Century" w:cs="Century"/>
      <w:b/>
      <w:bCs/>
      <w:kern w:val="0"/>
    </w:rPr>
  </w:style>
  <w:style w:type="paragraph" w:customStyle="1" w:styleId="xl69">
    <w:name w:val="xl69"/>
    <w:basedOn w:val="Normalny1"/>
    <w:rsid w:val="00D85D7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Century" w:hAnsi="Century" w:cs="Century"/>
      <w:b/>
      <w:bCs/>
      <w:kern w:val="0"/>
    </w:rPr>
  </w:style>
  <w:style w:type="paragraph" w:customStyle="1" w:styleId="xl70">
    <w:name w:val="xl70"/>
    <w:basedOn w:val="Normalny1"/>
    <w:rsid w:val="00D85D7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rFonts w:ascii="Century" w:hAnsi="Century" w:cs="Century"/>
      <w:b/>
      <w:bCs/>
      <w:kern w:val="0"/>
    </w:rPr>
  </w:style>
  <w:style w:type="paragraph" w:customStyle="1" w:styleId="xl71">
    <w:name w:val="xl71"/>
    <w:basedOn w:val="Normalny1"/>
    <w:rsid w:val="00D85D7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Century" w:hAnsi="Century" w:cs="Century"/>
      <w:b/>
      <w:bCs/>
      <w:kern w:val="0"/>
    </w:rPr>
  </w:style>
  <w:style w:type="paragraph" w:customStyle="1" w:styleId="xl72">
    <w:name w:val="xl72"/>
    <w:basedOn w:val="Normalny1"/>
    <w:rsid w:val="00D85D7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Century" w:hAnsi="Century" w:cs="Century"/>
      <w:b/>
      <w:bCs/>
      <w:kern w:val="0"/>
    </w:rPr>
  </w:style>
  <w:style w:type="paragraph" w:customStyle="1" w:styleId="xl73">
    <w:name w:val="xl73"/>
    <w:basedOn w:val="Normalny1"/>
    <w:rsid w:val="00D85D7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Century" w:hAnsi="Century" w:cs="Century"/>
      <w:b/>
      <w:bCs/>
      <w:kern w:val="0"/>
    </w:rPr>
  </w:style>
  <w:style w:type="paragraph" w:customStyle="1" w:styleId="xl74">
    <w:name w:val="xl74"/>
    <w:basedOn w:val="Normalny1"/>
    <w:rsid w:val="00D85D7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rFonts w:ascii="Century" w:hAnsi="Century" w:cs="Century"/>
      <w:b/>
      <w:bCs/>
      <w:kern w:val="0"/>
    </w:rPr>
  </w:style>
  <w:style w:type="paragraph" w:customStyle="1" w:styleId="xl75">
    <w:name w:val="xl75"/>
    <w:basedOn w:val="Normalny1"/>
    <w:rsid w:val="00D85D7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rFonts w:ascii="Century" w:hAnsi="Century" w:cs="Century"/>
      <w:kern w:val="0"/>
    </w:rPr>
  </w:style>
  <w:style w:type="paragraph" w:customStyle="1" w:styleId="xl76">
    <w:name w:val="xl76"/>
    <w:basedOn w:val="Normalny1"/>
    <w:rsid w:val="00D85D7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Century" w:hAnsi="Century" w:cs="Century"/>
      <w:kern w:val="0"/>
    </w:rPr>
  </w:style>
  <w:style w:type="paragraph" w:customStyle="1" w:styleId="xl77">
    <w:name w:val="xl77"/>
    <w:basedOn w:val="Normalny1"/>
    <w:rsid w:val="00D85D7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top"/>
    </w:pPr>
    <w:rPr>
      <w:rFonts w:ascii="Century" w:hAnsi="Century" w:cs="Century"/>
      <w:kern w:val="0"/>
    </w:rPr>
  </w:style>
  <w:style w:type="paragraph" w:customStyle="1" w:styleId="xl78">
    <w:name w:val="xl78"/>
    <w:basedOn w:val="Normalny1"/>
    <w:rsid w:val="00D85D7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rFonts w:ascii="Century" w:hAnsi="Century" w:cs="Century"/>
      <w:kern w:val="0"/>
    </w:rPr>
  </w:style>
  <w:style w:type="paragraph" w:customStyle="1" w:styleId="xl79">
    <w:name w:val="xl79"/>
    <w:basedOn w:val="Normalny1"/>
    <w:rsid w:val="00D85D7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top"/>
    </w:pPr>
    <w:rPr>
      <w:rFonts w:ascii="Century" w:hAnsi="Century" w:cs="Century"/>
      <w:b/>
      <w:bCs/>
      <w:kern w:val="0"/>
    </w:rPr>
  </w:style>
  <w:style w:type="paragraph" w:customStyle="1" w:styleId="xl80">
    <w:name w:val="xl80"/>
    <w:basedOn w:val="Normalny1"/>
    <w:rsid w:val="00D85D7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top"/>
    </w:pPr>
    <w:rPr>
      <w:rFonts w:ascii="Century" w:hAnsi="Century" w:cs="Century"/>
      <w:b/>
      <w:bCs/>
      <w:kern w:val="0"/>
    </w:rPr>
  </w:style>
  <w:style w:type="paragraph" w:customStyle="1" w:styleId="xl81">
    <w:name w:val="xl81"/>
    <w:basedOn w:val="Normalny1"/>
    <w:rsid w:val="00D85D71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textAlignment w:val="top"/>
    </w:pPr>
    <w:rPr>
      <w:rFonts w:ascii="Century" w:hAnsi="Century" w:cs="Century"/>
      <w:b/>
      <w:bCs/>
      <w:kern w:val="0"/>
    </w:rPr>
  </w:style>
  <w:style w:type="paragraph" w:customStyle="1" w:styleId="xl82">
    <w:name w:val="xl82"/>
    <w:basedOn w:val="Normalny1"/>
    <w:rsid w:val="00D85D71"/>
    <w:pPr>
      <w:widowControl/>
      <w:pBdr>
        <w:top w:val="single" w:sz="4" w:space="0" w:color="000000"/>
        <w:bottom w:val="single" w:sz="4" w:space="0" w:color="000000"/>
      </w:pBdr>
      <w:spacing w:before="280" w:after="280"/>
      <w:textAlignment w:val="top"/>
    </w:pPr>
    <w:rPr>
      <w:rFonts w:ascii="Century" w:hAnsi="Century" w:cs="Century"/>
      <w:b/>
      <w:bCs/>
      <w:kern w:val="0"/>
    </w:rPr>
  </w:style>
  <w:style w:type="paragraph" w:customStyle="1" w:styleId="xl83">
    <w:name w:val="xl83"/>
    <w:basedOn w:val="Normalny1"/>
    <w:rsid w:val="00D85D7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rFonts w:ascii="Century" w:hAnsi="Century" w:cs="Century"/>
      <w:color w:val="000000"/>
      <w:kern w:val="0"/>
    </w:rPr>
  </w:style>
  <w:style w:type="paragraph" w:customStyle="1" w:styleId="xl84">
    <w:name w:val="xl84"/>
    <w:basedOn w:val="Normalny1"/>
    <w:rsid w:val="00D85D7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top"/>
    </w:pPr>
    <w:rPr>
      <w:rFonts w:ascii="Century" w:hAnsi="Century" w:cs="Century"/>
      <w:kern w:val="0"/>
    </w:rPr>
  </w:style>
  <w:style w:type="paragraph" w:customStyle="1" w:styleId="xl85">
    <w:name w:val="xl85"/>
    <w:basedOn w:val="Normalny1"/>
    <w:rsid w:val="00D85D7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Century" w:hAnsi="Century" w:cs="Century"/>
      <w:kern w:val="0"/>
    </w:rPr>
  </w:style>
  <w:style w:type="paragraph" w:customStyle="1" w:styleId="xl86">
    <w:name w:val="xl86"/>
    <w:basedOn w:val="Normalny1"/>
    <w:rsid w:val="00D85D71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Century" w:hAnsi="Century" w:cs="Century"/>
      <w:kern w:val="0"/>
    </w:rPr>
  </w:style>
  <w:style w:type="paragraph" w:customStyle="1" w:styleId="xl87">
    <w:name w:val="xl87"/>
    <w:basedOn w:val="Normalny1"/>
    <w:rsid w:val="00D85D7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Century" w:hAnsi="Century" w:cs="Century"/>
      <w:kern w:val="0"/>
    </w:rPr>
  </w:style>
  <w:style w:type="paragraph" w:customStyle="1" w:styleId="xl88">
    <w:name w:val="xl88"/>
    <w:basedOn w:val="Normalny1"/>
    <w:rsid w:val="00D85D7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auto"/>
    </w:pPr>
    <w:rPr>
      <w:rFonts w:ascii="Century" w:hAnsi="Century" w:cs="Century"/>
      <w:kern w:val="0"/>
    </w:rPr>
  </w:style>
  <w:style w:type="paragraph" w:customStyle="1" w:styleId="xl89">
    <w:name w:val="xl89"/>
    <w:basedOn w:val="Normalny1"/>
    <w:rsid w:val="00D85D71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jc w:val="right"/>
      <w:textAlignment w:val="top"/>
    </w:pPr>
    <w:rPr>
      <w:rFonts w:ascii="Century" w:hAnsi="Century" w:cs="Century"/>
      <w:kern w:val="0"/>
    </w:rPr>
  </w:style>
  <w:style w:type="paragraph" w:customStyle="1" w:styleId="xl90">
    <w:name w:val="xl90"/>
    <w:basedOn w:val="Normalny1"/>
    <w:rsid w:val="00D85D71"/>
    <w:pPr>
      <w:widowControl/>
      <w:spacing w:before="280" w:after="280"/>
      <w:textAlignment w:val="auto"/>
    </w:pPr>
    <w:rPr>
      <w:rFonts w:ascii="Century" w:hAnsi="Century" w:cs="Century"/>
      <w:b/>
      <w:bCs/>
      <w:kern w:val="0"/>
    </w:rPr>
  </w:style>
  <w:style w:type="paragraph" w:customStyle="1" w:styleId="xl91">
    <w:name w:val="xl91"/>
    <w:basedOn w:val="Normalny1"/>
    <w:rsid w:val="00D85D71"/>
    <w:pPr>
      <w:widowControl/>
      <w:spacing w:before="280" w:after="280"/>
      <w:textAlignment w:val="auto"/>
    </w:pPr>
    <w:rPr>
      <w:rFonts w:ascii="Century" w:hAnsi="Century" w:cs="Century"/>
      <w:b/>
      <w:bCs/>
      <w:kern w:val="0"/>
    </w:rPr>
  </w:style>
  <w:style w:type="paragraph" w:customStyle="1" w:styleId="xl92">
    <w:name w:val="xl92"/>
    <w:basedOn w:val="Normalny1"/>
    <w:rsid w:val="00D85D7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Century" w:hAnsi="Century" w:cs="Century"/>
      <w:kern w:val="0"/>
    </w:rPr>
  </w:style>
  <w:style w:type="paragraph" w:customStyle="1" w:styleId="xl93">
    <w:name w:val="xl93"/>
    <w:basedOn w:val="Normalny1"/>
    <w:rsid w:val="00D85D7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center"/>
    </w:pPr>
    <w:rPr>
      <w:rFonts w:ascii="Century" w:hAnsi="Century" w:cs="Century"/>
      <w:kern w:val="0"/>
    </w:rPr>
  </w:style>
  <w:style w:type="paragraph" w:customStyle="1" w:styleId="xl94">
    <w:name w:val="xl94"/>
    <w:basedOn w:val="Normalny1"/>
    <w:rsid w:val="00D85D7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Century" w:hAnsi="Century" w:cs="Century"/>
      <w:kern w:val="0"/>
    </w:rPr>
  </w:style>
  <w:style w:type="paragraph" w:customStyle="1" w:styleId="xl95">
    <w:name w:val="xl95"/>
    <w:basedOn w:val="Normalny1"/>
    <w:rsid w:val="00D85D71"/>
    <w:pPr>
      <w:widowControl/>
      <w:spacing w:before="280" w:after="280"/>
      <w:jc w:val="center"/>
      <w:textAlignment w:val="auto"/>
    </w:pPr>
    <w:rPr>
      <w:rFonts w:ascii="Times New Roman" w:hAnsi="Times New Roman" w:cs="Times New Roman"/>
      <w:b/>
      <w:bCs/>
      <w:color w:val="FF0000"/>
      <w:kern w:val="0"/>
    </w:rPr>
  </w:style>
  <w:style w:type="paragraph" w:customStyle="1" w:styleId="Style52">
    <w:name w:val="Style52"/>
    <w:basedOn w:val="Normalny1"/>
    <w:rsid w:val="00D85D71"/>
    <w:pPr>
      <w:autoSpaceDE w:val="0"/>
      <w:spacing w:line="230" w:lineRule="exact"/>
      <w:textAlignment w:val="auto"/>
    </w:pPr>
    <w:rPr>
      <w:rFonts w:ascii="Arial" w:hAnsi="Arial" w:cs="Arial"/>
      <w:kern w:val="0"/>
    </w:rPr>
  </w:style>
  <w:style w:type="paragraph" w:customStyle="1" w:styleId="Nagwekspisutreci1">
    <w:name w:val="Nagłówek spisu treści1"/>
    <w:basedOn w:val="Nagwek"/>
    <w:rsid w:val="00D85D71"/>
    <w:pPr>
      <w:keepNext/>
      <w:widowControl w:val="0"/>
      <w:suppressLineNumbers/>
      <w:spacing w:before="240" w:after="120"/>
    </w:pPr>
    <w:rPr>
      <w:rFonts w:ascii="Arial" w:eastAsia="Microsoft YaHei" w:hAnsi="Arial" w:cs="Arial"/>
      <w:b/>
      <w:bCs/>
      <w:color w:val="000000"/>
      <w:kern w:val="1"/>
      <w:sz w:val="32"/>
      <w:szCs w:val="32"/>
    </w:rPr>
  </w:style>
  <w:style w:type="paragraph" w:customStyle="1" w:styleId="Default">
    <w:name w:val="Default"/>
    <w:rsid w:val="00D85D7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Bezodstpw1">
    <w:name w:val="Bez odstępów1"/>
    <w:rsid w:val="00D85D7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Textbody">
    <w:name w:val="Text body"/>
    <w:basedOn w:val="Normalny"/>
    <w:rsid w:val="00D85D71"/>
    <w:pPr>
      <w:widowControl w:val="0"/>
      <w:autoSpaceDN w:val="0"/>
      <w:spacing w:after="120"/>
    </w:pPr>
    <w:rPr>
      <w:b/>
      <w:bCs/>
      <w:i/>
      <w:iCs/>
      <w:color w:val="000000"/>
      <w:kern w:val="3"/>
      <w:lang w:val="en-US" w:eastAsia="pl-PL"/>
    </w:rPr>
  </w:style>
  <w:style w:type="character" w:customStyle="1" w:styleId="txt-new">
    <w:name w:val="txt-new"/>
    <w:rsid w:val="00D85D71"/>
    <w:rPr>
      <w:rFonts w:ascii="Times New Roman" w:hAnsi="Times New Roman" w:cs="Times New Roman"/>
    </w:rPr>
  </w:style>
  <w:style w:type="character" w:customStyle="1" w:styleId="luchili">
    <w:name w:val="luc_hili"/>
    <w:rsid w:val="00D85D71"/>
    <w:rPr>
      <w:rFonts w:ascii="Times New Roman" w:hAnsi="Times New Roman" w:cs="Times New Roman"/>
    </w:rPr>
  </w:style>
  <w:style w:type="character" w:customStyle="1" w:styleId="text1">
    <w:name w:val="text1"/>
    <w:rsid w:val="00D85D71"/>
    <w:rPr>
      <w:rFonts w:ascii="Verdana" w:hAnsi="Verdana" w:cs="Verdana"/>
      <w:color w:val="000000"/>
      <w:sz w:val="20"/>
      <w:szCs w:val="20"/>
    </w:rPr>
  </w:style>
  <w:style w:type="paragraph" w:customStyle="1" w:styleId="Akapitzlist2">
    <w:name w:val="Akapit z listą2"/>
    <w:basedOn w:val="Normalny"/>
    <w:rsid w:val="00D85D71"/>
    <w:pPr>
      <w:ind w:left="720"/>
    </w:pPr>
  </w:style>
  <w:style w:type="paragraph" w:customStyle="1" w:styleId="Akapitzlist3">
    <w:name w:val="Akapit z listą3"/>
    <w:basedOn w:val="Normalny"/>
    <w:rsid w:val="00D85D71"/>
    <w:pPr>
      <w:spacing w:after="200" w:line="276" w:lineRule="auto"/>
      <w:ind w:left="720"/>
    </w:pPr>
    <w:rPr>
      <w:rFonts w:ascii="Georgia" w:hAnsi="Georgia" w:cs="Georgia"/>
      <w:b/>
      <w:bCs/>
      <w:i/>
      <w:iCs/>
      <w:sz w:val="22"/>
      <w:szCs w:val="22"/>
    </w:rPr>
  </w:style>
  <w:style w:type="paragraph" w:customStyle="1" w:styleId="Tekstpodstawowy22">
    <w:name w:val="Tekst podstawowy 22"/>
    <w:basedOn w:val="Normalny"/>
    <w:rsid w:val="00D85D71"/>
    <w:pPr>
      <w:spacing w:before="40" w:after="40" w:line="360" w:lineRule="auto"/>
      <w:jc w:val="both"/>
    </w:pPr>
    <w:rPr>
      <w:rFonts w:ascii="Georgia" w:hAnsi="Georgia" w:cs="Georgia"/>
      <w:b/>
      <w:bCs/>
      <w:i/>
      <w:iCs/>
      <w:sz w:val="20"/>
      <w:szCs w:val="20"/>
      <w:lang w:val="de-DE"/>
    </w:rPr>
  </w:style>
  <w:style w:type="paragraph" w:styleId="Tekstpodstawowy2">
    <w:name w:val="Body Text 2"/>
    <w:basedOn w:val="Normalny"/>
    <w:link w:val="Tekstpodstawowy2Znak"/>
    <w:rsid w:val="00D85D71"/>
    <w:pPr>
      <w:suppressAutoHyphens w:val="0"/>
      <w:autoSpaceDE w:val="0"/>
      <w:spacing w:line="360" w:lineRule="auto"/>
    </w:pPr>
    <w:rPr>
      <w:rFonts w:ascii="Georgia" w:hAnsi="Georgia" w:cs="Georgia"/>
      <w:sz w:val="22"/>
      <w:szCs w:val="22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D85D71"/>
    <w:rPr>
      <w:rFonts w:ascii="Georgia" w:eastAsia="Times New Roman" w:hAnsi="Georgia" w:cs="Georgia"/>
      <w:lang w:eastAsia="pl-PL"/>
    </w:rPr>
  </w:style>
  <w:style w:type="character" w:customStyle="1" w:styleId="BodyText2Char">
    <w:name w:val="Body Text 2 Char"/>
    <w:basedOn w:val="Domylnaczcionkaakapitu"/>
    <w:rsid w:val="00D85D71"/>
    <w:rPr>
      <w:rFonts w:ascii="Times New Roman" w:hAnsi="Times New Roman" w:cs="Times New Roman"/>
      <w:kern w:val="1"/>
      <w:sz w:val="24"/>
      <w:szCs w:val="24"/>
      <w:lang w:val="x-none" w:eastAsia="ar-SA" w:bidi="ar-SA"/>
    </w:rPr>
  </w:style>
  <w:style w:type="character" w:customStyle="1" w:styleId="BodyText2Char1">
    <w:name w:val="Body Text 2 Char1"/>
    <w:basedOn w:val="Domylnaczcionkaakapitu"/>
    <w:rsid w:val="00D85D71"/>
    <w:rPr>
      <w:rFonts w:ascii="Times New Roman" w:hAnsi="Times New Roman" w:cs="Times New Roman"/>
      <w:kern w:val="1"/>
      <w:sz w:val="24"/>
      <w:szCs w:val="24"/>
      <w:lang w:val="x-none" w:eastAsia="ar-SA" w:bidi="ar-SA"/>
    </w:rPr>
  </w:style>
  <w:style w:type="character" w:customStyle="1" w:styleId="HTMLPreformattedChar">
    <w:name w:val="HTML Preformatted Char"/>
    <w:basedOn w:val="Domylnaczcionkaakapitu"/>
    <w:rsid w:val="00D85D71"/>
    <w:rPr>
      <w:rFonts w:ascii="Courier New" w:hAnsi="Courier New" w:cs="Courier New"/>
      <w:sz w:val="20"/>
      <w:szCs w:val="20"/>
      <w:lang w:val="x-none" w:eastAsia="pl-PL"/>
    </w:rPr>
  </w:style>
  <w:style w:type="paragraph" w:styleId="HTML-wstpniesformatowany">
    <w:name w:val="HTML Preformatted"/>
    <w:basedOn w:val="Normalny"/>
    <w:link w:val="HTML-wstpniesformatowanyZnak"/>
    <w:rsid w:val="00D85D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D85D71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PreformattedChar1">
    <w:name w:val="HTML Preformatted Char1"/>
    <w:basedOn w:val="Domylnaczcionkaakapitu"/>
    <w:rsid w:val="00D85D71"/>
    <w:rPr>
      <w:rFonts w:ascii="Courier New" w:hAnsi="Courier New" w:cs="Courier New"/>
      <w:kern w:val="1"/>
      <w:sz w:val="20"/>
      <w:szCs w:val="20"/>
      <w:lang w:val="x-none" w:eastAsia="ar-SA" w:bidi="ar-SA"/>
    </w:rPr>
  </w:style>
  <w:style w:type="paragraph" w:styleId="Tytu">
    <w:name w:val="Title"/>
    <w:basedOn w:val="Normalny"/>
    <w:next w:val="Podtytu"/>
    <w:link w:val="TytuZnak"/>
    <w:qFormat/>
    <w:rsid w:val="00D85D71"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D85D71"/>
    <w:rPr>
      <w:rFonts w:ascii="Arial" w:eastAsia="Times New Roman" w:hAnsi="Arial" w:cs="Arial"/>
      <w:b/>
      <w:bCs/>
      <w:sz w:val="28"/>
      <w:szCs w:val="28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D85D71"/>
    <w:pPr>
      <w:jc w:val="center"/>
    </w:pPr>
    <w:rPr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D85D71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TitleChar">
    <w:name w:val="Title Char"/>
    <w:basedOn w:val="Domylnaczcionkaakapitu"/>
    <w:rsid w:val="00D85D71"/>
    <w:rPr>
      <w:rFonts w:ascii="Georgia" w:hAnsi="Georgia" w:cs="Georgia"/>
      <w:b/>
      <w:bCs/>
      <w:i/>
      <w:iCs/>
      <w:sz w:val="24"/>
      <w:szCs w:val="24"/>
      <w:lang w:val="x-none" w:eastAsia="pl-PL"/>
    </w:rPr>
  </w:style>
  <w:style w:type="character" w:customStyle="1" w:styleId="SubtitleChar">
    <w:name w:val="Subtitle Char"/>
    <w:basedOn w:val="Domylnaczcionkaakapitu"/>
    <w:rsid w:val="00D85D71"/>
    <w:rPr>
      <w:rFonts w:ascii="Georgia" w:hAnsi="Georgia" w:cs="Georgia"/>
      <w:b/>
      <w:bCs/>
      <w:sz w:val="24"/>
      <w:szCs w:val="24"/>
      <w:lang w:val="x-none" w:eastAsia="pl-PL"/>
    </w:rPr>
  </w:style>
  <w:style w:type="character" w:customStyle="1" w:styleId="SubtitleChar1">
    <w:name w:val="Subtitle Char1"/>
    <w:basedOn w:val="Domylnaczcionkaakapitu"/>
    <w:rsid w:val="00D85D71"/>
    <w:rPr>
      <w:rFonts w:ascii="Times New Roman" w:hAnsi="Times New Roman" w:cs="Times New Roman"/>
      <w:sz w:val="20"/>
      <w:szCs w:val="20"/>
      <w:lang w:val="x-none" w:eastAsia="ar-SA" w:bidi="ar-SA"/>
    </w:rPr>
  </w:style>
  <w:style w:type="character" w:customStyle="1" w:styleId="TitleChar1">
    <w:name w:val="Title Char1"/>
    <w:basedOn w:val="Domylnaczcionkaakapitu"/>
    <w:rsid w:val="00D85D71"/>
    <w:rPr>
      <w:rFonts w:ascii="Arial" w:hAnsi="Arial" w:cs="Arial"/>
      <w:b/>
      <w:bCs/>
      <w:sz w:val="20"/>
      <w:szCs w:val="20"/>
      <w:lang w:val="x-none" w:eastAsia="ar-SA" w:bidi="ar-SA"/>
    </w:rPr>
  </w:style>
  <w:style w:type="paragraph" w:customStyle="1" w:styleId="Tekstblokowy1">
    <w:name w:val="Tekst blokowy1"/>
    <w:basedOn w:val="Normalny"/>
    <w:rsid w:val="00D85D71"/>
    <w:pPr>
      <w:ind w:left="-851" w:right="-597"/>
      <w:jc w:val="both"/>
    </w:pPr>
    <w:rPr>
      <w:rFonts w:ascii="Arial" w:hAnsi="Arial" w:cs="Arial"/>
      <w:sz w:val="20"/>
      <w:szCs w:val="20"/>
    </w:rPr>
  </w:style>
  <w:style w:type="character" w:styleId="Numerstrony">
    <w:name w:val="page number"/>
    <w:basedOn w:val="Domylnaczcionkaakapitu"/>
    <w:rsid w:val="00D85D71"/>
    <w:rPr>
      <w:rFonts w:ascii="Times New Roman" w:hAnsi="Times New Roman" w:cs="Times New Roman"/>
    </w:rPr>
  </w:style>
  <w:style w:type="character" w:customStyle="1" w:styleId="BodyText3Char">
    <w:name w:val="Body Text 3 Char"/>
    <w:basedOn w:val="Domylnaczcionkaakapitu"/>
    <w:rsid w:val="00D85D71"/>
    <w:rPr>
      <w:rFonts w:ascii="Times New Roman" w:hAnsi="Times New Roman" w:cs="Times New Roman"/>
      <w:sz w:val="16"/>
      <w:szCs w:val="16"/>
      <w:lang w:val="x-none" w:eastAsia="zh-CN"/>
    </w:rPr>
  </w:style>
  <w:style w:type="paragraph" w:styleId="Tekstpodstawowy3">
    <w:name w:val="Body Text 3"/>
    <w:basedOn w:val="Normalny"/>
    <w:link w:val="Tekstpodstawowy3Znak"/>
    <w:rsid w:val="00D85D71"/>
    <w:pPr>
      <w:spacing w:after="120"/>
    </w:pPr>
    <w:rPr>
      <w:sz w:val="16"/>
      <w:szCs w:val="16"/>
      <w:lang w:eastAsia="zh-CN"/>
    </w:rPr>
  </w:style>
  <w:style w:type="character" w:customStyle="1" w:styleId="Tekstpodstawowy3Znak">
    <w:name w:val="Tekst podstawowy 3 Znak"/>
    <w:basedOn w:val="Domylnaczcionkaakapitu"/>
    <w:link w:val="Tekstpodstawowy3"/>
    <w:rsid w:val="00D85D71"/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BodyText3Char1">
    <w:name w:val="Body Text 3 Char1"/>
    <w:basedOn w:val="Domylnaczcionkaakapitu"/>
    <w:rsid w:val="00D85D71"/>
    <w:rPr>
      <w:rFonts w:ascii="Times New Roman" w:hAnsi="Times New Roman" w:cs="Times New Roman"/>
      <w:kern w:val="1"/>
      <w:sz w:val="16"/>
      <w:szCs w:val="16"/>
      <w:lang w:val="x-none" w:eastAsia="ar-SA" w:bidi="ar-SA"/>
    </w:rPr>
  </w:style>
  <w:style w:type="paragraph" w:styleId="Tekstpodstawowywcity2">
    <w:name w:val="Body Text Indent 2"/>
    <w:basedOn w:val="Normalny"/>
    <w:link w:val="Tekstpodstawowywcity2Znak"/>
    <w:rsid w:val="00D85D71"/>
    <w:pPr>
      <w:ind w:left="6360"/>
      <w:jc w:val="both"/>
      <w:textAlignment w:val="baseline"/>
    </w:pPr>
    <w:rPr>
      <w:rFonts w:ascii="Georgia" w:hAnsi="Georgia" w:cs="Georgia"/>
      <w:kern w:val="1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85D71"/>
    <w:rPr>
      <w:rFonts w:ascii="Georgia" w:eastAsia="Times New Roman" w:hAnsi="Georgia" w:cs="Georgia"/>
      <w:kern w:val="1"/>
      <w:sz w:val="20"/>
      <w:szCs w:val="20"/>
      <w:lang w:eastAsia="ar-SA"/>
    </w:rPr>
  </w:style>
  <w:style w:type="character" w:customStyle="1" w:styleId="BodyTextIndent2Char">
    <w:name w:val="Body Text Indent 2 Char"/>
    <w:basedOn w:val="Domylnaczcionkaakapitu"/>
    <w:rsid w:val="00D85D71"/>
    <w:rPr>
      <w:rFonts w:ascii="Georgia" w:hAnsi="Georgia" w:cs="Georgia"/>
      <w:kern w:val="1"/>
      <w:sz w:val="20"/>
      <w:szCs w:val="20"/>
      <w:lang w:val="x-none" w:eastAsia="ar-SA" w:bidi="ar-SA"/>
    </w:rPr>
  </w:style>
  <w:style w:type="paragraph" w:customStyle="1" w:styleId="TableHeading">
    <w:name w:val="Table Heading"/>
    <w:basedOn w:val="Normalny"/>
    <w:rsid w:val="00D85D71"/>
    <w:pPr>
      <w:suppressLineNumbers/>
      <w:autoSpaceDN w:val="0"/>
      <w:jc w:val="center"/>
    </w:pPr>
    <w:rPr>
      <w:rFonts w:ascii="Georgia" w:hAnsi="Georgia" w:cs="Georgia"/>
      <w:b/>
      <w:bCs/>
    </w:rPr>
  </w:style>
  <w:style w:type="paragraph" w:customStyle="1" w:styleId="Bezodstpw2">
    <w:name w:val="Bez odstępów2"/>
    <w:qFormat/>
    <w:rsid w:val="00D85D7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kapitzlist4">
    <w:name w:val="Akapit z listą4"/>
    <w:basedOn w:val="Normalny"/>
    <w:qFormat/>
    <w:rsid w:val="00D85D71"/>
    <w:pPr>
      <w:spacing w:line="100" w:lineRule="atLeast"/>
      <w:ind w:left="720"/>
      <w:textAlignment w:val="baseline"/>
    </w:pPr>
    <w:rPr>
      <w:kern w:val="1"/>
    </w:rPr>
  </w:style>
  <w:style w:type="paragraph" w:customStyle="1" w:styleId="TableContents">
    <w:name w:val="Table Contents"/>
    <w:basedOn w:val="Standard"/>
    <w:rsid w:val="00D85D71"/>
    <w:pPr>
      <w:suppressLineNumbers/>
    </w:pPr>
  </w:style>
  <w:style w:type="character" w:customStyle="1" w:styleId="BodyTextIndent3Char">
    <w:name w:val="Body Text Indent 3 Char"/>
    <w:basedOn w:val="Domylnaczcionkaakapitu"/>
    <w:rsid w:val="00D85D71"/>
    <w:rPr>
      <w:rFonts w:ascii="Georgia" w:hAnsi="Georgia" w:cs="Georgia"/>
      <w:i/>
      <w:iCs/>
      <w:sz w:val="16"/>
      <w:szCs w:val="16"/>
      <w:lang w:val="x-none" w:eastAsia="pl-PL"/>
    </w:rPr>
  </w:style>
  <w:style w:type="paragraph" w:styleId="Tekstpodstawowywcity3">
    <w:name w:val="Body Text Indent 3"/>
    <w:basedOn w:val="Normalny"/>
    <w:link w:val="Tekstpodstawowywcity3Znak"/>
    <w:rsid w:val="00D85D71"/>
    <w:pPr>
      <w:suppressAutoHyphens w:val="0"/>
      <w:ind w:left="5664"/>
      <w:jc w:val="both"/>
    </w:pPr>
    <w:rPr>
      <w:rFonts w:ascii="Georgia" w:hAnsi="Georgia" w:cs="Georgia"/>
      <w:i/>
      <w:iCs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85D71"/>
    <w:rPr>
      <w:rFonts w:ascii="Georgia" w:eastAsia="Times New Roman" w:hAnsi="Georgia" w:cs="Georgia"/>
      <w:i/>
      <w:iCs/>
      <w:sz w:val="16"/>
      <w:szCs w:val="16"/>
      <w:lang w:eastAsia="pl-PL"/>
    </w:rPr>
  </w:style>
  <w:style w:type="character" w:customStyle="1" w:styleId="BodyTextIndent3Char1">
    <w:name w:val="Body Text Indent 3 Char1"/>
    <w:basedOn w:val="Domylnaczcionkaakapitu"/>
    <w:rsid w:val="00D85D71"/>
    <w:rPr>
      <w:rFonts w:ascii="Times New Roman" w:hAnsi="Times New Roman" w:cs="Times New Roman"/>
      <w:kern w:val="1"/>
      <w:sz w:val="16"/>
      <w:szCs w:val="16"/>
      <w:lang w:val="x-none" w:eastAsia="ar-SA" w:bidi="ar-SA"/>
    </w:rPr>
  </w:style>
  <w:style w:type="paragraph" w:customStyle="1" w:styleId="Heading21">
    <w:name w:val="Heading 21"/>
    <w:basedOn w:val="Normalny"/>
    <w:next w:val="Normalny"/>
    <w:rsid w:val="00D85D71"/>
    <w:pPr>
      <w:keepNext/>
      <w:autoSpaceDN w:val="0"/>
      <w:spacing w:before="240" w:after="60" w:line="276" w:lineRule="auto"/>
      <w:textAlignment w:val="baseline"/>
    </w:pPr>
    <w:rPr>
      <w:rFonts w:ascii="Cambria, 'Palatino Linotype'" w:hAnsi="Cambria, 'Palatino Linotype'" w:cs="Cambria, 'Palatino Linotype'"/>
      <w:kern w:val="3"/>
      <w:sz w:val="28"/>
      <w:szCs w:val="28"/>
      <w:lang w:eastAsia="pl-PL"/>
    </w:rPr>
  </w:style>
  <w:style w:type="paragraph" w:customStyle="1" w:styleId="TableText">
    <w:name w:val="Table Text"/>
    <w:rsid w:val="00D85D71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0"/>
      <w:szCs w:val="20"/>
      <w:lang w:eastAsia="ar-SA"/>
    </w:rPr>
  </w:style>
  <w:style w:type="character" w:customStyle="1" w:styleId="A7">
    <w:name w:val="A7"/>
    <w:rsid w:val="00D85D71"/>
    <w:rPr>
      <w:color w:val="000000"/>
      <w:sz w:val="18"/>
      <w:szCs w:val="18"/>
    </w:rPr>
  </w:style>
  <w:style w:type="paragraph" w:customStyle="1" w:styleId="xl28">
    <w:name w:val="xl28"/>
    <w:basedOn w:val="Normalny"/>
    <w:rsid w:val="00D85D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Unicode MS" w:cs="Arial Unicode MS"/>
      <w:lang w:eastAsia="pl-PL"/>
    </w:rPr>
  </w:style>
  <w:style w:type="paragraph" w:styleId="Tekstblokowy">
    <w:name w:val="Block Text"/>
    <w:basedOn w:val="Normalny"/>
    <w:rsid w:val="00D85D71"/>
    <w:pPr>
      <w:tabs>
        <w:tab w:val="left" w:pos="10915"/>
      </w:tabs>
      <w:suppressAutoHyphens w:val="0"/>
      <w:spacing w:line="360" w:lineRule="auto"/>
      <w:ind w:left="1134" w:right="13" w:firstLine="708"/>
      <w:jc w:val="both"/>
    </w:pPr>
    <w:rPr>
      <w:rFonts w:ascii="Georgia" w:hAnsi="Georgia" w:cs="Georgia"/>
      <w:sz w:val="20"/>
      <w:szCs w:val="20"/>
      <w:lang w:eastAsia="pl-PL"/>
    </w:rPr>
  </w:style>
  <w:style w:type="paragraph" w:customStyle="1" w:styleId="ZnakZnak1">
    <w:name w:val="Znak Znak1"/>
    <w:basedOn w:val="Normalny"/>
    <w:rsid w:val="00D85D71"/>
    <w:pPr>
      <w:suppressAutoHyphens w:val="0"/>
    </w:pPr>
    <w:rPr>
      <w:rFonts w:ascii="Arial" w:hAnsi="Arial" w:cs="Arial"/>
      <w:lang w:eastAsia="pl-PL"/>
    </w:rPr>
  </w:style>
  <w:style w:type="paragraph" w:customStyle="1" w:styleId="Domylnie">
    <w:name w:val="Domyślnie"/>
    <w:rsid w:val="00D85D71"/>
    <w:pPr>
      <w:widowControl w:val="0"/>
      <w:suppressAutoHyphens/>
      <w:spacing w:after="0" w:line="100" w:lineRule="atLeast"/>
    </w:pPr>
    <w:rPr>
      <w:rFonts w:ascii="Calibri" w:eastAsia="Times New Roman" w:hAnsi="Calibri" w:cs="Calibri"/>
      <w:color w:val="000000"/>
      <w:sz w:val="24"/>
      <w:szCs w:val="24"/>
      <w:lang w:val="en-US"/>
    </w:rPr>
  </w:style>
  <w:style w:type="paragraph" w:customStyle="1" w:styleId="TableParagraph">
    <w:name w:val="Table Paragraph"/>
    <w:basedOn w:val="Domylnie"/>
    <w:rsid w:val="00D85D71"/>
    <w:pPr>
      <w:suppressAutoHyphens w:val="0"/>
    </w:pPr>
    <w:rPr>
      <w:color w:val="auto"/>
      <w:sz w:val="22"/>
      <w:szCs w:val="22"/>
    </w:rPr>
  </w:style>
  <w:style w:type="character" w:customStyle="1" w:styleId="WW8Num3z1">
    <w:name w:val="WW8Num3z1"/>
    <w:rsid w:val="00D85D71"/>
  </w:style>
  <w:style w:type="character" w:customStyle="1" w:styleId="WW8Num3z2">
    <w:name w:val="WW8Num3z2"/>
    <w:rsid w:val="00D85D71"/>
  </w:style>
  <w:style w:type="character" w:customStyle="1" w:styleId="WW8Num3z3">
    <w:name w:val="WW8Num3z3"/>
    <w:rsid w:val="00D85D71"/>
  </w:style>
  <w:style w:type="character" w:customStyle="1" w:styleId="WW8Num5z0">
    <w:name w:val="WW8Num5z0"/>
    <w:rsid w:val="00D85D71"/>
    <w:rPr>
      <w:rFonts w:ascii="Symbol" w:hAnsi="Symbol" w:cs="Symbol"/>
    </w:rPr>
  </w:style>
  <w:style w:type="character" w:customStyle="1" w:styleId="WW8Num6z0">
    <w:name w:val="WW8Num6z0"/>
    <w:rsid w:val="00D85D71"/>
    <w:rPr>
      <w:b/>
      <w:bCs/>
      <w:sz w:val="20"/>
      <w:szCs w:val="20"/>
    </w:rPr>
  </w:style>
  <w:style w:type="character" w:customStyle="1" w:styleId="WW8Num7z0">
    <w:name w:val="WW8Num7z0"/>
    <w:rsid w:val="00D85D71"/>
    <w:rPr>
      <w:rFonts w:ascii="Symbol" w:hAnsi="Symbol" w:cs="Symbol"/>
    </w:rPr>
  </w:style>
  <w:style w:type="character" w:customStyle="1" w:styleId="WW8Num2z2">
    <w:name w:val="WW8Num2z2"/>
    <w:rsid w:val="00D85D71"/>
    <w:rPr>
      <w:rFonts w:ascii="Wingdings" w:hAnsi="Wingdings" w:cs="Wingdings"/>
    </w:rPr>
  </w:style>
  <w:style w:type="character" w:customStyle="1" w:styleId="WW8Num2z3">
    <w:name w:val="WW8Num2z3"/>
    <w:rsid w:val="00D85D71"/>
    <w:rPr>
      <w:rFonts w:ascii="Symbol" w:hAnsi="Symbol" w:cs="Symbol"/>
    </w:rPr>
  </w:style>
  <w:style w:type="character" w:customStyle="1" w:styleId="WW8Num5z1">
    <w:name w:val="WW8Num5z1"/>
    <w:rsid w:val="00D85D71"/>
    <w:rPr>
      <w:rFonts w:ascii="OpenSymbol" w:hAnsi="OpenSymbol" w:cs="OpenSymbol"/>
    </w:rPr>
  </w:style>
  <w:style w:type="character" w:customStyle="1" w:styleId="WW8Num6z1">
    <w:name w:val="WW8Num6z1"/>
    <w:rsid w:val="00D85D71"/>
    <w:rPr>
      <w:b/>
      <w:bCs/>
    </w:rPr>
  </w:style>
  <w:style w:type="character" w:customStyle="1" w:styleId="WW8Num8z0">
    <w:name w:val="WW8Num8z0"/>
    <w:rsid w:val="00D85D71"/>
    <w:rPr>
      <w:b/>
      <w:bCs/>
    </w:rPr>
  </w:style>
  <w:style w:type="character" w:customStyle="1" w:styleId="ListLabel1">
    <w:name w:val="ListLabel 1"/>
    <w:rsid w:val="00D85D71"/>
    <w:rPr>
      <w:b/>
      <w:bCs/>
      <w:sz w:val="20"/>
      <w:szCs w:val="20"/>
    </w:rPr>
  </w:style>
  <w:style w:type="character" w:customStyle="1" w:styleId="ListLabel2">
    <w:name w:val="ListLabel 2"/>
    <w:rsid w:val="00D85D71"/>
    <w:rPr>
      <w:rFonts w:eastAsia="Times New Roman"/>
    </w:rPr>
  </w:style>
  <w:style w:type="character" w:customStyle="1" w:styleId="ListLabel3">
    <w:name w:val="ListLabel 3"/>
    <w:rsid w:val="00D85D71"/>
  </w:style>
  <w:style w:type="character" w:customStyle="1" w:styleId="ListLabel4">
    <w:name w:val="ListLabel 4"/>
    <w:rsid w:val="00D85D71"/>
  </w:style>
  <w:style w:type="character" w:customStyle="1" w:styleId="ListLabel5">
    <w:name w:val="ListLabel 5"/>
    <w:rsid w:val="00D85D71"/>
  </w:style>
  <w:style w:type="character" w:customStyle="1" w:styleId="ListLabel6">
    <w:name w:val="ListLabel 6"/>
    <w:rsid w:val="00D85D71"/>
    <w:rPr>
      <w:sz w:val="16"/>
      <w:szCs w:val="16"/>
    </w:rPr>
  </w:style>
  <w:style w:type="character" w:customStyle="1" w:styleId="ListLabel7">
    <w:name w:val="ListLabel 7"/>
    <w:rsid w:val="00D85D71"/>
    <w:rPr>
      <w:b/>
      <w:bCs/>
    </w:rPr>
  </w:style>
  <w:style w:type="character" w:customStyle="1" w:styleId="ListLabel8">
    <w:name w:val="ListLabel 8"/>
    <w:rsid w:val="00D85D71"/>
    <w:rPr>
      <w:rFonts w:eastAsia="Times New Roman"/>
    </w:rPr>
  </w:style>
  <w:style w:type="character" w:customStyle="1" w:styleId="Domylnaczcionkaakapitu3">
    <w:name w:val="Domyślna czcionka akapitu3"/>
    <w:rsid w:val="00D85D71"/>
  </w:style>
  <w:style w:type="character" w:customStyle="1" w:styleId="WW8Num1z0">
    <w:name w:val="WW8Num1z0"/>
    <w:rsid w:val="00D85D71"/>
  </w:style>
  <w:style w:type="character" w:customStyle="1" w:styleId="WW8Num1z2">
    <w:name w:val="WW8Num1z2"/>
    <w:rsid w:val="00D85D71"/>
  </w:style>
  <w:style w:type="character" w:customStyle="1" w:styleId="WW8Num4z1">
    <w:name w:val="WW8Num4z1"/>
    <w:rsid w:val="00D85D71"/>
  </w:style>
  <w:style w:type="character" w:customStyle="1" w:styleId="WW8Num4z2">
    <w:name w:val="WW8Num4z2"/>
    <w:rsid w:val="00D85D71"/>
  </w:style>
  <w:style w:type="paragraph" w:customStyle="1" w:styleId="Tekstblokowy2">
    <w:name w:val="Tekst blokowy2"/>
    <w:basedOn w:val="Normalny"/>
    <w:rsid w:val="00D85D71"/>
    <w:rPr>
      <w:rFonts w:ascii="Verdana" w:hAnsi="Verdana" w:cs="Verdana"/>
      <w:kern w:val="1"/>
      <w:sz w:val="22"/>
      <w:szCs w:val="22"/>
    </w:rPr>
  </w:style>
  <w:style w:type="paragraph" w:customStyle="1" w:styleId="Domylnie0">
    <w:name w:val="Domy?lnie"/>
    <w:rsid w:val="00D85D71"/>
    <w:pPr>
      <w:suppressAutoHyphens/>
      <w:spacing w:after="0" w:line="240" w:lineRule="auto"/>
    </w:pPr>
    <w:rPr>
      <w:rFonts w:ascii="Times New Roman" w:eastAsia="SimSun" w:hAnsi="Times New Roman" w:cs="Times New Roman"/>
      <w:kern w:val="1"/>
      <w:sz w:val="24"/>
      <w:szCs w:val="24"/>
      <w:lang w:eastAsia="hi-IN" w:bidi="hi-IN"/>
    </w:rPr>
  </w:style>
  <w:style w:type="paragraph" w:customStyle="1" w:styleId="Zawartotabeli0">
    <w:name w:val="Zawarto?? tabeli"/>
    <w:basedOn w:val="Domylnie0"/>
    <w:rsid w:val="00D85D71"/>
  </w:style>
  <w:style w:type="paragraph" w:customStyle="1" w:styleId="Nagwektabeli0">
    <w:name w:val="Nag?ówek tabeli"/>
    <w:basedOn w:val="Zawartotabeli0"/>
    <w:rsid w:val="00D85D71"/>
  </w:style>
  <w:style w:type="paragraph" w:customStyle="1" w:styleId="NormalTable1">
    <w:name w:val="Normal Table1"/>
    <w:rsid w:val="00D85D71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dymka2">
    <w:name w:val="Tekst dymka2"/>
    <w:basedOn w:val="Normalny"/>
    <w:rsid w:val="00D85D71"/>
    <w:pPr>
      <w:textAlignment w:val="baseline"/>
    </w:pPr>
    <w:rPr>
      <w:rFonts w:ascii="Segoe UI" w:hAnsi="Segoe UI" w:cs="Segoe UI"/>
      <w:kern w:val="1"/>
      <w:sz w:val="18"/>
      <w:szCs w:val="18"/>
    </w:rPr>
  </w:style>
  <w:style w:type="character" w:customStyle="1" w:styleId="BalloonTextChar1">
    <w:name w:val="Balloon Text Char1"/>
    <w:basedOn w:val="Domylnaczcionkaakapitu"/>
    <w:rsid w:val="00D85D71"/>
    <w:rPr>
      <w:rFonts w:ascii="Segoe UI" w:hAnsi="Segoe UI" w:cs="Segoe UI"/>
      <w:kern w:val="1"/>
      <w:sz w:val="18"/>
      <w:szCs w:val="18"/>
      <w:lang w:val="x-none" w:eastAsia="ar-SA" w:bidi="ar-SA"/>
    </w:rPr>
  </w:style>
  <w:style w:type="paragraph" w:customStyle="1" w:styleId="font5">
    <w:name w:val="font5"/>
    <w:basedOn w:val="Normalny"/>
    <w:rsid w:val="00D85D71"/>
    <w:pPr>
      <w:suppressAutoHyphens w:val="0"/>
      <w:spacing w:before="100" w:beforeAutospacing="1" w:after="100" w:afterAutospacing="1"/>
    </w:pPr>
    <w:rPr>
      <w:sz w:val="20"/>
      <w:szCs w:val="20"/>
      <w:lang w:eastAsia="pl-PL"/>
    </w:rPr>
  </w:style>
  <w:style w:type="paragraph" w:customStyle="1" w:styleId="font6">
    <w:name w:val="font6"/>
    <w:basedOn w:val="Normalny"/>
    <w:rsid w:val="00D85D71"/>
    <w:pPr>
      <w:suppressAutoHyphens w:val="0"/>
      <w:spacing w:before="100" w:beforeAutospacing="1" w:after="100" w:afterAutospacing="1"/>
    </w:pPr>
    <w:rPr>
      <w:sz w:val="20"/>
      <w:szCs w:val="20"/>
      <w:lang w:eastAsia="pl-PL"/>
    </w:rPr>
  </w:style>
  <w:style w:type="paragraph" w:customStyle="1" w:styleId="xl22">
    <w:name w:val="xl22"/>
    <w:basedOn w:val="Normalny"/>
    <w:rsid w:val="00D85D71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xl23">
    <w:name w:val="xl23"/>
    <w:basedOn w:val="Normalny"/>
    <w:rsid w:val="00D85D71"/>
    <w:pPr>
      <w:suppressAutoHyphens w:val="0"/>
      <w:spacing w:before="100" w:beforeAutospacing="1" w:after="100" w:afterAutospacing="1"/>
    </w:pPr>
    <w:rPr>
      <w:sz w:val="18"/>
      <w:szCs w:val="18"/>
      <w:lang w:eastAsia="pl-PL"/>
    </w:rPr>
  </w:style>
  <w:style w:type="paragraph" w:customStyle="1" w:styleId="xl24">
    <w:name w:val="xl24"/>
    <w:basedOn w:val="Normalny"/>
    <w:rsid w:val="00D85D71"/>
    <w:pPr>
      <w:suppressAutoHyphens w:val="0"/>
      <w:spacing w:before="100" w:beforeAutospacing="1" w:after="100" w:afterAutospacing="1"/>
      <w:jc w:val="both"/>
    </w:pPr>
    <w:rPr>
      <w:lang w:eastAsia="pl-PL"/>
    </w:rPr>
  </w:style>
  <w:style w:type="paragraph" w:customStyle="1" w:styleId="xl25">
    <w:name w:val="xl25"/>
    <w:basedOn w:val="Normalny"/>
    <w:rsid w:val="00D85D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pl-PL"/>
    </w:rPr>
  </w:style>
  <w:style w:type="paragraph" w:customStyle="1" w:styleId="xl26">
    <w:name w:val="xl26"/>
    <w:basedOn w:val="Normalny"/>
    <w:rsid w:val="00D85D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18"/>
      <w:szCs w:val="18"/>
      <w:lang w:eastAsia="pl-PL"/>
    </w:rPr>
  </w:style>
  <w:style w:type="paragraph" w:customStyle="1" w:styleId="xl27">
    <w:name w:val="xl27"/>
    <w:basedOn w:val="Normalny"/>
    <w:rsid w:val="00D85D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">
    <w:name w:val="xl29"/>
    <w:basedOn w:val="Normalny"/>
    <w:rsid w:val="00D85D71"/>
    <w:pPr>
      <w:suppressAutoHyphens w:val="0"/>
      <w:spacing w:before="100" w:beforeAutospacing="1" w:after="100" w:afterAutospacing="1"/>
    </w:pPr>
    <w:rPr>
      <w:b/>
      <w:bCs/>
      <w:lang w:eastAsia="pl-PL"/>
    </w:rPr>
  </w:style>
  <w:style w:type="paragraph" w:customStyle="1" w:styleId="xl30">
    <w:name w:val="xl30"/>
    <w:basedOn w:val="Normalny"/>
    <w:rsid w:val="00D85D71"/>
    <w:pPr>
      <w:suppressAutoHyphens w:val="0"/>
      <w:spacing w:before="100" w:beforeAutospacing="1" w:after="100" w:afterAutospacing="1"/>
    </w:pPr>
    <w:rPr>
      <w:b/>
      <w:bCs/>
      <w:sz w:val="18"/>
      <w:szCs w:val="18"/>
      <w:lang w:eastAsia="pl-PL"/>
    </w:rPr>
  </w:style>
  <w:style w:type="paragraph" w:customStyle="1" w:styleId="xl31">
    <w:name w:val="xl31"/>
    <w:basedOn w:val="Normalny"/>
    <w:rsid w:val="00D85D71"/>
    <w:pPr>
      <w:suppressAutoHyphens w:val="0"/>
      <w:spacing w:before="100" w:beforeAutospacing="1" w:after="100" w:afterAutospacing="1"/>
    </w:pPr>
    <w:rPr>
      <w:sz w:val="18"/>
      <w:szCs w:val="18"/>
      <w:lang w:eastAsia="pl-PL"/>
    </w:rPr>
  </w:style>
  <w:style w:type="paragraph" w:customStyle="1" w:styleId="xl32">
    <w:name w:val="xl32"/>
    <w:basedOn w:val="Normalny"/>
    <w:rsid w:val="00D85D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xl33">
    <w:name w:val="xl33"/>
    <w:basedOn w:val="Normalny"/>
    <w:rsid w:val="00D85D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b/>
      <w:bCs/>
      <w:lang w:eastAsia="pl-PL"/>
    </w:rPr>
  </w:style>
  <w:style w:type="paragraph" w:customStyle="1" w:styleId="xl34">
    <w:name w:val="xl34"/>
    <w:basedOn w:val="Normalny"/>
    <w:rsid w:val="00D85D71"/>
    <w:pPr>
      <w:suppressAutoHyphens w:val="0"/>
      <w:spacing w:before="100" w:beforeAutospacing="1" w:after="100" w:afterAutospacing="1"/>
      <w:jc w:val="center"/>
    </w:pPr>
    <w:rPr>
      <w:lang w:eastAsia="pl-PL"/>
    </w:rPr>
  </w:style>
  <w:style w:type="paragraph" w:customStyle="1" w:styleId="xl35">
    <w:name w:val="xl35"/>
    <w:basedOn w:val="Normalny"/>
    <w:rsid w:val="00D85D71"/>
    <w:pPr>
      <w:suppressAutoHyphens w:val="0"/>
      <w:spacing w:before="100" w:beforeAutospacing="1" w:after="100" w:afterAutospacing="1"/>
      <w:jc w:val="right"/>
    </w:pPr>
    <w:rPr>
      <w:b/>
      <w:bCs/>
      <w:sz w:val="22"/>
      <w:szCs w:val="22"/>
      <w:lang w:eastAsia="pl-PL"/>
    </w:rPr>
  </w:style>
  <w:style w:type="paragraph" w:customStyle="1" w:styleId="xl36">
    <w:name w:val="xl36"/>
    <w:basedOn w:val="Normalny"/>
    <w:rsid w:val="00D85D71"/>
    <w:pP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37">
    <w:name w:val="xl37"/>
    <w:basedOn w:val="Normalny"/>
    <w:rsid w:val="00D85D71"/>
    <w:pPr>
      <w:suppressAutoHyphens w:val="0"/>
      <w:spacing w:before="100" w:beforeAutospacing="1" w:after="100" w:afterAutospacing="1"/>
      <w:jc w:val="both"/>
      <w:textAlignment w:val="center"/>
    </w:pPr>
    <w:rPr>
      <w:lang w:eastAsia="pl-PL"/>
    </w:rPr>
  </w:style>
  <w:style w:type="paragraph" w:customStyle="1" w:styleId="xl38">
    <w:name w:val="xl38"/>
    <w:basedOn w:val="Normalny"/>
    <w:rsid w:val="00D85D71"/>
    <w:pPr>
      <w:suppressAutoHyphens w:val="0"/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39">
    <w:name w:val="xl39"/>
    <w:basedOn w:val="Normalny"/>
    <w:rsid w:val="00D85D71"/>
    <w:pPr>
      <w:suppressAutoHyphens w:val="0"/>
      <w:spacing w:before="100" w:beforeAutospacing="1" w:after="100" w:afterAutospacing="1"/>
    </w:pPr>
    <w:rPr>
      <w:b/>
      <w:bCs/>
      <w:lang w:eastAsia="pl-PL"/>
    </w:rPr>
  </w:style>
  <w:style w:type="paragraph" w:customStyle="1" w:styleId="xl40">
    <w:name w:val="xl40"/>
    <w:basedOn w:val="Normalny"/>
    <w:rsid w:val="00D85D71"/>
    <w:pPr>
      <w:suppressAutoHyphens w:val="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41">
    <w:name w:val="xl41"/>
    <w:basedOn w:val="Normalny"/>
    <w:rsid w:val="00D85D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42">
    <w:name w:val="xl42"/>
    <w:basedOn w:val="Normalny"/>
    <w:rsid w:val="00D85D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18"/>
      <w:szCs w:val="18"/>
      <w:lang w:eastAsia="pl-PL"/>
    </w:rPr>
  </w:style>
  <w:style w:type="paragraph" w:customStyle="1" w:styleId="xl43">
    <w:name w:val="xl43"/>
    <w:basedOn w:val="Normalny"/>
    <w:rsid w:val="00D85D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xl44">
    <w:name w:val="xl44"/>
    <w:basedOn w:val="Normalny"/>
    <w:rsid w:val="00D85D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both"/>
    </w:pPr>
    <w:rPr>
      <w:lang w:eastAsia="pl-PL"/>
    </w:rPr>
  </w:style>
  <w:style w:type="paragraph" w:customStyle="1" w:styleId="font7">
    <w:name w:val="font7"/>
    <w:basedOn w:val="Normalny"/>
    <w:rsid w:val="00D85D71"/>
    <w:pPr>
      <w:suppressAutoHyphens w:val="0"/>
      <w:spacing w:before="100" w:beforeAutospacing="1" w:after="100" w:afterAutospacing="1"/>
    </w:pPr>
    <w:rPr>
      <w:color w:val="000000"/>
      <w:sz w:val="20"/>
      <w:szCs w:val="20"/>
      <w:lang w:eastAsia="pl-PL"/>
    </w:rPr>
  </w:style>
  <w:style w:type="paragraph" w:customStyle="1" w:styleId="font8">
    <w:name w:val="font8"/>
    <w:basedOn w:val="Normalny"/>
    <w:rsid w:val="00D85D71"/>
    <w:pPr>
      <w:suppressAutoHyphens w:val="0"/>
      <w:spacing w:before="100" w:beforeAutospacing="1" w:after="100" w:afterAutospacing="1"/>
    </w:pPr>
    <w:rPr>
      <w:color w:val="000000"/>
      <w:sz w:val="20"/>
      <w:szCs w:val="20"/>
      <w:lang w:eastAsia="pl-PL"/>
    </w:rPr>
  </w:style>
  <w:style w:type="paragraph" w:customStyle="1" w:styleId="font9">
    <w:name w:val="font9"/>
    <w:basedOn w:val="Normalny"/>
    <w:rsid w:val="00D85D71"/>
    <w:pPr>
      <w:suppressAutoHyphens w:val="0"/>
      <w:spacing w:before="100" w:beforeAutospacing="1" w:after="100" w:afterAutospacing="1"/>
    </w:pPr>
    <w:rPr>
      <w:sz w:val="20"/>
      <w:szCs w:val="20"/>
      <w:lang w:eastAsia="pl-PL"/>
    </w:rPr>
  </w:style>
  <w:style w:type="paragraph" w:customStyle="1" w:styleId="font10">
    <w:name w:val="font10"/>
    <w:basedOn w:val="Normalny"/>
    <w:rsid w:val="00D85D71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font11">
    <w:name w:val="font11"/>
    <w:basedOn w:val="Normalny"/>
    <w:rsid w:val="00D85D71"/>
    <w:pPr>
      <w:suppressAutoHyphens w:val="0"/>
      <w:spacing w:before="100" w:beforeAutospacing="1" w:after="100" w:afterAutospacing="1"/>
    </w:pPr>
    <w:rPr>
      <w:sz w:val="14"/>
      <w:szCs w:val="14"/>
      <w:lang w:eastAsia="pl-PL"/>
    </w:rPr>
  </w:style>
  <w:style w:type="paragraph" w:customStyle="1" w:styleId="font12">
    <w:name w:val="font12"/>
    <w:basedOn w:val="Normalny"/>
    <w:rsid w:val="00D85D71"/>
    <w:pPr>
      <w:suppressAutoHyphens w:val="0"/>
      <w:spacing w:before="100" w:beforeAutospacing="1" w:after="100" w:afterAutospacing="1"/>
    </w:pPr>
    <w:rPr>
      <w:sz w:val="18"/>
      <w:szCs w:val="18"/>
      <w:lang w:eastAsia="pl-PL"/>
    </w:rPr>
  </w:style>
  <w:style w:type="paragraph" w:customStyle="1" w:styleId="xl45">
    <w:name w:val="xl45"/>
    <w:basedOn w:val="Normalny"/>
    <w:rsid w:val="00D85D71"/>
    <w:pPr>
      <w:suppressAutoHyphens w:val="0"/>
      <w:spacing w:before="100" w:beforeAutospacing="1" w:after="100" w:afterAutospacing="1"/>
    </w:pPr>
    <w:rPr>
      <w:b/>
      <w:bCs/>
      <w:color w:val="000000"/>
      <w:lang w:eastAsia="pl-PL"/>
    </w:rPr>
  </w:style>
  <w:style w:type="paragraph" w:customStyle="1" w:styleId="xl46">
    <w:name w:val="xl46"/>
    <w:basedOn w:val="Normalny"/>
    <w:rsid w:val="00D85D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xl47">
    <w:name w:val="xl47"/>
    <w:basedOn w:val="Normalny"/>
    <w:rsid w:val="00D85D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xl48">
    <w:name w:val="xl48"/>
    <w:basedOn w:val="Normalny"/>
    <w:rsid w:val="00D85D71"/>
    <w:pPr>
      <w:pBdr>
        <w:right w:val="single" w:sz="4" w:space="0" w:color="000000"/>
      </w:pBd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xl49">
    <w:name w:val="xl49"/>
    <w:basedOn w:val="Normalny"/>
    <w:rsid w:val="00D85D71"/>
    <w:pPr>
      <w:pBdr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xl50">
    <w:name w:val="xl50"/>
    <w:basedOn w:val="Normalny"/>
    <w:rsid w:val="00D85D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xl51">
    <w:name w:val="xl51"/>
    <w:basedOn w:val="Normalny"/>
    <w:rsid w:val="00D85D71"/>
    <w:pPr>
      <w:pBdr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xl52">
    <w:name w:val="xl52"/>
    <w:basedOn w:val="Normalny"/>
    <w:rsid w:val="00D85D71"/>
    <w:pPr>
      <w:pBdr>
        <w:right w:val="single" w:sz="4" w:space="0" w:color="000000"/>
      </w:pBd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xl53">
    <w:name w:val="xl53"/>
    <w:basedOn w:val="Normalny"/>
    <w:rsid w:val="00D85D71"/>
    <w:pPr>
      <w:pBdr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WW-DefaultParagraphFont">
    <w:name w:val="WW-Default Paragraph Font"/>
    <w:rsid w:val="00D85D71"/>
  </w:style>
  <w:style w:type="paragraph" w:customStyle="1" w:styleId="Normalny2">
    <w:name w:val="Normalny2"/>
    <w:rsid w:val="00D85D71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Tekstpodstawowy20">
    <w:name w:val="Tekst podstawowy2"/>
    <w:basedOn w:val="Normalny2"/>
    <w:rsid w:val="00D85D71"/>
    <w:pPr>
      <w:spacing w:after="120"/>
    </w:pPr>
    <w:rPr>
      <w:sz w:val="20"/>
      <w:szCs w:val="20"/>
    </w:rPr>
  </w:style>
  <w:style w:type="paragraph" w:customStyle="1" w:styleId="standard0">
    <w:name w:val="standard"/>
    <w:basedOn w:val="Normalny"/>
    <w:rsid w:val="00D85D71"/>
    <w:pPr>
      <w:suppressAutoHyphens w:val="0"/>
      <w:spacing w:before="100" w:beforeAutospacing="1" w:after="100" w:afterAutospacing="1"/>
    </w:pPr>
    <w:rPr>
      <w:color w:val="000000"/>
      <w:lang w:eastAsia="pl-PL"/>
    </w:rPr>
  </w:style>
  <w:style w:type="paragraph" w:customStyle="1" w:styleId="Skrconyadreszwrotny">
    <w:name w:val="Skrócony adres zwrotny"/>
    <w:basedOn w:val="Normalny"/>
    <w:rsid w:val="00D85D71"/>
    <w:pPr>
      <w:suppressAutoHyphens w:val="0"/>
    </w:pPr>
    <w:rPr>
      <w:lang w:eastAsia="pl-PL"/>
    </w:rPr>
  </w:style>
  <w:style w:type="character" w:styleId="Hipercze">
    <w:name w:val="Hyperlink"/>
    <w:basedOn w:val="Domylnaczcionkaakapitu2"/>
    <w:uiPriority w:val="99"/>
    <w:rsid w:val="00D85D71"/>
    <w:rPr>
      <w:rFonts w:ascii="Times New Roman" w:hAnsi="Times New Roman" w:cs="Times New Roman"/>
      <w:color w:val="0000FF"/>
      <w:u w:val="single"/>
    </w:rPr>
  </w:style>
  <w:style w:type="paragraph" w:customStyle="1" w:styleId="Akapitzlist40">
    <w:name w:val="Akapit z listą4"/>
    <w:basedOn w:val="Normalny"/>
    <w:rsid w:val="00D85D71"/>
    <w:pPr>
      <w:spacing w:line="100" w:lineRule="atLeast"/>
      <w:ind w:left="720"/>
      <w:textAlignment w:val="baseline"/>
    </w:pPr>
    <w:rPr>
      <w:kern w:val="1"/>
    </w:rPr>
  </w:style>
  <w:style w:type="paragraph" w:styleId="Spistreci2">
    <w:name w:val="toc 2"/>
    <w:basedOn w:val="Normalny"/>
    <w:next w:val="Normalny"/>
    <w:autoRedefine/>
    <w:semiHidden/>
    <w:rsid w:val="00D85D71"/>
    <w:pPr>
      <w:suppressAutoHyphens w:val="0"/>
      <w:ind w:left="240"/>
    </w:pPr>
    <w:rPr>
      <w:lang w:eastAsia="pl-PL"/>
    </w:rPr>
  </w:style>
  <w:style w:type="paragraph" w:styleId="Spistreci3">
    <w:name w:val="toc 3"/>
    <w:basedOn w:val="Normalny"/>
    <w:next w:val="Normalny"/>
    <w:autoRedefine/>
    <w:semiHidden/>
    <w:rsid w:val="00D85D71"/>
    <w:pPr>
      <w:suppressAutoHyphens w:val="0"/>
      <w:ind w:left="480"/>
    </w:pPr>
    <w:rPr>
      <w:lang w:eastAsia="pl-PL"/>
    </w:rPr>
  </w:style>
  <w:style w:type="paragraph" w:styleId="Spistreci4">
    <w:name w:val="toc 4"/>
    <w:basedOn w:val="Normalny"/>
    <w:next w:val="Normalny"/>
    <w:autoRedefine/>
    <w:semiHidden/>
    <w:rsid w:val="00D85D71"/>
    <w:pPr>
      <w:suppressAutoHyphens w:val="0"/>
      <w:ind w:left="720"/>
    </w:pPr>
    <w:rPr>
      <w:lang w:eastAsia="pl-PL"/>
    </w:rPr>
  </w:style>
  <w:style w:type="paragraph" w:styleId="Spistreci5">
    <w:name w:val="toc 5"/>
    <w:basedOn w:val="Normalny"/>
    <w:next w:val="Normalny"/>
    <w:autoRedefine/>
    <w:semiHidden/>
    <w:rsid w:val="00D85D71"/>
    <w:pPr>
      <w:suppressAutoHyphens w:val="0"/>
      <w:ind w:left="960"/>
    </w:pPr>
    <w:rPr>
      <w:lang w:eastAsia="pl-PL"/>
    </w:rPr>
  </w:style>
  <w:style w:type="paragraph" w:styleId="Spistreci6">
    <w:name w:val="toc 6"/>
    <w:basedOn w:val="Normalny"/>
    <w:next w:val="Normalny"/>
    <w:autoRedefine/>
    <w:semiHidden/>
    <w:rsid w:val="00D85D71"/>
    <w:pPr>
      <w:suppressAutoHyphens w:val="0"/>
      <w:ind w:left="1200"/>
    </w:pPr>
    <w:rPr>
      <w:lang w:eastAsia="pl-PL"/>
    </w:rPr>
  </w:style>
  <w:style w:type="paragraph" w:styleId="Spistreci7">
    <w:name w:val="toc 7"/>
    <w:basedOn w:val="Normalny"/>
    <w:next w:val="Normalny"/>
    <w:autoRedefine/>
    <w:semiHidden/>
    <w:rsid w:val="00D85D71"/>
    <w:pPr>
      <w:suppressAutoHyphens w:val="0"/>
      <w:ind w:left="1440"/>
    </w:pPr>
    <w:rPr>
      <w:lang w:eastAsia="pl-PL"/>
    </w:rPr>
  </w:style>
  <w:style w:type="paragraph" w:styleId="Spistreci9">
    <w:name w:val="toc 9"/>
    <w:basedOn w:val="Normalny"/>
    <w:next w:val="Normalny"/>
    <w:autoRedefine/>
    <w:semiHidden/>
    <w:rsid w:val="00D85D71"/>
    <w:pPr>
      <w:suppressAutoHyphens w:val="0"/>
      <w:ind w:left="1920"/>
    </w:pPr>
    <w:rPr>
      <w:lang w:eastAsia="pl-PL"/>
    </w:rPr>
  </w:style>
  <w:style w:type="paragraph" w:styleId="Lista">
    <w:name w:val="List"/>
    <w:basedOn w:val="Tekstpodstawowy"/>
    <w:rsid w:val="00D85D71"/>
    <w:pPr>
      <w:spacing w:line="240" w:lineRule="auto"/>
      <w:textAlignment w:val="auto"/>
    </w:pPr>
    <w:rPr>
      <w:rFonts w:ascii="Georgia" w:hAnsi="Georgia" w:cs="Georgia"/>
      <w:b w:val="0"/>
      <w:bCs w:val="0"/>
      <w:i w:val="0"/>
      <w:iCs w:val="0"/>
      <w:lang w:val="pl-PL"/>
    </w:rPr>
  </w:style>
  <w:style w:type="paragraph" w:customStyle="1" w:styleId="msolistparagraph0">
    <w:name w:val="msolistparagraph"/>
    <w:basedOn w:val="Normalny"/>
    <w:rsid w:val="00D85D71"/>
    <w:pPr>
      <w:suppressAutoHyphens w:val="0"/>
      <w:spacing w:before="100" w:beforeAutospacing="1" w:after="100" w:afterAutospacing="1"/>
    </w:pPr>
    <w:rPr>
      <w:rFonts w:ascii="Arial Unicode MS" w:hAnsi="Arial Unicode MS" w:cs="Arial Unicode MS"/>
      <w:lang w:eastAsia="pl-PL"/>
    </w:rPr>
  </w:style>
  <w:style w:type="character" w:customStyle="1" w:styleId="domylnaczcionkaakapitu20">
    <w:name w:val="domylnaczcionkaakapitu2"/>
    <w:basedOn w:val="Domylnaczcionkaakapitu"/>
    <w:rsid w:val="00D85D71"/>
    <w:rPr>
      <w:rFonts w:ascii="Times New Roman" w:hAnsi="Times New Roman" w:cs="Times New Roman"/>
    </w:rPr>
  </w:style>
  <w:style w:type="paragraph" w:customStyle="1" w:styleId="tekstpodstawowy220">
    <w:name w:val="tekstpodstawowy22"/>
    <w:basedOn w:val="Normalny"/>
    <w:rsid w:val="00D85D71"/>
    <w:pPr>
      <w:suppressAutoHyphens w:val="0"/>
      <w:spacing w:before="100" w:beforeAutospacing="1" w:after="100" w:afterAutospacing="1"/>
    </w:pPr>
    <w:rPr>
      <w:rFonts w:ascii="Arial Unicode MS" w:hAnsi="Arial Unicode MS" w:cs="Arial Unicode MS"/>
      <w:lang w:eastAsia="pl-PL"/>
    </w:rPr>
  </w:style>
  <w:style w:type="paragraph" w:customStyle="1" w:styleId="normalny10">
    <w:name w:val="normalny1"/>
    <w:basedOn w:val="Normalny"/>
    <w:rsid w:val="00D85D71"/>
    <w:pPr>
      <w:suppressAutoHyphens w:val="0"/>
      <w:spacing w:before="100" w:beforeAutospacing="1" w:after="100" w:afterAutospacing="1"/>
    </w:pPr>
    <w:rPr>
      <w:rFonts w:ascii="Arial Unicode MS" w:hAnsi="Arial Unicode MS" w:cs="Arial Unicode MS"/>
      <w:lang w:eastAsia="pl-PL"/>
    </w:rPr>
  </w:style>
  <w:style w:type="paragraph" w:customStyle="1" w:styleId="Akapitzlist7">
    <w:name w:val="Akapit z listą7"/>
    <w:basedOn w:val="Normalny"/>
    <w:rsid w:val="00D85D71"/>
    <w:pPr>
      <w:widowControl w:val="0"/>
      <w:spacing w:line="100" w:lineRule="atLeast"/>
      <w:ind w:left="720"/>
    </w:pPr>
    <w:rPr>
      <w:rFonts w:ascii="Calibri" w:eastAsia="Calibri" w:hAnsi="Calibri" w:cs="Tahoma"/>
      <w:b/>
      <w:bCs/>
      <w:i/>
      <w:iCs/>
      <w:color w:val="000000"/>
      <w:kern w:val="1"/>
      <w:lang w:val="en-US" w:eastAsia="pl-PL"/>
    </w:rPr>
  </w:style>
  <w:style w:type="paragraph" w:customStyle="1" w:styleId="lista-western">
    <w:name w:val="lista-western"/>
    <w:basedOn w:val="Normalny"/>
    <w:rsid w:val="00D85D71"/>
    <w:pPr>
      <w:suppressAutoHyphens w:val="0"/>
      <w:spacing w:before="100" w:beforeAutospacing="1" w:after="119"/>
    </w:pPr>
    <w:rPr>
      <w:rFonts w:ascii="Georgia" w:hAnsi="Georgia"/>
      <w:color w:val="000000"/>
      <w:lang w:eastAsia="pl-PL"/>
    </w:rPr>
  </w:style>
  <w:style w:type="character" w:styleId="UyteHipercze">
    <w:name w:val="FollowedHyperlink"/>
    <w:basedOn w:val="Domylnaczcionkaakapitu"/>
    <w:uiPriority w:val="99"/>
    <w:rsid w:val="00D85D71"/>
    <w:rPr>
      <w:color w:val="800080"/>
      <w:u w:val="single"/>
    </w:rPr>
  </w:style>
  <w:style w:type="paragraph" w:customStyle="1" w:styleId="Akapitzlist5">
    <w:name w:val="Akapit z listą5"/>
    <w:basedOn w:val="Normalny"/>
    <w:qFormat/>
    <w:rsid w:val="00D85D71"/>
    <w:pPr>
      <w:spacing w:line="100" w:lineRule="atLeast"/>
      <w:ind w:left="720"/>
      <w:textAlignment w:val="baseline"/>
    </w:pPr>
    <w:rPr>
      <w:kern w:val="1"/>
    </w:rPr>
  </w:style>
  <w:style w:type="paragraph" w:customStyle="1" w:styleId="Bodytext4">
    <w:name w:val="Body text (4)"/>
    <w:basedOn w:val="Normalny"/>
    <w:rsid w:val="00D85D71"/>
    <w:pPr>
      <w:widowControl w:val="0"/>
      <w:shd w:val="clear" w:color="auto" w:fill="FFFFFF"/>
      <w:suppressAutoHyphens w:val="0"/>
      <w:spacing w:before="120" w:after="120" w:line="206" w:lineRule="exact"/>
      <w:jc w:val="center"/>
    </w:pPr>
    <w:rPr>
      <w:rFonts w:ascii="Georgia" w:hAnsi="Georgia" w:cs="Georgia"/>
      <w:i/>
      <w:iCs/>
      <w:color w:val="000000"/>
      <w:sz w:val="17"/>
      <w:szCs w:val="17"/>
      <w:lang w:eastAsia="pl-PL"/>
    </w:rPr>
  </w:style>
  <w:style w:type="paragraph" w:customStyle="1" w:styleId="Bodytext5">
    <w:name w:val="Body text (5)"/>
    <w:basedOn w:val="Normalny"/>
    <w:rsid w:val="00D85D71"/>
    <w:pPr>
      <w:widowControl w:val="0"/>
      <w:shd w:val="clear" w:color="auto" w:fill="FFFFFF"/>
      <w:suppressAutoHyphens w:val="0"/>
      <w:spacing w:before="120" w:after="3240" w:line="240" w:lineRule="atLeast"/>
      <w:jc w:val="center"/>
    </w:pPr>
    <w:rPr>
      <w:rFonts w:ascii="Georgia" w:hAnsi="Georgia" w:cs="Georgia"/>
      <w:b/>
      <w:bCs/>
      <w:i/>
      <w:iCs/>
      <w:color w:val="000000"/>
      <w:sz w:val="17"/>
      <w:szCs w:val="17"/>
      <w:lang w:eastAsia="pl-PL"/>
    </w:rPr>
  </w:style>
  <w:style w:type="paragraph" w:styleId="Akapitzlist">
    <w:name w:val="List Paragraph"/>
    <w:basedOn w:val="Normalny"/>
    <w:qFormat/>
    <w:rsid w:val="00AF44C5"/>
    <w:pPr>
      <w:ind w:left="720"/>
      <w:contextualSpacing/>
    </w:pPr>
  </w:style>
  <w:style w:type="paragraph" w:customStyle="1" w:styleId="Heading12">
    <w:name w:val="Heading #1 (2)"/>
    <w:basedOn w:val="Normalny"/>
    <w:uiPriority w:val="99"/>
    <w:rsid w:val="00E960A7"/>
    <w:pPr>
      <w:widowControl w:val="0"/>
      <w:shd w:val="clear" w:color="auto" w:fill="FFFFFF"/>
      <w:suppressAutoHyphens w:val="0"/>
      <w:spacing w:after="480" w:line="240" w:lineRule="atLeast"/>
      <w:outlineLvl w:val="0"/>
    </w:pPr>
    <w:rPr>
      <w:rFonts w:ascii="Georgia" w:eastAsia="Calibri" w:hAnsi="Georgia" w:cs="Georgia"/>
      <w:b/>
      <w:bCs/>
      <w:i/>
      <w:iCs/>
      <w:color w:val="000000"/>
      <w:sz w:val="19"/>
      <w:szCs w:val="19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CD1362"/>
  </w:style>
  <w:style w:type="paragraph" w:customStyle="1" w:styleId="Akapitzlist6">
    <w:name w:val="Akapit z listą6"/>
    <w:basedOn w:val="Normalny"/>
    <w:qFormat/>
    <w:rsid w:val="00CD1362"/>
    <w:pPr>
      <w:ind w:left="720"/>
    </w:pPr>
  </w:style>
  <w:style w:type="paragraph" w:customStyle="1" w:styleId="ListParagraph1">
    <w:name w:val="List Paragraph1"/>
    <w:basedOn w:val="Normalny"/>
    <w:rsid w:val="00CD1362"/>
    <w:pPr>
      <w:ind w:left="720"/>
    </w:pPr>
  </w:style>
  <w:style w:type="paragraph" w:customStyle="1" w:styleId="Nagwek10">
    <w:name w:val="Nagłówek 10"/>
    <w:basedOn w:val="Normalny"/>
    <w:rsid w:val="00CD1362"/>
    <w:pPr>
      <w:keepNext/>
      <w:widowControl w:val="0"/>
      <w:numPr>
        <w:ilvl w:val="8"/>
        <w:numId w:val="3"/>
      </w:numPr>
      <w:tabs>
        <w:tab w:val="clear" w:pos="0"/>
        <w:tab w:val="num" w:pos="6480"/>
      </w:tabs>
      <w:spacing w:before="240" w:after="120"/>
      <w:ind w:left="720" w:hanging="360"/>
      <w:outlineLvl w:val="8"/>
    </w:pPr>
    <w:rPr>
      <w:rFonts w:ascii="Arial" w:hAnsi="Arial" w:cs="Tahoma"/>
      <w:b/>
      <w:bCs/>
      <w:kern w:val="1"/>
      <w:sz w:val="21"/>
      <w:szCs w:val="21"/>
    </w:rPr>
  </w:style>
  <w:style w:type="paragraph" w:customStyle="1" w:styleId="Tekstpodstawowywcity1">
    <w:name w:val="Tekst podstawowy wcięty1"/>
    <w:basedOn w:val="Normalny"/>
    <w:rsid w:val="00CD1362"/>
    <w:pPr>
      <w:widowControl w:val="0"/>
      <w:spacing w:line="360" w:lineRule="auto"/>
      <w:ind w:left="709" w:hanging="709"/>
    </w:pPr>
    <w:rPr>
      <w:rFonts w:ascii="Georgia" w:hAnsi="Georgia" w:cs="Tahoma"/>
      <w:kern w:val="1"/>
      <w:szCs w:val="20"/>
      <w:lang w:eastAsia="pl-PL"/>
    </w:rPr>
  </w:style>
  <w:style w:type="paragraph" w:customStyle="1" w:styleId="NormalnyWeb1">
    <w:name w:val="Normalny (Web)1"/>
    <w:basedOn w:val="Normalny"/>
    <w:rsid w:val="00CD1362"/>
    <w:pPr>
      <w:suppressAutoHyphens w:val="0"/>
      <w:spacing w:before="100" w:beforeAutospacing="1" w:after="119"/>
      <w:jc w:val="center"/>
    </w:pPr>
    <w:rPr>
      <w:b/>
      <w:bCs/>
      <w:color w:val="000000"/>
      <w:lang w:eastAsia="pl-PL"/>
    </w:rPr>
  </w:style>
  <w:style w:type="character" w:styleId="Odwoaniedokomentarza">
    <w:name w:val="annotation reference"/>
    <w:uiPriority w:val="99"/>
    <w:semiHidden/>
    <w:unhideWhenUsed/>
    <w:rsid w:val="00CD136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D1362"/>
    <w:pPr>
      <w:suppressAutoHyphens w:val="0"/>
    </w:pPr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D136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136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136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421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zzozwadowice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2</Pages>
  <Words>431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ZZOZ Wadowice</dc:creator>
  <cp:keywords/>
  <dc:description/>
  <cp:lastModifiedBy>ZZOZ_TG Wadowice</cp:lastModifiedBy>
  <cp:revision>30</cp:revision>
  <cp:lastPrinted>2023-07-31T09:01:00Z</cp:lastPrinted>
  <dcterms:created xsi:type="dcterms:W3CDTF">2023-03-30T05:32:00Z</dcterms:created>
  <dcterms:modified xsi:type="dcterms:W3CDTF">2024-12-02T08:48:00Z</dcterms:modified>
</cp:coreProperties>
</file>