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6B8A" w14:textId="77777777" w:rsidR="00983D52" w:rsidRPr="00B969D6" w:rsidRDefault="00983D52" w:rsidP="00915F06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4193BB5F" w:rsidR="00983D52" w:rsidRDefault="00983D52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60E94947" w14:textId="5FBA3289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70F69649" w14:textId="7B630152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2E2A01A8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Pełnienie nadzoru inwestorskiego </w:t>
      </w:r>
      <w:r w:rsidR="007C4BB2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przy przebudowie </w:t>
      </w:r>
      <w:r w:rsidR="00161FA8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drogi </w:t>
      </w:r>
      <w:r w:rsidR="0087780D">
        <w:rPr>
          <w:rFonts w:asciiTheme="minorHAnsi" w:hAnsiTheme="minorHAnsi" w:cs="Calibri"/>
          <w:b/>
          <w:bCs/>
          <w:iCs/>
          <w:noProof/>
          <w:sz w:val="20"/>
          <w:szCs w:val="20"/>
        </w:rPr>
        <w:t>ul. Lubawskiej</w:t>
      </w:r>
      <w:r w:rsidR="00A64339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w Kamiennej Górze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06B9DA71" w:rsidR="00983D52" w:rsidRPr="0087780D" w:rsidRDefault="00A57AFA" w:rsidP="00DA646F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[_]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4B633ABC" w:rsidR="00983D52" w:rsidRPr="0087780D" w:rsidRDefault="0087780D" w:rsidP="00983D52">
      <w:pPr>
        <w:spacing w:line="276" w:lineRule="auto"/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[_]</w:t>
      </w:r>
    </w:p>
    <w:p w14:paraId="0DE8B0A0" w14:textId="15B6374B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[_]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08DB85E7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[_]</w:t>
      </w:r>
    </w:p>
    <w:p w14:paraId="32CCB3DB" w14:textId="767A38EF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87780D" w:rsidRPr="0087780D">
        <w:rPr>
          <w:rFonts w:asciiTheme="minorHAnsi" w:hAnsiTheme="minorHAnsi" w:cs="Calibri"/>
          <w:b/>
          <w:iCs/>
          <w:noProof/>
          <w:sz w:val="20"/>
          <w:szCs w:val="20"/>
        </w:rPr>
        <w:t>[_]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547AE0E5" w:rsidR="00983D52" w:rsidRPr="0087780D" w:rsidRDefault="0087780D" w:rsidP="00983D52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[_]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6AF4113E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FA17CB"/>
    <w:multiLevelType w:val="hybridMultilevel"/>
    <w:tmpl w:val="01B8414A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11D5303"/>
    <w:multiLevelType w:val="hybridMultilevel"/>
    <w:tmpl w:val="8AC88102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21465A3"/>
    <w:multiLevelType w:val="multilevel"/>
    <w:tmpl w:val="0772DD44"/>
    <w:numStyleLink w:val="Styl1"/>
  </w:abstractNum>
  <w:abstractNum w:abstractNumId="11" w15:restartNumberingAfterBreak="0">
    <w:nsid w:val="02440F2D"/>
    <w:multiLevelType w:val="multilevel"/>
    <w:tmpl w:val="0772DD44"/>
    <w:numStyleLink w:val="Styl1"/>
  </w:abstractNum>
  <w:abstractNum w:abstractNumId="12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46374E"/>
    <w:multiLevelType w:val="multilevel"/>
    <w:tmpl w:val="0772DD44"/>
    <w:numStyleLink w:val="Styl1"/>
  </w:abstractNum>
  <w:abstractNum w:abstractNumId="14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A2B32DF"/>
    <w:multiLevelType w:val="hybridMultilevel"/>
    <w:tmpl w:val="00982858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E225620"/>
    <w:multiLevelType w:val="multilevel"/>
    <w:tmpl w:val="CCA8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5818" w:hanging="432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107D4926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5" w15:restartNumberingAfterBreak="0">
    <w:nsid w:val="15533F38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E3603D"/>
    <w:multiLevelType w:val="multilevel"/>
    <w:tmpl w:val="E1FC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21212A40"/>
    <w:multiLevelType w:val="multilevel"/>
    <w:tmpl w:val="5BD8C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1DD5D60"/>
    <w:multiLevelType w:val="multilevel"/>
    <w:tmpl w:val="0772DD44"/>
    <w:numStyleLink w:val="Styl1"/>
  </w:abstractNum>
  <w:abstractNum w:abstractNumId="34" w15:restartNumberingAfterBreak="0">
    <w:nsid w:val="23535DAE"/>
    <w:multiLevelType w:val="multilevel"/>
    <w:tmpl w:val="0772DD44"/>
    <w:numStyleLink w:val="Styl1"/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97B1990"/>
    <w:multiLevelType w:val="multilevel"/>
    <w:tmpl w:val="0772DD44"/>
    <w:numStyleLink w:val="Styl1"/>
  </w:abstractNum>
  <w:abstractNum w:abstractNumId="38" w15:restartNumberingAfterBreak="0">
    <w:nsid w:val="2A372A66"/>
    <w:multiLevelType w:val="multilevel"/>
    <w:tmpl w:val="0772DD44"/>
    <w:numStyleLink w:val="Styl1"/>
  </w:abstractNum>
  <w:abstractNum w:abstractNumId="39" w15:restartNumberingAfterBreak="0">
    <w:nsid w:val="2BBC7714"/>
    <w:multiLevelType w:val="hybridMultilevel"/>
    <w:tmpl w:val="18F83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BFA4572"/>
    <w:multiLevelType w:val="multilevel"/>
    <w:tmpl w:val="9F82D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cs="Times New Roman"/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2CAC1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EEE2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32FD49C8"/>
    <w:multiLevelType w:val="multilevel"/>
    <w:tmpl w:val="0772DD44"/>
    <w:numStyleLink w:val="Styl1"/>
  </w:abstractNum>
  <w:abstractNum w:abstractNumId="48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9" w15:restartNumberingAfterBreak="0">
    <w:nsid w:val="35D60054"/>
    <w:multiLevelType w:val="multilevel"/>
    <w:tmpl w:val="120C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0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9925458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5F6F53"/>
    <w:multiLevelType w:val="hybridMultilevel"/>
    <w:tmpl w:val="3D98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0F18C7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3E503D44"/>
    <w:multiLevelType w:val="multilevel"/>
    <w:tmpl w:val="0772DD44"/>
    <w:numStyleLink w:val="Styl1"/>
  </w:abstractNum>
  <w:abstractNum w:abstractNumId="56" w15:restartNumberingAfterBreak="0">
    <w:nsid w:val="3E76721F"/>
    <w:multiLevelType w:val="hybridMultilevel"/>
    <w:tmpl w:val="CC325536"/>
    <w:lvl w:ilvl="0" w:tplc="0756D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FAD186F"/>
    <w:multiLevelType w:val="multilevel"/>
    <w:tmpl w:val="A64A0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BB7817"/>
    <w:multiLevelType w:val="multilevel"/>
    <w:tmpl w:val="0772DD44"/>
    <w:numStyleLink w:val="Styl1"/>
  </w:abstractNum>
  <w:abstractNum w:abstractNumId="60" w15:restartNumberingAfterBreak="0">
    <w:nsid w:val="44775008"/>
    <w:multiLevelType w:val="multilevel"/>
    <w:tmpl w:val="0772DD44"/>
    <w:numStyleLink w:val="Styl1"/>
  </w:abstractNum>
  <w:abstractNum w:abstractNumId="61" w15:restartNumberingAfterBreak="0">
    <w:nsid w:val="44F228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463E02E1"/>
    <w:multiLevelType w:val="hybridMultilevel"/>
    <w:tmpl w:val="A1EA140C"/>
    <w:lvl w:ilvl="0" w:tplc="7386523A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3" w15:restartNumberingAfterBreak="0">
    <w:nsid w:val="49DD6CDF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4" w15:restartNumberingAfterBreak="0">
    <w:nsid w:val="4A8047A4"/>
    <w:multiLevelType w:val="hybridMultilevel"/>
    <w:tmpl w:val="A786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B4F4F94"/>
    <w:multiLevelType w:val="multilevel"/>
    <w:tmpl w:val="0772DD44"/>
    <w:numStyleLink w:val="Styl1"/>
  </w:abstractNum>
  <w:abstractNum w:abstractNumId="66" w15:restartNumberingAfterBreak="0">
    <w:nsid w:val="4C7F58B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4C896AE1"/>
    <w:multiLevelType w:val="multilevel"/>
    <w:tmpl w:val="661E2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68" w15:restartNumberingAfterBreak="0">
    <w:nsid w:val="4D2E1937"/>
    <w:multiLevelType w:val="hybridMultilevel"/>
    <w:tmpl w:val="DA4C59A8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0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4F204DA3"/>
    <w:multiLevelType w:val="multilevel"/>
    <w:tmpl w:val="0772DD44"/>
    <w:numStyleLink w:val="Styl1"/>
  </w:abstractNum>
  <w:abstractNum w:abstractNumId="72" w15:restartNumberingAfterBreak="0">
    <w:nsid w:val="4FB23220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3" w15:restartNumberingAfterBreak="0">
    <w:nsid w:val="5100411F"/>
    <w:multiLevelType w:val="multilevel"/>
    <w:tmpl w:val="0772DD44"/>
    <w:numStyleLink w:val="Styl1"/>
  </w:abstractNum>
  <w:abstractNum w:abstractNumId="74" w15:restartNumberingAfterBreak="0">
    <w:nsid w:val="533851A8"/>
    <w:multiLevelType w:val="hybridMultilevel"/>
    <w:tmpl w:val="DD26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ED50E2"/>
    <w:multiLevelType w:val="hybridMultilevel"/>
    <w:tmpl w:val="52D64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7C44A7F"/>
    <w:multiLevelType w:val="multilevel"/>
    <w:tmpl w:val="0772DD44"/>
    <w:numStyleLink w:val="Styl1"/>
  </w:abstractNum>
  <w:abstractNum w:abstractNumId="7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90C640A"/>
    <w:multiLevelType w:val="multilevel"/>
    <w:tmpl w:val="0772DD44"/>
    <w:numStyleLink w:val="Styl1"/>
  </w:abstractNum>
  <w:abstractNum w:abstractNumId="79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80" w15:restartNumberingAfterBreak="0">
    <w:nsid w:val="604A3E9D"/>
    <w:multiLevelType w:val="hybridMultilevel"/>
    <w:tmpl w:val="5F84BE42"/>
    <w:lvl w:ilvl="0" w:tplc="F146B13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756D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2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0A2F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6" w15:restartNumberingAfterBreak="0">
    <w:nsid w:val="67090FF1"/>
    <w:multiLevelType w:val="multilevel"/>
    <w:tmpl w:val="0772DD44"/>
    <w:numStyleLink w:val="Styl1"/>
  </w:abstractNum>
  <w:abstractNum w:abstractNumId="87" w15:restartNumberingAfterBreak="0">
    <w:nsid w:val="685017C2"/>
    <w:multiLevelType w:val="multilevel"/>
    <w:tmpl w:val="DB18A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68F1245B"/>
    <w:multiLevelType w:val="multilevel"/>
    <w:tmpl w:val="0772DD44"/>
    <w:numStyleLink w:val="Styl1"/>
  </w:abstractNum>
  <w:abstractNum w:abstractNumId="89" w15:restartNumberingAfterBreak="0">
    <w:nsid w:val="6954792D"/>
    <w:multiLevelType w:val="multilevel"/>
    <w:tmpl w:val="F3FA6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0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A45347E"/>
    <w:multiLevelType w:val="multilevel"/>
    <w:tmpl w:val="0772DD44"/>
    <w:numStyleLink w:val="Styl1"/>
  </w:abstractNum>
  <w:abstractNum w:abstractNumId="92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3" w15:restartNumberingAfterBreak="0">
    <w:nsid w:val="6C5F5148"/>
    <w:multiLevelType w:val="multilevel"/>
    <w:tmpl w:val="0772DD44"/>
    <w:numStyleLink w:val="Styl1"/>
  </w:abstractNum>
  <w:abstractNum w:abstractNumId="94" w15:restartNumberingAfterBreak="0">
    <w:nsid w:val="6E847F64"/>
    <w:multiLevelType w:val="multilevel"/>
    <w:tmpl w:val="0772DD44"/>
    <w:numStyleLink w:val="Styl1"/>
  </w:abstractNum>
  <w:abstractNum w:abstractNumId="95" w15:restartNumberingAfterBreak="0">
    <w:nsid w:val="6EED488E"/>
    <w:multiLevelType w:val="multilevel"/>
    <w:tmpl w:val="73E24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711A5030"/>
    <w:multiLevelType w:val="multilevel"/>
    <w:tmpl w:val="9DB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0" w15:restartNumberingAfterBreak="0">
    <w:nsid w:val="73031704"/>
    <w:multiLevelType w:val="multilevel"/>
    <w:tmpl w:val="0772DD44"/>
    <w:numStyleLink w:val="Styl1"/>
  </w:abstractNum>
  <w:abstractNum w:abstractNumId="101" w15:restartNumberingAfterBreak="0">
    <w:nsid w:val="73427FA6"/>
    <w:multiLevelType w:val="multilevel"/>
    <w:tmpl w:val="7FC0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03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3331">
    <w:abstractNumId w:val="62"/>
  </w:num>
  <w:num w:numId="2" w16cid:durableId="1206719529">
    <w:abstractNumId w:val="29"/>
  </w:num>
  <w:num w:numId="3" w16cid:durableId="422383147">
    <w:abstractNumId w:val="82"/>
  </w:num>
  <w:num w:numId="4" w16cid:durableId="1553351127">
    <w:abstractNumId w:val="99"/>
  </w:num>
  <w:num w:numId="5" w16cid:durableId="1845166119">
    <w:abstractNumId w:val="81"/>
  </w:num>
  <w:num w:numId="6" w16cid:durableId="411314420">
    <w:abstractNumId w:val="8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319">
    <w:abstractNumId w:val="104"/>
  </w:num>
  <w:num w:numId="8" w16cid:durableId="1829862207">
    <w:abstractNumId w:val="77"/>
  </w:num>
  <w:num w:numId="9" w16cid:durableId="289091865">
    <w:abstractNumId w:val="48"/>
  </w:num>
  <w:num w:numId="10" w16cid:durableId="1356687051">
    <w:abstractNumId w:val="24"/>
  </w:num>
  <w:num w:numId="11" w16cid:durableId="706610038">
    <w:abstractNumId w:val="31"/>
  </w:num>
  <w:num w:numId="12" w16cid:durableId="2135251129">
    <w:abstractNumId w:val="96"/>
  </w:num>
  <w:num w:numId="13" w16cid:durableId="1640650933">
    <w:abstractNumId w:val="14"/>
  </w:num>
  <w:num w:numId="14" w16cid:durableId="1157571602">
    <w:abstractNumId w:val="79"/>
  </w:num>
  <w:num w:numId="15" w16cid:durableId="424302531">
    <w:abstractNumId w:val="35"/>
  </w:num>
  <w:num w:numId="16" w16cid:durableId="1279751756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7" w16cid:durableId="174927245">
    <w:abstractNumId w:val="71"/>
  </w:num>
  <w:num w:numId="18" w16cid:durableId="940337209">
    <w:abstractNumId w:val="33"/>
  </w:num>
  <w:num w:numId="19" w16cid:durableId="420376025">
    <w:abstractNumId w:val="65"/>
  </w:num>
  <w:num w:numId="20" w16cid:durableId="1236164959">
    <w:abstractNumId w:val="19"/>
  </w:num>
  <w:num w:numId="21" w16cid:durableId="1645886145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2" w16cid:durableId="291711491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3" w16cid:durableId="36928226">
    <w:abstractNumId w:val="55"/>
  </w:num>
  <w:num w:numId="24" w16cid:durableId="944192377">
    <w:abstractNumId w:val="27"/>
  </w:num>
  <w:num w:numId="25" w16cid:durableId="1344212141">
    <w:abstractNumId w:val="91"/>
  </w:num>
  <w:num w:numId="26" w16cid:durableId="666205147">
    <w:abstractNumId w:val="78"/>
  </w:num>
  <w:num w:numId="27" w16cid:durableId="1430927071">
    <w:abstractNumId w:val="37"/>
  </w:num>
  <w:num w:numId="28" w16cid:durableId="1731807764">
    <w:abstractNumId w:val="13"/>
  </w:num>
  <w:num w:numId="29" w16cid:durableId="2083944956">
    <w:abstractNumId w:val="34"/>
  </w:num>
  <w:num w:numId="30" w16cid:durableId="2107068002">
    <w:abstractNumId w:val="73"/>
  </w:num>
  <w:num w:numId="31" w16cid:durableId="486478658">
    <w:abstractNumId w:val="76"/>
  </w:num>
  <w:num w:numId="32" w16cid:durableId="1079445274">
    <w:abstractNumId w:val="11"/>
  </w:num>
  <w:num w:numId="33" w16cid:durableId="1847865386">
    <w:abstractNumId w:val="93"/>
  </w:num>
  <w:num w:numId="34" w16cid:durableId="624240648">
    <w:abstractNumId w:val="28"/>
  </w:num>
  <w:num w:numId="35" w16cid:durableId="1201359015">
    <w:abstractNumId w:val="103"/>
  </w:num>
  <w:num w:numId="36" w16cid:durableId="425736499">
    <w:abstractNumId w:val="16"/>
  </w:num>
  <w:num w:numId="37" w16cid:durableId="1476876762">
    <w:abstractNumId w:val="84"/>
  </w:num>
  <w:num w:numId="38" w16cid:durableId="556674042">
    <w:abstractNumId w:val="15"/>
  </w:num>
  <w:num w:numId="39" w16cid:durableId="1871988806">
    <w:abstractNumId w:val="58"/>
  </w:num>
  <w:num w:numId="40" w16cid:durableId="2001956357">
    <w:abstractNumId w:val="85"/>
  </w:num>
  <w:num w:numId="41" w16cid:durableId="1992128515">
    <w:abstractNumId w:val="43"/>
  </w:num>
  <w:num w:numId="42" w16cid:durableId="830680770">
    <w:abstractNumId w:val="17"/>
  </w:num>
  <w:num w:numId="43" w16cid:durableId="673998377">
    <w:abstractNumId w:val="30"/>
  </w:num>
  <w:num w:numId="44" w16cid:durableId="1488210347">
    <w:abstractNumId w:val="50"/>
  </w:num>
  <w:num w:numId="45" w16cid:durableId="22825013">
    <w:abstractNumId w:val="60"/>
  </w:num>
  <w:num w:numId="46" w16cid:durableId="618605305">
    <w:abstractNumId w:val="38"/>
  </w:num>
  <w:num w:numId="47" w16cid:durableId="877662438">
    <w:abstractNumId w:val="59"/>
  </w:num>
  <w:num w:numId="48" w16cid:durableId="2101442983">
    <w:abstractNumId w:val="10"/>
  </w:num>
  <w:num w:numId="49" w16cid:durableId="1555042679">
    <w:abstractNumId w:val="7"/>
  </w:num>
  <w:num w:numId="50" w16cid:durableId="660084703">
    <w:abstractNumId w:val="90"/>
  </w:num>
  <w:num w:numId="51" w16cid:durableId="2040159524">
    <w:abstractNumId w:val="46"/>
  </w:num>
  <w:num w:numId="52" w16cid:durableId="892544526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3" w16cid:durableId="1133861797">
    <w:abstractNumId w:val="21"/>
    <w:lvlOverride w:ilvl="0">
      <w:startOverride w:val="1"/>
    </w:lvlOverride>
  </w:num>
  <w:num w:numId="54" w16cid:durableId="1108433651">
    <w:abstractNumId w:val="18"/>
  </w:num>
  <w:num w:numId="55" w16cid:durableId="753627159">
    <w:abstractNumId w:val="68"/>
  </w:num>
  <w:num w:numId="56" w16cid:durableId="289672501">
    <w:abstractNumId w:val="94"/>
  </w:num>
  <w:num w:numId="57" w16cid:durableId="248085112">
    <w:abstractNumId w:val="8"/>
  </w:num>
  <w:num w:numId="58" w16cid:durableId="1046416479">
    <w:abstractNumId w:val="56"/>
  </w:num>
  <w:num w:numId="59" w16cid:durableId="1732997606">
    <w:abstractNumId w:val="25"/>
  </w:num>
  <w:num w:numId="60" w16cid:durableId="825780978">
    <w:abstractNumId w:val="80"/>
  </w:num>
  <w:num w:numId="61" w16cid:durableId="1144590983">
    <w:abstractNumId w:val="52"/>
  </w:num>
  <w:num w:numId="62" w16cid:durableId="703361411">
    <w:abstractNumId w:val="74"/>
  </w:num>
  <w:num w:numId="63" w16cid:durableId="1003238551">
    <w:abstractNumId w:val="53"/>
  </w:num>
  <w:num w:numId="64" w16cid:durableId="873228301">
    <w:abstractNumId w:val="39"/>
  </w:num>
  <w:num w:numId="65" w16cid:durableId="1076587420">
    <w:abstractNumId w:val="75"/>
  </w:num>
  <w:num w:numId="66" w16cid:durableId="2113697706">
    <w:abstractNumId w:val="95"/>
  </w:num>
  <w:num w:numId="67" w16cid:durableId="1598752269">
    <w:abstractNumId w:val="54"/>
  </w:num>
  <w:num w:numId="68" w16cid:durableId="1991203672">
    <w:abstractNumId w:val="63"/>
  </w:num>
  <w:num w:numId="69" w16cid:durableId="889078891">
    <w:abstractNumId w:val="87"/>
  </w:num>
  <w:num w:numId="70" w16cid:durableId="289628100">
    <w:abstractNumId w:val="72"/>
  </w:num>
  <w:num w:numId="71" w16cid:durableId="1499736908">
    <w:abstractNumId w:val="66"/>
  </w:num>
  <w:num w:numId="72" w16cid:durableId="29771132">
    <w:abstractNumId w:val="49"/>
  </w:num>
  <w:num w:numId="73" w16cid:durableId="13359614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03113466">
    <w:abstractNumId w:val="61"/>
    <w:lvlOverride w:ilvl="0">
      <w:startOverride w:val="1"/>
    </w:lvlOverride>
  </w:num>
  <w:num w:numId="75" w16cid:durableId="1211187704">
    <w:abstractNumId w:val="22"/>
  </w:num>
  <w:num w:numId="76" w16cid:durableId="1362898474">
    <w:abstractNumId w:val="32"/>
    <w:lvlOverride w:ilvl="0">
      <w:startOverride w:val="1"/>
    </w:lvlOverride>
  </w:num>
  <w:num w:numId="77" w16cid:durableId="1440222066">
    <w:abstractNumId w:val="98"/>
  </w:num>
  <w:num w:numId="78" w16cid:durableId="564682587">
    <w:abstractNumId w:val="102"/>
  </w:num>
  <w:num w:numId="79" w16cid:durableId="1447768540">
    <w:abstractNumId w:val="83"/>
  </w:num>
  <w:num w:numId="80" w16cid:durableId="129515838">
    <w:abstractNumId w:val="97"/>
  </w:num>
  <w:num w:numId="81" w16cid:durableId="690490095">
    <w:abstractNumId w:val="36"/>
  </w:num>
  <w:num w:numId="82" w16cid:durableId="1427463550">
    <w:abstractNumId w:val="26"/>
    <w:lvlOverride w:ilvl="0">
      <w:startOverride w:val="1"/>
    </w:lvlOverride>
  </w:num>
  <w:num w:numId="83" w16cid:durableId="1277102674">
    <w:abstractNumId w:val="20"/>
  </w:num>
  <w:num w:numId="84" w16cid:durableId="1069420123">
    <w:abstractNumId w:val="89"/>
  </w:num>
  <w:num w:numId="85" w16cid:durableId="706416738">
    <w:abstractNumId w:val="23"/>
  </w:num>
  <w:num w:numId="86" w16cid:durableId="891699255">
    <w:abstractNumId w:val="44"/>
  </w:num>
  <w:num w:numId="87" w16cid:durableId="2078362696">
    <w:abstractNumId w:val="57"/>
  </w:num>
  <w:num w:numId="88" w16cid:durableId="756364694">
    <w:abstractNumId w:val="67"/>
  </w:num>
  <w:num w:numId="89" w16cid:durableId="1642341413">
    <w:abstractNumId w:val="42"/>
  </w:num>
  <w:num w:numId="90" w16cid:durableId="336735196">
    <w:abstractNumId w:val="69"/>
  </w:num>
  <w:num w:numId="91" w16cid:durableId="1907454380">
    <w:abstractNumId w:val="9"/>
  </w:num>
  <w:num w:numId="92" w16cid:durableId="1496383919">
    <w:abstractNumId w:val="101"/>
  </w:num>
  <w:num w:numId="93" w16cid:durableId="1533419037">
    <w:abstractNumId w:val="41"/>
  </w:num>
  <w:num w:numId="94" w16cid:durableId="915892832">
    <w:abstractNumId w:val="64"/>
  </w:num>
  <w:num w:numId="95" w16cid:durableId="2069573789">
    <w:abstractNumId w:val="45"/>
  </w:num>
  <w:num w:numId="96" w16cid:durableId="360597191">
    <w:abstractNumId w:val="92"/>
  </w:num>
  <w:num w:numId="97" w16cid:durableId="282351179">
    <w:abstractNumId w:val="7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2C0"/>
    <w:rsid w:val="00001D88"/>
    <w:rsid w:val="0000481C"/>
    <w:rsid w:val="00005393"/>
    <w:rsid w:val="00005B8B"/>
    <w:rsid w:val="00005C2A"/>
    <w:rsid w:val="000067F2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B5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502F"/>
    <w:rsid w:val="0005516F"/>
    <w:rsid w:val="0005552E"/>
    <w:rsid w:val="00056081"/>
    <w:rsid w:val="000570B3"/>
    <w:rsid w:val="000609E8"/>
    <w:rsid w:val="00060E1C"/>
    <w:rsid w:val="0006101F"/>
    <w:rsid w:val="00061022"/>
    <w:rsid w:val="00061077"/>
    <w:rsid w:val="00061372"/>
    <w:rsid w:val="000624B8"/>
    <w:rsid w:val="00062B4A"/>
    <w:rsid w:val="00062CB6"/>
    <w:rsid w:val="000638B2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3C3A"/>
    <w:rsid w:val="00084BCC"/>
    <w:rsid w:val="00084D4D"/>
    <w:rsid w:val="00084DCB"/>
    <w:rsid w:val="0008526D"/>
    <w:rsid w:val="0008555F"/>
    <w:rsid w:val="00085D91"/>
    <w:rsid w:val="00085E2F"/>
    <w:rsid w:val="00085EFD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AC5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D7E06"/>
    <w:rsid w:val="000E1A5D"/>
    <w:rsid w:val="000E1FA7"/>
    <w:rsid w:val="000E2995"/>
    <w:rsid w:val="000E3217"/>
    <w:rsid w:val="000E3A41"/>
    <w:rsid w:val="000E4902"/>
    <w:rsid w:val="000E4F7B"/>
    <w:rsid w:val="000E580B"/>
    <w:rsid w:val="000E7435"/>
    <w:rsid w:val="000E76D4"/>
    <w:rsid w:val="000F0725"/>
    <w:rsid w:val="000F1B4E"/>
    <w:rsid w:val="000F356A"/>
    <w:rsid w:val="000F3AD1"/>
    <w:rsid w:val="000F4EE7"/>
    <w:rsid w:val="000F4FD3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3E2E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DE2"/>
    <w:rsid w:val="0013231B"/>
    <w:rsid w:val="00132853"/>
    <w:rsid w:val="0013285F"/>
    <w:rsid w:val="001328AB"/>
    <w:rsid w:val="00132EBE"/>
    <w:rsid w:val="00133608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115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1FA8"/>
    <w:rsid w:val="00162EDC"/>
    <w:rsid w:val="001631A8"/>
    <w:rsid w:val="0016415C"/>
    <w:rsid w:val="00164AE0"/>
    <w:rsid w:val="00165F63"/>
    <w:rsid w:val="00166514"/>
    <w:rsid w:val="00166666"/>
    <w:rsid w:val="00167C21"/>
    <w:rsid w:val="00167EF4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258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BE9"/>
    <w:rsid w:val="00187FB3"/>
    <w:rsid w:val="00190660"/>
    <w:rsid w:val="0019094F"/>
    <w:rsid w:val="00190B40"/>
    <w:rsid w:val="00190F55"/>
    <w:rsid w:val="00191358"/>
    <w:rsid w:val="00192E9D"/>
    <w:rsid w:val="00193DE3"/>
    <w:rsid w:val="00193E23"/>
    <w:rsid w:val="001941A4"/>
    <w:rsid w:val="00194251"/>
    <w:rsid w:val="00194969"/>
    <w:rsid w:val="00195E73"/>
    <w:rsid w:val="001977F5"/>
    <w:rsid w:val="001A0B02"/>
    <w:rsid w:val="001A10FF"/>
    <w:rsid w:val="001A2109"/>
    <w:rsid w:val="001A255A"/>
    <w:rsid w:val="001A30CB"/>
    <w:rsid w:val="001A5B27"/>
    <w:rsid w:val="001A6C41"/>
    <w:rsid w:val="001A7CEF"/>
    <w:rsid w:val="001B0877"/>
    <w:rsid w:val="001B1058"/>
    <w:rsid w:val="001B19ED"/>
    <w:rsid w:val="001B1C02"/>
    <w:rsid w:val="001B3B60"/>
    <w:rsid w:val="001B6651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1F7A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5A8"/>
    <w:rsid w:val="001F78C5"/>
    <w:rsid w:val="00200019"/>
    <w:rsid w:val="00200F39"/>
    <w:rsid w:val="0020114C"/>
    <w:rsid w:val="002016EC"/>
    <w:rsid w:val="002023EF"/>
    <w:rsid w:val="0020288A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62E7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6C8"/>
    <w:rsid w:val="00262B1C"/>
    <w:rsid w:val="00262C4E"/>
    <w:rsid w:val="002631FD"/>
    <w:rsid w:val="00263739"/>
    <w:rsid w:val="00263D3A"/>
    <w:rsid w:val="00263EAD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5F3"/>
    <w:rsid w:val="0028191F"/>
    <w:rsid w:val="00281E4C"/>
    <w:rsid w:val="002845B4"/>
    <w:rsid w:val="0028481C"/>
    <w:rsid w:val="00285045"/>
    <w:rsid w:val="00286727"/>
    <w:rsid w:val="00286AAC"/>
    <w:rsid w:val="00290563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738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1F5F"/>
    <w:rsid w:val="002E23A3"/>
    <w:rsid w:val="002E4311"/>
    <w:rsid w:val="002E549E"/>
    <w:rsid w:val="002E5D08"/>
    <w:rsid w:val="002E5F6A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073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16C"/>
    <w:rsid w:val="003328B4"/>
    <w:rsid w:val="00332A4C"/>
    <w:rsid w:val="00334494"/>
    <w:rsid w:val="00334804"/>
    <w:rsid w:val="00334BCB"/>
    <w:rsid w:val="00335531"/>
    <w:rsid w:val="00335829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27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1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34AD"/>
    <w:rsid w:val="00374951"/>
    <w:rsid w:val="00374A77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04C1"/>
    <w:rsid w:val="003A24D0"/>
    <w:rsid w:val="003A25C6"/>
    <w:rsid w:val="003A2E1E"/>
    <w:rsid w:val="003A311E"/>
    <w:rsid w:val="003A330F"/>
    <w:rsid w:val="003A3A34"/>
    <w:rsid w:val="003A3A4F"/>
    <w:rsid w:val="003A3F66"/>
    <w:rsid w:val="003A4F2A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B7F"/>
    <w:rsid w:val="00422F81"/>
    <w:rsid w:val="00422FD1"/>
    <w:rsid w:val="00423C50"/>
    <w:rsid w:val="00423E07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7C0"/>
    <w:rsid w:val="00462971"/>
    <w:rsid w:val="00462CBA"/>
    <w:rsid w:val="0046328A"/>
    <w:rsid w:val="004633DD"/>
    <w:rsid w:val="0046491D"/>
    <w:rsid w:val="00464DBE"/>
    <w:rsid w:val="00464FD9"/>
    <w:rsid w:val="004653ED"/>
    <w:rsid w:val="00465406"/>
    <w:rsid w:val="004654AD"/>
    <w:rsid w:val="004655CB"/>
    <w:rsid w:val="004669E8"/>
    <w:rsid w:val="00471DE4"/>
    <w:rsid w:val="004738AB"/>
    <w:rsid w:val="004739E6"/>
    <w:rsid w:val="004744A8"/>
    <w:rsid w:val="004746F3"/>
    <w:rsid w:val="0047672A"/>
    <w:rsid w:val="004778D3"/>
    <w:rsid w:val="00480120"/>
    <w:rsid w:val="00480B34"/>
    <w:rsid w:val="00481FCC"/>
    <w:rsid w:val="00482046"/>
    <w:rsid w:val="00483036"/>
    <w:rsid w:val="00483620"/>
    <w:rsid w:val="00484D52"/>
    <w:rsid w:val="0048573B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4C1"/>
    <w:rsid w:val="004A0998"/>
    <w:rsid w:val="004A12A8"/>
    <w:rsid w:val="004A1B8D"/>
    <w:rsid w:val="004A2442"/>
    <w:rsid w:val="004A25C2"/>
    <w:rsid w:val="004A31AF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49B"/>
    <w:rsid w:val="004C6DCE"/>
    <w:rsid w:val="004C7C1C"/>
    <w:rsid w:val="004C7FAD"/>
    <w:rsid w:val="004D0620"/>
    <w:rsid w:val="004D1CB8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294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582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5B20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3FF3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5F9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A7ABA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C7022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D6600"/>
    <w:rsid w:val="005E0457"/>
    <w:rsid w:val="005E07B3"/>
    <w:rsid w:val="005E0C9A"/>
    <w:rsid w:val="005E168B"/>
    <w:rsid w:val="005E27FF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1596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07124"/>
    <w:rsid w:val="0061000D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4DF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2609"/>
    <w:rsid w:val="006426A5"/>
    <w:rsid w:val="00642766"/>
    <w:rsid w:val="00643A11"/>
    <w:rsid w:val="006454CD"/>
    <w:rsid w:val="00646624"/>
    <w:rsid w:val="00646A8A"/>
    <w:rsid w:val="00646F7A"/>
    <w:rsid w:val="006471A2"/>
    <w:rsid w:val="0065019E"/>
    <w:rsid w:val="00650586"/>
    <w:rsid w:val="006505B6"/>
    <w:rsid w:val="00650BFA"/>
    <w:rsid w:val="00650CA4"/>
    <w:rsid w:val="00650F1F"/>
    <w:rsid w:val="006528C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5EE0"/>
    <w:rsid w:val="0066623A"/>
    <w:rsid w:val="00666245"/>
    <w:rsid w:val="0066688B"/>
    <w:rsid w:val="00666D57"/>
    <w:rsid w:val="00670CF6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66A"/>
    <w:rsid w:val="00683833"/>
    <w:rsid w:val="00683B56"/>
    <w:rsid w:val="00684ACE"/>
    <w:rsid w:val="00684DB8"/>
    <w:rsid w:val="00685531"/>
    <w:rsid w:val="0068646B"/>
    <w:rsid w:val="00687CE7"/>
    <w:rsid w:val="00690A97"/>
    <w:rsid w:val="00692012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593"/>
    <w:rsid w:val="006B5B5D"/>
    <w:rsid w:val="006B5E65"/>
    <w:rsid w:val="006B5F34"/>
    <w:rsid w:val="006B6423"/>
    <w:rsid w:val="006B6E1A"/>
    <w:rsid w:val="006B7E6D"/>
    <w:rsid w:val="006C0173"/>
    <w:rsid w:val="006C01A7"/>
    <w:rsid w:val="006C1D22"/>
    <w:rsid w:val="006C264C"/>
    <w:rsid w:val="006C36F1"/>
    <w:rsid w:val="006C4671"/>
    <w:rsid w:val="006C5E6B"/>
    <w:rsid w:val="006C7DA5"/>
    <w:rsid w:val="006C7E60"/>
    <w:rsid w:val="006D0701"/>
    <w:rsid w:val="006D07AC"/>
    <w:rsid w:val="006D07DE"/>
    <w:rsid w:val="006D0D54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89F"/>
    <w:rsid w:val="006E2A02"/>
    <w:rsid w:val="006E2D97"/>
    <w:rsid w:val="006E31D2"/>
    <w:rsid w:val="006E6CB3"/>
    <w:rsid w:val="006E7511"/>
    <w:rsid w:val="006E77D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464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81F"/>
    <w:rsid w:val="007148B0"/>
    <w:rsid w:val="007158DF"/>
    <w:rsid w:val="00715916"/>
    <w:rsid w:val="007159E7"/>
    <w:rsid w:val="007159F8"/>
    <w:rsid w:val="00717578"/>
    <w:rsid w:val="00720942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500"/>
    <w:rsid w:val="0073384C"/>
    <w:rsid w:val="00733E48"/>
    <w:rsid w:val="0073437B"/>
    <w:rsid w:val="00734EC9"/>
    <w:rsid w:val="00735288"/>
    <w:rsid w:val="00735A66"/>
    <w:rsid w:val="00736290"/>
    <w:rsid w:val="00737E51"/>
    <w:rsid w:val="007405BC"/>
    <w:rsid w:val="007409B5"/>
    <w:rsid w:val="00741E5A"/>
    <w:rsid w:val="007420C7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3D4"/>
    <w:rsid w:val="007528CD"/>
    <w:rsid w:val="007530CA"/>
    <w:rsid w:val="00753F07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763"/>
    <w:rsid w:val="00766D1A"/>
    <w:rsid w:val="00770153"/>
    <w:rsid w:val="007704D0"/>
    <w:rsid w:val="00770919"/>
    <w:rsid w:val="00770B6D"/>
    <w:rsid w:val="0077114D"/>
    <w:rsid w:val="007712EB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1D96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7CA2"/>
    <w:rsid w:val="00790279"/>
    <w:rsid w:val="00790B7C"/>
    <w:rsid w:val="00790BEC"/>
    <w:rsid w:val="0079226E"/>
    <w:rsid w:val="00792A18"/>
    <w:rsid w:val="0079334F"/>
    <w:rsid w:val="007935FB"/>
    <w:rsid w:val="00793C7A"/>
    <w:rsid w:val="00793E95"/>
    <w:rsid w:val="00797376"/>
    <w:rsid w:val="007A08ED"/>
    <w:rsid w:val="007A205C"/>
    <w:rsid w:val="007A2154"/>
    <w:rsid w:val="007A2420"/>
    <w:rsid w:val="007A2500"/>
    <w:rsid w:val="007A3A6C"/>
    <w:rsid w:val="007A3A9B"/>
    <w:rsid w:val="007A3B57"/>
    <w:rsid w:val="007A3F3B"/>
    <w:rsid w:val="007A45EE"/>
    <w:rsid w:val="007A7205"/>
    <w:rsid w:val="007A7B58"/>
    <w:rsid w:val="007B0AA2"/>
    <w:rsid w:val="007B2776"/>
    <w:rsid w:val="007B372F"/>
    <w:rsid w:val="007B487B"/>
    <w:rsid w:val="007B4A4C"/>
    <w:rsid w:val="007B4C24"/>
    <w:rsid w:val="007B55A8"/>
    <w:rsid w:val="007B580E"/>
    <w:rsid w:val="007B5A40"/>
    <w:rsid w:val="007B5B10"/>
    <w:rsid w:val="007B68C3"/>
    <w:rsid w:val="007B695E"/>
    <w:rsid w:val="007C012D"/>
    <w:rsid w:val="007C1018"/>
    <w:rsid w:val="007C2C6F"/>
    <w:rsid w:val="007C2FE1"/>
    <w:rsid w:val="007C32ED"/>
    <w:rsid w:val="007C44F4"/>
    <w:rsid w:val="007C48EE"/>
    <w:rsid w:val="007C498B"/>
    <w:rsid w:val="007C4B30"/>
    <w:rsid w:val="007C4BB2"/>
    <w:rsid w:val="007C4BE0"/>
    <w:rsid w:val="007C5D2F"/>
    <w:rsid w:val="007C602B"/>
    <w:rsid w:val="007C6B1D"/>
    <w:rsid w:val="007C74F4"/>
    <w:rsid w:val="007D0126"/>
    <w:rsid w:val="007D0CC9"/>
    <w:rsid w:val="007D16BA"/>
    <w:rsid w:val="007D2A15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3305"/>
    <w:rsid w:val="007F44B7"/>
    <w:rsid w:val="007F4584"/>
    <w:rsid w:val="007F545C"/>
    <w:rsid w:val="007F5BFA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A8B"/>
    <w:rsid w:val="008063D4"/>
    <w:rsid w:val="00806972"/>
    <w:rsid w:val="00806A27"/>
    <w:rsid w:val="0080720A"/>
    <w:rsid w:val="00807274"/>
    <w:rsid w:val="0080739C"/>
    <w:rsid w:val="00807680"/>
    <w:rsid w:val="00810096"/>
    <w:rsid w:val="00810C64"/>
    <w:rsid w:val="00811461"/>
    <w:rsid w:val="00812973"/>
    <w:rsid w:val="008146E2"/>
    <w:rsid w:val="008166B3"/>
    <w:rsid w:val="00816939"/>
    <w:rsid w:val="0081759B"/>
    <w:rsid w:val="00820FFD"/>
    <w:rsid w:val="008218A3"/>
    <w:rsid w:val="008229A9"/>
    <w:rsid w:val="0082358C"/>
    <w:rsid w:val="00824528"/>
    <w:rsid w:val="00824AE8"/>
    <w:rsid w:val="00824C88"/>
    <w:rsid w:val="00825EF1"/>
    <w:rsid w:val="00825F89"/>
    <w:rsid w:val="008264B3"/>
    <w:rsid w:val="008275E7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75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A0B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418"/>
    <w:rsid w:val="00856A9A"/>
    <w:rsid w:val="008577BD"/>
    <w:rsid w:val="00857A4B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7780D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3BFC"/>
    <w:rsid w:val="008957F4"/>
    <w:rsid w:val="0089589D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63CD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0E22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3188"/>
    <w:rsid w:val="00914375"/>
    <w:rsid w:val="009143D9"/>
    <w:rsid w:val="00914C58"/>
    <w:rsid w:val="00915208"/>
    <w:rsid w:val="0091521F"/>
    <w:rsid w:val="00915F06"/>
    <w:rsid w:val="00916364"/>
    <w:rsid w:val="00917344"/>
    <w:rsid w:val="00917684"/>
    <w:rsid w:val="00917A61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5190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B2E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DBC"/>
    <w:rsid w:val="00992203"/>
    <w:rsid w:val="00992227"/>
    <w:rsid w:val="00993B44"/>
    <w:rsid w:val="00993EAE"/>
    <w:rsid w:val="00994B8F"/>
    <w:rsid w:val="00994DCE"/>
    <w:rsid w:val="009969F3"/>
    <w:rsid w:val="00997636"/>
    <w:rsid w:val="009A1492"/>
    <w:rsid w:val="009A26C4"/>
    <w:rsid w:val="009A2787"/>
    <w:rsid w:val="009A32BB"/>
    <w:rsid w:val="009A49A8"/>
    <w:rsid w:val="009A4C02"/>
    <w:rsid w:val="009A4E2E"/>
    <w:rsid w:val="009A6696"/>
    <w:rsid w:val="009A67DB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655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97A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0509"/>
    <w:rsid w:val="00A10892"/>
    <w:rsid w:val="00A110A4"/>
    <w:rsid w:val="00A1173E"/>
    <w:rsid w:val="00A11D01"/>
    <w:rsid w:val="00A11FFC"/>
    <w:rsid w:val="00A14018"/>
    <w:rsid w:val="00A14AE4"/>
    <w:rsid w:val="00A15392"/>
    <w:rsid w:val="00A1643B"/>
    <w:rsid w:val="00A1734B"/>
    <w:rsid w:val="00A173CA"/>
    <w:rsid w:val="00A178BB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293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47F4F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9DF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341B"/>
    <w:rsid w:val="00A64339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B17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A7F12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C1EFC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6D7"/>
    <w:rsid w:val="00AD1BB9"/>
    <w:rsid w:val="00AD2192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17E0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4B8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379A8"/>
    <w:rsid w:val="00B40863"/>
    <w:rsid w:val="00B4107C"/>
    <w:rsid w:val="00B415E1"/>
    <w:rsid w:val="00B41619"/>
    <w:rsid w:val="00B41C56"/>
    <w:rsid w:val="00B41CC3"/>
    <w:rsid w:val="00B41F2B"/>
    <w:rsid w:val="00B41FF9"/>
    <w:rsid w:val="00B42F19"/>
    <w:rsid w:val="00B4312A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A37"/>
    <w:rsid w:val="00B541BB"/>
    <w:rsid w:val="00B54D7D"/>
    <w:rsid w:val="00B5523C"/>
    <w:rsid w:val="00B55AAF"/>
    <w:rsid w:val="00B55DE9"/>
    <w:rsid w:val="00B56460"/>
    <w:rsid w:val="00B579A0"/>
    <w:rsid w:val="00B57B9A"/>
    <w:rsid w:val="00B57FF3"/>
    <w:rsid w:val="00B61099"/>
    <w:rsid w:val="00B62A2D"/>
    <w:rsid w:val="00B630D6"/>
    <w:rsid w:val="00B6498C"/>
    <w:rsid w:val="00B649B9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D3B"/>
    <w:rsid w:val="00BA3B45"/>
    <w:rsid w:val="00BA3C76"/>
    <w:rsid w:val="00BA3DF6"/>
    <w:rsid w:val="00BA591C"/>
    <w:rsid w:val="00BA5DE1"/>
    <w:rsid w:val="00BA78CD"/>
    <w:rsid w:val="00BA7B10"/>
    <w:rsid w:val="00BB032D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1FA"/>
    <w:rsid w:val="00BD3302"/>
    <w:rsid w:val="00BD3666"/>
    <w:rsid w:val="00BD36A9"/>
    <w:rsid w:val="00BD3F08"/>
    <w:rsid w:val="00BD4E63"/>
    <w:rsid w:val="00BD51BD"/>
    <w:rsid w:val="00BD5CA5"/>
    <w:rsid w:val="00BD76FC"/>
    <w:rsid w:val="00BD7892"/>
    <w:rsid w:val="00BE0096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5A6"/>
    <w:rsid w:val="00BF7921"/>
    <w:rsid w:val="00C00310"/>
    <w:rsid w:val="00C00608"/>
    <w:rsid w:val="00C01340"/>
    <w:rsid w:val="00C026E6"/>
    <w:rsid w:val="00C02C7D"/>
    <w:rsid w:val="00C02CAD"/>
    <w:rsid w:val="00C037FF"/>
    <w:rsid w:val="00C03D53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1D95"/>
    <w:rsid w:val="00C13490"/>
    <w:rsid w:val="00C135F9"/>
    <w:rsid w:val="00C137A0"/>
    <w:rsid w:val="00C13AE6"/>
    <w:rsid w:val="00C13EA1"/>
    <w:rsid w:val="00C14A7C"/>
    <w:rsid w:val="00C14DB1"/>
    <w:rsid w:val="00C1513B"/>
    <w:rsid w:val="00C154E0"/>
    <w:rsid w:val="00C15B5E"/>
    <w:rsid w:val="00C16204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86E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2B2D"/>
    <w:rsid w:val="00C75305"/>
    <w:rsid w:val="00C753EF"/>
    <w:rsid w:val="00C76018"/>
    <w:rsid w:val="00C76974"/>
    <w:rsid w:val="00C76CC5"/>
    <w:rsid w:val="00C806F6"/>
    <w:rsid w:val="00C807FC"/>
    <w:rsid w:val="00C81059"/>
    <w:rsid w:val="00C815CE"/>
    <w:rsid w:val="00C817F2"/>
    <w:rsid w:val="00C81983"/>
    <w:rsid w:val="00C81C06"/>
    <w:rsid w:val="00C82986"/>
    <w:rsid w:val="00C82EF2"/>
    <w:rsid w:val="00C83308"/>
    <w:rsid w:val="00C8378E"/>
    <w:rsid w:val="00C8446A"/>
    <w:rsid w:val="00C845BA"/>
    <w:rsid w:val="00C85282"/>
    <w:rsid w:val="00C8548E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4470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3CBB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F66"/>
    <w:rsid w:val="00CF7FC2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4F1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D9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32BB"/>
    <w:rsid w:val="00D73429"/>
    <w:rsid w:val="00D73AE5"/>
    <w:rsid w:val="00D73E53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15C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1701"/>
    <w:rsid w:val="00DD3559"/>
    <w:rsid w:val="00DD3F4B"/>
    <w:rsid w:val="00DD4715"/>
    <w:rsid w:val="00DD524A"/>
    <w:rsid w:val="00DD62E5"/>
    <w:rsid w:val="00DD6525"/>
    <w:rsid w:val="00DD67B5"/>
    <w:rsid w:val="00DD7018"/>
    <w:rsid w:val="00DE19A6"/>
    <w:rsid w:val="00DE2EB4"/>
    <w:rsid w:val="00DE44F0"/>
    <w:rsid w:val="00DE4569"/>
    <w:rsid w:val="00DE4676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2F7"/>
    <w:rsid w:val="00DF1DC9"/>
    <w:rsid w:val="00DF2465"/>
    <w:rsid w:val="00DF275C"/>
    <w:rsid w:val="00DF3E97"/>
    <w:rsid w:val="00DF4377"/>
    <w:rsid w:val="00DF5678"/>
    <w:rsid w:val="00DF64D4"/>
    <w:rsid w:val="00DF66F4"/>
    <w:rsid w:val="00DF7644"/>
    <w:rsid w:val="00DF7934"/>
    <w:rsid w:val="00E00389"/>
    <w:rsid w:val="00E00D1B"/>
    <w:rsid w:val="00E016DA"/>
    <w:rsid w:val="00E02EDA"/>
    <w:rsid w:val="00E03C43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2CE"/>
    <w:rsid w:val="00E3292A"/>
    <w:rsid w:val="00E334DF"/>
    <w:rsid w:val="00E33508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3F9C"/>
    <w:rsid w:val="00E55048"/>
    <w:rsid w:val="00E552BD"/>
    <w:rsid w:val="00E57279"/>
    <w:rsid w:val="00E57FCD"/>
    <w:rsid w:val="00E60172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5B0"/>
    <w:rsid w:val="00E7173C"/>
    <w:rsid w:val="00E71A3D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778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EFF"/>
    <w:rsid w:val="00ED6F73"/>
    <w:rsid w:val="00EE0990"/>
    <w:rsid w:val="00EE1D16"/>
    <w:rsid w:val="00EE1EFB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1F51"/>
    <w:rsid w:val="00EF2A24"/>
    <w:rsid w:val="00EF2BA1"/>
    <w:rsid w:val="00EF342E"/>
    <w:rsid w:val="00EF3E75"/>
    <w:rsid w:val="00EF484A"/>
    <w:rsid w:val="00EF49B8"/>
    <w:rsid w:val="00EF4B16"/>
    <w:rsid w:val="00EF54C9"/>
    <w:rsid w:val="00EF570C"/>
    <w:rsid w:val="00EF5A89"/>
    <w:rsid w:val="00EF5F07"/>
    <w:rsid w:val="00EF6329"/>
    <w:rsid w:val="00EF6C30"/>
    <w:rsid w:val="00EF7579"/>
    <w:rsid w:val="00F0020B"/>
    <w:rsid w:val="00F00280"/>
    <w:rsid w:val="00F008E1"/>
    <w:rsid w:val="00F012BF"/>
    <w:rsid w:val="00F0224F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5176"/>
    <w:rsid w:val="00F25A42"/>
    <w:rsid w:val="00F26A52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7C"/>
    <w:rsid w:val="00F43593"/>
    <w:rsid w:val="00F43C87"/>
    <w:rsid w:val="00F43CAB"/>
    <w:rsid w:val="00F44579"/>
    <w:rsid w:val="00F447D0"/>
    <w:rsid w:val="00F46148"/>
    <w:rsid w:val="00F46994"/>
    <w:rsid w:val="00F475B2"/>
    <w:rsid w:val="00F47842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4D0D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DF2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C077F"/>
    <w:rsid w:val="00FC131F"/>
    <w:rsid w:val="00FC1719"/>
    <w:rsid w:val="00FC1F86"/>
    <w:rsid w:val="00FC57DC"/>
    <w:rsid w:val="00FC588E"/>
    <w:rsid w:val="00FC6292"/>
    <w:rsid w:val="00FC6778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791"/>
    <w:rsid w:val="00FE4CBF"/>
    <w:rsid w:val="00FE5B65"/>
    <w:rsid w:val="00FE5C17"/>
    <w:rsid w:val="00FE7F04"/>
    <w:rsid w:val="00FF0645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styleId="Bezodstpw">
    <w:name w:val="No Spacing"/>
    <w:uiPriority w:val="1"/>
    <w:qFormat/>
    <w:rsid w:val="004A04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1067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64</cp:revision>
  <cp:lastPrinted>2022-05-06T06:32:00Z</cp:lastPrinted>
  <dcterms:created xsi:type="dcterms:W3CDTF">2021-06-21T08:43:00Z</dcterms:created>
  <dcterms:modified xsi:type="dcterms:W3CDTF">2023-02-03T10:20:00Z</dcterms:modified>
</cp:coreProperties>
</file>