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Default="006E5A34" w:rsidP="00FC5350">
      <w:pPr>
        <w:pStyle w:val="Nagwek"/>
        <w:jc w:val="right"/>
        <w:rPr>
          <w:rFonts w:ascii="Arial" w:hAnsi="Arial" w:cs="Arial"/>
        </w:rPr>
      </w:pPr>
      <w:r w:rsidRPr="00070B5D">
        <w:rPr>
          <w:rFonts w:ascii="Arial" w:hAnsi="Arial" w:cs="Arial"/>
        </w:rPr>
        <w:t>Gorzów W</w:t>
      </w:r>
      <w:r w:rsidR="000F086F">
        <w:rPr>
          <w:rFonts w:ascii="Arial" w:hAnsi="Arial" w:cs="Arial"/>
        </w:rPr>
        <w:t>ielkopolski</w:t>
      </w:r>
    </w:p>
    <w:p w14:paraId="7D9E4F7D" w14:textId="703DDE4A" w:rsidR="006E5A34" w:rsidRPr="004C16A9" w:rsidRDefault="000F086F" w:rsidP="00FC5350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A36DE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czerwca 2024r.</w:t>
      </w:r>
    </w:p>
    <w:p w14:paraId="4A234F13" w14:textId="77777777" w:rsidR="006E5A34" w:rsidRPr="00070B5D" w:rsidRDefault="006E5A34" w:rsidP="00C06C47">
      <w:pPr>
        <w:pStyle w:val="Nagwek"/>
        <w:rPr>
          <w:rFonts w:ascii="Arial" w:hAnsi="Arial" w:cs="Arial"/>
        </w:rPr>
      </w:pPr>
    </w:p>
    <w:p w14:paraId="479D66F1" w14:textId="1150690E" w:rsidR="006E5A34" w:rsidRPr="00C17554" w:rsidRDefault="000F086F" w:rsidP="00C06C47">
      <w:pPr>
        <w:pStyle w:val="Nagwek"/>
        <w:rPr>
          <w:rFonts w:ascii="Arial" w:hAnsi="Arial" w:cs="Arial"/>
          <w:sz w:val="20"/>
          <w:szCs w:val="20"/>
        </w:rPr>
      </w:pPr>
      <w:r w:rsidRPr="00C17554">
        <w:rPr>
          <w:rFonts w:ascii="Arial" w:hAnsi="Arial" w:cs="Arial"/>
          <w:sz w:val="20"/>
          <w:szCs w:val="20"/>
        </w:rPr>
        <w:t>Znak sprawy: TZP-002/</w:t>
      </w:r>
      <w:r w:rsidR="00A36DED">
        <w:rPr>
          <w:rFonts w:ascii="Arial" w:hAnsi="Arial" w:cs="Arial"/>
          <w:sz w:val="20"/>
          <w:szCs w:val="20"/>
        </w:rPr>
        <w:t>22</w:t>
      </w:r>
      <w:r w:rsidRPr="00C17554">
        <w:rPr>
          <w:rFonts w:ascii="Arial" w:hAnsi="Arial" w:cs="Arial"/>
          <w:sz w:val="20"/>
          <w:szCs w:val="20"/>
        </w:rPr>
        <w:t>/2024</w:t>
      </w:r>
    </w:p>
    <w:p w14:paraId="3AC01666" w14:textId="45A64169" w:rsidR="000F086F" w:rsidRPr="00C17554" w:rsidRDefault="000F086F" w:rsidP="00C17554">
      <w:pPr>
        <w:pStyle w:val="Nagwek"/>
        <w:spacing w:after="360"/>
        <w:rPr>
          <w:rFonts w:ascii="Arial" w:hAnsi="Arial" w:cs="Arial"/>
          <w:sz w:val="20"/>
          <w:szCs w:val="20"/>
        </w:rPr>
      </w:pPr>
      <w:r w:rsidRPr="00C17554">
        <w:rPr>
          <w:rFonts w:ascii="Arial" w:hAnsi="Arial" w:cs="Arial"/>
          <w:sz w:val="20"/>
          <w:szCs w:val="20"/>
        </w:rPr>
        <w:t>Sprawę prowadzi: Alina Bloch-Zapytowska</w:t>
      </w:r>
    </w:p>
    <w:p w14:paraId="5316654D" w14:textId="3FB21979" w:rsidR="00C06C47" w:rsidRPr="00C17554" w:rsidRDefault="00C06C47" w:rsidP="00C17554">
      <w:pPr>
        <w:spacing w:after="360"/>
        <w:jc w:val="center"/>
        <w:rPr>
          <w:rFonts w:ascii="Arial" w:hAnsi="Arial" w:cs="Arial"/>
          <w:b/>
          <w:u w:val="single"/>
        </w:rPr>
      </w:pPr>
      <w:r w:rsidRPr="00070B5D">
        <w:rPr>
          <w:rFonts w:ascii="Arial" w:hAnsi="Arial" w:cs="Arial"/>
          <w:b/>
        </w:rPr>
        <w:t>INFORMACJA Z OTWARCIA OFERT</w:t>
      </w:r>
      <w:r w:rsidR="000F086F">
        <w:rPr>
          <w:rFonts w:ascii="Arial" w:hAnsi="Arial" w:cs="Arial"/>
          <w:b/>
        </w:rPr>
        <w:t xml:space="preserve"> DODATKOWYCH</w:t>
      </w:r>
      <w:r w:rsidR="00A36DED">
        <w:rPr>
          <w:rFonts w:ascii="Arial" w:hAnsi="Arial" w:cs="Arial"/>
          <w:b/>
        </w:rPr>
        <w:t xml:space="preserve"> cz. V</w:t>
      </w:r>
    </w:p>
    <w:p w14:paraId="2B76A5F5" w14:textId="1D3361C7" w:rsidR="00224E26" w:rsidRPr="00C17554" w:rsidRDefault="00C06C47" w:rsidP="00F373E7">
      <w:pPr>
        <w:pStyle w:val="Nagwek3"/>
        <w:spacing w:after="720"/>
        <w:jc w:val="left"/>
        <w:rPr>
          <w:bCs/>
        </w:rPr>
      </w:pPr>
      <w:r w:rsidRPr="00C17554">
        <w:rPr>
          <w:rFonts w:ascii="Arial" w:hAnsi="Arial" w:cs="Arial"/>
          <w:bCs/>
        </w:rPr>
        <w:t xml:space="preserve">Dotyczy </w:t>
      </w:r>
      <w:r w:rsidR="00FC5350" w:rsidRPr="00C17554">
        <w:rPr>
          <w:rFonts w:ascii="Arial" w:hAnsi="Arial" w:cs="Arial"/>
          <w:bCs/>
        </w:rPr>
        <w:t xml:space="preserve">postępowania o udzielenie zamówienia publicznego </w:t>
      </w:r>
      <w:bookmarkStart w:id="0" w:name="_Hlk167091610"/>
      <w:r w:rsidR="00A36DED" w:rsidRPr="00A36DED">
        <w:rPr>
          <w:rFonts w:ascii="Arial" w:hAnsi="Arial" w:cs="Arial"/>
          <w:bCs/>
        </w:rPr>
        <w:t>pn.: Świadczenie usług kominiarskich w zasobach gminnych administrowanych przez Zakład Gospodarki Mieszkaniowej z dnia 20.05.2024</w:t>
      </w:r>
      <w:bookmarkEnd w:id="0"/>
      <w:r w:rsidR="00A36DED">
        <w:rPr>
          <w:rFonts w:ascii="Arial" w:hAnsi="Arial" w:cs="Arial"/>
          <w:bCs/>
        </w:rPr>
        <w:t>r</w:t>
      </w:r>
      <w:r w:rsidR="004C16A9" w:rsidRPr="00C17554">
        <w:rPr>
          <w:rFonts w:ascii="Arial" w:hAnsi="Arial" w:cs="Arial"/>
          <w:bCs/>
        </w:rPr>
        <w:t>.</w:t>
      </w:r>
    </w:p>
    <w:p w14:paraId="07DB87D9" w14:textId="3A1D2B35" w:rsidR="00433ED2" w:rsidRPr="00E41F4D" w:rsidRDefault="00F373E7" w:rsidP="002E0A7D">
      <w:pPr>
        <w:pStyle w:val="Tekstpodstawowy"/>
        <w:spacing w:after="120" w:line="360" w:lineRule="auto"/>
        <w:jc w:val="left"/>
        <w:rPr>
          <w:rFonts w:cs="Arial"/>
          <w:szCs w:val="24"/>
        </w:rPr>
      </w:pPr>
      <w:bookmarkStart w:id="1" w:name="_Hlk99696888"/>
      <w:bookmarkStart w:id="2" w:name="_Hlk139009997"/>
      <w:r w:rsidRPr="00E41F4D">
        <w:rPr>
          <w:rFonts w:cs="Arial"/>
          <w:szCs w:val="24"/>
        </w:rPr>
        <w:t>I</w:t>
      </w:r>
      <w:r w:rsidR="00C06C47" w:rsidRPr="00E41F4D">
        <w:rPr>
          <w:rFonts w:cs="Arial"/>
          <w:szCs w:val="24"/>
        </w:rPr>
        <w:t>nformuje</w:t>
      </w:r>
      <w:r w:rsidRPr="00E41F4D">
        <w:rPr>
          <w:rFonts w:cs="Arial"/>
          <w:szCs w:val="24"/>
        </w:rPr>
        <w:t>my</w:t>
      </w:r>
      <w:r w:rsidR="00C06C47" w:rsidRPr="00E41F4D">
        <w:rPr>
          <w:rFonts w:cs="Arial"/>
          <w:szCs w:val="24"/>
        </w:rPr>
        <w:t xml:space="preserve">, że </w:t>
      </w:r>
      <w:bookmarkStart w:id="3" w:name="_Hlk106091671"/>
      <w:r w:rsidR="00C06C47" w:rsidRPr="00E41F4D">
        <w:rPr>
          <w:rFonts w:cs="Arial"/>
          <w:szCs w:val="24"/>
        </w:rPr>
        <w:t xml:space="preserve">w postępowaniu </w:t>
      </w:r>
      <w:r w:rsidR="00A36DED">
        <w:rPr>
          <w:rFonts w:cs="Arial"/>
          <w:szCs w:val="24"/>
        </w:rPr>
        <w:t xml:space="preserve">na wykonanie części V rejon ADM-4, </w:t>
      </w:r>
      <w:r w:rsidR="00C06C47" w:rsidRPr="00E41F4D">
        <w:rPr>
          <w:rFonts w:cs="Arial"/>
          <w:szCs w:val="24"/>
        </w:rPr>
        <w:t>wpłynęł</w:t>
      </w:r>
      <w:r w:rsidR="00E41F4D" w:rsidRPr="00E41F4D">
        <w:rPr>
          <w:rFonts w:cs="Arial"/>
          <w:szCs w:val="24"/>
        </w:rPr>
        <w:t>a</w:t>
      </w:r>
      <w:r w:rsidR="00BD27F3" w:rsidRPr="00E41F4D">
        <w:rPr>
          <w:rFonts w:cs="Arial"/>
          <w:szCs w:val="24"/>
        </w:rPr>
        <w:t xml:space="preserve"> </w:t>
      </w:r>
      <w:r w:rsidR="00433ED2" w:rsidRPr="00E41F4D">
        <w:rPr>
          <w:rFonts w:cs="Arial"/>
          <w:szCs w:val="24"/>
        </w:rPr>
        <w:t>ofert</w:t>
      </w:r>
      <w:r w:rsidR="00E41F4D" w:rsidRPr="00E41F4D">
        <w:rPr>
          <w:rFonts w:cs="Arial"/>
          <w:szCs w:val="24"/>
        </w:rPr>
        <w:t>a</w:t>
      </w:r>
      <w:r w:rsidRPr="00E41F4D">
        <w:rPr>
          <w:rFonts w:cs="Arial"/>
          <w:szCs w:val="24"/>
        </w:rPr>
        <w:t xml:space="preserve"> </w:t>
      </w:r>
      <w:r w:rsidR="00C17554">
        <w:rPr>
          <w:rFonts w:cs="Arial"/>
          <w:szCs w:val="24"/>
        </w:rPr>
        <w:t xml:space="preserve">dodatkowa </w:t>
      </w:r>
      <w:r w:rsidRPr="00E41F4D">
        <w:rPr>
          <w:rFonts w:cs="Arial"/>
          <w:szCs w:val="24"/>
        </w:rPr>
        <w:t>wykonawc</w:t>
      </w:r>
      <w:r w:rsidR="00E41F4D" w:rsidRPr="00E41F4D">
        <w:rPr>
          <w:rFonts w:cs="Arial"/>
          <w:szCs w:val="24"/>
        </w:rPr>
        <w:t>y</w:t>
      </w:r>
      <w:r w:rsidR="00433ED2" w:rsidRPr="00E41F4D">
        <w:rPr>
          <w:rFonts w:cs="Arial"/>
          <w:szCs w:val="24"/>
        </w:rPr>
        <w:t>:</w:t>
      </w:r>
    </w:p>
    <w:p w14:paraId="3068A94C" w14:textId="453EFEC0" w:rsidR="00BF339A" w:rsidRPr="00E41F4D" w:rsidRDefault="00A36DED" w:rsidP="00A36DED">
      <w:pPr>
        <w:pStyle w:val="Akapitzlist"/>
        <w:ind w:left="0"/>
        <w:rPr>
          <w:rFonts w:ascii="Arial" w:hAnsi="Arial" w:cs="Arial"/>
          <w:sz w:val="24"/>
          <w:szCs w:val="24"/>
        </w:rPr>
      </w:pPr>
      <w:bookmarkStart w:id="4" w:name="_Hlk152059551"/>
      <w:bookmarkEnd w:id="1"/>
      <w:bookmarkEnd w:id="3"/>
      <w:bookmarkEnd w:id="2"/>
      <w:r w:rsidRPr="00A36DED">
        <w:rPr>
          <w:rFonts w:ascii="Arial" w:hAnsi="Arial" w:cs="Arial"/>
          <w:sz w:val="24"/>
          <w:szCs w:val="24"/>
        </w:rPr>
        <w:t>Usługi Kominiarskie Roman Puchalski; 66-400 Gorzów Wielkopolski, Ul. Owocowa 30 C; NIP 5991056687; za cenę brutto: 67 748,95pln i skróceniem terminu kontroli rocznej o ponad 20 dni</w:t>
      </w:r>
    </w:p>
    <w:bookmarkEnd w:id="4"/>
    <w:p w14:paraId="714EBE3A" w14:textId="77777777" w:rsidR="00F373E7" w:rsidRPr="00C17554" w:rsidRDefault="00F373E7" w:rsidP="00C175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7554">
        <w:rPr>
          <w:rFonts w:ascii="Arial" w:hAnsi="Arial" w:cs="Arial"/>
          <w:sz w:val="20"/>
          <w:szCs w:val="20"/>
        </w:rPr>
        <w:t>Podstawa prawna:</w:t>
      </w:r>
    </w:p>
    <w:p w14:paraId="74E4BD90" w14:textId="18F2CDFA" w:rsidR="00F373E7" w:rsidRPr="00C17554" w:rsidRDefault="00F373E7" w:rsidP="00F373E7">
      <w:pPr>
        <w:spacing w:line="360" w:lineRule="auto"/>
        <w:rPr>
          <w:rFonts w:ascii="Arial" w:hAnsi="Arial" w:cs="Arial"/>
          <w:sz w:val="20"/>
          <w:szCs w:val="20"/>
        </w:rPr>
      </w:pPr>
      <w:r w:rsidRPr="00C17554">
        <w:rPr>
          <w:rFonts w:ascii="Arial" w:hAnsi="Arial" w:cs="Arial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227F7DED" w14:textId="77777777" w:rsidR="00AF58C1" w:rsidRDefault="00AF58C1" w:rsidP="00AF58C1"/>
    <w:p w14:paraId="5ECEA4C8" w14:textId="7961FBF7" w:rsidR="006E5A34" w:rsidRPr="00C06C47" w:rsidRDefault="006E5A34" w:rsidP="00FC535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1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2"/>
  </w:num>
  <w:num w:numId="8" w16cid:durableId="422998228">
    <w:abstractNumId w:val="24"/>
  </w:num>
  <w:num w:numId="9" w16cid:durableId="1392076170">
    <w:abstractNumId w:val="46"/>
  </w:num>
  <w:num w:numId="10" w16cid:durableId="1309819585">
    <w:abstractNumId w:val="55"/>
  </w:num>
  <w:num w:numId="11" w16cid:durableId="1657369917">
    <w:abstractNumId w:val="34"/>
  </w:num>
  <w:num w:numId="12" w16cid:durableId="2063558616">
    <w:abstractNumId w:val="58"/>
  </w:num>
  <w:num w:numId="13" w16cid:durableId="84962811">
    <w:abstractNumId w:val="44"/>
  </w:num>
  <w:num w:numId="14" w16cid:durableId="201334738">
    <w:abstractNumId w:val="53"/>
  </w:num>
  <w:num w:numId="15" w16cid:durableId="1091773650">
    <w:abstractNumId w:val="38"/>
  </w:num>
  <w:num w:numId="16" w16cid:durableId="662129694">
    <w:abstractNumId w:val="43"/>
  </w:num>
  <w:num w:numId="17" w16cid:durableId="65299641">
    <w:abstractNumId w:val="51"/>
  </w:num>
  <w:num w:numId="18" w16cid:durableId="1775785876">
    <w:abstractNumId w:val="41"/>
  </w:num>
  <w:num w:numId="19" w16cid:durableId="1215703238">
    <w:abstractNumId w:val="65"/>
  </w:num>
  <w:num w:numId="20" w16cid:durableId="725566423">
    <w:abstractNumId w:val="28"/>
  </w:num>
  <w:num w:numId="21" w16cid:durableId="80759873">
    <w:abstractNumId w:val="63"/>
  </w:num>
  <w:num w:numId="22" w16cid:durableId="638875387">
    <w:abstractNumId w:val="19"/>
  </w:num>
  <w:num w:numId="23" w16cid:durableId="1767800189">
    <w:abstractNumId w:val="37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0"/>
  </w:num>
  <w:num w:numId="27" w16cid:durableId="379132501">
    <w:abstractNumId w:val="39"/>
  </w:num>
  <w:num w:numId="28" w16cid:durableId="219095331">
    <w:abstractNumId w:val="30"/>
  </w:num>
  <w:num w:numId="29" w16cid:durableId="900479191">
    <w:abstractNumId w:val="77"/>
  </w:num>
  <w:num w:numId="30" w16cid:durableId="1085879105">
    <w:abstractNumId w:val="66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6"/>
  </w:num>
  <w:num w:numId="39" w16cid:durableId="1518693333">
    <w:abstractNumId w:val="57"/>
  </w:num>
  <w:num w:numId="40" w16cid:durableId="1850177222">
    <w:abstractNumId w:val="67"/>
  </w:num>
  <w:num w:numId="41" w16cid:durableId="117185821">
    <w:abstractNumId w:val="70"/>
  </w:num>
  <w:num w:numId="42" w16cid:durableId="632175627">
    <w:abstractNumId w:val="60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59"/>
  </w:num>
  <w:num w:numId="58" w16cid:durableId="265232142">
    <w:abstractNumId w:val="31"/>
  </w:num>
  <w:num w:numId="59" w16cid:durableId="1004208177">
    <w:abstractNumId w:val="74"/>
  </w:num>
  <w:num w:numId="60" w16cid:durableId="1454637546">
    <w:abstractNumId w:val="68"/>
  </w:num>
  <w:num w:numId="61" w16cid:durableId="1494955398">
    <w:abstractNumId w:val="26"/>
  </w:num>
  <w:num w:numId="62" w16cid:durableId="538400346">
    <w:abstractNumId w:val="47"/>
  </w:num>
  <w:num w:numId="63" w16cid:durableId="1852526175">
    <w:abstractNumId w:val="54"/>
  </w:num>
  <w:num w:numId="64" w16cid:durableId="1212226110">
    <w:abstractNumId w:val="75"/>
  </w:num>
  <w:num w:numId="65" w16cid:durableId="1494368791">
    <w:abstractNumId w:val="42"/>
  </w:num>
  <w:num w:numId="66" w16cid:durableId="1048798953">
    <w:abstractNumId w:val="56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5"/>
  </w:num>
  <w:num w:numId="70" w16cid:durableId="2072578758">
    <w:abstractNumId w:val="33"/>
  </w:num>
  <w:num w:numId="71" w16cid:durableId="88741013">
    <w:abstractNumId w:val="49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4"/>
  </w:num>
  <w:num w:numId="74" w16cid:durableId="1060635145">
    <w:abstractNumId w:val="21"/>
  </w:num>
  <w:num w:numId="75" w16cid:durableId="1197039868">
    <w:abstractNumId w:val="69"/>
  </w:num>
  <w:num w:numId="76" w16cid:durableId="59139488">
    <w:abstractNumId w:val="72"/>
  </w:num>
  <w:num w:numId="77" w16cid:durableId="1707833596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36DED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4D6C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809F7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2</cp:revision>
  <cp:lastPrinted>2024-06-03T07:22:00Z</cp:lastPrinted>
  <dcterms:created xsi:type="dcterms:W3CDTF">2024-06-03T07:22:00Z</dcterms:created>
  <dcterms:modified xsi:type="dcterms:W3CDTF">2024-06-03T07:22:00Z</dcterms:modified>
</cp:coreProperties>
</file>