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2E451F72" w:rsidR="00983D52" w:rsidRDefault="009517EE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60E94947" w14:textId="0586DD93" w:rsidR="00983D52" w:rsidRDefault="00826013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19775D96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 Lubawskiej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</w:t>
      </w:r>
      <w:r w:rsidR="00571D4D">
        <w:rPr>
          <w:rFonts w:asciiTheme="minorHAnsi" w:hAnsiTheme="minorHAnsi" w:cs="Calibri"/>
          <w:b/>
          <w:bCs/>
          <w:iCs/>
          <w:noProof/>
          <w:sz w:val="20"/>
          <w:szCs w:val="20"/>
        </w:rPr>
        <w:t>3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>)</w:t>
      </w:r>
      <w:r w:rsidR="00571D4D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ZIF.271.10.2023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2E0A5636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477BBEA" w:rsidR="00983D52" w:rsidRPr="0087780D" w:rsidRDefault="00826013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403745AC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5EEE8D08" w:rsidR="00983D52" w:rsidRPr="0087780D" w:rsidRDefault="00826013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32CCB3DB" w14:textId="161093FD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59775FC" w:rsidR="00983D52" w:rsidRPr="0087780D" w:rsidRDefault="00826013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9AC289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281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D4D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643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445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13EE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0E7C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190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1096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70</cp:revision>
  <cp:lastPrinted>2023-03-09T10:01:00Z</cp:lastPrinted>
  <dcterms:created xsi:type="dcterms:W3CDTF">2021-06-21T08:43:00Z</dcterms:created>
  <dcterms:modified xsi:type="dcterms:W3CDTF">2023-03-09T12:10:00Z</dcterms:modified>
</cp:coreProperties>
</file>