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20936" w14:textId="525EBB4C" w:rsidR="006C35BD" w:rsidRPr="00384CE3" w:rsidRDefault="00AB466D" w:rsidP="00093F86">
      <w:pPr>
        <w:spacing w:line="360" w:lineRule="auto"/>
        <w:ind w:left="7090"/>
        <w:rPr>
          <w:b/>
          <w:bCs/>
          <w:i/>
          <w:iCs/>
          <w:color w:val="000000" w:themeColor="text1"/>
          <w:sz w:val="23"/>
          <w:szCs w:val="23"/>
        </w:rPr>
      </w:pPr>
      <w:r>
        <w:rPr>
          <w:b/>
          <w:bCs/>
          <w:i/>
          <w:iCs/>
          <w:color w:val="000000" w:themeColor="text1"/>
          <w:sz w:val="23"/>
          <w:szCs w:val="23"/>
        </w:rPr>
        <w:t>Załącznik nr 2 do S</w:t>
      </w:r>
      <w:r w:rsidR="006C35BD" w:rsidRPr="006C35BD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14:paraId="4AF82286" w14:textId="79B41329" w:rsidR="006C35BD" w:rsidRPr="006C35BD" w:rsidRDefault="006C35BD" w:rsidP="00093F86">
      <w:pPr>
        <w:spacing w:line="360" w:lineRule="auto"/>
        <w:ind w:left="2836"/>
        <w:rPr>
          <w:b/>
          <w:bCs/>
          <w:i/>
          <w:iCs/>
          <w:color w:val="000000" w:themeColor="text1"/>
          <w:sz w:val="23"/>
          <w:szCs w:val="23"/>
        </w:rPr>
      </w:pPr>
      <w:r w:rsidRPr="006C35BD">
        <w:rPr>
          <w:b/>
          <w:bCs/>
          <w:i/>
          <w:iCs/>
          <w:color w:val="000000" w:themeColor="text1"/>
          <w:sz w:val="23"/>
          <w:szCs w:val="23"/>
        </w:rPr>
        <w:t>(Za</w:t>
      </w:r>
      <w:r w:rsidR="00270119">
        <w:rPr>
          <w:b/>
          <w:bCs/>
          <w:i/>
          <w:iCs/>
          <w:color w:val="000000" w:themeColor="text1"/>
          <w:sz w:val="23"/>
          <w:szCs w:val="23"/>
        </w:rPr>
        <w:t>ł</w:t>
      </w:r>
      <w:r w:rsidR="00AD731E">
        <w:rPr>
          <w:b/>
          <w:bCs/>
          <w:i/>
          <w:iCs/>
          <w:color w:val="000000" w:themeColor="text1"/>
          <w:sz w:val="23"/>
          <w:szCs w:val="23"/>
        </w:rPr>
        <w:t>ącznik nr 2 do Umowy nr ………/2023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202</w:t>
      </w:r>
      <w:r w:rsidR="00AD731E">
        <w:rPr>
          <w:b/>
          <w:bCs/>
          <w:i/>
          <w:iCs/>
          <w:color w:val="000000" w:themeColor="text1"/>
          <w:sz w:val="23"/>
          <w:szCs w:val="23"/>
        </w:rPr>
        <w:t>3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 r.)</w:t>
      </w:r>
    </w:p>
    <w:p w14:paraId="2C515A94" w14:textId="77777777" w:rsidR="006C35BD" w:rsidRPr="006C35BD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6"/>
          <w:szCs w:val="16"/>
        </w:rPr>
      </w:pPr>
    </w:p>
    <w:p w14:paraId="480CA8D2" w14:textId="77777777" w:rsidR="006C35BD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FORMULARZ OFERTY</w:t>
      </w:r>
    </w:p>
    <w:p w14:paraId="42D8B4E9" w14:textId="0EA1397F" w:rsidR="006F34DA" w:rsidRPr="006C35BD" w:rsidRDefault="006F34DA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na</w:t>
      </w:r>
    </w:p>
    <w:p w14:paraId="57217222" w14:textId="753ED390" w:rsidR="007B14D9" w:rsidRPr="007B14D9" w:rsidRDefault="007B14D9" w:rsidP="007B14D9">
      <w:pPr>
        <w:spacing w:line="276" w:lineRule="auto"/>
        <w:jc w:val="center"/>
        <w:rPr>
          <w:b/>
          <w:bCs/>
          <w:color w:val="000000" w:themeColor="text1"/>
          <w:sz w:val="23"/>
          <w:szCs w:val="23"/>
        </w:rPr>
      </w:pPr>
      <w:r w:rsidRPr="007B14D9">
        <w:rPr>
          <w:b/>
          <w:bCs/>
          <w:color w:val="000000" w:themeColor="text1"/>
          <w:sz w:val="23"/>
          <w:szCs w:val="23"/>
        </w:rPr>
        <w:t>Zakup wsparcia technicznego dla użytkowanego przez Zakład Emerytalno-Rentowy MSWiA oprogramowania firmy Oracle</w:t>
      </w:r>
    </w:p>
    <w:p w14:paraId="50E20F10" w14:textId="77777777" w:rsidR="006C35BD" w:rsidRPr="006C35BD" w:rsidRDefault="006C35BD" w:rsidP="006C35BD">
      <w:pPr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0B68C636" w14:textId="77777777" w:rsidR="006C35BD" w:rsidRPr="006C35BD" w:rsidRDefault="006C35BD" w:rsidP="006C35BD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4D88C096" w14:textId="7EC5A56D" w:rsidR="006C35BD" w:rsidRPr="006C35BD" w:rsidRDefault="006C35BD" w:rsidP="006C35BD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6C35BD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6C35BD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6C35BD">
        <w:rPr>
          <w:b/>
          <w:snapToGrid w:val="0"/>
          <w:color w:val="000000" w:themeColor="text1"/>
          <w:sz w:val="23"/>
          <w:szCs w:val="23"/>
          <w:lang w:eastAsia="zh-CN"/>
        </w:rPr>
        <w:t>ZER-ZP</w:t>
      </w:r>
      <w:r w:rsidR="007B14D9" w:rsidRPr="006C35BD">
        <w:rPr>
          <w:b/>
          <w:snapToGrid w:val="0"/>
          <w:color w:val="000000" w:themeColor="text1"/>
          <w:sz w:val="23"/>
          <w:szCs w:val="23"/>
          <w:lang w:eastAsia="zh-CN"/>
        </w:rPr>
        <w:t>-</w:t>
      </w:r>
      <w:r w:rsidR="00CB5391">
        <w:rPr>
          <w:b/>
          <w:snapToGrid w:val="0"/>
          <w:color w:val="000000" w:themeColor="text1"/>
          <w:sz w:val="23"/>
          <w:szCs w:val="23"/>
          <w:lang w:eastAsia="zh-CN"/>
        </w:rPr>
        <w:t>5</w:t>
      </w:r>
      <w:r w:rsidR="007B14D9" w:rsidRPr="006C35BD">
        <w:rPr>
          <w:b/>
          <w:snapToGrid w:val="0"/>
          <w:color w:val="000000" w:themeColor="text1"/>
          <w:sz w:val="23"/>
          <w:szCs w:val="23"/>
          <w:lang w:eastAsia="zh-CN"/>
        </w:rPr>
        <w:t>/</w:t>
      </w:r>
      <w:r w:rsidRPr="006C35BD">
        <w:rPr>
          <w:b/>
          <w:snapToGrid w:val="0"/>
          <w:color w:val="000000" w:themeColor="text1"/>
          <w:sz w:val="23"/>
          <w:szCs w:val="23"/>
          <w:lang w:eastAsia="zh-CN"/>
        </w:rPr>
        <w:t>202</w:t>
      </w:r>
      <w:r w:rsidR="00384CE3">
        <w:rPr>
          <w:b/>
          <w:snapToGrid w:val="0"/>
          <w:color w:val="000000" w:themeColor="text1"/>
          <w:sz w:val="23"/>
          <w:szCs w:val="23"/>
          <w:lang w:eastAsia="zh-CN"/>
        </w:rPr>
        <w:t>3</w:t>
      </w:r>
    </w:p>
    <w:p w14:paraId="12511276" w14:textId="77777777" w:rsidR="006C35BD" w:rsidRPr="006C35BD" w:rsidRDefault="006C35BD" w:rsidP="006C35BD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6C35BD" w:rsidRPr="006C35BD" w14:paraId="1D6B106E" w14:textId="77777777" w:rsidTr="006C35BD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F5C9" w14:textId="77777777" w:rsidR="006C35BD" w:rsidRPr="006C35BD" w:rsidRDefault="006C35BD" w:rsidP="006C35BD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230AED59" w14:textId="77777777" w:rsidR="006C35BD" w:rsidRPr="006C35BD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75403430" w14:textId="77777777" w:rsidR="006C35BD" w:rsidRPr="006C35BD" w:rsidRDefault="006C35BD" w:rsidP="006C35BD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3B1F12DE" w14:textId="77777777" w:rsidR="006C35BD" w:rsidRPr="006C35BD" w:rsidRDefault="006C35BD" w:rsidP="006C35BD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C35BD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3223AB30" w14:textId="77777777" w:rsidR="006C35BD" w:rsidRPr="006C35BD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C35BD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2F620415" w14:textId="77777777" w:rsidR="006C35BD" w:rsidRPr="006C35BD" w:rsidRDefault="006C35BD" w:rsidP="006C35BD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5E437557" w14:textId="77777777" w:rsidR="006C35BD" w:rsidRPr="006C35BD" w:rsidRDefault="006C35BD" w:rsidP="006C35BD">
      <w:pPr>
        <w:spacing w:line="360" w:lineRule="auto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Wykonawca</w:t>
      </w:r>
      <w:r w:rsidRPr="006C35BD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6C35BD" w:rsidRPr="006C35BD" w14:paraId="498FE3E4" w14:textId="77777777" w:rsidTr="006C35BD">
        <w:trPr>
          <w:trHeight w:val="698"/>
        </w:trPr>
        <w:tc>
          <w:tcPr>
            <w:tcW w:w="4928" w:type="dxa"/>
            <w:shd w:val="clear" w:color="auto" w:fill="D9D9D9"/>
          </w:tcPr>
          <w:p w14:paraId="5CF97108" w14:textId="77777777" w:rsidR="006C35BD" w:rsidRPr="006C35BD" w:rsidRDefault="006C35BD" w:rsidP="006C35BD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6872255B" w14:textId="77777777" w:rsidR="006C35BD" w:rsidRPr="006C35BD" w:rsidRDefault="006C35BD" w:rsidP="006C35BD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7E101202" w14:textId="77777777"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C35BD" w14:paraId="2EA29154" w14:textId="77777777" w:rsidTr="006C35BD">
        <w:trPr>
          <w:trHeight w:val="474"/>
        </w:trPr>
        <w:tc>
          <w:tcPr>
            <w:tcW w:w="4928" w:type="dxa"/>
            <w:shd w:val="clear" w:color="auto" w:fill="D9D9D9"/>
          </w:tcPr>
          <w:p w14:paraId="302683C3" w14:textId="1451B9E0" w:rsidR="006C35BD" w:rsidRPr="006C35BD" w:rsidRDefault="006C35BD" w:rsidP="006C35BD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 w:rsidR="00126884"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509992D3" w14:textId="77777777"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C35BD" w14:paraId="382C4036" w14:textId="77777777" w:rsidTr="006C35BD">
        <w:tc>
          <w:tcPr>
            <w:tcW w:w="4928" w:type="dxa"/>
            <w:shd w:val="clear" w:color="auto" w:fill="D9D9D9"/>
          </w:tcPr>
          <w:p w14:paraId="2DAE13D7" w14:textId="77777777" w:rsidR="006C35BD" w:rsidRPr="006C35BD" w:rsidRDefault="006C35BD" w:rsidP="006C35BD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0A3BEE29" w14:textId="77777777"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6C35BD" w14:paraId="1DAF41BC" w14:textId="77777777" w:rsidTr="00EC3EC6">
        <w:trPr>
          <w:trHeight w:val="630"/>
        </w:trPr>
        <w:tc>
          <w:tcPr>
            <w:tcW w:w="4928" w:type="dxa"/>
            <w:shd w:val="clear" w:color="auto" w:fill="D9D9D9"/>
          </w:tcPr>
          <w:p w14:paraId="105F0B22" w14:textId="77777777" w:rsidR="006C35BD" w:rsidRPr="006C35BD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293AC522" w14:textId="77777777" w:rsidR="006C35BD" w:rsidRPr="006C35BD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4EA98284" w14:textId="77777777" w:rsidR="006C35BD" w:rsidRPr="006C35BD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4DD0255" w14:textId="50BFE52A" w:rsidR="006C35BD" w:rsidRPr="006C35BD" w:rsidRDefault="006C35BD" w:rsidP="00EC3EC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67798E61" w14:textId="77777777" w:rsidR="006C35BD" w:rsidRPr="006C35BD" w:rsidRDefault="006C35BD" w:rsidP="006C35BD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C35BD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3D580B36" w14:textId="77777777" w:rsidR="006C35BD" w:rsidRPr="006C35BD" w:rsidRDefault="006C35BD" w:rsidP="006C35BD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75B2E6A3" w14:textId="77777777" w:rsidR="006C35BD" w:rsidRPr="006C35BD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</w:p>
    <w:p w14:paraId="6B46FB1D" w14:textId="77777777" w:rsidR="006C35BD" w:rsidRPr="006C35BD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OFERTA </w:t>
      </w:r>
    </w:p>
    <w:p w14:paraId="1D1C8A23" w14:textId="77777777" w:rsidR="006C35BD" w:rsidRPr="006C35BD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6AEC2B44" w14:textId="77777777" w:rsidR="006C35BD" w:rsidRPr="006C35BD" w:rsidRDefault="006C35BD" w:rsidP="006C35BD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0144C5A5" w14:textId="51B46EDB" w:rsidR="006C35BD" w:rsidRPr="006C35BD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ul. </w:t>
      </w:r>
      <w:r w:rsidR="00E0156A" w:rsidRPr="00E0156A">
        <w:rPr>
          <w:b/>
          <w:color w:val="000000" w:themeColor="text1"/>
          <w:sz w:val="23"/>
          <w:szCs w:val="23"/>
        </w:rPr>
        <w:t>Pawińskiego 17/21, 02-106 Warszawa</w:t>
      </w:r>
    </w:p>
    <w:p w14:paraId="465EFAD2" w14:textId="77777777" w:rsidR="006C35BD" w:rsidRPr="006C35BD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14:paraId="44C926C0" w14:textId="097639D2" w:rsidR="006C35BD" w:rsidRPr="00FC1256" w:rsidRDefault="006C35BD" w:rsidP="00270119">
      <w:pPr>
        <w:keepNext/>
        <w:numPr>
          <w:ilvl w:val="0"/>
          <w:numId w:val="19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o </w:t>
      </w:r>
      <w:r w:rsidR="00740018"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składam(y) </w:t>
      </w: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oferuję(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 wykonanie zamówienia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 w:rsidR="007E1B33"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14:paraId="73E07E98" w14:textId="77777777" w:rsidR="00274977" w:rsidRPr="006C35BD" w:rsidRDefault="00274977" w:rsidP="00FC1256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</w:p>
    <w:p w14:paraId="06658E2D" w14:textId="77777777"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010BF8B1" w14:textId="77777777"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43505573" w14:textId="77777777"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7BEAEAA0" w14:textId="77777777" w:rsidR="006C35BD" w:rsidRPr="006C35BD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zgodnie z poniższym wyszczególnieniem w Tabeli nr 1:</w:t>
      </w:r>
    </w:p>
    <w:p w14:paraId="7E37FD39" w14:textId="77777777" w:rsidR="006C35BD" w:rsidRPr="006C35BD" w:rsidRDefault="006C35B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44FA72B6" w14:textId="77777777" w:rsidR="006C35BD" w:rsidRDefault="006C35B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23"/>
          <w:szCs w:val="23"/>
          <w:u w:val="single"/>
        </w:rPr>
      </w:pPr>
    </w:p>
    <w:p w14:paraId="3FC27CAB" w14:textId="77777777" w:rsidR="00384CE3" w:rsidRDefault="00384CE3" w:rsidP="00613AB5">
      <w:pPr>
        <w:spacing w:line="276" w:lineRule="auto"/>
        <w:rPr>
          <w:b/>
          <w:color w:val="000000" w:themeColor="text1"/>
          <w:sz w:val="18"/>
          <w:szCs w:val="18"/>
        </w:rPr>
      </w:pPr>
    </w:p>
    <w:p w14:paraId="4F951D7E" w14:textId="26871B63" w:rsidR="002D0ED3" w:rsidRDefault="002D0ED3">
      <w:pPr>
        <w:rPr>
          <w:b/>
          <w:color w:val="000000" w:themeColor="text1"/>
          <w:sz w:val="22"/>
          <w:szCs w:val="22"/>
        </w:rPr>
      </w:pPr>
    </w:p>
    <w:p w14:paraId="7BF02BF3" w14:textId="57D633FC" w:rsidR="00384CE3" w:rsidRDefault="00384CE3" w:rsidP="00384CE3">
      <w:pPr>
        <w:spacing w:line="276" w:lineRule="auto"/>
        <w:rPr>
          <w:b/>
          <w:color w:val="000000" w:themeColor="text1"/>
          <w:sz w:val="22"/>
          <w:szCs w:val="22"/>
        </w:rPr>
      </w:pPr>
      <w:r w:rsidRPr="00384CE3">
        <w:rPr>
          <w:b/>
          <w:color w:val="000000" w:themeColor="text1"/>
          <w:sz w:val="22"/>
          <w:szCs w:val="22"/>
        </w:rPr>
        <w:t xml:space="preserve">Tabela nr 1 - Wsparcie techniczne </w:t>
      </w:r>
    </w:p>
    <w:tbl>
      <w:tblPr>
        <w:tblStyle w:val="Tabela-Siatk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134"/>
        <w:gridCol w:w="1134"/>
        <w:gridCol w:w="992"/>
        <w:gridCol w:w="1134"/>
        <w:gridCol w:w="1418"/>
        <w:gridCol w:w="1417"/>
      </w:tblGrid>
      <w:tr w:rsidR="009C3A1A" w:rsidRPr="00884EE2" w14:paraId="0E2718CF" w14:textId="77777777" w:rsidTr="009C3A1A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3625" w14:textId="77777777" w:rsidR="009C3A1A" w:rsidRPr="009C3A1A" w:rsidRDefault="009C3A1A" w:rsidP="00BA16C1">
            <w:pPr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A52EE4" w14:textId="77777777" w:rsidR="009C3A1A" w:rsidRPr="009C3A1A" w:rsidRDefault="009C3A1A" w:rsidP="00BA16C1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Wsparcie techniczne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4A7A2" w14:textId="77777777" w:rsidR="009C3A1A" w:rsidRPr="009C3A1A" w:rsidRDefault="009C3A1A" w:rsidP="00BA16C1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Ilość kwartałów</w:t>
            </w:r>
          </w:p>
          <w:p w14:paraId="679FE4A4" w14:textId="77777777" w:rsidR="009C3A1A" w:rsidRPr="009C3A1A" w:rsidRDefault="009C3A1A" w:rsidP="00BA16C1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maksymalnie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34BE7" w14:textId="77777777" w:rsidR="009C3A1A" w:rsidRPr="009C3A1A" w:rsidRDefault="009C3A1A" w:rsidP="00BA16C1">
            <w:pPr>
              <w:spacing w:line="276" w:lineRule="auto"/>
              <w:ind w:left="-79" w:right="-12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Cena</w:t>
            </w:r>
          </w:p>
          <w:p w14:paraId="0B53E571" w14:textId="77777777" w:rsidR="009C3A1A" w:rsidRPr="009C3A1A" w:rsidRDefault="009C3A1A" w:rsidP="00BA16C1">
            <w:pPr>
              <w:spacing w:line="276" w:lineRule="auto"/>
              <w:ind w:left="-79" w:right="-12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jednostkowa</w:t>
            </w:r>
          </w:p>
          <w:p w14:paraId="2C95D1BB" w14:textId="77777777" w:rsidR="009C3A1A" w:rsidRPr="009C3A1A" w:rsidRDefault="009C3A1A" w:rsidP="00BA16C1">
            <w:pPr>
              <w:spacing w:line="276" w:lineRule="auto"/>
              <w:ind w:left="-79" w:right="-12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netto za 1 kwartał (w zł)*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BB6D2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Stawka podatku VAT</w:t>
            </w:r>
          </w:p>
          <w:p w14:paraId="12C15F7F" w14:textId="77777777" w:rsidR="009C3A1A" w:rsidRPr="009C3A1A" w:rsidRDefault="009C3A1A" w:rsidP="00BA16C1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9505F" w14:textId="77777777" w:rsidR="009C3A1A" w:rsidRPr="009C3A1A" w:rsidRDefault="009C3A1A" w:rsidP="00BA16C1">
            <w:pPr>
              <w:spacing w:line="276" w:lineRule="auto"/>
              <w:ind w:left="-79" w:right="-12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Cena</w:t>
            </w:r>
          </w:p>
          <w:p w14:paraId="0C0D200F" w14:textId="77777777" w:rsidR="009C3A1A" w:rsidRPr="009C3A1A" w:rsidRDefault="009C3A1A" w:rsidP="00BA16C1">
            <w:pPr>
              <w:spacing w:line="276" w:lineRule="auto"/>
              <w:ind w:left="-79" w:right="-12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jednostkowa</w:t>
            </w:r>
          </w:p>
          <w:p w14:paraId="6E93A73A" w14:textId="77777777" w:rsidR="009C3A1A" w:rsidRPr="009C3A1A" w:rsidRDefault="009C3A1A" w:rsidP="00BA16C1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brutto za 1 kwartał</w:t>
            </w:r>
            <w:r w:rsidRPr="009C3A1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35CB9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Łączna cena netto</w:t>
            </w:r>
          </w:p>
          <w:p w14:paraId="1788FA67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(w zł)*</w:t>
            </w:r>
          </w:p>
          <w:p w14:paraId="7CFB090C" w14:textId="77777777" w:rsidR="009C3A1A" w:rsidRPr="009C3A1A" w:rsidRDefault="009C3A1A" w:rsidP="00BA16C1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45970413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Łączna cena brutto</w:t>
            </w:r>
          </w:p>
          <w:p w14:paraId="4D842A56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(w zł)*</w:t>
            </w:r>
          </w:p>
          <w:p w14:paraId="6259127C" w14:textId="77777777" w:rsidR="009C3A1A" w:rsidRPr="009C3A1A" w:rsidRDefault="009C3A1A" w:rsidP="00BA16C1">
            <w:pPr>
              <w:spacing w:line="276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C3A1A">
              <w:rPr>
                <w:rFonts w:ascii="Times New Roman" w:hAnsi="Times New Roman"/>
                <w:b/>
                <w:i/>
                <w:sz w:val="16"/>
                <w:szCs w:val="16"/>
                <w:lang w:eastAsia="ar-SA"/>
              </w:rPr>
              <w:t>(kol.3 x kol.6)</w:t>
            </w:r>
          </w:p>
        </w:tc>
      </w:tr>
      <w:tr w:rsidR="009C3A1A" w:rsidRPr="00884EE2" w14:paraId="4DAFE60A" w14:textId="77777777" w:rsidTr="009C3A1A"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770C" w14:textId="77777777" w:rsidR="009C3A1A" w:rsidRPr="009C3A1A" w:rsidRDefault="009C3A1A" w:rsidP="00BA16C1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C387" w14:textId="77777777" w:rsidR="009C3A1A" w:rsidRPr="009C3A1A" w:rsidRDefault="009C3A1A" w:rsidP="00BA16C1">
            <w:pPr>
              <w:spacing w:line="276" w:lineRule="auto"/>
              <w:ind w:right="-64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E669" w14:textId="77777777" w:rsidR="009C3A1A" w:rsidRPr="009C3A1A" w:rsidRDefault="009C3A1A" w:rsidP="00BA16C1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3837" w14:textId="77777777" w:rsidR="009C3A1A" w:rsidRPr="009C3A1A" w:rsidRDefault="009C3A1A" w:rsidP="00BA16C1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694D" w14:textId="77777777" w:rsidR="009C3A1A" w:rsidRPr="009C3A1A" w:rsidRDefault="009C3A1A" w:rsidP="00BA16C1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8837" w14:textId="77777777" w:rsidR="009C3A1A" w:rsidRPr="009C3A1A" w:rsidRDefault="009C3A1A" w:rsidP="00BA16C1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6645" w14:textId="77777777" w:rsidR="009C3A1A" w:rsidRPr="009C3A1A" w:rsidRDefault="009C3A1A" w:rsidP="00BA16C1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0E3910" w14:textId="77777777" w:rsidR="009C3A1A" w:rsidRPr="009C3A1A" w:rsidRDefault="009C3A1A" w:rsidP="00BA16C1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9C3A1A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8</w:t>
            </w:r>
          </w:p>
        </w:tc>
      </w:tr>
      <w:tr w:rsidR="009C3A1A" w:rsidRPr="00884EE2" w14:paraId="6B75B1F8" w14:textId="77777777" w:rsidTr="009C3A1A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F58E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C3A1A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4652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C3A1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Oracle Linux Premier </w:t>
            </w:r>
            <w:proofErr w:type="spellStart"/>
            <w:r w:rsidRPr="009C3A1A">
              <w:rPr>
                <w:rFonts w:ascii="Times New Roman" w:hAnsi="Times New Roman"/>
                <w:sz w:val="18"/>
                <w:szCs w:val="18"/>
                <w:lang w:eastAsia="ar-SA"/>
              </w:rPr>
              <w:t>Support</w:t>
            </w:r>
            <w:proofErr w:type="spellEnd"/>
            <w:r w:rsidRPr="009C3A1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dla 5 serwerów (2 serwery czteroprocesorowe,  3 serwery dwuprocesorowe)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6379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EED3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F4A2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DED8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BED6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904B1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9C3A1A" w:rsidRPr="00884EE2" w14:paraId="0FC36B51" w14:textId="77777777" w:rsidTr="009C3A1A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75BA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C3A1A"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1326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C3A1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Oracle </w:t>
            </w:r>
            <w:proofErr w:type="spellStart"/>
            <w:r w:rsidRPr="009C3A1A">
              <w:rPr>
                <w:rFonts w:ascii="Times New Roman" w:hAnsi="Times New Roman"/>
                <w:sz w:val="18"/>
                <w:szCs w:val="18"/>
                <w:lang w:eastAsia="ar-SA"/>
              </w:rPr>
              <w:t>WebLogic</w:t>
            </w:r>
            <w:proofErr w:type="spellEnd"/>
            <w:r w:rsidRPr="009C3A1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Suite 12c (dla 2 procesorów)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6396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2F9C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3D67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6812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313D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57BB91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9C3A1A" w:rsidRPr="00884EE2" w14:paraId="6604EE92" w14:textId="77777777" w:rsidTr="009C3A1A">
        <w:trPr>
          <w:trHeight w:val="54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BA65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C3A1A"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A8D5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C3A1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Oracle </w:t>
            </w:r>
            <w:proofErr w:type="spellStart"/>
            <w:r w:rsidRPr="009C3A1A">
              <w:rPr>
                <w:rFonts w:ascii="Times New Roman" w:hAnsi="Times New Roman"/>
                <w:sz w:val="18"/>
                <w:szCs w:val="18"/>
                <w:lang w:eastAsia="ar-SA"/>
              </w:rPr>
              <w:t>WebLogic</w:t>
            </w:r>
            <w:proofErr w:type="spellEnd"/>
            <w:r w:rsidRPr="009C3A1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Suite 12c (dla 80 </w:t>
            </w:r>
            <w:proofErr w:type="spellStart"/>
            <w:r w:rsidRPr="009C3A1A">
              <w:rPr>
                <w:rFonts w:ascii="Times New Roman" w:hAnsi="Times New Roman"/>
                <w:sz w:val="18"/>
                <w:szCs w:val="18"/>
                <w:lang w:eastAsia="ar-SA"/>
              </w:rPr>
              <w:t>users</w:t>
            </w:r>
            <w:proofErr w:type="spellEnd"/>
            <w:r w:rsidRPr="009C3A1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BBAF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0D47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3B6E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AE3F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8513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A5E9BE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9C3A1A" w:rsidRPr="00884EE2" w14:paraId="42C7D266" w14:textId="77777777" w:rsidTr="009C3A1A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3AFE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C3A1A">
              <w:rPr>
                <w:rFonts w:ascii="Times New Roman" w:hAnsi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07F3" w14:textId="77777777" w:rsidR="009C3A1A" w:rsidRPr="009C3A1A" w:rsidRDefault="009C3A1A" w:rsidP="00BA16C1">
            <w:pPr>
              <w:keepNext/>
              <w:numPr>
                <w:ilvl w:val="2"/>
                <w:numId w:val="1"/>
              </w:numPr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9C3A1A">
              <w:rPr>
                <w:rFonts w:ascii="Times New Roman" w:hAnsi="Times New Roman"/>
                <w:sz w:val="18"/>
                <w:szCs w:val="18"/>
                <w:lang w:val="en-US" w:eastAsia="ar-SA"/>
              </w:rPr>
              <w:t>Oracle Database Enterprise Edition 19c – Processor Perpetual (</w:t>
            </w:r>
            <w:proofErr w:type="spellStart"/>
            <w:r w:rsidRPr="009C3A1A">
              <w:rPr>
                <w:rFonts w:ascii="Times New Roman" w:hAnsi="Times New Roman"/>
                <w:sz w:val="18"/>
                <w:szCs w:val="18"/>
                <w:lang w:val="en-US" w:eastAsia="ar-SA"/>
              </w:rPr>
              <w:t>dla</w:t>
            </w:r>
            <w:proofErr w:type="spellEnd"/>
            <w:r w:rsidRPr="009C3A1A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8 </w:t>
            </w:r>
            <w:proofErr w:type="spellStart"/>
            <w:r w:rsidRPr="009C3A1A">
              <w:rPr>
                <w:rFonts w:ascii="Times New Roman" w:hAnsi="Times New Roman"/>
                <w:sz w:val="18"/>
                <w:szCs w:val="18"/>
                <w:lang w:val="en-US" w:eastAsia="ar-SA"/>
              </w:rPr>
              <w:t>procesorów</w:t>
            </w:r>
            <w:proofErr w:type="spellEnd"/>
            <w:r w:rsidRPr="009C3A1A">
              <w:rPr>
                <w:rFonts w:ascii="Times New Roman" w:hAnsi="Times New Roman"/>
                <w:sz w:val="18"/>
                <w:szCs w:val="18"/>
                <w:lang w:val="en-US" w:eastAsia="ar-SA"/>
              </w:rPr>
              <w:t>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E1C6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435E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5033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B9AC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F325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5AF6D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9C3A1A" w:rsidRPr="00884EE2" w14:paraId="59CBE6A0" w14:textId="77777777" w:rsidTr="009C3A1A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58D1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C3A1A">
              <w:rPr>
                <w:rFonts w:ascii="Times New Roman" w:hAnsi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0186" w14:textId="77777777" w:rsidR="009C3A1A" w:rsidRPr="009C3A1A" w:rsidRDefault="009C3A1A" w:rsidP="00BA16C1">
            <w:pPr>
              <w:keepNext/>
              <w:numPr>
                <w:ilvl w:val="2"/>
                <w:numId w:val="1"/>
              </w:numPr>
              <w:jc w:val="center"/>
              <w:outlineLvl w:val="2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9C3A1A">
              <w:rPr>
                <w:rFonts w:ascii="Times New Roman" w:hAnsi="Times New Roman"/>
                <w:sz w:val="18"/>
                <w:szCs w:val="18"/>
                <w:lang w:val="en-US" w:eastAsia="ar-SA"/>
              </w:rPr>
              <w:t>Oracle Database Enterprise Edition 19c – Named User Plus Perpetual (</w:t>
            </w:r>
            <w:proofErr w:type="spellStart"/>
            <w:r w:rsidRPr="009C3A1A">
              <w:rPr>
                <w:rFonts w:ascii="Times New Roman" w:hAnsi="Times New Roman"/>
                <w:sz w:val="18"/>
                <w:szCs w:val="18"/>
                <w:lang w:val="en-US" w:eastAsia="ar-SA"/>
              </w:rPr>
              <w:t>dla</w:t>
            </w:r>
            <w:proofErr w:type="spellEnd"/>
            <w:r w:rsidRPr="009C3A1A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100 users)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42F9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4DBC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E1C4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E615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9138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F5BFCC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9C3A1A" w:rsidRPr="00884EE2" w14:paraId="7D98CFB5" w14:textId="77777777" w:rsidTr="009C3A1A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6914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C3A1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261F" w14:textId="77777777" w:rsidR="009C3A1A" w:rsidRPr="009C3A1A" w:rsidRDefault="009C3A1A" w:rsidP="00BA16C1">
            <w:pPr>
              <w:ind w:left="-59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9C3A1A">
              <w:rPr>
                <w:rFonts w:ascii="Times New Roman" w:hAnsi="Times New Roman"/>
                <w:sz w:val="18"/>
                <w:szCs w:val="18"/>
                <w:lang w:val="en-US" w:eastAsia="ar-SA"/>
              </w:rPr>
              <w:t>Oracle Internet Developer Suite – Named User Plus Perpetual (</w:t>
            </w:r>
            <w:proofErr w:type="spellStart"/>
            <w:r w:rsidRPr="009C3A1A">
              <w:rPr>
                <w:rFonts w:ascii="Times New Roman" w:hAnsi="Times New Roman"/>
                <w:sz w:val="18"/>
                <w:szCs w:val="18"/>
                <w:lang w:val="en-US" w:eastAsia="ar-SA"/>
              </w:rPr>
              <w:t>dla</w:t>
            </w:r>
            <w:proofErr w:type="spellEnd"/>
            <w:r w:rsidRPr="009C3A1A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1 user).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1E7E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C08F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004B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2EFD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6F69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61DE46" w14:textId="77777777" w:rsidR="009C3A1A" w:rsidRPr="009C3A1A" w:rsidRDefault="009C3A1A" w:rsidP="00BA16C1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9C3A1A" w:rsidRPr="00884EE2" w14:paraId="19CF2A77" w14:textId="77777777" w:rsidTr="00BA16C1">
        <w:trPr>
          <w:trHeight w:val="404"/>
        </w:trPr>
        <w:tc>
          <w:tcPr>
            <w:tcW w:w="723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65605E" w14:textId="77777777" w:rsidR="009C3A1A" w:rsidRPr="009C3A1A" w:rsidRDefault="009C3A1A" w:rsidP="00BA16C1">
            <w:pPr>
              <w:spacing w:before="120" w:after="12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ŁĄCZNA CENA NETTO za wsparcie techniczne*: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EDBAD" w14:textId="77777777" w:rsidR="009C3A1A" w:rsidRPr="009C3A1A" w:rsidRDefault="009C3A1A" w:rsidP="00BA16C1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6AE5A67" w14:textId="77777777" w:rsidR="009C3A1A" w:rsidRPr="009C3A1A" w:rsidRDefault="009C3A1A" w:rsidP="00BA16C1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9C3A1A" w:rsidRPr="00884EE2" w14:paraId="05C55041" w14:textId="77777777" w:rsidTr="00BA16C1">
        <w:trPr>
          <w:trHeight w:val="410"/>
        </w:trPr>
        <w:tc>
          <w:tcPr>
            <w:tcW w:w="723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9CD340" w14:textId="77777777" w:rsidR="009C3A1A" w:rsidRPr="009C3A1A" w:rsidRDefault="009C3A1A" w:rsidP="00BA16C1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C3A1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ŁĄCZNA CENA BRUTTO za wsparcie techniczne*: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A6104B0" w14:textId="77777777" w:rsidR="009C3A1A" w:rsidRPr="009C3A1A" w:rsidRDefault="009C3A1A" w:rsidP="00BA16C1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FD7D86" w14:textId="77777777" w:rsidR="009C3A1A" w:rsidRPr="009C3A1A" w:rsidRDefault="009C3A1A" w:rsidP="00BA16C1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59F6D8D1" w14:textId="77777777" w:rsidR="00613AB5" w:rsidRPr="006C35BD" w:rsidRDefault="00613AB5" w:rsidP="00613AB5">
      <w:pPr>
        <w:spacing w:line="276" w:lineRule="auto"/>
        <w:rPr>
          <w:b/>
          <w:color w:val="000000" w:themeColor="text1"/>
          <w:sz w:val="18"/>
          <w:szCs w:val="18"/>
        </w:rPr>
      </w:pPr>
      <w:r w:rsidRPr="006C35BD">
        <w:rPr>
          <w:b/>
          <w:color w:val="000000" w:themeColor="text1"/>
          <w:sz w:val="18"/>
          <w:szCs w:val="18"/>
        </w:rPr>
        <w:t xml:space="preserve">Uwaga!  </w:t>
      </w:r>
    </w:p>
    <w:p w14:paraId="6DE8B5F8" w14:textId="64774C39" w:rsidR="00613AB5" w:rsidRPr="006C35BD" w:rsidRDefault="00613AB5" w:rsidP="00613AB5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8"/>
          <w:szCs w:val="18"/>
        </w:rPr>
      </w:pPr>
      <w:r w:rsidRPr="006C35BD">
        <w:rPr>
          <w:b/>
          <w:bCs/>
          <w:iCs/>
          <w:color w:val="000000" w:themeColor="text1"/>
          <w:sz w:val="18"/>
          <w:szCs w:val="18"/>
        </w:rPr>
        <w:t>*</w:t>
      </w:r>
      <w:r w:rsidRPr="006C35BD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6C35BD">
        <w:rPr>
          <w:b/>
          <w:bCs/>
          <w:color w:val="000000" w:themeColor="text1"/>
          <w:sz w:val="18"/>
          <w:szCs w:val="18"/>
        </w:rPr>
        <w:t>Ceny należy podać z dokładnością do dwóch miejsc po przecinku,</w:t>
      </w:r>
      <w:r w:rsidRPr="001E5FF5">
        <w:rPr>
          <w:b/>
          <w:bCs/>
          <w:sz w:val="20"/>
          <w:szCs w:val="20"/>
        </w:rPr>
        <w:t xml:space="preserve"> </w:t>
      </w:r>
      <w:r w:rsidRPr="001E5FF5">
        <w:rPr>
          <w:b/>
          <w:bCs/>
          <w:color w:val="000000" w:themeColor="text1"/>
          <w:sz w:val="18"/>
          <w:szCs w:val="18"/>
        </w:rPr>
        <w:t xml:space="preserve">zaokrąglając zgodnie z zasadami określonymi w pkt </w:t>
      </w:r>
      <w:r>
        <w:rPr>
          <w:b/>
          <w:bCs/>
          <w:color w:val="000000" w:themeColor="text1"/>
          <w:sz w:val="18"/>
          <w:szCs w:val="18"/>
        </w:rPr>
        <w:t>9</w:t>
      </w:r>
      <w:r w:rsidRPr="00B125AA">
        <w:rPr>
          <w:b/>
          <w:bCs/>
          <w:color w:val="000000" w:themeColor="text1"/>
          <w:sz w:val="18"/>
          <w:szCs w:val="18"/>
        </w:rPr>
        <w:t>.</w:t>
      </w:r>
      <w:r w:rsidR="00A95C43">
        <w:rPr>
          <w:b/>
          <w:bCs/>
          <w:color w:val="000000" w:themeColor="text1"/>
          <w:sz w:val="18"/>
          <w:szCs w:val="18"/>
        </w:rPr>
        <w:t>5</w:t>
      </w:r>
      <w:r w:rsidRPr="00B125AA">
        <w:rPr>
          <w:b/>
          <w:bCs/>
          <w:color w:val="000000" w:themeColor="text1"/>
          <w:sz w:val="18"/>
          <w:szCs w:val="18"/>
        </w:rPr>
        <w:t>. SWZ,</w:t>
      </w:r>
    </w:p>
    <w:p w14:paraId="1399E874" w14:textId="77777777" w:rsidR="00613AB5" w:rsidRPr="006C35BD" w:rsidRDefault="00613AB5" w:rsidP="00613AB5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6C35BD">
        <w:rPr>
          <w:b/>
          <w:bCs/>
          <w:color w:val="000000" w:themeColor="text1"/>
          <w:sz w:val="18"/>
          <w:szCs w:val="18"/>
        </w:rPr>
        <w:t>** Wykonawca zobowiązany jest podać podstawę prawną zastosowania stawki podatku od towarów i usług (VAT) innej niż stawka podstawowa lub zwolnienia z ww. podatku,</w:t>
      </w:r>
    </w:p>
    <w:p w14:paraId="12775946" w14:textId="6E2C3DA2" w:rsidR="00613AB5" w:rsidRPr="006C35BD" w:rsidRDefault="00613AB5" w:rsidP="00613AB5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6C35BD">
        <w:rPr>
          <w:b/>
          <w:bCs/>
          <w:color w:val="000000" w:themeColor="text1"/>
          <w:sz w:val="18"/>
          <w:szCs w:val="18"/>
        </w:rPr>
        <w:t xml:space="preserve">Zamawiający odrzuci oferty, w których Wykonawcy zaoferują ceny netto o wartości „0” (definicję ceny zawiera ustawa </w:t>
      </w:r>
      <w:r w:rsidRPr="006C35BD">
        <w:rPr>
          <w:b/>
          <w:bCs/>
          <w:color w:val="000000" w:themeColor="text1"/>
          <w:sz w:val="18"/>
          <w:szCs w:val="18"/>
        </w:rPr>
        <w:br/>
        <w:t>z dnia 9 maja 2014 r. o informowaniu o cenach towarów i usług (</w:t>
      </w:r>
      <w:r w:rsidR="00384CE3" w:rsidRPr="00384CE3">
        <w:rPr>
          <w:b/>
          <w:bCs/>
          <w:color w:val="000000" w:themeColor="text1"/>
          <w:sz w:val="18"/>
          <w:szCs w:val="18"/>
        </w:rPr>
        <w:t>Dz. U. z 2023 r. poz. 168</w:t>
      </w:r>
      <w:r w:rsidRPr="006C35BD">
        <w:rPr>
          <w:b/>
          <w:bCs/>
          <w:color w:val="000000" w:themeColor="text1"/>
          <w:sz w:val="18"/>
          <w:szCs w:val="18"/>
        </w:rPr>
        <w:t>).</w:t>
      </w:r>
    </w:p>
    <w:p w14:paraId="07A88F93" w14:textId="77777777" w:rsidR="00613AB5" w:rsidRPr="00DA5E48" w:rsidRDefault="00613AB5" w:rsidP="00FC1256">
      <w:pPr>
        <w:tabs>
          <w:tab w:val="left" w:pos="9355"/>
        </w:tabs>
        <w:spacing w:line="276" w:lineRule="auto"/>
        <w:ind w:left="142" w:hanging="141"/>
        <w:jc w:val="both"/>
        <w:rPr>
          <w:color w:val="000000" w:themeColor="text1"/>
          <w:sz w:val="10"/>
          <w:szCs w:val="10"/>
        </w:rPr>
      </w:pPr>
    </w:p>
    <w:p w14:paraId="6898B645" w14:textId="2BB87793" w:rsidR="00613AB5" w:rsidRPr="00EA17EA" w:rsidRDefault="00613AB5" w:rsidP="00EA17EA">
      <w:pPr>
        <w:tabs>
          <w:tab w:val="left" w:pos="9355"/>
        </w:tabs>
        <w:spacing w:line="276" w:lineRule="auto"/>
        <w:jc w:val="both"/>
        <w:rPr>
          <w:color w:val="000000" w:themeColor="text1"/>
          <w:sz w:val="23"/>
          <w:szCs w:val="23"/>
        </w:rPr>
      </w:pPr>
      <w:r w:rsidRPr="00613AB5">
        <w:rPr>
          <w:color w:val="000000" w:themeColor="text1"/>
          <w:sz w:val="23"/>
          <w:szCs w:val="23"/>
        </w:rPr>
        <w:t>Podstawa prawna zastosowania stawki podatku od towarów i usług (VAT) innej niż stawka podstawowa lub zwolnienia z podatku od towarów i usług (VAT)</w:t>
      </w:r>
      <w:r w:rsidR="006C35BD" w:rsidRPr="006C35BD">
        <w:rPr>
          <w:color w:val="000000" w:themeColor="text1"/>
          <w:sz w:val="23"/>
          <w:szCs w:val="23"/>
        </w:rPr>
        <w:t>** ………...………… (</w:t>
      </w:r>
      <w:r w:rsidR="006C35BD" w:rsidRPr="006C35BD">
        <w:rPr>
          <w:i/>
          <w:color w:val="000000" w:themeColor="text1"/>
          <w:sz w:val="23"/>
          <w:szCs w:val="23"/>
        </w:rPr>
        <w:t>jeśli dotyczy</w:t>
      </w:r>
      <w:r w:rsidR="006C35BD" w:rsidRPr="006C35BD">
        <w:rPr>
          <w:color w:val="000000" w:themeColor="text1"/>
          <w:sz w:val="23"/>
          <w:szCs w:val="23"/>
        </w:rPr>
        <w:t>)</w:t>
      </w:r>
    </w:p>
    <w:p w14:paraId="51F8E8F0" w14:textId="77777777" w:rsidR="00E7695E" w:rsidRPr="00DA5E48" w:rsidRDefault="00E7695E" w:rsidP="0039702F">
      <w:pPr>
        <w:widowControl w:val="0"/>
        <w:spacing w:line="276" w:lineRule="auto"/>
        <w:ind w:left="425"/>
        <w:jc w:val="both"/>
        <w:rPr>
          <w:bCs/>
          <w:iCs/>
          <w:color w:val="000000" w:themeColor="text1"/>
          <w:sz w:val="10"/>
          <w:szCs w:val="10"/>
        </w:rPr>
      </w:pPr>
    </w:p>
    <w:p w14:paraId="10740181" w14:textId="49C266C1" w:rsidR="00E7695E" w:rsidRPr="00C5200A" w:rsidRDefault="00E7695E" w:rsidP="00270119">
      <w:pPr>
        <w:numPr>
          <w:ilvl w:val="0"/>
          <w:numId w:val="19"/>
        </w:numPr>
        <w:tabs>
          <w:tab w:val="left" w:pos="9355"/>
        </w:tabs>
        <w:suppressAutoHyphens/>
        <w:autoSpaceDE w:val="0"/>
        <w:spacing w:after="60" w:line="276" w:lineRule="auto"/>
        <w:ind w:left="425" w:hanging="425"/>
        <w:contextualSpacing/>
        <w:jc w:val="both"/>
        <w:rPr>
          <w:sz w:val="23"/>
          <w:szCs w:val="23"/>
          <w:lang w:eastAsia="en-US"/>
        </w:rPr>
      </w:pPr>
      <w:r w:rsidRPr="00EA17EA">
        <w:rPr>
          <w:b/>
          <w:bCs/>
          <w:color w:val="000000" w:themeColor="text1"/>
          <w:sz w:val="23"/>
          <w:szCs w:val="23"/>
        </w:rPr>
        <w:t xml:space="preserve">Wykonawca wypełnia poniższą część zgodnie z art. 225 ust. 1 ustawy </w:t>
      </w:r>
      <w:proofErr w:type="spellStart"/>
      <w:r w:rsidRPr="00EA17EA">
        <w:rPr>
          <w:b/>
          <w:bCs/>
          <w:color w:val="000000" w:themeColor="text1"/>
          <w:sz w:val="23"/>
          <w:szCs w:val="23"/>
        </w:rPr>
        <w:t>Pzp</w:t>
      </w:r>
      <w:proofErr w:type="spellEnd"/>
      <w:r w:rsidRPr="00EA17EA">
        <w:rPr>
          <w:b/>
          <w:bCs/>
          <w:color w:val="000000" w:themeColor="text1"/>
          <w:sz w:val="23"/>
          <w:szCs w:val="23"/>
        </w:rPr>
        <w:t>:</w:t>
      </w:r>
      <w:r>
        <w:rPr>
          <w:sz w:val="23"/>
          <w:szCs w:val="23"/>
          <w:lang w:eastAsia="en-US"/>
        </w:rPr>
        <w:t xml:space="preserve"> </w:t>
      </w:r>
      <w:r w:rsidRPr="00C5200A">
        <w:rPr>
          <w:color w:val="000000" w:themeColor="text1"/>
          <w:sz w:val="23"/>
          <w:szCs w:val="23"/>
        </w:rPr>
        <w:t>(</w:t>
      </w:r>
      <w:r w:rsidRPr="00C5200A">
        <w:rPr>
          <w:i/>
          <w:color w:val="000000" w:themeColor="text1"/>
          <w:sz w:val="23"/>
          <w:szCs w:val="23"/>
        </w:rPr>
        <w:t>jeśli dotyczy</w:t>
      </w:r>
      <w:r w:rsidRPr="00C5200A">
        <w:rPr>
          <w:color w:val="000000" w:themeColor="text1"/>
          <w:sz w:val="23"/>
          <w:szCs w:val="23"/>
        </w:rPr>
        <w:t>)</w:t>
      </w:r>
    </w:p>
    <w:p w14:paraId="7EAB0F67" w14:textId="57262F75" w:rsidR="00E7695E" w:rsidRPr="00B50FF4" w:rsidRDefault="00E7695E" w:rsidP="00EA17EA">
      <w:pPr>
        <w:tabs>
          <w:tab w:val="left" w:pos="9355"/>
        </w:tabs>
        <w:spacing w:line="276" w:lineRule="auto"/>
        <w:ind w:left="426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Informuję</w:t>
      </w:r>
      <w:r w:rsidRPr="00B50FF4">
        <w:rPr>
          <w:color w:val="000000" w:themeColor="text1"/>
          <w:sz w:val="23"/>
          <w:szCs w:val="23"/>
        </w:rPr>
        <w:t xml:space="preserve">, że wybór </w:t>
      </w:r>
      <w:r>
        <w:rPr>
          <w:color w:val="000000" w:themeColor="text1"/>
          <w:sz w:val="23"/>
          <w:szCs w:val="23"/>
        </w:rPr>
        <w:t xml:space="preserve">mojej/naszej </w:t>
      </w:r>
      <w:r w:rsidRPr="00B50FF4">
        <w:rPr>
          <w:color w:val="000000" w:themeColor="text1"/>
          <w:sz w:val="23"/>
          <w:szCs w:val="23"/>
        </w:rPr>
        <w:t>oferty będzie prowadził do powstania u Zamawiającego obowiązku podatkowego</w:t>
      </w:r>
      <w:r>
        <w:rPr>
          <w:color w:val="000000" w:themeColor="text1"/>
          <w:sz w:val="23"/>
          <w:szCs w:val="23"/>
        </w:rPr>
        <w:t>, w związku z tym wskazuję:</w:t>
      </w:r>
    </w:p>
    <w:p w14:paraId="037AE5D9" w14:textId="01D1C871" w:rsidR="00E7695E" w:rsidRPr="00613AB5" w:rsidRDefault="00E7695E" w:rsidP="00270119">
      <w:pPr>
        <w:pStyle w:val="Akapitzlist"/>
        <w:numPr>
          <w:ilvl w:val="0"/>
          <w:numId w:val="31"/>
        </w:numPr>
        <w:tabs>
          <w:tab w:val="left" w:pos="9355"/>
        </w:tabs>
        <w:ind w:left="851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n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azwę (rodzaj) towaru lub usługi, których dostawa lub świadczenie będą prowadziły do powstania obowiązku podatkowego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………………………………………………………….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…</w:t>
      </w:r>
      <w:r>
        <w:rPr>
          <w:rFonts w:ascii="Times New Roman" w:hAnsi="Times New Roman"/>
          <w:color w:val="000000" w:themeColor="text1"/>
          <w:sz w:val="23"/>
          <w:szCs w:val="23"/>
        </w:rPr>
        <w:t>,</w:t>
      </w:r>
    </w:p>
    <w:p w14:paraId="1CD05A06" w14:textId="558906FA" w:rsidR="00E7695E" w:rsidRPr="00613AB5" w:rsidRDefault="00E7695E" w:rsidP="00270119">
      <w:pPr>
        <w:pStyle w:val="Akapitzlist"/>
        <w:numPr>
          <w:ilvl w:val="0"/>
          <w:numId w:val="31"/>
        </w:numPr>
        <w:tabs>
          <w:tab w:val="left" w:pos="9355"/>
        </w:tabs>
        <w:ind w:left="851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k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wotę netto (bez podatku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) towaru lub usługi objętego obowiązkiem podatkowym Zamawiającego 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…………………………………………….…,</w:t>
      </w:r>
    </w:p>
    <w:p w14:paraId="77FCB0DD" w14:textId="350E57A5" w:rsidR="00E7695E" w:rsidRPr="00EA17EA" w:rsidRDefault="00E7695E" w:rsidP="00270119">
      <w:pPr>
        <w:pStyle w:val="Akapitzlist"/>
        <w:numPr>
          <w:ilvl w:val="0"/>
          <w:numId w:val="31"/>
        </w:numPr>
        <w:tabs>
          <w:tab w:val="left" w:pos="9355"/>
        </w:tabs>
        <w:spacing w:after="0"/>
        <w:ind w:left="850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s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tawk</w:t>
      </w:r>
      <w:r>
        <w:rPr>
          <w:rFonts w:ascii="Times New Roman" w:hAnsi="Times New Roman"/>
          <w:color w:val="000000" w:themeColor="text1"/>
          <w:sz w:val="23"/>
          <w:szCs w:val="23"/>
        </w:rPr>
        <w:t>ę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podatku </w:t>
      </w:r>
      <w:r>
        <w:rPr>
          <w:rFonts w:ascii="Times New Roman" w:hAnsi="Times New Roman"/>
          <w:color w:val="000000" w:themeColor="text1"/>
          <w:sz w:val="23"/>
          <w:szCs w:val="23"/>
        </w:rPr>
        <w:t>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, która zgodnie z </w:t>
      </w:r>
      <w:r>
        <w:rPr>
          <w:rFonts w:ascii="Times New Roman" w:hAnsi="Times New Roman"/>
          <w:color w:val="000000" w:themeColor="text1"/>
          <w:sz w:val="23"/>
          <w:szCs w:val="23"/>
        </w:rPr>
        <w:t>moją/naszą wiedzą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, będzie miała zastosowanie…………………………………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………………………….………………………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14:paraId="214A77AF" w14:textId="77777777" w:rsidR="00E7695E" w:rsidRPr="00D61195" w:rsidRDefault="00E7695E" w:rsidP="00270119">
      <w:pPr>
        <w:numPr>
          <w:ilvl w:val="0"/>
          <w:numId w:val="19"/>
        </w:numPr>
        <w:tabs>
          <w:tab w:val="left" w:pos="9355"/>
        </w:tabs>
        <w:suppressAutoHyphens/>
        <w:autoSpaceDE w:val="0"/>
        <w:spacing w:after="60" w:line="276" w:lineRule="auto"/>
        <w:ind w:left="425" w:hanging="425"/>
        <w:contextualSpacing/>
        <w:jc w:val="both"/>
        <w:rPr>
          <w:sz w:val="23"/>
          <w:szCs w:val="23"/>
          <w:lang w:eastAsia="en-US"/>
        </w:rPr>
      </w:pPr>
      <w:r w:rsidRPr="00D61195">
        <w:rPr>
          <w:sz w:val="23"/>
          <w:szCs w:val="23"/>
          <w:lang w:eastAsia="en-US"/>
        </w:rPr>
        <w:t xml:space="preserve">Wadium wpłacone w pieniądzu należy zwrócić na rachunek bankowy </w:t>
      </w:r>
      <w:r w:rsidRPr="00D61195">
        <w:rPr>
          <w:sz w:val="23"/>
          <w:szCs w:val="23"/>
          <w:lang w:eastAsia="en-US"/>
        </w:rPr>
        <w:br/>
        <w:t xml:space="preserve">Nr ………………………………………...…. . </w:t>
      </w:r>
      <w:r w:rsidRPr="00D61195">
        <w:rPr>
          <w:snapToGrid w:val="0"/>
          <w:sz w:val="20"/>
          <w:szCs w:val="20"/>
          <w:lang w:eastAsia="en-US"/>
        </w:rPr>
        <w:t>(</w:t>
      </w:r>
      <w:r w:rsidRPr="00D61195">
        <w:rPr>
          <w:i/>
          <w:snapToGrid w:val="0"/>
          <w:sz w:val="20"/>
          <w:szCs w:val="20"/>
          <w:lang w:eastAsia="en-US"/>
        </w:rPr>
        <w:t>dotyczy Wykonawców, którzy wnieśli wadium w pieniądzu</w:t>
      </w:r>
      <w:r w:rsidRPr="00D61195">
        <w:rPr>
          <w:snapToGrid w:val="0"/>
          <w:sz w:val="20"/>
          <w:szCs w:val="20"/>
          <w:lang w:eastAsia="en-US"/>
        </w:rPr>
        <w:t>)</w:t>
      </w:r>
    </w:p>
    <w:p w14:paraId="535904B5" w14:textId="77777777" w:rsidR="00E7695E" w:rsidRPr="00D400D2" w:rsidRDefault="00E7695E" w:rsidP="00270119">
      <w:pPr>
        <w:numPr>
          <w:ilvl w:val="0"/>
          <w:numId w:val="19"/>
        </w:numPr>
        <w:tabs>
          <w:tab w:val="left" w:pos="9355"/>
        </w:tabs>
        <w:suppressAutoHyphens/>
        <w:autoSpaceDE w:val="0"/>
        <w:spacing w:before="120" w:after="24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D400D2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32090EBC" w14:textId="77777777" w:rsidR="00E7695E" w:rsidRPr="006C35BD" w:rsidRDefault="00E7695E" w:rsidP="00270119">
      <w:pPr>
        <w:numPr>
          <w:ilvl w:val="0"/>
          <w:numId w:val="19"/>
        </w:numPr>
        <w:tabs>
          <w:tab w:val="left" w:pos="9355"/>
        </w:tabs>
        <w:suppressAutoHyphens/>
        <w:autoSpaceDE w:val="0"/>
        <w:spacing w:before="120" w:line="276" w:lineRule="auto"/>
        <w:ind w:left="425" w:hanging="425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):</w:t>
      </w:r>
    </w:p>
    <w:p w14:paraId="6CCB3F16" w14:textId="4C402FDE" w:rsidR="008E39F7" w:rsidRPr="006C35BD" w:rsidRDefault="00E7695E" w:rsidP="008E39F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08147E">
        <w:rPr>
          <w:b/>
          <w:color w:val="000000" w:themeColor="text1"/>
          <w:sz w:val="23"/>
          <w:szCs w:val="23"/>
        </w:rPr>
      </w:r>
      <w:r w:rsidR="0008147E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>
        <w:rPr>
          <w:rStyle w:val="Odwoanieprzypisudolnego"/>
          <w:b/>
          <w:color w:val="000000" w:themeColor="text1"/>
          <w:sz w:val="23"/>
          <w:szCs w:val="23"/>
        </w:rPr>
        <w:footnoteReference w:id="1"/>
      </w:r>
      <w:r w:rsidRPr="006C35BD">
        <w:rPr>
          <w:b/>
          <w:color w:val="000000" w:themeColor="text1"/>
          <w:sz w:val="23"/>
          <w:szCs w:val="23"/>
        </w:rPr>
        <w:tab/>
      </w:r>
      <w:r w:rsidRPr="006C35BD">
        <w:rPr>
          <w:b/>
          <w:color w:val="000000" w:themeColor="text1"/>
          <w:sz w:val="23"/>
          <w:szCs w:val="23"/>
          <w:u w:val="single"/>
        </w:rPr>
        <w:t>BEZ</w:t>
      </w:r>
      <w:r w:rsidRPr="006C35BD">
        <w:rPr>
          <w:color w:val="000000" w:themeColor="text1"/>
          <w:sz w:val="23"/>
          <w:szCs w:val="23"/>
        </w:rPr>
        <w:t xml:space="preserve"> udziału Podwykonawców;</w:t>
      </w:r>
    </w:p>
    <w:p w14:paraId="7A749AB4" w14:textId="1F47C619" w:rsidR="00E7695E" w:rsidRPr="006C35BD" w:rsidRDefault="00E7695E" w:rsidP="007B14D9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08147E">
        <w:rPr>
          <w:b/>
          <w:color w:val="000000" w:themeColor="text1"/>
          <w:sz w:val="23"/>
          <w:szCs w:val="23"/>
        </w:rPr>
      </w:r>
      <w:r w:rsidR="0008147E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>
        <w:rPr>
          <w:b/>
          <w:color w:val="000000" w:themeColor="text1"/>
          <w:sz w:val="23"/>
          <w:szCs w:val="23"/>
          <w:vertAlign w:val="superscript"/>
        </w:rPr>
        <w:t>1</w:t>
      </w:r>
      <w:r>
        <w:rPr>
          <w:b/>
          <w:color w:val="000000" w:themeColor="text1"/>
          <w:sz w:val="23"/>
          <w:szCs w:val="23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E7695E" w:rsidRPr="006C35BD" w14:paraId="0092B22A" w14:textId="77777777" w:rsidTr="006C35BD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29B1AC96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2036B3DC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6D9ECFB1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E7695E" w:rsidRPr="006C35BD" w14:paraId="24D3C23E" w14:textId="77777777" w:rsidTr="006C35BD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16C9A849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5149C6BF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165A64A5" w14:textId="77777777" w:rsidR="00E7695E" w:rsidRPr="006C35BD" w:rsidRDefault="00E7695E" w:rsidP="006C35BD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6C35BD" w:rsidRPr="006C35BD" w14:paraId="17D0851D" w14:textId="77777777" w:rsidTr="006C35BD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6ACF961E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38BEF5AF" w14:textId="77777777" w:rsidR="00E7695E" w:rsidRPr="006C35BD" w:rsidRDefault="00E7695E" w:rsidP="006C35BD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10E40CEC" w14:textId="4084CBCE" w:rsidR="00E7695E" w:rsidRPr="006C35BD" w:rsidRDefault="00E7695E" w:rsidP="006C35BD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5C231D64" w14:textId="259FD547" w:rsidR="006C35BD" w:rsidRPr="00CA7CC3" w:rsidRDefault="006C35BD" w:rsidP="00270119">
      <w:pPr>
        <w:widowControl w:val="0"/>
        <w:numPr>
          <w:ilvl w:val="0"/>
          <w:numId w:val="19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Przedmiot zamówienia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zrealizuję(</w:t>
      </w:r>
      <w:proofErr w:type="spellStart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) w terminie wymaganym przez Zamawiającego</w:t>
      </w:r>
      <w:r w:rsidR="0039702F">
        <w:rPr>
          <w:color w:val="000000" w:themeColor="text1"/>
          <w:sz w:val="23"/>
          <w:szCs w:val="23"/>
          <w:lang w:val="x-none" w:eastAsia="en-US"/>
        </w:rPr>
        <w:t>, na zasadach określonych w S</w:t>
      </w:r>
      <w:r w:rsidRPr="006C35BD">
        <w:rPr>
          <w:color w:val="000000" w:themeColor="text1"/>
          <w:sz w:val="23"/>
          <w:szCs w:val="23"/>
          <w:lang w:val="x-none" w:eastAsia="en-US"/>
        </w:rPr>
        <w:t>WZ.</w:t>
      </w:r>
    </w:p>
    <w:p w14:paraId="4A2B7E56" w14:textId="77777777" w:rsidR="00E32A57" w:rsidRPr="00CA7CC3" w:rsidRDefault="00E32A57" w:rsidP="00270119">
      <w:pPr>
        <w:widowControl w:val="0"/>
        <w:numPr>
          <w:ilvl w:val="0"/>
          <w:numId w:val="19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A7CC3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019A907F" w14:textId="77777777" w:rsidR="00E32A57" w:rsidRPr="00FC1256" w:rsidRDefault="00E32A57" w:rsidP="00270119">
      <w:pPr>
        <w:pStyle w:val="Akapitzlist"/>
        <w:widowControl w:val="0"/>
        <w:numPr>
          <w:ilvl w:val="0"/>
          <w:numId w:val="22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>akceptuję(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 xml:space="preserve">) warunki korzystania z </w:t>
      </w:r>
      <w:hyperlink r:id="rId9" w:history="1">
        <w:r w:rsidRPr="00FC1256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FC1256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10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 xml:space="preserve"> oraz uznaję(</w:t>
      </w:r>
      <w:proofErr w:type="spellStart"/>
      <w:r w:rsidRPr="00FC1256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Pr="00FC1256">
        <w:rPr>
          <w:rFonts w:ascii="Times New Roman" w:hAnsi="Times New Roman"/>
          <w:snapToGrid w:val="0"/>
          <w:sz w:val="23"/>
          <w:szCs w:val="23"/>
        </w:rPr>
        <w:t>) go za wiążący;</w:t>
      </w:r>
    </w:p>
    <w:p w14:paraId="21A61727" w14:textId="77777777" w:rsidR="00E32A57" w:rsidRPr="00FC1256" w:rsidRDefault="00E32A57" w:rsidP="00270119">
      <w:pPr>
        <w:pStyle w:val="Akapitzlist"/>
        <w:widowControl w:val="0"/>
        <w:numPr>
          <w:ilvl w:val="0"/>
          <w:numId w:val="22"/>
        </w:numPr>
        <w:spacing w:after="0"/>
        <w:ind w:left="850" w:hanging="425"/>
        <w:jc w:val="both"/>
        <w:rPr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1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>.</w:t>
      </w:r>
    </w:p>
    <w:p w14:paraId="7BD303CA" w14:textId="2E3F3CA0" w:rsidR="006C35BD" w:rsidRPr="006C35BD" w:rsidRDefault="00D60C5C" w:rsidP="00E81FC4">
      <w:pPr>
        <w:widowControl w:val="0"/>
        <w:numPr>
          <w:ilvl w:val="0"/>
          <w:numId w:val="91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 w:rsidR="00AC411D">
        <w:rPr>
          <w:color w:val="000000" w:themeColor="text1"/>
          <w:sz w:val="23"/>
          <w:szCs w:val="23"/>
          <w:lang w:eastAsia="en-US"/>
        </w:rPr>
        <w:t>e</w:t>
      </w:r>
      <w:r>
        <w:rPr>
          <w:color w:val="000000" w:themeColor="text1"/>
          <w:sz w:val="23"/>
          <w:szCs w:val="23"/>
          <w:lang w:eastAsia="en-US"/>
        </w:rPr>
        <w:t xml:space="preserve"> </w:t>
      </w:r>
      <w:r>
        <w:rPr>
          <w:color w:val="000000" w:themeColor="text1"/>
          <w:sz w:val="23"/>
          <w:szCs w:val="23"/>
          <w:lang w:val="x-none" w:eastAsia="en-US"/>
        </w:rPr>
        <w:t>Wzor</w:t>
      </w:r>
      <w:r w:rsidR="00AC411D">
        <w:rPr>
          <w:color w:val="000000" w:themeColor="text1"/>
          <w:sz w:val="23"/>
          <w:szCs w:val="23"/>
          <w:lang w:eastAsia="en-US"/>
        </w:rPr>
        <w:t>em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 xml:space="preserve"> umowy, </w:t>
      </w:r>
      <w:r w:rsidR="0039702F">
        <w:rPr>
          <w:color w:val="000000" w:themeColor="text1"/>
          <w:sz w:val="23"/>
          <w:szCs w:val="23"/>
          <w:lang w:val="x-none" w:eastAsia="en-US"/>
        </w:rPr>
        <w:t>który jest integralną częścią S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 xml:space="preserve">WZ </w:t>
      </w:r>
      <w:r w:rsidR="00EC3EC6">
        <w:rPr>
          <w:color w:val="000000" w:themeColor="text1"/>
          <w:sz w:val="23"/>
          <w:szCs w:val="23"/>
          <w:lang w:eastAsia="en-US"/>
        </w:rPr>
        <w:t xml:space="preserve">                                   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>i</w:t>
      </w:r>
      <w:r w:rsidR="00AC411D">
        <w:rPr>
          <w:color w:val="000000" w:themeColor="text1"/>
          <w:sz w:val="23"/>
          <w:szCs w:val="23"/>
          <w:lang w:eastAsia="en-US"/>
        </w:rPr>
        <w:t xml:space="preserve"> 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>akceptuję(</w:t>
      </w:r>
      <w:proofErr w:type="spellStart"/>
      <w:r w:rsidR="006C35BD" w:rsidRPr="006C35BD">
        <w:rPr>
          <w:color w:val="000000" w:themeColor="text1"/>
          <w:sz w:val="23"/>
          <w:szCs w:val="23"/>
          <w:lang w:val="x-none" w:eastAsia="en-US"/>
        </w:rPr>
        <w:t>emy</w:t>
      </w:r>
      <w:proofErr w:type="spellEnd"/>
      <w:r w:rsidR="006C35BD" w:rsidRPr="006C35BD">
        <w:rPr>
          <w:color w:val="000000" w:themeColor="text1"/>
          <w:sz w:val="23"/>
          <w:szCs w:val="23"/>
          <w:lang w:val="x-none" w:eastAsia="en-US"/>
        </w:rPr>
        <w:t xml:space="preserve">) go bez zastrzeżeń oraz zobowiązujemy się w przypadku wyboru mojej/ naszej oferty do zawarcia umowy na określonych w nim przez Zamawiającego warunkach, w miejscu </w:t>
      </w:r>
      <w:r w:rsidR="00AC411D">
        <w:rPr>
          <w:color w:val="000000" w:themeColor="text1"/>
          <w:sz w:val="23"/>
          <w:szCs w:val="23"/>
          <w:lang w:eastAsia="en-US"/>
        </w:rPr>
        <w:t xml:space="preserve">                   </w:t>
      </w:r>
      <w:r w:rsidR="006C35BD" w:rsidRPr="006C35BD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14:paraId="694552CE" w14:textId="4E10264F" w:rsidR="006C35BD" w:rsidRPr="00C05793" w:rsidRDefault="006C35BD" w:rsidP="00E81FC4">
      <w:pPr>
        <w:widowControl w:val="0"/>
        <w:numPr>
          <w:ilvl w:val="0"/>
          <w:numId w:val="91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Oferta jest dla mnie/nas wiążąca przez okres 30 dni od daty ustalonej na złożenie oferty</w:t>
      </w:r>
      <w:r w:rsidR="0039702F"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</w:t>
      </w:r>
      <w:r w:rsidR="00867466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="00613AB5">
        <w:rPr>
          <w:snapToGrid w:val="0"/>
          <w:color w:val="000000" w:themeColor="text1"/>
          <w:sz w:val="23"/>
          <w:szCs w:val="23"/>
          <w:lang w:eastAsia="en-US"/>
        </w:rPr>
        <w:t>20</w:t>
      </w:r>
      <w:r w:rsidR="0039702F" w:rsidRPr="00B125AA">
        <w:rPr>
          <w:snapToGrid w:val="0"/>
          <w:color w:val="000000" w:themeColor="text1"/>
          <w:sz w:val="23"/>
          <w:szCs w:val="23"/>
          <w:lang w:eastAsia="en-US"/>
        </w:rPr>
        <w:t>.1 SWZ</w:t>
      </w:r>
      <w:r w:rsidR="00D60C5C" w:rsidRPr="00B125AA">
        <w:rPr>
          <w:snapToGrid w:val="0"/>
          <w:color w:val="000000" w:themeColor="text1"/>
          <w:sz w:val="23"/>
          <w:szCs w:val="23"/>
          <w:lang w:eastAsia="en-US"/>
        </w:rPr>
        <w:t>.</w:t>
      </w:r>
    </w:p>
    <w:p w14:paraId="3A574F2E" w14:textId="3906F18E" w:rsidR="00C05793" w:rsidRPr="00C05793" w:rsidRDefault="00C05793" w:rsidP="00E81FC4">
      <w:pPr>
        <w:widowControl w:val="0"/>
        <w:numPr>
          <w:ilvl w:val="0"/>
          <w:numId w:val="91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2"/>
      </w:r>
      <w:r w:rsidRPr="00C05793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>
        <w:rPr>
          <w:kern w:val="144"/>
          <w:sz w:val="23"/>
          <w:szCs w:val="23"/>
        </w:rPr>
        <w:t>*</w:t>
      </w:r>
    </w:p>
    <w:p w14:paraId="42856077" w14:textId="3CADE023" w:rsidR="00C05793" w:rsidRPr="00C05793" w:rsidRDefault="00C05793" w:rsidP="00E81FC4">
      <w:pPr>
        <w:widowControl w:val="0"/>
        <w:numPr>
          <w:ilvl w:val="0"/>
          <w:numId w:val="91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nie przekazuję(</w:t>
      </w:r>
      <w:proofErr w:type="spellStart"/>
      <w:r w:rsidRPr="00C05793">
        <w:rPr>
          <w:kern w:val="144"/>
          <w:sz w:val="23"/>
          <w:szCs w:val="23"/>
        </w:rPr>
        <w:t>emy</w:t>
      </w:r>
      <w:proofErr w:type="spellEnd"/>
      <w:r w:rsidRPr="00C05793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="00EB2F6A">
        <w:rPr>
          <w:kern w:val="144"/>
          <w:sz w:val="23"/>
          <w:szCs w:val="23"/>
        </w:rPr>
        <w:t>**</w:t>
      </w:r>
    </w:p>
    <w:p w14:paraId="3CE61BFA" w14:textId="7AA23A92" w:rsidR="00C05793" w:rsidRDefault="00C05793" w:rsidP="00C05793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 w:rsidR="00EB2F6A"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 w:rsidR="00EB2F6A"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 w:rsidR="00EB2F6A"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 w:rsidR="00EB2F6A">
        <w:rPr>
          <w:i/>
          <w:iCs/>
          <w:kern w:val="144"/>
          <w:sz w:val="18"/>
          <w:szCs w:val="18"/>
        </w:rPr>
        <w:t>.</w:t>
      </w:r>
    </w:p>
    <w:p w14:paraId="757C642C" w14:textId="3D0C78E2" w:rsidR="00EB2F6A" w:rsidRPr="00EB2F6A" w:rsidRDefault="00EB2F6A" w:rsidP="00C05793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val="x-none" w:eastAsia="en-US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14:paraId="4353C7DD" w14:textId="77777777" w:rsidR="00E7695E" w:rsidRPr="006C35BD" w:rsidRDefault="00E7695E" w:rsidP="00E81FC4">
      <w:pPr>
        <w:widowControl w:val="0"/>
        <w:numPr>
          <w:ilvl w:val="0"/>
          <w:numId w:val="91"/>
        </w:numPr>
        <w:suppressAutoHyphens/>
        <w:autoSpaceDE w:val="0"/>
        <w:spacing w:line="276" w:lineRule="auto"/>
        <w:ind w:left="426" w:hanging="426"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0027333E" w14:textId="77777777" w:rsidR="00E7695E" w:rsidRPr="00D53178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08147E">
        <w:rPr>
          <w:b/>
          <w:sz w:val="23"/>
          <w:szCs w:val="23"/>
        </w:rPr>
      </w:r>
      <w:r w:rsidR="0008147E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 w:rsidRPr="00D53178">
        <w:rPr>
          <w:b/>
          <w:sz w:val="23"/>
          <w:szCs w:val="23"/>
          <w:vertAlign w:val="superscript"/>
        </w:rPr>
        <w:footnoteReference w:id="3"/>
      </w:r>
      <w:r w:rsidRPr="00D53178">
        <w:rPr>
          <w:b/>
          <w:sz w:val="23"/>
          <w:szCs w:val="23"/>
        </w:rPr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 xml:space="preserve">) </w:t>
      </w:r>
      <w:r>
        <w:rPr>
          <w:snapToGrid w:val="0"/>
          <w:sz w:val="23"/>
          <w:szCs w:val="23"/>
        </w:rPr>
        <w:t>mikro</w:t>
      </w:r>
      <w:r w:rsidRPr="00D53178">
        <w:rPr>
          <w:snapToGrid w:val="0"/>
          <w:sz w:val="23"/>
          <w:szCs w:val="23"/>
        </w:rPr>
        <w:t xml:space="preserve">przedsiębiorstwem               </w:t>
      </w:r>
    </w:p>
    <w:p w14:paraId="7AE58FB6" w14:textId="77777777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08147E">
        <w:rPr>
          <w:b/>
          <w:sz w:val="23"/>
          <w:szCs w:val="23"/>
        </w:rPr>
      </w:r>
      <w:r w:rsidR="0008147E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 xml:space="preserve">) </w:t>
      </w:r>
      <w:r>
        <w:rPr>
          <w:snapToGrid w:val="0"/>
          <w:sz w:val="23"/>
          <w:szCs w:val="23"/>
        </w:rPr>
        <w:t>małym</w:t>
      </w:r>
      <w:r w:rsidRPr="00D53178">
        <w:rPr>
          <w:snapToGrid w:val="0"/>
          <w:sz w:val="23"/>
          <w:szCs w:val="23"/>
        </w:rPr>
        <w:t xml:space="preserve"> przedsiębiorstwem</w:t>
      </w:r>
    </w:p>
    <w:p w14:paraId="53C7302E" w14:textId="77777777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08147E">
        <w:rPr>
          <w:b/>
          <w:sz w:val="23"/>
          <w:szCs w:val="23"/>
        </w:rPr>
      </w:r>
      <w:r w:rsidR="0008147E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 średnim przedsiębiorstwem</w:t>
      </w:r>
    </w:p>
    <w:p w14:paraId="1B902EB4" w14:textId="77777777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08147E">
        <w:rPr>
          <w:b/>
          <w:sz w:val="23"/>
          <w:szCs w:val="23"/>
        </w:rPr>
      </w:r>
      <w:r w:rsidR="0008147E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jednoosobową działalnością gospodarczą</w:t>
      </w:r>
    </w:p>
    <w:p w14:paraId="055C68A4" w14:textId="77777777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08147E">
        <w:rPr>
          <w:b/>
          <w:sz w:val="23"/>
          <w:szCs w:val="23"/>
        </w:rPr>
      </w:r>
      <w:r w:rsidR="0008147E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osobą fizyczną nieprowadzącą działalności gospodarczej</w:t>
      </w:r>
    </w:p>
    <w:p w14:paraId="4527065D" w14:textId="77777777" w:rsidR="00E7695E" w:rsidRDefault="00E7695E" w:rsidP="00E7695E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08147E">
        <w:rPr>
          <w:b/>
          <w:sz w:val="23"/>
          <w:szCs w:val="23"/>
        </w:rPr>
      </w:r>
      <w:r w:rsidR="0008147E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</w:t>
      </w:r>
      <w:proofErr w:type="spellStart"/>
      <w:r w:rsidRPr="00D53178">
        <w:rPr>
          <w:snapToGrid w:val="0"/>
          <w:sz w:val="23"/>
          <w:szCs w:val="23"/>
        </w:rPr>
        <w:t>śmy</w:t>
      </w:r>
      <w:proofErr w:type="spellEnd"/>
      <w:r w:rsidRPr="00D53178">
        <w:rPr>
          <w:snapToGrid w:val="0"/>
          <w:sz w:val="23"/>
          <w:szCs w:val="23"/>
        </w:rPr>
        <w:t>)</w:t>
      </w:r>
      <w:r>
        <w:rPr>
          <w:snapToGrid w:val="0"/>
          <w:sz w:val="23"/>
          <w:szCs w:val="23"/>
        </w:rPr>
        <w:t xml:space="preserve"> innym rodzajem</w:t>
      </w:r>
    </w:p>
    <w:p w14:paraId="500EB174" w14:textId="77777777" w:rsidR="00C05793" w:rsidRPr="00D53178" w:rsidRDefault="00C05793" w:rsidP="00C05793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D53178">
        <w:rPr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snapToGrid w:val="0"/>
          <w:sz w:val="20"/>
          <w:u w:val="single"/>
        </w:rPr>
        <w:t>.</w:t>
      </w:r>
    </w:p>
    <w:p w14:paraId="0D8CCCFE" w14:textId="77777777" w:rsidR="006C35BD" w:rsidRPr="006C35BD" w:rsidRDefault="006C35BD" w:rsidP="00E81FC4">
      <w:pPr>
        <w:widowControl w:val="0"/>
        <w:numPr>
          <w:ilvl w:val="0"/>
          <w:numId w:val="21"/>
        </w:numPr>
        <w:spacing w:before="80" w:line="276" w:lineRule="auto"/>
        <w:jc w:val="both"/>
        <w:rPr>
          <w:color w:val="000000" w:themeColor="text1"/>
          <w:sz w:val="23"/>
          <w:szCs w:val="23"/>
        </w:rPr>
      </w:pPr>
      <w:r w:rsidRPr="006C35BD">
        <w:rPr>
          <w:snapToGrid w:val="0"/>
          <w:color w:val="000000" w:themeColor="text1"/>
          <w:sz w:val="23"/>
          <w:szCs w:val="23"/>
        </w:rPr>
        <w:t xml:space="preserve"> </w:t>
      </w:r>
      <w:r w:rsidRPr="006C35BD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6DA0D9AD" w14:textId="77777777" w:rsidR="006C35BD" w:rsidRPr="006C35BD" w:rsidRDefault="006C35BD" w:rsidP="00270119">
      <w:pPr>
        <w:numPr>
          <w:ilvl w:val="0"/>
          <w:numId w:val="20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4ECBC4E6" w14:textId="77777777" w:rsidR="006C35BD" w:rsidRPr="006C35BD" w:rsidRDefault="006C35BD" w:rsidP="00270119">
      <w:pPr>
        <w:numPr>
          <w:ilvl w:val="0"/>
          <w:numId w:val="20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7A4D798D" w14:textId="77777777" w:rsidR="006C35BD" w:rsidRPr="006C35BD" w:rsidRDefault="006C35BD" w:rsidP="00270119">
      <w:pPr>
        <w:numPr>
          <w:ilvl w:val="0"/>
          <w:numId w:val="20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93D19CD" w14:textId="7050DBF3" w:rsidR="006C35BD" w:rsidRDefault="006C35BD" w:rsidP="00270119">
      <w:pPr>
        <w:numPr>
          <w:ilvl w:val="0"/>
          <w:numId w:val="20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7813474D" w14:textId="77777777" w:rsidR="000E63BC" w:rsidRDefault="000E63BC" w:rsidP="00270119">
      <w:pPr>
        <w:numPr>
          <w:ilvl w:val="0"/>
          <w:numId w:val="20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66259629" w14:textId="77777777" w:rsidR="000E63BC" w:rsidRDefault="000E63BC" w:rsidP="00270119">
      <w:pPr>
        <w:numPr>
          <w:ilvl w:val="0"/>
          <w:numId w:val="20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6912DCB4" w14:textId="77777777" w:rsidR="000E63BC" w:rsidRPr="006C35BD" w:rsidRDefault="000E63BC" w:rsidP="00BD5B4A">
      <w:pPr>
        <w:suppressAutoHyphens/>
        <w:autoSpaceDE w:val="0"/>
        <w:spacing w:line="276" w:lineRule="auto"/>
        <w:ind w:left="1146"/>
        <w:jc w:val="both"/>
        <w:rPr>
          <w:color w:val="000000" w:themeColor="text1"/>
          <w:sz w:val="23"/>
          <w:szCs w:val="23"/>
        </w:rPr>
      </w:pPr>
    </w:p>
    <w:p w14:paraId="6F0D3E88" w14:textId="77777777" w:rsidR="00274977" w:rsidRDefault="00274977" w:rsidP="00CA7CC3">
      <w:pPr>
        <w:suppressAutoHyphens/>
        <w:autoSpaceDE w:val="0"/>
        <w:spacing w:line="336" w:lineRule="auto"/>
        <w:jc w:val="both"/>
        <w:rPr>
          <w:color w:val="000000" w:themeColor="text1"/>
          <w:sz w:val="23"/>
          <w:szCs w:val="23"/>
        </w:rPr>
      </w:pPr>
    </w:p>
    <w:p w14:paraId="25518279" w14:textId="77777777" w:rsidR="00056368" w:rsidRPr="006C35BD" w:rsidRDefault="00056368" w:rsidP="00CA7CC3">
      <w:pPr>
        <w:suppressAutoHyphens/>
        <w:autoSpaceDE w:val="0"/>
        <w:spacing w:line="336" w:lineRule="auto"/>
        <w:jc w:val="both"/>
        <w:rPr>
          <w:color w:val="000000" w:themeColor="text1"/>
          <w:sz w:val="23"/>
          <w:szCs w:val="23"/>
        </w:rPr>
      </w:pPr>
    </w:p>
    <w:p w14:paraId="38325E95" w14:textId="77777777" w:rsidR="000E66F1" w:rsidRDefault="000E66F1" w:rsidP="00C21113">
      <w:pPr>
        <w:spacing w:line="276" w:lineRule="auto"/>
        <w:rPr>
          <w:sz w:val="18"/>
          <w:szCs w:val="18"/>
          <w:u w:val="single"/>
        </w:rPr>
      </w:pPr>
    </w:p>
    <w:p w14:paraId="17843FF4" w14:textId="77777777" w:rsidR="00586E10" w:rsidRDefault="00586E10" w:rsidP="00C21113">
      <w:pPr>
        <w:spacing w:line="276" w:lineRule="auto"/>
        <w:rPr>
          <w:sz w:val="18"/>
          <w:szCs w:val="18"/>
          <w:u w:val="single"/>
        </w:rPr>
      </w:pPr>
    </w:p>
    <w:p w14:paraId="7F633BD6" w14:textId="77777777" w:rsidR="000E66F1" w:rsidRPr="00BE3550" w:rsidRDefault="000E66F1" w:rsidP="00C21113">
      <w:pPr>
        <w:spacing w:line="276" w:lineRule="auto"/>
        <w:rPr>
          <w:sz w:val="16"/>
          <w:szCs w:val="16"/>
          <w:u w:val="single"/>
        </w:rPr>
      </w:pPr>
    </w:p>
    <w:p w14:paraId="163EF31F" w14:textId="77777777" w:rsidR="00C21113" w:rsidRPr="00BE3550" w:rsidRDefault="00C21113" w:rsidP="00C21113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14:paraId="08019E18" w14:textId="19E40E55" w:rsidR="00C21113" w:rsidRPr="00BE3550" w:rsidRDefault="00C21113" w:rsidP="00270119">
      <w:pPr>
        <w:numPr>
          <w:ilvl w:val="0"/>
          <w:numId w:val="17"/>
        </w:numPr>
        <w:spacing w:line="276" w:lineRule="auto"/>
        <w:ind w:left="425" w:hanging="425"/>
        <w:jc w:val="both"/>
        <w:rPr>
          <w:sz w:val="16"/>
          <w:szCs w:val="16"/>
        </w:rPr>
      </w:pPr>
      <w:r w:rsidRPr="00BE3550">
        <w:rPr>
          <w:sz w:val="16"/>
          <w:szCs w:val="16"/>
        </w:rPr>
        <w:t xml:space="preserve">Formularz oferty należy </w:t>
      </w:r>
      <w:r w:rsidR="00AC411D" w:rsidRPr="00BE3550">
        <w:rPr>
          <w:sz w:val="16"/>
          <w:szCs w:val="16"/>
        </w:rPr>
        <w:t>podpisać kwalifikowanym podpisem elektronicznym lub podpisem zaufanym lub podpisem osobistym</w:t>
      </w:r>
      <w:r w:rsidRPr="00BE3550">
        <w:rPr>
          <w:sz w:val="16"/>
          <w:szCs w:val="16"/>
        </w:rPr>
        <w:t>.</w:t>
      </w:r>
    </w:p>
    <w:p w14:paraId="0FCF4C41" w14:textId="77777777" w:rsidR="004F1698" w:rsidRDefault="004F1698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70887544" w14:textId="77777777" w:rsidR="004F1698" w:rsidRDefault="004F1698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45A0414A" w14:textId="77777777" w:rsidR="004F1698" w:rsidRDefault="004F1698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7C0E0F92" w14:textId="77777777" w:rsidR="004F1698" w:rsidRDefault="004F1698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1DF9B833" w14:textId="77777777" w:rsidR="004F1698" w:rsidRDefault="004F1698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27C5E15E" w14:textId="77777777" w:rsidR="004F1698" w:rsidRDefault="004F1698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232FA040" w14:textId="77777777" w:rsidR="004F1698" w:rsidRDefault="004F1698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6BD626D3" w14:textId="77777777" w:rsidR="004F1698" w:rsidRDefault="004F1698" w:rsidP="00593155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36FF67AD" w14:textId="21CAF63E" w:rsidR="005F19E9" w:rsidRPr="001148EF" w:rsidRDefault="007835BB" w:rsidP="0008147E">
      <w:pPr>
        <w:widowControl w:val="0"/>
        <w:spacing w:line="360" w:lineRule="auto"/>
        <w:ind w:left="5672"/>
        <w:jc w:val="right"/>
        <w:rPr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br w:type="page"/>
      </w:r>
      <w:r w:rsidR="00384CE3">
        <w:rPr>
          <w:b/>
          <w:i/>
          <w:snapToGrid w:val="0"/>
          <w:sz w:val="23"/>
          <w:szCs w:val="23"/>
        </w:rPr>
        <w:t xml:space="preserve">  </w:t>
      </w:r>
      <w:r w:rsidR="005F19E9" w:rsidRPr="001148EF">
        <w:rPr>
          <w:b/>
          <w:i/>
          <w:snapToGrid w:val="0"/>
          <w:sz w:val="23"/>
          <w:szCs w:val="23"/>
        </w:rPr>
        <w:t xml:space="preserve">Załącznik nr </w:t>
      </w:r>
      <w:r w:rsidR="00C2391D">
        <w:rPr>
          <w:b/>
          <w:i/>
          <w:snapToGrid w:val="0"/>
          <w:sz w:val="23"/>
          <w:szCs w:val="23"/>
        </w:rPr>
        <w:t>1</w:t>
      </w:r>
      <w:r w:rsidR="00B91BD8" w:rsidRPr="001148EF">
        <w:rPr>
          <w:b/>
          <w:i/>
          <w:snapToGrid w:val="0"/>
          <w:sz w:val="23"/>
          <w:szCs w:val="23"/>
        </w:rPr>
        <w:t xml:space="preserve"> </w:t>
      </w:r>
      <w:r w:rsidR="005F19E9"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="005F19E9" w:rsidRPr="001148EF">
        <w:rPr>
          <w:b/>
          <w:i/>
          <w:snapToGrid w:val="0"/>
          <w:sz w:val="23"/>
          <w:szCs w:val="23"/>
        </w:rPr>
        <w:t>ormularza oferty</w:t>
      </w:r>
    </w:p>
    <w:p w14:paraId="7F391DD4" w14:textId="77777777"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14:paraId="4B308E2D" w14:textId="77777777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D3A40E1" w14:textId="77777777"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ED7E31C" w14:textId="77777777" w:rsidR="00420B91" w:rsidRPr="001148EF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Zakład </w:t>
            </w:r>
            <w:r w:rsidR="00420B91" w:rsidRPr="001148EF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394EA6" w:rsidRPr="001148EF" w14:paraId="3F5DD0DF" w14:textId="77777777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0CB287F" w14:textId="77777777"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CDD42F1" w14:textId="0E35E48B" w:rsidR="00394EA6" w:rsidRPr="00B55E0E" w:rsidRDefault="00E7695E">
            <w:pPr>
              <w:jc w:val="center"/>
              <w:rPr>
                <w:b/>
                <w:sz w:val="23"/>
                <w:szCs w:val="23"/>
              </w:rPr>
            </w:pPr>
            <w:r w:rsidRPr="00E7695E">
              <w:rPr>
                <w:b/>
                <w:bCs/>
                <w:sz w:val="23"/>
                <w:szCs w:val="23"/>
              </w:rPr>
              <w:t>Zakup wsparcia technicznego dla użytkowanego przez Zakład Emerytalno-Rentowy MSWiA oprogramowania firmy Oracle</w:t>
            </w:r>
          </w:p>
        </w:tc>
      </w:tr>
      <w:tr w:rsidR="00394EA6" w:rsidRPr="001148EF" w14:paraId="05A51A8E" w14:textId="77777777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D22D321" w14:textId="77777777"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C0A63D8" w14:textId="2BB0FD57" w:rsidR="00394EA6" w:rsidRPr="001148EF" w:rsidRDefault="00E55412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</w:t>
            </w:r>
            <w:r w:rsidR="00CB5391">
              <w:rPr>
                <w:b/>
                <w:bCs/>
                <w:iCs/>
                <w:spacing w:val="4"/>
                <w:sz w:val="23"/>
                <w:szCs w:val="23"/>
              </w:rPr>
              <w:t>-5</w:t>
            </w:r>
            <w:r w:rsidR="00E7695E" w:rsidRPr="00F57A22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="00394EA6" w:rsidRPr="00F57A22"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  <w:r w:rsidR="00B44195" w:rsidRPr="00F57A22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="00737744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</w:p>
        </w:tc>
      </w:tr>
    </w:tbl>
    <w:p w14:paraId="29F87F32" w14:textId="77777777" w:rsidR="00031065" w:rsidRPr="001148EF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3D347130" w14:textId="77777777"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14:paraId="49FBEC40" w14:textId="77777777" w:rsidTr="00AC6A7B">
        <w:trPr>
          <w:trHeight w:val="826"/>
        </w:trPr>
        <w:tc>
          <w:tcPr>
            <w:tcW w:w="5103" w:type="dxa"/>
            <w:shd w:val="clear" w:color="auto" w:fill="D9D9D9"/>
          </w:tcPr>
          <w:p w14:paraId="1FE717FB" w14:textId="77777777"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7F8FADFB" w14:textId="77777777"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4612600F" w14:textId="77777777"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14:paraId="54FA66C3" w14:textId="77777777" w:rsidTr="00AC6A7B">
        <w:trPr>
          <w:trHeight w:val="474"/>
        </w:trPr>
        <w:tc>
          <w:tcPr>
            <w:tcW w:w="5103" w:type="dxa"/>
            <w:shd w:val="clear" w:color="auto" w:fill="D9D9D9"/>
          </w:tcPr>
          <w:p w14:paraId="60A3340E" w14:textId="7C56E2C9"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 w:rsidR="00553C30"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36" w:type="dxa"/>
            <w:vAlign w:val="center"/>
          </w:tcPr>
          <w:p w14:paraId="7010F0FF" w14:textId="77777777"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14:paraId="4FDEB961" w14:textId="77777777" w:rsidTr="00AC6A7B">
        <w:tc>
          <w:tcPr>
            <w:tcW w:w="5103" w:type="dxa"/>
            <w:shd w:val="clear" w:color="auto" w:fill="D9D9D9"/>
          </w:tcPr>
          <w:p w14:paraId="2545380F" w14:textId="77777777"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6B845C88" w14:textId="77777777"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EF7030C" w14:textId="77777777" w:rsidR="005E35C1" w:rsidRPr="000E66F1" w:rsidRDefault="005E35C1" w:rsidP="00717BFA">
      <w:pPr>
        <w:rPr>
          <w:sz w:val="6"/>
          <w:szCs w:val="6"/>
          <w:lang w:eastAsia="ar-SA"/>
        </w:rPr>
      </w:pPr>
    </w:p>
    <w:p w14:paraId="1BDE31A0" w14:textId="77777777" w:rsidR="00EA35FF" w:rsidRDefault="00EA35FF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</w:p>
    <w:p w14:paraId="053C974A" w14:textId="33AC357A" w:rsidR="005F19E9" w:rsidRDefault="005F19E9" w:rsidP="000F421A">
      <w:pPr>
        <w:keepNext/>
        <w:suppressAutoHyphens/>
        <w:spacing w:after="240"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  <w:r w:rsidR="00AC411D">
        <w:rPr>
          <w:b/>
          <w:sz w:val="24"/>
          <w:u w:val="single"/>
          <w:lang w:eastAsia="ar-SA"/>
        </w:rPr>
        <w:t xml:space="preserve"> WYKONAWCY/POD</w:t>
      </w:r>
      <w:r w:rsidR="00EA35FF">
        <w:rPr>
          <w:b/>
          <w:sz w:val="24"/>
          <w:u w:val="single"/>
          <w:lang w:eastAsia="ar-SA"/>
        </w:rPr>
        <w:t>M</w:t>
      </w:r>
      <w:r w:rsidR="00AC411D">
        <w:rPr>
          <w:b/>
          <w:sz w:val="24"/>
          <w:u w:val="single"/>
          <w:lang w:eastAsia="ar-SA"/>
        </w:rPr>
        <w:t xml:space="preserve">IOTU </w:t>
      </w:r>
      <w:r w:rsidR="00824241">
        <w:rPr>
          <w:b/>
          <w:sz w:val="24"/>
          <w:u w:val="single"/>
          <w:lang w:eastAsia="ar-SA"/>
        </w:rPr>
        <w:t xml:space="preserve">UDOSTĘPNIAJĄCEGO </w:t>
      </w:r>
      <w:r w:rsidR="00AC411D">
        <w:rPr>
          <w:b/>
          <w:sz w:val="24"/>
          <w:u w:val="single"/>
          <w:lang w:eastAsia="ar-SA"/>
        </w:rPr>
        <w:t>ZASOBY/PODWYKONAWCY</w:t>
      </w:r>
      <w:r w:rsidR="00EA35FF">
        <w:rPr>
          <w:rStyle w:val="Odwoanieprzypisudolnego"/>
          <w:b/>
          <w:sz w:val="24"/>
          <w:u w:val="single"/>
          <w:lang w:eastAsia="ar-SA"/>
        </w:rPr>
        <w:footnoteReference w:id="4"/>
      </w:r>
    </w:p>
    <w:p w14:paraId="2221475B" w14:textId="21F8D7C3" w:rsidR="005207F1" w:rsidRDefault="005207F1" w:rsidP="00A13723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125 ust.</w:t>
      </w:r>
      <w:r w:rsidR="002F2550">
        <w:rPr>
          <w:i/>
          <w:sz w:val="23"/>
          <w:szCs w:val="23"/>
          <w:lang w:eastAsia="ar-SA"/>
        </w:rPr>
        <w:t xml:space="preserve"> 1</w:t>
      </w:r>
      <w:r w:rsidRPr="00553C30">
        <w:rPr>
          <w:i/>
          <w:sz w:val="23"/>
          <w:szCs w:val="23"/>
          <w:lang w:eastAsia="ar-SA"/>
        </w:rPr>
        <w:t xml:space="preserve"> </w:t>
      </w:r>
      <w:r w:rsidR="00A95C43">
        <w:rPr>
          <w:i/>
          <w:sz w:val="23"/>
          <w:szCs w:val="23"/>
          <w:lang w:eastAsia="ar-SA"/>
        </w:rPr>
        <w:t xml:space="preserve"> </w:t>
      </w:r>
      <w:r w:rsidRPr="00553C30">
        <w:rPr>
          <w:i/>
          <w:sz w:val="23"/>
          <w:szCs w:val="23"/>
          <w:lang w:eastAsia="ar-SA"/>
        </w:rPr>
        <w:t>ustawy z dnia 11 września 2019 r. Prawo zamówień publicznych (</w:t>
      </w:r>
      <w:r w:rsidR="00737744" w:rsidRPr="00737744">
        <w:rPr>
          <w:i/>
          <w:sz w:val="23"/>
          <w:szCs w:val="23"/>
          <w:lang w:eastAsia="ar-SA"/>
        </w:rPr>
        <w:t>Dz. U. z 2022 r. poz. 1710 z późn.zm</w:t>
      </w:r>
      <w:r w:rsidRPr="00553C30">
        <w:rPr>
          <w:i/>
          <w:sz w:val="23"/>
          <w:szCs w:val="23"/>
          <w:lang w:eastAsia="ar-SA"/>
        </w:rPr>
        <w:t>)</w:t>
      </w:r>
    </w:p>
    <w:p w14:paraId="488C186C" w14:textId="77777777" w:rsidR="00A95C43" w:rsidRPr="00A13723" w:rsidRDefault="00A95C43" w:rsidP="00A13723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</w:p>
    <w:p w14:paraId="4C80066D" w14:textId="77777777" w:rsidR="002A3866" w:rsidRPr="004B1D86" w:rsidRDefault="002A3866" w:rsidP="007720DA">
      <w:pPr>
        <w:shd w:val="clear" w:color="auto" w:fill="BFBFBF" w:themeFill="background1" w:themeFillShade="BF"/>
        <w:spacing w:line="276" w:lineRule="auto"/>
        <w:rPr>
          <w:b/>
          <w:sz w:val="21"/>
          <w:szCs w:val="21"/>
        </w:rPr>
      </w:pPr>
      <w:r w:rsidRPr="004B1D86">
        <w:rPr>
          <w:b/>
          <w:sz w:val="21"/>
          <w:szCs w:val="21"/>
        </w:rPr>
        <w:t>OŚWIADCZENIA DOTYCZĄCE PODSTAW WYKLUCZENIA:</w:t>
      </w:r>
    </w:p>
    <w:p w14:paraId="5876656D" w14:textId="77777777" w:rsidR="002A3866" w:rsidRPr="004B1D86" w:rsidRDefault="002A3866" w:rsidP="002A3866">
      <w:pPr>
        <w:pStyle w:val="Akapitzlist"/>
        <w:numPr>
          <w:ilvl w:val="0"/>
          <w:numId w:val="79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4B1D86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4B1D86">
        <w:rPr>
          <w:rFonts w:ascii="Times New Roman" w:hAnsi="Times New Roman"/>
          <w:sz w:val="21"/>
          <w:szCs w:val="21"/>
        </w:rPr>
        <w:br/>
        <w:t xml:space="preserve">art. 108 ust. 1 ustawy </w:t>
      </w:r>
      <w:proofErr w:type="spellStart"/>
      <w:r w:rsidRPr="004B1D86">
        <w:rPr>
          <w:rFonts w:ascii="Times New Roman" w:hAnsi="Times New Roman"/>
          <w:sz w:val="21"/>
          <w:szCs w:val="21"/>
        </w:rPr>
        <w:t>Pzp</w:t>
      </w:r>
      <w:proofErr w:type="spellEnd"/>
      <w:r w:rsidRPr="004B1D86">
        <w:rPr>
          <w:rFonts w:ascii="Times New Roman" w:hAnsi="Times New Roman"/>
          <w:sz w:val="21"/>
          <w:szCs w:val="21"/>
        </w:rPr>
        <w:t>.</w:t>
      </w:r>
    </w:p>
    <w:p w14:paraId="511DFB8F" w14:textId="77777777" w:rsidR="002A3866" w:rsidRPr="002A3866" w:rsidRDefault="002A3866" w:rsidP="002A3866">
      <w:pPr>
        <w:pStyle w:val="Akapitzlist"/>
        <w:numPr>
          <w:ilvl w:val="0"/>
          <w:numId w:val="79"/>
        </w:numPr>
        <w:spacing w:after="0"/>
        <w:jc w:val="both"/>
        <w:rPr>
          <w:rFonts w:ascii="Times New Roman" w:hAnsi="Times New Roman"/>
        </w:rPr>
      </w:pPr>
      <w:r w:rsidRPr="002A3866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2A3866">
        <w:rPr>
          <w:rFonts w:ascii="Times New Roman" w:hAnsi="Times New Roman"/>
          <w:sz w:val="21"/>
          <w:szCs w:val="21"/>
        </w:rPr>
        <w:br/>
        <w:t xml:space="preserve">art. 109 ust. 1 pkt 4 ustawy </w:t>
      </w:r>
      <w:proofErr w:type="spellStart"/>
      <w:r w:rsidRPr="002A3866">
        <w:rPr>
          <w:rFonts w:ascii="Times New Roman" w:hAnsi="Times New Roman"/>
          <w:sz w:val="21"/>
          <w:szCs w:val="21"/>
        </w:rPr>
        <w:t>Pzp</w:t>
      </w:r>
      <w:proofErr w:type="spellEnd"/>
      <w:r w:rsidRPr="002A3866">
        <w:rPr>
          <w:rFonts w:ascii="Times New Roman" w:hAnsi="Times New Roman"/>
          <w:sz w:val="16"/>
          <w:szCs w:val="16"/>
        </w:rPr>
        <w:t>.</w:t>
      </w:r>
    </w:p>
    <w:p w14:paraId="06488B8C" w14:textId="4813746D" w:rsidR="002A3866" w:rsidRPr="004B1D86" w:rsidRDefault="002A3866" w:rsidP="002A3866">
      <w:pPr>
        <w:pStyle w:val="Akapitzlist"/>
        <w:numPr>
          <w:ilvl w:val="0"/>
          <w:numId w:val="79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4B1D86">
        <w:rPr>
          <w:rFonts w:ascii="Times New Roman" w:hAnsi="Times New Roman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4B1D86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4B1D86">
        <w:rPr>
          <w:rFonts w:ascii="Times New Roman" w:hAnsi="Times New Roman"/>
          <w:color w:val="0070C0"/>
          <w:sz w:val="16"/>
          <w:szCs w:val="16"/>
        </w:rPr>
        <w:t xml:space="preserve">, </w:t>
      </w:r>
      <w:r>
        <w:rPr>
          <w:rFonts w:ascii="Times New Roman" w:hAnsi="Times New Roman"/>
          <w:color w:val="0070C0"/>
          <w:sz w:val="16"/>
          <w:szCs w:val="16"/>
        </w:rPr>
        <w:br/>
      </w:r>
      <w:r w:rsidRPr="004B1D86">
        <w:rPr>
          <w:rFonts w:ascii="Times New Roman" w:hAnsi="Times New Roman"/>
          <w:color w:val="0070C0"/>
          <w:sz w:val="16"/>
          <w:szCs w:val="16"/>
        </w:rPr>
        <w:t xml:space="preserve">a wykonawca korzysta z procedury samooczyszczenia, o której mowa w art. 110 ust. 2 ustawy </w:t>
      </w:r>
      <w:proofErr w:type="spellStart"/>
      <w:r w:rsidRPr="004B1D86">
        <w:rPr>
          <w:rFonts w:ascii="Times New Roman" w:hAnsi="Times New Roman"/>
          <w:color w:val="0070C0"/>
          <w:sz w:val="16"/>
          <w:szCs w:val="16"/>
        </w:rPr>
        <w:t>Pzp</w:t>
      </w:r>
      <w:proofErr w:type="spellEnd"/>
      <w:r w:rsidRPr="004B1D86">
        <w:rPr>
          <w:rFonts w:ascii="Times New Roman" w:hAnsi="Times New Roman"/>
          <w:color w:val="0070C0"/>
          <w:sz w:val="16"/>
          <w:szCs w:val="16"/>
        </w:rPr>
        <w:t>]</w:t>
      </w:r>
      <w:r w:rsidRPr="004B1D86">
        <w:rPr>
          <w:rFonts w:ascii="Times New Roman" w:hAnsi="Times New Roman"/>
          <w:color w:val="0070C0"/>
          <w:sz w:val="21"/>
          <w:szCs w:val="21"/>
        </w:rPr>
        <w:t xml:space="preserve"> </w:t>
      </w:r>
      <w:r w:rsidRPr="004B1D86">
        <w:rPr>
          <w:rFonts w:ascii="Times New Roman" w:hAnsi="Times New Roman"/>
          <w:sz w:val="21"/>
          <w:szCs w:val="21"/>
        </w:rPr>
        <w:t xml:space="preserve">Oświadczam, że zachodzą </w:t>
      </w:r>
      <w:r w:rsidR="00A95C43">
        <w:rPr>
          <w:rFonts w:ascii="Times New Roman" w:hAnsi="Times New Roman"/>
          <w:sz w:val="21"/>
          <w:szCs w:val="21"/>
        </w:rPr>
        <w:br/>
      </w:r>
      <w:r w:rsidRPr="004B1D86">
        <w:rPr>
          <w:rFonts w:ascii="Times New Roman" w:hAnsi="Times New Roman"/>
          <w:sz w:val="21"/>
          <w:szCs w:val="21"/>
        </w:rPr>
        <w:t xml:space="preserve">w stosunku do mnie podstawy wykluczenia z postępowania na podstawie art. …………. ustawy </w:t>
      </w:r>
      <w:proofErr w:type="spellStart"/>
      <w:r w:rsidRPr="004B1D86">
        <w:rPr>
          <w:rFonts w:ascii="Times New Roman" w:hAnsi="Times New Roman"/>
          <w:sz w:val="21"/>
          <w:szCs w:val="21"/>
        </w:rPr>
        <w:t>Pzp</w:t>
      </w:r>
      <w:proofErr w:type="spellEnd"/>
      <w:r w:rsidRPr="004B1D86">
        <w:rPr>
          <w:rFonts w:ascii="Times New Roman" w:hAnsi="Times New Roman"/>
        </w:rPr>
        <w:t xml:space="preserve"> </w:t>
      </w:r>
      <w:r w:rsidRPr="004B1D86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4B1D86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4B1D86">
        <w:rPr>
          <w:rFonts w:ascii="Times New Roman" w:hAnsi="Times New Roman"/>
          <w:i/>
          <w:sz w:val="16"/>
          <w:szCs w:val="16"/>
        </w:rPr>
        <w:t>).</w:t>
      </w:r>
      <w:r w:rsidRPr="004B1D86">
        <w:rPr>
          <w:rFonts w:ascii="Times New Roman" w:hAnsi="Times New Roman"/>
        </w:rPr>
        <w:t xml:space="preserve"> </w:t>
      </w:r>
      <w:r w:rsidRPr="004B1D86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4B1D86">
        <w:rPr>
          <w:rFonts w:ascii="Times New Roman" w:hAnsi="Times New Roman"/>
          <w:sz w:val="21"/>
          <w:szCs w:val="21"/>
        </w:rPr>
        <w:t>Pzp</w:t>
      </w:r>
      <w:proofErr w:type="spellEnd"/>
      <w:r w:rsidRPr="004B1D86">
        <w:rPr>
          <w:rFonts w:ascii="Times New Roman" w:hAnsi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1E313C" w14:textId="77777777" w:rsidR="002A3866" w:rsidRPr="004B1D86" w:rsidRDefault="002A3866" w:rsidP="002A3866">
      <w:pPr>
        <w:pStyle w:val="NormalnyWeb"/>
        <w:numPr>
          <w:ilvl w:val="0"/>
          <w:numId w:val="79"/>
        </w:numPr>
        <w:spacing w:before="0" w:beforeAutospacing="0" w:after="0" w:afterAutospacing="0" w:line="276" w:lineRule="auto"/>
        <w:ind w:left="714" w:hanging="357"/>
        <w:rPr>
          <w:sz w:val="21"/>
          <w:szCs w:val="21"/>
        </w:rPr>
      </w:pPr>
      <w:r w:rsidRPr="004B1D86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4B1D86">
        <w:rPr>
          <w:i/>
          <w:iCs/>
          <w:sz w:val="21"/>
          <w:szCs w:val="21"/>
        </w:rPr>
        <w:t xml:space="preserve"> </w:t>
      </w:r>
      <w:r w:rsidRPr="004B1D86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4B1D86">
        <w:rPr>
          <w:iCs/>
          <w:color w:val="222222"/>
          <w:sz w:val="21"/>
          <w:szCs w:val="21"/>
        </w:rPr>
        <w:t>(Dz. U. poz. 835)</w:t>
      </w:r>
      <w:r w:rsidRPr="004B1D86">
        <w:rPr>
          <w:rStyle w:val="Odwoanieprzypisudolnego"/>
          <w:i/>
          <w:iCs/>
          <w:color w:val="222222"/>
          <w:sz w:val="21"/>
          <w:szCs w:val="21"/>
        </w:rPr>
        <w:footnoteReference w:id="5"/>
      </w:r>
      <w:r w:rsidRPr="004B1D86">
        <w:rPr>
          <w:i/>
          <w:iCs/>
          <w:color w:val="222222"/>
          <w:sz w:val="21"/>
          <w:szCs w:val="21"/>
        </w:rPr>
        <w:t>.</w:t>
      </w:r>
      <w:r w:rsidRPr="004B1D86">
        <w:rPr>
          <w:color w:val="222222"/>
          <w:sz w:val="21"/>
          <w:szCs w:val="21"/>
        </w:rPr>
        <w:t xml:space="preserve"> </w:t>
      </w:r>
    </w:p>
    <w:p w14:paraId="29538731" w14:textId="77777777" w:rsidR="002A3866" w:rsidRPr="004B1D86" w:rsidRDefault="002A3866" w:rsidP="007720DA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4B1D86">
        <w:rPr>
          <w:b/>
          <w:sz w:val="21"/>
          <w:szCs w:val="21"/>
        </w:rPr>
        <w:t>OŚWIADCZENIE DOTYCZĄCE WARUNKÓW UDZIAŁU W POSTĘPOWANIU:</w:t>
      </w:r>
    </w:p>
    <w:p w14:paraId="047625B7" w14:textId="77777777" w:rsidR="002A3866" w:rsidRPr="004B1D86" w:rsidRDefault="002A3866" w:rsidP="002A3866">
      <w:pPr>
        <w:spacing w:line="360" w:lineRule="auto"/>
        <w:jc w:val="both"/>
        <w:rPr>
          <w:sz w:val="10"/>
          <w:szCs w:val="10"/>
        </w:rPr>
      </w:pPr>
    </w:p>
    <w:p w14:paraId="439198D3" w14:textId="77777777" w:rsidR="002A3866" w:rsidRPr="004B1D86" w:rsidRDefault="002A3866" w:rsidP="002A3866">
      <w:pPr>
        <w:spacing w:line="276" w:lineRule="auto"/>
        <w:jc w:val="both"/>
        <w:rPr>
          <w:color w:val="0070C0"/>
          <w:sz w:val="20"/>
          <w:szCs w:val="20"/>
        </w:rPr>
      </w:pPr>
      <w:r w:rsidRPr="004B1D86">
        <w:rPr>
          <w:color w:val="0070C0"/>
          <w:sz w:val="16"/>
          <w:szCs w:val="16"/>
        </w:rPr>
        <w:t xml:space="preserve">[UWAGA: </w:t>
      </w:r>
      <w:r w:rsidRPr="004B1D86">
        <w:rPr>
          <w:i/>
          <w:color w:val="0070C0"/>
          <w:sz w:val="16"/>
          <w:szCs w:val="16"/>
        </w:rPr>
        <w:t>stosuje tylko wykonawca/ wykonawca wspólnie ubiegający się o zamówienie</w:t>
      </w:r>
      <w:r w:rsidRPr="004B1D86">
        <w:rPr>
          <w:color w:val="0070C0"/>
          <w:sz w:val="16"/>
          <w:szCs w:val="16"/>
        </w:rPr>
        <w:t>]</w:t>
      </w:r>
    </w:p>
    <w:p w14:paraId="20560745" w14:textId="02AC2DE1" w:rsidR="00E81FC4" w:rsidRPr="00C07FA4" w:rsidRDefault="002A3866" w:rsidP="00E81FC4">
      <w:pPr>
        <w:spacing w:line="276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 xml:space="preserve">Oświadczam, że spełniam warunki udziału w postępowaniu określone przez zamawiającego </w:t>
      </w:r>
      <w:r w:rsidR="00E81FC4" w:rsidRPr="00C07FA4">
        <w:rPr>
          <w:sz w:val="21"/>
          <w:szCs w:val="21"/>
        </w:rPr>
        <w:t>w pkt 11 SWZ.</w:t>
      </w:r>
    </w:p>
    <w:p w14:paraId="43A0AB19" w14:textId="1F61B6BD" w:rsidR="002A3866" w:rsidRPr="004B1D86" w:rsidRDefault="00E81FC4" w:rsidP="00E81FC4">
      <w:pPr>
        <w:spacing w:line="276" w:lineRule="auto"/>
        <w:ind w:firstLine="709"/>
        <w:jc w:val="both"/>
        <w:rPr>
          <w:sz w:val="21"/>
          <w:szCs w:val="21"/>
        </w:rPr>
      </w:pPr>
      <w:r w:rsidRPr="004B1D86">
        <w:rPr>
          <w:i/>
          <w:sz w:val="16"/>
          <w:szCs w:val="16"/>
        </w:rPr>
        <w:t xml:space="preserve"> </w:t>
      </w:r>
      <w:r w:rsidR="002A3866" w:rsidRPr="004B1D86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="002A3866" w:rsidRPr="004B1D86">
        <w:rPr>
          <w:sz w:val="16"/>
          <w:szCs w:val="16"/>
        </w:rPr>
        <w:t>.</w:t>
      </w:r>
    </w:p>
    <w:p w14:paraId="05D0ACC3" w14:textId="77777777" w:rsidR="002A3866" w:rsidRPr="004B1D86" w:rsidRDefault="002A3866" w:rsidP="002A3866">
      <w:pPr>
        <w:spacing w:line="276" w:lineRule="auto"/>
        <w:jc w:val="both"/>
        <w:rPr>
          <w:sz w:val="21"/>
          <w:szCs w:val="21"/>
        </w:rPr>
      </w:pPr>
    </w:p>
    <w:p w14:paraId="31805DAD" w14:textId="77777777" w:rsidR="002A3866" w:rsidRPr="004B1D86" w:rsidRDefault="002A3866" w:rsidP="002A3866">
      <w:pPr>
        <w:spacing w:line="276" w:lineRule="auto"/>
        <w:jc w:val="both"/>
        <w:rPr>
          <w:color w:val="0070C0"/>
          <w:sz w:val="20"/>
          <w:szCs w:val="20"/>
        </w:rPr>
      </w:pPr>
      <w:r w:rsidRPr="004B1D86">
        <w:rPr>
          <w:color w:val="0070C0"/>
          <w:sz w:val="16"/>
          <w:szCs w:val="16"/>
        </w:rPr>
        <w:t xml:space="preserve">[UWAGA: </w:t>
      </w:r>
      <w:r w:rsidRPr="004B1D86">
        <w:rPr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B1D86">
        <w:rPr>
          <w:color w:val="0070C0"/>
          <w:sz w:val="16"/>
          <w:szCs w:val="16"/>
        </w:rPr>
        <w:t>]</w:t>
      </w:r>
    </w:p>
    <w:p w14:paraId="24968F77" w14:textId="77777777" w:rsidR="002A3866" w:rsidRPr="004B1D86" w:rsidRDefault="002A3866" w:rsidP="002A3866">
      <w:pPr>
        <w:spacing w:line="276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4B1D86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4B1D86">
        <w:rPr>
          <w:sz w:val="21"/>
          <w:szCs w:val="21"/>
        </w:rPr>
        <w:t xml:space="preserve"> w  następującym zakresie: </w:t>
      </w:r>
    </w:p>
    <w:p w14:paraId="3F0A84FF" w14:textId="6F137F9C" w:rsidR="002A3866" w:rsidRPr="004B1D86" w:rsidRDefault="002A3866" w:rsidP="002A3866">
      <w:pPr>
        <w:spacing w:line="276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 xml:space="preserve"> …………..…………………………………………………..…………………………………………</w:t>
      </w:r>
      <w:r w:rsidR="005E5067">
        <w:rPr>
          <w:sz w:val="21"/>
          <w:szCs w:val="21"/>
        </w:rPr>
        <w:t>……………</w:t>
      </w:r>
    </w:p>
    <w:p w14:paraId="119D1064" w14:textId="77777777" w:rsidR="002A3866" w:rsidRPr="004B1D86" w:rsidRDefault="002A3866" w:rsidP="002A3866">
      <w:pPr>
        <w:spacing w:line="360" w:lineRule="auto"/>
        <w:ind w:left="5664" w:firstLine="708"/>
        <w:jc w:val="both"/>
        <w:rPr>
          <w:i/>
          <w:sz w:val="10"/>
          <w:szCs w:val="10"/>
        </w:rPr>
      </w:pPr>
    </w:p>
    <w:p w14:paraId="518A996E" w14:textId="77777777" w:rsidR="002A3866" w:rsidRPr="004B1D86" w:rsidRDefault="002A3866" w:rsidP="007720DA">
      <w:pPr>
        <w:shd w:val="clear" w:color="auto" w:fill="BFBFBF" w:themeFill="background1" w:themeFillShade="BF"/>
        <w:spacing w:after="120" w:line="276" w:lineRule="auto"/>
        <w:jc w:val="both"/>
        <w:rPr>
          <w:sz w:val="21"/>
          <w:szCs w:val="21"/>
        </w:rPr>
      </w:pPr>
      <w:r w:rsidRPr="004B1D86">
        <w:rPr>
          <w:b/>
          <w:sz w:val="21"/>
          <w:szCs w:val="21"/>
        </w:rPr>
        <w:t>INFORMACJA W ZWIĄZKU Z POLEGANIEM NA ZDOLNOŚCIACH LUB SYTUACJI PODMIOTÓW UDOSTEPNIAJĄCYCH ZASOBY</w:t>
      </w:r>
      <w:r w:rsidRPr="004B1D86">
        <w:rPr>
          <w:sz w:val="21"/>
          <w:szCs w:val="21"/>
        </w:rPr>
        <w:t xml:space="preserve">: </w:t>
      </w:r>
    </w:p>
    <w:p w14:paraId="4D2CE747" w14:textId="1BE2C491" w:rsidR="002A3866" w:rsidRPr="004B1D86" w:rsidRDefault="002A3866" w:rsidP="002A3866">
      <w:pPr>
        <w:spacing w:after="120" w:line="276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B1D86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4B1D86">
        <w:rPr>
          <w:sz w:val="21"/>
          <w:szCs w:val="21"/>
        </w:rPr>
        <w:t xml:space="preserve"> polegam na zdolnościach lub sytuacji następującego/</w:t>
      </w:r>
      <w:proofErr w:type="spellStart"/>
      <w:r w:rsidRPr="004B1D86">
        <w:rPr>
          <w:sz w:val="21"/>
          <w:szCs w:val="21"/>
        </w:rPr>
        <w:t>ych</w:t>
      </w:r>
      <w:proofErr w:type="spellEnd"/>
      <w:r w:rsidRPr="004B1D86">
        <w:rPr>
          <w:sz w:val="21"/>
          <w:szCs w:val="21"/>
        </w:rPr>
        <w:t xml:space="preserve"> podmiotu/ów udostępniających zasoby: </w:t>
      </w:r>
      <w:r w:rsidRPr="004B1D86">
        <w:rPr>
          <w:i/>
          <w:sz w:val="16"/>
          <w:szCs w:val="16"/>
        </w:rPr>
        <w:t>(wskazać nazwę/y podmiotu/ów)</w:t>
      </w:r>
      <w:r w:rsidRPr="004B1D86">
        <w:rPr>
          <w:sz w:val="21"/>
          <w:szCs w:val="21"/>
        </w:rPr>
        <w:t>…………………</w:t>
      </w:r>
      <w:r w:rsidRPr="004B1D86" w:rsidDel="002B0BDF">
        <w:rPr>
          <w:sz w:val="21"/>
          <w:szCs w:val="21"/>
        </w:rPr>
        <w:t xml:space="preserve"> </w:t>
      </w:r>
      <w:r w:rsidRPr="004B1D86">
        <w:rPr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</w:t>
      </w:r>
      <w:r w:rsidR="005E5067">
        <w:rPr>
          <w:sz w:val="21"/>
          <w:szCs w:val="21"/>
        </w:rPr>
        <w:t>………………………………………………….</w:t>
      </w:r>
    </w:p>
    <w:p w14:paraId="4EB17239" w14:textId="77777777" w:rsidR="002A3866" w:rsidRPr="004B1D86" w:rsidRDefault="002A3866" w:rsidP="002A3866">
      <w:pPr>
        <w:spacing w:line="276" w:lineRule="auto"/>
        <w:jc w:val="both"/>
        <w:rPr>
          <w:sz w:val="21"/>
          <w:szCs w:val="21"/>
        </w:rPr>
      </w:pPr>
      <w:r w:rsidRPr="004B1D86">
        <w:rPr>
          <w:i/>
          <w:sz w:val="16"/>
          <w:szCs w:val="16"/>
        </w:rPr>
        <w:t xml:space="preserve">(określić odpowiedni zakres udostępnianych zasobów dla wskazanego podmiotu). </w:t>
      </w:r>
    </w:p>
    <w:p w14:paraId="0877CFF9" w14:textId="77777777" w:rsidR="002A3866" w:rsidRPr="004B1D86" w:rsidRDefault="002A3866" w:rsidP="007720DA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4B1D86">
        <w:rPr>
          <w:b/>
          <w:sz w:val="21"/>
          <w:szCs w:val="21"/>
        </w:rPr>
        <w:t>OŚWIADCZENIE DOTYCZĄCE PODANYCH INFORMACJI:</w:t>
      </w:r>
    </w:p>
    <w:p w14:paraId="77724012" w14:textId="77777777" w:rsidR="002A3866" w:rsidRPr="004B1D86" w:rsidRDefault="002A3866" w:rsidP="002A3866">
      <w:pPr>
        <w:spacing w:line="360" w:lineRule="auto"/>
        <w:jc w:val="both"/>
      </w:pPr>
      <w:r w:rsidRPr="004B1D86">
        <w:rPr>
          <w:sz w:val="21"/>
          <w:szCs w:val="21"/>
        </w:rPr>
        <w:t xml:space="preserve">Oświadczam, że wszystkie informacje podane w powyższych oświadczeniach są aktualne </w:t>
      </w:r>
      <w:r w:rsidRPr="004B1D8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4B1D86">
        <w:t xml:space="preserve"> </w:t>
      </w:r>
    </w:p>
    <w:p w14:paraId="7510F0B7" w14:textId="77777777" w:rsidR="002A3866" w:rsidRPr="004B1D86" w:rsidRDefault="002A3866" w:rsidP="007720DA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4B1D86">
        <w:rPr>
          <w:b/>
          <w:sz w:val="21"/>
          <w:szCs w:val="21"/>
        </w:rPr>
        <w:t>INFORMACJA DOTYCZĄCA DOSTĘPU DO PODMIOTOWYCH ŚRODKÓW DOWODOWYCH:</w:t>
      </w:r>
    </w:p>
    <w:p w14:paraId="25EF9830" w14:textId="77777777" w:rsidR="002A3866" w:rsidRPr="004B1D86" w:rsidRDefault="002A3866" w:rsidP="002A3866">
      <w:pPr>
        <w:spacing w:line="360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 xml:space="preserve">Wskazuję następujące podmiotowe środki dowodowe, które można uzyskać za pomocą bezpłatnych </w:t>
      </w:r>
      <w:r>
        <w:rPr>
          <w:sz w:val="21"/>
          <w:szCs w:val="21"/>
        </w:rPr>
        <w:br/>
      </w:r>
      <w:r w:rsidRPr="004B1D86">
        <w:rPr>
          <w:sz w:val="21"/>
          <w:szCs w:val="21"/>
        </w:rPr>
        <w:t>i ogólnodostępnych baz danych, oraz</w:t>
      </w:r>
      <w:r w:rsidRPr="004B1D86">
        <w:t xml:space="preserve"> </w:t>
      </w:r>
      <w:r w:rsidRPr="004B1D86">
        <w:rPr>
          <w:sz w:val="21"/>
          <w:szCs w:val="21"/>
        </w:rPr>
        <w:t>dane umożliwiające dostęp do tych środków:</w:t>
      </w:r>
    </w:p>
    <w:p w14:paraId="73AE3F14" w14:textId="676FC2BC" w:rsidR="002A3866" w:rsidRPr="004B1D86" w:rsidRDefault="002A3866" w:rsidP="002A3866">
      <w:pPr>
        <w:spacing w:line="360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>1) ......................................................................................................................</w:t>
      </w:r>
      <w:r w:rsidR="005E5067">
        <w:rPr>
          <w:sz w:val="21"/>
          <w:szCs w:val="21"/>
        </w:rPr>
        <w:t>.............................................................</w:t>
      </w:r>
    </w:p>
    <w:p w14:paraId="7EB6D3B4" w14:textId="77777777" w:rsidR="002A3866" w:rsidRPr="004B1D86" w:rsidRDefault="002A3866" w:rsidP="002A3866">
      <w:pPr>
        <w:spacing w:line="360" w:lineRule="auto"/>
        <w:jc w:val="both"/>
        <w:rPr>
          <w:sz w:val="21"/>
          <w:szCs w:val="21"/>
        </w:rPr>
      </w:pPr>
      <w:r w:rsidRPr="004B1D86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E4A0E4" w14:textId="7C1591F3" w:rsidR="002A3866" w:rsidRPr="004B1D86" w:rsidRDefault="002A3866" w:rsidP="002A3866">
      <w:pPr>
        <w:spacing w:line="360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>2) .......................................................................................................................</w:t>
      </w:r>
      <w:r w:rsidR="005E5067">
        <w:rPr>
          <w:sz w:val="21"/>
          <w:szCs w:val="21"/>
        </w:rPr>
        <w:t>............................................................</w:t>
      </w:r>
    </w:p>
    <w:p w14:paraId="4BFD3873" w14:textId="77777777" w:rsidR="002A3866" w:rsidRPr="002D6ABA" w:rsidRDefault="002A3866" w:rsidP="002A3866">
      <w:pPr>
        <w:spacing w:line="360" w:lineRule="auto"/>
        <w:jc w:val="both"/>
        <w:rPr>
          <w:i/>
          <w:sz w:val="16"/>
          <w:szCs w:val="16"/>
        </w:rPr>
      </w:pPr>
      <w:r w:rsidRPr="004B1D86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6B63A7" w14:textId="77777777" w:rsidR="002A3866" w:rsidRPr="004B1D86" w:rsidRDefault="002A3866" w:rsidP="002A3866">
      <w:pPr>
        <w:spacing w:line="360" w:lineRule="auto"/>
        <w:jc w:val="both"/>
        <w:rPr>
          <w:sz w:val="21"/>
          <w:szCs w:val="21"/>
        </w:rPr>
      </w:pPr>
    </w:p>
    <w:p w14:paraId="4EDAC945" w14:textId="357F042A" w:rsidR="002A3866" w:rsidRPr="004B1D86" w:rsidRDefault="002A3866" w:rsidP="002A3866">
      <w:pPr>
        <w:spacing w:line="360" w:lineRule="auto"/>
        <w:jc w:val="both"/>
        <w:rPr>
          <w:sz w:val="21"/>
          <w:szCs w:val="21"/>
        </w:rPr>
      </w:pP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</w:p>
    <w:p w14:paraId="3A684079" w14:textId="6497FAD7" w:rsidR="002A3866" w:rsidRPr="004B1D86" w:rsidRDefault="002A3866" w:rsidP="002A3866">
      <w:pPr>
        <w:spacing w:line="360" w:lineRule="auto"/>
        <w:jc w:val="both"/>
        <w:rPr>
          <w:i/>
          <w:sz w:val="16"/>
          <w:szCs w:val="16"/>
        </w:rPr>
      </w:pP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sz w:val="21"/>
          <w:szCs w:val="21"/>
        </w:rPr>
        <w:tab/>
      </w:r>
      <w:r w:rsidRPr="004B1D86">
        <w:rPr>
          <w:i/>
          <w:sz w:val="21"/>
          <w:szCs w:val="21"/>
        </w:rPr>
        <w:tab/>
      </w:r>
      <w:r w:rsidRPr="004B1D86">
        <w:rPr>
          <w:i/>
          <w:sz w:val="16"/>
          <w:szCs w:val="16"/>
        </w:rPr>
        <w:t xml:space="preserve"> </w:t>
      </w:r>
    </w:p>
    <w:p w14:paraId="4C7E24B8" w14:textId="77777777" w:rsidR="002A3866" w:rsidRPr="00BE3550" w:rsidRDefault="002A3866" w:rsidP="002A3866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14:paraId="1E537A9E" w14:textId="77777777" w:rsidR="002A3866" w:rsidRPr="00590CF4" w:rsidRDefault="002A3866" w:rsidP="002A3866">
      <w:pPr>
        <w:numPr>
          <w:ilvl w:val="0"/>
          <w:numId w:val="83"/>
        </w:numPr>
        <w:spacing w:line="276" w:lineRule="auto"/>
        <w:jc w:val="both"/>
        <w:rPr>
          <w:sz w:val="16"/>
          <w:szCs w:val="16"/>
        </w:rPr>
      </w:pPr>
      <w:r w:rsidRPr="00BE3550">
        <w:rPr>
          <w:sz w:val="16"/>
          <w:szCs w:val="16"/>
        </w:rPr>
        <w:t>Oświadczenie należy podpisać kwalifikowanym podpisem elektronicznym lub podpisem zaufanym lub podpisem osobistym.</w:t>
      </w:r>
    </w:p>
    <w:p w14:paraId="0D9FB7BB" w14:textId="77777777" w:rsidR="002A3866" w:rsidRDefault="002A3866" w:rsidP="00A7031C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14:paraId="435827E5" w14:textId="77777777" w:rsidR="002A3866" w:rsidRDefault="002A3866" w:rsidP="00593155">
      <w:pPr>
        <w:widowControl w:val="0"/>
        <w:spacing w:line="360" w:lineRule="auto"/>
        <w:ind w:left="5954"/>
        <w:jc w:val="right"/>
        <w:rPr>
          <w:b/>
          <w:i/>
          <w:snapToGrid w:val="0"/>
          <w:sz w:val="23"/>
          <w:szCs w:val="23"/>
        </w:rPr>
      </w:pPr>
    </w:p>
    <w:p w14:paraId="70E6B061" w14:textId="77777777" w:rsidR="00A95C43" w:rsidRDefault="00A95C43" w:rsidP="00593155">
      <w:pPr>
        <w:widowControl w:val="0"/>
        <w:spacing w:line="360" w:lineRule="auto"/>
        <w:ind w:left="5954"/>
        <w:jc w:val="right"/>
        <w:rPr>
          <w:b/>
          <w:i/>
          <w:snapToGrid w:val="0"/>
          <w:sz w:val="23"/>
          <w:szCs w:val="23"/>
        </w:rPr>
      </w:pPr>
    </w:p>
    <w:p w14:paraId="1BEE2E34" w14:textId="77777777" w:rsidR="00A95C43" w:rsidRDefault="00A95C43" w:rsidP="007720DA">
      <w:pPr>
        <w:widowControl w:val="0"/>
        <w:spacing w:line="360" w:lineRule="auto"/>
        <w:ind w:left="5672"/>
        <w:jc w:val="right"/>
        <w:rPr>
          <w:b/>
          <w:i/>
          <w:snapToGrid w:val="0"/>
          <w:sz w:val="23"/>
          <w:szCs w:val="23"/>
        </w:rPr>
      </w:pPr>
    </w:p>
    <w:p w14:paraId="1B6F37E4" w14:textId="77777777" w:rsidR="00A95C43" w:rsidRDefault="00A95C43" w:rsidP="007720DA">
      <w:pPr>
        <w:widowControl w:val="0"/>
        <w:spacing w:line="360" w:lineRule="auto"/>
        <w:ind w:left="5672"/>
        <w:jc w:val="right"/>
        <w:rPr>
          <w:b/>
          <w:i/>
          <w:snapToGrid w:val="0"/>
          <w:sz w:val="23"/>
          <w:szCs w:val="23"/>
        </w:rPr>
      </w:pPr>
    </w:p>
    <w:p w14:paraId="2EEDF7B4" w14:textId="77777777" w:rsidR="002D0ED3" w:rsidRDefault="002D0ED3">
      <w:pPr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br w:type="page"/>
      </w:r>
    </w:p>
    <w:p w14:paraId="401E3019" w14:textId="6AB14D43" w:rsidR="00975596" w:rsidRPr="001148EF" w:rsidRDefault="002A3866" w:rsidP="007720DA">
      <w:pPr>
        <w:widowControl w:val="0"/>
        <w:spacing w:line="360" w:lineRule="auto"/>
        <w:ind w:left="5672"/>
        <w:jc w:val="right"/>
        <w:rPr>
          <w:i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t>Załącznik nr 2</w:t>
      </w:r>
      <w:r w:rsidR="00975596" w:rsidRPr="001148EF">
        <w:rPr>
          <w:b/>
          <w:snapToGrid w:val="0"/>
          <w:sz w:val="23"/>
          <w:szCs w:val="23"/>
        </w:rPr>
        <w:t xml:space="preserve"> </w:t>
      </w:r>
      <w:r w:rsidR="00975596" w:rsidRPr="001148EF">
        <w:rPr>
          <w:b/>
          <w:i/>
          <w:snapToGrid w:val="0"/>
          <w:sz w:val="23"/>
          <w:szCs w:val="23"/>
        </w:rPr>
        <w:t>do Formularza oferty</w:t>
      </w:r>
    </w:p>
    <w:p w14:paraId="6127FBE2" w14:textId="77777777" w:rsidR="00975596" w:rsidRPr="001148EF" w:rsidRDefault="00975596" w:rsidP="00975596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975596" w:rsidRPr="001148EF" w14:paraId="2F9344EE" w14:textId="77777777" w:rsidTr="00975596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5F6EDE8" w14:textId="77777777" w:rsidR="00975596" w:rsidRPr="001148EF" w:rsidRDefault="00975596" w:rsidP="00975596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D11D131" w14:textId="77777777" w:rsidR="00975596" w:rsidRPr="001148EF" w:rsidRDefault="00975596" w:rsidP="00975596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975596" w:rsidRPr="001148EF" w14:paraId="1709E033" w14:textId="77777777" w:rsidTr="00975596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FC82951" w14:textId="77777777" w:rsidR="00975596" w:rsidRPr="001148EF" w:rsidRDefault="00975596" w:rsidP="00975596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CE5CD82" w14:textId="6CF32DB5" w:rsidR="00975596" w:rsidRPr="00B55E0E" w:rsidRDefault="00E7695E">
            <w:pPr>
              <w:jc w:val="center"/>
              <w:rPr>
                <w:b/>
                <w:sz w:val="23"/>
                <w:szCs w:val="23"/>
              </w:rPr>
            </w:pPr>
            <w:r w:rsidRPr="00E7695E">
              <w:rPr>
                <w:b/>
                <w:bCs/>
                <w:sz w:val="23"/>
                <w:szCs w:val="23"/>
              </w:rPr>
              <w:t>Zakup wsparcia technicznego dla użytkowanego przez Zakład Emerytalno-Rentowy MSWiA oprogramowania firmy Oracle</w:t>
            </w:r>
          </w:p>
        </w:tc>
      </w:tr>
      <w:tr w:rsidR="00975596" w:rsidRPr="001148EF" w14:paraId="22C8C4E5" w14:textId="77777777" w:rsidTr="00975596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0EAD49F" w14:textId="77777777" w:rsidR="00975596" w:rsidRPr="001148EF" w:rsidRDefault="00975596" w:rsidP="00975596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BEBDEA1" w14:textId="060FF852" w:rsidR="00975596" w:rsidRPr="001148EF" w:rsidRDefault="00975596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CB5391">
              <w:rPr>
                <w:b/>
                <w:bCs/>
                <w:iCs/>
                <w:spacing w:val="4"/>
                <w:sz w:val="23"/>
                <w:szCs w:val="23"/>
              </w:rPr>
              <w:t>5</w:t>
            </w:r>
            <w:r w:rsidRPr="00F57A22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737744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</w:p>
        </w:tc>
      </w:tr>
    </w:tbl>
    <w:p w14:paraId="0B364928" w14:textId="77777777" w:rsidR="00975596" w:rsidRPr="00AA63B8" w:rsidRDefault="00975596" w:rsidP="00975596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3CA12D57" w14:textId="77777777" w:rsidR="00975596" w:rsidRPr="001148EF" w:rsidRDefault="00975596" w:rsidP="00975596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975596" w:rsidRPr="001148EF" w14:paraId="37477ECE" w14:textId="77777777" w:rsidTr="00975596">
        <w:trPr>
          <w:trHeight w:val="826"/>
        </w:trPr>
        <w:tc>
          <w:tcPr>
            <w:tcW w:w="5103" w:type="dxa"/>
            <w:shd w:val="clear" w:color="auto" w:fill="D9D9D9"/>
          </w:tcPr>
          <w:p w14:paraId="0E554A16" w14:textId="77777777" w:rsidR="00975596" w:rsidRPr="001148EF" w:rsidRDefault="00975596" w:rsidP="00975596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7907DB8C" w14:textId="77777777" w:rsidR="00975596" w:rsidRPr="001148EF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D7E747C" w14:textId="77777777" w:rsidR="00975596" w:rsidRPr="001148EF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1148EF" w14:paraId="16897BB2" w14:textId="77777777" w:rsidTr="00975596">
        <w:trPr>
          <w:trHeight w:val="474"/>
        </w:trPr>
        <w:tc>
          <w:tcPr>
            <w:tcW w:w="5103" w:type="dxa"/>
            <w:shd w:val="clear" w:color="auto" w:fill="D9D9D9"/>
          </w:tcPr>
          <w:p w14:paraId="4CD882CC" w14:textId="77777777" w:rsidR="00975596" w:rsidRPr="001148EF" w:rsidRDefault="00975596" w:rsidP="00975596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36" w:type="dxa"/>
            <w:vAlign w:val="center"/>
          </w:tcPr>
          <w:p w14:paraId="291E9D69" w14:textId="77777777" w:rsidR="00975596" w:rsidRPr="001148EF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75596" w:rsidRPr="001148EF" w14:paraId="135EA706" w14:textId="77777777" w:rsidTr="00975596">
        <w:tc>
          <w:tcPr>
            <w:tcW w:w="5103" w:type="dxa"/>
            <w:shd w:val="clear" w:color="auto" w:fill="D9D9D9"/>
          </w:tcPr>
          <w:p w14:paraId="335B1822" w14:textId="77777777" w:rsidR="00975596" w:rsidRPr="001148EF" w:rsidRDefault="00975596" w:rsidP="00975596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48B99A3B" w14:textId="77777777" w:rsidR="00975596" w:rsidRPr="001148EF" w:rsidRDefault="00975596" w:rsidP="00975596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13A3FA3" w14:textId="77777777" w:rsidR="00975596" w:rsidRDefault="00975596" w:rsidP="00975596">
      <w:pPr>
        <w:rPr>
          <w:sz w:val="16"/>
          <w:szCs w:val="16"/>
          <w:lang w:eastAsia="ar-SA"/>
        </w:rPr>
      </w:pPr>
    </w:p>
    <w:p w14:paraId="0A769506" w14:textId="77777777" w:rsidR="00975596" w:rsidRPr="002030DF" w:rsidRDefault="00975596" w:rsidP="00975596">
      <w:pPr>
        <w:rPr>
          <w:sz w:val="16"/>
          <w:szCs w:val="16"/>
          <w:lang w:eastAsia="ar-SA"/>
        </w:rPr>
      </w:pPr>
    </w:p>
    <w:p w14:paraId="22A81B5F" w14:textId="119CBF2A" w:rsidR="00975596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  <w:r w:rsidR="00824241">
        <w:rPr>
          <w:b/>
          <w:sz w:val="24"/>
          <w:u w:val="single"/>
          <w:lang w:eastAsia="ar-SA"/>
        </w:rPr>
        <w:t xml:space="preserve"> WYKONAWC</w:t>
      </w:r>
      <w:r>
        <w:rPr>
          <w:b/>
          <w:sz w:val="24"/>
          <w:u w:val="single"/>
          <w:lang w:eastAsia="ar-SA"/>
        </w:rPr>
        <w:t>ÓW WSPÓLNIE UBIEGAJĄCYCH SIĘ O UDZIELENIE ZAMÓWIENIA</w:t>
      </w:r>
    </w:p>
    <w:p w14:paraId="262EC61C" w14:textId="77777777" w:rsidR="00975596" w:rsidRPr="00566CA2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b/>
          <w:sz w:val="10"/>
          <w:szCs w:val="10"/>
          <w:u w:val="single"/>
          <w:lang w:eastAsia="ar-SA"/>
        </w:rPr>
      </w:pPr>
    </w:p>
    <w:p w14:paraId="2F6D9622" w14:textId="77777777" w:rsidR="00975596" w:rsidRDefault="00975596" w:rsidP="00D61195">
      <w:pPr>
        <w:keepNext/>
        <w:suppressAutoHyphens/>
        <w:spacing w:line="276" w:lineRule="auto"/>
        <w:ind w:right="68"/>
        <w:outlineLvl w:val="1"/>
        <w:rPr>
          <w:sz w:val="23"/>
          <w:szCs w:val="23"/>
          <w:lang w:eastAsia="ar-SA"/>
        </w:rPr>
      </w:pPr>
    </w:p>
    <w:p w14:paraId="1A2561CF" w14:textId="6D1AA851" w:rsidR="00975596" w:rsidRDefault="00975596" w:rsidP="00975596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</w:t>
      </w:r>
      <w:r>
        <w:rPr>
          <w:i/>
          <w:sz w:val="23"/>
          <w:szCs w:val="23"/>
          <w:lang w:eastAsia="ar-SA"/>
        </w:rPr>
        <w:t xml:space="preserve">17 </w:t>
      </w:r>
      <w:r w:rsidRPr="00553C30">
        <w:rPr>
          <w:i/>
          <w:sz w:val="23"/>
          <w:szCs w:val="23"/>
          <w:lang w:eastAsia="ar-SA"/>
        </w:rPr>
        <w:t xml:space="preserve">ust. </w:t>
      </w:r>
      <w:r>
        <w:rPr>
          <w:i/>
          <w:sz w:val="23"/>
          <w:szCs w:val="23"/>
          <w:lang w:eastAsia="ar-SA"/>
        </w:rPr>
        <w:t>4</w:t>
      </w:r>
      <w:r w:rsidRPr="00553C30">
        <w:rPr>
          <w:i/>
          <w:sz w:val="23"/>
          <w:szCs w:val="23"/>
          <w:lang w:eastAsia="ar-SA"/>
        </w:rPr>
        <w:t xml:space="preserve"> ustawy z dnia 11 września 2019 r. Prawo zamówień publicznych </w:t>
      </w:r>
    </w:p>
    <w:p w14:paraId="6964A231" w14:textId="69A4D8C5" w:rsidR="00356C43" w:rsidRPr="00553C30" w:rsidRDefault="00356C43" w:rsidP="00356C43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553C30">
        <w:rPr>
          <w:i/>
          <w:sz w:val="23"/>
          <w:szCs w:val="23"/>
          <w:lang w:eastAsia="ar-SA"/>
        </w:rPr>
        <w:t>(</w:t>
      </w:r>
      <w:r w:rsidR="00737744" w:rsidRPr="00737744">
        <w:rPr>
          <w:i/>
          <w:sz w:val="23"/>
          <w:szCs w:val="23"/>
          <w:lang w:eastAsia="ar-SA"/>
        </w:rPr>
        <w:t>Dz. U. z 2022 r. poz. 1710 z późn.zm</w:t>
      </w:r>
      <w:r>
        <w:rPr>
          <w:i/>
          <w:sz w:val="23"/>
          <w:szCs w:val="23"/>
          <w:lang w:eastAsia="ar-SA"/>
        </w:rPr>
        <w:t>)</w:t>
      </w:r>
    </w:p>
    <w:p w14:paraId="32B81902" w14:textId="77777777" w:rsidR="00356C43" w:rsidRPr="00553C30" w:rsidRDefault="00356C43" w:rsidP="00975596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</w:p>
    <w:p w14:paraId="2725F24E" w14:textId="77777777" w:rsidR="00975596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14:paraId="487ED6B6" w14:textId="64E95EB6" w:rsidR="00975596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Działając w imieniu i na rzecz Wykonawców:</w:t>
      </w:r>
    </w:p>
    <w:p w14:paraId="29E6CFAA" w14:textId="058D1FB7" w:rsidR="00975596" w:rsidRPr="00975596" w:rsidRDefault="00975596" w:rsidP="00270119">
      <w:pPr>
        <w:pStyle w:val="Akapitzlist"/>
        <w:numPr>
          <w:ilvl w:val="0"/>
          <w:numId w:val="33"/>
        </w:numPr>
        <w:suppressAutoHyphens/>
        <w:jc w:val="both"/>
        <w:outlineLvl w:val="1"/>
        <w:rPr>
          <w:sz w:val="23"/>
          <w:szCs w:val="23"/>
          <w:lang w:eastAsia="ar-SA"/>
        </w:rPr>
      </w:pPr>
      <w:r w:rsidRPr="00975596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D61195">
        <w:rPr>
          <w:rFonts w:ascii="Times New Roman" w:hAnsi="Times New Roman"/>
          <w:i/>
          <w:lang w:eastAsia="ar-SA"/>
        </w:rPr>
        <w:t>nazwa podmiotu</w:t>
      </w:r>
      <w:r>
        <w:rPr>
          <w:rFonts w:ascii="Times New Roman" w:hAnsi="Times New Roman"/>
          <w:i/>
          <w:lang w:eastAsia="ar-SA"/>
        </w:rPr>
        <w:t xml:space="preserve"> X</w:t>
      </w:r>
      <w:r w:rsidRPr="00975596">
        <w:rPr>
          <w:rFonts w:ascii="Times New Roman" w:hAnsi="Times New Roman"/>
          <w:sz w:val="23"/>
          <w:szCs w:val="23"/>
          <w:lang w:eastAsia="ar-SA"/>
        </w:rPr>
        <w:t>)</w:t>
      </w:r>
    </w:p>
    <w:p w14:paraId="621960BE" w14:textId="1206716C" w:rsidR="00975596" w:rsidRPr="00D61195" w:rsidRDefault="00975596" w:rsidP="00270119">
      <w:pPr>
        <w:pStyle w:val="Akapitzlist"/>
        <w:numPr>
          <w:ilvl w:val="0"/>
          <w:numId w:val="33"/>
        </w:numPr>
        <w:suppressAutoHyphens/>
        <w:jc w:val="both"/>
        <w:outlineLvl w:val="1"/>
        <w:rPr>
          <w:sz w:val="23"/>
          <w:szCs w:val="23"/>
          <w:lang w:eastAsia="ar-SA"/>
        </w:rPr>
      </w:pPr>
      <w:r w:rsidRPr="00975596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D61195">
        <w:rPr>
          <w:rFonts w:ascii="Times New Roman" w:hAnsi="Times New Roman"/>
          <w:i/>
          <w:lang w:eastAsia="ar-SA"/>
        </w:rPr>
        <w:t>nazwa podmiotu</w:t>
      </w:r>
      <w:r>
        <w:rPr>
          <w:rFonts w:ascii="Times New Roman" w:hAnsi="Times New Roman"/>
          <w:i/>
          <w:lang w:eastAsia="ar-SA"/>
        </w:rPr>
        <w:t xml:space="preserve"> Y</w:t>
      </w:r>
      <w:r w:rsidRPr="00975596">
        <w:rPr>
          <w:rFonts w:ascii="Times New Roman" w:hAnsi="Times New Roman"/>
          <w:sz w:val="23"/>
          <w:szCs w:val="23"/>
          <w:lang w:eastAsia="ar-SA"/>
        </w:rPr>
        <w:t>)</w:t>
      </w:r>
    </w:p>
    <w:p w14:paraId="75CD6556" w14:textId="7CBE6850" w:rsidR="00975596" w:rsidRPr="00975596" w:rsidRDefault="00975596" w:rsidP="00975596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A119C1">
        <w:rPr>
          <w:sz w:val="23"/>
          <w:szCs w:val="23"/>
          <w:lang w:eastAsia="ar-SA"/>
        </w:rPr>
        <w:t>oświadczamy</w:t>
      </w:r>
      <w:r w:rsidRPr="005B5847">
        <w:rPr>
          <w:sz w:val="23"/>
          <w:szCs w:val="23"/>
        </w:rPr>
        <w:t>, że</w:t>
      </w:r>
      <w:r w:rsidRPr="00975596">
        <w:rPr>
          <w:sz w:val="23"/>
          <w:szCs w:val="23"/>
        </w:rPr>
        <w:t>:</w:t>
      </w:r>
    </w:p>
    <w:p w14:paraId="792E3544" w14:textId="0F72AFA0" w:rsidR="00975596" w:rsidRPr="00D61195" w:rsidRDefault="00975596" w:rsidP="00270119">
      <w:pPr>
        <w:pStyle w:val="Akapitzlist"/>
        <w:numPr>
          <w:ilvl w:val="0"/>
          <w:numId w:val="34"/>
        </w:numPr>
        <w:suppressAutoHyphens/>
        <w:jc w:val="both"/>
        <w:outlineLvl w:val="1"/>
        <w:rPr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 xml:space="preserve">Wykonawca …………… (X) zrealizuje następujące </w:t>
      </w:r>
      <w:r w:rsidR="00C3366E" w:rsidRPr="00D61195">
        <w:rPr>
          <w:rFonts w:ascii="Times New Roman" w:hAnsi="Times New Roman"/>
          <w:sz w:val="23"/>
          <w:szCs w:val="23"/>
        </w:rPr>
        <w:t>usługi</w:t>
      </w:r>
      <w:r w:rsidRPr="00D61195">
        <w:rPr>
          <w:rFonts w:ascii="Times New Roman" w:hAnsi="Times New Roman"/>
          <w:sz w:val="23"/>
          <w:szCs w:val="23"/>
        </w:rPr>
        <w:t>:</w:t>
      </w:r>
    </w:p>
    <w:p w14:paraId="7507A2E0" w14:textId="1296C5D0" w:rsidR="00975596" w:rsidRPr="00D61195" w:rsidRDefault="00975596" w:rsidP="00270119">
      <w:pPr>
        <w:pStyle w:val="Akapitzlist"/>
        <w:numPr>
          <w:ilvl w:val="0"/>
          <w:numId w:val="35"/>
        </w:numPr>
        <w:suppressAutoHyphens/>
        <w:ind w:left="709" w:hanging="283"/>
        <w:jc w:val="both"/>
        <w:outlineLvl w:val="1"/>
        <w:rPr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61936E2A" w14:textId="4FFE99CE" w:rsidR="00975596" w:rsidRPr="00D61195" w:rsidRDefault="00975596" w:rsidP="00270119">
      <w:pPr>
        <w:pStyle w:val="Akapitzlist"/>
        <w:numPr>
          <w:ilvl w:val="0"/>
          <w:numId w:val="35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12F82F86" w14:textId="3DC83FED" w:rsidR="00975596" w:rsidRPr="00D61195" w:rsidRDefault="00975596" w:rsidP="00270119">
      <w:pPr>
        <w:pStyle w:val="Akapitzlist"/>
        <w:numPr>
          <w:ilvl w:val="0"/>
          <w:numId w:val="34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 xml:space="preserve">Wykonawca …………… (Y) zrealizuje następujące </w:t>
      </w:r>
      <w:r w:rsidR="00C3366E" w:rsidRPr="00D61195">
        <w:rPr>
          <w:rFonts w:ascii="Times New Roman" w:hAnsi="Times New Roman"/>
          <w:sz w:val="23"/>
          <w:szCs w:val="23"/>
        </w:rPr>
        <w:t>usługi</w:t>
      </w:r>
      <w:r w:rsidRPr="00D61195">
        <w:rPr>
          <w:rFonts w:ascii="Times New Roman" w:hAnsi="Times New Roman"/>
          <w:sz w:val="23"/>
          <w:szCs w:val="23"/>
        </w:rPr>
        <w:t>:</w:t>
      </w:r>
    </w:p>
    <w:p w14:paraId="5643DDE4" w14:textId="77777777" w:rsidR="00975596" w:rsidRPr="00D61195" w:rsidRDefault="00975596" w:rsidP="00270119">
      <w:pPr>
        <w:pStyle w:val="Akapitzlist"/>
        <w:numPr>
          <w:ilvl w:val="0"/>
          <w:numId w:val="35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04A44A7D" w14:textId="77777777" w:rsidR="00975596" w:rsidRPr="00D61195" w:rsidRDefault="00975596" w:rsidP="00270119">
      <w:pPr>
        <w:pStyle w:val="Akapitzlist"/>
        <w:numPr>
          <w:ilvl w:val="0"/>
          <w:numId w:val="35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D61195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5AE7C94C" w14:textId="77777777" w:rsidR="00975596" w:rsidRDefault="00975596" w:rsidP="00975596">
      <w:pPr>
        <w:spacing w:line="276" w:lineRule="auto"/>
        <w:rPr>
          <w:sz w:val="16"/>
          <w:szCs w:val="16"/>
          <w:u w:val="single"/>
        </w:rPr>
      </w:pPr>
    </w:p>
    <w:p w14:paraId="07144578" w14:textId="77777777"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2FB9CCF5" w14:textId="77777777"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05F8ADF9" w14:textId="77777777"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02920EDD" w14:textId="77777777"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3850F194" w14:textId="77777777"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14508493" w14:textId="77777777" w:rsidR="00586E10" w:rsidRDefault="00586E10" w:rsidP="00975596">
      <w:pPr>
        <w:spacing w:line="276" w:lineRule="auto"/>
        <w:rPr>
          <w:sz w:val="16"/>
          <w:szCs w:val="16"/>
          <w:u w:val="single"/>
        </w:rPr>
      </w:pPr>
    </w:p>
    <w:p w14:paraId="092254BC" w14:textId="77777777" w:rsidR="00975596" w:rsidRPr="00BE3550" w:rsidRDefault="00975596" w:rsidP="00975596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14:paraId="051967E6" w14:textId="77777777" w:rsidR="00975596" w:rsidRPr="00BE3550" w:rsidRDefault="00975596" w:rsidP="00270119">
      <w:pPr>
        <w:numPr>
          <w:ilvl w:val="0"/>
          <w:numId w:val="36"/>
        </w:numPr>
        <w:spacing w:line="276" w:lineRule="auto"/>
        <w:jc w:val="both"/>
        <w:rPr>
          <w:sz w:val="16"/>
          <w:szCs w:val="16"/>
        </w:rPr>
      </w:pPr>
      <w:r w:rsidRPr="00BE3550">
        <w:rPr>
          <w:sz w:val="16"/>
          <w:szCs w:val="16"/>
        </w:rPr>
        <w:t>Oświadczenie należy podpisać kwalifikowanym podpisem elektronicznym lub podpisem zaufanym lub podpisem osobistym.</w:t>
      </w:r>
    </w:p>
    <w:p w14:paraId="6D40B2BF" w14:textId="301BEA6A" w:rsidR="00995D65" w:rsidRPr="00D61195" w:rsidRDefault="00975596" w:rsidP="00093F86">
      <w:pPr>
        <w:spacing w:line="276" w:lineRule="auto"/>
        <w:jc w:val="right"/>
        <w:rPr>
          <w:rFonts w:eastAsia="Calibri"/>
          <w:b/>
          <w:i/>
          <w:sz w:val="10"/>
          <w:szCs w:val="10"/>
          <w:lang w:eastAsia="en-US"/>
        </w:rPr>
      </w:pPr>
      <w:r w:rsidRPr="005E35C1">
        <w:rPr>
          <w:b/>
          <w:i/>
          <w:snapToGrid w:val="0"/>
          <w:sz w:val="23"/>
          <w:szCs w:val="23"/>
        </w:rPr>
        <w:br w:type="page"/>
      </w:r>
      <w:r w:rsidR="00093F86" w:rsidRPr="00D61195">
        <w:rPr>
          <w:rFonts w:eastAsia="Calibri"/>
          <w:b/>
          <w:i/>
          <w:sz w:val="10"/>
          <w:szCs w:val="10"/>
          <w:lang w:eastAsia="en-US"/>
        </w:rPr>
        <w:t xml:space="preserve"> </w:t>
      </w:r>
    </w:p>
    <w:p w14:paraId="106E5451" w14:textId="77777777" w:rsidR="00786E4D" w:rsidRDefault="00786E4D" w:rsidP="00737744">
      <w:pPr>
        <w:ind w:left="6381" w:firstLine="709"/>
        <w:rPr>
          <w:b/>
          <w:i/>
          <w:snapToGrid w:val="0"/>
          <w:sz w:val="23"/>
          <w:szCs w:val="23"/>
        </w:rPr>
      </w:pPr>
    </w:p>
    <w:p w14:paraId="065BEFEF" w14:textId="50CF1869" w:rsidR="006F303A" w:rsidRPr="00737744" w:rsidRDefault="006F303A" w:rsidP="0008147E">
      <w:pPr>
        <w:ind w:left="6381" w:firstLine="709"/>
        <w:jc w:val="right"/>
        <w:rPr>
          <w:snapToGrid w:val="0"/>
          <w:sz w:val="23"/>
          <w:szCs w:val="23"/>
        </w:rPr>
      </w:pPr>
      <w:r w:rsidRPr="00737744">
        <w:rPr>
          <w:b/>
          <w:i/>
          <w:snapToGrid w:val="0"/>
          <w:sz w:val="23"/>
          <w:szCs w:val="23"/>
        </w:rPr>
        <w:t>Załą</w:t>
      </w:r>
      <w:bookmarkStart w:id="0" w:name="_GoBack"/>
      <w:bookmarkEnd w:id="0"/>
      <w:r w:rsidRPr="00737744">
        <w:rPr>
          <w:b/>
          <w:i/>
          <w:snapToGrid w:val="0"/>
          <w:sz w:val="23"/>
          <w:szCs w:val="23"/>
        </w:rPr>
        <w:t>cznik nr 4 do SWZ</w:t>
      </w:r>
    </w:p>
    <w:p w14:paraId="10105248" w14:textId="77777777" w:rsidR="006F303A" w:rsidRPr="001148EF" w:rsidRDefault="006F303A" w:rsidP="006F303A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6F303A" w:rsidRPr="001148EF" w14:paraId="1E311A85" w14:textId="77777777" w:rsidTr="00745B97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D315F4F" w14:textId="77777777" w:rsidR="006F303A" w:rsidRPr="001148EF" w:rsidRDefault="006F303A" w:rsidP="00745B97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A223AA8" w14:textId="77777777" w:rsidR="006F303A" w:rsidRPr="001148EF" w:rsidRDefault="006F303A" w:rsidP="00745B9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6F303A" w:rsidRPr="001148EF" w14:paraId="04ECD46C" w14:textId="77777777" w:rsidTr="00745B97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CD331D6" w14:textId="77777777" w:rsidR="006F303A" w:rsidRPr="001148EF" w:rsidRDefault="006F303A" w:rsidP="00745B97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2BD08F" w14:textId="33E844FE" w:rsidR="006F303A" w:rsidRPr="009E3C72" w:rsidRDefault="00D26036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D26036">
              <w:rPr>
                <w:b/>
                <w:bCs/>
                <w:sz w:val="23"/>
                <w:szCs w:val="23"/>
              </w:rPr>
              <w:t>Zakup wsparcia technicznego dla użytkowanego przez Zakład Emerytalno-Rentowy MSWiA oprogramowania firmy Oracle</w:t>
            </w:r>
          </w:p>
        </w:tc>
      </w:tr>
      <w:tr w:rsidR="006F303A" w:rsidRPr="001148EF" w14:paraId="3677296C" w14:textId="77777777" w:rsidTr="00745B97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C9DD7E1" w14:textId="77777777" w:rsidR="006F303A" w:rsidRPr="003E2BAD" w:rsidRDefault="006F303A" w:rsidP="00745B97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E6F7F66" w14:textId="47D17BC7" w:rsidR="006F303A" w:rsidRPr="003E2BAD" w:rsidRDefault="006F303A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CB5391">
              <w:rPr>
                <w:b/>
                <w:bCs/>
                <w:iCs/>
                <w:spacing w:val="4"/>
                <w:sz w:val="23"/>
                <w:szCs w:val="23"/>
              </w:rPr>
              <w:t>5</w:t>
            </w:r>
            <w:r w:rsidRPr="003E2BAD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FF0368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</w:p>
        </w:tc>
      </w:tr>
    </w:tbl>
    <w:p w14:paraId="147CE503" w14:textId="77777777" w:rsidR="006F303A" w:rsidRPr="00AA63B8" w:rsidRDefault="006F303A" w:rsidP="006F303A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166A503A" w14:textId="77777777" w:rsidR="006F303A" w:rsidRPr="001148EF" w:rsidRDefault="006F303A" w:rsidP="006F303A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6F303A" w:rsidRPr="001148EF" w14:paraId="7F6EB0E9" w14:textId="77777777" w:rsidTr="00745B97">
        <w:trPr>
          <w:trHeight w:val="656"/>
        </w:trPr>
        <w:tc>
          <w:tcPr>
            <w:tcW w:w="4962" w:type="dxa"/>
            <w:shd w:val="clear" w:color="auto" w:fill="D9D9D9"/>
          </w:tcPr>
          <w:p w14:paraId="07947406" w14:textId="77777777" w:rsidR="006F303A" w:rsidRPr="001148EF" w:rsidRDefault="006F303A" w:rsidP="00745B97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14:paraId="6533D16F" w14:textId="77777777"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FF68590" w14:textId="77777777"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F303A" w:rsidRPr="001148EF" w14:paraId="472EE8D6" w14:textId="77777777" w:rsidTr="00745B97">
        <w:trPr>
          <w:trHeight w:val="474"/>
        </w:trPr>
        <w:tc>
          <w:tcPr>
            <w:tcW w:w="4962" w:type="dxa"/>
            <w:shd w:val="clear" w:color="auto" w:fill="D9D9D9"/>
          </w:tcPr>
          <w:p w14:paraId="5485E569" w14:textId="77777777" w:rsidR="006F303A" w:rsidRPr="001148EF" w:rsidRDefault="006F303A" w:rsidP="00745B97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14:paraId="2FBED645" w14:textId="77777777"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F303A" w:rsidRPr="001148EF" w14:paraId="22CFC5B6" w14:textId="77777777" w:rsidTr="00745B97">
        <w:tc>
          <w:tcPr>
            <w:tcW w:w="4962" w:type="dxa"/>
            <w:shd w:val="clear" w:color="auto" w:fill="D9D9D9"/>
          </w:tcPr>
          <w:p w14:paraId="6DA7366D" w14:textId="77777777" w:rsidR="006F303A" w:rsidRPr="001148EF" w:rsidRDefault="006F303A" w:rsidP="00745B97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42DFE7E3" w14:textId="77777777" w:rsidR="006F303A" w:rsidRPr="001148EF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7E08D38" w14:textId="77777777" w:rsidR="006F303A" w:rsidRPr="00535257" w:rsidRDefault="006F303A" w:rsidP="006F303A">
      <w:pPr>
        <w:spacing w:line="276" w:lineRule="auto"/>
        <w:rPr>
          <w:b/>
          <w:bCs/>
          <w:caps/>
          <w:kern w:val="144"/>
          <w:sz w:val="10"/>
          <w:szCs w:val="10"/>
          <w:u w:val="single"/>
        </w:rPr>
      </w:pPr>
    </w:p>
    <w:p w14:paraId="1C96565E" w14:textId="77777777" w:rsidR="006F303A" w:rsidRDefault="006F303A" w:rsidP="006F303A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14:paraId="4E7C1064" w14:textId="77777777" w:rsidR="006F303A" w:rsidRPr="007D56BF" w:rsidRDefault="006F303A" w:rsidP="006F303A">
      <w:pPr>
        <w:spacing w:line="276" w:lineRule="auto"/>
        <w:jc w:val="center"/>
        <w:rPr>
          <w:b/>
          <w:bCs/>
          <w:caps/>
          <w:kern w:val="144"/>
          <w:sz w:val="24"/>
          <w:u w:val="single"/>
        </w:rPr>
      </w:pPr>
      <w:r w:rsidRPr="007D56BF">
        <w:rPr>
          <w:b/>
          <w:bCs/>
          <w:caps/>
          <w:kern w:val="144"/>
          <w:sz w:val="24"/>
          <w:u w:val="single"/>
        </w:rPr>
        <w:t xml:space="preserve">oświadczenie wykonawcy </w:t>
      </w:r>
    </w:p>
    <w:p w14:paraId="088DA7AB" w14:textId="77777777" w:rsidR="006F303A" w:rsidRPr="007D56BF" w:rsidRDefault="006F303A" w:rsidP="006F303A">
      <w:pPr>
        <w:spacing w:line="276" w:lineRule="auto"/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14:paraId="3D660EB5" w14:textId="1361C838" w:rsidR="006F303A" w:rsidRPr="007D56BF" w:rsidRDefault="006F303A" w:rsidP="006F303A">
      <w:pPr>
        <w:spacing w:line="276" w:lineRule="auto"/>
        <w:jc w:val="center"/>
        <w:rPr>
          <w:b/>
          <w:sz w:val="23"/>
          <w:szCs w:val="23"/>
          <w:u w:val="single"/>
          <w:lang w:val="pl"/>
        </w:rPr>
      </w:pPr>
      <w:r w:rsidRPr="007D56BF">
        <w:rPr>
          <w:b/>
          <w:sz w:val="23"/>
          <w:szCs w:val="23"/>
          <w:u w:val="single"/>
          <w:lang w:val="pl"/>
        </w:rPr>
        <w:t>o braku przynależności do tej samej grupy kapitałowej</w:t>
      </w:r>
      <w:r>
        <w:rPr>
          <w:b/>
          <w:sz w:val="23"/>
          <w:szCs w:val="23"/>
          <w:u w:val="single"/>
          <w:lang w:val="pl"/>
        </w:rPr>
        <w:t>/przynależności do tej samej grupy kapitałowej</w:t>
      </w:r>
      <w:r w:rsidR="00211359">
        <w:rPr>
          <w:rStyle w:val="Odwoanieprzypisudolnego"/>
          <w:b/>
          <w:sz w:val="23"/>
          <w:szCs w:val="23"/>
          <w:u w:val="single"/>
          <w:lang w:val="pl"/>
        </w:rPr>
        <w:footnoteReference w:id="6"/>
      </w:r>
    </w:p>
    <w:p w14:paraId="0F4F0974" w14:textId="77777777" w:rsidR="006F303A" w:rsidRPr="007D56BF" w:rsidRDefault="006F303A" w:rsidP="006F303A">
      <w:pPr>
        <w:spacing w:line="276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</w:p>
    <w:p w14:paraId="7C3BD952" w14:textId="449398ED" w:rsidR="004C54FB" w:rsidRPr="00590CF4" w:rsidRDefault="004C54FB" w:rsidP="004C54FB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vertAlign w:val="superscript"/>
          <w:lang w:eastAsia="ar-SA"/>
        </w:rPr>
      </w:pPr>
      <w:r w:rsidRPr="00553C30">
        <w:rPr>
          <w:i/>
          <w:sz w:val="23"/>
          <w:szCs w:val="23"/>
          <w:lang w:eastAsia="ar-SA"/>
        </w:rPr>
        <w:t>składane na podstawie art. 1</w:t>
      </w:r>
      <w:r>
        <w:rPr>
          <w:i/>
          <w:sz w:val="23"/>
          <w:szCs w:val="23"/>
          <w:lang w:eastAsia="ar-SA"/>
        </w:rPr>
        <w:t>08</w:t>
      </w:r>
      <w:r w:rsidRPr="00553C30">
        <w:rPr>
          <w:i/>
          <w:sz w:val="23"/>
          <w:szCs w:val="23"/>
          <w:lang w:eastAsia="ar-SA"/>
        </w:rPr>
        <w:t xml:space="preserve"> ust. 1 </w:t>
      </w:r>
      <w:r>
        <w:rPr>
          <w:i/>
          <w:sz w:val="23"/>
          <w:szCs w:val="23"/>
          <w:lang w:eastAsia="ar-SA"/>
        </w:rPr>
        <w:t xml:space="preserve">pkt 5 </w:t>
      </w:r>
      <w:r w:rsidRPr="00553C30">
        <w:rPr>
          <w:i/>
          <w:sz w:val="23"/>
          <w:szCs w:val="23"/>
          <w:lang w:eastAsia="ar-SA"/>
        </w:rPr>
        <w:t>ustawy z dnia 11 września 2019 r. Prawo zamówień publicznych (</w:t>
      </w:r>
      <w:r w:rsidR="00737744" w:rsidRPr="00737744">
        <w:rPr>
          <w:i/>
          <w:sz w:val="23"/>
          <w:szCs w:val="23"/>
          <w:lang w:eastAsia="ar-SA"/>
        </w:rPr>
        <w:t>Dz. U. z 2022 r. poz. 1710 z późn.zm.</w:t>
      </w:r>
      <w:r>
        <w:rPr>
          <w:i/>
          <w:sz w:val="23"/>
          <w:szCs w:val="23"/>
          <w:lang w:eastAsia="ar-SA"/>
        </w:rPr>
        <w:t>)</w:t>
      </w:r>
      <w:r w:rsidR="00590CF4">
        <w:rPr>
          <w:i/>
          <w:sz w:val="18"/>
          <w:szCs w:val="23"/>
          <w:vertAlign w:val="superscript"/>
          <w:lang w:eastAsia="ar-SA"/>
        </w:rPr>
        <w:t>1</w:t>
      </w:r>
    </w:p>
    <w:p w14:paraId="01451830" w14:textId="77777777" w:rsidR="006F303A" w:rsidRPr="001148EF" w:rsidRDefault="006F303A" w:rsidP="006F303A">
      <w:pPr>
        <w:spacing w:line="276" w:lineRule="auto"/>
        <w:ind w:right="282"/>
        <w:rPr>
          <w:kern w:val="144"/>
          <w:sz w:val="16"/>
          <w:szCs w:val="16"/>
        </w:rPr>
      </w:pPr>
    </w:p>
    <w:p w14:paraId="52BD98F1" w14:textId="77777777" w:rsidR="006F303A" w:rsidRDefault="006F303A" w:rsidP="006F303A">
      <w:pPr>
        <w:spacing w:line="276" w:lineRule="auto"/>
        <w:ind w:right="-1"/>
        <w:jc w:val="both"/>
        <w:rPr>
          <w:b/>
          <w:kern w:val="144"/>
          <w:sz w:val="23"/>
          <w:szCs w:val="23"/>
        </w:rPr>
      </w:pPr>
    </w:p>
    <w:p w14:paraId="4EA13589" w14:textId="77777777" w:rsidR="006F303A" w:rsidRPr="007D56BF" w:rsidRDefault="006F303A" w:rsidP="006F303A">
      <w:pPr>
        <w:spacing w:line="276" w:lineRule="auto"/>
        <w:ind w:right="-1"/>
        <w:jc w:val="both"/>
        <w:rPr>
          <w:kern w:val="144"/>
          <w:sz w:val="23"/>
          <w:szCs w:val="23"/>
        </w:rPr>
      </w:pPr>
      <w:r w:rsidRPr="007D56BF">
        <w:rPr>
          <w:sz w:val="23"/>
          <w:szCs w:val="23"/>
        </w:rPr>
        <w:t xml:space="preserve">Po uzyskaniu wiedzy o kręgu Wykonawców uczestniczących w niniejszym postępowaniu składam(y) </w:t>
      </w:r>
      <w:r w:rsidRPr="007D56BF">
        <w:rPr>
          <w:kern w:val="144"/>
          <w:sz w:val="23"/>
          <w:szCs w:val="23"/>
        </w:rPr>
        <w:t>oświadczenie o:</w:t>
      </w:r>
    </w:p>
    <w:p w14:paraId="198FA1DD" w14:textId="1126842A" w:rsidR="006F303A" w:rsidRPr="007D56BF" w:rsidRDefault="006F303A" w:rsidP="006F303A">
      <w:pPr>
        <w:numPr>
          <w:ilvl w:val="0"/>
          <w:numId w:val="6"/>
        </w:numPr>
        <w:spacing w:line="276" w:lineRule="auto"/>
        <w:ind w:right="-1"/>
        <w:jc w:val="both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braku przynależności do tej samej </w:t>
      </w:r>
      <w:r w:rsidRPr="007D56BF">
        <w:rPr>
          <w:sz w:val="23"/>
          <w:szCs w:val="23"/>
        </w:rPr>
        <w:t xml:space="preserve">grupy </w:t>
      </w:r>
      <w:r w:rsidR="00A37E29" w:rsidRPr="007D56BF">
        <w:rPr>
          <w:sz w:val="23"/>
          <w:szCs w:val="23"/>
        </w:rPr>
        <w:t>kapitałowej</w:t>
      </w:r>
      <w:r w:rsidR="004C54FB">
        <w:rPr>
          <w:sz w:val="23"/>
          <w:szCs w:val="23"/>
          <w:vertAlign w:val="superscript"/>
        </w:rPr>
        <w:t>1</w:t>
      </w:r>
    </w:p>
    <w:p w14:paraId="36414DA3" w14:textId="77777777" w:rsidR="006F303A" w:rsidRPr="007D56BF" w:rsidRDefault="006F303A" w:rsidP="006F303A">
      <w:pPr>
        <w:ind w:left="720"/>
        <w:jc w:val="both"/>
        <w:rPr>
          <w:sz w:val="23"/>
          <w:szCs w:val="23"/>
        </w:rPr>
      </w:pPr>
    </w:p>
    <w:p w14:paraId="024C4275" w14:textId="511E502E" w:rsidR="006F303A" w:rsidRPr="007D56BF" w:rsidRDefault="006F303A" w:rsidP="006F303A">
      <w:pPr>
        <w:numPr>
          <w:ilvl w:val="0"/>
          <w:numId w:val="6"/>
        </w:numPr>
        <w:spacing w:line="276" w:lineRule="auto"/>
        <w:ind w:right="-1"/>
        <w:rPr>
          <w:sz w:val="23"/>
          <w:szCs w:val="23"/>
        </w:rPr>
      </w:pPr>
      <w:r w:rsidRPr="007D56BF">
        <w:rPr>
          <w:kern w:val="144"/>
          <w:sz w:val="23"/>
          <w:szCs w:val="23"/>
        </w:rPr>
        <w:t xml:space="preserve">przynależności do tej samej </w:t>
      </w:r>
      <w:r w:rsidRPr="007D56BF">
        <w:rPr>
          <w:sz w:val="23"/>
          <w:szCs w:val="23"/>
        </w:rPr>
        <w:t xml:space="preserve">grupy </w:t>
      </w:r>
      <w:r w:rsidR="00A37E29" w:rsidRPr="007D56BF">
        <w:rPr>
          <w:sz w:val="23"/>
          <w:szCs w:val="23"/>
        </w:rPr>
        <w:t>kapitałowej</w:t>
      </w:r>
      <w:r w:rsidR="004C54FB">
        <w:rPr>
          <w:sz w:val="23"/>
          <w:szCs w:val="23"/>
          <w:vertAlign w:val="superscript"/>
        </w:rPr>
        <w:t>1</w:t>
      </w:r>
    </w:p>
    <w:p w14:paraId="429E269F" w14:textId="77777777" w:rsidR="006F303A" w:rsidRPr="007D56BF" w:rsidRDefault="006F303A" w:rsidP="006F303A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z Wykonawcą (podać nazwę) </w:t>
      </w:r>
    </w:p>
    <w:p w14:paraId="483C6A5F" w14:textId="77777777" w:rsidR="006F303A" w:rsidRPr="007D56BF" w:rsidRDefault="006F303A" w:rsidP="006F303A">
      <w:pPr>
        <w:spacing w:line="276" w:lineRule="auto"/>
        <w:ind w:left="720" w:right="-1"/>
        <w:rPr>
          <w:sz w:val="23"/>
          <w:szCs w:val="23"/>
        </w:rPr>
      </w:pPr>
      <w:r w:rsidRPr="007D56BF">
        <w:rPr>
          <w:sz w:val="23"/>
          <w:szCs w:val="23"/>
        </w:rPr>
        <w:t xml:space="preserve">………………………………………………………………… </w:t>
      </w:r>
    </w:p>
    <w:p w14:paraId="50C9895D" w14:textId="77777777" w:rsidR="006F303A" w:rsidRPr="007D56BF" w:rsidRDefault="006F303A" w:rsidP="006F303A">
      <w:pPr>
        <w:spacing w:line="276" w:lineRule="auto"/>
        <w:ind w:left="709" w:right="-1"/>
        <w:jc w:val="both"/>
        <w:rPr>
          <w:sz w:val="18"/>
          <w:szCs w:val="18"/>
        </w:rPr>
      </w:pPr>
      <w:r w:rsidRPr="007D56BF">
        <w:rPr>
          <w:sz w:val="23"/>
          <w:szCs w:val="23"/>
        </w:rPr>
        <w:t xml:space="preserve">Do oświadczenia załączam </w:t>
      </w:r>
      <w:r w:rsidRPr="007D56BF">
        <w:rPr>
          <w:sz w:val="23"/>
          <w:szCs w:val="23"/>
          <w:lang w:val="pl"/>
        </w:rPr>
        <w:t>dokumenty lub informacje potwierdzające przygotowanie oferty, oferty częściowej niezależnie od innego Wykonawcy należącego do tej samej grupy kapitałowej.</w:t>
      </w:r>
    </w:p>
    <w:p w14:paraId="5EA7A03B" w14:textId="77777777" w:rsidR="006F303A" w:rsidRPr="007D56BF" w:rsidRDefault="006F303A" w:rsidP="006F303A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5FBAE367" w14:textId="77777777" w:rsidR="006F303A" w:rsidRDefault="006F303A" w:rsidP="006F303A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1FB2DCCF" w14:textId="77777777" w:rsidR="006F303A" w:rsidRPr="008E2944" w:rsidRDefault="006F303A" w:rsidP="006F303A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3F27CA06" w14:textId="77777777" w:rsidR="00586E10" w:rsidRDefault="00586E10" w:rsidP="006F303A">
      <w:pPr>
        <w:spacing w:line="276" w:lineRule="auto"/>
        <w:rPr>
          <w:sz w:val="16"/>
          <w:szCs w:val="16"/>
          <w:u w:val="single"/>
        </w:rPr>
      </w:pPr>
    </w:p>
    <w:p w14:paraId="2849EF32" w14:textId="77777777" w:rsidR="00586E10" w:rsidRDefault="00586E10" w:rsidP="006F303A">
      <w:pPr>
        <w:spacing w:line="276" w:lineRule="auto"/>
        <w:rPr>
          <w:sz w:val="16"/>
          <w:szCs w:val="16"/>
          <w:u w:val="single"/>
        </w:rPr>
      </w:pPr>
    </w:p>
    <w:p w14:paraId="7BBEFC89" w14:textId="77777777" w:rsidR="00586E10" w:rsidRDefault="00586E10" w:rsidP="006F303A">
      <w:pPr>
        <w:spacing w:line="276" w:lineRule="auto"/>
        <w:rPr>
          <w:sz w:val="16"/>
          <w:szCs w:val="16"/>
          <w:u w:val="single"/>
        </w:rPr>
      </w:pPr>
    </w:p>
    <w:p w14:paraId="46E15EE8" w14:textId="77777777" w:rsidR="006F303A" w:rsidRDefault="006F303A" w:rsidP="006F303A">
      <w:pPr>
        <w:spacing w:line="276" w:lineRule="auto"/>
        <w:rPr>
          <w:sz w:val="16"/>
          <w:szCs w:val="16"/>
          <w:u w:val="single"/>
        </w:rPr>
      </w:pPr>
    </w:p>
    <w:p w14:paraId="4F02B608" w14:textId="77777777" w:rsidR="006F303A" w:rsidRPr="00A14BA0" w:rsidRDefault="006F303A" w:rsidP="006F303A">
      <w:pPr>
        <w:spacing w:line="276" w:lineRule="auto"/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360E433F" w14:textId="77777777" w:rsidR="006F303A" w:rsidRPr="00BE3550" w:rsidRDefault="006F303A" w:rsidP="00270119">
      <w:pPr>
        <w:pStyle w:val="Akapitzlist"/>
        <w:numPr>
          <w:ilvl w:val="0"/>
          <w:numId w:val="26"/>
        </w:numPr>
        <w:rPr>
          <w:rFonts w:ascii="Times New Roman" w:hAnsi="Times New Roman"/>
          <w:sz w:val="16"/>
          <w:szCs w:val="16"/>
          <w:lang w:eastAsia="pl-PL"/>
        </w:rPr>
      </w:pPr>
      <w:r w:rsidRPr="00566CA2">
        <w:rPr>
          <w:rFonts w:ascii="Times New Roman" w:hAnsi="Times New Roman"/>
          <w:sz w:val="16"/>
          <w:szCs w:val="16"/>
          <w:lang w:eastAsia="pl-PL"/>
        </w:rPr>
        <w:t xml:space="preserve">Oświadczenie należy </w:t>
      </w:r>
      <w:r w:rsidRPr="00BE3550">
        <w:rPr>
          <w:rFonts w:ascii="Times New Roman" w:hAnsi="Times New Roman"/>
          <w:sz w:val="16"/>
          <w:szCs w:val="16"/>
          <w:lang w:eastAsia="pl-PL"/>
        </w:rPr>
        <w:t xml:space="preserve">podpisać kwalifikowanym podpisem elektronicznym lub podpisem </w:t>
      </w:r>
      <w:r>
        <w:rPr>
          <w:rFonts w:ascii="Times New Roman" w:hAnsi="Times New Roman"/>
          <w:sz w:val="16"/>
          <w:szCs w:val="16"/>
          <w:lang w:eastAsia="pl-PL"/>
        </w:rPr>
        <w:t xml:space="preserve">zaufanym lub podpisem osobistym </w:t>
      </w:r>
    </w:p>
    <w:p w14:paraId="1FFC1F12" w14:textId="25D01BD2" w:rsidR="00A27BF7" w:rsidRPr="001148EF" w:rsidRDefault="006F303A" w:rsidP="00D61195">
      <w:pPr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  <w:r w:rsidR="00E03083">
        <w:rPr>
          <w:b/>
          <w:bCs/>
          <w:i/>
          <w:iCs/>
          <w:sz w:val="23"/>
          <w:szCs w:val="23"/>
        </w:rPr>
        <w:t xml:space="preserve">Załącznik nr </w:t>
      </w:r>
      <w:r>
        <w:rPr>
          <w:b/>
          <w:bCs/>
          <w:i/>
          <w:iCs/>
          <w:sz w:val="23"/>
          <w:szCs w:val="23"/>
        </w:rPr>
        <w:t xml:space="preserve">5 </w:t>
      </w:r>
      <w:r w:rsidR="00E03083">
        <w:rPr>
          <w:b/>
          <w:bCs/>
          <w:i/>
          <w:iCs/>
          <w:sz w:val="23"/>
          <w:szCs w:val="23"/>
        </w:rPr>
        <w:t>do S</w:t>
      </w:r>
      <w:r w:rsidR="00A27BF7" w:rsidRPr="001148EF">
        <w:rPr>
          <w:b/>
          <w:bCs/>
          <w:i/>
          <w:iCs/>
          <w:sz w:val="23"/>
          <w:szCs w:val="23"/>
        </w:rPr>
        <w:t>WZ</w:t>
      </w:r>
    </w:p>
    <w:p w14:paraId="2736440A" w14:textId="77777777" w:rsidR="00553C30" w:rsidRPr="001148EF" w:rsidRDefault="00553C30" w:rsidP="00553C30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553C30" w:rsidRPr="001148EF" w14:paraId="1D5BF5E8" w14:textId="77777777" w:rsidTr="00AA2D75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7DD053A" w14:textId="77777777" w:rsidR="00553C30" w:rsidRPr="001148EF" w:rsidRDefault="00553C30" w:rsidP="00AA2D75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51E7ADB" w14:textId="77777777" w:rsidR="00553C30" w:rsidRPr="001148EF" w:rsidRDefault="00553C30" w:rsidP="00AA2D7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553C30" w:rsidRPr="001148EF" w14:paraId="20338A65" w14:textId="77777777" w:rsidTr="00AA2D75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BF590A8" w14:textId="77777777" w:rsidR="00553C30" w:rsidRPr="001148EF" w:rsidRDefault="00553C30" w:rsidP="00AA2D75">
            <w:pPr>
              <w:spacing w:line="276" w:lineRule="auto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6BB72E5" w14:textId="3BC81C1C" w:rsidR="00553C30" w:rsidRPr="009E3C72" w:rsidRDefault="00D26036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D26036">
              <w:rPr>
                <w:b/>
                <w:bCs/>
                <w:sz w:val="23"/>
                <w:szCs w:val="23"/>
              </w:rPr>
              <w:t>Zakup wsparcia technicznego dla użytkowanego przez Zakład Emerytalno-Rentowy MSWiA oprogramowania firmy Oracle</w:t>
            </w:r>
          </w:p>
        </w:tc>
      </w:tr>
      <w:tr w:rsidR="00553C30" w:rsidRPr="001148EF" w14:paraId="24E0E80A" w14:textId="77777777" w:rsidTr="00AA2D75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450F7F1" w14:textId="77777777" w:rsidR="00553C30" w:rsidRPr="003E2BAD" w:rsidRDefault="00553C30" w:rsidP="00AA2D75">
            <w:pPr>
              <w:spacing w:line="276" w:lineRule="auto"/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144BBAE" w14:textId="07CDA2B2" w:rsidR="00553C30" w:rsidRPr="003E2BAD" w:rsidRDefault="00553C30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</w:t>
            </w:r>
            <w:r w:rsidR="00CB5391">
              <w:rPr>
                <w:b/>
                <w:bCs/>
                <w:iCs/>
                <w:spacing w:val="4"/>
                <w:sz w:val="23"/>
                <w:szCs w:val="23"/>
              </w:rPr>
              <w:t>-5</w:t>
            </w:r>
            <w:r w:rsidR="00D26036" w:rsidRPr="003E2BAD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Pr="003E2BAD">
              <w:rPr>
                <w:b/>
                <w:bCs/>
                <w:iCs/>
                <w:spacing w:val="4"/>
                <w:sz w:val="23"/>
                <w:szCs w:val="23"/>
              </w:rPr>
              <w:t>202</w:t>
            </w:r>
            <w:r w:rsidR="00FF0368">
              <w:rPr>
                <w:b/>
                <w:bCs/>
                <w:iCs/>
                <w:spacing w:val="4"/>
                <w:sz w:val="23"/>
                <w:szCs w:val="23"/>
              </w:rPr>
              <w:t>3</w:t>
            </w:r>
          </w:p>
        </w:tc>
      </w:tr>
    </w:tbl>
    <w:p w14:paraId="63329BB3" w14:textId="77777777" w:rsidR="00553C30" w:rsidRPr="00AA63B8" w:rsidRDefault="00553C30" w:rsidP="00553C30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278C1A97" w14:textId="77777777" w:rsidR="00553C30" w:rsidRPr="001148EF" w:rsidRDefault="00553C30" w:rsidP="00553C30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553C30" w:rsidRPr="001148EF" w14:paraId="144C2E3B" w14:textId="77777777" w:rsidTr="00AA2D75">
        <w:trPr>
          <w:trHeight w:val="656"/>
        </w:trPr>
        <w:tc>
          <w:tcPr>
            <w:tcW w:w="4962" w:type="dxa"/>
            <w:shd w:val="clear" w:color="auto" w:fill="D9D9D9"/>
          </w:tcPr>
          <w:p w14:paraId="44E4D04C" w14:textId="77777777" w:rsidR="00553C30" w:rsidRPr="001148EF" w:rsidRDefault="00553C30" w:rsidP="00AA2D7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14:paraId="1917CB5A" w14:textId="77777777"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40E10A12" w14:textId="77777777"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53C30" w:rsidRPr="001148EF" w14:paraId="7F404B16" w14:textId="77777777" w:rsidTr="00AA2D75">
        <w:trPr>
          <w:trHeight w:val="474"/>
        </w:trPr>
        <w:tc>
          <w:tcPr>
            <w:tcW w:w="4962" w:type="dxa"/>
            <w:shd w:val="clear" w:color="auto" w:fill="D9D9D9"/>
          </w:tcPr>
          <w:p w14:paraId="4996512B" w14:textId="1D805CEE" w:rsidR="00553C30" w:rsidRPr="001148EF" w:rsidRDefault="00553C30" w:rsidP="00AA2D7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</w:t>
            </w:r>
            <w:r w:rsidR="007D56BF">
              <w:rPr>
                <w:b/>
                <w:sz w:val="23"/>
                <w:szCs w:val="23"/>
              </w:rPr>
              <w:t xml:space="preserve"> (NIP)</w:t>
            </w:r>
            <w:r w:rsidRPr="001148EF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14:paraId="26B4C041" w14:textId="77777777"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53C30" w:rsidRPr="001148EF" w14:paraId="7B30BF47" w14:textId="77777777" w:rsidTr="00AA2D75">
        <w:tc>
          <w:tcPr>
            <w:tcW w:w="4962" w:type="dxa"/>
            <w:shd w:val="clear" w:color="auto" w:fill="D9D9D9"/>
          </w:tcPr>
          <w:p w14:paraId="608D8426" w14:textId="77777777" w:rsidR="00553C30" w:rsidRPr="001148EF" w:rsidRDefault="00553C30" w:rsidP="00AA2D7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30139B12" w14:textId="77777777" w:rsidR="00553C30" w:rsidRPr="001148EF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826FA69" w14:textId="77777777" w:rsidR="00553C30" w:rsidRDefault="00553C30" w:rsidP="00553C30">
      <w:pPr>
        <w:pStyle w:val="Nagwek2"/>
        <w:tabs>
          <w:tab w:val="num" w:pos="1800"/>
        </w:tabs>
        <w:spacing w:before="0" w:after="0" w:line="360" w:lineRule="auto"/>
        <w:ind w:right="70"/>
        <w:jc w:val="center"/>
        <w:rPr>
          <w:rFonts w:ascii="Times New Roman" w:hAnsi="Times New Roman"/>
          <w:i w:val="0"/>
          <w:sz w:val="23"/>
          <w:szCs w:val="23"/>
          <w:u w:val="single"/>
        </w:rPr>
      </w:pPr>
    </w:p>
    <w:p w14:paraId="75A4861A" w14:textId="0D0116AC" w:rsidR="00553C30" w:rsidRDefault="00553C30" w:rsidP="00553C30">
      <w:pPr>
        <w:pStyle w:val="Nagwek2"/>
        <w:tabs>
          <w:tab w:val="num" w:pos="1800"/>
        </w:tabs>
        <w:spacing w:before="0" w:after="0" w:line="360" w:lineRule="auto"/>
        <w:ind w:right="70"/>
        <w:jc w:val="center"/>
        <w:rPr>
          <w:rFonts w:ascii="Times New Roman" w:hAnsi="Times New Roman"/>
          <w:i w:val="0"/>
          <w:sz w:val="23"/>
          <w:szCs w:val="23"/>
          <w:u w:val="single"/>
        </w:rPr>
      </w:pPr>
      <w:r>
        <w:rPr>
          <w:rFonts w:ascii="Times New Roman" w:hAnsi="Times New Roman"/>
          <w:i w:val="0"/>
          <w:sz w:val="23"/>
          <w:szCs w:val="23"/>
          <w:u w:val="single"/>
        </w:rPr>
        <w:t>WYKAZ WYKONANEJ/WYKONYWANEJ USŁUGI</w:t>
      </w:r>
    </w:p>
    <w:p w14:paraId="0B9C6773" w14:textId="77777777" w:rsidR="00553C30" w:rsidRPr="00553C30" w:rsidRDefault="00553C30" w:rsidP="00553C30">
      <w:pPr>
        <w:rPr>
          <w:sz w:val="22"/>
          <w:szCs w:val="22"/>
        </w:rPr>
      </w:pPr>
    </w:p>
    <w:p w14:paraId="39A245C0" w14:textId="5DA0F2CD" w:rsidR="00A27BF7" w:rsidRPr="0063513A" w:rsidRDefault="009C2F10" w:rsidP="00A27BF7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sz w:val="23"/>
          <w:szCs w:val="23"/>
          <w:highlight w:val="yellow"/>
        </w:rPr>
      </w:pPr>
      <w:r>
        <w:rPr>
          <w:rFonts w:ascii="Times New Roman" w:hAnsi="Times New Roman"/>
          <w:bCs w:val="0"/>
          <w:i w:val="0"/>
          <w:sz w:val="23"/>
          <w:szCs w:val="23"/>
        </w:rPr>
        <w:t>W</w:t>
      </w:r>
      <w:r w:rsidRPr="009C2F10">
        <w:rPr>
          <w:rFonts w:ascii="Times New Roman" w:hAnsi="Times New Roman"/>
          <w:bCs w:val="0"/>
          <w:i w:val="0"/>
          <w:sz w:val="23"/>
          <w:szCs w:val="23"/>
        </w:rPr>
        <w:t xml:space="preserve">ykaz wykonanej/wykonywanej </w:t>
      </w:r>
      <w:r w:rsidR="00A27BF7" w:rsidRPr="001706CD">
        <w:rPr>
          <w:rFonts w:ascii="Times New Roman" w:hAnsi="Times New Roman"/>
          <w:i w:val="0"/>
          <w:sz w:val="23"/>
          <w:szCs w:val="23"/>
        </w:rPr>
        <w:t xml:space="preserve">w okresie ostatnich </w:t>
      </w:r>
      <w:r>
        <w:rPr>
          <w:rFonts w:ascii="Times New Roman" w:hAnsi="Times New Roman"/>
          <w:i w:val="0"/>
          <w:sz w:val="23"/>
          <w:szCs w:val="23"/>
        </w:rPr>
        <w:t>3</w:t>
      </w:r>
      <w:r w:rsidR="00A27BF7" w:rsidRPr="001706CD">
        <w:rPr>
          <w:rFonts w:ascii="Times New Roman" w:hAnsi="Times New Roman"/>
          <w:i w:val="0"/>
          <w:sz w:val="23"/>
          <w:szCs w:val="23"/>
        </w:rPr>
        <w:t xml:space="preserve"> lat przed upływem terminu 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składania ofert, a jeżeli okres prowadzenia działalności jest krótszy – w tym okresie, co najmniej </w:t>
      </w:r>
      <w:r w:rsidR="009B3C14" w:rsidRPr="00CC1CA9">
        <w:rPr>
          <w:rFonts w:ascii="Times New Roman" w:hAnsi="Times New Roman"/>
          <w:i w:val="0"/>
          <w:sz w:val="23"/>
          <w:szCs w:val="23"/>
        </w:rPr>
        <w:t xml:space="preserve">jednej </w:t>
      </w:r>
      <w:r w:rsidR="0025042A" w:rsidRPr="00CC1CA9">
        <w:rPr>
          <w:rFonts w:ascii="Times New Roman" w:hAnsi="Times New Roman"/>
          <w:i w:val="0"/>
          <w:sz w:val="23"/>
          <w:szCs w:val="23"/>
        </w:rPr>
        <w:t>usług</w:t>
      </w:r>
      <w:r w:rsidR="009B3C14" w:rsidRPr="00CC1CA9">
        <w:rPr>
          <w:rFonts w:ascii="Times New Roman" w:hAnsi="Times New Roman"/>
          <w:i w:val="0"/>
          <w:sz w:val="23"/>
          <w:szCs w:val="23"/>
        </w:rPr>
        <w:t>i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 na rzecz firm/instytucji/urzędów o łącznej wartości nie mniejszej niż </w:t>
      </w:r>
      <w:r w:rsidR="00D26036">
        <w:rPr>
          <w:rFonts w:ascii="Times New Roman" w:hAnsi="Times New Roman"/>
          <w:i w:val="0"/>
          <w:sz w:val="23"/>
          <w:szCs w:val="23"/>
        </w:rPr>
        <w:t>100.000,00</w:t>
      </w:r>
      <w:r w:rsidR="00D26036" w:rsidRPr="00976AE4">
        <w:rPr>
          <w:rFonts w:ascii="Times New Roman" w:hAnsi="Times New Roman"/>
          <w:i w:val="0"/>
          <w:sz w:val="23"/>
          <w:szCs w:val="23"/>
        </w:rPr>
        <w:t xml:space="preserve"> </w:t>
      </w:r>
      <w:r w:rsidR="00A27BF7" w:rsidRPr="00976AE4">
        <w:rPr>
          <w:rFonts w:ascii="Times New Roman" w:hAnsi="Times New Roman"/>
          <w:i w:val="0"/>
          <w:sz w:val="23"/>
          <w:szCs w:val="23"/>
        </w:rPr>
        <w:t>zł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 brutto, </w:t>
      </w:r>
      <w:r w:rsidR="000C40AE" w:rsidRPr="00CC1CA9">
        <w:rPr>
          <w:rFonts w:ascii="Times New Roman" w:hAnsi="Times New Roman"/>
          <w:i w:val="0"/>
          <w:sz w:val="23"/>
          <w:szCs w:val="23"/>
        </w:rPr>
        <w:t xml:space="preserve">odpowiadającej </w:t>
      </w:r>
      <w:r w:rsidR="00A27BF7" w:rsidRPr="00CC1CA9">
        <w:rPr>
          <w:rFonts w:ascii="Times New Roman" w:hAnsi="Times New Roman"/>
          <w:i w:val="0"/>
          <w:sz w:val="23"/>
          <w:szCs w:val="23"/>
        </w:rPr>
        <w:t>swoim rodzajem przedmiotowi zamówienia</w:t>
      </w:r>
      <w:r w:rsidR="00A27BF7" w:rsidRPr="00CC1CA9">
        <w:rPr>
          <w:rFonts w:ascii="Times New Roman" w:hAnsi="Times New Roman"/>
          <w:i w:val="0"/>
          <w:sz w:val="20"/>
          <w:szCs w:val="20"/>
        </w:rPr>
        <w:t>*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 </w:t>
      </w:r>
      <w:r w:rsidR="009B3C14" w:rsidRPr="00CC1CA9">
        <w:rPr>
          <w:rFonts w:ascii="Times New Roman" w:hAnsi="Times New Roman"/>
          <w:i w:val="0"/>
          <w:sz w:val="23"/>
          <w:szCs w:val="23"/>
        </w:rPr>
        <w:t xml:space="preserve">realizowanej </w:t>
      </w:r>
      <w:r w:rsidR="00A27BF7" w:rsidRPr="00CC1CA9">
        <w:rPr>
          <w:rFonts w:ascii="Times New Roman" w:hAnsi="Times New Roman"/>
          <w:i w:val="0"/>
          <w:sz w:val="23"/>
          <w:szCs w:val="23"/>
        </w:rPr>
        <w:t xml:space="preserve">w ramach jednej </w:t>
      </w:r>
      <w:r w:rsidR="00E259E1">
        <w:rPr>
          <w:rFonts w:ascii="Times New Roman" w:hAnsi="Times New Roman"/>
          <w:i w:val="0"/>
          <w:sz w:val="23"/>
          <w:szCs w:val="23"/>
        </w:rPr>
        <w:t xml:space="preserve">lub kilku </w:t>
      </w:r>
      <w:r w:rsidR="009B3C14" w:rsidRPr="00CC1CA9">
        <w:rPr>
          <w:rFonts w:ascii="Times New Roman" w:hAnsi="Times New Roman"/>
          <w:i w:val="0"/>
          <w:sz w:val="23"/>
          <w:szCs w:val="23"/>
        </w:rPr>
        <w:t>um</w:t>
      </w:r>
      <w:r w:rsidR="00E259E1">
        <w:rPr>
          <w:rFonts w:ascii="Times New Roman" w:hAnsi="Times New Roman"/>
          <w:i w:val="0"/>
          <w:sz w:val="23"/>
          <w:szCs w:val="23"/>
        </w:rPr>
        <w:t>ów</w:t>
      </w:r>
      <w:r w:rsidR="00A27BF7" w:rsidRPr="00CC1CA9">
        <w:rPr>
          <w:rFonts w:ascii="Times New Roman" w:hAnsi="Times New Roman"/>
          <w:i w:val="0"/>
          <w:sz w:val="23"/>
          <w:szCs w:val="23"/>
        </w:rPr>
        <w:t>, w zakresie odpowiadającym wymagani</w:t>
      </w:r>
      <w:r w:rsidR="00E03083">
        <w:rPr>
          <w:rFonts w:ascii="Times New Roman" w:hAnsi="Times New Roman"/>
          <w:i w:val="0"/>
          <w:sz w:val="23"/>
          <w:szCs w:val="23"/>
        </w:rPr>
        <w:t xml:space="preserve">om określonym </w:t>
      </w:r>
      <w:r w:rsidR="00E03083" w:rsidRPr="000F421A">
        <w:rPr>
          <w:rFonts w:ascii="Times New Roman" w:hAnsi="Times New Roman"/>
          <w:i w:val="0"/>
          <w:sz w:val="23"/>
          <w:szCs w:val="23"/>
        </w:rPr>
        <w:t xml:space="preserve">w pkt </w:t>
      </w:r>
      <w:r w:rsidR="00D524F1">
        <w:rPr>
          <w:rFonts w:ascii="Times New Roman" w:hAnsi="Times New Roman"/>
          <w:i w:val="0"/>
          <w:sz w:val="23"/>
          <w:szCs w:val="23"/>
        </w:rPr>
        <w:t>11</w:t>
      </w:r>
      <w:r>
        <w:rPr>
          <w:rFonts w:ascii="Times New Roman" w:hAnsi="Times New Roman"/>
          <w:i w:val="0"/>
          <w:sz w:val="23"/>
          <w:szCs w:val="23"/>
        </w:rPr>
        <w:t>.1</w:t>
      </w:r>
      <w:r w:rsidR="00B125AA" w:rsidRPr="000F421A">
        <w:rPr>
          <w:rFonts w:ascii="Times New Roman" w:hAnsi="Times New Roman"/>
          <w:i w:val="0"/>
          <w:sz w:val="23"/>
          <w:szCs w:val="23"/>
        </w:rPr>
        <w:t>.4</w:t>
      </w:r>
      <w:r w:rsidR="00E03083" w:rsidRPr="000F421A">
        <w:rPr>
          <w:rFonts w:ascii="Times New Roman" w:hAnsi="Times New Roman"/>
          <w:i w:val="0"/>
          <w:sz w:val="23"/>
          <w:szCs w:val="23"/>
        </w:rPr>
        <w:t xml:space="preserve">. </w:t>
      </w:r>
      <w:r>
        <w:rPr>
          <w:rFonts w:ascii="Times New Roman" w:hAnsi="Times New Roman"/>
          <w:i w:val="0"/>
          <w:sz w:val="23"/>
          <w:szCs w:val="23"/>
        </w:rPr>
        <w:t>i 1</w:t>
      </w:r>
      <w:r w:rsidR="00D524F1">
        <w:rPr>
          <w:rFonts w:ascii="Times New Roman" w:hAnsi="Times New Roman"/>
          <w:i w:val="0"/>
          <w:sz w:val="23"/>
          <w:szCs w:val="23"/>
        </w:rPr>
        <w:t>2</w:t>
      </w:r>
      <w:r>
        <w:rPr>
          <w:rFonts w:ascii="Times New Roman" w:hAnsi="Times New Roman"/>
          <w:i w:val="0"/>
          <w:sz w:val="23"/>
          <w:szCs w:val="23"/>
        </w:rPr>
        <w:t>.1.</w:t>
      </w:r>
      <w:r w:rsidR="00395816">
        <w:rPr>
          <w:rFonts w:ascii="Times New Roman" w:hAnsi="Times New Roman"/>
          <w:i w:val="0"/>
          <w:sz w:val="23"/>
          <w:szCs w:val="23"/>
        </w:rPr>
        <w:t>4</w:t>
      </w:r>
      <w:r>
        <w:rPr>
          <w:rFonts w:ascii="Times New Roman" w:hAnsi="Times New Roman"/>
          <w:i w:val="0"/>
          <w:sz w:val="23"/>
          <w:szCs w:val="23"/>
        </w:rPr>
        <w:t xml:space="preserve">.3. </w:t>
      </w:r>
      <w:r w:rsidR="00E03083" w:rsidRPr="000F421A">
        <w:rPr>
          <w:rFonts w:ascii="Times New Roman" w:hAnsi="Times New Roman"/>
          <w:i w:val="0"/>
          <w:sz w:val="23"/>
          <w:szCs w:val="23"/>
        </w:rPr>
        <w:t>S</w:t>
      </w:r>
      <w:r w:rsidR="00A27BF7" w:rsidRPr="000F421A">
        <w:rPr>
          <w:rFonts w:ascii="Times New Roman" w:hAnsi="Times New Roman"/>
          <w:i w:val="0"/>
          <w:sz w:val="23"/>
          <w:szCs w:val="23"/>
        </w:rPr>
        <w:t>WZ.</w:t>
      </w:r>
    </w:p>
    <w:tbl>
      <w:tblPr>
        <w:tblW w:w="48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64"/>
        <w:gridCol w:w="2063"/>
        <w:gridCol w:w="1926"/>
        <w:gridCol w:w="2204"/>
      </w:tblGrid>
      <w:tr w:rsidR="00A27BF7" w:rsidRPr="001706CD" w14:paraId="6217D7FE" w14:textId="77777777" w:rsidTr="00C76419">
        <w:trPr>
          <w:jc w:val="center"/>
        </w:trPr>
        <w:tc>
          <w:tcPr>
            <w:tcW w:w="350" w:type="pct"/>
            <w:shd w:val="clear" w:color="auto" w:fill="E6E6E6"/>
            <w:vAlign w:val="center"/>
          </w:tcPr>
          <w:p w14:paraId="215AA86D" w14:textId="77777777" w:rsidR="00A27BF7" w:rsidRPr="001706CD" w:rsidRDefault="00A27BF7" w:rsidP="00C76419">
            <w:pPr>
              <w:spacing w:line="276" w:lineRule="auto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Lp.</w:t>
            </w:r>
          </w:p>
        </w:tc>
        <w:tc>
          <w:tcPr>
            <w:tcW w:w="1435" w:type="pct"/>
            <w:shd w:val="clear" w:color="auto" w:fill="E6E6E6"/>
            <w:vAlign w:val="center"/>
          </w:tcPr>
          <w:p w14:paraId="2DFC10A0" w14:textId="6D60E597" w:rsidR="00A27BF7" w:rsidRPr="001706CD" w:rsidRDefault="00A27BF7" w:rsidP="00D438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Nazwa i adres podmiotu na rzecz którego wykonano </w:t>
            </w:r>
            <w:r w:rsidR="002940CF">
              <w:rPr>
                <w:sz w:val="20"/>
                <w:szCs w:val="20"/>
              </w:rPr>
              <w:t>usługę</w:t>
            </w:r>
            <w:r w:rsidR="002940CF" w:rsidRPr="001706CD">
              <w:rPr>
                <w:sz w:val="20"/>
                <w:szCs w:val="20"/>
              </w:rPr>
              <w:t xml:space="preserve"> </w:t>
            </w:r>
            <w:r w:rsidRPr="001706CD">
              <w:rPr>
                <w:sz w:val="20"/>
                <w:szCs w:val="20"/>
              </w:rPr>
              <w:t xml:space="preserve">lub na rzecz którego jest wykonywana </w:t>
            </w:r>
            <w:r w:rsidR="0025042A">
              <w:rPr>
                <w:sz w:val="20"/>
                <w:szCs w:val="20"/>
              </w:rPr>
              <w:t>usługa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3A16985A" w14:textId="0BA8FBF4" w:rsidR="00A27BF7" w:rsidRPr="001706CD" w:rsidRDefault="00A27B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Opis przedmiotu umowy/zamówienia (</w:t>
            </w:r>
            <w:r w:rsidR="0025042A">
              <w:rPr>
                <w:sz w:val="20"/>
                <w:szCs w:val="20"/>
              </w:rPr>
              <w:t>usługi</w:t>
            </w:r>
            <w:r w:rsidRPr="001706CD">
              <w:rPr>
                <w:sz w:val="20"/>
                <w:szCs w:val="20"/>
              </w:rPr>
              <w:t>)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0FDF8073" w14:textId="777A7D3D" w:rsidR="00A27BF7" w:rsidRPr="001706CD" w:rsidRDefault="00A27B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Termin(y) wykonania/realizacji </w:t>
            </w:r>
            <w:r w:rsidR="007464E3">
              <w:rPr>
                <w:sz w:val="20"/>
                <w:szCs w:val="20"/>
              </w:rPr>
              <w:t>(</w:t>
            </w:r>
            <w:r w:rsidR="0025042A">
              <w:rPr>
                <w:sz w:val="20"/>
                <w:szCs w:val="20"/>
              </w:rPr>
              <w:t>usługi</w:t>
            </w:r>
            <w:r w:rsidR="007464E3">
              <w:rPr>
                <w:sz w:val="20"/>
                <w:szCs w:val="20"/>
              </w:rPr>
              <w:t>)</w:t>
            </w:r>
          </w:p>
        </w:tc>
        <w:tc>
          <w:tcPr>
            <w:tcW w:w="1144" w:type="pct"/>
            <w:shd w:val="clear" w:color="auto" w:fill="E6E6E6"/>
            <w:vAlign w:val="center"/>
          </w:tcPr>
          <w:p w14:paraId="0C4F87C2" w14:textId="3C09F97F" w:rsidR="00A27BF7" w:rsidRPr="001706CD" w:rsidRDefault="00A27B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 xml:space="preserve">Wartość wykonanej/realizowanej </w:t>
            </w:r>
            <w:r w:rsidR="007464E3">
              <w:rPr>
                <w:sz w:val="20"/>
                <w:szCs w:val="20"/>
              </w:rPr>
              <w:t>(</w:t>
            </w:r>
            <w:r w:rsidR="0025042A">
              <w:rPr>
                <w:sz w:val="20"/>
                <w:szCs w:val="20"/>
              </w:rPr>
              <w:t>usługi</w:t>
            </w:r>
            <w:r w:rsidR="007464E3">
              <w:rPr>
                <w:sz w:val="20"/>
                <w:szCs w:val="20"/>
              </w:rPr>
              <w:t>)</w:t>
            </w:r>
          </w:p>
        </w:tc>
      </w:tr>
      <w:tr w:rsidR="00A27BF7" w:rsidRPr="001706CD" w14:paraId="5D211C31" w14:textId="77777777" w:rsidTr="00C76419">
        <w:trPr>
          <w:jc w:val="center"/>
        </w:trPr>
        <w:tc>
          <w:tcPr>
            <w:tcW w:w="350" w:type="pct"/>
            <w:vAlign w:val="center"/>
          </w:tcPr>
          <w:p w14:paraId="47C62628" w14:textId="26BFD121" w:rsidR="00A27BF7" w:rsidRPr="002F1621" w:rsidRDefault="005E5067" w:rsidP="005E5067">
            <w:pPr>
              <w:spacing w:line="360" w:lineRule="auto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35" w:type="pct"/>
            <w:vAlign w:val="center"/>
          </w:tcPr>
          <w:p w14:paraId="17B2A22D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B04636D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32672696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A40281A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14:paraId="4A4F3E98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27BF7" w:rsidRPr="00C2391D" w14:paraId="235510CA" w14:textId="77777777" w:rsidTr="00C76419">
        <w:trPr>
          <w:trHeight w:val="504"/>
          <w:jc w:val="center"/>
        </w:trPr>
        <w:tc>
          <w:tcPr>
            <w:tcW w:w="350" w:type="pct"/>
            <w:vAlign w:val="center"/>
          </w:tcPr>
          <w:p w14:paraId="5A436EDF" w14:textId="27C6ACC4" w:rsidR="00A27BF7" w:rsidRPr="002F1621" w:rsidRDefault="005E5067" w:rsidP="005E5067">
            <w:pPr>
              <w:spacing w:line="360" w:lineRule="auto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35" w:type="pct"/>
            <w:vAlign w:val="center"/>
          </w:tcPr>
          <w:p w14:paraId="68015081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57A497F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0F623E71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47023C75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14:paraId="3BD63251" w14:textId="77777777"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171D42D" w14:textId="77777777" w:rsidR="00A27BF7" w:rsidRPr="00C2391D" w:rsidRDefault="00A27BF7" w:rsidP="00A27BF7">
      <w:pPr>
        <w:ind w:left="1260" w:hanging="1260"/>
        <w:jc w:val="both"/>
        <w:rPr>
          <w:i/>
          <w:sz w:val="16"/>
          <w:szCs w:val="16"/>
        </w:rPr>
      </w:pPr>
    </w:p>
    <w:p w14:paraId="667E5BC9" w14:textId="77777777" w:rsidR="000F421A" w:rsidRDefault="000F421A" w:rsidP="00FC1256">
      <w:pPr>
        <w:spacing w:line="276" w:lineRule="auto"/>
        <w:jc w:val="both"/>
        <w:rPr>
          <w:b/>
          <w:color w:val="000000" w:themeColor="text1"/>
          <w:sz w:val="20"/>
          <w:szCs w:val="20"/>
        </w:rPr>
      </w:pPr>
    </w:p>
    <w:p w14:paraId="68D2D180" w14:textId="77777777" w:rsidR="00586E10" w:rsidRDefault="00586E10" w:rsidP="00A27BF7">
      <w:pPr>
        <w:rPr>
          <w:sz w:val="16"/>
          <w:szCs w:val="16"/>
          <w:u w:val="single"/>
        </w:rPr>
      </w:pPr>
    </w:p>
    <w:p w14:paraId="7ABC1C39" w14:textId="77777777" w:rsidR="00586E10" w:rsidRDefault="00586E10" w:rsidP="00A27BF7">
      <w:pPr>
        <w:rPr>
          <w:sz w:val="16"/>
          <w:szCs w:val="16"/>
          <w:u w:val="single"/>
        </w:rPr>
      </w:pPr>
    </w:p>
    <w:p w14:paraId="0DF37769" w14:textId="77777777" w:rsidR="00586E10" w:rsidRDefault="00586E10" w:rsidP="00A27BF7">
      <w:pPr>
        <w:rPr>
          <w:sz w:val="16"/>
          <w:szCs w:val="16"/>
          <w:u w:val="single"/>
        </w:rPr>
      </w:pPr>
    </w:p>
    <w:p w14:paraId="5038A620" w14:textId="14470764" w:rsidR="00586E10" w:rsidRDefault="00586E10" w:rsidP="00A27BF7">
      <w:pPr>
        <w:rPr>
          <w:sz w:val="16"/>
          <w:szCs w:val="16"/>
          <w:u w:val="single"/>
        </w:rPr>
      </w:pPr>
    </w:p>
    <w:p w14:paraId="5BC898E4" w14:textId="77777777" w:rsidR="00563710" w:rsidRPr="00A14BA0" w:rsidRDefault="00563710" w:rsidP="00563710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14:paraId="3D60EEF3" w14:textId="5A01E84C" w:rsidR="009F16B8" w:rsidRDefault="00563710">
      <w:pPr>
        <w:rPr>
          <w:sz w:val="2"/>
          <w:szCs w:val="2"/>
        </w:rPr>
      </w:pPr>
      <w:r w:rsidRPr="00395816">
        <w:rPr>
          <w:sz w:val="16"/>
          <w:szCs w:val="16"/>
        </w:rPr>
        <w:t>Wykaz należy podpisać kwalifikowanym podpisem elektronicznym lub podpisem zaufanym lub podpisem osobistym.</w:t>
      </w:r>
    </w:p>
    <w:p w14:paraId="4ABBC56E" w14:textId="77777777" w:rsidR="009F16B8" w:rsidRDefault="009F16B8">
      <w:pPr>
        <w:rPr>
          <w:sz w:val="2"/>
          <w:szCs w:val="2"/>
        </w:rPr>
      </w:pPr>
    </w:p>
    <w:p w14:paraId="2091EF0B" w14:textId="77777777" w:rsidR="009F16B8" w:rsidRDefault="009F16B8">
      <w:pPr>
        <w:rPr>
          <w:sz w:val="2"/>
          <w:szCs w:val="2"/>
        </w:rPr>
      </w:pPr>
    </w:p>
    <w:p w14:paraId="198C49EC" w14:textId="35FC9CCE" w:rsidR="009F16B8" w:rsidRDefault="009F16B8">
      <w:pPr>
        <w:rPr>
          <w:sz w:val="2"/>
          <w:szCs w:val="2"/>
        </w:rPr>
      </w:pPr>
    </w:p>
    <w:p w14:paraId="3233EC80" w14:textId="77777777" w:rsidR="009F16B8" w:rsidRPr="009F16B8" w:rsidRDefault="009F16B8" w:rsidP="009F16B8">
      <w:pPr>
        <w:rPr>
          <w:sz w:val="2"/>
          <w:szCs w:val="2"/>
        </w:rPr>
      </w:pPr>
    </w:p>
    <w:p w14:paraId="085DACC4" w14:textId="77777777" w:rsidR="009F16B8" w:rsidRPr="009F16B8" w:rsidRDefault="009F16B8" w:rsidP="009F16B8">
      <w:pPr>
        <w:rPr>
          <w:sz w:val="2"/>
          <w:szCs w:val="2"/>
        </w:rPr>
      </w:pPr>
    </w:p>
    <w:p w14:paraId="48669B12" w14:textId="77777777" w:rsidR="009F16B8" w:rsidRPr="009F16B8" w:rsidRDefault="009F16B8" w:rsidP="009F16B8">
      <w:pPr>
        <w:rPr>
          <w:sz w:val="2"/>
          <w:szCs w:val="2"/>
        </w:rPr>
      </w:pPr>
    </w:p>
    <w:p w14:paraId="7A0406E0" w14:textId="77777777" w:rsidR="009F16B8" w:rsidRPr="009F16B8" w:rsidRDefault="009F16B8" w:rsidP="009F16B8">
      <w:pPr>
        <w:rPr>
          <w:sz w:val="2"/>
          <w:szCs w:val="2"/>
        </w:rPr>
      </w:pPr>
    </w:p>
    <w:p w14:paraId="24751F27" w14:textId="77777777" w:rsidR="009F16B8" w:rsidRPr="009F16B8" w:rsidRDefault="009F16B8" w:rsidP="009F16B8">
      <w:pPr>
        <w:rPr>
          <w:sz w:val="2"/>
          <w:szCs w:val="2"/>
        </w:rPr>
      </w:pPr>
    </w:p>
    <w:p w14:paraId="6C8728A7" w14:textId="77777777" w:rsidR="009F16B8" w:rsidRPr="009F16B8" w:rsidRDefault="009F16B8" w:rsidP="009F16B8">
      <w:pPr>
        <w:rPr>
          <w:sz w:val="2"/>
          <w:szCs w:val="2"/>
        </w:rPr>
      </w:pPr>
    </w:p>
    <w:p w14:paraId="6F41A41B" w14:textId="77777777" w:rsidR="009F16B8" w:rsidRPr="009F16B8" w:rsidRDefault="009F16B8" w:rsidP="009F16B8">
      <w:pPr>
        <w:rPr>
          <w:sz w:val="2"/>
          <w:szCs w:val="2"/>
        </w:rPr>
      </w:pPr>
    </w:p>
    <w:p w14:paraId="207FB4A3" w14:textId="77777777" w:rsidR="009F16B8" w:rsidRPr="009F16B8" w:rsidRDefault="009F16B8" w:rsidP="009F16B8">
      <w:pPr>
        <w:rPr>
          <w:sz w:val="2"/>
          <w:szCs w:val="2"/>
        </w:rPr>
      </w:pPr>
    </w:p>
    <w:p w14:paraId="127DEC9F" w14:textId="77777777" w:rsidR="009F16B8" w:rsidRPr="009F16B8" w:rsidRDefault="009F16B8" w:rsidP="009F16B8">
      <w:pPr>
        <w:rPr>
          <w:sz w:val="2"/>
          <w:szCs w:val="2"/>
        </w:rPr>
      </w:pPr>
    </w:p>
    <w:p w14:paraId="76848A0A" w14:textId="77777777" w:rsidR="009F16B8" w:rsidRPr="009F16B8" w:rsidRDefault="009F16B8" w:rsidP="009F16B8">
      <w:pPr>
        <w:rPr>
          <w:sz w:val="2"/>
          <w:szCs w:val="2"/>
        </w:rPr>
      </w:pPr>
    </w:p>
    <w:p w14:paraId="74C47A7C" w14:textId="77777777" w:rsidR="009F16B8" w:rsidRPr="009F16B8" w:rsidRDefault="009F16B8" w:rsidP="009F16B8">
      <w:pPr>
        <w:rPr>
          <w:sz w:val="2"/>
          <w:szCs w:val="2"/>
        </w:rPr>
      </w:pPr>
    </w:p>
    <w:p w14:paraId="6401223D" w14:textId="77777777" w:rsidR="009F16B8" w:rsidRPr="009F16B8" w:rsidRDefault="009F16B8" w:rsidP="009F16B8">
      <w:pPr>
        <w:rPr>
          <w:sz w:val="2"/>
          <w:szCs w:val="2"/>
        </w:rPr>
      </w:pPr>
    </w:p>
    <w:p w14:paraId="72C3BB3E" w14:textId="77777777" w:rsidR="009F16B8" w:rsidRPr="009F16B8" w:rsidRDefault="009F16B8" w:rsidP="009F16B8">
      <w:pPr>
        <w:rPr>
          <w:sz w:val="2"/>
          <w:szCs w:val="2"/>
        </w:rPr>
      </w:pPr>
    </w:p>
    <w:p w14:paraId="5FAA6C64" w14:textId="77777777" w:rsidR="009F16B8" w:rsidRPr="009F16B8" w:rsidRDefault="009F16B8" w:rsidP="009F16B8">
      <w:pPr>
        <w:rPr>
          <w:sz w:val="2"/>
          <w:szCs w:val="2"/>
        </w:rPr>
      </w:pPr>
    </w:p>
    <w:p w14:paraId="1C64406B" w14:textId="77777777" w:rsidR="009F16B8" w:rsidRPr="009F16B8" w:rsidRDefault="009F16B8" w:rsidP="009F16B8">
      <w:pPr>
        <w:rPr>
          <w:sz w:val="2"/>
          <w:szCs w:val="2"/>
        </w:rPr>
      </w:pPr>
    </w:p>
    <w:p w14:paraId="4A81E4CD" w14:textId="77777777" w:rsidR="009F16B8" w:rsidRPr="009F16B8" w:rsidRDefault="009F16B8" w:rsidP="009F16B8">
      <w:pPr>
        <w:rPr>
          <w:sz w:val="2"/>
          <w:szCs w:val="2"/>
        </w:rPr>
      </w:pPr>
    </w:p>
    <w:p w14:paraId="71A40B58" w14:textId="77777777" w:rsidR="009F16B8" w:rsidRPr="009F16B8" w:rsidRDefault="009F16B8" w:rsidP="009F16B8">
      <w:pPr>
        <w:rPr>
          <w:sz w:val="2"/>
          <w:szCs w:val="2"/>
        </w:rPr>
      </w:pPr>
    </w:p>
    <w:p w14:paraId="62603432" w14:textId="77777777" w:rsidR="009F16B8" w:rsidRPr="009F16B8" w:rsidRDefault="009F16B8" w:rsidP="009F16B8">
      <w:pPr>
        <w:rPr>
          <w:sz w:val="2"/>
          <w:szCs w:val="2"/>
        </w:rPr>
      </w:pPr>
    </w:p>
    <w:p w14:paraId="06E39EBD" w14:textId="77777777" w:rsidR="009F16B8" w:rsidRPr="009F16B8" w:rsidRDefault="009F16B8" w:rsidP="009F16B8">
      <w:pPr>
        <w:rPr>
          <w:sz w:val="2"/>
          <w:szCs w:val="2"/>
        </w:rPr>
      </w:pPr>
    </w:p>
    <w:p w14:paraId="63D607EE" w14:textId="77777777" w:rsidR="009F16B8" w:rsidRPr="009F16B8" w:rsidRDefault="009F16B8" w:rsidP="009F16B8">
      <w:pPr>
        <w:rPr>
          <w:sz w:val="2"/>
          <w:szCs w:val="2"/>
        </w:rPr>
      </w:pPr>
    </w:p>
    <w:p w14:paraId="5385F518" w14:textId="77777777" w:rsidR="009F16B8" w:rsidRPr="009F16B8" w:rsidRDefault="009F16B8" w:rsidP="009F16B8">
      <w:pPr>
        <w:rPr>
          <w:sz w:val="2"/>
          <w:szCs w:val="2"/>
        </w:rPr>
      </w:pPr>
    </w:p>
    <w:p w14:paraId="27271A56" w14:textId="77777777" w:rsidR="009F16B8" w:rsidRPr="009F16B8" w:rsidRDefault="009F16B8" w:rsidP="009F16B8">
      <w:pPr>
        <w:rPr>
          <w:sz w:val="2"/>
          <w:szCs w:val="2"/>
        </w:rPr>
      </w:pPr>
    </w:p>
    <w:p w14:paraId="461DF8A8" w14:textId="77777777" w:rsidR="009F16B8" w:rsidRPr="009F16B8" w:rsidRDefault="009F16B8" w:rsidP="009F16B8">
      <w:pPr>
        <w:rPr>
          <w:sz w:val="2"/>
          <w:szCs w:val="2"/>
        </w:rPr>
      </w:pPr>
    </w:p>
    <w:p w14:paraId="5200C881" w14:textId="77777777" w:rsidR="009F16B8" w:rsidRPr="009F16B8" w:rsidRDefault="009F16B8" w:rsidP="009F16B8">
      <w:pPr>
        <w:rPr>
          <w:sz w:val="2"/>
          <w:szCs w:val="2"/>
        </w:rPr>
      </w:pPr>
    </w:p>
    <w:p w14:paraId="69EBF4D4" w14:textId="77777777" w:rsidR="009F16B8" w:rsidRPr="009F16B8" w:rsidRDefault="009F16B8" w:rsidP="009F16B8">
      <w:pPr>
        <w:rPr>
          <w:sz w:val="2"/>
          <w:szCs w:val="2"/>
        </w:rPr>
      </w:pPr>
    </w:p>
    <w:p w14:paraId="07A1A1AC" w14:textId="77777777" w:rsidR="009F16B8" w:rsidRPr="009F16B8" w:rsidRDefault="009F16B8" w:rsidP="009F16B8">
      <w:pPr>
        <w:rPr>
          <w:sz w:val="2"/>
          <w:szCs w:val="2"/>
        </w:rPr>
      </w:pPr>
    </w:p>
    <w:p w14:paraId="1D761D98" w14:textId="77777777" w:rsidR="009F16B8" w:rsidRPr="009F16B8" w:rsidRDefault="009F16B8" w:rsidP="009F16B8">
      <w:pPr>
        <w:rPr>
          <w:sz w:val="2"/>
          <w:szCs w:val="2"/>
        </w:rPr>
      </w:pPr>
    </w:p>
    <w:p w14:paraId="378B2474" w14:textId="77777777" w:rsidR="009F16B8" w:rsidRPr="009F16B8" w:rsidRDefault="009F16B8" w:rsidP="009F16B8">
      <w:pPr>
        <w:rPr>
          <w:sz w:val="2"/>
          <w:szCs w:val="2"/>
        </w:rPr>
      </w:pPr>
    </w:p>
    <w:p w14:paraId="2036CABA" w14:textId="77777777" w:rsidR="009F16B8" w:rsidRPr="009F16B8" w:rsidRDefault="009F16B8" w:rsidP="009F16B8">
      <w:pPr>
        <w:rPr>
          <w:sz w:val="2"/>
          <w:szCs w:val="2"/>
        </w:rPr>
      </w:pPr>
    </w:p>
    <w:p w14:paraId="7268A32B" w14:textId="77777777" w:rsidR="009F16B8" w:rsidRPr="009F16B8" w:rsidRDefault="009F16B8" w:rsidP="009F16B8">
      <w:pPr>
        <w:rPr>
          <w:sz w:val="2"/>
          <w:szCs w:val="2"/>
        </w:rPr>
      </w:pPr>
    </w:p>
    <w:p w14:paraId="023A1E2B" w14:textId="0AA3F958" w:rsidR="009F16B8" w:rsidRDefault="009F16B8" w:rsidP="009F16B8">
      <w:pPr>
        <w:tabs>
          <w:tab w:val="left" w:pos="107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FA14E68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7A49C768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7B73D751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2618260E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0778A2A8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3A04CA05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64C6E420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3D2A9650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25D54A1D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02890638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5DC030FD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31243EEB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568E8227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342408A1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656BE8FE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77D656AD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74C81518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3ADE2970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77E880EE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2DA72319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7FFA3AA3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3DA88723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05551060" w14:textId="77777777" w:rsidR="009F16B8" w:rsidRDefault="009F16B8" w:rsidP="009F16B8">
      <w:pPr>
        <w:tabs>
          <w:tab w:val="left" w:pos="1075"/>
        </w:tabs>
        <w:rPr>
          <w:sz w:val="2"/>
          <w:szCs w:val="2"/>
        </w:rPr>
      </w:pPr>
    </w:p>
    <w:p w14:paraId="21BBEEAF" w14:textId="7BC9473E" w:rsidR="004B1D86" w:rsidRPr="004B1D86" w:rsidRDefault="004B1D86" w:rsidP="007720DA">
      <w:pPr>
        <w:spacing w:line="360" w:lineRule="auto"/>
        <w:ind w:left="6381" w:right="5954" w:firstLine="709"/>
        <w:rPr>
          <w:rFonts w:eastAsia="Calibri"/>
          <w:sz w:val="23"/>
          <w:szCs w:val="23"/>
          <w:lang w:eastAsia="en-US"/>
        </w:rPr>
      </w:pPr>
    </w:p>
    <w:sectPr w:rsidR="004B1D86" w:rsidRPr="004B1D86" w:rsidSect="003F4B27">
      <w:footerReference w:type="even" r:id="rId12"/>
      <w:footerReference w:type="default" r:id="rId13"/>
      <w:footerReference w:type="first" r:id="rId14"/>
      <w:footnotePr>
        <w:numRestart w:val="eachPage"/>
      </w:footnotePr>
      <w:pgSz w:w="11906" w:h="16838" w:code="9"/>
      <w:pgMar w:top="851" w:right="1134" w:bottom="851" w:left="1134" w:header="709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F03B2" w14:textId="77777777" w:rsidR="008A08F0" w:rsidRPr="00910C33" w:rsidRDefault="008A08F0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14:paraId="18B94B87" w14:textId="77777777" w:rsidR="008A08F0" w:rsidRPr="00910C33" w:rsidRDefault="008A08F0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DF8F9" w14:textId="77777777" w:rsidR="000B5A77" w:rsidRPr="00910C33" w:rsidRDefault="000B5A77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60654FC8" w14:textId="77777777" w:rsidR="000B5A77" w:rsidRPr="00910C33" w:rsidRDefault="000B5A77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30609" w14:textId="22ED6B5F" w:rsidR="000B5A77" w:rsidRDefault="000B5A77" w:rsidP="00F468F4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8A561F">
      <w:rPr>
        <w:bCs/>
        <w:sz w:val="16"/>
        <w:szCs w:val="16"/>
      </w:rPr>
      <w:t>Numer sprawy ZER-ZP-</w:t>
    </w:r>
    <w:r>
      <w:rPr>
        <w:bCs/>
        <w:sz w:val="16"/>
        <w:szCs w:val="16"/>
      </w:rPr>
      <w:t xml:space="preserve">5/2023 </w:t>
    </w:r>
    <w:r w:rsidRPr="0091555D">
      <w:rPr>
        <w:bCs/>
        <w:sz w:val="16"/>
        <w:szCs w:val="16"/>
      </w:rPr>
      <w:t>Zakup wsparcia technicznego dla użytkowanego przez Zakład Emerytalno-Rentowy MSWiA oprogramowania firmy Oracle</w:t>
    </w:r>
  </w:p>
  <w:p w14:paraId="4885B579" w14:textId="162257D4" w:rsidR="000B5A77" w:rsidRPr="00C00A93" w:rsidRDefault="000B5A77" w:rsidP="008E39F7">
    <w:pPr>
      <w:pStyle w:val="Stopka"/>
      <w:pBdr>
        <w:top w:val="thinThickSmallGap" w:sz="24" w:space="1" w:color="622423"/>
      </w:pBdr>
      <w:tabs>
        <w:tab w:val="clear" w:pos="9072"/>
        <w:tab w:val="right" w:pos="9572"/>
        <w:tab w:val="right" w:pos="9639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08147E">
      <w:rPr>
        <w:noProof/>
        <w:sz w:val="16"/>
        <w:szCs w:val="16"/>
      </w:rPr>
      <w:t>9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A07E4" w14:textId="77777777" w:rsidR="000B5A77" w:rsidRPr="00880AE4" w:rsidRDefault="000B5A77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300DA061" w14:textId="77777777" w:rsidR="000B5A77" w:rsidRDefault="000B5A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BBA10" w14:textId="77777777" w:rsidR="008A08F0" w:rsidRPr="00910C33" w:rsidRDefault="008A08F0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14:paraId="06D4892B" w14:textId="77777777" w:rsidR="008A08F0" w:rsidRPr="00910C33" w:rsidRDefault="008A08F0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14:paraId="7293367F" w14:textId="77777777" w:rsidR="000B5A77" w:rsidRDefault="000B5A77" w:rsidP="00E7695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  <w:p w14:paraId="3A0BB1F0" w14:textId="7C15A1F5" w:rsidR="000B5A77" w:rsidRPr="00D61195" w:rsidRDefault="000B5A77">
      <w:pPr>
        <w:pStyle w:val="Tekstprzypisudolnego"/>
        <w:rPr>
          <w:sz w:val="2"/>
          <w:szCs w:val="2"/>
        </w:rPr>
      </w:pPr>
    </w:p>
  </w:footnote>
  <w:footnote w:id="2">
    <w:p w14:paraId="06487E97" w14:textId="75F0754A" w:rsidR="000B5A77" w:rsidRDefault="000B5A77" w:rsidP="00C05793">
      <w:pPr>
        <w:pStyle w:val="Tekstprzypisudolnego"/>
        <w:jc w:val="both"/>
      </w:pPr>
      <w:r>
        <w:rPr>
          <w:rStyle w:val="Odwoanieprzypisudolnego"/>
        </w:rPr>
        <w:footnoteRef/>
      </w:r>
      <w:r w:rsidRPr="00EC13EA">
        <w:t xml:space="preserve"> </w:t>
      </w:r>
      <w:r w:rsidRPr="00075F3C"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</w:rPr>
        <w:t>późn</w:t>
      </w:r>
      <w:proofErr w:type="spellEnd"/>
      <w:r w:rsidRPr="00075F3C">
        <w:rPr>
          <w:sz w:val="16"/>
          <w:szCs w:val="16"/>
        </w:rPr>
        <w:t>. zm.).</w:t>
      </w:r>
    </w:p>
  </w:footnote>
  <w:footnote w:id="3">
    <w:p w14:paraId="052BECC3" w14:textId="77777777" w:rsidR="000B5A77" w:rsidRPr="00E3325D" w:rsidRDefault="000B5A77" w:rsidP="00E7695E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  <w:footnote w:id="4">
    <w:p w14:paraId="5CCB6A25" w14:textId="60D9F08B" w:rsidR="000B5A77" w:rsidRDefault="000B5A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35FF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  <w:footnote w:id="5">
    <w:p w14:paraId="0393B5BA" w14:textId="77777777" w:rsidR="000B5A77" w:rsidRPr="004B1D86" w:rsidRDefault="000B5A77" w:rsidP="002A3866">
      <w:pPr>
        <w:jc w:val="both"/>
        <w:rPr>
          <w:color w:val="222222"/>
          <w:sz w:val="16"/>
          <w:szCs w:val="16"/>
        </w:rPr>
      </w:pPr>
      <w:r w:rsidRPr="004B1D86">
        <w:rPr>
          <w:rStyle w:val="Odwoanieprzypisudolnego"/>
          <w:sz w:val="16"/>
          <w:szCs w:val="16"/>
        </w:rPr>
        <w:footnoteRef/>
      </w:r>
      <w:r w:rsidRPr="004B1D86">
        <w:rPr>
          <w:sz w:val="16"/>
          <w:szCs w:val="16"/>
        </w:rPr>
        <w:t xml:space="preserve"> </w:t>
      </w:r>
      <w:r w:rsidRPr="004B1D86">
        <w:rPr>
          <w:color w:val="222222"/>
          <w:sz w:val="16"/>
          <w:szCs w:val="16"/>
        </w:rPr>
        <w:t xml:space="preserve">Zgodnie z treścią art. 7 ust. 1 ustawy z dnia 13 kwietnia 2022 r. </w:t>
      </w:r>
      <w:r w:rsidRPr="004B1D86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B1D86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4B1D86">
        <w:rPr>
          <w:color w:val="222222"/>
          <w:sz w:val="16"/>
          <w:szCs w:val="16"/>
        </w:rPr>
        <w:t>Pzp</w:t>
      </w:r>
      <w:proofErr w:type="spellEnd"/>
      <w:r w:rsidRPr="004B1D86">
        <w:rPr>
          <w:color w:val="222222"/>
          <w:sz w:val="16"/>
          <w:szCs w:val="16"/>
        </w:rPr>
        <w:t xml:space="preserve"> wyklucza się:</w:t>
      </w:r>
    </w:p>
    <w:p w14:paraId="54AF4822" w14:textId="77777777" w:rsidR="000B5A77" w:rsidRPr="004B1D86" w:rsidRDefault="000B5A77" w:rsidP="002A3866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6F1698" w14:textId="77777777" w:rsidR="000B5A77" w:rsidRPr="004B1D86" w:rsidRDefault="000B5A77" w:rsidP="002A3866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C2A1AE" w14:textId="77777777" w:rsidR="000B5A77" w:rsidRPr="00761CEB" w:rsidRDefault="000B5A77" w:rsidP="002A38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2346BC8C" w14:textId="77777777" w:rsidR="000B5A77" w:rsidRPr="00211359" w:rsidRDefault="000B5A77" w:rsidP="00211359">
      <w:pPr>
        <w:spacing w:line="276" w:lineRule="auto"/>
        <w:rPr>
          <w:sz w:val="18"/>
          <w:szCs w:val="18"/>
          <w:u w:val="single"/>
        </w:rPr>
      </w:pPr>
      <w:r w:rsidRPr="00211359">
        <w:rPr>
          <w:rStyle w:val="Odwoanieprzypisudolnego"/>
          <w:sz w:val="18"/>
          <w:szCs w:val="18"/>
        </w:rPr>
        <w:footnoteRef/>
      </w:r>
      <w:r w:rsidRPr="00211359">
        <w:rPr>
          <w:sz w:val="18"/>
          <w:szCs w:val="18"/>
        </w:rPr>
        <w:t xml:space="preserve"> niepotrzebne skreślić</w:t>
      </w:r>
    </w:p>
    <w:p w14:paraId="294AC597" w14:textId="4612E397" w:rsidR="000B5A77" w:rsidRDefault="000B5A7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9">
    <w:nsid w:val="00000052"/>
    <w:multiLevelType w:val="multilevel"/>
    <w:tmpl w:val="72C2F4F2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0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435BAD"/>
    <w:multiLevelType w:val="hybridMultilevel"/>
    <w:tmpl w:val="F1E0D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52305B"/>
    <w:multiLevelType w:val="multilevel"/>
    <w:tmpl w:val="9DF89BBA"/>
    <w:lvl w:ilvl="0">
      <w:start w:val="16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5">
    <w:nsid w:val="06551004"/>
    <w:multiLevelType w:val="hybridMultilevel"/>
    <w:tmpl w:val="B29E05D0"/>
    <w:lvl w:ilvl="0" w:tplc="1E7AA9A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3"/>
        <w:szCs w:val="23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C82750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9B509C4"/>
    <w:multiLevelType w:val="hybridMultilevel"/>
    <w:tmpl w:val="962472CA"/>
    <w:lvl w:ilvl="0" w:tplc="2F9E2112">
      <w:start w:val="8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6C1B4F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15440590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9713456"/>
    <w:multiLevelType w:val="hybridMultilevel"/>
    <w:tmpl w:val="F342CD3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C28ABD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2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D2E0644C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6E2A5A"/>
    <w:multiLevelType w:val="hybridMultilevel"/>
    <w:tmpl w:val="0D50238A"/>
    <w:lvl w:ilvl="0" w:tplc="E54C2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AC6BAC"/>
    <w:multiLevelType w:val="hybridMultilevel"/>
    <w:tmpl w:val="F1E0D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7C5DE9"/>
    <w:multiLevelType w:val="hybridMultilevel"/>
    <w:tmpl w:val="E122885C"/>
    <w:lvl w:ilvl="0" w:tplc="B98843D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1E4C764A"/>
    <w:multiLevelType w:val="multilevel"/>
    <w:tmpl w:val="6D0E0B7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>
    <w:nsid w:val="1EBE0B75"/>
    <w:multiLevelType w:val="hybridMultilevel"/>
    <w:tmpl w:val="97DC4818"/>
    <w:lvl w:ilvl="0" w:tplc="12E086D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760600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22514725"/>
    <w:multiLevelType w:val="hybridMultilevel"/>
    <w:tmpl w:val="3BC8CF90"/>
    <w:lvl w:ilvl="0" w:tplc="BEB0DD88">
      <w:start w:val="4"/>
      <w:numFmt w:val="decimal"/>
      <w:lvlText w:val="%1."/>
      <w:lvlJc w:val="left"/>
      <w:pPr>
        <w:tabs>
          <w:tab w:val="num" w:pos="510"/>
        </w:tabs>
        <w:ind w:left="454" w:hanging="454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28783017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29776EE8"/>
    <w:multiLevelType w:val="hybridMultilevel"/>
    <w:tmpl w:val="4D30C2B2"/>
    <w:lvl w:ilvl="0" w:tplc="B55E7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750C8A"/>
    <w:multiLevelType w:val="hybridMultilevel"/>
    <w:tmpl w:val="963284F2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DD8E2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244324"/>
    <w:multiLevelType w:val="multilevel"/>
    <w:tmpl w:val="4BD23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FE941D5"/>
    <w:multiLevelType w:val="hybridMultilevel"/>
    <w:tmpl w:val="4CA02E8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31356CE8"/>
    <w:multiLevelType w:val="hybridMultilevel"/>
    <w:tmpl w:val="973411B0"/>
    <w:lvl w:ilvl="0" w:tplc="D81A1012">
      <w:start w:val="1"/>
      <w:numFmt w:val="decimal"/>
      <w:lvlText w:val="%1)"/>
      <w:lvlJc w:val="left"/>
      <w:pPr>
        <w:tabs>
          <w:tab w:val="num" w:pos="510"/>
        </w:tabs>
        <w:ind w:left="454" w:hanging="454"/>
      </w:pPr>
      <w:rPr>
        <w:rFonts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7">
    <w:nsid w:val="33CF535C"/>
    <w:multiLevelType w:val="hybridMultilevel"/>
    <w:tmpl w:val="32D22E3E"/>
    <w:lvl w:ilvl="0" w:tplc="E898C3E8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CB02C096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9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0">
    <w:nsid w:val="36E40A4B"/>
    <w:multiLevelType w:val="hybridMultilevel"/>
    <w:tmpl w:val="4524C804"/>
    <w:lvl w:ilvl="0" w:tplc="59384D5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A562F43"/>
    <w:multiLevelType w:val="hybridMultilevel"/>
    <w:tmpl w:val="F1E0D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264CF9"/>
    <w:multiLevelType w:val="singleLevel"/>
    <w:tmpl w:val="CDCC86E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45">
    <w:nsid w:val="3C635B55"/>
    <w:multiLevelType w:val="hybridMultilevel"/>
    <w:tmpl w:val="63DC5E94"/>
    <w:lvl w:ilvl="0" w:tplc="19646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7">
    <w:nsid w:val="3FA13535"/>
    <w:multiLevelType w:val="hybridMultilevel"/>
    <w:tmpl w:val="721CFBDA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6F83A04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712975"/>
    <w:multiLevelType w:val="multilevel"/>
    <w:tmpl w:val="69462F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9">
    <w:nsid w:val="42A2015D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433D3EC3"/>
    <w:multiLevelType w:val="hybridMultilevel"/>
    <w:tmpl w:val="08CCCEAE"/>
    <w:lvl w:ilvl="0" w:tplc="8DE4D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49935CB3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49C846D9"/>
    <w:multiLevelType w:val="multilevel"/>
    <w:tmpl w:val="67442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49F03FB6"/>
    <w:multiLevelType w:val="multilevel"/>
    <w:tmpl w:val="BE148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5">
    <w:nsid w:val="4E2763D0"/>
    <w:multiLevelType w:val="multilevel"/>
    <w:tmpl w:val="CA105B40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6">
    <w:nsid w:val="4ED22233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7">
    <w:nsid w:val="4F7D34D4"/>
    <w:multiLevelType w:val="hybridMultilevel"/>
    <w:tmpl w:val="D56C2E9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8">
    <w:nsid w:val="4F9438BD"/>
    <w:multiLevelType w:val="hybridMultilevel"/>
    <w:tmpl w:val="FB9C44C0"/>
    <w:lvl w:ilvl="0" w:tplc="CFC8B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405B3F"/>
    <w:multiLevelType w:val="hybridMultilevel"/>
    <w:tmpl w:val="B8F29B86"/>
    <w:lvl w:ilvl="0" w:tplc="6CFA5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07562D8"/>
    <w:multiLevelType w:val="hybridMultilevel"/>
    <w:tmpl w:val="E898CEF8"/>
    <w:lvl w:ilvl="0" w:tplc="B7E0BFDA">
      <w:start w:val="1"/>
      <w:numFmt w:val="decimal"/>
      <w:lvlText w:val="%1."/>
      <w:lvlJc w:val="left"/>
      <w:pPr>
        <w:tabs>
          <w:tab w:val="num" w:pos="510"/>
        </w:tabs>
        <w:ind w:left="454" w:hanging="454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62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63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4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55C11E3F"/>
    <w:multiLevelType w:val="hybridMultilevel"/>
    <w:tmpl w:val="68F4E242"/>
    <w:lvl w:ilvl="0" w:tplc="A65A59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6E42866"/>
    <w:multiLevelType w:val="multilevel"/>
    <w:tmpl w:val="4B2C5FA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7">
    <w:nsid w:val="58D07395"/>
    <w:multiLevelType w:val="hybridMultilevel"/>
    <w:tmpl w:val="F1E0D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8C027D"/>
    <w:multiLevelType w:val="hybridMultilevel"/>
    <w:tmpl w:val="CE9A63F8"/>
    <w:lvl w:ilvl="0" w:tplc="E0083670">
      <w:start w:val="1"/>
      <w:numFmt w:val="decimal"/>
      <w:lvlText w:val="%1."/>
      <w:lvlJc w:val="left"/>
      <w:pPr>
        <w:tabs>
          <w:tab w:val="num" w:pos="510"/>
        </w:tabs>
        <w:ind w:left="454" w:hanging="454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7C617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FF04863"/>
    <w:multiLevelType w:val="hybridMultilevel"/>
    <w:tmpl w:val="C374A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F96C59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2">
    <w:nsid w:val="635C0A17"/>
    <w:multiLevelType w:val="multilevel"/>
    <w:tmpl w:val="DB7CB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64611D5D"/>
    <w:multiLevelType w:val="hybridMultilevel"/>
    <w:tmpl w:val="F1E0D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C10EA7"/>
    <w:multiLevelType w:val="hybridMultilevel"/>
    <w:tmpl w:val="4D0AE50A"/>
    <w:lvl w:ilvl="0" w:tplc="58948E6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5DC6675"/>
    <w:multiLevelType w:val="hybridMultilevel"/>
    <w:tmpl w:val="46DCC1EE"/>
    <w:lvl w:ilvl="0" w:tplc="5CD6F26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E4375E"/>
    <w:multiLevelType w:val="hybridMultilevel"/>
    <w:tmpl w:val="0DFCF2B4"/>
    <w:lvl w:ilvl="0" w:tplc="185C00C4">
      <w:start w:val="9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697720E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8">
    <w:nsid w:val="68183DCD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9">
    <w:nsid w:val="684331AD"/>
    <w:multiLevelType w:val="hybridMultilevel"/>
    <w:tmpl w:val="338030B0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9356A1B"/>
    <w:multiLevelType w:val="hybridMultilevel"/>
    <w:tmpl w:val="59D237B0"/>
    <w:lvl w:ilvl="0" w:tplc="A23087B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AFA3C37"/>
    <w:multiLevelType w:val="hybridMultilevel"/>
    <w:tmpl w:val="5B80DA04"/>
    <w:lvl w:ilvl="0" w:tplc="6AE8D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3"/>
        <w:szCs w:val="23"/>
      </w:rPr>
    </w:lvl>
    <w:lvl w:ilvl="1" w:tplc="07EC672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B1852E6"/>
    <w:multiLevelType w:val="multilevel"/>
    <w:tmpl w:val="FF4EFFA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83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6EAF6EB8"/>
    <w:multiLevelType w:val="multilevel"/>
    <w:tmpl w:val="F6A8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277"/>
        </w:tabs>
        <w:ind w:left="1220" w:hanging="51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EEB7C55"/>
    <w:multiLevelType w:val="hybridMultilevel"/>
    <w:tmpl w:val="8EC8FD88"/>
    <w:lvl w:ilvl="0" w:tplc="072EB15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C93EA1"/>
    <w:multiLevelType w:val="hybridMultilevel"/>
    <w:tmpl w:val="B59A466C"/>
    <w:lvl w:ilvl="0" w:tplc="677C617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8">
    <w:nsid w:val="70AD6238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2102F52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0">
    <w:nsid w:val="724173E8"/>
    <w:multiLevelType w:val="hybridMultilevel"/>
    <w:tmpl w:val="B08A14FE"/>
    <w:lvl w:ilvl="0" w:tplc="194E441A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273654D"/>
    <w:multiLevelType w:val="multilevel"/>
    <w:tmpl w:val="48EA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2">
    <w:nsid w:val="73334236"/>
    <w:multiLevelType w:val="hybridMultilevel"/>
    <w:tmpl w:val="3944440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3">
    <w:nsid w:val="74C73613"/>
    <w:multiLevelType w:val="hybridMultilevel"/>
    <w:tmpl w:val="737A9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5">
    <w:nsid w:val="75AB65B6"/>
    <w:multiLevelType w:val="hybridMultilevel"/>
    <w:tmpl w:val="B608C86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6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97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9591B34"/>
    <w:multiLevelType w:val="hybridMultilevel"/>
    <w:tmpl w:val="91422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B041FE0"/>
    <w:multiLevelType w:val="hybridMultilevel"/>
    <w:tmpl w:val="A6C2D2BE"/>
    <w:lvl w:ilvl="0" w:tplc="46A0E95C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6"/>
  </w:num>
  <w:num w:numId="2">
    <w:abstractNumId w:val="38"/>
  </w:num>
  <w:num w:numId="3">
    <w:abstractNumId w:val="33"/>
  </w:num>
  <w:num w:numId="4">
    <w:abstractNumId w:val="79"/>
  </w:num>
  <w:num w:numId="5">
    <w:abstractNumId w:val="28"/>
  </w:num>
  <w:num w:numId="6">
    <w:abstractNumId w:val="46"/>
  </w:num>
  <w:num w:numId="7">
    <w:abstractNumId w:val="65"/>
  </w:num>
  <w:num w:numId="8">
    <w:abstractNumId w:val="61"/>
  </w:num>
  <w:num w:numId="9">
    <w:abstractNumId w:val="63"/>
  </w:num>
  <w:num w:numId="10">
    <w:abstractNumId w:val="97"/>
  </w:num>
  <w:num w:numId="11">
    <w:abstractNumId w:val="39"/>
  </w:num>
  <w:num w:numId="12">
    <w:abstractNumId w:val="55"/>
  </w:num>
  <w:num w:numId="13">
    <w:abstractNumId w:val="62"/>
  </w:num>
  <w:num w:numId="14">
    <w:abstractNumId w:val="14"/>
  </w:num>
  <w:num w:numId="15">
    <w:abstractNumId w:val="83"/>
  </w:num>
  <w:num w:numId="16">
    <w:abstractNumId w:val="34"/>
  </w:num>
  <w:num w:numId="17">
    <w:abstractNumId w:val="94"/>
  </w:num>
  <w:num w:numId="18">
    <w:abstractNumId w:val="51"/>
  </w:num>
  <w:num w:numId="19">
    <w:abstractNumId w:val="80"/>
  </w:num>
  <w:num w:numId="20">
    <w:abstractNumId w:val="87"/>
  </w:num>
  <w:num w:numId="21">
    <w:abstractNumId w:val="44"/>
  </w:num>
  <w:num w:numId="22">
    <w:abstractNumId w:val="101"/>
  </w:num>
  <w:num w:numId="23">
    <w:abstractNumId w:val="69"/>
  </w:num>
  <w:num w:numId="24">
    <w:abstractNumId w:val="23"/>
  </w:num>
  <w:num w:numId="25">
    <w:abstractNumId w:val="77"/>
  </w:num>
  <w:num w:numId="26">
    <w:abstractNumId w:val="56"/>
  </w:num>
  <w:num w:numId="27">
    <w:abstractNumId w:val="19"/>
  </w:num>
  <w:num w:numId="28">
    <w:abstractNumId w:val="57"/>
  </w:num>
  <w:num w:numId="29">
    <w:abstractNumId w:val="95"/>
  </w:num>
  <w:num w:numId="30">
    <w:abstractNumId w:val="53"/>
  </w:num>
  <w:num w:numId="31">
    <w:abstractNumId w:val="32"/>
  </w:num>
  <w:num w:numId="32">
    <w:abstractNumId w:val="76"/>
  </w:num>
  <w:num w:numId="33">
    <w:abstractNumId w:val="45"/>
  </w:num>
  <w:num w:numId="34">
    <w:abstractNumId w:val="21"/>
  </w:num>
  <w:num w:numId="35">
    <w:abstractNumId w:val="93"/>
  </w:num>
  <w:num w:numId="36">
    <w:abstractNumId w:val="89"/>
  </w:num>
  <w:num w:numId="37">
    <w:abstractNumId w:val="48"/>
  </w:num>
  <w:num w:numId="38">
    <w:abstractNumId w:val="74"/>
  </w:num>
  <w:num w:numId="39">
    <w:abstractNumId w:val="91"/>
  </w:num>
  <w:num w:numId="40">
    <w:abstractNumId w:val="82"/>
  </w:num>
  <w:num w:numId="41">
    <w:abstractNumId w:val="24"/>
  </w:num>
  <w:num w:numId="42">
    <w:abstractNumId w:val="22"/>
  </w:num>
  <w:num w:numId="43">
    <w:abstractNumId w:val="73"/>
  </w:num>
  <w:num w:numId="4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8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</w:num>
  <w:num w:numId="5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</w:num>
  <w:num w:numId="56">
    <w:abstractNumId w:val="58"/>
  </w:num>
  <w:num w:numId="5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0"/>
  </w:num>
  <w:num w:numId="60">
    <w:abstractNumId w:val="27"/>
  </w:num>
  <w:num w:numId="61">
    <w:abstractNumId w:val="37"/>
  </w:num>
  <w:num w:numId="62">
    <w:abstractNumId w:val="90"/>
  </w:num>
  <w:num w:numId="63">
    <w:abstractNumId w:val="13"/>
  </w:num>
  <w:num w:numId="64">
    <w:abstractNumId w:val="42"/>
  </w:num>
  <w:num w:numId="65">
    <w:abstractNumId w:val="40"/>
  </w:num>
  <w:num w:numId="66">
    <w:abstractNumId w:val="66"/>
  </w:num>
  <w:num w:numId="67">
    <w:abstractNumId w:val="86"/>
  </w:num>
  <w:num w:numId="68">
    <w:abstractNumId w:val="54"/>
  </w:num>
  <w:num w:numId="69">
    <w:abstractNumId w:val="29"/>
  </w:num>
  <w:num w:numId="70">
    <w:abstractNumId w:val="88"/>
  </w:num>
  <w:num w:numId="71">
    <w:abstractNumId w:val="52"/>
  </w:num>
  <w:num w:numId="72">
    <w:abstractNumId w:val="98"/>
  </w:num>
  <w:num w:numId="73">
    <w:abstractNumId w:val="85"/>
  </w:num>
  <w:num w:numId="74">
    <w:abstractNumId w:val="72"/>
  </w:num>
  <w:num w:numId="75">
    <w:abstractNumId w:val="16"/>
  </w:num>
  <w:num w:numId="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9"/>
  </w:num>
  <w:num w:numId="78">
    <w:abstractNumId w:val="11"/>
  </w:num>
  <w:num w:numId="79">
    <w:abstractNumId w:val="30"/>
  </w:num>
  <w:num w:numId="80">
    <w:abstractNumId w:val="26"/>
  </w:num>
  <w:num w:numId="81">
    <w:abstractNumId w:val="71"/>
  </w:num>
  <w:num w:numId="82">
    <w:abstractNumId w:val="18"/>
  </w:num>
  <w:num w:numId="83">
    <w:abstractNumId w:val="78"/>
  </w:num>
  <w:num w:numId="84">
    <w:abstractNumId w:val="84"/>
  </w:num>
  <w:num w:numId="85">
    <w:abstractNumId w:val="31"/>
  </w:num>
  <w:num w:numId="86">
    <w:abstractNumId w:val="92"/>
  </w:num>
  <w:num w:numId="87">
    <w:abstractNumId w:val="25"/>
  </w:num>
  <w:num w:numId="88">
    <w:abstractNumId w:val="20"/>
  </w:num>
  <w:num w:numId="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0"/>
  </w:num>
  <w:num w:numId="91">
    <w:abstractNumId w:val="1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848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577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15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5EF9"/>
    <w:rsid w:val="000165D4"/>
    <w:rsid w:val="000166D3"/>
    <w:rsid w:val="00016EDC"/>
    <w:rsid w:val="000170C8"/>
    <w:rsid w:val="000174A7"/>
    <w:rsid w:val="000179B7"/>
    <w:rsid w:val="00017B2E"/>
    <w:rsid w:val="00017EF1"/>
    <w:rsid w:val="000205F4"/>
    <w:rsid w:val="00020655"/>
    <w:rsid w:val="000206B5"/>
    <w:rsid w:val="0002085F"/>
    <w:rsid w:val="00020896"/>
    <w:rsid w:val="00020A56"/>
    <w:rsid w:val="00020F75"/>
    <w:rsid w:val="00021DF2"/>
    <w:rsid w:val="00021EC1"/>
    <w:rsid w:val="00022008"/>
    <w:rsid w:val="0002204C"/>
    <w:rsid w:val="00022105"/>
    <w:rsid w:val="000225F0"/>
    <w:rsid w:val="000227BB"/>
    <w:rsid w:val="00022810"/>
    <w:rsid w:val="00022ABA"/>
    <w:rsid w:val="00022EC0"/>
    <w:rsid w:val="00022FDD"/>
    <w:rsid w:val="0002372B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17CB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8F9"/>
    <w:rsid w:val="0003519D"/>
    <w:rsid w:val="000361E7"/>
    <w:rsid w:val="000364A5"/>
    <w:rsid w:val="00036595"/>
    <w:rsid w:val="00036651"/>
    <w:rsid w:val="000366A1"/>
    <w:rsid w:val="00036744"/>
    <w:rsid w:val="00036858"/>
    <w:rsid w:val="00036B5F"/>
    <w:rsid w:val="00036E3A"/>
    <w:rsid w:val="00036F15"/>
    <w:rsid w:val="0003727F"/>
    <w:rsid w:val="0003737F"/>
    <w:rsid w:val="00037936"/>
    <w:rsid w:val="00037C63"/>
    <w:rsid w:val="00037DE0"/>
    <w:rsid w:val="00037E5D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2E5"/>
    <w:rsid w:val="00042456"/>
    <w:rsid w:val="000425EE"/>
    <w:rsid w:val="0004270A"/>
    <w:rsid w:val="000435F8"/>
    <w:rsid w:val="00043BBC"/>
    <w:rsid w:val="00043C8C"/>
    <w:rsid w:val="00043D5F"/>
    <w:rsid w:val="00045180"/>
    <w:rsid w:val="0004575E"/>
    <w:rsid w:val="000459BD"/>
    <w:rsid w:val="0004637E"/>
    <w:rsid w:val="00046897"/>
    <w:rsid w:val="00046BDF"/>
    <w:rsid w:val="00046C37"/>
    <w:rsid w:val="000472C3"/>
    <w:rsid w:val="000476D5"/>
    <w:rsid w:val="000477CA"/>
    <w:rsid w:val="00047B29"/>
    <w:rsid w:val="00050979"/>
    <w:rsid w:val="0005097B"/>
    <w:rsid w:val="00050A63"/>
    <w:rsid w:val="00050DB8"/>
    <w:rsid w:val="00050E02"/>
    <w:rsid w:val="0005141C"/>
    <w:rsid w:val="00051613"/>
    <w:rsid w:val="000521FC"/>
    <w:rsid w:val="0005244F"/>
    <w:rsid w:val="00052800"/>
    <w:rsid w:val="00052E08"/>
    <w:rsid w:val="00052F61"/>
    <w:rsid w:val="000535C9"/>
    <w:rsid w:val="000541E8"/>
    <w:rsid w:val="000542DA"/>
    <w:rsid w:val="00054606"/>
    <w:rsid w:val="0005492B"/>
    <w:rsid w:val="00054995"/>
    <w:rsid w:val="0005565A"/>
    <w:rsid w:val="000557AA"/>
    <w:rsid w:val="00055D06"/>
    <w:rsid w:val="00056150"/>
    <w:rsid w:val="00056368"/>
    <w:rsid w:val="00056CC3"/>
    <w:rsid w:val="00056CF8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ABA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6FDA"/>
    <w:rsid w:val="0006787A"/>
    <w:rsid w:val="000678A2"/>
    <w:rsid w:val="00067E41"/>
    <w:rsid w:val="00070056"/>
    <w:rsid w:val="00070836"/>
    <w:rsid w:val="00070CA5"/>
    <w:rsid w:val="00071609"/>
    <w:rsid w:val="00071AFE"/>
    <w:rsid w:val="00071EAE"/>
    <w:rsid w:val="00072A92"/>
    <w:rsid w:val="00072AD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DC1"/>
    <w:rsid w:val="00077F97"/>
    <w:rsid w:val="000801CF"/>
    <w:rsid w:val="0008076C"/>
    <w:rsid w:val="00080C1F"/>
    <w:rsid w:val="00080C46"/>
    <w:rsid w:val="00080D14"/>
    <w:rsid w:val="00080E4A"/>
    <w:rsid w:val="00080FE3"/>
    <w:rsid w:val="000810D0"/>
    <w:rsid w:val="0008147E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801"/>
    <w:rsid w:val="00083A7A"/>
    <w:rsid w:val="00083BA1"/>
    <w:rsid w:val="00083F8C"/>
    <w:rsid w:val="00084683"/>
    <w:rsid w:val="00084D52"/>
    <w:rsid w:val="00084EBA"/>
    <w:rsid w:val="000850C5"/>
    <w:rsid w:val="00085429"/>
    <w:rsid w:val="00085A13"/>
    <w:rsid w:val="00085EE7"/>
    <w:rsid w:val="00085EEF"/>
    <w:rsid w:val="00086175"/>
    <w:rsid w:val="000861A1"/>
    <w:rsid w:val="000864A5"/>
    <w:rsid w:val="000867D6"/>
    <w:rsid w:val="00087CB4"/>
    <w:rsid w:val="00087E89"/>
    <w:rsid w:val="00091354"/>
    <w:rsid w:val="000916A9"/>
    <w:rsid w:val="00091B82"/>
    <w:rsid w:val="00093182"/>
    <w:rsid w:val="00093367"/>
    <w:rsid w:val="00093879"/>
    <w:rsid w:val="00093B87"/>
    <w:rsid w:val="00093DAA"/>
    <w:rsid w:val="00093E7A"/>
    <w:rsid w:val="00093F86"/>
    <w:rsid w:val="000944F6"/>
    <w:rsid w:val="00094A67"/>
    <w:rsid w:val="00094EB2"/>
    <w:rsid w:val="00095509"/>
    <w:rsid w:val="0009577A"/>
    <w:rsid w:val="00095966"/>
    <w:rsid w:val="000959E0"/>
    <w:rsid w:val="00095C7C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A0E2E"/>
    <w:rsid w:val="000A14C2"/>
    <w:rsid w:val="000A1630"/>
    <w:rsid w:val="000A1908"/>
    <w:rsid w:val="000A1B57"/>
    <w:rsid w:val="000A1E86"/>
    <w:rsid w:val="000A217E"/>
    <w:rsid w:val="000A2A95"/>
    <w:rsid w:val="000A3A0A"/>
    <w:rsid w:val="000A3A5B"/>
    <w:rsid w:val="000A3C64"/>
    <w:rsid w:val="000A3D66"/>
    <w:rsid w:val="000A45D2"/>
    <w:rsid w:val="000A4730"/>
    <w:rsid w:val="000A4AA2"/>
    <w:rsid w:val="000A4BA3"/>
    <w:rsid w:val="000A4C56"/>
    <w:rsid w:val="000A5747"/>
    <w:rsid w:val="000A6307"/>
    <w:rsid w:val="000A63FF"/>
    <w:rsid w:val="000A7105"/>
    <w:rsid w:val="000A76E5"/>
    <w:rsid w:val="000B024F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FEF"/>
    <w:rsid w:val="000B32E5"/>
    <w:rsid w:val="000B357A"/>
    <w:rsid w:val="000B37FE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A77"/>
    <w:rsid w:val="000B5ED6"/>
    <w:rsid w:val="000B5F6B"/>
    <w:rsid w:val="000B6180"/>
    <w:rsid w:val="000B6342"/>
    <w:rsid w:val="000B6679"/>
    <w:rsid w:val="000B66A5"/>
    <w:rsid w:val="000B6784"/>
    <w:rsid w:val="000B6B9F"/>
    <w:rsid w:val="000B6C9A"/>
    <w:rsid w:val="000B78FF"/>
    <w:rsid w:val="000C0659"/>
    <w:rsid w:val="000C093E"/>
    <w:rsid w:val="000C143E"/>
    <w:rsid w:val="000C1971"/>
    <w:rsid w:val="000C19A6"/>
    <w:rsid w:val="000C1A97"/>
    <w:rsid w:val="000C1B7D"/>
    <w:rsid w:val="000C27BB"/>
    <w:rsid w:val="000C2952"/>
    <w:rsid w:val="000C3A87"/>
    <w:rsid w:val="000C3C86"/>
    <w:rsid w:val="000C40AE"/>
    <w:rsid w:val="000C46E8"/>
    <w:rsid w:val="000C517E"/>
    <w:rsid w:val="000C6069"/>
    <w:rsid w:val="000C60D2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1D98"/>
    <w:rsid w:val="000D240B"/>
    <w:rsid w:val="000D240F"/>
    <w:rsid w:val="000D26F3"/>
    <w:rsid w:val="000D272A"/>
    <w:rsid w:val="000D28ED"/>
    <w:rsid w:val="000D295F"/>
    <w:rsid w:val="000D2CB1"/>
    <w:rsid w:val="000D2E5E"/>
    <w:rsid w:val="000D3042"/>
    <w:rsid w:val="000D32B6"/>
    <w:rsid w:val="000D3423"/>
    <w:rsid w:val="000D390B"/>
    <w:rsid w:val="000D3988"/>
    <w:rsid w:val="000D3B1E"/>
    <w:rsid w:val="000D42E0"/>
    <w:rsid w:val="000D45AB"/>
    <w:rsid w:val="000D490C"/>
    <w:rsid w:val="000D4B2A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24E"/>
    <w:rsid w:val="000E1302"/>
    <w:rsid w:val="000E19A0"/>
    <w:rsid w:val="000E1EFF"/>
    <w:rsid w:val="000E21BE"/>
    <w:rsid w:val="000E2266"/>
    <w:rsid w:val="000E28DE"/>
    <w:rsid w:val="000E2ED0"/>
    <w:rsid w:val="000E2EFF"/>
    <w:rsid w:val="000E2F0B"/>
    <w:rsid w:val="000E2FA1"/>
    <w:rsid w:val="000E305D"/>
    <w:rsid w:val="000E38AE"/>
    <w:rsid w:val="000E4727"/>
    <w:rsid w:val="000E49E8"/>
    <w:rsid w:val="000E587A"/>
    <w:rsid w:val="000E5A09"/>
    <w:rsid w:val="000E63BC"/>
    <w:rsid w:val="000E6406"/>
    <w:rsid w:val="000E66F1"/>
    <w:rsid w:val="000E7071"/>
    <w:rsid w:val="000E72FB"/>
    <w:rsid w:val="000E7549"/>
    <w:rsid w:val="000E76AC"/>
    <w:rsid w:val="000F05BB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104"/>
    <w:rsid w:val="000F421A"/>
    <w:rsid w:val="000F4255"/>
    <w:rsid w:val="000F4469"/>
    <w:rsid w:val="000F462A"/>
    <w:rsid w:val="000F49C6"/>
    <w:rsid w:val="000F4C5E"/>
    <w:rsid w:val="000F51E7"/>
    <w:rsid w:val="000F52C6"/>
    <w:rsid w:val="000F536E"/>
    <w:rsid w:val="000F5467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59B"/>
    <w:rsid w:val="001008CC"/>
    <w:rsid w:val="00100C69"/>
    <w:rsid w:val="00100D1F"/>
    <w:rsid w:val="00100D8C"/>
    <w:rsid w:val="00100FC1"/>
    <w:rsid w:val="001010E0"/>
    <w:rsid w:val="00101B5F"/>
    <w:rsid w:val="00102E21"/>
    <w:rsid w:val="00102FA3"/>
    <w:rsid w:val="00102FB9"/>
    <w:rsid w:val="0010309F"/>
    <w:rsid w:val="00103376"/>
    <w:rsid w:val="00103869"/>
    <w:rsid w:val="001038FD"/>
    <w:rsid w:val="0010390D"/>
    <w:rsid w:val="00103EB4"/>
    <w:rsid w:val="00103EEB"/>
    <w:rsid w:val="001041BB"/>
    <w:rsid w:val="001041C2"/>
    <w:rsid w:val="00104290"/>
    <w:rsid w:val="001048F6"/>
    <w:rsid w:val="00104ABF"/>
    <w:rsid w:val="00104B20"/>
    <w:rsid w:val="00104DDA"/>
    <w:rsid w:val="00104E7D"/>
    <w:rsid w:val="001050B5"/>
    <w:rsid w:val="0010534C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4F"/>
    <w:rsid w:val="001100BA"/>
    <w:rsid w:val="00110131"/>
    <w:rsid w:val="001101DB"/>
    <w:rsid w:val="0011059A"/>
    <w:rsid w:val="00110AF1"/>
    <w:rsid w:val="00110B13"/>
    <w:rsid w:val="0011114B"/>
    <w:rsid w:val="00111652"/>
    <w:rsid w:val="00111C5B"/>
    <w:rsid w:val="001122CC"/>
    <w:rsid w:val="0011261A"/>
    <w:rsid w:val="001129B5"/>
    <w:rsid w:val="00112A45"/>
    <w:rsid w:val="00113353"/>
    <w:rsid w:val="001135FA"/>
    <w:rsid w:val="001138DD"/>
    <w:rsid w:val="00113A85"/>
    <w:rsid w:val="00113D28"/>
    <w:rsid w:val="0011466A"/>
    <w:rsid w:val="001148EF"/>
    <w:rsid w:val="00114920"/>
    <w:rsid w:val="00114C6C"/>
    <w:rsid w:val="0011500F"/>
    <w:rsid w:val="00115483"/>
    <w:rsid w:val="001154C5"/>
    <w:rsid w:val="00115962"/>
    <w:rsid w:val="00115991"/>
    <w:rsid w:val="00115E54"/>
    <w:rsid w:val="00116155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3362"/>
    <w:rsid w:val="00123774"/>
    <w:rsid w:val="00123838"/>
    <w:rsid w:val="00123895"/>
    <w:rsid w:val="00123B79"/>
    <w:rsid w:val="00124562"/>
    <w:rsid w:val="001246BD"/>
    <w:rsid w:val="00124B27"/>
    <w:rsid w:val="00125337"/>
    <w:rsid w:val="0012542F"/>
    <w:rsid w:val="00125BE6"/>
    <w:rsid w:val="00126884"/>
    <w:rsid w:val="0012720A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DF1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AC0"/>
    <w:rsid w:val="0013707A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965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1EC0"/>
    <w:rsid w:val="001522EE"/>
    <w:rsid w:val="00152342"/>
    <w:rsid w:val="00152517"/>
    <w:rsid w:val="0015253F"/>
    <w:rsid w:val="00153643"/>
    <w:rsid w:val="00153CCB"/>
    <w:rsid w:val="001540EF"/>
    <w:rsid w:val="0015490A"/>
    <w:rsid w:val="00155734"/>
    <w:rsid w:val="00155836"/>
    <w:rsid w:val="00155C6D"/>
    <w:rsid w:val="001563EA"/>
    <w:rsid w:val="00156BB6"/>
    <w:rsid w:val="00156C4E"/>
    <w:rsid w:val="00157757"/>
    <w:rsid w:val="0015775C"/>
    <w:rsid w:val="00157BC9"/>
    <w:rsid w:val="00160618"/>
    <w:rsid w:val="00160A70"/>
    <w:rsid w:val="00160C2C"/>
    <w:rsid w:val="00160C2D"/>
    <w:rsid w:val="00160ED2"/>
    <w:rsid w:val="00160F23"/>
    <w:rsid w:val="001611A3"/>
    <w:rsid w:val="0016134A"/>
    <w:rsid w:val="0016145F"/>
    <w:rsid w:val="0016163B"/>
    <w:rsid w:val="001616FE"/>
    <w:rsid w:val="0016181A"/>
    <w:rsid w:val="001619C2"/>
    <w:rsid w:val="0016209D"/>
    <w:rsid w:val="00162102"/>
    <w:rsid w:val="00162CA9"/>
    <w:rsid w:val="0016344E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473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4E9"/>
    <w:rsid w:val="001705D0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395E"/>
    <w:rsid w:val="001750F8"/>
    <w:rsid w:val="001758E6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CF7"/>
    <w:rsid w:val="00181EB9"/>
    <w:rsid w:val="00182714"/>
    <w:rsid w:val="00182957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910"/>
    <w:rsid w:val="00190ACD"/>
    <w:rsid w:val="00190F51"/>
    <w:rsid w:val="0019232D"/>
    <w:rsid w:val="001925BF"/>
    <w:rsid w:val="00192F21"/>
    <w:rsid w:val="001934E8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24A"/>
    <w:rsid w:val="0019627C"/>
    <w:rsid w:val="00196332"/>
    <w:rsid w:val="00196652"/>
    <w:rsid w:val="00196BD5"/>
    <w:rsid w:val="00197190"/>
    <w:rsid w:val="00197303"/>
    <w:rsid w:val="001979EF"/>
    <w:rsid w:val="00197D39"/>
    <w:rsid w:val="00197F34"/>
    <w:rsid w:val="00197F77"/>
    <w:rsid w:val="001A0C5A"/>
    <w:rsid w:val="001A0D0E"/>
    <w:rsid w:val="001A17B9"/>
    <w:rsid w:val="001A254E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034"/>
    <w:rsid w:val="001A62FC"/>
    <w:rsid w:val="001A685C"/>
    <w:rsid w:val="001A6CFE"/>
    <w:rsid w:val="001A6FDF"/>
    <w:rsid w:val="001A72C2"/>
    <w:rsid w:val="001A7542"/>
    <w:rsid w:val="001A75A8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B59"/>
    <w:rsid w:val="001B1BB5"/>
    <w:rsid w:val="001B2276"/>
    <w:rsid w:val="001B2485"/>
    <w:rsid w:val="001B2FF5"/>
    <w:rsid w:val="001B3584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B4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0F7F"/>
    <w:rsid w:val="001C186F"/>
    <w:rsid w:val="001C1950"/>
    <w:rsid w:val="001C1A32"/>
    <w:rsid w:val="001C2229"/>
    <w:rsid w:val="001C2B7A"/>
    <w:rsid w:val="001C38B7"/>
    <w:rsid w:val="001C3C11"/>
    <w:rsid w:val="001C3EAB"/>
    <w:rsid w:val="001C469B"/>
    <w:rsid w:val="001C4E3D"/>
    <w:rsid w:val="001C5974"/>
    <w:rsid w:val="001C59C3"/>
    <w:rsid w:val="001C5A28"/>
    <w:rsid w:val="001C65F2"/>
    <w:rsid w:val="001C70CB"/>
    <w:rsid w:val="001C71E0"/>
    <w:rsid w:val="001C73A8"/>
    <w:rsid w:val="001C75EC"/>
    <w:rsid w:val="001C7639"/>
    <w:rsid w:val="001C788B"/>
    <w:rsid w:val="001C7D8C"/>
    <w:rsid w:val="001D002F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E91"/>
    <w:rsid w:val="001D3AD2"/>
    <w:rsid w:val="001D3D1F"/>
    <w:rsid w:val="001D3E8B"/>
    <w:rsid w:val="001D40B9"/>
    <w:rsid w:val="001D415F"/>
    <w:rsid w:val="001D463F"/>
    <w:rsid w:val="001D4760"/>
    <w:rsid w:val="001D4E67"/>
    <w:rsid w:val="001D4F1A"/>
    <w:rsid w:val="001D5358"/>
    <w:rsid w:val="001D5D88"/>
    <w:rsid w:val="001D5E91"/>
    <w:rsid w:val="001D6938"/>
    <w:rsid w:val="001D6A88"/>
    <w:rsid w:val="001D731F"/>
    <w:rsid w:val="001D755C"/>
    <w:rsid w:val="001D761F"/>
    <w:rsid w:val="001D7C9B"/>
    <w:rsid w:val="001E00CB"/>
    <w:rsid w:val="001E017E"/>
    <w:rsid w:val="001E03F9"/>
    <w:rsid w:val="001E07D6"/>
    <w:rsid w:val="001E1513"/>
    <w:rsid w:val="001E1A66"/>
    <w:rsid w:val="001E1CF7"/>
    <w:rsid w:val="001E20C2"/>
    <w:rsid w:val="001E2114"/>
    <w:rsid w:val="001E21B9"/>
    <w:rsid w:val="001E21F6"/>
    <w:rsid w:val="001E2200"/>
    <w:rsid w:val="001E23F4"/>
    <w:rsid w:val="001E30C9"/>
    <w:rsid w:val="001E324C"/>
    <w:rsid w:val="001E3740"/>
    <w:rsid w:val="001E3DB1"/>
    <w:rsid w:val="001E4484"/>
    <w:rsid w:val="001E4770"/>
    <w:rsid w:val="001E4F1F"/>
    <w:rsid w:val="001E4FD0"/>
    <w:rsid w:val="001E5493"/>
    <w:rsid w:val="001E574C"/>
    <w:rsid w:val="001E5A9E"/>
    <w:rsid w:val="001E5FF5"/>
    <w:rsid w:val="001E653D"/>
    <w:rsid w:val="001E70B3"/>
    <w:rsid w:val="001E7101"/>
    <w:rsid w:val="001E742B"/>
    <w:rsid w:val="001E78C0"/>
    <w:rsid w:val="001F03DE"/>
    <w:rsid w:val="001F0CCA"/>
    <w:rsid w:val="001F0F7E"/>
    <w:rsid w:val="001F0FDF"/>
    <w:rsid w:val="001F141F"/>
    <w:rsid w:val="001F1494"/>
    <w:rsid w:val="001F16E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03"/>
    <w:rsid w:val="001F6F1E"/>
    <w:rsid w:val="001F75FB"/>
    <w:rsid w:val="001F766C"/>
    <w:rsid w:val="001F7D89"/>
    <w:rsid w:val="002000AB"/>
    <w:rsid w:val="00201184"/>
    <w:rsid w:val="00201C01"/>
    <w:rsid w:val="00201C8D"/>
    <w:rsid w:val="0020231A"/>
    <w:rsid w:val="002027F2"/>
    <w:rsid w:val="00202AAE"/>
    <w:rsid w:val="00202BFD"/>
    <w:rsid w:val="00202DB7"/>
    <w:rsid w:val="002030DF"/>
    <w:rsid w:val="002035AF"/>
    <w:rsid w:val="002035B5"/>
    <w:rsid w:val="00203A25"/>
    <w:rsid w:val="00203CF0"/>
    <w:rsid w:val="00203FFF"/>
    <w:rsid w:val="00204544"/>
    <w:rsid w:val="0020460B"/>
    <w:rsid w:val="002048B3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5E7B"/>
    <w:rsid w:val="00206606"/>
    <w:rsid w:val="002069B4"/>
    <w:rsid w:val="00206ABC"/>
    <w:rsid w:val="00206ADA"/>
    <w:rsid w:val="00207A45"/>
    <w:rsid w:val="00207DAA"/>
    <w:rsid w:val="002109C0"/>
    <w:rsid w:val="00210CED"/>
    <w:rsid w:val="00211037"/>
    <w:rsid w:val="0021116A"/>
    <w:rsid w:val="002112BE"/>
    <w:rsid w:val="00211359"/>
    <w:rsid w:val="002113EE"/>
    <w:rsid w:val="00211458"/>
    <w:rsid w:val="00211562"/>
    <w:rsid w:val="002115F6"/>
    <w:rsid w:val="002116CD"/>
    <w:rsid w:val="002119C9"/>
    <w:rsid w:val="00211D8F"/>
    <w:rsid w:val="0021261F"/>
    <w:rsid w:val="002128C8"/>
    <w:rsid w:val="00212B2E"/>
    <w:rsid w:val="00212F03"/>
    <w:rsid w:val="002132D5"/>
    <w:rsid w:val="002134A3"/>
    <w:rsid w:val="00213581"/>
    <w:rsid w:val="00213638"/>
    <w:rsid w:val="00213757"/>
    <w:rsid w:val="00213F4A"/>
    <w:rsid w:val="00214820"/>
    <w:rsid w:val="0021492D"/>
    <w:rsid w:val="00214C5C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8FE"/>
    <w:rsid w:val="00221A88"/>
    <w:rsid w:val="002226F9"/>
    <w:rsid w:val="00222DBC"/>
    <w:rsid w:val="002231EE"/>
    <w:rsid w:val="00224110"/>
    <w:rsid w:val="00225062"/>
    <w:rsid w:val="00225535"/>
    <w:rsid w:val="00225912"/>
    <w:rsid w:val="00225B56"/>
    <w:rsid w:val="00226299"/>
    <w:rsid w:val="00226A9A"/>
    <w:rsid w:val="00226C76"/>
    <w:rsid w:val="00226ED8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FC8"/>
    <w:rsid w:val="00231216"/>
    <w:rsid w:val="00231D51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4007F"/>
    <w:rsid w:val="002411AB"/>
    <w:rsid w:val="002411B8"/>
    <w:rsid w:val="00241309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38FA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32A"/>
    <w:rsid w:val="002515B2"/>
    <w:rsid w:val="002515FB"/>
    <w:rsid w:val="00251787"/>
    <w:rsid w:val="00251CB6"/>
    <w:rsid w:val="00252F6D"/>
    <w:rsid w:val="0025329E"/>
    <w:rsid w:val="002537A5"/>
    <w:rsid w:val="00253A1F"/>
    <w:rsid w:val="00253D1B"/>
    <w:rsid w:val="0025436E"/>
    <w:rsid w:val="0025444B"/>
    <w:rsid w:val="00254B2C"/>
    <w:rsid w:val="00254D02"/>
    <w:rsid w:val="00254FDD"/>
    <w:rsid w:val="002557BD"/>
    <w:rsid w:val="00255D59"/>
    <w:rsid w:val="002560F7"/>
    <w:rsid w:val="0025624B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FB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47D"/>
    <w:rsid w:val="00267B4E"/>
    <w:rsid w:val="00267CD7"/>
    <w:rsid w:val="00267E98"/>
    <w:rsid w:val="00270119"/>
    <w:rsid w:val="00270485"/>
    <w:rsid w:val="00270E81"/>
    <w:rsid w:val="00271525"/>
    <w:rsid w:val="00271C67"/>
    <w:rsid w:val="0027205B"/>
    <w:rsid w:val="00272695"/>
    <w:rsid w:val="002727E4"/>
    <w:rsid w:val="002728AB"/>
    <w:rsid w:val="002729A0"/>
    <w:rsid w:val="00272A08"/>
    <w:rsid w:val="0027312D"/>
    <w:rsid w:val="002733DB"/>
    <w:rsid w:val="0027344E"/>
    <w:rsid w:val="00273C7C"/>
    <w:rsid w:val="00274977"/>
    <w:rsid w:val="002749ED"/>
    <w:rsid w:val="00274E67"/>
    <w:rsid w:val="00274E8D"/>
    <w:rsid w:val="0027583B"/>
    <w:rsid w:val="00275EC6"/>
    <w:rsid w:val="002763E2"/>
    <w:rsid w:val="002766B1"/>
    <w:rsid w:val="0027687D"/>
    <w:rsid w:val="00277B0C"/>
    <w:rsid w:val="00280493"/>
    <w:rsid w:val="00280501"/>
    <w:rsid w:val="002808B6"/>
    <w:rsid w:val="0028106B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46E2"/>
    <w:rsid w:val="00284931"/>
    <w:rsid w:val="00285735"/>
    <w:rsid w:val="002858F0"/>
    <w:rsid w:val="00285E17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0838"/>
    <w:rsid w:val="00291517"/>
    <w:rsid w:val="00291A96"/>
    <w:rsid w:val="00291B4B"/>
    <w:rsid w:val="00291BC2"/>
    <w:rsid w:val="002929C2"/>
    <w:rsid w:val="00292F64"/>
    <w:rsid w:val="00293B56"/>
    <w:rsid w:val="00293B74"/>
    <w:rsid w:val="002940CF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565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1C1C"/>
    <w:rsid w:val="002A2EFD"/>
    <w:rsid w:val="002A3866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55FD"/>
    <w:rsid w:val="002A5C00"/>
    <w:rsid w:val="002A5E8F"/>
    <w:rsid w:val="002A6303"/>
    <w:rsid w:val="002A6457"/>
    <w:rsid w:val="002A64C1"/>
    <w:rsid w:val="002A68A7"/>
    <w:rsid w:val="002A6E19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845"/>
    <w:rsid w:val="002B400B"/>
    <w:rsid w:val="002B4352"/>
    <w:rsid w:val="002B4371"/>
    <w:rsid w:val="002B45FC"/>
    <w:rsid w:val="002B47D7"/>
    <w:rsid w:val="002B4C3B"/>
    <w:rsid w:val="002B4D30"/>
    <w:rsid w:val="002B50FF"/>
    <w:rsid w:val="002B51DD"/>
    <w:rsid w:val="002B536D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406A"/>
    <w:rsid w:val="002C43A9"/>
    <w:rsid w:val="002C4E8E"/>
    <w:rsid w:val="002C4F86"/>
    <w:rsid w:val="002C5125"/>
    <w:rsid w:val="002C527B"/>
    <w:rsid w:val="002C5337"/>
    <w:rsid w:val="002C547A"/>
    <w:rsid w:val="002C58A1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ED3"/>
    <w:rsid w:val="002D0F57"/>
    <w:rsid w:val="002D1027"/>
    <w:rsid w:val="002D104C"/>
    <w:rsid w:val="002D12A3"/>
    <w:rsid w:val="002D12C5"/>
    <w:rsid w:val="002D1319"/>
    <w:rsid w:val="002D148E"/>
    <w:rsid w:val="002D1A2D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882"/>
    <w:rsid w:val="002D5B40"/>
    <w:rsid w:val="002D5BE4"/>
    <w:rsid w:val="002D5F4D"/>
    <w:rsid w:val="002D625F"/>
    <w:rsid w:val="002D653F"/>
    <w:rsid w:val="002D684F"/>
    <w:rsid w:val="002D6950"/>
    <w:rsid w:val="002D6ABA"/>
    <w:rsid w:val="002D6BF0"/>
    <w:rsid w:val="002D6F22"/>
    <w:rsid w:val="002D7028"/>
    <w:rsid w:val="002D729B"/>
    <w:rsid w:val="002D7468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1A02"/>
    <w:rsid w:val="002E2477"/>
    <w:rsid w:val="002E260B"/>
    <w:rsid w:val="002E27EA"/>
    <w:rsid w:val="002E3740"/>
    <w:rsid w:val="002E38D7"/>
    <w:rsid w:val="002E3909"/>
    <w:rsid w:val="002E3EFD"/>
    <w:rsid w:val="002E456F"/>
    <w:rsid w:val="002E513F"/>
    <w:rsid w:val="002E5233"/>
    <w:rsid w:val="002E56F4"/>
    <w:rsid w:val="002E5C0E"/>
    <w:rsid w:val="002E5CD1"/>
    <w:rsid w:val="002E6002"/>
    <w:rsid w:val="002E6D18"/>
    <w:rsid w:val="002E77B7"/>
    <w:rsid w:val="002E7E3C"/>
    <w:rsid w:val="002E7FFA"/>
    <w:rsid w:val="002F002F"/>
    <w:rsid w:val="002F0AD9"/>
    <w:rsid w:val="002F0AFB"/>
    <w:rsid w:val="002F0D14"/>
    <w:rsid w:val="002F0DC5"/>
    <w:rsid w:val="002F10EA"/>
    <w:rsid w:val="002F1621"/>
    <w:rsid w:val="002F18E2"/>
    <w:rsid w:val="002F1981"/>
    <w:rsid w:val="002F2264"/>
    <w:rsid w:val="002F24F2"/>
    <w:rsid w:val="002F2550"/>
    <w:rsid w:val="002F2FDA"/>
    <w:rsid w:val="002F3197"/>
    <w:rsid w:val="002F3373"/>
    <w:rsid w:val="002F3E67"/>
    <w:rsid w:val="002F4013"/>
    <w:rsid w:val="002F45E0"/>
    <w:rsid w:val="002F465E"/>
    <w:rsid w:val="002F4BC3"/>
    <w:rsid w:val="002F4DD3"/>
    <w:rsid w:val="002F50AA"/>
    <w:rsid w:val="002F5544"/>
    <w:rsid w:val="002F5B82"/>
    <w:rsid w:val="002F5DE4"/>
    <w:rsid w:val="002F653B"/>
    <w:rsid w:val="002F6E1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573"/>
    <w:rsid w:val="00301593"/>
    <w:rsid w:val="00301A33"/>
    <w:rsid w:val="00301CA4"/>
    <w:rsid w:val="00301F18"/>
    <w:rsid w:val="003021C3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2E9"/>
    <w:rsid w:val="0031148E"/>
    <w:rsid w:val="003117C6"/>
    <w:rsid w:val="00311954"/>
    <w:rsid w:val="00311BCC"/>
    <w:rsid w:val="00311C6C"/>
    <w:rsid w:val="00311E1A"/>
    <w:rsid w:val="003128B4"/>
    <w:rsid w:val="00312B99"/>
    <w:rsid w:val="003138B0"/>
    <w:rsid w:val="00313AD2"/>
    <w:rsid w:val="0031443F"/>
    <w:rsid w:val="00314582"/>
    <w:rsid w:val="00314A14"/>
    <w:rsid w:val="00314B99"/>
    <w:rsid w:val="00314BDA"/>
    <w:rsid w:val="00314CF4"/>
    <w:rsid w:val="003151E5"/>
    <w:rsid w:val="003153D3"/>
    <w:rsid w:val="00315D09"/>
    <w:rsid w:val="00315E98"/>
    <w:rsid w:val="003162AA"/>
    <w:rsid w:val="00316484"/>
    <w:rsid w:val="003170C1"/>
    <w:rsid w:val="0031711B"/>
    <w:rsid w:val="0031750D"/>
    <w:rsid w:val="0031762F"/>
    <w:rsid w:val="00317851"/>
    <w:rsid w:val="003178B5"/>
    <w:rsid w:val="00317CAA"/>
    <w:rsid w:val="003204BF"/>
    <w:rsid w:val="00320A35"/>
    <w:rsid w:val="00320A8D"/>
    <w:rsid w:val="00320B10"/>
    <w:rsid w:val="00320F6E"/>
    <w:rsid w:val="00321197"/>
    <w:rsid w:val="0032161E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8B5"/>
    <w:rsid w:val="00324CC4"/>
    <w:rsid w:val="00324D0D"/>
    <w:rsid w:val="00324EF2"/>
    <w:rsid w:val="00324F6C"/>
    <w:rsid w:val="003256CE"/>
    <w:rsid w:val="003258EE"/>
    <w:rsid w:val="00326121"/>
    <w:rsid w:val="0032693C"/>
    <w:rsid w:val="00326B82"/>
    <w:rsid w:val="00327980"/>
    <w:rsid w:val="00327B9A"/>
    <w:rsid w:val="0033046B"/>
    <w:rsid w:val="00330629"/>
    <w:rsid w:val="003306BE"/>
    <w:rsid w:val="00330F9C"/>
    <w:rsid w:val="0033110C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3E88"/>
    <w:rsid w:val="00334081"/>
    <w:rsid w:val="00334331"/>
    <w:rsid w:val="00334F78"/>
    <w:rsid w:val="003350BF"/>
    <w:rsid w:val="00335690"/>
    <w:rsid w:val="003356A5"/>
    <w:rsid w:val="003356DD"/>
    <w:rsid w:val="003358AE"/>
    <w:rsid w:val="003367B4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834"/>
    <w:rsid w:val="0035392E"/>
    <w:rsid w:val="00354DAC"/>
    <w:rsid w:val="00355280"/>
    <w:rsid w:val="00355643"/>
    <w:rsid w:val="00355B4F"/>
    <w:rsid w:val="00355F83"/>
    <w:rsid w:val="00356437"/>
    <w:rsid w:val="00356687"/>
    <w:rsid w:val="00356821"/>
    <w:rsid w:val="00356C43"/>
    <w:rsid w:val="00357812"/>
    <w:rsid w:val="00357CF2"/>
    <w:rsid w:val="0036012E"/>
    <w:rsid w:val="003601FC"/>
    <w:rsid w:val="00360B66"/>
    <w:rsid w:val="00360C7C"/>
    <w:rsid w:val="00360EC8"/>
    <w:rsid w:val="00361630"/>
    <w:rsid w:val="003621B9"/>
    <w:rsid w:val="00363685"/>
    <w:rsid w:val="003636E6"/>
    <w:rsid w:val="0036374F"/>
    <w:rsid w:val="0036386F"/>
    <w:rsid w:val="00363C98"/>
    <w:rsid w:val="00363CAD"/>
    <w:rsid w:val="00364178"/>
    <w:rsid w:val="003641EE"/>
    <w:rsid w:val="00364883"/>
    <w:rsid w:val="00364EE6"/>
    <w:rsid w:val="0036516C"/>
    <w:rsid w:val="00365282"/>
    <w:rsid w:val="003654CB"/>
    <w:rsid w:val="003658A9"/>
    <w:rsid w:val="00365B0F"/>
    <w:rsid w:val="00365BAA"/>
    <w:rsid w:val="003669A9"/>
    <w:rsid w:val="00366C9E"/>
    <w:rsid w:val="003671B1"/>
    <w:rsid w:val="00367441"/>
    <w:rsid w:val="0037013D"/>
    <w:rsid w:val="00370AD8"/>
    <w:rsid w:val="00371249"/>
    <w:rsid w:val="00371851"/>
    <w:rsid w:val="00371B4C"/>
    <w:rsid w:val="00371DF1"/>
    <w:rsid w:val="00372169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58"/>
    <w:rsid w:val="0037506B"/>
    <w:rsid w:val="0037545E"/>
    <w:rsid w:val="003758C6"/>
    <w:rsid w:val="00375B67"/>
    <w:rsid w:val="00375E53"/>
    <w:rsid w:val="00375F82"/>
    <w:rsid w:val="00376098"/>
    <w:rsid w:val="0037634D"/>
    <w:rsid w:val="003768A8"/>
    <w:rsid w:val="00376A3D"/>
    <w:rsid w:val="00376A4A"/>
    <w:rsid w:val="00376B84"/>
    <w:rsid w:val="00376E94"/>
    <w:rsid w:val="00377904"/>
    <w:rsid w:val="00377919"/>
    <w:rsid w:val="003802D2"/>
    <w:rsid w:val="0038065A"/>
    <w:rsid w:val="003807E9"/>
    <w:rsid w:val="0038082C"/>
    <w:rsid w:val="00381428"/>
    <w:rsid w:val="00381C9D"/>
    <w:rsid w:val="00381D60"/>
    <w:rsid w:val="00381E86"/>
    <w:rsid w:val="0038230A"/>
    <w:rsid w:val="003825B2"/>
    <w:rsid w:val="003827CD"/>
    <w:rsid w:val="00382A18"/>
    <w:rsid w:val="00382D2E"/>
    <w:rsid w:val="00382F40"/>
    <w:rsid w:val="0038332F"/>
    <w:rsid w:val="00383646"/>
    <w:rsid w:val="0038372E"/>
    <w:rsid w:val="00383AB8"/>
    <w:rsid w:val="00383C53"/>
    <w:rsid w:val="0038436F"/>
    <w:rsid w:val="003846E0"/>
    <w:rsid w:val="0038491D"/>
    <w:rsid w:val="00384CE3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6B27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3A5"/>
    <w:rsid w:val="00393850"/>
    <w:rsid w:val="00393943"/>
    <w:rsid w:val="00393DEB"/>
    <w:rsid w:val="00394091"/>
    <w:rsid w:val="00394385"/>
    <w:rsid w:val="0039442C"/>
    <w:rsid w:val="00394B3C"/>
    <w:rsid w:val="00394BC5"/>
    <w:rsid w:val="00394CD9"/>
    <w:rsid w:val="00394EA6"/>
    <w:rsid w:val="003957EC"/>
    <w:rsid w:val="00395816"/>
    <w:rsid w:val="003959CC"/>
    <w:rsid w:val="00395A19"/>
    <w:rsid w:val="00395AB0"/>
    <w:rsid w:val="00395D19"/>
    <w:rsid w:val="00396805"/>
    <w:rsid w:val="003969A0"/>
    <w:rsid w:val="00396B89"/>
    <w:rsid w:val="00396DC0"/>
    <w:rsid w:val="00396EF4"/>
    <w:rsid w:val="00396F2D"/>
    <w:rsid w:val="0039702F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C21"/>
    <w:rsid w:val="003A1EA4"/>
    <w:rsid w:val="003A20EF"/>
    <w:rsid w:val="003A21B0"/>
    <w:rsid w:val="003A28AA"/>
    <w:rsid w:val="003A2BAA"/>
    <w:rsid w:val="003A2C11"/>
    <w:rsid w:val="003A340F"/>
    <w:rsid w:val="003A349A"/>
    <w:rsid w:val="003A3D19"/>
    <w:rsid w:val="003A4012"/>
    <w:rsid w:val="003A4072"/>
    <w:rsid w:val="003A468E"/>
    <w:rsid w:val="003A4B33"/>
    <w:rsid w:val="003A4E66"/>
    <w:rsid w:val="003A53D2"/>
    <w:rsid w:val="003A582E"/>
    <w:rsid w:val="003A5972"/>
    <w:rsid w:val="003A598F"/>
    <w:rsid w:val="003A5A71"/>
    <w:rsid w:val="003A6160"/>
    <w:rsid w:val="003A6666"/>
    <w:rsid w:val="003A70C7"/>
    <w:rsid w:val="003A719B"/>
    <w:rsid w:val="003A7261"/>
    <w:rsid w:val="003A7360"/>
    <w:rsid w:val="003A7420"/>
    <w:rsid w:val="003B00DC"/>
    <w:rsid w:val="003B0729"/>
    <w:rsid w:val="003B0841"/>
    <w:rsid w:val="003B157D"/>
    <w:rsid w:val="003B1D1F"/>
    <w:rsid w:val="003B1F6D"/>
    <w:rsid w:val="003B2010"/>
    <w:rsid w:val="003B25C9"/>
    <w:rsid w:val="003B293B"/>
    <w:rsid w:val="003B2C9D"/>
    <w:rsid w:val="003B2E94"/>
    <w:rsid w:val="003B3396"/>
    <w:rsid w:val="003B3BB3"/>
    <w:rsid w:val="003B3DCC"/>
    <w:rsid w:val="003B3F5F"/>
    <w:rsid w:val="003B4274"/>
    <w:rsid w:val="003B4DF1"/>
    <w:rsid w:val="003B4FB4"/>
    <w:rsid w:val="003B50D4"/>
    <w:rsid w:val="003B51C2"/>
    <w:rsid w:val="003B54A2"/>
    <w:rsid w:val="003B551A"/>
    <w:rsid w:val="003B5AAB"/>
    <w:rsid w:val="003B5BF8"/>
    <w:rsid w:val="003B5DEF"/>
    <w:rsid w:val="003B74DA"/>
    <w:rsid w:val="003B7CEF"/>
    <w:rsid w:val="003B7D46"/>
    <w:rsid w:val="003C06A7"/>
    <w:rsid w:val="003C0995"/>
    <w:rsid w:val="003C09EC"/>
    <w:rsid w:val="003C0A48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408C"/>
    <w:rsid w:val="003C4335"/>
    <w:rsid w:val="003C47D5"/>
    <w:rsid w:val="003C486F"/>
    <w:rsid w:val="003C49AC"/>
    <w:rsid w:val="003C514A"/>
    <w:rsid w:val="003C5CEE"/>
    <w:rsid w:val="003C60BB"/>
    <w:rsid w:val="003C68A7"/>
    <w:rsid w:val="003C6DFF"/>
    <w:rsid w:val="003C771F"/>
    <w:rsid w:val="003C7742"/>
    <w:rsid w:val="003C7B2D"/>
    <w:rsid w:val="003C7BD5"/>
    <w:rsid w:val="003C7D6A"/>
    <w:rsid w:val="003C7D98"/>
    <w:rsid w:val="003D02A6"/>
    <w:rsid w:val="003D05D5"/>
    <w:rsid w:val="003D08DE"/>
    <w:rsid w:val="003D09BD"/>
    <w:rsid w:val="003D0A11"/>
    <w:rsid w:val="003D0F4D"/>
    <w:rsid w:val="003D1AF8"/>
    <w:rsid w:val="003D23C4"/>
    <w:rsid w:val="003D25E4"/>
    <w:rsid w:val="003D2A47"/>
    <w:rsid w:val="003D2A9C"/>
    <w:rsid w:val="003D2D11"/>
    <w:rsid w:val="003D3288"/>
    <w:rsid w:val="003D37EF"/>
    <w:rsid w:val="003D3800"/>
    <w:rsid w:val="003D3D85"/>
    <w:rsid w:val="003D3F9F"/>
    <w:rsid w:val="003D47FB"/>
    <w:rsid w:val="003D4987"/>
    <w:rsid w:val="003D4F4D"/>
    <w:rsid w:val="003D57B2"/>
    <w:rsid w:val="003D57BE"/>
    <w:rsid w:val="003D5A7C"/>
    <w:rsid w:val="003D5ECF"/>
    <w:rsid w:val="003D6057"/>
    <w:rsid w:val="003D65A5"/>
    <w:rsid w:val="003D6794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0C4"/>
    <w:rsid w:val="003E53C6"/>
    <w:rsid w:val="003E5BE1"/>
    <w:rsid w:val="003E5F27"/>
    <w:rsid w:val="003E62E9"/>
    <w:rsid w:val="003E6456"/>
    <w:rsid w:val="003E6480"/>
    <w:rsid w:val="003E6612"/>
    <w:rsid w:val="003E7A93"/>
    <w:rsid w:val="003F09F4"/>
    <w:rsid w:val="003F103F"/>
    <w:rsid w:val="003F125F"/>
    <w:rsid w:val="003F1832"/>
    <w:rsid w:val="003F1AC3"/>
    <w:rsid w:val="003F20BE"/>
    <w:rsid w:val="003F2317"/>
    <w:rsid w:val="003F29F1"/>
    <w:rsid w:val="003F2ED6"/>
    <w:rsid w:val="003F38CB"/>
    <w:rsid w:val="003F4102"/>
    <w:rsid w:val="003F43AF"/>
    <w:rsid w:val="003F466B"/>
    <w:rsid w:val="003F4715"/>
    <w:rsid w:val="003F4B27"/>
    <w:rsid w:val="003F573B"/>
    <w:rsid w:val="003F5A05"/>
    <w:rsid w:val="003F5B3B"/>
    <w:rsid w:val="003F5DF8"/>
    <w:rsid w:val="003F63BE"/>
    <w:rsid w:val="003F65BB"/>
    <w:rsid w:val="003F67E2"/>
    <w:rsid w:val="003F6A18"/>
    <w:rsid w:val="003F7044"/>
    <w:rsid w:val="003F716B"/>
    <w:rsid w:val="003F7970"/>
    <w:rsid w:val="003F7C5E"/>
    <w:rsid w:val="00400512"/>
    <w:rsid w:val="00400530"/>
    <w:rsid w:val="00400578"/>
    <w:rsid w:val="004005A4"/>
    <w:rsid w:val="004007D5"/>
    <w:rsid w:val="00400943"/>
    <w:rsid w:val="00400A07"/>
    <w:rsid w:val="00400A1D"/>
    <w:rsid w:val="00400A67"/>
    <w:rsid w:val="004014BF"/>
    <w:rsid w:val="004016EB"/>
    <w:rsid w:val="004017D7"/>
    <w:rsid w:val="004018FD"/>
    <w:rsid w:val="00401D0F"/>
    <w:rsid w:val="00402644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5ED4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27ED"/>
    <w:rsid w:val="00412C14"/>
    <w:rsid w:val="00412C7D"/>
    <w:rsid w:val="00412E3D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8FD"/>
    <w:rsid w:val="00421DCC"/>
    <w:rsid w:val="00421E92"/>
    <w:rsid w:val="004223AB"/>
    <w:rsid w:val="004227CC"/>
    <w:rsid w:val="0042288B"/>
    <w:rsid w:val="00422DAB"/>
    <w:rsid w:val="00422EB9"/>
    <w:rsid w:val="00422F6C"/>
    <w:rsid w:val="0042393A"/>
    <w:rsid w:val="00423B57"/>
    <w:rsid w:val="00423FF2"/>
    <w:rsid w:val="00424186"/>
    <w:rsid w:val="004243D6"/>
    <w:rsid w:val="004250AC"/>
    <w:rsid w:val="0042512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B41"/>
    <w:rsid w:val="00427FC7"/>
    <w:rsid w:val="0043062A"/>
    <w:rsid w:val="004309E9"/>
    <w:rsid w:val="00430A17"/>
    <w:rsid w:val="00430D9E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CFE"/>
    <w:rsid w:val="00433DB8"/>
    <w:rsid w:val="00434394"/>
    <w:rsid w:val="00435185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A69"/>
    <w:rsid w:val="00441F00"/>
    <w:rsid w:val="004421F0"/>
    <w:rsid w:val="004423D8"/>
    <w:rsid w:val="00442522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DE2"/>
    <w:rsid w:val="00451F32"/>
    <w:rsid w:val="00452073"/>
    <w:rsid w:val="00452333"/>
    <w:rsid w:val="0045278C"/>
    <w:rsid w:val="00452A45"/>
    <w:rsid w:val="00452B89"/>
    <w:rsid w:val="00453073"/>
    <w:rsid w:val="004539DB"/>
    <w:rsid w:val="00453C0A"/>
    <w:rsid w:val="00454186"/>
    <w:rsid w:val="00454422"/>
    <w:rsid w:val="004545E3"/>
    <w:rsid w:val="0045515A"/>
    <w:rsid w:val="00455391"/>
    <w:rsid w:val="004566A0"/>
    <w:rsid w:val="004566A5"/>
    <w:rsid w:val="00456C02"/>
    <w:rsid w:val="004573F3"/>
    <w:rsid w:val="0045744F"/>
    <w:rsid w:val="0045788A"/>
    <w:rsid w:val="00457970"/>
    <w:rsid w:val="00457C12"/>
    <w:rsid w:val="00457F74"/>
    <w:rsid w:val="0046012B"/>
    <w:rsid w:val="004601C4"/>
    <w:rsid w:val="004601D4"/>
    <w:rsid w:val="00460392"/>
    <w:rsid w:val="00460464"/>
    <w:rsid w:val="00460687"/>
    <w:rsid w:val="004607B6"/>
    <w:rsid w:val="004607FA"/>
    <w:rsid w:val="00460836"/>
    <w:rsid w:val="00460B1C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54F0"/>
    <w:rsid w:val="0046569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1AE1"/>
    <w:rsid w:val="004724D1"/>
    <w:rsid w:val="004730AC"/>
    <w:rsid w:val="0047389D"/>
    <w:rsid w:val="00473A9C"/>
    <w:rsid w:val="00473AC7"/>
    <w:rsid w:val="00473B71"/>
    <w:rsid w:val="00473EC5"/>
    <w:rsid w:val="00474CD3"/>
    <w:rsid w:val="004750E1"/>
    <w:rsid w:val="00475A04"/>
    <w:rsid w:val="00475E1E"/>
    <w:rsid w:val="00475E26"/>
    <w:rsid w:val="00475F5B"/>
    <w:rsid w:val="004762A7"/>
    <w:rsid w:val="00476DE4"/>
    <w:rsid w:val="004770BC"/>
    <w:rsid w:val="00477318"/>
    <w:rsid w:val="00477991"/>
    <w:rsid w:val="00480078"/>
    <w:rsid w:val="00480160"/>
    <w:rsid w:val="00480913"/>
    <w:rsid w:val="00480C4D"/>
    <w:rsid w:val="00480E38"/>
    <w:rsid w:val="004824C3"/>
    <w:rsid w:val="00482BEF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6E24"/>
    <w:rsid w:val="00487353"/>
    <w:rsid w:val="00487A62"/>
    <w:rsid w:val="004904C0"/>
    <w:rsid w:val="0049081F"/>
    <w:rsid w:val="00490A1F"/>
    <w:rsid w:val="00491657"/>
    <w:rsid w:val="00491A42"/>
    <w:rsid w:val="004922AF"/>
    <w:rsid w:val="004929B6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0AF"/>
    <w:rsid w:val="004A682D"/>
    <w:rsid w:val="004A72C1"/>
    <w:rsid w:val="004A74C5"/>
    <w:rsid w:val="004A7678"/>
    <w:rsid w:val="004A7C1A"/>
    <w:rsid w:val="004A7C1F"/>
    <w:rsid w:val="004A7D9A"/>
    <w:rsid w:val="004A7FDB"/>
    <w:rsid w:val="004B18D8"/>
    <w:rsid w:val="004B1A35"/>
    <w:rsid w:val="004B1B3C"/>
    <w:rsid w:val="004B1D86"/>
    <w:rsid w:val="004B205E"/>
    <w:rsid w:val="004B21EB"/>
    <w:rsid w:val="004B2773"/>
    <w:rsid w:val="004B290D"/>
    <w:rsid w:val="004B29B4"/>
    <w:rsid w:val="004B2C61"/>
    <w:rsid w:val="004B2CFD"/>
    <w:rsid w:val="004B32D5"/>
    <w:rsid w:val="004B336D"/>
    <w:rsid w:val="004B372F"/>
    <w:rsid w:val="004B3A0A"/>
    <w:rsid w:val="004B3E9D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DCE"/>
    <w:rsid w:val="004C1DDC"/>
    <w:rsid w:val="004C1F31"/>
    <w:rsid w:val="004C1F51"/>
    <w:rsid w:val="004C245E"/>
    <w:rsid w:val="004C24B4"/>
    <w:rsid w:val="004C2B87"/>
    <w:rsid w:val="004C3302"/>
    <w:rsid w:val="004C3510"/>
    <w:rsid w:val="004C3544"/>
    <w:rsid w:val="004C37B2"/>
    <w:rsid w:val="004C3D39"/>
    <w:rsid w:val="004C419B"/>
    <w:rsid w:val="004C4ADD"/>
    <w:rsid w:val="004C4CC9"/>
    <w:rsid w:val="004C4E07"/>
    <w:rsid w:val="004C51FF"/>
    <w:rsid w:val="004C54FB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82A"/>
    <w:rsid w:val="004D0CCB"/>
    <w:rsid w:val="004D172E"/>
    <w:rsid w:val="004D17D7"/>
    <w:rsid w:val="004D1AD6"/>
    <w:rsid w:val="004D1B25"/>
    <w:rsid w:val="004D2550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963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1CF"/>
    <w:rsid w:val="004E46AB"/>
    <w:rsid w:val="004E6287"/>
    <w:rsid w:val="004E6AF8"/>
    <w:rsid w:val="004E785B"/>
    <w:rsid w:val="004F010F"/>
    <w:rsid w:val="004F025C"/>
    <w:rsid w:val="004F0499"/>
    <w:rsid w:val="004F0812"/>
    <w:rsid w:val="004F08DA"/>
    <w:rsid w:val="004F1074"/>
    <w:rsid w:val="004F1306"/>
    <w:rsid w:val="004F1698"/>
    <w:rsid w:val="004F1778"/>
    <w:rsid w:val="004F21B7"/>
    <w:rsid w:val="004F232A"/>
    <w:rsid w:val="004F269F"/>
    <w:rsid w:val="004F2C25"/>
    <w:rsid w:val="004F2F55"/>
    <w:rsid w:val="004F3229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725"/>
    <w:rsid w:val="00500CF8"/>
    <w:rsid w:val="0050159D"/>
    <w:rsid w:val="0050160A"/>
    <w:rsid w:val="005017F5"/>
    <w:rsid w:val="005025C0"/>
    <w:rsid w:val="00502CA7"/>
    <w:rsid w:val="00503410"/>
    <w:rsid w:val="00503D7C"/>
    <w:rsid w:val="00503E10"/>
    <w:rsid w:val="00504343"/>
    <w:rsid w:val="0050533F"/>
    <w:rsid w:val="00505534"/>
    <w:rsid w:val="00505FA1"/>
    <w:rsid w:val="0050663E"/>
    <w:rsid w:val="00506CF3"/>
    <w:rsid w:val="00507072"/>
    <w:rsid w:val="005079BA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7F1"/>
    <w:rsid w:val="00520B6D"/>
    <w:rsid w:val="00520CDA"/>
    <w:rsid w:val="00521630"/>
    <w:rsid w:val="00521CDB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18"/>
    <w:rsid w:val="00531632"/>
    <w:rsid w:val="00531656"/>
    <w:rsid w:val="00531F53"/>
    <w:rsid w:val="0053203D"/>
    <w:rsid w:val="0053262D"/>
    <w:rsid w:val="00532810"/>
    <w:rsid w:val="0053290E"/>
    <w:rsid w:val="00533E67"/>
    <w:rsid w:val="00533E9A"/>
    <w:rsid w:val="00534550"/>
    <w:rsid w:val="005346A9"/>
    <w:rsid w:val="00534B9E"/>
    <w:rsid w:val="00535257"/>
    <w:rsid w:val="00535424"/>
    <w:rsid w:val="00535561"/>
    <w:rsid w:val="00535BA7"/>
    <w:rsid w:val="00536249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4F3"/>
    <w:rsid w:val="005445E9"/>
    <w:rsid w:val="005447E5"/>
    <w:rsid w:val="00544910"/>
    <w:rsid w:val="00544B06"/>
    <w:rsid w:val="00545420"/>
    <w:rsid w:val="00545700"/>
    <w:rsid w:val="00545A24"/>
    <w:rsid w:val="00545ED6"/>
    <w:rsid w:val="0054618A"/>
    <w:rsid w:val="00546262"/>
    <w:rsid w:val="00546AB7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B7C"/>
    <w:rsid w:val="00552C7C"/>
    <w:rsid w:val="00552CFF"/>
    <w:rsid w:val="00552DA9"/>
    <w:rsid w:val="00553248"/>
    <w:rsid w:val="00553C30"/>
    <w:rsid w:val="00554354"/>
    <w:rsid w:val="005544BB"/>
    <w:rsid w:val="00554A40"/>
    <w:rsid w:val="00554B4C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1F56"/>
    <w:rsid w:val="005624CD"/>
    <w:rsid w:val="00563710"/>
    <w:rsid w:val="00563BCD"/>
    <w:rsid w:val="005642B1"/>
    <w:rsid w:val="005646EC"/>
    <w:rsid w:val="00564717"/>
    <w:rsid w:val="005649FC"/>
    <w:rsid w:val="00564E81"/>
    <w:rsid w:val="0056571D"/>
    <w:rsid w:val="005659CE"/>
    <w:rsid w:val="00566107"/>
    <w:rsid w:val="005663B7"/>
    <w:rsid w:val="00566435"/>
    <w:rsid w:val="0056691C"/>
    <w:rsid w:val="00566CA2"/>
    <w:rsid w:val="0056727F"/>
    <w:rsid w:val="00567403"/>
    <w:rsid w:val="00567595"/>
    <w:rsid w:val="00567ADB"/>
    <w:rsid w:val="005700CC"/>
    <w:rsid w:val="00570AC3"/>
    <w:rsid w:val="00571404"/>
    <w:rsid w:val="005719DA"/>
    <w:rsid w:val="00571A51"/>
    <w:rsid w:val="00573177"/>
    <w:rsid w:val="0057364C"/>
    <w:rsid w:val="00573BA0"/>
    <w:rsid w:val="00573E35"/>
    <w:rsid w:val="005740DF"/>
    <w:rsid w:val="005742EA"/>
    <w:rsid w:val="005749A0"/>
    <w:rsid w:val="005749F5"/>
    <w:rsid w:val="00575421"/>
    <w:rsid w:val="00575AE3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8C2"/>
    <w:rsid w:val="00583C01"/>
    <w:rsid w:val="00583E0C"/>
    <w:rsid w:val="00585212"/>
    <w:rsid w:val="00585790"/>
    <w:rsid w:val="005857A3"/>
    <w:rsid w:val="00585F2C"/>
    <w:rsid w:val="00586334"/>
    <w:rsid w:val="005868F4"/>
    <w:rsid w:val="00586C27"/>
    <w:rsid w:val="00586C67"/>
    <w:rsid w:val="00586E10"/>
    <w:rsid w:val="00587123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0CF4"/>
    <w:rsid w:val="00590FA3"/>
    <w:rsid w:val="0059104B"/>
    <w:rsid w:val="005918B7"/>
    <w:rsid w:val="00593155"/>
    <w:rsid w:val="005937B3"/>
    <w:rsid w:val="00593B09"/>
    <w:rsid w:val="00593BB7"/>
    <w:rsid w:val="005944B4"/>
    <w:rsid w:val="0059451E"/>
    <w:rsid w:val="00594A11"/>
    <w:rsid w:val="00594D99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15E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C47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70B9"/>
    <w:rsid w:val="005A750D"/>
    <w:rsid w:val="005A77E1"/>
    <w:rsid w:val="005A7E1B"/>
    <w:rsid w:val="005A7FF0"/>
    <w:rsid w:val="005B0F78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5847"/>
    <w:rsid w:val="005B61FB"/>
    <w:rsid w:val="005B6E72"/>
    <w:rsid w:val="005B74E6"/>
    <w:rsid w:val="005C10C5"/>
    <w:rsid w:val="005C11AE"/>
    <w:rsid w:val="005C15C8"/>
    <w:rsid w:val="005C17D8"/>
    <w:rsid w:val="005C2086"/>
    <w:rsid w:val="005C2459"/>
    <w:rsid w:val="005C2769"/>
    <w:rsid w:val="005C306F"/>
    <w:rsid w:val="005C34A6"/>
    <w:rsid w:val="005C3A5D"/>
    <w:rsid w:val="005C3E35"/>
    <w:rsid w:val="005C40C1"/>
    <w:rsid w:val="005C453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EBD"/>
    <w:rsid w:val="005D41AF"/>
    <w:rsid w:val="005D43E4"/>
    <w:rsid w:val="005D49E0"/>
    <w:rsid w:val="005D4E8A"/>
    <w:rsid w:val="005D6061"/>
    <w:rsid w:val="005D61C3"/>
    <w:rsid w:val="005D65AD"/>
    <w:rsid w:val="005D690F"/>
    <w:rsid w:val="005D6B61"/>
    <w:rsid w:val="005D6FA9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90E"/>
    <w:rsid w:val="005E5067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22A"/>
    <w:rsid w:val="005F4A8F"/>
    <w:rsid w:val="005F570C"/>
    <w:rsid w:val="005F6239"/>
    <w:rsid w:val="005F6610"/>
    <w:rsid w:val="005F6929"/>
    <w:rsid w:val="005F6D56"/>
    <w:rsid w:val="005F75C6"/>
    <w:rsid w:val="005F7986"/>
    <w:rsid w:val="005F79F2"/>
    <w:rsid w:val="005F7A54"/>
    <w:rsid w:val="005F7FBF"/>
    <w:rsid w:val="00600369"/>
    <w:rsid w:val="00600532"/>
    <w:rsid w:val="00600A84"/>
    <w:rsid w:val="006011A4"/>
    <w:rsid w:val="0060147C"/>
    <w:rsid w:val="006026C3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88D"/>
    <w:rsid w:val="00606B4F"/>
    <w:rsid w:val="00606BD7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AB5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5A2"/>
    <w:rsid w:val="00617B77"/>
    <w:rsid w:val="00617CD4"/>
    <w:rsid w:val="00621483"/>
    <w:rsid w:val="0062259B"/>
    <w:rsid w:val="006225C9"/>
    <w:rsid w:val="006226B4"/>
    <w:rsid w:val="00623716"/>
    <w:rsid w:val="00623E21"/>
    <w:rsid w:val="00623F02"/>
    <w:rsid w:val="00624837"/>
    <w:rsid w:val="00625587"/>
    <w:rsid w:val="00626BE6"/>
    <w:rsid w:val="00626F09"/>
    <w:rsid w:val="00627895"/>
    <w:rsid w:val="00630FA5"/>
    <w:rsid w:val="00631145"/>
    <w:rsid w:val="00631502"/>
    <w:rsid w:val="00631A40"/>
    <w:rsid w:val="00631A9F"/>
    <w:rsid w:val="00631B87"/>
    <w:rsid w:val="006320B3"/>
    <w:rsid w:val="006323D0"/>
    <w:rsid w:val="0063243B"/>
    <w:rsid w:val="006324CC"/>
    <w:rsid w:val="00632875"/>
    <w:rsid w:val="006329CE"/>
    <w:rsid w:val="00632B88"/>
    <w:rsid w:val="00633277"/>
    <w:rsid w:val="00633306"/>
    <w:rsid w:val="006337E3"/>
    <w:rsid w:val="006338FC"/>
    <w:rsid w:val="006343B6"/>
    <w:rsid w:val="0063463C"/>
    <w:rsid w:val="0063475A"/>
    <w:rsid w:val="00634CD7"/>
    <w:rsid w:val="00634DF5"/>
    <w:rsid w:val="00634E43"/>
    <w:rsid w:val="0063513A"/>
    <w:rsid w:val="0063524D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642"/>
    <w:rsid w:val="00641EC5"/>
    <w:rsid w:val="006422B0"/>
    <w:rsid w:val="00642697"/>
    <w:rsid w:val="006426EA"/>
    <w:rsid w:val="0064292F"/>
    <w:rsid w:val="0064295A"/>
    <w:rsid w:val="00642ADD"/>
    <w:rsid w:val="00643216"/>
    <w:rsid w:val="00643491"/>
    <w:rsid w:val="00643A3D"/>
    <w:rsid w:val="00643CC8"/>
    <w:rsid w:val="00644254"/>
    <w:rsid w:val="006451EB"/>
    <w:rsid w:val="00645259"/>
    <w:rsid w:val="00645A78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140"/>
    <w:rsid w:val="006516E5"/>
    <w:rsid w:val="00651AE4"/>
    <w:rsid w:val="00651C41"/>
    <w:rsid w:val="0065219B"/>
    <w:rsid w:val="00652A31"/>
    <w:rsid w:val="00653031"/>
    <w:rsid w:val="0065352D"/>
    <w:rsid w:val="00653C40"/>
    <w:rsid w:val="00653CE1"/>
    <w:rsid w:val="006542C2"/>
    <w:rsid w:val="006546BB"/>
    <w:rsid w:val="0065515F"/>
    <w:rsid w:val="006551A6"/>
    <w:rsid w:val="0065551B"/>
    <w:rsid w:val="00655959"/>
    <w:rsid w:val="00655C64"/>
    <w:rsid w:val="00655E42"/>
    <w:rsid w:val="006566A2"/>
    <w:rsid w:val="006569D8"/>
    <w:rsid w:val="0065766C"/>
    <w:rsid w:val="00657B32"/>
    <w:rsid w:val="00657C00"/>
    <w:rsid w:val="00657DC4"/>
    <w:rsid w:val="0066099A"/>
    <w:rsid w:val="00660AD4"/>
    <w:rsid w:val="00660C9C"/>
    <w:rsid w:val="00660CC1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88C"/>
    <w:rsid w:val="00664E0F"/>
    <w:rsid w:val="00664EAE"/>
    <w:rsid w:val="00665198"/>
    <w:rsid w:val="00665428"/>
    <w:rsid w:val="00665457"/>
    <w:rsid w:val="0066567F"/>
    <w:rsid w:val="006658EE"/>
    <w:rsid w:val="006658F6"/>
    <w:rsid w:val="00665BE9"/>
    <w:rsid w:val="00665CA7"/>
    <w:rsid w:val="006661D7"/>
    <w:rsid w:val="00666D74"/>
    <w:rsid w:val="006670AF"/>
    <w:rsid w:val="006675B1"/>
    <w:rsid w:val="0066790D"/>
    <w:rsid w:val="006701CB"/>
    <w:rsid w:val="006703BC"/>
    <w:rsid w:val="00670429"/>
    <w:rsid w:val="00670607"/>
    <w:rsid w:val="006716F5"/>
    <w:rsid w:val="0067189D"/>
    <w:rsid w:val="006718F6"/>
    <w:rsid w:val="00672249"/>
    <w:rsid w:val="006726AF"/>
    <w:rsid w:val="006726EF"/>
    <w:rsid w:val="0067343B"/>
    <w:rsid w:val="006735A1"/>
    <w:rsid w:val="00673B78"/>
    <w:rsid w:val="00674000"/>
    <w:rsid w:val="006746F4"/>
    <w:rsid w:val="006747A8"/>
    <w:rsid w:val="00674FB0"/>
    <w:rsid w:val="00675307"/>
    <w:rsid w:val="00675A0E"/>
    <w:rsid w:val="00676313"/>
    <w:rsid w:val="0067719C"/>
    <w:rsid w:val="006772D3"/>
    <w:rsid w:val="0068006F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AC9"/>
    <w:rsid w:val="00685D12"/>
    <w:rsid w:val="0068653E"/>
    <w:rsid w:val="00686788"/>
    <w:rsid w:val="00686B19"/>
    <w:rsid w:val="00686D8F"/>
    <w:rsid w:val="00687296"/>
    <w:rsid w:val="006876B1"/>
    <w:rsid w:val="00687A40"/>
    <w:rsid w:val="00687DE5"/>
    <w:rsid w:val="00690632"/>
    <w:rsid w:val="006906AD"/>
    <w:rsid w:val="00690875"/>
    <w:rsid w:val="006908CC"/>
    <w:rsid w:val="0069090D"/>
    <w:rsid w:val="00690C5C"/>
    <w:rsid w:val="00690EDC"/>
    <w:rsid w:val="00690EE8"/>
    <w:rsid w:val="00690F50"/>
    <w:rsid w:val="006920C5"/>
    <w:rsid w:val="00692323"/>
    <w:rsid w:val="00692334"/>
    <w:rsid w:val="00692915"/>
    <w:rsid w:val="00692A16"/>
    <w:rsid w:val="00692A50"/>
    <w:rsid w:val="00692DE0"/>
    <w:rsid w:val="0069337F"/>
    <w:rsid w:val="006937D5"/>
    <w:rsid w:val="00693CC0"/>
    <w:rsid w:val="00694364"/>
    <w:rsid w:val="00694D7F"/>
    <w:rsid w:val="00695627"/>
    <w:rsid w:val="0069584A"/>
    <w:rsid w:val="00695D38"/>
    <w:rsid w:val="00696014"/>
    <w:rsid w:val="0069693A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2E2D"/>
    <w:rsid w:val="006A3036"/>
    <w:rsid w:val="006A308F"/>
    <w:rsid w:val="006A31A5"/>
    <w:rsid w:val="006A3DCD"/>
    <w:rsid w:val="006A3E7C"/>
    <w:rsid w:val="006A3F08"/>
    <w:rsid w:val="006A50E2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BE"/>
    <w:rsid w:val="006B050F"/>
    <w:rsid w:val="006B0864"/>
    <w:rsid w:val="006B13AD"/>
    <w:rsid w:val="006B153A"/>
    <w:rsid w:val="006B265E"/>
    <w:rsid w:val="006B2823"/>
    <w:rsid w:val="006B2B9A"/>
    <w:rsid w:val="006B2EC3"/>
    <w:rsid w:val="006B37BE"/>
    <w:rsid w:val="006B3DCF"/>
    <w:rsid w:val="006B4300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863"/>
    <w:rsid w:val="006C1D53"/>
    <w:rsid w:val="006C243B"/>
    <w:rsid w:val="006C286E"/>
    <w:rsid w:val="006C2B95"/>
    <w:rsid w:val="006C3346"/>
    <w:rsid w:val="006C35BD"/>
    <w:rsid w:val="006C373B"/>
    <w:rsid w:val="006C3C5C"/>
    <w:rsid w:val="006C3C62"/>
    <w:rsid w:val="006C3CCA"/>
    <w:rsid w:val="006C3D13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E43"/>
    <w:rsid w:val="006D02B7"/>
    <w:rsid w:val="006D072A"/>
    <w:rsid w:val="006D0BD9"/>
    <w:rsid w:val="006D0E9A"/>
    <w:rsid w:val="006D12F3"/>
    <w:rsid w:val="006D1497"/>
    <w:rsid w:val="006D1500"/>
    <w:rsid w:val="006D1761"/>
    <w:rsid w:val="006D1942"/>
    <w:rsid w:val="006D1AB2"/>
    <w:rsid w:val="006D2B9B"/>
    <w:rsid w:val="006D2DDB"/>
    <w:rsid w:val="006D301B"/>
    <w:rsid w:val="006D34BF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5E1C"/>
    <w:rsid w:val="006D6071"/>
    <w:rsid w:val="006D62C0"/>
    <w:rsid w:val="006D6530"/>
    <w:rsid w:val="006D658D"/>
    <w:rsid w:val="006D6E83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9A5"/>
    <w:rsid w:val="006E2D79"/>
    <w:rsid w:val="006E37C0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EA"/>
    <w:rsid w:val="006F0EA0"/>
    <w:rsid w:val="006F1A9C"/>
    <w:rsid w:val="006F1CE2"/>
    <w:rsid w:val="006F2AEE"/>
    <w:rsid w:val="006F2C03"/>
    <w:rsid w:val="006F2C3F"/>
    <w:rsid w:val="006F2D98"/>
    <w:rsid w:val="006F302F"/>
    <w:rsid w:val="006F303A"/>
    <w:rsid w:val="006F34DA"/>
    <w:rsid w:val="006F3576"/>
    <w:rsid w:val="006F357A"/>
    <w:rsid w:val="006F3A8F"/>
    <w:rsid w:val="006F3FCA"/>
    <w:rsid w:val="006F4BE7"/>
    <w:rsid w:val="006F57F8"/>
    <w:rsid w:val="006F5ADD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0DB9"/>
    <w:rsid w:val="007010E1"/>
    <w:rsid w:val="0070159A"/>
    <w:rsid w:val="0070170B"/>
    <w:rsid w:val="00702513"/>
    <w:rsid w:val="0070254B"/>
    <w:rsid w:val="00702F89"/>
    <w:rsid w:val="00703583"/>
    <w:rsid w:val="0070379D"/>
    <w:rsid w:val="00703FDB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4C0"/>
    <w:rsid w:val="0070689D"/>
    <w:rsid w:val="00706A05"/>
    <w:rsid w:val="00706B77"/>
    <w:rsid w:val="00706BF0"/>
    <w:rsid w:val="0070705C"/>
    <w:rsid w:val="0070754C"/>
    <w:rsid w:val="0070755A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09EA"/>
    <w:rsid w:val="00730CF3"/>
    <w:rsid w:val="00731385"/>
    <w:rsid w:val="00731FF5"/>
    <w:rsid w:val="00732209"/>
    <w:rsid w:val="007322E4"/>
    <w:rsid w:val="007325C0"/>
    <w:rsid w:val="007325C9"/>
    <w:rsid w:val="00732A29"/>
    <w:rsid w:val="00732CCA"/>
    <w:rsid w:val="00733050"/>
    <w:rsid w:val="00733299"/>
    <w:rsid w:val="007334AD"/>
    <w:rsid w:val="007336DE"/>
    <w:rsid w:val="00733823"/>
    <w:rsid w:val="0073398C"/>
    <w:rsid w:val="00734723"/>
    <w:rsid w:val="00734BCD"/>
    <w:rsid w:val="007363A4"/>
    <w:rsid w:val="0073658B"/>
    <w:rsid w:val="007367CD"/>
    <w:rsid w:val="00736946"/>
    <w:rsid w:val="00736D03"/>
    <w:rsid w:val="00736F99"/>
    <w:rsid w:val="0073722F"/>
    <w:rsid w:val="00737265"/>
    <w:rsid w:val="00737744"/>
    <w:rsid w:val="00740018"/>
    <w:rsid w:val="00740A35"/>
    <w:rsid w:val="00740BF2"/>
    <w:rsid w:val="00740DE0"/>
    <w:rsid w:val="00741086"/>
    <w:rsid w:val="00741B5C"/>
    <w:rsid w:val="00742213"/>
    <w:rsid w:val="00742554"/>
    <w:rsid w:val="007427DA"/>
    <w:rsid w:val="00742B51"/>
    <w:rsid w:val="00742F62"/>
    <w:rsid w:val="00743D4D"/>
    <w:rsid w:val="00744139"/>
    <w:rsid w:val="007442E6"/>
    <w:rsid w:val="007446E1"/>
    <w:rsid w:val="00744EBB"/>
    <w:rsid w:val="00745125"/>
    <w:rsid w:val="0074583F"/>
    <w:rsid w:val="00745B97"/>
    <w:rsid w:val="00746404"/>
    <w:rsid w:val="007464E3"/>
    <w:rsid w:val="00746627"/>
    <w:rsid w:val="00746890"/>
    <w:rsid w:val="00746A0D"/>
    <w:rsid w:val="00746AFF"/>
    <w:rsid w:val="00746D48"/>
    <w:rsid w:val="00746FF9"/>
    <w:rsid w:val="0074702F"/>
    <w:rsid w:val="00747220"/>
    <w:rsid w:val="0074728A"/>
    <w:rsid w:val="00747477"/>
    <w:rsid w:val="00747C90"/>
    <w:rsid w:val="007509B2"/>
    <w:rsid w:val="00750B2B"/>
    <w:rsid w:val="00750E83"/>
    <w:rsid w:val="007515DF"/>
    <w:rsid w:val="00751712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457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7E0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F2D"/>
    <w:rsid w:val="007665E1"/>
    <w:rsid w:val="007667EA"/>
    <w:rsid w:val="00766865"/>
    <w:rsid w:val="007674D9"/>
    <w:rsid w:val="00767505"/>
    <w:rsid w:val="00770215"/>
    <w:rsid w:val="00770349"/>
    <w:rsid w:val="00770544"/>
    <w:rsid w:val="00770DA7"/>
    <w:rsid w:val="00771174"/>
    <w:rsid w:val="007719C0"/>
    <w:rsid w:val="00771CCA"/>
    <w:rsid w:val="00771D17"/>
    <w:rsid w:val="007720DA"/>
    <w:rsid w:val="00772FE4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B98"/>
    <w:rsid w:val="007769BD"/>
    <w:rsid w:val="00776BD0"/>
    <w:rsid w:val="00776E43"/>
    <w:rsid w:val="00777175"/>
    <w:rsid w:val="00777795"/>
    <w:rsid w:val="00777BC3"/>
    <w:rsid w:val="00777CA5"/>
    <w:rsid w:val="00777E7F"/>
    <w:rsid w:val="007805AD"/>
    <w:rsid w:val="007808A5"/>
    <w:rsid w:val="00780F26"/>
    <w:rsid w:val="00781433"/>
    <w:rsid w:val="00781644"/>
    <w:rsid w:val="00781BB9"/>
    <w:rsid w:val="00781CEF"/>
    <w:rsid w:val="00781F84"/>
    <w:rsid w:val="007820DC"/>
    <w:rsid w:val="00782178"/>
    <w:rsid w:val="007821A8"/>
    <w:rsid w:val="00782A99"/>
    <w:rsid w:val="00782F70"/>
    <w:rsid w:val="0078334E"/>
    <w:rsid w:val="007833C6"/>
    <w:rsid w:val="007835BB"/>
    <w:rsid w:val="00783C7B"/>
    <w:rsid w:val="00783CCE"/>
    <w:rsid w:val="00785877"/>
    <w:rsid w:val="007858C8"/>
    <w:rsid w:val="00785EBF"/>
    <w:rsid w:val="007860BB"/>
    <w:rsid w:val="00786C89"/>
    <w:rsid w:val="00786E4D"/>
    <w:rsid w:val="007870C9"/>
    <w:rsid w:val="0078790F"/>
    <w:rsid w:val="00787FF4"/>
    <w:rsid w:val="00790631"/>
    <w:rsid w:val="00790647"/>
    <w:rsid w:val="00790936"/>
    <w:rsid w:val="00790C3B"/>
    <w:rsid w:val="0079119E"/>
    <w:rsid w:val="007914B7"/>
    <w:rsid w:val="007918C7"/>
    <w:rsid w:val="00791D38"/>
    <w:rsid w:val="00791E74"/>
    <w:rsid w:val="0079201C"/>
    <w:rsid w:val="007929E8"/>
    <w:rsid w:val="007936DB"/>
    <w:rsid w:val="00793ABD"/>
    <w:rsid w:val="00793D38"/>
    <w:rsid w:val="00793FC2"/>
    <w:rsid w:val="0079421C"/>
    <w:rsid w:val="00794EAC"/>
    <w:rsid w:val="007950A0"/>
    <w:rsid w:val="0079512C"/>
    <w:rsid w:val="007955A1"/>
    <w:rsid w:val="007959C7"/>
    <w:rsid w:val="00795A76"/>
    <w:rsid w:val="00795ECD"/>
    <w:rsid w:val="0079630F"/>
    <w:rsid w:val="007A034F"/>
    <w:rsid w:val="007A0954"/>
    <w:rsid w:val="007A0A53"/>
    <w:rsid w:val="007A1052"/>
    <w:rsid w:val="007A2542"/>
    <w:rsid w:val="007A380B"/>
    <w:rsid w:val="007A3BCF"/>
    <w:rsid w:val="007A4466"/>
    <w:rsid w:val="007A4864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B022B"/>
    <w:rsid w:val="007B0470"/>
    <w:rsid w:val="007B09A8"/>
    <w:rsid w:val="007B0C00"/>
    <w:rsid w:val="007B0D78"/>
    <w:rsid w:val="007B1080"/>
    <w:rsid w:val="007B126B"/>
    <w:rsid w:val="007B14D9"/>
    <w:rsid w:val="007B164C"/>
    <w:rsid w:val="007B1EAE"/>
    <w:rsid w:val="007B1EC5"/>
    <w:rsid w:val="007B203C"/>
    <w:rsid w:val="007B2270"/>
    <w:rsid w:val="007B2412"/>
    <w:rsid w:val="007B29B4"/>
    <w:rsid w:val="007B2B86"/>
    <w:rsid w:val="007B2BAB"/>
    <w:rsid w:val="007B2CF9"/>
    <w:rsid w:val="007B319A"/>
    <w:rsid w:val="007B49F4"/>
    <w:rsid w:val="007B51C0"/>
    <w:rsid w:val="007B5F22"/>
    <w:rsid w:val="007B6DE6"/>
    <w:rsid w:val="007B70D7"/>
    <w:rsid w:val="007B78C1"/>
    <w:rsid w:val="007C0077"/>
    <w:rsid w:val="007C012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07B0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898"/>
    <w:rsid w:val="007D4A9A"/>
    <w:rsid w:val="007D4F3B"/>
    <w:rsid w:val="007D50D0"/>
    <w:rsid w:val="007D512A"/>
    <w:rsid w:val="007D56BF"/>
    <w:rsid w:val="007D56CF"/>
    <w:rsid w:val="007D5EB4"/>
    <w:rsid w:val="007D6469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92B"/>
    <w:rsid w:val="007E0D14"/>
    <w:rsid w:val="007E15EE"/>
    <w:rsid w:val="007E196F"/>
    <w:rsid w:val="007E1B33"/>
    <w:rsid w:val="007E1E5D"/>
    <w:rsid w:val="007E24BE"/>
    <w:rsid w:val="007E24E2"/>
    <w:rsid w:val="007E2692"/>
    <w:rsid w:val="007E2F62"/>
    <w:rsid w:val="007E3745"/>
    <w:rsid w:val="007E382A"/>
    <w:rsid w:val="007E3C15"/>
    <w:rsid w:val="007E3D0E"/>
    <w:rsid w:val="007E48C8"/>
    <w:rsid w:val="007E5227"/>
    <w:rsid w:val="007E65C7"/>
    <w:rsid w:val="007E6948"/>
    <w:rsid w:val="007E6A8C"/>
    <w:rsid w:val="007E7B62"/>
    <w:rsid w:val="007E7D96"/>
    <w:rsid w:val="007E7DE0"/>
    <w:rsid w:val="007E7EA5"/>
    <w:rsid w:val="007F0198"/>
    <w:rsid w:val="007F01C7"/>
    <w:rsid w:val="007F05C6"/>
    <w:rsid w:val="007F0C31"/>
    <w:rsid w:val="007F15B0"/>
    <w:rsid w:val="007F1984"/>
    <w:rsid w:val="007F1E2C"/>
    <w:rsid w:val="007F24E5"/>
    <w:rsid w:val="007F2A5F"/>
    <w:rsid w:val="007F2DA8"/>
    <w:rsid w:val="007F2F2C"/>
    <w:rsid w:val="007F316E"/>
    <w:rsid w:val="007F3315"/>
    <w:rsid w:val="007F39EA"/>
    <w:rsid w:val="007F3AC6"/>
    <w:rsid w:val="007F4035"/>
    <w:rsid w:val="007F40AA"/>
    <w:rsid w:val="007F40D4"/>
    <w:rsid w:val="007F4731"/>
    <w:rsid w:val="007F567C"/>
    <w:rsid w:val="007F5EFC"/>
    <w:rsid w:val="007F6111"/>
    <w:rsid w:val="007F62DC"/>
    <w:rsid w:val="007F6321"/>
    <w:rsid w:val="007F692C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4334"/>
    <w:rsid w:val="008047E5"/>
    <w:rsid w:val="0080539A"/>
    <w:rsid w:val="00805834"/>
    <w:rsid w:val="00805AB4"/>
    <w:rsid w:val="00805ED2"/>
    <w:rsid w:val="00806350"/>
    <w:rsid w:val="00806964"/>
    <w:rsid w:val="008069BA"/>
    <w:rsid w:val="00806F21"/>
    <w:rsid w:val="00807D37"/>
    <w:rsid w:val="00810009"/>
    <w:rsid w:val="008101DB"/>
    <w:rsid w:val="008107BC"/>
    <w:rsid w:val="00810B46"/>
    <w:rsid w:val="00810C32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6F1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2CB"/>
    <w:rsid w:val="00821352"/>
    <w:rsid w:val="00821D96"/>
    <w:rsid w:val="008222EB"/>
    <w:rsid w:val="0082266A"/>
    <w:rsid w:val="00822918"/>
    <w:rsid w:val="0082355E"/>
    <w:rsid w:val="00823704"/>
    <w:rsid w:val="00823EC8"/>
    <w:rsid w:val="00824241"/>
    <w:rsid w:val="00824523"/>
    <w:rsid w:val="0082491E"/>
    <w:rsid w:val="00824C16"/>
    <w:rsid w:val="0082559B"/>
    <w:rsid w:val="0082580D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AF"/>
    <w:rsid w:val="008312FD"/>
    <w:rsid w:val="00831A90"/>
    <w:rsid w:val="00831BC6"/>
    <w:rsid w:val="00831DD6"/>
    <w:rsid w:val="008329DC"/>
    <w:rsid w:val="00832DD6"/>
    <w:rsid w:val="00832E65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10C"/>
    <w:rsid w:val="0084435F"/>
    <w:rsid w:val="00844A7A"/>
    <w:rsid w:val="008452F1"/>
    <w:rsid w:val="0084532C"/>
    <w:rsid w:val="00845348"/>
    <w:rsid w:val="008453E4"/>
    <w:rsid w:val="0084554C"/>
    <w:rsid w:val="00845692"/>
    <w:rsid w:val="00845AF4"/>
    <w:rsid w:val="00845FB2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6D6"/>
    <w:rsid w:val="00855A8B"/>
    <w:rsid w:val="00855C58"/>
    <w:rsid w:val="00855E23"/>
    <w:rsid w:val="00855F09"/>
    <w:rsid w:val="00856210"/>
    <w:rsid w:val="00856AEC"/>
    <w:rsid w:val="00856B36"/>
    <w:rsid w:val="00856F9A"/>
    <w:rsid w:val="00857014"/>
    <w:rsid w:val="0085761B"/>
    <w:rsid w:val="00857B75"/>
    <w:rsid w:val="00860C1A"/>
    <w:rsid w:val="00860DD6"/>
    <w:rsid w:val="00860F84"/>
    <w:rsid w:val="008611FD"/>
    <w:rsid w:val="00861681"/>
    <w:rsid w:val="00861743"/>
    <w:rsid w:val="00861C01"/>
    <w:rsid w:val="00862309"/>
    <w:rsid w:val="008627D7"/>
    <w:rsid w:val="008627F4"/>
    <w:rsid w:val="00862B59"/>
    <w:rsid w:val="008632C4"/>
    <w:rsid w:val="008638F1"/>
    <w:rsid w:val="00863970"/>
    <w:rsid w:val="00863E5F"/>
    <w:rsid w:val="0086406A"/>
    <w:rsid w:val="00864CB9"/>
    <w:rsid w:val="00864D70"/>
    <w:rsid w:val="00865B93"/>
    <w:rsid w:val="00865BA5"/>
    <w:rsid w:val="008662E4"/>
    <w:rsid w:val="008666D4"/>
    <w:rsid w:val="00866850"/>
    <w:rsid w:val="00866FDF"/>
    <w:rsid w:val="00867466"/>
    <w:rsid w:val="00867AA1"/>
    <w:rsid w:val="00870115"/>
    <w:rsid w:val="0087039C"/>
    <w:rsid w:val="00870459"/>
    <w:rsid w:val="00870B3A"/>
    <w:rsid w:val="00871587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C2C"/>
    <w:rsid w:val="00873DA5"/>
    <w:rsid w:val="008740A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617"/>
    <w:rsid w:val="008778B3"/>
    <w:rsid w:val="00877AF1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43D2"/>
    <w:rsid w:val="00884A48"/>
    <w:rsid w:val="00884F9B"/>
    <w:rsid w:val="0088500D"/>
    <w:rsid w:val="00885409"/>
    <w:rsid w:val="00885590"/>
    <w:rsid w:val="008855ED"/>
    <w:rsid w:val="008864B0"/>
    <w:rsid w:val="008865EF"/>
    <w:rsid w:val="008871EB"/>
    <w:rsid w:val="00890620"/>
    <w:rsid w:val="0089080F"/>
    <w:rsid w:val="008909B1"/>
    <w:rsid w:val="0089132A"/>
    <w:rsid w:val="00891BDF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D04"/>
    <w:rsid w:val="00893D0B"/>
    <w:rsid w:val="008941DE"/>
    <w:rsid w:val="00894992"/>
    <w:rsid w:val="00894B4B"/>
    <w:rsid w:val="00894E38"/>
    <w:rsid w:val="008951F0"/>
    <w:rsid w:val="00895252"/>
    <w:rsid w:val="0089594C"/>
    <w:rsid w:val="00895978"/>
    <w:rsid w:val="00895B2C"/>
    <w:rsid w:val="0089612B"/>
    <w:rsid w:val="008962F2"/>
    <w:rsid w:val="008966F3"/>
    <w:rsid w:val="008967BE"/>
    <w:rsid w:val="00896A62"/>
    <w:rsid w:val="00896F5C"/>
    <w:rsid w:val="0089703C"/>
    <w:rsid w:val="008975C6"/>
    <w:rsid w:val="00897B11"/>
    <w:rsid w:val="008A032D"/>
    <w:rsid w:val="008A08F0"/>
    <w:rsid w:val="008A0B5F"/>
    <w:rsid w:val="008A0B71"/>
    <w:rsid w:val="008A0C83"/>
    <w:rsid w:val="008A1A1A"/>
    <w:rsid w:val="008A1E68"/>
    <w:rsid w:val="008A2355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61F"/>
    <w:rsid w:val="008A5DE0"/>
    <w:rsid w:val="008A61FC"/>
    <w:rsid w:val="008A62AE"/>
    <w:rsid w:val="008A63D1"/>
    <w:rsid w:val="008A6696"/>
    <w:rsid w:val="008A69AB"/>
    <w:rsid w:val="008A735C"/>
    <w:rsid w:val="008A7940"/>
    <w:rsid w:val="008A7BE0"/>
    <w:rsid w:val="008A7D27"/>
    <w:rsid w:val="008B0061"/>
    <w:rsid w:val="008B06D2"/>
    <w:rsid w:val="008B0F26"/>
    <w:rsid w:val="008B1B3E"/>
    <w:rsid w:val="008B1E9E"/>
    <w:rsid w:val="008B2624"/>
    <w:rsid w:val="008B2A0B"/>
    <w:rsid w:val="008B2C15"/>
    <w:rsid w:val="008B3D2B"/>
    <w:rsid w:val="008B521F"/>
    <w:rsid w:val="008B5313"/>
    <w:rsid w:val="008B68B2"/>
    <w:rsid w:val="008B7CE2"/>
    <w:rsid w:val="008B7E8A"/>
    <w:rsid w:val="008B7EF4"/>
    <w:rsid w:val="008C0DE7"/>
    <w:rsid w:val="008C0F44"/>
    <w:rsid w:val="008C16E0"/>
    <w:rsid w:val="008C1BB0"/>
    <w:rsid w:val="008C29C8"/>
    <w:rsid w:val="008C2BD3"/>
    <w:rsid w:val="008C455C"/>
    <w:rsid w:val="008C4632"/>
    <w:rsid w:val="008C4C58"/>
    <w:rsid w:val="008C5133"/>
    <w:rsid w:val="008C5184"/>
    <w:rsid w:val="008C5408"/>
    <w:rsid w:val="008C59F9"/>
    <w:rsid w:val="008C5BD6"/>
    <w:rsid w:val="008C612E"/>
    <w:rsid w:val="008C6490"/>
    <w:rsid w:val="008C6615"/>
    <w:rsid w:val="008C68A3"/>
    <w:rsid w:val="008C6DA7"/>
    <w:rsid w:val="008C720E"/>
    <w:rsid w:val="008C78CF"/>
    <w:rsid w:val="008D0298"/>
    <w:rsid w:val="008D0805"/>
    <w:rsid w:val="008D0867"/>
    <w:rsid w:val="008D0AA8"/>
    <w:rsid w:val="008D0B8B"/>
    <w:rsid w:val="008D0D30"/>
    <w:rsid w:val="008D0ED3"/>
    <w:rsid w:val="008D14C4"/>
    <w:rsid w:val="008D18B8"/>
    <w:rsid w:val="008D1AC9"/>
    <w:rsid w:val="008D1DB8"/>
    <w:rsid w:val="008D1E8D"/>
    <w:rsid w:val="008D1EBB"/>
    <w:rsid w:val="008D23FE"/>
    <w:rsid w:val="008D281D"/>
    <w:rsid w:val="008D29BE"/>
    <w:rsid w:val="008D2CB8"/>
    <w:rsid w:val="008D2F46"/>
    <w:rsid w:val="008D35BF"/>
    <w:rsid w:val="008D3A47"/>
    <w:rsid w:val="008D3B05"/>
    <w:rsid w:val="008D3D3F"/>
    <w:rsid w:val="008D4141"/>
    <w:rsid w:val="008D41EE"/>
    <w:rsid w:val="008D4642"/>
    <w:rsid w:val="008D4898"/>
    <w:rsid w:val="008D4B43"/>
    <w:rsid w:val="008D5903"/>
    <w:rsid w:val="008D59E0"/>
    <w:rsid w:val="008D6114"/>
    <w:rsid w:val="008D6198"/>
    <w:rsid w:val="008D676E"/>
    <w:rsid w:val="008D6C0C"/>
    <w:rsid w:val="008D6D09"/>
    <w:rsid w:val="008D6DB4"/>
    <w:rsid w:val="008D7070"/>
    <w:rsid w:val="008D708F"/>
    <w:rsid w:val="008D71CF"/>
    <w:rsid w:val="008D71F0"/>
    <w:rsid w:val="008D72C4"/>
    <w:rsid w:val="008D7B6D"/>
    <w:rsid w:val="008D7D60"/>
    <w:rsid w:val="008D7F68"/>
    <w:rsid w:val="008E07B7"/>
    <w:rsid w:val="008E19AC"/>
    <w:rsid w:val="008E2012"/>
    <w:rsid w:val="008E20E9"/>
    <w:rsid w:val="008E21D5"/>
    <w:rsid w:val="008E2212"/>
    <w:rsid w:val="008E2944"/>
    <w:rsid w:val="008E2DDA"/>
    <w:rsid w:val="008E2F72"/>
    <w:rsid w:val="008E38C5"/>
    <w:rsid w:val="008E39F7"/>
    <w:rsid w:val="008E3D90"/>
    <w:rsid w:val="008E4921"/>
    <w:rsid w:val="008E4B9C"/>
    <w:rsid w:val="008E4E59"/>
    <w:rsid w:val="008E564F"/>
    <w:rsid w:val="008E5911"/>
    <w:rsid w:val="008E5CB7"/>
    <w:rsid w:val="008E5CBE"/>
    <w:rsid w:val="008E73D8"/>
    <w:rsid w:val="008E74F1"/>
    <w:rsid w:val="008E7C9E"/>
    <w:rsid w:val="008F0079"/>
    <w:rsid w:val="008F0103"/>
    <w:rsid w:val="008F010D"/>
    <w:rsid w:val="008F0183"/>
    <w:rsid w:val="008F02B3"/>
    <w:rsid w:val="008F02F7"/>
    <w:rsid w:val="008F09D8"/>
    <w:rsid w:val="008F0F5F"/>
    <w:rsid w:val="008F16BB"/>
    <w:rsid w:val="008F1CEB"/>
    <w:rsid w:val="008F23B4"/>
    <w:rsid w:val="008F27E2"/>
    <w:rsid w:val="008F2AEA"/>
    <w:rsid w:val="008F2B5F"/>
    <w:rsid w:val="008F3AC2"/>
    <w:rsid w:val="008F3FBB"/>
    <w:rsid w:val="008F4217"/>
    <w:rsid w:val="008F4233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7BF"/>
    <w:rsid w:val="008F7803"/>
    <w:rsid w:val="008F7AC8"/>
    <w:rsid w:val="008F7F78"/>
    <w:rsid w:val="009004A1"/>
    <w:rsid w:val="009004AA"/>
    <w:rsid w:val="00901103"/>
    <w:rsid w:val="00901528"/>
    <w:rsid w:val="00901971"/>
    <w:rsid w:val="00901E14"/>
    <w:rsid w:val="009023CB"/>
    <w:rsid w:val="009028B0"/>
    <w:rsid w:val="00902FBE"/>
    <w:rsid w:val="0090303E"/>
    <w:rsid w:val="0090329B"/>
    <w:rsid w:val="009036E7"/>
    <w:rsid w:val="00903E74"/>
    <w:rsid w:val="0090419E"/>
    <w:rsid w:val="00904401"/>
    <w:rsid w:val="009049B1"/>
    <w:rsid w:val="00904D9D"/>
    <w:rsid w:val="00905209"/>
    <w:rsid w:val="009058D0"/>
    <w:rsid w:val="00906196"/>
    <w:rsid w:val="009070E2"/>
    <w:rsid w:val="0091068A"/>
    <w:rsid w:val="00910C33"/>
    <w:rsid w:val="0091188F"/>
    <w:rsid w:val="00911B52"/>
    <w:rsid w:val="00911BCD"/>
    <w:rsid w:val="00911CC0"/>
    <w:rsid w:val="00911EB7"/>
    <w:rsid w:val="00912179"/>
    <w:rsid w:val="009125F5"/>
    <w:rsid w:val="00912728"/>
    <w:rsid w:val="00913C23"/>
    <w:rsid w:val="00913F45"/>
    <w:rsid w:val="009141F1"/>
    <w:rsid w:val="009143C8"/>
    <w:rsid w:val="0091501A"/>
    <w:rsid w:val="0091555D"/>
    <w:rsid w:val="00915574"/>
    <w:rsid w:val="009155C3"/>
    <w:rsid w:val="00915F5E"/>
    <w:rsid w:val="00916598"/>
    <w:rsid w:val="0091668E"/>
    <w:rsid w:val="009169A6"/>
    <w:rsid w:val="0091737A"/>
    <w:rsid w:val="00917512"/>
    <w:rsid w:val="0091761F"/>
    <w:rsid w:val="009177E0"/>
    <w:rsid w:val="00917A3A"/>
    <w:rsid w:val="00917D92"/>
    <w:rsid w:val="00920195"/>
    <w:rsid w:val="009201C9"/>
    <w:rsid w:val="00920922"/>
    <w:rsid w:val="00920BE8"/>
    <w:rsid w:val="0092151A"/>
    <w:rsid w:val="009219A2"/>
    <w:rsid w:val="00923150"/>
    <w:rsid w:val="00923801"/>
    <w:rsid w:val="009239C5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6E83"/>
    <w:rsid w:val="00927162"/>
    <w:rsid w:val="00927670"/>
    <w:rsid w:val="009276CF"/>
    <w:rsid w:val="00927E77"/>
    <w:rsid w:val="0093011D"/>
    <w:rsid w:val="00930A34"/>
    <w:rsid w:val="00930FDB"/>
    <w:rsid w:val="009311CA"/>
    <w:rsid w:val="00931287"/>
    <w:rsid w:val="009315E6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449"/>
    <w:rsid w:val="00935658"/>
    <w:rsid w:val="009359E5"/>
    <w:rsid w:val="00935C98"/>
    <w:rsid w:val="009363E0"/>
    <w:rsid w:val="009365A6"/>
    <w:rsid w:val="00936A0D"/>
    <w:rsid w:val="00936A50"/>
    <w:rsid w:val="00936FDE"/>
    <w:rsid w:val="0093778C"/>
    <w:rsid w:val="009377B3"/>
    <w:rsid w:val="0093792C"/>
    <w:rsid w:val="00937BAB"/>
    <w:rsid w:val="00940901"/>
    <w:rsid w:val="00940B38"/>
    <w:rsid w:val="00940D01"/>
    <w:rsid w:val="00940FEA"/>
    <w:rsid w:val="00941192"/>
    <w:rsid w:val="009411AD"/>
    <w:rsid w:val="0094121C"/>
    <w:rsid w:val="0094126A"/>
    <w:rsid w:val="0094149E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5FDB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2821"/>
    <w:rsid w:val="00952B5E"/>
    <w:rsid w:val="00952D8A"/>
    <w:rsid w:val="00952EFD"/>
    <w:rsid w:val="00953CCD"/>
    <w:rsid w:val="00955A19"/>
    <w:rsid w:val="00955BAA"/>
    <w:rsid w:val="00955E9D"/>
    <w:rsid w:val="00955F87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A8B"/>
    <w:rsid w:val="00962DE4"/>
    <w:rsid w:val="00962FAB"/>
    <w:rsid w:val="00963189"/>
    <w:rsid w:val="00963395"/>
    <w:rsid w:val="00963491"/>
    <w:rsid w:val="00963EB4"/>
    <w:rsid w:val="009645EC"/>
    <w:rsid w:val="00964B3A"/>
    <w:rsid w:val="00964F1C"/>
    <w:rsid w:val="00965006"/>
    <w:rsid w:val="009657F8"/>
    <w:rsid w:val="00965EA1"/>
    <w:rsid w:val="0096600C"/>
    <w:rsid w:val="0096609C"/>
    <w:rsid w:val="00966E8E"/>
    <w:rsid w:val="00967023"/>
    <w:rsid w:val="009677A0"/>
    <w:rsid w:val="0096782E"/>
    <w:rsid w:val="00967C0A"/>
    <w:rsid w:val="009700E8"/>
    <w:rsid w:val="00970790"/>
    <w:rsid w:val="00970C32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596"/>
    <w:rsid w:val="0097578A"/>
    <w:rsid w:val="009759E3"/>
    <w:rsid w:val="00975D4F"/>
    <w:rsid w:val="00975E18"/>
    <w:rsid w:val="009764D5"/>
    <w:rsid w:val="00976AE4"/>
    <w:rsid w:val="00976B0C"/>
    <w:rsid w:val="00976BE0"/>
    <w:rsid w:val="00976E24"/>
    <w:rsid w:val="00977105"/>
    <w:rsid w:val="00977317"/>
    <w:rsid w:val="0097762C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4E1"/>
    <w:rsid w:val="00986AAB"/>
    <w:rsid w:val="00987AE4"/>
    <w:rsid w:val="00990448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20D"/>
    <w:rsid w:val="009924E3"/>
    <w:rsid w:val="0099264C"/>
    <w:rsid w:val="00992914"/>
    <w:rsid w:val="0099294F"/>
    <w:rsid w:val="00993199"/>
    <w:rsid w:val="00993BF6"/>
    <w:rsid w:val="00993FAF"/>
    <w:rsid w:val="00994219"/>
    <w:rsid w:val="009943E5"/>
    <w:rsid w:val="0099454F"/>
    <w:rsid w:val="00994641"/>
    <w:rsid w:val="0099504E"/>
    <w:rsid w:val="00995600"/>
    <w:rsid w:val="009956D5"/>
    <w:rsid w:val="00995930"/>
    <w:rsid w:val="00995D65"/>
    <w:rsid w:val="009964DC"/>
    <w:rsid w:val="0099708B"/>
    <w:rsid w:val="00997884"/>
    <w:rsid w:val="00997D91"/>
    <w:rsid w:val="00997ED6"/>
    <w:rsid w:val="009A0AEE"/>
    <w:rsid w:val="009A0C27"/>
    <w:rsid w:val="009A0F12"/>
    <w:rsid w:val="009A16E5"/>
    <w:rsid w:val="009A193F"/>
    <w:rsid w:val="009A22B3"/>
    <w:rsid w:val="009A2442"/>
    <w:rsid w:val="009A25ED"/>
    <w:rsid w:val="009A296C"/>
    <w:rsid w:val="009A2B18"/>
    <w:rsid w:val="009A363D"/>
    <w:rsid w:val="009A3A02"/>
    <w:rsid w:val="009A3B0F"/>
    <w:rsid w:val="009A3D76"/>
    <w:rsid w:val="009A41C0"/>
    <w:rsid w:val="009A5121"/>
    <w:rsid w:val="009A570C"/>
    <w:rsid w:val="009A591B"/>
    <w:rsid w:val="009A5D0E"/>
    <w:rsid w:val="009A5E09"/>
    <w:rsid w:val="009A5FD8"/>
    <w:rsid w:val="009A6195"/>
    <w:rsid w:val="009A633E"/>
    <w:rsid w:val="009A64F4"/>
    <w:rsid w:val="009A6979"/>
    <w:rsid w:val="009A6B2D"/>
    <w:rsid w:val="009A6D06"/>
    <w:rsid w:val="009A72E9"/>
    <w:rsid w:val="009A75DF"/>
    <w:rsid w:val="009A77EF"/>
    <w:rsid w:val="009A7A52"/>
    <w:rsid w:val="009A7CBE"/>
    <w:rsid w:val="009A7F8F"/>
    <w:rsid w:val="009B00DA"/>
    <w:rsid w:val="009B033E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B61"/>
    <w:rsid w:val="009B4D6F"/>
    <w:rsid w:val="009B4DF8"/>
    <w:rsid w:val="009B564C"/>
    <w:rsid w:val="009B5A90"/>
    <w:rsid w:val="009B5D84"/>
    <w:rsid w:val="009B63E7"/>
    <w:rsid w:val="009B6410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087"/>
    <w:rsid w:val="009C11B1"/>
    <w:rsid w:val="009C19DA"/>
    <w:rsid w:val="009C1AAC"/>
    <w:rsid w:val="009C2244"/>
    <w:rsid w:val="009C2390"/>
    <w:rsid w:val="009C2633"/>
    <w:rsid w:val="009C28AC"/>
    <w:rsid w:val="009C2952"/>
    <w:rsid w:val="009C2A1C"/>
    <w:rsid w:val="009C2B9E"/>
    <w:rsid w:val="009C2D26"/>
    <w:rsid w:val="009C2F10"/>
    <w:rsid w:val="009C2FB3"/>
    <w:rsid w:val="009C3988"/>
    <w:rsid w:val="009C3A1A"/>
    <w:rsid w:val="009C3EEB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6D6E"/>
    <w:rsid w:val="009C72EF"/>
    <w:rsid w:val="009C7462"/>
    <w:rsid w:val="009C7B39"/>
    <w:rsid w:val="009C7DF1"/>
    <w:rsid w:val="009D02FA"/>
    <w:rsid w:val="009D0397"/>
    <w:rsid w:val="009D03E3"/>
    <w:rsid w:val="009D0812"/>
    <w:rsid w:val="009D088A"/>
    <w:rsid w:val="009D0BAA"/>
    <w:rsid w:val="009D1138"/>
    <w:rsid w:val="009D1910"/>
    <w:rsid w:val="009D1E6B"/>
    <w:rsid w:val="009D22FF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4F3C"/>
    <w:rsid w:val="009D51CD"/>
    <w:rsid w:val="009D5340"/>
    <w:rsid w:val="009D55D5"/>
    <w:rsid w:val="009D5879"/>
    <w:rsid w:val="009D5D2C"/>
    <w:rsid w:val="009D6CAB"/>
    <w:rsid w:val="009D6E2F"/>
    <w:rsid w:val="009D6F5F"/>
    <w:rsid w:val="009D6FF7"/>
    <w:rsid w:val="009D7864"/>
    <w:rsid w:val="009D7D2B"/>
    <w:rsid w:val="009D7E7F"/>
    <w:rsid w:val="009D7F4B"/>
    <w:rsid w:val="009E033B"/>
    <w:rsid w:val="009E0364"/>
    <w:rsid w:val="009E0AC3"/>
    <w:rsid w:val="009E104E"/>
    <w:rsid w:val="009E158D"/>
    <w:rsid w:val="009E1DCA"/>
    <w:rsid w:val="009E1E3F"/>
    <w:rsid w:val="009E1FBB"/>
    <w:rsid w:val="009E2037"/>
    <w:rsid w:val="009E228A"/>
    <w:rsid w:val="009E245D"/>
    <w:rsid w:val="009E25CD"/>
    <w:rsid w:val="009E296A"/>
    <w:rsid w:val="009E3263"/>
    <w:rsid w:val="009E34A5"/>
    <w:rsid w:val="009E3558"/>
    <w:rsid w:val="009E3901"/>
    <w:rsid w:val="009E3C72"/>
    <w:rsid w:val="009E4A2A"/>
    <w:rsid w:val="009E4A71"/>
    <w:rsid w:val="009E4B73"/>
    <w:rsid w:val="009E4F81"/>
    <w:rsid w:val="009E5519"/>
    <w:rsid w:val="009E5F28"/>
    <w:rsid w:val="009E5F8B"/>
    <w:rsid w:val="009E6662"/>
    <w:rsid w:val="009E68FA"/>
    <w:rsid w:val="009E6B02"/>
    <w:rsid w:val="009E6C19"/>
    <w:rsid w:val="009E73FE"/>
    <w:rsid w:val="009F0096"/>
    <w:rsid w:val="009F0226"/>
    <w:rsid w:val="009F07DF"/>
    <w:rsid w:val="009F0A3D"/>
    <w:rsid w:val="009F0C05"/>
    <w:rsid w:val="009F16B8"/>
    <w:rsid w:val="009F1B4A"/>
    <w:rsid w:val="009F1CF5"/>
    <w:rsid w:val="009F20CB"/>
    <w:rsid w:val="009F22A6"/>
    <w:rsid w:val="009F28AA"/>
    <w:rsid w:val="009F28ED"/>
    <w:rsid w:val="009F2A37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A41"/>
    <w:rsid w:val="009F5DB9"/>
    <w:rsid w:val="009F6720"/>
    <w:rsid w:val="009F6A6D"/>
    <w:rsid w:val="009F6DF8"/>
    <w:rsid w:val="009F7279"/>
    <w:rsid w:val="009F7F4E"/>
    <w:rsid w:val="00A0010F"/>
    <w:rsid w:val="00A00233"/>
    <w:rsid w:val="00A0060F"/>
    <w:rsid w:val="00A00964"/>
    <w:rsid w:val="00A00CF8"/>
    <w:rsid w:val="00A0127A"/>
    <w:rsid w:val="00A0135A"/>
    <w:rsid w:val="00A01438"/>
    <w:rsid w:val="00A0149A"/>
    <w:rsid w:val="00A01602"/>
    <w:rsid w:val="00A01C52"/>
    <w:rsid w:val="00A01E1E"/>
    <w:rsid w:val="00A01F6A"/>
    <w:rsid w:val="00A020E8"/>
    <w:rsid w:val="00A0253C"/>
    <w:rsid w:val="00A02726"/>
    <w:rsid w:val="00A02A79"/>
    <w:rsid w:val="00A030F1"/>
    <w:rsid w:val="00A03275"/>
    <w:rsid w:val="00A03539"/>
    <w:rsid w:val="00A0448C"/>
    <w:rsid w:val="00A04F71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9C1"/>
    <w:rsid w:val="00A11E78"/>
    <w:rsid w:val="00A11F04"/>
    <w:rsid w:val="00A11F48"/>
    <w:rsid w:val="00A125B6"/>
    <w:rsid w:val="00A127AD"/>
    <w:rsid w:val="00A12A84"/>
    <w:rsid w:val="00A12CAE"/>
    <w:rsid w:val="00A1334F"/>
    <w:rsid w:val="00A13723"/>
    <w:rsid w:val="00A137E7"/>
    <w:rsid w:val="00A13FE1"/>
    <w:rsid w:val="00A1406D"/>
    <w:rsid w:val="00A1414B"/>
    <w:rsid w:val="00A144EF"/>
    <w:rsid w:val="00A14B0B"/>
    <w:rsid w:val="00A14BA0"/>
    <w:rsid w:val="00A14C6C"/>
    <w:rsid w:val="00A14EA0"/>
    <w:rsid w:val="00A1514C"/>
    <w:rsid w:val="00A16026"/>
    <w:rsid w:val="00A163E3"/>
    <w:rsid w:val="00A164C3"/>
    <w:rsid w:val="00A166A5"/>
    <w:rsid w:val="00A16870"/>
    <w:rsid w:val="00A17888"/>
    <w:rsid w:val="00A17DE0"/>
    <w:rsid w:val="00A17E4D"/>
    <w:rsid w:val="00A20067"/>
    <w:rsid w:val="00A20097"/>
    <w:rsid w:val="00A201B9"/>
    <w:rsid w:val="00A20540"/>
    <w:rsid w:val="00A205BF"/>
    <w:rsid w:val="00A20E49"/>
    <w:rsid w:val="00A20F77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DE8"/>
    <w:rsid w:val="00A35168"/>
    <w:rsid w:val="00A35934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37E29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138"/>
    <w:rsid w:val="00A449A9"/>
    <w:rsid w:val="00A44FF0"/>
    <w:rsid w:val="00A4534B"/>
    <w:rsid w:val="00A45BAD"/>
    <w:rsid w:val="00A45E99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407"/>
    <w:rsid w:val="00A55915"/>
    <w:rsid w:val="00A5619C"/>
    <w:rsid w:val="00A564FD"/>
    <w:rsid w:val="00A566C5"/>
    <w:rsid w:val="00A567A2"/>
    <w:rsid w:val="00A569CE"/>
    <w:rsid w:val="00A56B15"/>
    <w:rsid w:val="00A56DC5"/>
    <w:rsid w:val="00A577D5"/>
    <w:rsid w:val="00A579D8"/>
    <w:rsid w:val="00A57ACB"/>
    <w:rsid w:val="00A57BB6"/>
    <w:rsid w:val="00A6050C"/>
    <w:rsid w:val="00A60617"/>
    <w:rsid w:val="00A60C39"/>
    <w:rsid w:val="00A60E77"/>
    <w:rsid w:val="00A616F9"/>
    <w:rsid w:val="00A61ED2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A3A"/>
    <w:rsid w:val="00A674A6"/>
    <w:rsid w:val="00A67BD7"/>
    <w:rsid w:val="00A67E39"/>
    <w:rsid w:val="00A7007F"/>
    <w:rsid w:val="00A70102"/>
    <w:rsid w:val="00A7031C"/>
    <w:rsid w:val="00A705E6"/>
    <w:rsid w:val="00A712A8"/>
    <w:rsid w:val="00A71405"/>
    <w:rsid w:val="00A715EB"/>
    <w:rsid w:val="00A718C4"/>
    <w:rsid w:val="00A7237B"/>
    <w:rsid w:val="00A72654"/>
    <w:rsid w:val="00A72A70"/>
    <w:rsid w:val="00A7300A"/>
    <w:rsid w:val="00A732A7"/>
    <w:rsid w:val="00A73406"/>
    <w:rsid w:val="00A735FB"/>
    <w:rsid w:val="00A73AB1"/>
    <w:rsid w:val="00A742A7"/>
    <w:rsid w:val="00A74489"/>
    <w:rsid w:val="00A74562"/>
    <w:rsid w:val="00A745C1"/>
    <w:rsid w:val="00A74BAC"/>
    <w:rsid w:val="00A75679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AC6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DB7"/>
    <w:rsid w:val="00A93E1C"/>
    <w:rsid w:val="00A95311"/>
    <w:rsid w:val="00A959DD"/>
    <w:rsid w:val="00A95C43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1AC"/>
    <w:rsid w:val="00AA2915"/>
    <w:rsid w:val="00AA2C48"/>
    <w:rsid w:val="00AA2D75"/>
    <w:rsid w:val="00AA2EC3"/>
    <w:rsid w:val="00AA3096"/>
    <w:rsid w:val="00AA3124"/>
    <w:rsid w:val="00AA3175"/>
    <w:rsid w:val="00AA334C"/>
    <w:rsid w:val="00AA33DA"/>
    <w:rsid w:val="00AA392C"/>
    <w:rsid w:val="00AA4797"/>
    <w:rsid w:val="00AA4F93"/>
    <w:rsid w:val="00AA5179"/>
    <w:rsid w:val="00AA57AE"/>
    <w:rsid w:val="00AA5EA4"/>
    <w:rsid w:val="00AA62D7"/>
    <w:rsid w:val="00AA63B8"/>
    <w:rsid w:val="00AA6577"/>
    <w:rsid w:val="00AA6783"/>
    <w:rsid w:val="00AA6ADB"/>
    <w:rsid w:val="00AA6D83"/>
    <w:rsid w:val="00AA721B"/>
    <w:rsid w:val="00AA72DF"/>
    <w:rsid w:val="00AA7D6E"/>
    <w:rsid w:val="00AA7E13"/>
    <w:rsid w:val="00AB0713"/>
    <w:rsid w:val="00AB0771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9FA"/>
    <w:rsid w:val="00AB3AF0"/>
    <w:rsid w:val="00AB439F"/>
    <w:rsid w:val="00AB43BA"/>
    <w:rsid w:val="00AB45BB"/>
    <w:rsid w:val="00AB466D"/>
    <w:rsid w:val="00AB46A9"/>
    <w:rsid w:val="00AB4CC8"/>
    <w:rsid w:val="00AB4FF5"/>
    <w:rsid w:val="00AB523D"/>
    <w:rsid w:val="00AB5416"/>
    <w:rsid w:val="00AB54FE"/>
    <w:rsid w:val="00AB5837"/>
    <w:rsid w:val="00AB5D49"/>
    <w:rsid w:val="00AB6002"/>
    <w:rsid w:val="00AB6043"/>
    <w:rsid w:val="00AB63F8"/>
    <w:rsid w:val="00AB6505"/>
    <w:rsid w:val="00AB69CD"/>
    <w:rsid w:val="00AB6B19"/>
    <w:rsid w:val="00AB6D2E"/>
    <w:rsid w:val="00AB7662"/>
    <w:rsid w:val="00AB7EB2"/>
    <w:rsid w:val="00AC0F5B"/>
    <w:rsid w:val="00AC155E"/>
    <w:rsid w:val="00AC15D2"/>
    <w:rsid w:val="00AC21CF"/>
    <w:rsid w:val="00AC2C36"/>
    <w:rsid w:val="00AC30D5"/>
    <w:rsid w:val="00AC3906"/>
    <w:rsid w:val="00AC411D"/>
    <w:rsid w:val="00AC4290"/>
    <w:rsid w:val="00AC4A5B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F4E"/>
    <w:rsid w:val="00AD0FED"/>
    <w:rsid w:val="00AD1325"/>
    <w:rsid w:val="00AD139E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7C5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C4A"/>
    <w:rsid w:val="00AD731E"/>
    <w:rsid w:val="00AD7A96"/>
    <w:rsid w:val="00AD7BDE"/>
    <w:rsid w:val="00AE00DB"/>
    <w:rsid w:val="00AE114B"/>
    <w:rsid w:val="00AE16DA"/>
    <w:rsid w:val="00AE1DC0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A8F"/>
    <w:rsid w:val="00AF3B26"/>
    <w:rsid w:val="00AF3C76"/>
    <w:rsid w:val="00AF3C79"/>
    <w:rsid w:val="00AF4284"/>
    <w:rsid w:val="00AF450C"/>
    <w:rsid w:val="00AF47AB"/>
    <w:rsid w:val="00AF5208"/>
    <w:rsid w:val="00AF5219"/>
    <w:rsid w:val="00AF571E"/>
    <w:rsid w:val="00AF58C6"/>
    <w:rsid w:val="00AF5AAE"/>
    <w:rsid w:val="00AF68C6"/>
    <w:rsid w:val="00AF6B5A"/>
    <w:rsid w:val="00AF6D43"/>
    <w:rsid w:val="00AF6D8D"/>
    <w:rsid w:val="00AF701E"/>
    <w:rsid w:val="00AF72F5"/>
    <w:rsid w:val="00AF74BE"/>
    <w:rsid w:val="00AF74E4"/>
    <w:rsid w:val="00AF7AC1"/>
    <w:rsid w:val="00AF7F5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C57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07BDA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1FFD"/>
    <w:rsid w:val="00B12437"/>
    <w:rsid w:val="00B124E9"/>
    <w:rsid w:val="00B125AA"/>
    <w:rsid w:val="00B128AF"/>
    <w:rsid w:val="00B128B2"/>
    <w:rsid w:val="00B12C07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D"/>
    <w:rsid w:val="00B14E4F"/>
    <w:rsid w:val="00B1574C"/>
    <w:rsid w:val="00B157AF"/>
    <w:rsid w:val="00B15CB4"/>
    <w:rsid w:val="00B16643"/>
    <w:rsid w:val="00B16937"/>
    <w:rsid w:val="00B1710F"/>
    <w:rsid w:val="00B173CD"/>
    <w:rsid w:val="00B17A9E"/>
    <w:rsid w:val="00B17BB7"/>
    <w:rsid w:val="00B20E20"/>
    <w:rsid w:val="00B210AE"/>
    <w:rsid w:val="00B210F1"/>
    <w:rsid w:val="00B213CD"/>
    <w:rsid w:val="00B214B9"/>
    <w:rsid w:val="00B217DB"/>
    <w:rsid w:val="00B21F04"/>
    <w:rsid w:val="00B224AF"/>
    <w:rsid w:val="00B22BDD"/>
    <w:rsid w:val="00B22E4F"/>
    <w:rsid w:val="00B23170"/>
    <w:rsid w:val="00B237A9"/>
    <w:rsid w:val="00B23A77"/>
    <w:rsid w:val="00B24043"/>
    <w:rsid w:val="00B2446F"/>
    <w:rsid w:val="00B2466E"/>
    <w:rsid w:val="00B24B49"/>
    <w:rsid w:val="00B25334"/>
    <w:rsid w:val="00B26453"/>
    <w:rsid w:val="00B2663C"/>
    <w:rsid w:val="00B266B7"/>
    <w:rsid w:val="00B268CD"/>
    <w:rsid w:val="00B26CEC"/>
    <w:rsid w:val="00B26D09"/>
    <w:rsid w:val="00B27422"/>
    <w:rsid w:val="00B2742F"/>
    <w:rsid w:val="00B27668"/>
    <w:rsid w:val="00B27C7A"/>
    <w:rsid w:val="00B30096"/>
    <w:rsid w:val="00B30416"/>
    <w:rsid w:val="00B30B39"/>
    <w:rsid w:val="00B31085"/>
    <w:rsid w:val="00B319C8"/>
    <w:rsid w:val="00B31B04"/>
    <w:rsid w:val="00B320DA"/>
    <w:rsid w:val="00B32C3A"/>
    <w:rsid w:val="00B339C3"/>
    <w:rsid w:val="00B33F15"/>
    <w:rsid w:val="00B34441"/>
    <w:rsid w:val="00B344AF"/>
    <w:rsid w:val="00B34868"/>
    <w:rsid w:val="00B34BA7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1"/>
    <w:rsid w:val="00B4066D"/>
    <w:rsid w:val="00B40812"/>
    <w:rsid w:val="00B409FD"/>
    <w:rsid w:val="00B41080"/>
    <w:rsid w:val="00B4141B"/>
    <w:rsid w:val="00B41452"/>
    <w:rsid w:val="00B41C80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0FF4"/>
    <w:rsid w:val="00B511F3"/>
    <w:rsid w:val="00B51473"/>
    <w:rsid w:val="00B51A96"/>
    <w:rsid w:val="00B53330"/>
    <w:rsid w:val="00B538C7"/>
    <w:rsid w:val="00B54C50"/>
    <w:rsid w:val="00B55525"/>
    <w:rsid w:val="00B55940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45D"/>
    <w:rsid w:val="00B6351F"/>
    <w:rsid w:val="00B6352C"/>
    <w:rsid w:val="00B63988"/>
    <w:rsid w:val="00B63B16"/>
    <w:rsid w:val="00B63C60"/>
    <w:rsid w:val="00B645C9"/>
    <w:rsid w:val="00B64BAA"/>
    <w:rsid w:val="00B6506B"/>
    <w:rsid w:val="00B66343"/>
    <w:rsid w:val="00B66659"/>
    <w:rsid w:val="00B66EAE"/>
    <w:rsid w:val="00B66EBE"/>
    <w:rsid w:val="00B66FF1"/>
    <w:rsid w:val="00B674AA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1A2"/>
    <w:rsid w:val="00B81488"/>
    <w:rsid w:val="00B814EB"/>
    <w:rsid w:val="00B81572"/>
    <w:rsid w:val="00B81B98"/>
    <w:rsid w:val="00B81EA2"/>
    <w:rsid w:val="00B821DC"/>
    <w:rsid w:val="00B82216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0FF"/>
    <w:rsid w:val="00B861A7"/>
    <w:rsid w:val="00B863E2"/>
    <w:rsid w:val="00B866E8"/>
    <w:rsid w:val="00B86922"/>
    <w:rsid w:val="00B86ABD"/>
    <w:rsid w:val="00B86C95"/>
    <w:rsid w:val="00B877B6"/>
    <w:rsid w:val="00B87A9A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EC4"/>
    <w:rsid w:val="00B91F6F"/>
    <w:rsid w:val="00B92819"/>
    <w:rsid w:val="00B932E0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6DCF"/>
    <w:rsid w:val="00B97062"/>
    <w:rsid w:val="00B9706D"/>
    <w:rsid w:val="00B970BD"/>
    <w:rsid w:val="00B975C9"/>
    <w:rsid w:val="00B9768F"/>
    <w:rsid w:val="00B977BB"/>
    <w:rsid w:val="00B97CAF"/>
    <w:rsid w:val="00BA05E0"/>
    <w:rsid w:val="00BA096B"/>
    <w:rsid w:val="00BA0AB0"/>
    <w:rsid w:val="00BA0CE2"/>
    <w:rsid w:val="00BA0F33"/>
    <w:rsid w:val="00BA100B"/>
    <w:rsid w:val="00BA13CC"/>
    <w:rsid w:val="00BA158D"/>
    <w:rsid w:val="00BA1F14"/>
    <w:rsid w:val="00BA2A8D"/>
    <w:rsid w:val="00BA2B13"/>
    <w:rsid w:val="00BA30FB"/>
    <w:rsid w:val="00BA329C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FD"/>
    <w:rsid w:val="00BA7276"/>
    <w:rsid w:val="00BA74AD"/>
    <w:rsid w:val="00BA753C"/>
    <w:rsid w:val="00BB0D12"/>
    <w:rsid w:val="00BB112B"/>
    <w:rsid w:val="00BB1A0A"/>
    <w:rsid w:val="00BB21FF"/>
    <w:rsid w:val="00BB239C"/>
    <w:rsid w:val="00BB2599"/>
    <w:rsid w:val="00BB27D3"/>
    <w:rsid w:val="00BB28C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014"/>
    <w:rsid w:val="00BB46C6"/>
    <w:rsid w:val="00BB4DB9"/>
    <w:rsid w:val="00BB51CD"/>
    <w:rsid w:val="00BB557F"/>
    <w:rsid w:val="00BB6966"/>
    <w:rsid w:val="00BB6BE8"/>
    <w:rsid w:val="00BB6CBC"/>
    <w:rsid w:val="00BB702A"/>
    <w:rsid w:val="00BB74A7"/>
    <w:rsid w:val="00BB7711"/>
    <w:rsid w:val="00BB79F4"/>
    <w:rsid w:val="00BB7B09"/>
    <w:rsid w:val="00BB7C3A"/>
    <w:rsid w:val="00BC03E1"/>
    <w:rsid w:val="00BC09CF"/>
    <w:rsid w:val="00BC10DB"/>
    <w:rsid w:val="00BC2686"/>
    <w:rsid w:val="00BC284D"/>
    <w:rsid w:val="00BC3524"/>
    <w:rsid w:val="00BC4384"/>
    <w:rsid w:val="00BC43B0"/>
    <w:rsid w:val="00BC43B1"/>
    <w:rsid w:val="00BC4509"/>
    <w:rsid w:val="00BC4981"/>
    <w:rsid w:val="00BC57A6"/>
    <w:rsid w:val="00BC5876"/>
    <w:rsid w:val="00BC596D"/>
    <w:rsid w:val="00BC5AFF"/>
    <w:rsid w:val="00BC5B1E"/>
    <w:rsid w:val="00BC5D99"/>
    <w:rsid w:val="00BC65BF"/>
    <w:rsid w:val="00BC6A60"/>
    <w:rsid w:val="00BC6A81"/>
    <w:rsid w:val="00BC6DB0"/>
    <w:rsid w:val="00BC7179"/>
    <w:rsid w:val="00BC735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230A"/>
    <w:rsid w:val="00BD2B4C"/>
    <w:rsid w:val="00BD2F19"/>
    <w:rsid w:val="00BD38A0"/>
    <w:rsid w:val="00BD4406"/>
    <w:rsid w:val="00BD46BB"/>
    <w:rsid w:val="00BD494E"/>
    <w:rsid w:val="00BD496C"/>
    <w:rsid w:val="00BD4B59"/>
    <w:rsid w:val="00BD5A89"/>
    <w:rsid w:val="00BD5B4A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AA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1DEF"/>
    <w:rsid w:val="00BE1F32"/>
    <w:rsid w:val="00BE20EB"/>
    <w:rsid w:val="00BE2407"/>
    <w:rsid w:val="00BE2CAB"/>
    <w:rsid w:val="00BE2E1A"/>
    <w:rsid w:val="00BE3204"/>
    <w:rsid w:val="00BE3417"/>
    <w:rsid w:val="00BE3550"/>
    <w:rsid w:val="00BE3742"/>
    <w:rsid w:val="00BE3D1F"/>
    <w:rsid w:val="00BE41EC"/>
    <w:rsid w:val="00BE46F3"/>
    <w:rsid w:val="00BE485F"/>
    <w:rsid w:val="00BE4D35"/>
    <w:rsid w:val="00BE529A"/>
    <w:rsid w:val="00BE53D3"/>
    <w:rsid w:val="00BE57E0"/>
    <w:rsid w:val="00BE5867"/>
    <w:rsid w:val="00BE5C16"/>
    <w:rsid w:val="00BE6FFF"/>
    <w:rsid w:val="00BE773D"/>
    <w:rsid w:val="00BE79DD"/>
    <w:rsid w:val="00BE7B8B"/>
    <w:rsid w:val="00BE7FF1"/>
    <w:rsid w:val="00BF0296"/>
    <w:rsid w:val="00BF0A9F"/>
    <w:rsid w:val="00BF1783"/>
    <w:rsid w:val="00BF1D51"/>
    <w:rsid w:val="00BF2572"/>
    <w:rsid w:val="00BF257B"/>
    <w:rsid w:val="00BF2603"/>
    <w:rsid w:val="00BF2691"/>
    <w:rsid w:val="00BF2A33"/>
    <w:rsid w:val="00BF3B40"/>
    <w:rsid w:val="00BF3E24"/>
    <w:rsid w:val="00BF4183"/>
    <w:rsid w:val="00BF4211"/>
    <w:rsid w:val="00BF4286"/>
    <w:rsid w:val="00BF453F"/>
    <w:rsid w:val="00BF4E00"/>
    <w:rsid w:val="00BF4FD6"/>
    <w:rsid w:val="00BF526A"/>
    <w:rsid w:val="00BF5985"/>
    <w:rsid w:val="00BF5C1C"/>
    <w:rsid w:val="00BF5FE9"/>
    <w:rsid w:val="00BF6004"/>
    <w:rsid w:val="00BF69D2"/>
    <w:rsid w:val="00BF6E9C"/>
    <w:rsid w:val="00BF6ED4"/>
    <w:rsid w:val="00BF7C8A"/>
    <w:rsid w:val="00BF7CC3"/>
    <w:rsid w:val="00C00341"/>
    <w:rsid w:val="00C00A93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4A07"/>
    <w:rsid w:val="00C053C8"/>
    <w:rsid w:val="00C05793"/>
    <w:rsid w:val="00C06351"/>
    <w:rsid w:val="00C063CE"/>
    <w:rsid w:val="00C06CB6"/>
    <w:rsid w:val="00C06D78"/>
    <w:rsid w:val="00C07056"/>
    <w:rsid w:val="00C0734D"/>
    <w:rsid w:val="00C074A8"/>
    <w:rsid w:val="00C100D7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312"/>
    <w:rsid w:val="00C136C5"/>
    <w:rsid w:val="00C14829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C6F"/>
    <w:rsid w:val="00C26F31"/>
    <w:rsid w:val="00C27373"/>
    <w:rsid w:val="00C27581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DD1"/>
    <w:rsid w:val="00C32222"/>
    <w:rsid w:val="00C324B1"/>
    <w:rsid w:val="00C32D97"/>
    <w:rsid w:val="00C333DB"/>
    <w:rsid w:val="00C3366E"/>
    <w:rsid w:val="00C336D5"/>
    <w:rsid w:val="00C336FC"/>
    <w:rsid w:val="00C344A9"/>
    <w:rsid w:val="00C346C9"/>
    <w:rsid w:val="00C3493F"/>
    <w:rsid w:val="00C34AA6"/>
    <w:rsid w:val="00C35436"/>
    <w:rsid w:val="00C35B06"/>
    <w:rsid w:val="00C35F1A"/>
    <w:rsid w:val="00C364A3"/>
    <w:rsid w:val="00C378AA"/>
    <w:rsid w:val="00C37ABA"/>
    <w:rsid w:val="00C37D8F"/>
    <w:rsid w:val="00C37DD1"/>
    <w:rsid w:val="00C4064A"/>
    <w:rsid w:val="00C409E1"/>
    <w:rsid w:val="00C40FFA"/>
    <w:rsid w:val="00C412B3"/>
    <w:rsid w:val="00C41351"/>
    <w:rsid w:val="00C41935"/>
    <w:rsid w:val="00C41F31"/>
    <w:rsid w:val="00C41F9E"/>
    <w:rsid w:val="00C4280B"/>
    <w:rsid w:val="00C42951"/>
    <w:rsid w:val="00C42F5B"/>
    <w:rsid w:val="00C4323C"/>
    <w:rsid w:val="00C43FE7"/>
    <w:rsid w:val="00C44181"/>
    <w:rsid w:val="00C4431B"/>
    <w:rsid w:val="00C4489C"/>
    <w:rsid w:val="00C44ED2"/>
    <w:rsid w:val="00C451A7"/>
    <w:rsid w:val="00C4521E"/>
    <w:rsid w:val="00C45537"/>
    <w:rsid w:val="00C45813"/>
    <w:rsid w:val="00C45A28"/>
    <w:rsid w:val="00C45BF8"/>
    <w:rsid w:val="00C475E7"/>
    <w:rsid w:val="00C47F1B"/>
    <w:rsid w:val="00C506EF"/>
    <w:rsid w:val="00C51CF2"/>
    <w:rsid w:val="00C51F40"/>
    <w:rsid w:val="00C51F9B"/>
    <w:rsid w:val="00C52007"/>
    <w:rsid w:val="00C5200A"/>
    <w:rsid w:val="00C5224D"/>
    <w:rsid w:val="00C525C8"/>
    <w:rsid w:val="00C52799"/>
    <w:rsid w:val="00C52A7F"/>
    <w:rsid w:val="00C530A3"/>
    <w:rsid w:val="00C53177"/>
    <w:rsid w:val="00C53398"/>
    <w:rsid w:val="00C534B2"/>
    <w:rsid w:val="00C53DC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71"/>
    <w:rsid w:val="00C56EAD"/>
    <w:rsid w:val="00C57AD5"/>
    <w:rsid w:val="00C57B11"/>
    <w:rsid w:val="00C57D2F"/>
    <w:rsid w:val="00C57F2F"/>
    <w:rsid w:val="00C60151"/>
    <w:rsid w:val="00C603C6"/>
    <w:rsid w:val="00C61CA5"/>
    <w:rsid w:val="00C6208B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3C6"/>
    <w:rsid w:val="00C714C4"/>
    <w:rsid w:val="00C7174D"/>
    <w:rsid w:val="00C7189F"/>
    <w:rsid w:val="00C71AED"/>
    <w:rsid w:val="00C71C31"/>
    <w:rsid w:val="00C720E8"/>
    <w:rsid w:val="00C72DE2"/>
    <w:rsid w:val="00C73283"/>
    <w:rsid w:val="00C732F5"/>
    <w:rsid w:val="00C73A46"/>
    <w:rsid w:val="00C73D64"/>
    <w:rsid w:val="00C73DF8"/>
    <w:rsid w:val="00C73F0E"/>
    <w:rsid w:val="00C74406"/>
    <w:rsid w:val="00C7471C"/>
    <w:rsid w:val="00C75DCC"/>
    <w:rsid w:val="00C76102"/>
    <w:rsid w:val="00C76419"/>
    <w:rsid w:val="00C76C97"/>
    <w:rsid w:val="00C7707F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D0"/>
    <w:rsid w:val="00C922A3"/>
    <w:rsid w:val="00C9257F"/>
    <w:rsid w:val="00C92623"/>
    <w:rsid w:val="00C930AF"/>
    <w:rsid w:val="00C9327E"/>
    <w:rsid w:val="00C93617"/>
    <w:rsid w:val="00C936A6"/>
    <w:rsid w:val="00C939B4"/>
    <w:rsid w:val="00C94CF1"/>
    <w:rsid w:val="00C94E9D"/>
    <w:rsid w:val="00C95389"/>
    <w:rsid w:val="00C95A9E"/>
    <w:rsid w:val="00C95AD2"/>
    <w:rsid w:val="00C95B90"/>
    <w:rsid w:val="00C95DE0"/>
    <w:rsid w:val="00C961C7"/>
    <w:rsid w:val="00C970A7"/>
    <w:rsid w:val="00C976C9"/>
    <w:rsid w:val="00C97747"/>
    <w:rsid w:val="00C97BAE"/>
    <w:rsid w:val="00CA007B"/>
    <w:rsid w:val="00CA012E"/>
    <w:rsid w:val="00CA04D9"/>
    <w:rsid w:val="00CA0D8B"/>
    <w:rsid w:val="00CA0DE1"/>
    <w:rsid w:val="00CA0ED1"/>
    <w:rsid w:val="00CA1C26"/>
    <w:rsid w:val="00CA1ED4"/>
    <w:rsid w:val="00CA2170"/>
    <w:rsid w:val="00CA22A9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5BD6"/>
    <w:rsid w:val="00CA6274"/>
    <w:rsid w:val="00CA653D"/>
    <w:rsid w:val="00CA6875"/>
    <w:rsid w:val="00CA77B3"/>
    <w:rsid w:val="00CA7C95"/>
    <w:rsid w:val="00CA7CC3"/>
    <w:rsid w:val="00CB03C9"/>
    <w:rsid w:val="00CB0E0D"/>
    <w:rsid w:val="00CB0F4E"/>
    <w:rsid w:val="00CB12F2"/>
    <w:rsid w:val="00CB139D"/>
    <w:rsid w:val="00CB1A29"/>
    <w:rsid w:val="00CB1C6A"/>
    <w:rsid w:val="00CB26A4"/>
    <w:rsid w:val="00CB29EB"/>
    <w:rsid w:val="00CB2C4D"/>
    <w:rsid w:val="00CB2DF2"/>
    <w:rsid w:val="00CB31F8"/>
    <w:rsid w:val="00CB3583"/>
    <w:rsid w:val="00CB362C"/>
    <w:rsid w:val="00CB36EE"/>
    <w:rsid w:val="00CB3B21"/>
    <w:rsid w:val="00CB3D1C"/>
    <w:rsid w:val="00CB4345"/>
    <w:rsid w:val="00CB4676"/>
    <w:rsid w:val="00CB4ACD"/>
    <w:rsid w:val="00CB4B48"/>
    <w:rsid w:val="00CB4BBC"/>
    <w:rsid w:val="00CB4CE0"/>
    <w:rsid w:val="00CB5391"/>
    <w:rsid w:val="00CB575A"/>
    <w:rsid w:val="00CB5A9E"/>
    <w:rsid w:val="00CB5B65"/>
    <w:rsid w:val="00CB5C0E"/>
    <w:rsid w:val="00CB5F9E"/>
    <w:rsid w:val="00CB6A10"/>
    <w:rsid w:val="00CB70C4"/>
    <w:rsid w:val="00CB735B"/>
    <w:rsid w:val="00CB77F0"/>
    <w:rsid w:val="00CB78D9"/>
    <w:rsid w:val="00CB7D8B"/>
    <w:rsid w:val="00CC0161"/>
    <w:rsid w:val="00CC0250"/>
    <w:rsid w:val="00CC0553"/>
    <w:rsid w:val="00CC0D42"/>
    <w:rsid w:val="00CC1279"/>
    <w:rsid w:val="00CC19ED"/>
    <w:rsid w:val="00CC1C7C"/>
    <w:rsid w:val="00CC1CA9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255"/>
    <w:rsid w:val="00CD125D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328A"/>
    <w:rsid w:val="00CD4342"/>
    <w:rsid w:val="00CD48B1"/>
    <w:rsid w:val="00CD49D2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9A"/>
    <w:rsid w:val="00CE2810"/>
    <w:rsid w:val="00CE2C9A"/>
    <w:rsid w:val="00CE3330"/>
    <w:rsid w:val="00CE3471"/>
    <w:rsid w:val="00CE36B4"/>
    <w:rsid w:val="00CE38A8"/>
    <w:rsid w:val="00CE3A52"/>
    <w:rsid w:val="00CE3CA0"/>
    <w:rsid w:val="00CE3CA3"/>
    <w:rsid w:val="00CE4177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3E8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743"/>
    <w:rsid w:val="00CF194C"/>
    <w:rsid w:val="00CF19C9"/>
    <w:rsid w:val="00CF1EE7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482"/>
    <w:rsid w:val="00CF5E9D"/>
    <w:rsid w:val="00CF6391"/>
    <w:rsid w:val="00CF69A6"/>
    <w:rsid w:val="00CF6E2D"/>
    <w:rsid w:val="00CF6E62"/>
    <w:rsid w:val="00CF700C"/>
    <w:rsid w:val="00CF717F"/>
    <w:rsid w:val="00CF76E0"/>
    <w:rsid w:val="00CF785C"/>
    <w:rsid w:val="00D00F42"/>
    <w:rsid w:val="00D00FC9"/>
    <w:rsid w:val="00D01A04"/>
    <w:rsid w:val="00D01A44"/>
    <w:rsid w:val="00D01E3B"/>
    <w:rsid w:val="00D02276"/>
    <w:rsid w:val="00D0228B"/>
    <w:rsid w:val="00D025F4"/>
    <w:rsid w:val="00D03090"/>
    <w:rsid w:val="00D03575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F64"/>
    <w:rsid w:val="00D06E41"/>
    <w:rsid w:val="00D06EAB"/>
    <w:rsid w:val="00D06F61"/>
    <w:rsid w:val="00D07246"/>
    <w:rsid w:val="00D074BA"/>
    <w:rsid w:val="00D07660"/>
    <w:rsid w:val="00D07893"/>
    <w:rsid w:val="00D078EC"/>
    <w:rsid w:val="00D10BED"/>
    <w:rsid w:val="00D10DC0"/>
    <w:rsid w:val="00D112E9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40A"/>
    <w:rsid w:val="00D14A97"/>
    <w:rsid w:val="00D151EC"/>
    <w:rsid w:val="00D15222"/>
    <w:rsid w:val="00D152BF"/>
    <w:rsid w:val="00D15E14"/>
    <w:rsid w:val="00D15EE4"/>
    <w:rsid w:val="00D1633C"/>
    <w:rsid w:val="00D165D3"/>
    <w:rsid w:val="00D16BFA"/>
    <w:rsid w:val="00D16F54"/>
    <w:rsid w:val="00D17E06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D4C"/>
    <w:rsid w:val="00D23377"/>
    <w:rsid w:val="00D236D2"/>
    <w:rsid w:val="00D2370B"/>
    <w:rsid w:val="00D237A1"/>
    <w:rsid w:val="00D23C3A"/>
    <w:rsid w:val="00D23D15"/>
    <w:rsid w:val="00D244E6"/>
    <w:rsid w:val="00D2470D"/>
    <w:rsid w:val="00D24735"/>
    <w:rsid w:val="00D24DA1"/>
    <w:rsid w:val="00D24FAA"/>
    <w:rsid w:val="00D251D4"/>
    <w:rsid w:val="00D255CA"/>
    <w:rsid w:val="00D2568E"/>
    <w:rsid w:val="00D256E4"/>
    <w:rsid w:val="00D259DC"/>
    <w:rsid w:val="00D25A6C"/>
    <w:rsid w:val="00D25BA6"/>
    <w:rsid w:val="00D25F40"/>
    <w:rsid w:val="00D26036"/>
    <w:rsid w:val="00D263DC"/>
    <w:rsid w:val="00D26C00"/>
    <w:rsid w:val="00D26CB7"/>
    <w:rsid w:val="00D277E2"/>
    <w:rsid w:val="00D27DFC"/>
    <w:rsid w:val="00D306C7"/>
    <w:rsid w:val="00D30D16"/>
    <w:rsid w:val="00D33112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2EA"/>
    <w:rsid w:val="00D3779E"/>
    <w:rsid w:val="00D37C9D"/>
    <w:rsid w:val="00D37EE3"/>
    <w:rsid w:val="00D4005A"/>
    <w:rsid w:val="00D400D2"/>
    <w:rsid w:val="00D4022C"/>
    <w:rsid w:val="00D4204D"/>
    <w:rsid w:val="00D42237"/>
    <w:rsid w:val="00D42C67"/>
    <w:rsid w:val="00D42F7E"/>
    <w:rsid w:val="00D43017"/>
    <w:rsid w:val="00D4381B"/>
    <w:rsid w:val="00D4384A"/>
    <w:rsid w:val="00D438E9"/>
    <w:rsid w:val="00D43D5D"/>
    <w:rsid w:val="00D43F38"/>
    <w:rsid w:val="00D440AA"/>
    <w:rsid w:val="00D44A45"/>
    <w:rsid w:val="00D44CC2"/>
    <w:rsid w:val="00D44EE1"/>
    <w:rsid w:val="00D463BC"/>
    <w:rsid w:val="00D4654E"/>
    <w:rsid w:val="00D47065"/>
    <w:rsid w:val="00D47381"/>
    <w:rsid w:val="00D47F45"/>
    <w:rsid w:val="00D50D22"/>
    <w:rsid w:val="00D50ECB"/>
    <w:rsid w:val="00D5103D"/>
    <w:rsid w:val="00D510AB"/>
    <w:rsid w:val="00D5186A"/>
    <w:rsid w:val="00D52094"/>
    <w:rsid w:val="00D52194"/>
    <w:rsid w:val="00D524F1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C5C"/>
    <w:rsid w:val="00D60FCD"/>
    <w:rsid w:val="00D61195"/>
    <w:rsid w:val="00D61452"/>
    <w:rsid w:val="00D6180E"/>
    <w:rsid w:val="00D61989"/>
    <w:rsid w:val="00D61D06"/>
    <w:rsid w:val="00D6297C"/>
    <w:rsid w:val="00D629EF"/>
    <w:rsid w:val="00D6321A"/>
    <w:rsid w:val="00D63768"/>
    <w:rsid w:val="00D63B39"/>
    <w:rsid w:val="00D63C3B"/>
    <w:rsid w:val="00D64B43"/>
    <w:rsid w:val="00D64C1C"/>
    <w:rsid w:val="00D65317"/>
    <w:rsid w:val="00D65B93"/>
    <w:rsid w:val="00D65D64"/>
    <w:rsid w:val="00D677E2"/>
    <w:rsid w:val="00D702EA"/>
    <w:rsid w:val="00D703B3"/>
    <w:rsid w:val="00D708CF"/>
    <w:rsid w:val="00D70C74"/>
    <w:rsid w:val="00D71C18"/>
    <w:rsid w:val="00D71E54"/>
    <w:rsid w:val="00D723C4"/>
    <w:rsid w:val="00D7263A"/>
    <w:rsid w:val="00D72E8E"/>
    <w:rsid w:val="00D72EFC"/>
    <w:rsid w:val="00D73202"/>
    <w:rsid w:val="00D733FE"/>
    <w:rsid w:val="00D7345E"/>
    <w:rsid w:val="00D7423A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377"/>
    <w:rsid w:val="00D80493"/>
    <w:rsid w:val="00D808B4"/>
    <w:rsid w:val="00D80FE5"/>
    <w:rsid w:val="00D81285"/>
    <w:rsid w:val="00D81721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3E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07D"/>
    <w:rsid w:val="00D9119D"/>
    <w:rsid w:val="00D91224"/>
    <w:rsid w:val="00D919D5"/>
    <w:rsid w:val="00D91CF5"/>
    <w:rsid w:val="00D91E6C"/>
    <w:rsid w:val="00D921B1"/>
    <w:rsid w:val="00D925B9"/>
    <w:rsid w:val="00D931B4"/>
    <w:rsid w:val="00D93682"/>
    <w:rsid w:val="00D94176"/>
    <w:rsid w:val="00D94276"/>
    <w:rsid w:val="00D9436F"/>
    <w:rsid w:val="00D9448D"/>
    <w:rsid w:val="00D945EE"/>
    <w:rsid w:val="00D947A4"/>
    <w:rsid w:val="00D95097"/>
    <w:rsid w:val="00D9527F"/>
    <w:rsid w:val="00D953E7"/>
    <w:rsid w:val="00D96F86"/>
    <w:rsid w:val="00D97113"/>
    <w:rsid w:val="00D97214"/>
    <w:rsid w:val="00D979AF"/>
    <w:rsid w:val="00DA0414"/>
    <w:rsid w:val="00DA04BE"/>
    <w:rsid w:val="00DA0571"/>
    <w:rsid w:val="00DA079A"/>
    <w:rsid w:val="00DA0DBD"/>
    <w:rsid w:val="00DA1597"/>
    <w:rsid w:val="00DA1849"/>
    <w:rsid w:val="00DA18B9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A64"/>
    <w:rsid w:val="00DA5B19"/>
    <w:rsid w:val="00DA5E48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3B48"/>
    <w:rsid w:val="00DB40A7"/>
    <w:rsid w:val="00DB4B15"/>
    <w:rsid w:val="00DB4B7E"/>
    <w:rsid w:val="00DB4C2E"/>
    <w:rsid w:val="00DB4CC3"/>
    <w:rsid w:val="00DB4D0B"/>
    <w:rsid w:val="00DB4E88"/>
    <w:rsid w:val="00DB4EB3"/>
    <w:rsid w:val="00DB505D"/>
    <w:rsid w:val="00DB53DD"/>
    <w:rsid w:val="00DB55D9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C10"/>
    <w:rsid w:val="00DC2FF5"/>
    <w:rsid w:val="00DC30B7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C2"/>
    <w:rsid w:val="00DC62C4"/>
    <w:rsid w:val="00DC62F5"/>
    <w:rsid w:val="00DC63FE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372"/>
    <w:rsid w:val="00DD34B8"/>
    <w:rsid w:val="00DD3A5E"/>
    <w:rsid w:val="00DD3AFE"/>
    <w:rsid w:val="00DD3E5F"/>
    <w:rsid w:val="00DD41A3"/>
    <w:rsid w:val="00DD4AF8"/>
    <w:rsid w:val="00DD4F52"/>
    <w:rsid w:val="00DD4F6B"/>
    <w:rsid w:val="00DD560E"/>
    <w:rsid w:val="00DD5779"/>
    <w:rsid w:val="00DD5AB7"/>
    <w:rsid w:val="00DD5F17"/>
    <w:rsid w:val="00DD62E8"/>
    <w:rsid w:val="00DD69DE"/>
    <w:rsid w:val="00DD6F60"/>
    <w:rsid w:val="00DD71A3"/>
    <w:rsid w:val="00DD7FF0"/>
    <w:rsid w:val="00DE0131"/>
    <w:rsid w:val="00DE03F7"/>
    <w:rsid w:val="00DE07E0"/>
    <w:rsid w:val="00DE0A89"/>
    <w:rsid w:val="00DE25DD"/>
    <w:rsid w:val="00DE270A"/>
    <w:rsid w:val="00DE27C6"/>
    <w:rsid w:val="00DE29B5"/>
    <w:rsid w:val="00DE2B3B"/>
    <w:rsid w:val="00DE2B62"/>
    <w:rsid w:val="00DE2EE8"/>
    <w:rsid w:val="00DE2EF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2F9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F9B"/>
    <w:rsid w:val="00DF21D5"/>
    <w:rsid w:val="00DF22C1"/>
    <w:rsid w:val="00DF24BE"/>
    <w:rsid w:val="00DF2879"/>
    <w:rsid w:val="00DF2CE0"/>
    <w:rsid w:val="00DF3AB0"/>
    <w:rsid w:val="00DF3C35"/>
    <w:rsid w:val="00DF3F40"/>
    <w:rsid w:val="00DF4075"/>
    <w:rsid w:val="00DF58B3"/>
    <w:rsid w:val="00DF591B"/>
    <w:rsid w:val="00DF5A45"/>
    <w:rsid w:val="00DF5B96"/>
    <w:rsid w:val="00DF60ED"/>
    <w:rsid w:val="00DF62BA"/>
    <w:rsid w:val="00DF7C5F"/>
    <w:rsid w:val="00E00348"/>
    <w:rsid w:val="00E006A5"/>
    <w:rsid w:val="00E007E3"/>
    <w:rsid w:val="00E00891"/>
    <w:rsid w:val="00E00B0F"/>
    <w:rsid w:val="00E00BCF"/>
    <w:rsid w:val="00E00DF1"/>
    <w:rsid w:val="00E00F85"/>
    <w:rsid w:val="00E014EA"/>
    <w:rsid w:val="00E0156A"/>
    <w:rsid w:val="00E015A2"/>
    <w:rsid w:val="00E01699"/>
    <w:rsid w:val="00E0173E"/>
    <w:rsid w:val="00E01CF7"/>
    <w:rsid w:val="00E01D99"/>
    <w:rsid w:val="00E01DF1"/>
    <w:rsid w:val="00E01E5F"/>
    <w:rsid w:val="00E01E9B"/>
    <w:rsid w:val="00E024F8"/>
    <w:rsid w:val="00E02973"/>
    <w:rsid w:val="00E03083"/>
    <w:rsid w:val="00E0331F"/>
    <w:rsid w:val="00E037D6"/>
    <w:rsid w:val="00E03AA9"/>
    <w:rsid w:val="00E03EB1"/>
    <w:rsid w:val="00E040B5"/>
    <w:rsid w:val="00E048B8"/>
    <w:rsid w:val="00E04FC9"/>
    <w:rsid w:val="00E058B0"/>
    <w:rsid w:val="00E05BD5"/>
    <w:rsid w:val="00E07002"/>
    <w:rsid w:val="00E07120"/>
    <w:rsid w:val="00E071CA"/>
    <w:rsid w:val="00E076A3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666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0FC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29B7"/>
    <w:rsid w:val="00E22A67"/>
    <w:rsid w:val="00E2308B"/>
    <w:rsid w:val="00E235AF"/>
    <w:rsid w:val="00E237CB"/>
    <w:rsid w:val="00E2499C"/>
    <w:rsid w:val="00E24CC3"/>
    <w:rsid w:val="00E24DB0"/>
    <w:rsid w:val="00E24F38"/>
    <w:rsid w:val="00E2522F"/>
    <w:rsid w:val="00E252D6"/>
    <w:rsid w:val="00E25739"/>
    <w:rsid w:val="00E259E1"/>
    <w:rsid w:val="00E259FC"/>
    <w:rsid w:val="00E25C23"/>
    <w:rsid w:val="00E2638C"/>
    <w:rsid w:val="00E26418"/>
    <w:rsid w:val="00E264E8"/>
    <w:rsid w:val="00E26F21"/>
    <w:rsid w:val="00E277DF"/>
    <w:rsid w:val="00E27A5C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19B"/>
    <w:rsid w:val="00E33E2C"/>
    <w:rsid w:val="00E33F01"/>
    <w:rsid w:val="00E346FF"/>
    <w:rsid w:val="00E34818"/>
    <w:rsid w:val="00E34868"/>
    <w:rsid w:val="00E34B6E"/>
    <w:rsid w:val="00E35004"/>
    <w:rsid w:val="00E353AF"/>
    <w:rsid w:val="00E358A6"/>
    <w:rsid w:val="00E35E8B"/>
    <w:rsid w:val="00E36469"/>
    <w:rsid w:val="00E366C2"/>
    <w:rsid w:val="00E36C74"/>
    <w:rsid w:val="00E36FEC"/>
    <w:rsid w:val="00E37207"/>
    <w:rsid w:val="00E37259"/>
    <w:rsid w:val="00E374C3"/>
    <w:rsid w:val="00E3794B"/>
    <w:rsid w:val="00E37C10"/>
    <w:rsid w:val="00E40931"/>
    <w:rsid w:val="00E40D80"/>
    <w:rsid w:val="00E41008"/>
    <w:rsid w:val="00E41896"/>
    <w:rsid w:val="00E41EB9"/>
    <w:rsid w:val="00E42EEB"/>
    <w:rsid w:val="00E43115"/>
    <w:rsid w:val="00E435F8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34D"/>
    <w:rsid w:val="00E46D57"/>
    <w:rsid w:val="00E46DCF"/>
    <w:rsid w:val="00E46DEE"/>
    <w:rsid w:val="00E4702F"/>
    <w:rsid w:val="00E47118"/>
    <w:rsid w:val="00E4738E"/>
    <w:rsid w:val="00E47813"/>
    <w:rsid w:val="00E47A50"/>
    <w:rsid w:val="00E47ACC"/>
    <w:rsid w:val="00E50081"/>
    <w:rsid w:val="00E506E1"/>
    <w:rsid w:val="00E51EE3"/>
    <w:rsid w:val="00E51FA2"/>
    <w:rsid w:val="00E522B9"/>
    <w:rsid w:val="00E525DE"/>
    <w:rsid w:val="00E526E0"/>
    <w:rsid w:val="00E528F4"/>
    <w:rsid w:val="00E52FA0"/>
    <w:rsid w:val="00E531B5"/>
    <w:rsid w:val="00E53B27"/>
    <w:rsid w:val="00E54BF2"/>
    <w:rsid w:val="00E55195"/>
    <w:rsid w:val="00E553B9"/>
    <w:rsid w:val="00E55412"/>
    <w:rsid w:val="00E5570E"/>
    <w:rsid w:val="00E55BE5"/>
    <w:rsid w:val="00E5631E"/>
    <w:rsid w:val="00E5636A"/>
    <w:rsid w:val="00E57357"/>
    <w:rsid w:val="00E574AF"/>
    <w:rsid w:val="00E57737"/>
    <w:rsid w:val="00E5784F"/>
    <w:rsid w:val="00E579C3"/>
    <w:rsid w:val="00E600BE"/>
    <w:rsid w:val="00E60177"/>
    <w:rsid w:val="00E6045E"/>
    <w:rsid w:val="00E60A32"/>
    <w:rsid w:val="00E60AC7"/>
    <w:rsid w:val="00E60E48"/>
    <w:rsid w:val="00E612AB"/>
    <w:rsid w:val="00E619F9"/>
    <w:rsid w:val="00E61A11"/>
    <w:rsid w:val="00E61AF5"/>
    <w:rsid w:val="00E61BB9"/>
    <w:rsid w:val="00E61D1E"/>
    <w:rsid w:val="00E62182"/>
    <w:rsid w:val="00E62770"/>
    <w:rsid w:val="00E62A33"/>
    <w:rsid w:val="00E6360A"/>
    <w:rsid w:val="00E637F0"/>
    <w:rsid w:val="00E63C02"/>
    <w:rsid w:val="00E642C4"/>
    <w:rsid w:val="00E642DD"/>
    <w:rsid w:val="00E643B6"/>
    <w:rsid w:val="00E64D16"/>
    <w:rsid w:val="00E64DBD"/>
    <w:rsid w:val="00E6504E"/>
    <w:rsid w:val="00E65515"/>
    <w:rsid w:val="00E65CDD"/>
    <w:rsid w:val="00E65FE2"/>
    <w:rsid w:val="00E6671C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31"/>
    <w:rsid w:val="00E74B69"/>
    <w:rsid w:val="00E74CF4"/>
    <w:rsid w:val="00E74DED"/>
    <w:rsid w:val="00E752DD"/>
    <w:rsid w:val="00E754C6"/>
    <w:rsid w:val="00E755D7"/>
    <w:rsid w:val="00E7695E"/>
    <w:rsid w:val="00E76B8F"/>
    <w:rsid w:val="00E76F24"/>
    <w:rsid w:val="00E77312"/>
    <w:rsid w:val="00E7777C"/>
    <w:rsid w:val="00E77C80"/>
    <w:rsid w:val="00E80738"/>
    <w:rsid w:val="00E8083C"/>
    <w:rsid w:val="00E80D8B"/>
    <w:rsid w:val="00E8114F"/>
    <w:rsid w:val="00E816B5"/>
    <w:rsid w:val="00E81FC4"/>
    <w:rsid w:val="00E821EC"/>
    <w:rsid w:val="00E821F3"/>
    <w:rsid w:val="00E82794"/>
    <w:rsid w:val="00E83646"/>
    <w:rsid w:val="00E8372B"/>
    <w:rsid w:val="00E84556"/>
    <w:rsid w:val="00E84C91"/>
    <w:rsid w:val="00E84FAC"/>
    <w:rsid w:val="00E850EA"/>
    <w:rsid w:val="00E852E8"/>
    <w:rsid w:val="00E857CF"/>
    <w:rsid w:val="00E85A57"/>
    <w:rsid w:val="00E85CB9"/>
    <w:rsid w:val="00E8618A"/>
    <w:rsid w:val="00E86387"/>
    <w:rsid w:val="00E864C4"/>
    <w:rsid w:val="00E86600"/>
    <w:rsid w:val="00E876B6"/>
    <w:rsid w:val="00E9087B"/>
    <w:rsid w:val="00E909FA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0A4"/>
    <w:rsid w:val="00E952DB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7EA"/>
    <w:rsid w:val="00EA18F7"/>
    <w:rsid w:val="00EA1EA4"/>
    <w:rsid w:val="00EA2373"/>
    <w:rsid w:val="00EA2543"/>
    <w:rsid w:val="00EA29D1"/>
    <w:rsid w:val="00EA32A4"/>
    <w:rsid w:val="00EA32BA"/>
    <w:rsid w:val="00EA35FF"/>
    <w:rsid w:val="00EA3708"/>
    <w:rsid w:val="00EA37C7"/>
    <w:rsid w:val="00EA37DC"/>
    <w:rsid w:val="00EA3835"/>
    <w:rsid w:val="00EA3AE4"/>
    <w:rsid w:val="00EA3C25"/>
    <w:rsid w:val="00EA4B52"/>
    <w:rsid w:val="00EA562C"/>
    <w:rsid w:val="00EA570C"/>
    <w:rsid w:val="00EA58E9"/>
    <w:rsid w:val="00EA66BD"/>
    <w:rsid w:val="00EA6793"/>
    <w:rsid w:val="00EA7228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2F6A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C97"/>
    <w:rsid w:val="00EB4EA8"/>
    <w:rsid w:val="00EB5092"/>
    <w:rsid w:val="00EB5585"/>
    <w:rsid w:val="00EB5B16"/>
    <w:rsid w:val="00EB70FA"/>
    <w:rsid w:val="00EB7773"/>
    <w:rsid w:val="00EC0A3F"/>
    <w:rsid w:val="00EC0B75"/>
    <w:rsid w:val="00EC1002"/>
    <w:rsid w:val="00EC13EA"/>
    <w:rsid w:val="00EC14CB"/>
    <w:rsid w:val="00EC15FB"/>
    <w:rsid w:val="00EC16A2"/>
    <w:rsid w:val="00EC229D"/>
    <w:rsid w:val="00EC3EC6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6920"/>
    <w:rsid w:val="00EC7536"/>
    <w:rsid w:val="00EC792A"/>
    <w:rsid w:val="00EC7A3C"/>
    <w:rsid w:val="00ED02E8"/>
    <w:rsid w:val="00ED0EB2"/>
    <w:rsid w:val="00ED1409"/>
    <w:rsid w:val="00ED158E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072"/>
    <w:rsid w:val="00ED6117"/>
    <w:rsid w:val="00ED62C6"/>
    <w:rsid w:val="00ED62DB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686"/>
    <w:rsid w:val="00EE507E"/>
    <w:rsid w:val="00EE5754"/>
    <w:rsid w:val="00EE5A75"/>
    <w:rsid w:val="00EE65AE"/>
    <w:rsid w:val="00EE6635"/>
    <w:rsid w:val="00EE66CC"/>
    <w:rsid w:val="00EE67BB"/>
    <w:rsid w:val="00EE7104"/>
    <w:rsid w:val="00EE718C"/>
    <w:rsid w:val="00EE7531"/>
    <w:rsid w:val="00EE7C8B"/>
    <w:rsid w:val="00EF1010"/>
    <w:rsid w:val="00EF10F0"/>
    <w:rsid w:val="00EF11EF"/>
    <w:rsid w:val="00EF142D"/>
    <w:rsid w:val="00EF1543"/>
    <w:rsid w:val="00EF16B2"/>
    <w:rsid w:val="00EF173D"/>
    <w:rsid w:val="00EF199B"/>
    <w:rsid w:val="00EF1BB8"/>
    <w:rsid w:val="00EF1D4E"/>
    <w:rsid w:val="00EF1FDE"/>
    <w:rsid w:val="00EF21F8"/>
    <w:rsid w:val="00EF2752"/>
    <w:rsid w:val="00EF2DFB"/>
    <w:rsid w:val="00EF3532"/>
    <w:rsid w:val="00EF454F"/>
    <w:rsid w:val="00EF460B"/>
    <w:rsid w:val="00EF55E6"/>
    <w:rsid w:val="00EF55FA"/>
    <w:rsid w:val="00EF5707"/>
    <w:rsid w:val="00EF599D"/>
    <w:rsid w:val="00EF5A96"/>
    <w:rsid w:val="00EF5B2E"/>
    <w:rsid w:val="00EF5F04"/>
    <w:rsid w:val="00EF73DA"/>
    <w:rsid w:val="00EF7514"/>
    <w:rsid w:val="00EF7B03"/>
    <w:rsid w:val="00EF7C61"/>
    <w:rsid w:val="00EF7F39"/>
    <w:rsid w:val="00EF7F74"/>
    <w:rsid w:val="00F0001F"/>
    <w:rsid w:val="00F002F6"/>
    <w:rsid w:val="00F00600"/>
    <w:rsid w:val="00F007EC"/>
    <w:rsid w:val="00F00869"/>
    <w:rsid w:val="00F00C40"/>
    <w:rsid w:val="00F00C43"/>
    <w:rsid w:val="00F00C98"/>
    <w:rsid w:val="00F0153F"/>
    <w:rsid w:val="00F01627"/>
    <w:rsid w:val="00F016FC"/>
    <w:rsid w:val="00F0187F"/>
    <w:rsid w:val="00F01F37"/>
    <w:rsid w:val="00F0214F"/>
    <w:rsid w:val="00F029EA"/>
    <w:rsid w:val="00F02F67"/>
    <w:rsid w:val="00F0343A"/>
    <w:rsid w:val="00F03488"/>
    <w:rsid w:val="00F038DD"/>
    <w:rsid w:val="00F03C78"/>
    <w:rsid w:val="00F03E17"/>
    <w:rsid w:val="00F0437B"/>
    <w:rsid w:val="00F05569"/>
    <w:rsid w:val="00F05DA4"/>
    <w:rsid w:val="00F0609C"/>
    <w:rsid w:val="00F0616E"/>
    <w:rsid w:val="00F06372"/>
    <w:rsid w:val="00F06A46"/>
    <w:rsid w:val="00F07192"/>
    <w:rsid w:val="00F07357"/>
    <w:rsid w:val="00F077E1"/>
    <w:rsid w:val="00F10162"/>
    <w:rsid w:val="00F10E71"/>
    <w:rsid w:val="00F1109B"/>
    <w:rsid w:val="00F110D9"/>
    <w:rsid w:val="00F111A5"/>
    <w:rsid w:val="00F1122B"/>
    <w:rsid w:val="00F116AE"/>
    <w:rsid w:val="00F129D0"/>
    <w:rsid w:val="00F12A3E"/>
    <w:rsid w:val="00F12B04"/>
    <w:rsid w:val="00F12D59"/>
    <w:rsid w:val="00F138F7"/>
    <w:rsid w:val="00F13B4F"/>
    <w:rsid w:val="00F13B95"/>
    <w:rsid w:val="00F14AB0"/>
    <w:rsid w:val="00F1540F"/>
    <w:rsid w:val="00F156B0"/>
    <w:rsid w:val="00F15D23"/>
    <w:rsid w:val="00F1666D"/>
    <w:rsid w:val="00F16701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5DE"/>
    <w:rsid w:val="00F24DA9"/>
    <w:rsid w:val="00F24EA8"/>
    <w:rsid w:val="00F25085"/>
    <w:rsid w:val="00F2517A"/>
    <w:rsid w:val="00F25211"/>
    <w:rsid w:val="00F25278"/>
    <w:rsid w:val="00F25544"/>
    <w:rsid w:val="00F259F2"/>
    <w:rsid w:val="00F25B15"/>
    <w:rsid w:val="00F25CB1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6EE"/>
    <w:rsid w:val="00F3290C"/>
    <w:rsid w:val="00F329A2"/>
    <w:rsid w:val="00F32A2F"/>
    <w:rsid w:val="00F32AC2"/>
    <w:rsid w:val="00F32B7F"/>
    <w:rsid w:val="00F350AD"/>
    <w:rsid w:val="00F35333"/>
    <w:rsid w:val="00F356AD"/>
    <w:rsid w:val="00F35C03"/>
    <w:rsid w:val="00F36A2E"/>
    <w:rsid w:val="00F36E0E"/>
    <w:rsid w:val="00F37648"/>
    <w:rsid w:val="00F40A63"/>
    <w:rsid w:val="00F40C0A"/>
    <w:rsid w:val="00F41503"/>
    <w:rsid w:val="00F415CB"/>
    <w:rsid w:val="00F41900"/>
    <w:rsid w:val="00F42097"/>
    <w:rsid w:val="00F421DF"/>
    <w:rsid w:val="00F4282F"/>
    <w:rsid w:val="00F42C20"/>
    <w:rsid w:val="00F42C6C"/>
    <w:rsid w:val="00F42E0F"/>
    <w:rsid w:val="00F42E85"/>
    <w:rsid w:val="00F43608"/>
    <w:rsid w:val="00F43D11"/>
    <w:rsid w:val="00F43F52"/>
    <w:rsid w:val="00F43FA9"/>
    <w:rsid w:val="00F44341"/>
    <w:rsid w:val="00F446A1"/>
    <w:rsid w:val="00F4481D"/>
    <w:rsid w:val="00F44B1F"/>
    <w:rsid w:val="00F4593D"/>
    <w:rsid w:val="00F45B68"/>
    <w:rsid w:val="00F45F81"/>
    <w:rsid w:val="00F46137"/>
    <w:rsid w:val="00F468F4"/>
    <w:rsid w:val="00F46A82"/>
    <w:rsid w:val="00F46B2F"/>
    <w:rsid w:val="00F47565"/>
    <w:rsid w:val="00F475D2"/>
    <w:rsid w:val="00F475DE"/>
    <w:rsid w:val="00F47614"/>
    <w:rsid w:val="00F477EC"/>
    <w:rsid w:val="00F503C8"/>
    <w:rsid w:val="00F50CA3"/>
    <w:rsid w:val="00F50F29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465E"/>
    <w:rsid w:val="00F5503C"/>
    <w:rsid w:val="00F554DD"/>
    <w:rsid w:val="00F5596A"/>
    <w:rsid w:val="00F56316"/>
    <w:rsid w:val="00F563F1"/>
    <w:rsid w:val="00F566AE"/>
    <w:rsid w:val="00F56D7C"/>
    <w:rsid w:val="00F570B2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BAD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817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5DBA"/>
    <w:rsid w:val="00F75ECA"/>
    <w:rsid w:val="00F76041"/>
    <w:rsid w:val="00F76613"/>
    <w:rsid w:val="00F771AC"/>
    <w:rsid w:val="00F776B1"/>
    <w:rsid w:val="00F77E1C"/>
    <w:rsid w:val="00F77F56"/>
    <w:rsid w:val="00F77FE1"/>
    <w:rsid w:val="00F80196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50B"/>
    <w:rsid w:val="00F85728"/>
    <w:rsid w:val="00F85AAC"/>
    <w:rsid w:val="00F85E24"/>
    <w:rsid w:val="00F86CAA"/>
    <w:rsid w:val="00F875BD"/>
    <w:rsid w:val="00F87A6C"/>
    <w:rsid w:val="00F87D5A"/>
    <w:rsid w:val="00F90198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F34"/>
    <w:rsid w:val="00F91FF2"/>
    <w:rsid w:val="00F9295A"/>
    <w:rsid w:val="00F92D2A"/>
    <w:rsid w:val="00F9319C"/>
    <w:rsid w:val="00F933B3"/>
    <w:rsid w:val="00F939AB"/>
    <w:rsid w:val="00F93DB2"/>
    <w:rsid w:val="00F93FA0"/>
    <w:rsid w:val="00F94304"/>
    <w:rsid w:val="00F947B4"/>
    <w:rsid w:val="00F949F2"/>
    <w:rsid w:val="00F954F9"/>
    <w:rsid w:val="00F96302"/>
    <w:rsid w:val="00F9689D"/>
    <w:rsid w:val="00F968B9"/>
    <w:rsid w:val="00F96ECE"/>
    <w:rsid w:val="00F972AC"/>
    <w:rsid w:val="00F97367"/>
    <w:rsid w:val="00F973CC"/>
    <w:rsid w:val="00F97475"/>
    <w:rsid w:val="00F975C9"/>
    <w:rsid w:val="00F9763D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CCA"/>
    <w:rsid w:val="00FB16BF"/>
    <w:rsid w:val="00FB1CAE"/>
    <w:rsid w:val="00FB2960"/>
    <w:rsid w:val="00FB2D46"/>
    <w:rsid w:val="00FB2DEC"/>
    <w:rsid w:val="00FB4331"/>
    <w:rsid w:val="00FB4933"/>
    <w:rsid w:val="00FB4DEC"/>
    <w:rsid w:val="00FB571C"/>
    <w:rsid w:val="00FB5C0F"/>
    <w:rsid w:val="00FB6423"/>
    <w:rsid w:val="00FB6552"/>
    <w:rsid w:val="00FB66E3"/>
    <w:rsid w:val="00FB6FCB"/>
    <w:rsid w:val="00FB743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256"/>
    <w:rsid w:val="00FC16AE"/>
    <w:rsid w:val="00FC181F"/>
    <w:rsid w:val="00FC1895"/>
    <w:rsid w:val="00FC19F8"/>
    <w:rsid w:val="00FC1B4C"/>
    <w:rsid w:val="00FC20BD"/>
    <w:rsid w:val="00FC2446"/>
    <w:rsid w:val="00FC26B0"/>
    <w:rsid w:val="00FC28EA"/>
    <w:rsid w:val="00FC2917"/>
    <w:rsid w:val="00FC2981"/>
    <w:rsid w:val="00FC2FC0"/>
    <w:rsid w:val="00FC3058"/>
    <w:rsid w:val="00FC36A6"/>
    <w:rsid w:val="00FC3DFC"/>
    <w:rsid w:val="00FC3FE0"/>
    <w:rsid w:val="00FC3FF6"/>
    <w:rsid w:val="00FC44C0"/>
    <w:rsid w:val="00FC45A4"/>
    <w:rsid w:val="00FC4663"/>
    <w:rsid w:val="00FC4699"/>
    <w:rsid w:val="00FC48BC"/>
    <w:rsid w:val="00FC4B7F"/>
    <w:rsid w:val="00FC4F0A"/>
    <w:rsid w:val="00FC55BC"/>
    <w:rsid w:val="00FC5870"/>
    <w:rsid w:val="00FC595D"/>
    <w:rsid w:val="00FC59B4"/>
    <w:rsid w:val="00FC5F22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DE0"/>
    <w:rsid w:val="00FD2EDD"/>
    <w:rsid w:val="00FD2FD6"/>
    <w:rsid w:val="00FD31E1"/>
    <w:rsid w:val="00FD3AB8"/>
    <w:rsid w:val="00FD42F7"/>
    <w:rsid w:val="00FD474E"/>
    <w:rsid w:val="00FD48EE"/>
    <w:rsid w:val="00FD493D"/>
    <w:rsid w:val="00FD4F64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E1"/>
    <w:rsid w:val="00FE12E8"/>
    <w:rsid w:val="00FE152D"/>
    <w:rsid w:val="00FE17E3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770"/>
    <w:rsid w:val="00FE6E32"/>
    <w:rsid w:val="00FE7544"/>
    <w:rsid w:val="00FF0368"/>
    <w:rsid w:val="00FF0645"/>
    <w:rsid w:val="00FF082C"/>
    <w:rsid w:val="00FF09A8"/>
    <w:rsid w:val="00FF0BC3"/>
    <w:rsid w:val="00FF0CD6"/>
    <w:rsid w:val="00FF1502"/>
    <w:rsid w:val="00FF16E5"/>
    <w:rsid w:val="00FF1A32"/>
    <w:rsid w:val="00FF1A43"/>
    <w:rsid w:val="00FF1A60"/>
    <w:rsid w:val="00FF1F38"/>
    <w:rsid w:val="00FF217C"/>
    <w:rsid w:val="00FF2AB0"/>
    <w:rsid w:val="00FF2CF9"/>
    <w:rsid w:val="00FF2F10"/>
    <w:rsid w:val="00FF3152"/>
    <w:rsid w:val="00FF32D4"/>
    <w:rsid w:val="00FF3528"/>
    <w:rsid w:val="00FF3B2A"/>
    <w:rsid w:val="00FF3D77"/>
    <w:rsid w:val="00FF3E46"/>
    <w:rsid w:val="00FF3EAA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E96"/>
    <w:rsid w:val="00FF64C2"/>
    <w:rsid w:val="00FF66F8"/>
    <w:rsid w:val="00FF67C0"/>
    <w:rsid w:val="00FF6EF2"/>
    <w:rsid w:val="00FF7263"/>
    <w:rsid w:val="00FF77A6"/>
    <w:rsid w:val="00FF77ED"/>
    <w:rsid w:val="00FF7959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2891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623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B34BA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623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B34BA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1-regula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er_mswia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0CFC-7A19-4513-A03F-F09AC688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1902</Words>
  <Characters>14676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16545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Anna Piekut</cp:lastModifiedBy>
  <cp:revision>4</cp:revision>
  <cp:lastPrinted>2023-06-05T10:38:00Z</cp:lastPrinted>
  <dcterms:created xsi:type="dcterms:W3CDTF">2023-06-05T10:38:00Z</dcterms:created>
  <dcterms:modified xsi:type="dcterms:W3CDTF">2023-06-06T05:17:00Z</dcterms:modified>
</cp:coreProperties>
</file>