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B12C2" w14:textId="1955CD85" w:rsidR="006222EA" w:rsidRPr="00FD522D" w:rsidRDefault="006222EA" w:rsidP="00FD522D">
      <w:pPr>
        <w:pStyle w:val="Nagwek10"/>
        <w:tabs>
          <w:tab w:val="left" w:pos="7485"/>
        </w:tabs>
        <w:ind w:left="-284" w:right="678"/>
        <w:jc w:val="left"/>
        <w:rPr>
          <w:rFonts w:ascii="Century Gothic" w:hAnsi="Century Gothic"/>
          <w:b w:val="0"/>
          <w:sz w:val="22"/>
        </w:rPr>
      </w:pPr>
    </w:p>
    <w:p w14:paraId="3E612A10" w14:textId="77777777" w:rsidR="00DD7498" w:rsidRPr="00DD07A7" w:rsidRDefault="00DD7498" w:rsidP="00DD7498">
      <w:pPr>
        <w:pStyle w:val="Tekstpodstawowy"/>
        <w:rPr>
          <w:rFonts w:ascii="Century Gothic" w:hAnsi="Century Gothic"/>
          <w:sz w:val="28"/>
          <w:szCs w:val="28"/>
        </w:rPr>
      </w:pPr>
    </w:p>
    <w:p w14:paraId="7ED136F4" w14:textId="1CBE6B71" w:rsidR="00C808ED" w:rsidRPr="00DD07A7" w:rsidRDefault="00725B1E">
      <w:pPr>
        <w:pStyle w:val="Nagwek10"/>
        <w:rPr>
          <w:rFonts w:ascii="Century Gothic" w:hAnsi="Century Gothic"/>
          <w:szCs w:val="28"/>
        </w:rPr>
      </w:pPr>
      <w:r w:rsidRPr="00DD07A7">
        <w:rPr>
          <w:rFonts w:ascii="Century Gothic" w:hAnsi="Century Gothic"/>
          <w:szCs w:val="28"/>
        </w:rPr>
        <w:t>WYKAZ USŁUG</w:t>
      </w:r>
    </w:p>
    <w:p w14:paraId="555FB608" w14:textId="77777777" w:rsidR="00DD07A7" w:rsidRPr="00DD07A7" w:rsidRDefault="00DD07A7" w:rsidP="00DD07A7">
      <w:pPr>
        <w:pStyle w:val="Tekstpodstawowy"/>
      </w:pPr>
    </w:p>
    <w:p w14:paraId="35803E45" w14:textId="77777777" w:rsidR="005E0415" w:rsidRDefault="001F413C" w:rsidP="007A6EBE">
      <w:pPr>
        <w:pStyle w:val="Tekstpodstawowy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  <w:bookmarkStart w:id="0" w:name="_GoBack"/>
      <w:r w:rsidRPr="001F413C">
        <w:rPr>
          <w:rFonts w:ascii="Century Gothic" w:hAnsi="Century Gothic" w:cs="Times New Roman"/>
          <w:b/>
          <w:bCs/>
          <w:color w:val="000000"/>
          <w:sz w:val="24"/>
          <w:szCs w:val="24"/>
        </w:rPr>
        <w:t>„</w:t>
      </w:r>
      <w:r w:rsidR="005E0415">
        <w:rPr>
          <w:rFonts w:ascii="Century Gothic" w:hAnsi="Century Gothic" w:cs="Calibri"/>
          <w:b/>
          <w:color w:val="000000"/>
          <w:sz w:val="18"/>
          <w:szCs w:val="18"/>
        </w:rPr>
        <w:t>U</w:t>
      </w:r>
      <w:r w:rsidR="005E0415" w:rsidRPr="008558A4">
        <w:rPr>
          <w:rFonts w:ascii="Century Gothic" w:hAnsi="Century Gothic" w:cs="Calibri"/>
          <w:b/>
          <w:color w:val="000000"/>
          <w:sz w:val="18"/>
          <w:szCs w:val="18"/>
        </w:rPr>
        <w:t xml:space="preserve">SŁUGI TŁUMACZENIA TEKSTÓW I TŁUMACZENIA KONSEKUTYWNEGO </w:t>
      </w:r>
    </w:p>
    <w:p w14:paraId="54527E0A" w14:textId="77777777" w:rsidR="005E0415" w:rsidRDefault="005E0415" w:rsidP="007A6EBE">
      <w:pPr>
        <w:pStyle w:val="Tekstpodstawowy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  <w:r w:rsidRPr="008558A4">
        <w:rPr>
          <w:rFonts w:ascii="Century Gothic" w:hAnsi="Century Gothic" w:cs="Calibri"/>
          <w:b/>
          <w:color w:val="000000"/>
          <w:sz w:val="18"/>
          <w:szCs w:val="18"/>
        </w:rPr>
        <w:t>Z JĘZYKA POLSKIEGO NA JĘZYK ANGIELSKI ORAZ Z JĘZYKA ANGIELSKIEGO NA</w:t>
      </w:r>
      <w:r>
        <w:rPr>
          <w:rFonts w:ascii="Century Gothic" w:hAnsi="Century Gothic" w:cs="Calibri"/>
          <w:b/>
          <w:color w:val="000000"/>
          <w:sz w:val="18"/>
          <w:szCs w:val="18"/>
        </w:rPr>
        <w:t xml:space="preserve"> JĘZYK POLSKI, </w:t>
      </w:r>
    </w:p>
    <w:p w14:paraId="07FF8BE6" w14:textId="22F13C31" w:rsidR="007A6EBE" w:rsidRDefault="005E0415" w:rsidP="007A6EBE">
      <w:pPr>
        <w:pStyle w:val="Tekstpodstawowy"/>
        <w:jc w:val="center"/>
        <w:rPr>
          <w:rFonts w:ascii="Century Gothic" w:hAnsi="Century Gothic" w:cs="Times New Roman"/>
          <w:b/>
          <w:bCs/>
          <w:color w:val="000000"/>
          <w:sz w:val="24"/>
          <w:szCs w:val="24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>PODCZAS WYDARZEŃ W CENTRUM KULTURY ZAMEK W P</w:t>
      </w:r>
      <w:r w:rsidRPr="008558A4">
        <w:rPr>
          <w:rFonts w:ascii="Century Gothic" w:hAnsi="Century Gothic" w:cs="Calibri"/>
          <w:b/>
          <w:color w:val="000000"/>
          <w:sz w:val="18"/>
          <w:szCs w:val="18"/>
        </w:rPr>
        <w:t>OZNANIU</w:t>
      </w:r>
      <w:r w:rsidR="00705A8F">
        <w:rPr>
          <w:rFonts w:ascii="Century Gothic" w:hAnsi="Century Gothic" w:cs="Times New Roman"/>
          <w:b/>
          <w:bCs/>
          <w:color w:val="000000"/>
          <w:sz w:val="24"/>
          <w:szCs w:val="24"/>
        </w:rPr>
        <w:t>”</w:t>
      </w:r>
    </w:p>
    <w:bookmarkEnd w:id="0"/>
    <w:p w14:paraId="7A627B9A" w14:textId="77777777" w:rsidR="001F413C" w:rsidRPr="007A6EBE" w:rsidRDefault="001F413C" w:rsidP="007A6EBE">
      <w:pPr>
        <w:pStyle w:val="Tekstpodstawowy"/>
        <w:jc w:val="center"/>
        <w:rPr>
          <w:rFonts w:ascii="Century Gothic" w:hAnsi="Century Gothic"/>
          <w:sz w:val="24"/>
          <w:szCs w:val="24"/>
        </w:rPr>
      </w:pPr>
    </w:p>
    <w:p w14:paraId="4D98304A" w14:textId="38305B79" w:rsidR="00FD522D" w:rsidRPr="008429B8" w:rsidRDefault="00FD522D" w:rsidP="00FD522D">
      <w:pPr>
        <w:pStyle w:val="Tytu"/>
        <w:jc w:val="both"/>
        <w:rPr>
          <w:rFonts w:ascii="Century Gothic" w:hAnsi="Century Gothic"/>
          <w:iCs/>
          <w:color w:val="FF0000"/>
          <w:sz w:val="18"/>
          <w:szCs w:val="18"/>
        </w:rPr>
      </w:pPr>
      <w:r w:rsidRPr="00F46263">
        <w:rPr>
          <w:rFonts w:ascii="Century Gothic" w:hAnsi="Century Gothic"/>
          <w:b w:val="0"/>
          <w:sz w:val="18"/>
          <w:szCs w:val="18"/>
        </w:rPr>
        <w:t>Wykaz usług wykonanych, a w przypadku świadczeń okresowych lub ciągłych również wykonywanych, w okresie ostatnich 3 lat przed upływem terminu składania ofert albo wniosków o dopuszczenie do udziału w postępowaniu, a jeżeli okres prowadzenia działalności jest krótszy - w tym okresie, wraz z podaniem przedmiotu, dat wykonania i podmiotó</w:t>
      </w:r>
      <w:r w:rsidR="00F46263" w:rsidRPr="00F46263">
        <w:rPr>
          <w:rFonts w:ascii="Century Gothic" w:hAnsi="Century Gothic"/>
          <w:b w:val="0"/>
          <w:sz w:val="18"/>
          <w:szCs w:val="18"/>
        </w:rPr>
        <w:t xml:space="preserve">w, na rzecz, których </w:t>
      </w:r>
      <w:r w:rsidRPr="00F46263">
        <w:rPr>
          <w:rFonts w:ascii="Century Gothic" w:hAnsi="Century Gothic"/>
          <w:b w:val="0"/>
          <w:sz w:val="18"/>
          <w:szCs w:val="18"/>
        </w:rPr>
        <w:t xml:space="preserve">usługi zostały wykonane, </w:t>
      </w:r>
      <w:r w:rsidRPr="008429B8">
        <w:rPr>
          <w:rFonts w:ascii="Century Gothic" w:hAnsi="Century Gothic"/>
          <w:color w:val="FF0000"/>
          <w:sz w:val="18"/>
          <w:szCs w:val="18"/>
        </w:rPr>
        <w:t xml:space="preserve">oraz załączeniem dowodów </w:t>
      </w:r>
      <w:r w:rsidR="00F46263" w:rsidRPr="008429B8">
        <w:rPr>
          <w:rFonts w:ascii="Century Gothic" w:hAnsi="Century Gothic"/>
          <w:color w:val="FF0000"/>
          <w:sz w:val="18"/>
          <w:szCs w:val="18"/>
        </w:rPr>
        <w:t xml:space="preserve">określających czy te </w:t>
      </w:r>
      <w:r w:rsidRPr="008429B8">
        <w:rPr>
          <w:rFonts w:ascii="Century Gothic" w:hAnsi="Century Gothic"/>
          <w:color w:val="FF0000"/>
          <w:sz w:val="18"/>
          <w:szCs w:val="18"/>
        </w:rPr>
        <w:t>usługi zostały wykonane lub są wykonywane należycie.</w:t>
      </w:r>
    </w:p>
    <w:p w14:paraId="62816BBC" w14:textId="77777777" w:rsidR="00FD522D" w:rsidRPr="001F413C" w:rsidRDefault="00FD522D" w:rsidP="00FD522D">
      <w:pPr>
        <w:rPr>
          <w:rFonts w:ascii="Arial" w:hAnsi="Arial" w:cs="Arial"/>
          <w:b/>
          <w:iCs/>
          <w:sz w:val="18"/>
          <w:szCs w:val="18"/>
        </w:rPr>
      </w:pPr>
    </w:p>
    <w:p w14:paraId="58E00FF4" w14:textId="77777777" w:rsidR="001F413C" w:rsidRDefault="001F413C" w:rsidP="00FD522D">
      <w:pPr>
        <w:jc w:val="both"/>
        <w:rPr>
          <w:rFonts w:ascii="Century Gothic" w:hAnsi="Century Gothic" w:cs="Arial"/>
          <w:iCs/>
          <w:sz w:val="18"/>
          <w:szCs w:val="18"/>
        </w:rPr>
      </w:pPr>
    </w:p>
    <w:p w14:paraId="1A0EF7DF" w14:textId="0EE0D864" w:rsidR="00FD522D" w:rsidRPr="001F413C" w:rsidRDefault="00FD522D" w:rsidP="00FD522D">
      <w:pPr>
        <w:jc w:val="both"/>
        <w:rPr>
          <w:rFonts w:ascii="Century Gothic" w:hAnsi="Century Gothic" w:cs="Arial"/>
          <w:iCs/>
          <w:sz w:val="18"/>
          <w:szCs w:val="18"/>
        </w:rPr>
      </w:pPr>
      <w:r w:rsidRPr="001F413C">
        <w:rPr>
          <w:rFonts w:ascii="Century Gothic" w:hAnsi="Century Gothic" w:cs="Arial"/>
          <w:b/>
          <w:iCs/>
          <w:sz w:val="18"/>
          <w:szCs w:val="18"/>
        </w:rPr>
        <w:t>Nazwa i adres Wykonawcy</w:t>
      </w:r>
      <w:r w:rsidRPr="001F413C">
        <w:rPr>
          <w:rFonts w:ascii="Century Gothic" w:hAnsi="Century Gothic" w:cs="Arial"/>
          <w:iCs/>
          <w:sz w:val="18"/>
          <w:szCs w:val="18"/>
        </w:rPr>
        <w:t>: ………………..................................................................................................</w:t>
      </w:r>
    </w:p>
    <w:p w14:paraId="4B47E10E" w14:textId="77777777" w:rsidR="00FD522D" w:rsidRPr="006F47AA" w:rsidRDefault="00FD522D" w:rsidP="00FD522D">
      <w:pPr>
        <w:jc w:val="both"/>
        <w:rPr>
          <w:rFonts w:ascii="Century Gothic" w:hAnsi="Century Gothic" w:cs="Arial"/>
          <w:iCs/>
        </w:rPr>
      </w:pPr>
    </w:p>
    <w:p w14:paraId="3B363C08" w14:textId="544E1703" w:rsidR="00C808ED" w:rsidRPr="002169A1" w:rsidRDefault="00C808ED">
      <w:pPr>
        <w:pStyle w:val="Tekstpodstawowywcity"/>
        <w:spacing w:line="240" w:lineRule="auto"/>
        <w:ind w:left="0" w:firstLine="0"/>
        <w:rPr>
          <w:rFonts w:ascii="Century Gothic" w:hAnsi="Century Gothic"/>
          <w:sz w:val="18"/>
          <w:szCs w:val="18"/>
        </w:rPr>
      </w:pPr>
    </w:p>
    <w:p w14:paraId="2AA9CF75" w14:textId="77777777" w:rsidR="00C808ED" w:rsidRPr="00725B1E" w:rsidRDefault="00C808ED">
      <w:pPr>
        <w:pStyle w:val="Tekstpodstawowy"/>
        <w:rPr>
          <w:rFonts w:ascii="Century Gothic" w:hAnsi="Century Gothic"/>
          <w:u w:val="single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1282"/>
        <w:gridCol w:w="2706"/>
        <w:gridCol w:w="1852"/>
        <w:gridCol w:w="3372"/>
      </w:tblGrid>
      <w:tr w:rsidR="005E0415" w:rsidRPr="00176176" w14:paraId="77E3401A" w14:textId="77777777" w:rsidTr="005E0415">
        <w:trPr>
          <w:trHeight w:val="702"/>
        </w:trPr>
        <w:tc>
          <w:tcPr>
            <w:tcW w:w="427" w:type="dxa"/>
            <w:vAlign w:val="center"/>
          </w:tcPr>
          <w:p w14:paraId="0A1C3DCF" w14:textId="6211FE60" w:rsidR="005E0415" w:rsidRPr="006F47AA" w:rsidRDefault="005E0415" w:rsidP="0029097E">
            <w:pPr>
              <w:jc w:val="center"/>
              <w:rPr>
                <w:rFonts w:ascii="Century Gothic" w:hAnsi="Century Gothic" w:cs="Arial"/>
                <w:b/>
                <w:bCs/>
                <w:iCs/>
              </w:rPr>
            </w:pPr>
            <w:r w:rsidRPr="006F47AA">
              <w:rPr>
                <w:rFonts w:ascii="Century Gothic" w:hAnsi="Century Gothic" w:cs="Arial"/>
                <w:b/>
                <w:bCs/>
                <w:iCs/>
              </w:rPr>
              <w:t>LP.</w:t>
            </w:r>
          </w:p>
        </w:tc>
        <w:tc>
          <w:tcPr>
            <w:tcW w:w="1282" w:type="dxa"/>
            <w:vAlign w:val="center"/>
          </w:tcPr>
          <w:p w14:paraId="787BF035" w14:textId="4B19C6F4" w:rsidR="005E0415" w:rsidRPr="006F47AA" w:rsidRDefault="005E0415" w:rsidP="0029097E">
            <w:pPr>
              <w:jc w:val="center"/>
              <w:rPr>
                <w:rFonts w:ascii="Century Gothic" w:hAnsi="Century Gothic" w:cs="Arial"/>
                <w:b/>
                <w:bCs/>
                <w:iCs/>
                <w:sz w:val="18"/>
              </w:rPr>
            </w:pPr>
            <w:r w:rsidRPr="006F47AA">
              <w:rPr>
                <w:rFonts w:ascii="Century Gothic" w:hAnsi="Century Gothic" w:cs="Arial"/>
                <w:b/>
                <w:bCs/>
                <w:iCs/>
                <w:sz w:val="18"/>
              </w:rPr>
              <w:t>DATA WYKONANIA</w:t>
            </w:r>
          </w:p>
        </w:tc>
        <w:tc>
          <w:tcPr>
            <w:tcW w:w="2706" w:type="dxa"/>
            <w:vAlign w:val="center"/>
          </w:tcPr>
          <w:p w14:paraId="45BB226E" w14:textId="08816C25" w:rsidR="005E0415" w:rsidRPr="009850CB" w:rsidRDefault="005E0415" w:rsidP="0029097E">
            <w:pPr>
              <w:jc w:val="center"/>
              <w:rPr>
                <w:rFonts w:ascii="Century Gothic" w:hAnsi="Century Gothic" w:cs="Arial"/>
                <w:b/>
                <w:bCs/>
                <w:iCs/>
                <w:sz w:val="18"/>
              </w:rPr>
            </w:pPr>
            <w:r w:rsidRPr="009850CB">
              <w:rPr>
                <w:rFonts w:ascii="Century Gothic" w:hAnsi="Century Gothic" w:cs="Arial"/>
                <w:b/>
                <w:bCs/>
                <w:iCs/>
                <w:sz w:val="18"/>
              </w:rPr>
              <w:t xml:space="preserve">RODZAJ USŁUG </w:t>
            </w:r>
          </w:p>
          <w:p w14:paraId="3724B57F" w14:textId="76CE1EFA" w:rsidR="005E0415" w:rsidRPr="006F47AA" w:rsidRDefault="005E0415" w:rsidP="0029097E">
            <w:pPr>
              <w:jc w:val="center"/>
              <w:rPr>
                <w:rFonts w:ascii="Century Gothic" w:hAnsi="Century Gothic" w:cs="Arial"/>
                <w:b/>
                <w:bCs/>
                <w:iCs/>
                <w:sz w:val="18"/>
              </w:rPr>
            </w:pPr>
            <w:r w:rsidRPr="006F47AA">
              <w:rPr>
                <w:rFonts w:ascii="Century Gothic" w:hAnsi="Century Gothic" w:cs="Arial"/>
                <w:b/>
                <w:bCs/>
                <w:iCs/>
                <w:sz w:val="18"/>
              </w:rPr>
              <w:t>(PRZEDMIOT ZAMÓWIENIA)</w:t>
            </w:r>
          </w:p>
        </w:tc>
        <w:tc>
          <w:tcPr>
            <w:tcW w:w="1852" w:type="dxa"/>
            <w:vAlign w:val="center"/>
          </w:tcPr>
          <w:p w14:paraId="1F475D86" w14:textId="44CEB4E5" w:rsidR="005E0415" w:rsidRPr="006F47AA" w:rsidRDefault="005E0415" w:rsidP="0029097E">
            <w:pPr>
              <w:jc w:val="center"/>
              <w:rPr>
                <w:rFonts w:ascii="Century Gothic" w:hAnsi="Century Gothic" w:cs="Arial"/>
                <w:b/>
                <w:bCs/>
                <w:iCs/>
                <w:sz w:val="18"/>
                <w:u w:val="single"/>
              </w:rPr>
            </w:pPr>
            <w:r w:rsidRPr="006F47AA">
              <w:rPr>
                <w:rFonts w:ascii="Century Gothic" w:hAnsi="Century Gothic" w:cs="Arial"/>
                <w:b/>
                <w:bCs/>
                <w:iCs/>
                <w:sz w:val="18"/>
              </w:rPr>
              <w:t>MIEJSCE WYKONANIA</w:t>
            </w:r>
          </w:p>
        </w:tc>
        <w:tc>
          <w:tcPr>
            <w:tcW w:w="3372" w:type="dxa"/>
          </w:tcPr>
          <w:p w14:paraId="2538EF46" w14:textId="77777777" w:rsidR="005E0415" w:rsidRDefault="005E0415" w:rsidP="0029097E">
            <w:pPr>
              <w:jc w:val="center"/>
              <w:rPr>
                <w:rFonts w:ascii="Century Gothic" w:hAnsi="Century Gothic" w:cs="Arial"/>
                <w:b/>
                <w:bCs/>
                <w:iCs/>
                <w:sz w:val="18"/>
              </w:rPr>
            </w:pPr>
          </w:p>
          <w:p w14:paraId="0FDBA204" w14:textId="5B7A0233" w:rsidR="005E0415" w:rsidRPr="006F47AA" w:rsidRDefault="005E0415" w:rsidP="0029097E">
            <w:pPr>
              <w:jc w:val="center"/>
              <w:rPr>
                <w:rFonts w:ascii="Century Gothic" w:hAnsi="Century Gothic" w:cs="Arial"/>
                <w:b/>
                <w:bCs/>
                <w:iCs/>
                <w:sz w:val="18"/>
              </w:rPr>
            </w:pPr>
            <w:r w:rsidRPr="006F47AA">
              <w:rPr>
                <w:rFonts w:ascii="Century Gothic" w:hAnsi="Century Gothic" w:cs="Arial"/>
                <w:b/>
                <w:bCs/>
                <w:iCs/>
                <w:sz w:val="18"/>
              </w:rPr>
              <w:t xml:space="preserve">NAZWA, ADRES PODMIOTU NA RZECZ, KTÓREGO </w:t>
            </w:r>
            <w:r>
              <w:rPr>
                <w:rFonts w:ascii="Century Gothic" w:hAnsi="Century Gothic" w:cs="Arial"/>
                <w:b/>
                <w:bCs/>
                <w:iCs/>
                <w:sz w:val="18"/>
              </w:rPr>
              <w:t>USŁUGI</w:t>
            </w:r>
            <w:r w:rsidRPr="006F47AA">
              <w:rPr>
                <w:rFonts w:ascii="Century Gothic" w:hAnsi="Century Gothic" w:cs="Arial"/>
                <w:b/>
                <w:bCs/>
                <w:iCs/>
                <w:sz w:val="18"/>
              </w:rPr>
              <w:t xml:space="preserve"> BYŁY WYKONYWANE</w:t>
            </w:r>
          </w:p>
        </w:tc>
      </w:tr>
      <w:tr w:rsidR="005E0415" w:rsidRPr="00176176" w14:paraId="72F54CE7" w14:textId="77777777" w:rsidTr="005E0415">
        <w:trPr>
          <w:trHeight w:val="445"/>
        </w:trPr>
        <w:tc>
          <w:tcPr>
            <w:tcW w:w="427" w:type="dxa"/>
            <w:vAlign w:val="center"/>
          </w:tcPr>
          <w:p w14:paraId="641F1EAD" w14:textId="77777777" w:rsidR="005E0415" w:rsidRPr="006F47AA" w:rsidRDefault="005E0415" w:rsidP="005E0415">
            <w:pPr>
              <w:jc w:val="center"/>
              <w:rPr>
                <w:rFonts w:ascii="Century Gothic" w:hAnsi="Century Gothic" w:cs="Arial"/>
                <w:b/>
                <w:bCs/>
                <w:iCs/>
              </w:rPr>
            </w:pPr>
            <w:r w:rsidRPr="006F47AA">
              <w:rPr>
                <w:rFonts w:ascii="Century Gothic" w:hAnsi="Century Gothic" w:cs="Arial"/>
                <w:b/>
                <w:bCs/>
                <w:iCs/>
              </w:rPr>
              <w:t>1</w:t>
            </w:r>
          </w:p>
        </w:tc>
        <w:tc>
          <w:tcPr>
            <w:tcW w:w="1282" w:type="dxa"/>
            <w:vAlign w:val="center"/>
          </w:tcPr>
          <w:p w14:paraId="18E8CF28" w14:textId="77777777" w:rsidR="005E0415" w:rsidRPr="00176176" w:rsidRDefault="005E0415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365FF21F" w14:textId="77777777" w:rsidR="005E0415" w:rsidRPr="00176176" w:rsidRDefault="005E0415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1BD23850" w14:textId="77777777" w:rsidR="005E0415" w:rsidRPr="00176176" w:rsidRDefault="005E0415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372" w:type="dxa"/>
          </w:tcPr>
          <w:p w14:paraId="6AC7181F" w14:textId="77777777" w:rsidR="005E0415" w:rsidRPr="00176176" w:rsidRDefault="005E0415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5E0415" w:rsidRPr="00176176" w14:paraId="3C7017D7" w14:textId="77777777" w:rsidTr="005E0415">
        <w:trPr>
          <w:trHeight w:val="423"/>
        </w:trPr>
        <w:tc>
          <w:tcPr>
            <w:tcW w:w="427" w:type="dxa"/>
            <w:vAlign w:val="center"/>
          </w:tcPr>
          <w:p w14:paraId="47942CA2" w14:textId="77777777" w:rsidR="005E0415" w:rsidRPr="006F47AA" w:rsidRDefault="005E0415" w:rsidP="005E0415">
            <w:pPr>
              <w:jc w:val="center"/>
              <w:rPr>
                <w:rFonts w:ascii="Century Gothic" w:hAnsi="Century Gothic" w:cs="Arial"/>
                <w:b/>
                <w:bCs/>
                <w:iCs/>
              </w:rPr>
            </w:pPr>
            <w:r w:rsidRPr="006F47AA">
              <w:rPr>
                <w:rFonts w:ascii="Century Gothic" w:hAnsi="Century Gothic" w:cs="Arial"/>
                <w:b/>
                <w:bCs/>
                <w:iCs/>
              </w:rPr>
              <w:t>2</w:t>
            </w:r>
          </w:p>
        </w:tc>
        <w:tc>
          <w:tcPr>
            <w:tcW w:w="1282" w:type="dxa"/>
            <w:vAlign w:val="center"/>
          </w:tcPr>
          <w:p w14:paraId="1A81204A" w14:textId="77777777" w:rsidR="005E0415" w:rsidRPr="00176176" w:rsidRDefault="005E0415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66C07DC3" w14:textId="77777777" w:rsidR="005E0415" w:rsidRPr="00176176" w:rsidRDefault="005E0415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494F1CCA" w14:textId="77777777" w:rsidR="005E0415" w:rsidRPr="00176176" w:rsidRDefault="005E0415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372" w:type="dxa"/>
          </w:tcPr>
          <w:p w14:paraId="7B1053E9" w14:textId="77777777" w:rsidR="005E0415" w:rsidRPr="00176176" w:rsidRDefault="005E0415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5E0415" w:rsidRPr="00176176" w14:paraId="021E655D" w14:textId="77777777" w:rsidTr="005E0415">
        <w:trPr>
          <w:trHeight w:val="415"/>
        </w:trPr>
        <w:tc>
          <w:tcPr>
            <w:tcW w:w="427" w:type="dxa"/>
            <w:vAlign w:val="center"/>
          </w:tcPr>
          <w:p w14:paraId="334F793C" w14:textId="6D84E542" w:rsidR="005E0415" w:rsidRPr="006F47AA" w:rsidRDefault="005E0415" w:rsidP="005E0415">
            <w:pPr>
              <w:jc w:val="center"/>
              <w:rPr>
                <w:rFonts w:ascii="Century Gothic" w:hAnsi="Century Gothic" w:cs="Arial"/>
                <w:b/>
                <w:bCs/>
                <w:iCs/>
              </w:rPr>
            </w:pPr>
            <w:r>
              <w:rPr>
                <w:rFonts w:ascii="Century Gothic" w:hAnsi="Century Gothic" w:cs="Arial"/>
                <w:b/>
                <w:bCs/>
                <w:iCs/>
              </w:rPr>
              <w:t>3</w:t>
            </w:r>
          </w:p>
        </w:tc>
        <w:tc>
          <w:tcPr>
            <w:tcW w:w="1282" w:type="dxa"/>
            <w:vAlign w:val="center"/>
          </w:tcPr>
          <w:p w14:paraId="0AEABC61" w14:textId="77777777" w:rsidR="005E0415" w:rsidRPr="00176176" w:rsidRDefault="005E0415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6A4996F3" w14:textId="77777777" w:rsidR="005E0415" w:rsidRPr="00176176" w:rsidRDefault="005E0415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7F4B96C8" w14:textId="77777777" w:rsidR="005E0415" w:rsidRPr="00176176" w:rsidRDefault="005E0415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372" w:type="dxa"/>
          </w:tcPr>
          <w:p w14:paraId="11E465B4" w14:textId="77777777" w:rsidR="005E0415" w:rsidRPr="00176176" w:rsidRDefault="005E0415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5E0415" w:rsidRPr="00176176" w14:paraId="27673536" w14:textId="77777777" w:rsidTr="005E0415">
        <w:trPr>
          <w:trHeight w:val="407"/>
        </w:trPr>
        <w:tc>
          <w:tcPr>
            <w:tcW w:w="427" w:type="dxa"/>
            <w:vAlign w:val="center"/>
          </w:tcPr>
          <w:p w14:paraId="63235263" w14:textId="1E5BF975" w:rsidR="005E0415" w:rsidRPr="006F47AA" w:rsidRDefault="005E0415" w:rsidP="005E0415">
            <w:pPr>
              <w:jc w:val="center"/>
              <w:rPr>
                <w:rFonts w:ascii="Century Gothic" w:hAnsi="Century Gothic" w:cs="Arial"/>
                <w:b/>
                <w:bCs/>
                <w:iCs/>
              </w:rPr>
            </w:pPr>
            <w:r>
              <w:rPr>
                <w:rFonts w:ascii="Century Gothic" w:hAnsi="Century Gothic" w:cs="Arial"/>
                <w:b/>
                <w:bCs/>
                <w:iCs/>
              </w:rPr>
              <w:t>4</w:t>
            </w:r>
          </w:p>
        </w:tc>
        <w:tc>
          <w:tcPr>
            <w:tcW w:w="1282" w:type="dxa"/>
            <w:vAlign w:val="center"/>
          </w:tcPr>
          <w:p w14:paraId="5D1C833F" w14:textId="77777777" w:rsidR="005E0415" w:rsidRPr="00176176" w:rsidRDefault="005E0415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29E3EC38" w14:textId="77777777" w:rsidR="005E0415" w:rsidRPr="00176176" w:rsidRDefault="005E0415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51AF029B" w14:textId="77777777" w:rsidR="005E0415" w:rsidRPr="00176176" w:rsidRDefault="005E0415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372" w:type="dxa"/>
          </w:tcPr>
          <w:p w14:paraId="4203D09F" w14:textId="77777777" w:rsidR="005E0415" w:rsidRPr="00176176" w:rsidRDefault="005E0415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5E0415" w:rsidRPr="00176176" w14:paraId="118F19BB" w14:textId="77777777" w:rsidTr="005E0415">
        <w:trPr>
          <w:trHeight w:val="427"/>
        </w:trPr>
        <w:tc>
          <w:tcPr>
            <w:tcW w:w="427" w:type="dxa"/>
            <w:vAlign w:val="center"/>
          </w:tcPr>
          <w:p w14:paraId="3D711D1A" w14:textId="497DC74F" w:rsidR="005E0415" w:rsidRPr="006F47AA" w:rsidRDefault="005E0415" w:rsidP="005E0415">
            <w:pPr>
              <w:jc w:val="center"/>
              <w:rPr>
                <w:rFonts w:ascii="Century Gothic" w:hAnsi="Century Gothic" w:cs="Arial"/>
                <w:b/>
                <w:bCs/>
                <w:iCs/>
              </w:rPr>
            </w:pPr>
            <w:r>
              <w:rPr>
                <w:rFonts w:ascii="Century Gothic" w:hAnsi="Century Gothic" w:cs="Arial"/>
                <w:b/>
                <w:bCs/>
                <w:iCs/>
              </w:rPr>
              <w:t>5</w:t>
            </w:r>
          </w:p>
        </w:tc>
        <w:tc>
          <w:tcPr>
            <w:tcW w:w="1282" w:type="dxa"/>
            <w:vAlign w:val="center"/>
          </w:tcPr>
          <w:p w14:paraId="37764909" w14:textId="77777777" w:rsidR="005E0415" w:rsidRPr="00176176" w:rsidRDefault="005E0415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4FDCA8E6" w14:textId="77777777" w:rsidR="005E0415" w:rsidRPr="00176176" w:rsidRDefault="005E0415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751BCF0D" w14:textId="77777777" w:rsidR="005E0415" w:rsidRPr="00176176" w:rsidRDefault="005E0415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372" w:type="dxa"/>
          </w:tcPr>
          <w:p w14:paraId="46E31AFC" w14:textId="77777777" w:rsidR="005E0415" w:rsidRPr="00176176" w:rsidRDefault="005E0415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5E0415" w:rsidRPr="00176176" w14:paraId="35CB6611" w14:textId="77777777" w:rsidTr="005E0415">
        <w:trPr>
          <w:trHeight w:val="405"/>
        </w:trPr>
        <w:tc>
          <w:tcPr>
            <w:tcW w:w="427" w:type="dxa"/>
            <w:vAlign w:val="center"/>
          </w:tcPr>
          <w:p w14:paraId="5EBB48DD" w14:textId="7953F850" w:rsidR="005E0415" w:rsidRDefault="005E0415" w:rsidP="005E0415">
            <w:pPr>
              <w:jc w:val="center"/>
              <w:rPr>
                <w:rFonts w:ascii="Century Gothic" w:hAnsi="Century Gothic" w:cs="Arial"/>
                <w:b/>
                <w:bCs/>
                <w:iCs/>
              </w:rPr>
            </w:pPr>
            <w:r>
              <w:rPr>
                <w:rFonts w:ascii="Century Gothic" w:hAnsi="Century Gothic" w:cs="Arial"/>
                <w:b/>
                <w:bCs/>
                <w:iCs/>
              </w:rPr>
              <w:t>6</w:t>
            </w:r>
          </w:p>
        </w:tc>
        <w:tc>
          <w:tcPr>
            <w:tcW w:w="1282" w:type="dxa"/>
            <w:vAlign w:val="center"/>
          </w:tcPr>
          <w:p w14:paraId="51E73926" w14:textId="77777777" w:rsidR="005E0415" w:rsidRPr="00176176" w:rsidRDefault="005E0415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2E88521A" w14:textId="77777777" w:rsidR="005E0415" w:rsidRPr="00176176" w:rsidRDefault="005E0415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3EC28D7B" w14:textId="77777777" w:rsidR="005E0415" w:rsidRPr="00176176" w:rsidRDefault="005E0415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372" w:type="dxa"/>
          </w:tcPr>
          <w:p w14:paraId="48BA7FF3" w14:textId="77777777" w:rsidR="005E0415" w:rsidRPr="00176176" w:rsidRDefault="005E0415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5E0415" w:rsidRPr="00176176" w14:paraId="741CCB44" w14:textId="77777777" w:rsidTr="005E0415">
        <w:trPr>
          <w:trHeight w:val="405"/>
        </w:trPr>
        <w:tc>
          <w:tcPr>
            <w:tcW w:w="427" w:type="dxa"/>
            <w:vAlign w:val="center"/>
          </w:tcPr>
          <w:p w14:paraId="6B87C3C9" w14:textId="153DE3A0" w:rsidR="005E0415" w:rsidRDefault="005E0415" w:rsidP="005E0415">
            <w:pPr>
              <w:jc w:val="center"/>
              <w:rPr>
                <w:rFonts w:ascii="Century Gothic" w:hAnsi="Century Gothic" w:cs="Arial"/>
                <w:b/>
                <w:bCs/>
                <w:iCs/>
              </w:rPr>
            </w:pPr>
            <w:r>
              <w:rPr>
                <w:rFonts w:ascii="Century Gothic" w:hAnsi="Century Gothic" w:cs="Arial"/>
                <w:b/>
                <w:bCs/>
                <w:iCs/>
              </w:rPr>
              <w:t>7</w:t>
            </w:r>
          </w:p>
        </w:tc>
        <w:tc>
          <w:tcPr>
            <w:tcW w:w="1282" w:type="dxa"/>
            <w:vAlign w:val="center"/>
          </w:tcPr>
          <w:p w14:paraId="526EF52C" w14:textId="77777777" w:rsidR="005E0415" w:rsidRPr="00176176" w:rsidRDefault="005E0415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05C07C45" w14:textId="77777777" w:rsidR="005E0415" w:rsidRPr="00176176" w:rsidRDefault="005E0415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446C0A07" w14:textId="77777777" w:rsidR="005E0415" w:rsidRPr="00176176" w:rsidRDefault="005E0415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372" w:type="dxa"/>
          </w:tcPr>
          <w:p w14:paraId="7FC999C3" w14:textId="77777777" w:rsidR="005E0415" w:rsidRPr="00176176" w:rsidRDefault="005E0415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5E0415" w:rsidRPr="00176176" w14:paraId="2D1EE4D7" w14:textId="77777777" w:rsidTr="005E0415">
        <w:trPr>
          <w:trHeight w:val="405"/>
        </w:trPr>
        <w:tc>
          <w:tcPr>
            <w:tcW w:w="427" w:type="dxa"/>
            <w:vAlign w:val="center"/>
          </w:tcPr>
          <w:p w14:paraId="0730AECA" w14:textId="02522A99" w:rsidR="005E0415" w:rsidRDefault="005E0415" w:rsidP="005E0415">
            <w:pPr>
              <w:jc w:val="center"/>
              <w:rPr>
                <w:rFonts w:ascii="Century Gothic" w:hAnsi="Century Gothic" w:cs="Arial"/>
                <w:b/>
                <w:bCs/>
                <w:iCs/>
              </w:rPr>
            </w:pPr>
            <w:r>
              <w:rPr>
                <w:rFonts w:ascii="Century Gothic" w:hAnsi="Century Gothic" w:cs="Arial"/>
                <w:b/>
                <w:bCs/>
                <w:iCs/>
              </w:rPr>
              <w:t>8</w:t>
            </w:r>
          </w:p>
        </w:tc>
        <w:tc>
          <w:tcPr>
            <w:tcW w:w="1282" w:type="dxa"/>
            <w:vAlign w:val="center"/>
          </w:tcPr>
          <w:p w14:paraId="71AE3E71" w14:textId="77777777" w:rsidR="005E0415" w:rsidRPr="00176176" w:rsidRDefault="005E0415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449E64B2" w14:textId="77777777" w:rsidR="005E0415" w:rsidRPr="00176176" w:rsidRDefault="005E0415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0B89CD05" w14:textId="77777777" w:rsidR="005E0415" w:rsidRPr="00176176" w:rsidRDefault="005E0415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372" w:type="dxa"/>
          </w:tcPr>
          <w:p w14:paraId="408AEFD0" w14:textId="77777777" w:rsidR="005E0415" w:rsidRPr="00176176" w:rsidRDefault="005E0415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5E0415" w:rsidRPr="00176176" w14:paraId="18A8A856" w14:textId="77777777" w:rsidTr="005E0415">
        <w:trPr>
          <w:trHeight w:val="405"/>
        </w:trPr>
        <w:tc>
          <w:tcPr>
            <w:tcW w:w="427" w:type="dxa"/>
            <w:vAlign w:val="center"/>
          </w:tcPr>
          <w:p w14:paraId="1F50B7D3" w14:textId="0543C7E8" w:rsidR="005E0415" w:rsidRDefault="005E0415" w:rsidP="005E0415">
            <w:pPr>
              <w:jc w:val="center"/>
              <w:rPr>
                <w:rFonts w:ascii="Century Gothic" w:hAnsi="Century Gothic" w:cs="Arial"/>
                <w:b/>
                <w:bCs/>
                <w:iCs/>
              </w:rPr>
            </w:pPr>
            <w:r>
              <w:rPr>
                <w:rFonts w:ascii="Century Gothic" w:hAnsi="Century Gothic" w:cs="Arial"/>
                <w:b/>
                <w:bCs/>
                <w:iCs/>
              </w:rPr>
              <w:t>…</w:t>
            </w:r>
          </w:p>
        </w:tc>
        <w:tc>
          <w:tcPr>
            <w:tcW w:w="1282" w:type="dxa"/>
            <w:vAlign w:val="center"/>
          </w:tcPr>
          <w:p w14:paraId="76A8CFAC" w14:textId="77777777" w:rsidR="005E0415" w:rsidRPr="00176176" w:rsidRDefault="005E0415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4533F843" w14:textId="77777777" w:rsidR="005E0415" w:rsidRPr="00176176" w:rsidRDefault="005E0415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75C80910" w14:textId="77777777" w:rsidR="005E0415" w:rsidRPr="00176176" w:rsidRDefault="005E0415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372" w:type="dxa"/>
          </w:tcPr>
          <w:p w14:paraId="1610AC24" w14:textId="77777777" w:rsidR="005E0415" w:rsidRPr="00176176" w:rsidRDefault="005E0415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</w:tbl>
    <w:p w14:paraId="3306F0C5" w14:textId="77777777" w:rsidR="00C808ED" w:rsidRPr="00725B1E" w:rsidRDefault="00C808ED">
      <w:pPr>
        <w:pStyle w:val="Tekstpodstawowywcity"/>
        <w:spacing w:line="240" w:lineRule="auto"/>
        <w:ind w:left="0" w:firstLine="0"/>
        <w:rPr>
          <w:rFonts w:ascii="Century Gothic" w:hAnsi="Century Gothic"/>
          <w:b/>
          <w:sz w:val="18"/>
          <w:szCs w:val="18"/>
        </w:rPr>
      </w:pPr>
    </w:p>
    <w:p w14:paraId="013AD19B" w14:textId="77777777" w:rsidR="00AD7C6C" w:rsidRDefault="00AD7C6C">
      <w:pPr>
        <w:pStyle w:val="Tekstpodstawowy21"/>
        <w:rPr>
          <w:rFonts w:ascii="Century Gothic" w:hAnsi="Century Gothic"/>
        </w:rPr>
      </w:pPr>
    </w:p>
    <w:p w14:paraId="07344767" w14:textId="77777777" w:rsidR="001F413C" w:rsidRDefault="001F413C">
      <w:pPr>
        <w:pStyle w:val="Tekstpodstawowy21"/>
        <w:rPr>
          <w:rFonts w:ascii="Century Gothic" w:hAnsi="Century Gothic"/>
        </w:rPr>
      </w:pPr>
    </w:p>
    <w:p w14:paraId="7BA3ECEB" w14:textId="77777777" w:rsidR="001F413C" w:rsidRPr="00725B1E" w:rsidRDefault="001F413C">
      <w:pPr>
        <w:pStyle w:val="Tekstpodstawowy21"/>
        <w:rPr>
          <w:rFonts w:ascii="Century Gothic" w:hAnsi="Century Gothic"/>
        </w:rPr>
      </w:pPr>
    </w:p>
    <w:p w14:paraId="4887E31A" w14:textId="49642BC3" w:rsidR="00C808ED" w:rsidRPr="002169A1" w:rsidRDefault="00DD07A7">
      <w:pPr>
        <w:spacing w:before="12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miejscowość, d</w:t>
      </w:r>
      <w:r w:rsidR="00C808ED" w:rsidRPr="002169A1">
        <w:rPr>
          <w:rFonts w:ascii="Century Gothic" w:hAnsi="Century Gothic" w:cs="Arial"/>
          <w:sz w:val="18"/>
          <w:szCs w:val="18"/>
        </w:rPr>
        <w:t>ata:</w:t>
      </w:r>
      <w:r w:rsidR="00725B1E" w:rsidRPr="002169A1">
        <w:rPr>
          <w:rFonts w:ascii="Century Gothic" w:hAnsi="Century Gothic" w:cs="Arial"/>
          <w:sz w:val="18"/>
          <w:szCs w:val="18"/>
        </w:rPr>
        <w:t xml:space="preserve"> ……………………………</w:t>
      </w:r>
    </w:p>
    <w:p w14:paraId="0E84AF05" w14:textId="77777777" w:rsidR="00C808ED" w:rsidRPr="00725B1E" w:rsidRDefault="00C808ED">
      <w:pPr>
        <w:spacing w:before="120"/>
        <w:rPr>
          <w:rFonts w:ascii="Century Gothic" w:hAnsi="Century Gothic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0"/>
        <w:gridCol w:w="5924"/>
      </w:tblGrid>
      <w:tr w:rsidR="00725B1E" w14:paraId="77A3A05B" w14:textId="77777777" w:rsidTr="00725B1E">
        <w:trPr>
          <w:trHeight w:val="538"/>
        </w:trPr>
        <w:tc>
          <w:tcPr>
            <w:tcW w:w="7306" w:type="dxa"/>
          </w:tcPr>
          <w:p w14:paraId="71B65123" w14:textId="72B3470D" w:rsidR="00725B1E" w:rsidRPr="00725B1E" w:rsidRDefault="00725B1E" w:rsidP="00832F36">
            <w:pPr>
              <w:spacing w:line="312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7306" w:type="dxa"/>
          </w:tcPr>
          <w:p w14:paraId="7A53B069" w14:textId="03CFE064" w:rsidR="00725B1E" w:rsidRPr="00725B1E" w:rsidRDefault="001F413C" w:rsidP="00832F36">
            <w:pPr>
              <w:spacing w:line="312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……….</w:t>
            </w:r>
            <w:r w:rsidR="00725B1E" w:rsidRPr="00725B1E"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725B1E" w14:paraId="59F54CF1" w14:textId="77777777" w:rsidTr="00725B1E">
        <w:trPr>
          <w:trHeight w:val="1346"/>
        </w:trPr>
        <w:tc>
          <w:tcPr>
            <w:tcW w:w="7306" w:type="dxa"/>
          </w:tcPr>
          <w:p w14:paraId="02FC4532" w14:textId="62B9A678" w:rsidR="00725B1E" w:rsidRPr="00725B1E" w:rsidRDefault="00725B1E" w:rsidP="00725B1E">
            <w:pPr>
              <w:spacing w:line="312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7306" w:type="dxa"/>
          </w:tcPr>
          <w:p w14:paraId="03F7F16B" w14:textId="1458D20C" w:rsidR="00725B1E" w:rsidRPr="00DD07A7" w:rsidRDefault="00DD07A7" w:rsidP="005E0415">
            <w:pPr>
              <w:spacing w:line="312" w:lineRule="auto"/>
              <w:jc w:val="center"/>
              <w:rPr>
                <w:rFonts w:ascii="Century Gothic" w:hAnsi="Century Gothic" w:cs="Calibri"/>
                <w:b/>
                <w:i/>
                <w:sz w:val="18"/>
                <w:szCs w:val="18"/>
              </w:rPr>
            </w:pPr>
            <w:r w:rsidRPr="00DD07A7">
              <w:rPr>
                <w:rFonts w:ascii="Century Gothic" w:hAnsi="Century Gothic" w:cs="Calibri"/>
                <w:b/>
                <w:i/>
                <w:sz w:val="18"/>
                <w:szCs w:val="18"/>
              </w:rPr>
              <w:t xml:space="preserve">Podpis Wykonawcy </w:t>
            </w:r>
          </w:p>
        </w:tc>
      </w:tr>
    </w:tbl>
    <w:p w14:paraId="625E0EB9" w14:textId="7E35D196" w:rsidR="00C808ED" w:rsidRPr="00725B1E" w:rsidRDefault="00C808ED" w:rsidP="006222EA">
      <w:pPr>
        <w:jc w:val="both"/>
        <w:rPr>
          <w:rFonts w:ascii="Century Gothic" w:hAnsi="Century Gothic"/>
          <w:sz w:val="18"/>
          <w:szCs w:val="18"/>
        </w:rPr>
      </w:pPr>
    </w:p>
    <w:sectPr w:rsidR="00C808ED" w:rsidRPr="00725B1E" w:rsidSect="002169A1">
      <w:headerReference w:type="first" r:id="rId8"/>
      <w:pgSz w:w="11906" w:h="16838"/>
      <w:pgMar w:top="1134" w:right="1134" w:bottom="1134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26591" w14:textId="77777777" w:rsidR="003C2D37" w:rsidRDefault="003C2D37">
      <w:r>
        <w:separator/>
      </w:r>
    </w:p>
  </w:endnote>
  <w:endnote w:type="continuationSeparator" w:id="0">
    <w:p w14:paraId="6CB6D825" w14:textId="77777777" w:rsidR="003C2D37" w:rsidRDefault="003C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30631" w14:textId="77777777" w:rsidR="003C2D37" w:rsidRDefault="003C2D37">
      <w:r>
        <w:separator/>
      </w:r>
    </w:p>
  </w:footnote>
  <w:footnote w:type="continuationSeparator" w:id="0">
    <w:p w14:paraId="5895A0BF" w14:textId="77777777" w:rsidR="003C2D37" w:rsidRDefault="003C2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A1B68" w14:textId="6C1D2A11" w:rsidR="002169A1" w:rsidRPr="002169A1" w:rsidRDefault="00FD522D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>
      <w:rPr>
        <w:rFonts w:ascii="Century Gothic" w:hAnsi="Century Gothic" w:cs="Calibri"/>
        <w:sz w:val="16"/>
        <w:szCs w:val="16"/>
      </w:rPr>
      <w:t xml:space="preserve"> </w:t>
    </w:r>
    <w:r w:rsidR="002169A1"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69A1"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              </w:t>
    </w:r>
    <w:r w:rsidR="005E0415">
      <w:rPr>
        <w:rFonts w:ascii="Century Gothic" w:hAnsi="Century Gothic" w:cs="Calibri"/>
        <w:sz w:val="16"/>
        <w:szCs w:val="16"/>
      </w:rPr>
      <w:t xml:space="preserve">                </w:t>
    </w:r>
    <w:r w:rsidR="008C5EFC">
      <w:rPr>
        <w:rFonts w:ascii="Century Gothic" w:hAnsi="Century Gothic" w:cs="Calibri"/>
        <w:sz w:val="16"/>
        <w:szCs w:val="16"/>
      </w:rPr>
      <w:t xml:space="preserve"> </w:t>
    </w:r>
    <w:r w:rsidR="005E0415">
      <w:rPr>
        <w:rFonts w:ascii="Century Gothic" w:hAnsi="Century Gothic" w:cs="Calibri"/>
        <w:sz w:val="16"/>
        <w:szCs w:val="16"/>
      </w:rPr>
      <w:t>Załącznik nr 2 do ZO/1/2022</w:t>
    </w:r>
    <w:r>
      <w:rPr>
        <w:rFonts w:ascii="Century Gothic" w:hAnsi="Century Gothic" w:cs="Calibri"/>
        <w:sz w:val="16"/>
        <w:szCs w:val="16"/>
      </w:rPr>
      <w:t xml:space="preserve"> </w:t>
    </w:r>
    <w:r w:rsidR="002169A1">
      <w:rPr>
        <w:rFonts w:ascii="Century Gothic" w:hAnsi="Century Gothic" w:cs="Calibri"/>
        <w:sz w:val="16"/>
        <w:szCs w:val="16"/>
      </w:rPr>
      <w:t xml:space="preserve">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4363"/>
    <w:rsid w:val="00057C0A"/>
    <w:rsid w:val="000934C9"/>
    <w:rsid w:val="00096509"/>
    <w:rsid w:val="001423AF"/>
    <w:rsid w:val="001A4AA3"/>
    <w:rsid w:val="001B7C37"/>
    <w:rsid w:val="001F3E0B"/>
    <w:rsid w:val="001F413C"/>
    <w:rsid w:val="001F6E30"/>
    <w:rsid w:val="002169A1"/>
    <w:rsid w:val="002B527F"/>
    <w:rsid w:val="002E57CE"/>
    <w:rsid w:val="00324584"/>
    <w:rsid w:val="003540D9"/>
    <w:rsid w:val="003C2D37"/>
    <w:rsid w:val="003F1017"/>
    <w:rsid w:val="004157C9"/>
    <w:rsid w:val="00442AEC"/>
    <w:rsid w:val="0048703F"/>
    <w:rsid w:val="004C3BB3"/>
    <w:rsid w:val="00505C50"/>
    <w:rsid w:val="00575794"/>
    <w:rsid w:val="005B02EF"/>
    <w:rsid w:val="005E0415"/>
    <w:rsid w:val="005E3E76"/>
    <w:rsid w:val="00600FFB"/>
    <w:rsid w:val="00604C77"/>
    <w:rsid w:val="006222EA"/>
    <w:rsid w:val="006677DA"/>
    <w:rsid w:val="006951EB"/>
    <w:rsid w:val="006967E0"/>
    <w:rsid w:val="00705A8F"/>
    <w:rsid w:val="00712510"/>
    <w:rsid w:val="0071781F"/>
    <w:rsid w:val="00725B1E"/>
    <w:rsid w:val="00767611"/>
    <w:rsid w:val="00794692"/>
    <w:rsid w:val="007A6EBE"/>
    <w:rsid w:val="007C3837"/>
    <w:rsid w:val="008429B8"/>
    <w:rsid w:val="008821CB"/>
    <w:rsid w:val="008A00D1"/>
    <w:rsid w:val="008C5EFC"/>
    <w:rsid w:val="008D1471"/>
    <w:rsid w:val="00964E4D"/>
    <w:rsid w:val="0098653D"/>
    <w:rsid w:val="009967DD"/>
    <w:rsid w:val="009B1455"/>
    <w:rsid w:val="009E5D80"/>
    <w:rsid w:val="00A73401"/>
    <w:rsid w:val="00A82463"/>
    <w:rsid w:val="00AD7C6C"/>
    <w:rsid w:val="00BC02F0"/>
    <w:rsid w:val="00C153DC"/>
    <w:rsid w:val="00C30E77"/>
    <w:rsid w:val="00C808ED"/>
    <w:rsid w:val="00CA5E29"/>
    <w:rsid w:val="00CB0E04"/>
    <w:rsid w:val="00D46591"/>
    <w:rsid w:val="00D86B30"/>
    <w:rsid w:val="00DD07A7"/>
    <w:rsid w:val="00DD6695"/>
    <w:rsid w:val="00DD7498"/>
    <w:rsid w:val="00E076F5"/>
    <w:rsid w:val="00E1245D"/>
    <w:rsid w:val="00E26AD4"/>
    <w:rsid w:val="00E457C0"/>
    <w:rsid w:val="00EA005F"/>
    <w:rsid w:val="00EF3A1C"/>
    <w:rsid w:val="00F17037"/>
    <w:rsid w:val="00F46263"/>
    <w:rsid w:val="00F62CF0"/>
    <w:rsid w:val="00FA299D"/>
    <w:rsid w:val="00FA2A6F"/>
    <w:rsid w:val="00FB66B8"/>
    <w:rsid w:val="00FD2C53"/>
    <w:rsid w:val="00FD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36C8C2A8-E24C-4EBC-8D2E-02CFA437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3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76DEF-5A49-44D2-824A-A79982C3A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Jacek</cp:lastModifiedBy>
  <cp:revision>22</cp:revision>
  <cp:lastPrinted>2021-11-10T12:13:00Z</cp:lastPrinted>
  <dcterms:created xsi:type="dcterms:W3CDTF">2021-03-10T08:01:00Z</dcterms:created>
  <dcterms:modified xsi:type="dcterms:W3CDTF">2022-01-11T11:34:00Z</dcterms:modified>
</cp:coreProperties>
</file>