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>
        <w:rPr>
          <w:rFonts w:ascii="Arial" w:hAnsi="Arial" w:cs="Arial"/>
          <w:b/>
          <w:iCs/>
        </w:rPr>
        <w:t>4</w:t>
      </w:r>
      <w:r w:rsidRPr="00482073">
        <w:rPr>
          <w:rFonts w:ascii="Arial" w:hAnsi="Arial" w:cs="Arial"/>
          <w:b/>
          <w:iCs/>
        </w:rPr>
        <w:t xml:space="preserve"> do SWZ</w:t>
      </w:r>
    </w:p>
    <w:p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:rsidR="00D004F8" w:rsidRPr="00482073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>ofertę w postępowaniu o udzielenie zamówieniu publicznego na:</w:t>
      </w:r>
      <w:r w:rsidR="00703E7C" w:rsidRPr="00703E7C">
        <w:rPr>
          <w:rFonts w:ascii="Arial" w:hAnsi="Arial" w:cs="Arial"/>
          <w:b/>
          <w:bCs/>
          <w:sz w:val="20"/>
          <w:szCs w:val="20"/>
        </w:rPr>
        <w:t xml:space="preserve"> </w:t>
      </w:r>
      <w:r w:rsidR="00030784" w:rsidRPr="00030784">
        <w:rPr>
          <w:rFonts w:ascii="Arial" w:hAnsi="Arial" w:cs="Arial"/>
          <w:b/>
          <w:bCs/>
          <w:sz w:val="20"/>
          <w:szCs w:val="20"/>
        </w:rPr>
        <w:t xml:space="preserve">„Zakup 2 sztuk fabrycznie nowych pojazdów specjalnych- ambulansów drogowych typu C wraz z wyposażeniem oraz zabudową przedziału medycznego DLA SPZOZ „MEDITRANS OSTROŁĘKA” </w:t>
      </w:r>
      <w:proofErr w:type="spellStart"/>
      <w:r w:rsidR="00030784" w:rsidRPr="00030784">
        <w:rPr>
          <w:rFonts w:ascii="Arial" w:hAnsi="Arial" w:cs="Arial"/>
          <w:b/>
          <w:bCs/>
          <w:sz w:val="20"/>
          <w:szCs w:val="20"/>
        </w:rPr>
        <w:t>SPRiTS</w:t>
      </w:r>
      <w:proofErr w:type="spellEnd"/>
      <w:r w:rsidR="00030784" w:rsidRPr="00030784">
        <w:rPr>
          <w:rFonts w:ascii="Arial" w:hAnsi="Arial" w:cs="Arial"/>
          <w:b/>
          <w:bCs/>
          <w:sz w:val="20"/>
          <w:szCs w:val="20"/>
        </w:rPr>
        <w:t xml:space="preserve"> W OSTROŁĘCE” [Nr postę</w:t>
      </w:r>
      <w:r w:rsidR="00030784">
        <w:rPr>
          <w:rFonts w:ascii="Arial" w:hAnsi="Arial" w:cs="Arial"/>
          <w:b/>
          <w:bCs/>
          <w:sz w:val="20"/>
          <w:szCs w:val="20"/>
        </w:rPr>
        <w:t>powania: SPRiTS.T.262.2.1.2024]</w:t>
      </w:r>
      <w:bookmarkStart w:id="0" w:name="_GoBack"/>
      <w:bookmarkEnd w:id="0"/>
      <w:r w:rsidR="00703E7C" w:rsidRPr="00703E7C">
        <w:rPr>
          <w:rFonts w:ascii="Arial" w:hAnsi="Arial" w:cs="Arial"/>
          <w:b/>
          <w:bCs/>
          <w:sz w:val="20"/>
          <w:szCs w:val="20"/>
        </w:rPr>
        <w:t xml:space="preserve"> </w:t>
      </w:r>
      <w:r w:rsidR="00EB2515">
        <w:rPr>
          <w:rFonts w:ascii="Arial" w:hAnsi="Arial" w:cs="Arial"/>
          <w:sz w:val="20"/>
          <w:szCs w:val="20"/>
        </w:rPr>
        <w:t xml:space="preserve">prowadzonym przez </w:t>
      </w:r>
      <w:r w:rsidR="00EB2515" w:rsidRPr="002D1E01">
        <w:rPr>
          <w:rFonts w:ascii="Arial" w:hAnsi="Arial" w:cs="Arial"/>
          <w:sz w:val="20"/>
          <w:szCs w:val="20"/>
          <w:lang w:val="pl"/>
        </w:rPr>
        <w:t>Samodzielny Publiczny Zakład Opieki Zdrowotnej „MEDITRANS OSTROŁEKA” Stację Pogotowia Ratunkowego i Transportu Sanitarnego w Ostrołęce</w:t>
      </w:r>
      <w:r w:rsidRPr="00482073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przedstawiam</w:t>
      </w:r>
      <w:r w:rsidRPr="00482073">
        <w:rPr>
          <w:rFonts w:ascii="Arial" w:hAnsi="Arial" w:cs="Arial"/>
          <w:sz w:val="20"/>
          <w:szCs w:val="20"/>
        </w:rPr>
        <w:t xml:space="preserve">, co następuje: </w:t>
      </w:r>
    </w:p>
    <w:p w:rsidR="009D64FA" w:rsidRPr="00D004F8" w:rsidRDefault="009D64FA" w:rsidP="00D004F8">
      <w:pPr>
        <w:rPr>
          <w:rFonts w:ascii="Arial" w:hAnsi="Arial" w:cs="Arial"/>
          <w:b/>
          <w:sz w:val="16"/>
          <w:szCs w:val="16"/>
        </w:rPr>
      </w:pPr>
    </w:p>
    <w:p w:rsidR="009D64FA" w:rsidRPr="00366D3F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E21C7F">
        <w:rPr>
          <w:rFonts w:ascii="Arial" w:hAnsi="Arial" w:cs="Arial"/>
          <w:b/>
          <w:sz w:val="32"/>
          <w:szCs w:val="32"/>
        </w:rPr>
        <w:t>WYKAZ</w:t>
      </w:r>
      <w:r w:rsidRPr="00366D3F">
        <w:rPr>
          <w:rFonts w:ascii="Arial" w:hAnsi="Arial" w:cs="Arial"/>
          <w:b/>
          <w:sz w:val="32"/>
          <w:szCs w:val="32"/>
        </w:rPr>
        <w:t xml:space="preserve"> DOSTAW</w:t>
      </w:r>
    </w:p>
    <w:p w:rsidR="009D64FA" w:rsidRPr="004E66F4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142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2831"/>
      </w:tblGrid>
      <w:tr w:rsidR="009C7E02" w:rsidRPr="00366D3F" w:rsidTr="001813C0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2831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366D3F" w:rsidTr="001813C0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:rsidR="009D64FA" w:rsidRPr="00366D3F" w:rsidRDefault="009D64FA" w:rsidP="009D64FA">
      <w:pPr>
        <w:rPr>
          <w:sz w:val="4"/>
          <w:szCs w:val="4"/>
        </w:rPr>
      </w:pPr>
    </w:p>
    <w:p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:rsidR="009D64FA" w:rsidRPr="00366D3F" w:rsidRDefault="00203114" w:rsidP="001813C0">
      <w:pPr>
        <w:ind w:right="-32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:rsidR="009D64FA" w:rsidRPr="0075376B" w:rsidRDefault="009D64FA" w:rsidP="00661DD0">
      <w:pPr>
        <w:rPr>
          <w:sz w:val="8"/>
          <w:szCs w:val="8"/>
        </w:rPr>
      </w:pPr>
    </w:p>
    <w:p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00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C2A" w:rsidRDefault="009F3C2A">
      <w:r>
        <w:separator/>
      </w:r>
    </w:p>
  </w:endnote>
  <w:endnote w:type="continuationSeparator" w:id="0">
    <w:p w:rsidR="009F3C2A" w:rsidRDefault="009F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6D" w:rsidRDefault="00253B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6D" w:rsidRDefault="00253B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6D" w:rsidRDefault="00253B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C2A" w:rsidRDefault="009F3C2A">
      <w:r>
        <w:separator/>
      </w:r>
    </w:p>
  </w:footnote>
  <w:footnote w:type="continuationSeparator" w:id="0">
    <w:p w:rsidR="009F3C2A" w:rsidRDefault="009F3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6D" w:rsidRDefault="00253B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Pr="00696F67" w:rsidRDefault="00945AF6" w:rsidP="00EB2515">
    <w:pPr>
      <w:keepNext/>
      <w:spacing w:line="360" w:lineRule="auto"/>
      <w:jc w:val="center"/>
    </w:pPr>
    <w:r>
      <w:rPr>
        <w:b/>
        <w:bCs/>
        <w:szCs w:val="24"/>
      </w:rP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6D" w:rsidRDefault="00253B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31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784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8701B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2F90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5EDB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3722"/>
    <w:rsid w:val="00174290"/>
    <w:rsid w:val="001755F9"/>
    <w:rsid w:val="0017599F"/>
    <w:rsid w:val="00176517"/>
    <w:rsid w:val="001813C0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3D8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BB1"/>
    <w:rsid w:val="00237CC8"/>
    <w:rsid w:val="002402FF"/>
    <w:rsid w:val="00241F2C"/>
    <w:rsid w:val="00242482"/>
    <w:rsid w:val="0024267C"/>
    <w:rsid w:val="002468C0"/>
    <w:rsid w:val="00246CCB"/>
    <w:rsid w:val="002501EB"/>
    <w:rsid w:val="0025105F"/>
    <w:rsid w:val="00251AC3"/>
    <w:rsid w:val="00253142"/>
    <w:rsid w:val="00253766"/>
    <w:rsid w:val="0025386F"/>
    <w:rsid w:val="00253943"/>
    <w:rsid w:val="00253B6D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3E9A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0B4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3F7BA2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63D9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DDB"/>
    <w:rsid w:val="00482EE0"/>
    <w:rsid w:val="004833B9"/>
    <w:rsid w:val="004847F9"/>
    <w:rsid w:val="004849CA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07F9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77FAE"/>
    <w:rsid w:val="00680744"/>
    <w:rsid w:val="0068099C"/>
    <w:rsid w:val="006815CC"/>
    <w:rsid w:val="00681FC8"/>
    <w:rsid w:val="0068256D"/>
    <w:rsid w:val="00682925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10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3E7C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4E0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5D9"/>
    <w:rsid w:val="009F29C4"/>
    <w:rsid w:val="009F2A34"/>
    <w:rsid w:val="009F340B"/>
    <w:rsid w:val="009F3B51"/>
    <w:rsid w:val="009F3C2A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3FAC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B00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A0C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0E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2865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4422"/>
    <w:rsid w:val="00C4595B"/>
    <w:rsid w:val="00C45AFF"/>
    <w:rsid w:val="00C45B89"/>
    <w:rsid w:val="00C474F7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0C6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477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0272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6CD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571C"/>
    <w:rsid w:val="00E56A78"/>
    <w:rsid w:val="00E5741D"/>
    <w:rsid w:val="00E57AE0"/>
    <w:rsid w:val="00E57E66"/>
    <w:rsid w:val="00E63A8A"/>
    <w:rsid w:val="00E63E40"/>
    <w:rsid w:val="00E645CE"/>
    <w:rsid w:val="00E7031D"/>
    <w:rsid w:val="00E7037B"/>
    <w:rsid w:val="00E70816"/>
    <w:rsid w:val="00E70F2D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27CF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515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019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01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23E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3F0993-48A1-4FB6-A752-5825A00C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ECE8-70E2-40DC-A13B-428751B3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Marta Jakóbczak</cp:lastModifiedBy>
  <cp:revision>14</cp:revision>
  <cp:lastPrinted>2020-11-17T13:27:00Z</cp:lastPrinted>
  <dcterms:created xsi:type="dcterms:W3CDTF">2022-01-04T07:10:00Z</dcterms:created>
  <dcterms:modified xsi:type="dcterms:W3CDTF">2024-02-28T08:59:00Z</dcterms:modified>
</cp:coreProperties>
</file>