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9" w:rsidRPr="009D3238" w:rsidRDefault="00334A09" w:rsidP="009D3238">
      <w:pPr>
        <w:pStyle w:val="Legenda4"/>
        <w:jc w:val="right"/>
        <w:rPr>
          <w:rFonts w:ascii="Calibri" w:hAnsi="Calibri" w:cs="Calibri"/>
          <w:sz w:val="20"/>
          <w:szCs w:val="20"/>
        </w:rPr>
      </w:pPr>
      <w:r w:rsidRPr="009D3238">
        <w:rPr>
          <w:rFonts w:ascii="Calibri" w:hAnsi="Calibri" w:cs="Calibri"/>
          <w:sz w:val="20"/>
          <w:szCs w:val="20"/>
        </w:rPr>
        <w:t>Załącznik nr 1</w:t>
      </w:r>
      <w:r w:rsidR="006D64F0" w:rsidRPr="009D3238">
        <w:rPr>
          <w:rFonts w:ascii="Calibri" w:hAnsi="Calibri" w:cs="Calibri"/>
          <w:sz w:val="20"/>
          <w:szCs w:val="20"/>
        </w:rPr>
        <w:t>b</w:t>
      </w:r>
      <w:r w:rsidRPr="009D3238">
        <w:rPr>
          <w:rFonts w:ascii="Calibri" w:hAnsi="Calibri" w:cs="Calibri"/>
          <w:sz w:val="20"/>
          <w:szCs w:val="20"/>
        </w:rPr>
        <w:t xml:space="preserve"> do zapytania ofertowego</w:t>
      </w:r>
    </w:p>
    <w:p w:rsidR="00334A09" w:rsidRPr="009D3238" w:rsidRDefault="00334A09" w:rsidP="00334A09">
      <w:pPr>
        <w:tabs>
          <w:tab w:val="left" w:pos="698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9D3238">
        <w:rPr>
          <w:rFonts w:eastAsia="SimSun" w:cs="Calibri"/>
          <w:kern w:val="2"/>
          <w:sz w:val="20"/>
          <w:szCs w:val="20"/>
          <w:lang w:bidi="hi-IN"/>
        </w:rPr>
        <w:tab/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bidi="hi-IN"/>
        </w:rPr>
      </w:pPr>
      <w:r w:rsidRPr="009D3238">
        <w:rPr>
          <w:rFonts w:eastAsia="SimSun" w:cs="Calibri"/>
          <w:b/>
          <w:bCs/>
          <w:kern w:val="2"/>
          <w:sz w:val="20"/>
          <w:szCs w:val="20"/>
          <w:lang w:bidi="hi-IN"/>
        </w:rPr>
        <w:t>FORMULARZ OFERTY</w:t>
      </w:r>
    </w:p>
    <w:p w:rsidR="00334A09" w:rsidRPr="009D3238" w:rsidRDefault="00334A09" w:rsidP="00334A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9D3238">
        <w:rPr>
          <w:rFonts w:eastAsia="SimSun" w:cs="Calibri"/>
          <w:b/>
          <w:bCs/>
          <w:kern w:val="2"/>
          <w:sz w:val="20"/>
          <w:szCs w:val="20"/>
          <w:lang w:bidi="hi-IN"/>
        </w:rPr>
        <w:t>dla części I</w:t>
      </w:r>
      <w:r w:rsidR="006D64F0" w:rsidRPr="009D3238">
        <w:rPr>
          <w:rFonts w:eastAsia="SimSun" w:cs="Calibri"/>
          <w:b/>
          <w:bCs/>
          <w:kern w:val="2"/>
          <w:sz w:val="20"/>
          <w:szCs w:val="20"/>
          <w:lang w:bidi="hi-IN"/>
        </w:rPr>
        <w:t>I</w:t>
      </w:r>
      <w:r w:rsidRPr="009D3238">
        <w:rPr>
          <w:rFonts w:eastAsia="SimSun" w:cs="Calibri"/>
          <w:b/>
          <w:bCs/>
          <w:kern w:val="2"/>
          <w:sz w:val="20"/>
          <w:szCs w:val="20"/>
          <w:lang w:bidi="hi-IN"/>
        </w:rPr>
        <w:t xml:space="preserve"> zamówienia 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ind w:left="720"/>
        <w:contextualSpacing/>
        <w:jc w:val="both"/>
        <w:rPr>
          <w:rFonts w:eastAsia="Calibri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kern w:val="2"/>
          <w:sz w:val="20"/>
          <w:szCs w:val="20"/>
        </w:rPr>
        <w:t>…………………………………………</w:t>
      </w: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kern w:val="2"/>
          <w:sz w:val="20"/>
          <w:szCs w:val="20"/>
        </w:rPr>
        <w:t>pieczęć firmowa Wykonawcy</w:t>
      </w: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kern w:val="2"/>
          <w:sz w:val="20"/>
          <w:szCs w:val="20"/>
        </w:rPr>
        <w:t xml:space="preserve"> …………………………………………</w:t>
      </w: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kern w:val="2"/>
          <w:sz w:val="20"/>
          <w:szCs w:val="20"/>
        </w:rPr>
        <w:t>data sporządzenia oferty</w:t>
      </w: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proofErr w:type="spellStart"/>
      <w:r w:rsidRPr="009D3238">
        <w:rPr>
          <w:rFonts w:cs="Calibri"/>
          <w:kern w:val="2"/>
          <w:sz w:val="20"/>
          <w:szCs w:val="20"/>
        </w:rPr>
        <w:t>Ozn</w:t>
      </w:r>
      <w:proofErr w:type="spellEnd"/>
      <w:r w:rsidRPr="009D3238">
        <w:rPr>
          <w:rFonts w:cs="Calibri"/>
          <w:kern w:val="2"/>
          <w:sz w:val="20"/>
          <w:szCs w:val="20"/>
        </w:rPr>
        <w:t>. Sprawy:  ADM.261</w:t>
      </w:r>
      <w:r w:rsidR="006B3DE2">
        <w:rPr>
          <w:rFonts w:cs="Calibri"/>
          <w:kern w:val="2"/>
          <w:sz w:val="20"/>
          <w:szCs w:val="20"/>
        </w:rPr>
        <w:t>.32.2024</w:t>
      </w:r>
      <w:r w:rsidR="00BB0B78" w:rsidRPr="009D3238">
        <w:rPr>
          <w:rFonts w:cs="Calibri"/>
          <w:kern w:val="2"/>
          <w:sz w:val="20"/>
          <w:szCs w:val="20"/>
        </w:rPr>
        <w:t>.JD</w:t>
      </w:r>
    </w:p>
    <w:p w:rsidR="00334A09" w:rsidRPr="009D3238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b/>
          <w:bCs/>
          <w:kern w:val="2"/>
          <w:sz w:val="20"/>
          <w:szCs w:val="20"/>
        </w:rPr>
        <w:t>OFERTA</w:t>
      </w: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b/>
          <w:bCs/>
          <w:kern w:val="2"/>
          <w:sz w:val="20"/>
          <w:szCs w:val="20"/>
        </w:rPr>
        <w:t xml:space="preserve">Nazwa zamówienia: </w:t>
      </w: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  <w:r w:rsidRPr="009D3238">
        <w:rPr>
          <w:rFonts w:cs="Calibri"/>
          <w:b/>
          <w:sz w:val="20"/>
          <w:szCs w:val="20"/>
        </w:rPr>
        <w:t xml:space="preserve">Przeprowadzenie </w:t>
      </w:r>
      <w:proofErr w:type="spellStart"/>
      <w:r w:rsidR="00961222" w:rsidRPr="009D3238">
        <w:rPr>
          <w:rFonts w:cs="Calibri"/>
          <w:b/>
          <w:sz w:val="20"/>
          <w:szCs w:val="20"/>
        </w:rPr>
        <w:t>superwizji</w:t>
      </w:r>
      <w:proofErr w:type="spellEnd"/>
      <w:r w:rsidR="00961222" w:rsidRPr="009D3238">
        <w:rPr>
          <w:rFonts w:cs="Calibri"/>
          <w:b/>
          <w:sz w:val="20"/>
          <w:szCs w:val="20"/>
        </w:rPr>
        <w:t xml:space="preserve"> dla pracowników Miejskiego Ośrodka Pomocy Rodzinie w Zabrzu, z podziałem na 5 części</w:t>
      </w:r>
      <w:r w:rsidR="00BB0B78" w:rsidRPr="009D3238">
        <w:rPr>
          <w:rFonts w:cs="Calibri"/>
          <w:b/>
          <w:sz w:val="20"/>
          <w:szCs w:val="20"/>
        </w:rPr>
        <w:t xml:space="preserve"> dot. zespołu świetlic środowiskowych</w:t>
      </w:r>
    </w:p>
    <w:p w:rsidR="00961222" w:rsidRPr="009D3238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9D3238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9D3238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b/>
          <w:bCs/>
          <w:kern w:val="2"/>
          <w:sz w:val="20"/>
          <w:szCs w:val="20"/>
        </w:rPr>
        <w:t>Zamawiający: Miejski Ośrodek Pomocy Rodzinie w Zabrzu</w:t>
      </w: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b/>
          <w:bCs/>
          <w:kern w:val="2"/>
          <w:sz w:val="20"/>
          <w:szCs w:val="20"/>
        </w:rPr>
        <w:tab/>
      </w:r>
      <w:r w:rsidRPr="009D3238">
        <w:rPr>
          <w:rFonts w:cs="Calibri"/>
          <w:b/>
          <w:bCs/>
          <w:kern w:val="2"/>
          <w:sz w:val="20"/>
          <w:szCs w:val="20"/>
        </w:rPr>
        <w:tab/>
        <w:t>ul. 3 – go Maja 16; 41-800 Zabrze</w:t>
      </w: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keepNext/>
        <w:widowControl w:val="0"/>
        <w:spacing w:after="0"/>
        <w:ind w:firstLine="720"/>
        <w:jc w:val="both"/>
        <w:rPr>
          <w:rFonts w:cs="Calibri"/>
          <w:sz w:val="20"/>
          <w:szCs w:val="20"/>
        </w:rPr>
      </w:pPr>
      <w:r w:rsidRPr="009D3238">
        <w:rPr>
          <w:rFonts w:cs="Calibri"/>
          <w:kern w:val="2"/>
          <w:sz w:val="20"/>
          <w:szCs w:val="20"/>
        </w:rPr>
        <w:t xml:space="preserve">Ilość ponumerowanych zapisanych stron oferty: ………… </w:t>
      </w: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color w:val="FF0000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color w:val="FF0000"/>
          <w:kern w:val="2"/>
          <w:sz w:val="20"/>
          <w:szCs w:val="20"/>
          <w:lang w:bidi="hi-IN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b/>
          <w:bCs/>
          <w:color w:val="FF0000"/>
          <w:kern w:val="2"/>
          <w:sz w:val="20"/>
          <w:szCs w:val="20"/>
        </w:rPr>
      </w:pPr>
    </w:p>
    <w:p w:rsidR="00334A09" w:rsidRPr="009D3238" w:rsidRDefault="00334A09" w:rsidP="00334A09">
      <w:pPr>
        <w:widowControl w:val="0"/>
        <w:spacing w:after="0"/>
        <w:jc w:val="both"/>
        <w:rPr>
          <w:rFonts w:cs="Calibri"/>
          <w:color w:val="FF0000"/>
          <w:sz w:val="20"/>
          <w:szCs w:val="20"/>
        </w:rPr>
      </w:pPr>
      <w:r w:rsidRPr="009D3238">
        <w:rPr>
          <w:rFonts w:cs="Calibri"/>
          <w:color w:val="FF0000"/>
          <w:kern w:val="2"/>
          <w:sz w:val="20"/>
          <w:szCs w:val="20"/>
        </w:rPr>
        <w:tab/>
      </w:r>
      <w:r w:rsidRPr="009D3238">
        <w:rPr>
          <w:rFonts w:cs="Calibri"/>
          <w:color w:val="FF0000"/>
          <w:kern w:val="2"/>
          <w:sz w:val="20"/>
          <w:szCs w:val="20"/>
        </w:rPr>
        <w:tab/>
      </w:r>
      <w:r w:rsidRPr="009D3238">
        <w:rPr>
          <w:rFonts w:cs="Calibri"/>
          <w:color w:val="FF0000"/>
          <w:kern w:val="2"/>
          <w:sz w:val="20"/>
          <w:szCs w:val="20"/>
        </w:rPr>
        <w:tab/>
      </w:r>
      <w:r w:rsidRPr="009D3238">
        <w:rPr>
          <w:rFonts w:cs="Calibri"/>
          <w:color w:val="FF0000"/>
          <w:kern w:val="2"/>
          <w:sz w:val="20"/>
          <w:szCs w:val="20"/>
        </w:rPr>
        <w:tab/>
      </w:r>
      <w:r w:rsidRPr="009D3238">
        <w:rPr>
          <w:rFonts w:cs="Calibri"/>
          <w:color w:val="FF0000"/>
          <w:kern w:val="2"/>
          <w:sz w:val="20"/>
          <w:szCs w:val="20"/>
        </w:rPr>
        <w:tab/>
      </w:r>
      <w:r w:rsidRPr="009D3238">
        <w:rPr>
          <w:rFonts w:cs="Calibri"/>
          <w:color w:val="FF0000"/>
          <w:kern w:val="2"/>
          <w:sz w:val="20"/>
          <w:szCs w:val="20"/>
        </w:rPr>
        <w:tab/>
      </w:r>
      <w:r w:rsidRPr="009D3238">
        <w:rPr>
          <w:rFonts w:cs="Calibri"/>
          <w:color w:val="FF0000"/>
          <w:kern w:val="2"/>
          <w:sz w:val="20"/>
          <w:szCs w:val="20"/>
        </w:rPr>
        <w:tab/>
      </w:r>
      <w:r w:rsidRPr="009D3238">
        <w:rPr>
          <w:rFonts w:cs="Calibri"/>
          <w:color w:val="FF0000"/>
          <w:kern w:val="2"/>
          <w:sz w:val="20"/>
          <w:szCs w:val="20"/>
        </w:rPr>
        <w:tab/>
      </w:r>
    </w:p>
    <w:p w:rsidR="00334A09" w:rsidRPr="009D3238" w:rsidRDefault="00334A09" w:rsidP="00334A09">
      <w:pPr>
        <w:widowControl w:val="0"/>
        <w:spacing w:after="0"/>
        <w:jc w:val="right"/>
        <w:rPr>
          <w:rFonts w:cs="Calibri"/>
          <w:color w:val="FF0000"/>
          <w:sz w:val="20"/>
          <w:szCs w:val="20"/>
        </w:rPr>
      </w:pPr>
    </w:p>
    <w:p w:rsidR="00334A09" w:rsidRPr="009D3238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9D3238">
        <w:rPr>
          <w:rFonts w:cs="Calibri"/>
          <w:color w:val="FF0000"/>
          <w:sz w:val="20"/>
          <w:szCs w:val="20"/>
        </w:rPr>
        <w:br w:type="page"/>
      </w:r>
    </w:p>
    <w:p w:rsidR="00334A09" w:rsidRPr="009D3238" w:rsidRDefault="00334A09" w:rsidP="00334A09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9D3238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1</w:t>
      </w:r>
      <w:r w:rsidR="006D64F0" w:rsidRPr="009D3238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b</w:t>
      </w:r>
      <w:r w:rsidRPr="009D3238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widowControl w:val="0"/>
        <w:tabs>
          <w:tab w:val="left" w:pos="7371"/>
        </w:tabs>
        <w:spacing w:after="0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2"/>
      </w:tblGrid>
      <w:tr w:rsidR="00472752" w:rsidRPr="009D3238" w:rsidTr="00BE6B46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  <w:p w:rsidR="00334A09" w:rsidRPr="009D3238" w:rsidRDefault="00334A09" w:rsidP="00BE6B46">
            <w:pPr>
              <w:widowControl w:val="0"/>
              <w:spacing w:after="0"/>
              <w:ind w:left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OFERTA dla części I</w:t>
            </w:r>
            <w:r w:rsidR="006D64F0"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I</w:t>
            </w: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zamówienia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9D3238" w:rsidRDefault="00334A09" w:rsidP="00334A09">
      <w:pPr>
        <w:spacing w:after="0"/>
        <w:jc w:val="both"/>
        <w:rPr>
          <w:rFonts w:cs="Calibri"/>
          <w:iCs/>
          <w:sz w:val="20"/>
          <w:szCs w:val="20"/>
          <w:lang w:eastAsia="zh-CN"/>
        </w:rPr>
      </w:pP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56"/>
      </w:tblGrid>
      <w:tr w:rsidR="00472752" w:rsidRPr="009D3238" w:rsidTr="00BE6B46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38" w:rsidRPr="009D3238" w:rsidRDefault="00822138" w:rsidP="00BE6B46">
            <w:pPr>
              <w:widowControl w:val="0"/>
              <w:spacing w:after="0"/>
              <w:ind w:left="284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  <w:bookmarkStart w:id="0" w:name="_Hlk42019579"/>
            <w:bookmarkEnd w:id="0"/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 xml:space="preserve">Przeprowadzenie </w:t>
            </w:r>
            <w:proofErr w:type="spellStart"/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superwizji</w:t>
            </w:r>
            <w:proofErr w:type="spellEnd"/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 xml:space="preserve"> dla pracowników Miejskiego Ośrodka Pomocy Rodzinie w Zabrzu, z podziałem na 5 części</w:t>
            </w:r>
          </w:p>
          <w:p w:rsidR="00334A09" w:rsidRPr="009D3238" w:rsidRDefault="00334A09" w:rsidP="00BE6B46">
            <w:pPr>
              <w:widowControl w:val="0"/>
              <w:spacing w:after="0"/>
              <w:ind w:left="284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proofErr w:type="spellStart"/>
            <w:r w:rsidRPr="009D3238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Ozn</w:t>
            </w:r>
            <w:proofErr w:type="spellEnd"/>
            <w:r w:rsidRPr="009D3238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 xml:space="preserve">. Sprawy:  </w:t>
            </w:r>
            <w:r w:rsidR="006B3DE2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ADM.261.32.2024</w:t>
            </w:r>
            <w:r w:rsidR="00BB0B78" w:rsidRPr="009D3238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.JD</w:t>
            </w: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9D3238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72752" w:rsidRPr="009D3238" w:rsidTr="00BE6B46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9D3238">
              <w:rPr>
                <w:rFonts w:eastAsia="SimSun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72752" w:rsidRPr="009D3238" w:rsidTr="00BE6B46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9D3238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72752" w:rsidRPr="009D3238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9D3238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b/>
                <w:bCs/>
                <w:sz w:val="20"/>
                <w:szCs w:val="20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9D3238" w:rsidRDefault="00334A09" w:rsidP="00334A09">
      <w:pPr>
        <w:widowControl w:val="0"/>
        <w:spacing w:after="120" w:line="360" w:lineRule="auto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6B3DE2" w:rsidRDefault="006B3DE2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</w:p>
    <w:p w:rsidR="006B3DE2" w:rsidRDefault="006B3DE2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</w:p>
    <w:p w:rsidR="006B3DE2" w:rsidRDefault="006B3DE2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</w:p>
    <w:p w:rsidR="00334A09" w:rsidRPr="009D3238" w:rsidRDefault="00334A09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lastRenderedPageBreak/>
        <w:t>Zobowiązuję się do wykonania w/w zamówienia zgodnie z obowiązującymi przepisami</w:t>
      </w:r>
      <w:r w:rsidRPr="009D3238">
        <w:rPr>
          <w:rFonts w:cs="Calibri"/>
          <w:sz w:val="20"/>
          <w:szCs w:val="20"/>
        </w:rPr>
        <w:br/>
        <w:t>i  warunkami określonymi w ogłoszeniu.</w:t>
      </w:r>
    </w:p>
    <w:p w:rsidR="00334A09" w:rsidRPr="009D3238" w:rsidRDefault="00334A09" w:rsidP="00334A09">
      <w:pPr>
        <w:tabs>
          <w:tab w:val="left" w:pos="309"/>
        </w:tabs>
        <w:spacing w:after="0" w:line="240" w:lineRule="auto"/>
        <w:ind w:left="25" w:right="431"/>
        <w:jc w:val="both"/>
        <w:rPr>
          <w:rFonts w:cs="Calibri"/>
          <w:sz w:val="20"/>
          <w:szCs w:val="20"/>
        </w:rPr>
      </w:pPr>
    </w:p>
    <w:p w:rsidR="00334A09" w:rsidRPr="009D3238" w:rsidRDefault="00334A09" w:rsidP="00334A09">
      <w:pPr>
        <w:numPr>
          <w:ilvl w:val="0"/>
          <w:numId w:val="20"/>
        </w:numPr>
        <w:tabs>
          <w:tab w:val="left" w:pos="0"/>
          <w:tab w:val="left" w:pos="309"/>
        </w:tabs>
        <w:spacing w:after="0" w:line="240" w:lineRule="auto"/>
        <w:ind w:left="25" w:right="431" w:hanging="25"/>
        <w:jc w:val="both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Cena.</w:t>
      </w:r>
    </w:p>
    <w:p w:rsidR="00334A09" w:rsidRPr="009D3238" w:rsidRDefault="00334A09" w:rsidP="00334A09">
      <w:pPr>
        <w:tabs>
          <w:tab w:val="left" w:pos="142"/>
          <w:tab w:val="left" w:pos="309"/>
        </w:tabs>
        <w:spacing w:after="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9D3238">
        <w:rPr>
          <w:rFonts w:cs="Calibri"/>
          <w:bCs/>
          <w:sz w:val="20"/>
          <w:szCs w:val="20"/>
        </w:rPr>
        <w:t xml:space="preserve">Cena za zrealizowanie 1 godziny </w:t>
      </w:r>
      <w:proofErr w:type="spellStart"/>
      <w:r w:rsidRPr="009D3238">
        <w:rPr>
          <w:rFonts w:cs="Calibri"/>
          <w:bCs/>
          <w:sz w:val="20"/>
          <w:szCs w:val="20"/>
        </w:rPr>
        <w:t>superwizji</w:t>
      </w:r>
      <w:proofErr w:type="spellEnd"/>
      <w:r w:rsidRPr="009D3238">
        <w:rPr>
          <w:rFonts w:cs="Calibri"/>
          <w:bCs/>
          <w:sz w:val="20"/>
          <w:szCs w:val="20"/>
        </w:rPr>
        <w:t xml:space="preserve"> </w:t>
      </w:r>
    </w:p>
    <w:p w:rsidR="00334A09" w:rsidRPr="009D3238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9D3238">
        <w:rPr>
          <w:rFonts w:cs="Calibri"/>
          <w:bCs/>
          <w:sz w:val="20"/>
          <w:szCs w:val="20"/>
        </w:rPr>
        <w:t>............................ zł brutto,</w:t>
      </w:r>
    </w:p>
    <w:p w:rsidR="00334A09" w:rsidRPr="009D3238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9D3238">
        <w:rPr>
          <w:rFonts w:cs="Calibri"/>
          <w:bCs/>
          <w:sz w:val="20"/>
          <w:szCs w:val="20"/>
        </w:rPr>
        <w:t xml:space="preserve">MAKSYMALNA WARTOŚĆ UMOWY  </w:t>
      </w:r>
    </w:p>
    <w:p w:rsidR="00334A09" w:rsidRPr="009D3238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9D3238">
        <w:rPr>
          <w:rFonts w:cs="Calibri"/>
          <w:bCs/>
          <w:sz w:val="20"/>
          <w:szCs w:val="20"/>
        </w:rPr>
        <w:t xml:space="preserve">(cena 1 godziny x </w:t>
      </w:r>
      <w:r w:rsidR="00E52DF3" w:rsidRPr="009D3238">
        <w:rPr>
          <w:rFonts w:cs="Calibri"/>
          <w:bCs/>
          <w:sz w:val="20"/>
          <w:szCs w:val="20"/>
        </w:rPr>
        <w:t>24</w:t>
      </w:r>
      <w:r w:rsidRPr="009D3238">
        <w:rPr>
          <w:rFonts w:cs="Calibri"/>
          <w:bCs/>
          <w:sz w:val="20"/>
          <w:szCs w:val="20"/>
        </w:rPr>
        <w:t xml:space="preserve"> godzin</w:t>
      </w:r>
      <w:r w:rsidR="00E52DF3" w:rsidRPr="009D3238">
        <w:rPr>
          <w:rFonts w:cs="Calibri"/>
          <w:bCs/>
          <w:sz w:val="20"/>
          <w:szCs w:val="20"/>
        </w:rPr>
        <w:t>y</w:t>
      </w:r>
      <w:r w:rsidRPr="009D3238">
        <w:rPr>
          <w:rFonts w:cs="Calibri"/>
          <w:bCs/>
          <w:sz w:val="20"/>
          <w:szCs w:val="20"/>
        </w:rPr>
        <w:t xml:space="preserve"> </w:t>
      </w:r>
      <w:proofErr w:type="spellStart"/>
      <w:r w:rsidRPr="009D3238">
        <w:rPr>
          <w:rFonts w:cs="Calibri"/>
          <w:bCs/>
          <w:sz w:val="20"/>
          <w:szCs w:val="20"/>
        </w:rPr>
        <w:t>superwizji</w:t>
      </w:r>
      <w:proofErr w:type="spellEnd"/>
      <w:r w:rsidRPr="009D3238">
        <w:rPr>
          <w:rFonts w:cs="Calibri"/>
          <w:bCs/>
          <w:sz w:val="20"/>
          <w:szCs w:val="20"/>
        </w:rPr>
        <w:t>)</w:t>
      </w:r>
    </w:p>
    <w:p w:rsidR="00334A09" w:rsidRPr="009D3238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9D3238">
        <w:rPr>
          <w:rFonts w:cs="Calibri"/>
          <w:bCs/>
          <w:sz w:val="20"/>
          <w:szCs w:val="20"/>
        </w:rPr>
        <w:t xml:space="preserve">................................... Wartość brutto </w:t>
      </w:r>
    </w:p>
    <w:p w:rsidR="00E52DF3" w:rsidRPr="009D3238" w:rsidRDefault="00E52DF3" w:rsidP="00E52DF3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309"/>
        </w:tabs>
        <w:spacing w:before="100" w:after="120" w:line="240" w:lineRule="auto"/>
        <w:ind w:left="0" w:right="432" w:firstLine="0"/>
        <w:jc w:val="both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Doświadczenie zawodowe osoby wyznaczonej do realizacji zamówienia: ………………. godzin przeprowadzonych </w:t>
      </w:r>
      <w:proofErr w:type="spellStart"/>
      <w:r w:rsidRPr="009D3238">
        <w:rPr>
          <w:rFonts w:cs="Calibri"/>
          <w:sz w:val="20"/>
          <w:szCs w:val="20"/>
        </w:rPr>
        <w:t>superwizji</w:t>
      </w:r>
      <w:proofErr w:type="spellEnd"/>
      <w:r w:rsidRPr="009D3238">
        <w:rPr>
          <w:rFonts w:cs="Calibri"/>
          <w:sz w:val="20"/>
          <w:szCs w:val="20"/>
        </w:rPr>
        <w:t xml:space="preserve"> w okresie ostatnich 3 lat * (proszę podać liczbę godzin przeprowadzonych </w:t>
      </w:r>
      <w:proofErr w:type="spellStart"/>
      <w:r w:rsidRPr="009D3238">
        <w:rPr>
          <w:rFonts w:cs="Calibri"/>
          <w:sz w:val="20"/>
          <w:szCs w:val="20"/>
        </w:rPr>
        <w:t>superwi</w:t>
      </w:r>
      <w:r w:rsidR="004E3307">
        <w:rPr>
          <w:rFonts w:cs="Calibri"/>
          <w:sz w:val="20"/>
          <w:szCs w:val="20"/>
        </w:rPr>
        <w:t>zji</w:t>
      </w:r>
      <w:proofErr w:type="spellEnd"/>
      <w:r w:rsidR="004E3307">
        <w:rPr>
          <w:rFonts w:cs="Calibri"/>
          <w:sz w:val="20"/>
          <w:szCs w:val="20"/>
        </w:rPr>
        <w:t xml:space="preserve"> w okresie ostatnich 3 lat</w:t>
      </w:r>
      <w:r w:rsidRPr="009D3238">
        <w:rPr>
          <w:rFonts w:cs="Calibri"/>
          <w:sz w:val="20"/>
          <w:szCs w:val="20"/>
        </w:rPr>
        <w:t xml:space="preserve">) </w:t>
      </w:r>
    </w:p>
    <w:p w:rsidR="00E52DF3" w:rsidRPr="009D3238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W przypadku nie posiadania doświadczen</w:t>
      </w:r>
      <w:r w:rsidR="00BE65DF" w:rsidRPr="009D3238">
        <w:rPr>
          <w:rFonts w:cs="Calibri"/>
          <w:sz w:val="20"/>
          <w:szCs w:val="20"/>
        </w:rPr>
        <w:t>ia w zakresie określonym w pkt 2</w:t>
      </w:r>
      <w:r w:rsidRPr="009D3238">
        <w:rPr>
          <w:rFonts w:cs="Calibri"/>
          <w:sz w:val="20"/>
          <w:szCs w:val="20"/>
        </w:rPr>
        <w:t xml:space="preserve"> należy wpisać 0.  </w:t>
      </w:r>
    </w:p>
    <w:p w:rsidR="00334A09" w:rsidRPr="009D3238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Zamawiający zastrzega sobie prawo wezwania Wykonawcy  do przedłożenia dokumentacji potwierdzającej wykazaną liczbę godzin przeprowadzonych </w:t>
      </w:r>
      <w:proofErr w:type="spellStart"/>
      <w:r w:rsidRPr="009D3238">
        <w:rPr>
          <w:rFonts w:cs="Calibri"/>
          <w:sz w:val="20"/>
          <w:szCs w:val="20"/>
        </w:rPr>
        <w:t>superwizji</w:t>
      </w:r>
      <w:proofErr w:type="spellEnd"/>
      <w:r w:rsidRPr="009D3238">
        <w:rPr>
          <w:rFonts w:cs="Calibri"/>
          <w:sz w:val="20"/>
          <w:szCs w:val="20"/>
        </w:rPr>
        <w:t>.</w:t>
      </w:r>
    </w:p>
    <w:p w:rsidR="00E52DF3" w:rsidRPr="009D3238" w:rsidRDefault="00E52DF3" w:rsidP="00E52DF3">
      <w:pPr>
        <w:suppressAutoHyphens w:val="0"/>
        <w:spacing w:after="0" w:line="240" w:lineRule="auto"/>
        <w:ind w:left="283"/>
        <w:contextualSpacing/>
        <w:rPr>
          <w:rFonts w:eastAsia="Lucida Sans Unicode"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numPr>
          <w:ilvl w:val="0"/>
          <w:numId w:val="21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sz w:val="20"/>
          <w:szCs w:val="20"/>
          <w:lang w:eastAsia="zh-CN"/>
        </w:rPr>
      </w:pPr>
      <w:r w:rsidRPr="009D3238">
        <w:rPr>
          <w:rFonts w:eastAsia="Lucida Sans Unicode" w:cs="Calibri"/>
          <w:sz w:val="20"/>
          <w:szCs w:val="20"/>
          <w:lang w:eastAsia="zh-CN"/>
        </w:rPr>
        <w:t>Oświadczam, że:</w:t>
      </w: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Oferowana cena zawiera wszystkie koszty związane z realizacją przedmiotu zamówienia,</w:t>
      </w: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Zapoznałem się z treścią zapytania ofertowego i nie wnoszę do nich zastrzeżeń,</w:t>
      </w: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Zaoferowana cena pozostanie niezmieniona przez cały okres realizacji zamówienia,</w:t>
      </w: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Jestem w stanie, na podstawie przedstawionych mi materiałów, zrealizować przedmiot zamówienia,</w:t>
      </w: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Uzyskałem konieczne informacje niezbędne do właściwego wykonania zamówienia,</w:t>
      </w: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Termin związania niniejszą ofertą obejmuje okres wskazany w zapytaniu ofertowym,</w:t>
      </w: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Przewiduję powierzenie podwykonawcom realizacji zamówienia w części …………………………………………………………………………* (wykreślić, jeżeli nie dotyczy)</w:t>
      </w:r>
    </w:p>
    <w:p w:rsidR="00334A09" w:rsidRPr="009D3238" w:rsidRDefault="00334A09" w:rsidP="00334A09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472752" w:rsidRPr="009D3238" w:rsidTr="00BE6B4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firstLine="66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472752" w:rsidRPr="009D3238" w:rsidTr="00BE6B4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34A09" w:rsidRPr="009D3238" w:rsidTr="00BE6B4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9D3238">
              <w:rPr>
                <w:rFonts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9D3238" w:rsidRDefault="00334A09" w:rsidP="00334A09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Nie przewiduję powierzenia podwykonawcom realizacji zamówienia.*</w:t>
      </w:r>
    </w:p>
    <w:p w:rsidR="00334A09" w:rsidRPr="009D3238" w:rsidRDefault="00334A09" w:rsidP="00334A09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34A09" w:rsidRPr="009D3238" w:rsidRDefault="00334A09" w:rsidP="00334A09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9D3238">
        <w:rPr>
          <w:rFonts w:eastAsia="Calibri" w:cs="Calibri"/>
          <w:sz w:val="20"/>
          <w:szCs w:val="20"/>
          <w:lang w:eastAsia="en-US"/>
        </w:rPr>
        <w:t xml:space="preserve"> </w:t>
      </w:r>
      <w:r w:rsidRPr="009D3238">
        <w:rPr>
          <w:rFonts w:cs="Calibri"/>
          <w:sz w:val="20"/>
          <w:szCs w:val="20"/>
          <w:lang w:eastAsia="en-US"/>
        </w:rPr>
        <w:t>Mikro przedsiębiorców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9D3238">
        <w:rPr>
          <w:rFonts w:eastAsia="Calibri" w:cs="Calibri"/>
          <w:sz w:val="20"/>
          <w:szCs w:val="20"/>
          <w:lang w:eastAsia="en-US"/>
        </w:rPr>
        <w:t xml:space="preserve"> </w:t>
      </w:r>
      <w:r w:rsidRPr="009D3238">
        <w:rPr>
          <w:rFonts w:cs="Calibri"/>
          <w:sz w:val="20"/>
          <w:szCs w:val="20"/>
          <w:lang w:eastAsia="en-US"/>
        </w:rPr>
        <w:t>Małych przedsiębiorstw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9D3238">
        <w:rPr>
          <w:rFonts w:eastAsia="Calibri" w:cs="Calibri"/>
          <w:sz w:val="20"/>
          <w:szCs w:val="20"/>
          <w:lang w:eastAsia="en-US"/>
        </w:rPr>
        <w:t xml:space="preserve"> </w:t>
      </w:r>
      <w:r w:rsidRPr="009D3238">
        <w:rPr>
          <w:rFonts w:cs="Calibri"/>
          <w:sz w:val="20"/>
          <w:szCs w:val="20"/>
          <w:lang w:eastAsia="en-US"/>
        </w:rPr>
        <w:t>Średnich przedsiębiorstw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9D3238">
        <w:rPr>
          <w:rFonts w:eastAsia="Calibri" w:cs="Calibri"/>
          <w:sz w:val="20"/>
          <w:szCs w:val="20"/>
          <w:lang w:eastAsia="en-US"/>
        </w:rPr>
        <w:t xml:space="preserve">  </w:t>
      </w:r>
      <w:r w:rsidRPr="009D3238">
        <w:rPr>
          <w:rFonts w:cs="Calibri"/>
          <w:sz w:val="20"/>
          <w:szCs w:val="20"/>
          <w:lang w:eastAsia="en-US"/>
        </w:rPr>
        <w:t>prowadzi jednoosobową działalność gospodarczą,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9D3238">
        <w:rPr>
          <w:rFonts w:eastAsia="Calibri" w:cs="Calibri"/>
          <w:sz w:val="20"/>
          <w:szCs w:val="20"/>
          <w:lang w:eastAsia="en-US"/>
        </w:rPr>
        <w:t xml:space="preserve">  </w:t>
      </w:r>
      <w:r w:rsidRPr="009D3238">
        <w:rPr>
          <w:rFonts w:cs="Calibri"/>
          <w:sz w:val="20"/>
          <w:szCs w:val="20"/>
          <w:lang w:eastAsia="en-US"/>
        </w:rPr>
        <w:t>osobą fizyczną nieprowadzącą działalności gospodarczej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9D3238">
        <w:rPr>
          <w:rFonts w:eastAsia="Calibri" w:cs="Calibri"/>
          <w:sz w:val="20"/>
          <w:szCs w:val="20"/>
          <w:lang w:eastAsia="en-US"/>
        </w:rPr>
        <w:t xml:space="preserve">  </w:t>
      </w:r>
      <w:r w:rsidRPr="009D3238">
        <w:rPr>
          <w:rFonts w:cs="Calibri"/>
          <w:sz w:val="20"/>
          <w:szCs w:val="20"/>
          <w:lang w:eastAsia="en-US"/>
        </w:rPr>
        <w:t>inny ……………………………………………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  <w:r w:rsidRPr="009D3238">
        <w:rPr>
          <w:rFonts w:cs="Calibri"/>
          <w:sz w:val="20"/>
          <w:szCs w:val="20"/>
          <w:lang w:eastAsia="en-US"/>
        </w:rPr>
        <w:t>(właściwe zaznaczyć x)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9D3238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Calibri" w:cs="Calibri"/>
          <w:i/>
          <w:sz w:val="20"/>
          <w:szCs w:val="20"/>
          <w:lang w:eastAsia="en-US"/>
        </w:rPr>
        <w:t>W przypadku Wykonawców składających ofertę wspólną należy wypełnić dla każdego podmiotu osobno.</w:t>
      </w:r>
    </w:p>
    <w:p w:rsidR="00334A09" w:rsidRPr="009D3238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9D3238">
        <w:rPr>
          <w:rFonts w:eastAsia="Calibri" w:cs="Calibri"/>
          <w:i/>
          <w:kern w:val="2"/>
          <w:sz w:val="20"/>
          <w:szCs w:val="20"/>
          <w:lang w:eastAsia="zh-CN"/>
        </w:rPr>
        <w:lastRenderedPageBreak/>
        <w:t>Mikroprzedsiębiorstwo: przedsiębiorstwo, które zatrudnia mniej niż 10 osób i którego roczny obrót lub roczna suma bilansowa nie przekracza 2 milionów EUR.</w:t>
      </w:r>
    </w:p>
    <w:p w:rsidR="00334A09" w:rsidRPr="009D3238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Calibri" w:cs="Calibri"/>
          <w:i/>
          <w:sz w:val="20"/>
          <w:szCs w:val="20"/>
          <w:lang w:eastAsia="en-US"/>
        </w:rPr>
        <w:t>Małe przedsiębiorstwo: przedsiębiorstwo, które zatrudnia mniej niż 50 osób i którego roczny obrót lub roczna suma bilansowa nie przekracza 10 milionów EUR.</w:t>
      </w:r>
    </w:p>
    <w:p w:rsidR="00334A09" w:rsidRPr="009D3238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eastAsia="Calibri" w:cs="Calibri"/>
          <w:i/>
          <w:sz w:val="20"/>
          <w:szCs w:val="20"/>
          <w:lang w:eastAsia="en-US"/>
        </w:rPr>
      </w:pPr>
      <w:r w:rsidRPr="009D3238">
        <w:rPr>
          <w:rFonts w:eastAsia="Calibri" w:cs="Calibri"/>
          <w:i/>
          <w:sz w:val="20"/>
          <w:szCs w:val="20"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num" w:pos="284"/>
          <w:tab w:val="left" w:pos="709"/>
        </w:tabs>
        <w:spacing w:after="0" w:line="240" w:lineRule="auto"/>
        <w:ind w:right="431" w:hanging="2912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- zatrudniam/nie zatrudniam* pracowników,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right="431" w:firstLine="0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Wraz z ofertą SKŁADAMY następujące oświadczenia i dokumenty: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- ………………….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- …………………..</w:t>
      </w: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sz w:val="20"/>
          <w:szCs w:val="20"/>
          <w:u w:val="single"/>
          <w:lang w:eastAsia="en-US"/>
        </w:rPr>
      </w:pPr>
      <w:r w:rsidRPr="009D3238">
        <w:rPr>
          <w:rFonts w:eastAsia="Calibri" w:cs="Calibri"/>
          <w:b/>
          <w:sz w:val="20"/>
          <w:szCs w:val="20"/>
          <w:u w:val="single"/>
          <w:lang w:eastAsia="en-US"/>
        </w:rPr>
        <w:t>INFORMACJE DODATKOWE:</w:t>
      </w:r>
      <w:r w:rsidRPr="009D3238">
        <w:rPr>
          <w:rFonts w:eastAsia="Calibri" w:cs="Calibri"/>
          <w:b/>
          <w:sz w:val="20"/>
          <w:szCs w:val="20"/>
          <w:lang w:eastAsia="en-US"/>
        </w:rPr>
        <w:t xml:space="preserve"> 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9D3238">
        <w:rPr>
          <w:rFonts w:eastAsia="Calibri" w:cs="Calibri"/>
          <w:sz w:val="20"/>
          <w:szCs w:val="20"/>
          <w:lang w:eastAsia="en-US"/>
        </w:rPr>
        <w:t>Dane niezbędne do zawarcia umowy w przypadku dokonania wyboru niniejszej oferty:</w:t>
      </w:r>
    </w:p>
    <w:p w:rsidR="00334A09" w:rsidRPr="009D3238" w:rsidRDefault="00334A09" w:rsidP="00334A09">
      <w:pPr>
        <w:spacing w:after="0" w:line="240" w:lineRule="auto"/>
        <w:ind w:firstLine="567"/>
        <w:jc w:val="both"/>
        <w:rPr>
          <w:rFonts w:eastAsia="Calibri" w:cs="Calibri"/>
          <w:sz w:val="20"/>
          <w:szCs w:val="20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472752" w:rsidRPr="009D3238" w:rsidTr="00BE6B4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>Imię i nazwisko (ewentualne stanowisko)</w:t>
            </w:r>
          </w:p>
        </w:tc>
      </w:tr>
      <w:tr w:rsidR="00472752" w:rsidRPr="009D3238" w:rsidTr="00BE6B4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472752" w:rsidRPr="009D3238" w:rsidTr="00BE6B4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 xml:space="preserve">Osoba odpowiedzialna za kontakty z Zamawiającym </w:t>
            </w: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9D3238">
              <w:rPr>
                <w:rFonts w:eastAsia="Calibri" w:cs="Calibri"/>
                <w:sz w:val="20"/>
                <w:szCs w:val="20"/>
                <w:lang w:eastAsia="en-US"/>
              </w:rPr>
              <w:t>e-mail</w:t>
            </w:r>
          </w:p>
        </w:tc>
      </w:tr>
      <w:tr w:rsidR="00334A09" w:rsidRPr="009D3238" w:rsidTr="00BE6B4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9D3238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334A09" w:rsidRPr="009D3238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 xml:space="preserve">DOKUMENT NALEŻY PODPISAĆ </w:t>
      </w:r>
      <w:r w:rsidR="00C744A0">
        <w:rPr>
          <w:rFonts w:cs="Calibri"/>
          <w:sz w:val="20"/>
          <w:szCs w:val="20"/>
          <w:lang w:eastAsia="zh-CN"/>
        </w:rPr>
        <w:t>PODPISEM ELEKTRONICZNYM</w:t>
      </w:r>
      <w:r w:rsidRPr="009D3238">
        <w:rPr>
          <w:rFonts w:cs="Calibri"/>
          <w:sz w:val="20"/>
          <w:szCs w:val="20"/>
          <w:lang w:eastAsia="zh-CN"/>
        </w:rPr>
        <w:t xml:space="preserve"> </w:t>
      </w: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ami</w:t>
      </w:r>
      <w:proofErr w:type="spellEnd"/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334A09" w:rsidRPr="009D3238" w:rsidRDefault="00334A09" w:rsidP="00334A09">
      <w:pPr>
        <w:tabs>
          <w:tab w:val="left" w:pos="3156"/>
        </w:tabs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* niepotrzebne skreślić</w:t>
      </w: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ab/>
      </w:r>
    </w:p>
    <w:p w:rsidR="00334A09" w:rsidRPr="009D3238" w:rsidRDefault="00334A09" w:rsidP="00334A09">
      <w:pPr>
        <w:tabs>
          <w:tab w:val="left" w:pos="0"/>
        </w:tabs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34A09" w:rsidRPr="000C71A1" w:rsidRDefault="00B667A3" w:rsidP="006B3DE2">
      <w:pPr>
        <w:spacing w:after="0" w:line="240" w:lineRule="auto"/>
        <w:rPr>
          <w:rFonts w:cs="Calibri"/>
          <w:i/>
          <w:sz w:val="20"/>
          <w:szCs w:val="20"/>
          <w:lang w:eastAsia="zh-CN"/>
        </w:rPr>
      </w:pPr>
      <w:r w:rsidRPr="009D3238">
        <w:rPr>
          <w:rFonts w:cs="Calibri"/>
          <w:color w:val="FF0000"/>
          <w:sz w:val="20"/>
          <w:szCs w:val="20"/>
        </w:rPr>
        <w:br w:type="page"/>
      </w:r>
      <w:r w:rsidR="00420E7B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2</w:t>
      </w:r>
      <w:r w:rsidR="00334A09" w:rsidRPr="000C71A1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</w:p>
    <w:p w:rsidR="00334A09" w:rsidRPr="000C71A1" w:rsidRDefault="00334A09" w:rsidP="00334A09">
      <w:pPr>
        <w:spacing w:after="0" w:line="240" w:lineRule="auto"/>
        <w:jc w:val="right"/>
        <w:rPr>
          <w:rFonts w:eastAsia="Arial" w:cs="Calibri"/>
          <w:bCs/>
          <w:i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UL. 3-GO MAJA 16, 41-800 ZABRZE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b/>
          <w:kern w:val="2"/>
          <w:sz w:val="20"/>
          <w:szCs w:val="20"/>
          <w:lang w:eastAsia="zh-CN" w:bidi="hi-IN"/>
        </w:rPr>
        <w:t>Wykonawca: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b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…………………………...</w:t>
      </w: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),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</w:t>
      </w: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9D3238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u w:val="single"/>
          <w:lang w:eastAsia="en-US" w:bidi="hi-IN"/>
        </w:rPr>
      </w:pPr>
      <w:r w:rsidRPr="009D3238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Na potrzeby</w:t>
      </w: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ab/>
        <w:t xml:space="preserve">postępowania o udzielenie zamówienia publicznego pn. </w:t>
      </w:r>
    </w:p>
    <w:p w:rsidR="00334A09" w:rsidRPr="009D3238" w:rsidRDefault="00042941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9D3238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Przeprowadzenie </w:t>
      </w:r>
      <w:proofErr w:type="spellStart"/>
      <w:r w:rsidRPr="009D3238">
        <w:rPr>
          <w:rFonts w:eastAsia="SimSun" w:cs="Calibri"/>
          <w:b/>
          <w:kern w:val="2"/>
          <w:sz w:val="20"/>
          <w:szCs w:val="20"/>
          <w:lang w:eastAsia="zh-CN" w:bidi="hi-IN"/>
        </w:rPr>
        <w:t>superwizji</w:t>
      </w:r>
      <w:proofErr w:type="spellEnd"/>
      <w:r w:rsidRPr="009D3238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dla pracowników Miejskiego Ośrodka Pomocy Rodzinie w Zabrzu, z podziałem na 5 części </w:t>
      </w:r>
      <w:r w:rsidR="00334A09" w:rsidRPr="009D3238">
        <w:rPr>
          <w:rFonts w:eastAsia="SimSun" w:cs="Calibri"/>
          <w:kern w:val="2"/>
          <w:sz w:val="20"/>
          <w:szCs w:val="20"/>
          <w:lang w:eastAsia="zh-CN" w:bidi="hi-IN"/>
        </w:rPr>
        <w:t xml:space="preserve">(nazwa postępowania),      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9D3238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 xml:space="preserve">Dotyczy: części </w:t>
      </w:r>
      <w:r w:rsidR="00A10CB2" w:rsidRPr="009D3238">
        <w:rPr>
          <w:rFonts w:eastAsia="SimSun" w:cs="Calibri"/>
          <w:kern w:val="2"/>
          <w:sz w:val="20"/>
          <w:szCs w:val="20"/>
          <w:lang w:eastAsia="zh-CN" w:bidi="hi-IN"/>
        </w:rPr>
        <w:t>II</w:t>
      </w:r>
    </w:p>
    <w:p w:rsidR="00334A09" w:rsidRPr="009D3238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9D3238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9D3238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>Oświadczam, że nie podlegam wykluczeniu z udziału w postępowaniu w zakresie wskazanym w zapytaniu ofertowym.</w:t>
      </w:r>
    </w:p>
    <w:p w:rsidR="00334A09" w:rsidRPr="009D3238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9D3238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spełniam warunki udziału w postępowaniu w zakresie </w:t>
      </w:r>
      <w:r w:rsidR="00B53B70">
        <w:rPr>
          <w:rFonts w:eastAsia="SimSun" w:cs="Calibri"/>
          <w:kern w:val="2"/>
          <w:sz w:val="20"/>
          <w:szCs w:val="20"/>
          <w:lang w:eastAsia="zh-CN" w:bidi="hi-IN"/>
        </w:rPr>
        <w:t>wskazanym w zapytaniu ofertowym oraz załączniku nr 3b.</w:t>
      </w:r>
    </w:p>
    <w:p w:rsidR="00334A09" w:rsidRPr="009D3238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9D3238" w:rsidRDefault="00334A09" w:rsidP="00334A09">
      <w:pPr>
        <w:spacing w:before="100" w:after="100" w:line="240" w:lineRule="auto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spacing w:after="0" w:line="240" w:lineRule="auto"/>
        <w:jc w:val="center"/>
        <w:rPr>
          <w:rFonts w:cs="Calibri"/>
          <w:color w:val="FF0000"/>
          <w:sz w:val="20"/>
          <w:szCs w:val="20"/>
          <w:lang w:eastAsia="zh-CN"/>
        </w:rPr>
      </w:pPr>
    </w:p>
    <w:p w:rsidR="00334A09" w:rsidRPr="009D3238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  <w:lang w:eastAsia="zh-CN"/>
        </w:rPr>
      </w:pPr>
    </w:p>
    <w:p w:rsidR="00334A09" w:rsidRPr="009D3238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  <w:lang w:eastAsia="zh-CN"/>
        </w:rPr>
      </w:pPr>
    </w:p>
    <w:p w:rsidR="00273843" w:rsidRPr="009D3238" w:rsidRDefault="00273843" w:rsidP="00334A09">
      <w:pPr>
        <w:spacing w:after="0" w:line="240" w:lineRule="auto"/>
        <w:rPr>
          <w:rFonts w:cs="Calibri"/>
          <w:color w:val="FF0000"/>
          <w:sz w:val="20"/>
          <w:szCs w:val="20"/>
          <w:lang w:eastAsia="zh-CN"/>
        </w:rPr>
      </w:pPr>
    </w:p>
    <w:p w:rsidR="00273843" w:rsidRPr="009D3238" w:rsidRDefault="00273843" w:rsidP="00334A09">
      <w:pPr>
        <w:spacing w:after="0" w:line="240" w:lineRule="auto"/>
        <w:rPr>
          <w:rFonts w:cs="Calibri"/>
          <w:color w:val="FF0000"/>
          <w:sz w:val="20"/>
          <w:szCs w:val="20"/>
          <w:lang w:eastAsia="zh-CN"/>
        </w:rPr>
      </w:pPr>
    </w:p>
    <w:p w:rsidR="00273843" w:rsidRPr="009D3238" w:rsidRDefault="00273843" w:rsidP="00334A09">
      <w:pPr>
        <w:spacing w:after="0" w:line="240" w:lineRule="auto"/>
        <w:rPr>
          <w:rFonts w:cs="Calibri"/>
          <w:color w:val="FF0000"/>
          <w:sz w:val="20"/>
          <w:szCs w:val="20"/>
          <w:lang w:eastAsia="zh-CN"/>
        </w:rPr>
      </w:pPr>
    </w:p>
    <w:p w:rsidR="00273843" w:rsidRPr="009D3238" w:rsidRDefault="00273843" w:rsidP="00334A09">
      <w:pPr>
        <w:spacing w:after="0" w:line="240" w:lineRule="auto"/>
        <w:rPr>
          <w:rFonts w:cs="Calibri"/>
          <w:color w:val="FF0000"/>
          <w:sz w:val="20"/>
          <w:szCs w:val="20"/>
          <w:lang w:eastAsia="zh-CN"/>
        </w:rPr>
      </w:pPr>
    </w:p>
    <w:p w:rsidR="00334A09" w:rsidRPr="009D3238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9D3238" w:rsidRDefault="00334A09" w:rsidP="00334A09">
      <w:pPr>
        <w:rPr>
          <w:rFonts w:cs="Calibri"/>
          <w:sz w:val="20"/>
          <w:szCs w:val="20"/>
          <w:lang w:eastAsia="zh-CN"/>
        </w:rPr>
      </w:pPr>
      <w:r w:rsidRPr="009D3238">
        <w:rPr>
          <w:rFonts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B3586F" w:rsidRPr="009D3238" w:rsidRDefault="004E3307" w:rsidP="00B3586F">
      <w:pPr>
        <w:pStyle w:val="NormalnyWeb"/>
        <w:pageBreakBefore/>
        <w:spacing w:line="360" w:lineRule="auto"/>
        <w:jc w:val="right"/>
        <w:rPr>
          <w:rFonts w:ascii="Calibri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hAnsi="Calibri" w:cs="Calibri"/>
          <w:kern w:val="0"/>
          <w:sz w:val="20"/>
          <w:szCs w:val="20"/>
          <w:lang w:eastAsia="pl-PL" w:bidi="ar-SA"/>
        </w:rPr>
        <w:lastRenderedPageBreak/>
        <w:t>Załącznik nr 3</w:t>
      </w:r>
      <w:r w:rsidR="000C71A1">
        <w:rPr>
          <w:rFonts w:ascii="Calibri" w:hAnsi="Calibri" w:cs="Calibri"/>
          <w:kern w:val="0"/>
          <w:sz w:val="20"/>
          <w:szCs w:val="20"/>
          <w:lang w:eastAsia="pl-PL" w:bidi="ar-SA"/>
        </w:rPr>
        <w:t>b</w:t>
      </w:r>
    </w:p>
    <w:p w:rsidR="00B3586F" w:rsidRPr="009D3238" w:rsidRDefault="00B3586F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9D3238">
        <w:rPr>
          <w:rFonts w:cs="Calibri"/>
          <w:b/>
          <w:bCs/>
          <w:sz w:val="20"/>
          <w:szCs w:val="20"/>
        </w:rPr>
        <w:t>SZCZEGÓŁOWY OPIS PRZEDMIOTU ZAMÓWIENIA</w:t>
      </w:r>
    </w:p>
    <w:p w:rsidR="00B3586F" w:rsidRPr="009D3238" w:rsidRDefault="00B3586F" w:rsidP="00B3586F">
      <w:pPr>
        <w:suppressAutoHyphens w:val="0"/>
        <w:spacing w:after="0" w:line="240" w:lineRule="auto"/>
        <w:jc w:val="center"/>
        <w:rPr>
          <w:rFonts w:cs="Calibri"/>
          <w:sz w:val="20"/>
          <w:szCs w:val="20"/>
        </w:rPr>
      </w:pPr>
      <w:r w:rsidRPr="009D3238">
        <w:rPr>
          <w:rFonts w:cs="Calibri"/>
          <w:b/>
          <w:bCs/>
          <w:sz w:val="20"/>
          <w:szCs w:val="20"/>
        </w:rPr>
        <w:t>Dla części I</w:t>
      </w:r>
      <w:r w:rsidR="00472752" w:rsidRPr="009D3238">
        <w:rPr>
          <w:rFonts w:cs="Calibri"/>
          <w:b/>
          <w:bCs/>
          <w:sz w:val="20"/>
          <w:szCs w:val="20"/>
        </w:rPr>
        <w:t>I</w:t>
      </w:r>
      <w:r w:rsidRPr="009D3238">
        <w:rPr>
          <w:rFonts w:cs="Calibri"/>
          <w:b/>
          <w:bCs/>
          <w:sz w:val="20"/>
          <w:szCs w:val="20"/>
        </w:rPr>
        <w:t xml:space="preserve"> zamówienia</w:t>
      </w:r>
    </w:p>
    <w:p w:rsidR="003316D8" w:rsidRPr="009D3238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B3DE2" w:rsidRDefault="006B3DE2" w:rsidP="006B3DE2">
      <w:pPr>
        <w:suppressAutoHyphens w:val="0"/>
        <w:spacing w:after="0" w:line="240" w:lineRule="auto"/>
        <w:ind w:firstLine="708"/>
        <w:rPr>
          <w:rFonts w:cs="Calibri"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Przedmiotem zamówienia jest przeprowadzenie </w:t>
      </w:r>
      <w:proofErr w:type="spellStart"/>
      <w:r w:rsidRPr="009D3238">
        <w:rPr>
          <w:rFonts w:cs="Calibri"/>
          <w:sz w:val="20"/>
          <w:szCs w:val="20"/>
        </w:rPr>
        <w:t>superwizji</w:t>
      </w:r>
      <w:proofErr w:type="spellEnd"/>
      <w:r w:rsidRPr="009D3238">
        <w:rPr>
          <w:rFonts w:cs="Calibri"/>
          <w:sz w:val="20"/>
          <w:szCs w:val="20"/>
        </w:rPr>
        <w:t xml:space="preserve"> dla pracowników Zespołu Świetlic  Praco</w:t>
      </w:r>
      <w:r w:rsidRPr="009D3238">
        <w:rPr>
          <w:rFonts w:cs="Calibri"/>
          <w:sz w:val="20"/>
          <w:szCs w:val="20"/>
        </w:rPr>
        <w:t>w</w:t>
      </w:r>
      <w:r w:rsidRPr="009D3238">
        <w:rPr>
          <w:rFonts w:cs="Calibri"/>
          <w:sz w:val="20"/>
          <w:szCs w:val="20"/>
        </w:rPr>
        <w:t xml:space="preserve">nicy zespołu świetlic   pracują  z  dziećmi oraz rodzinami z poważnymi wieloma sprzężonymi problemami, które często wymagają wieloletniej pracy.  Z uwagi na to, iż są to rodziny wieloproblemowe, członkowie  zespołu korzystają ze spotkań </w:t>
      </w:r>
      <w:proofErr w:type="spellStart"/>
      <w:r w:rsidRPr="009D3238">
        <w:rPr>
          <w:rFonts w:cs="Calibri"/>
          <w:sz w:val="20"/>
          <w:szCs w:val="20"/>
        </w:rPr>
        <w:t>superwizyjnych</w:t>
      </w:r>
      <w:proofErr w:type="spellEnd"/>
      <w:r w:rsidRPr="009D3238">
        <w:rPr>
          <w:rFonts w:cs="Calibri"/>
          <w:sz w:val="20"/>
          <w:szCs w:val="20"/>
        </w:rPr>
        <w:t xml:space="preserve"> podczas których szczegółowo omawiana jest praca pracowników. Ze względu na trudność i interdyscyplinarność pracy z rodziną i dziećmi z wieloma problemami oraz duże obciąż</w:t>
      </w:r>
      <w:r w:rsidRPr="009D3238">
        <w:rPr>
          <w:rFonts w:cs="Calibri"/>
          <w:sz w:val="20"/>
          <w:szCs w:val="20"/>
        </w:rPr>
        <w:t>e</w:t>
      </w:r>
      <w:r w:rsidRPr="009D3238">
        <w:rPr>
          <w:rFonts w:cs="Calibri"/>
          <w:sz w:val="20"/>
          <w:szCs w:val="20"/>
        </w:rPr>
        <w:t xml:space="preserve">nie emocjonalne prowadzące do wypalenia zawodowego istnieje duża potrzeba uczestnictwa w </w:t>
      </w:r>
      <w:proofErr w:type="spellStart"/>
      <w:r w:rsidRPr="009D3238">
        <w:rPr>
          <w:rFonts w:cs="Calibri"/>
          <w:sz w:val="20"/>
          <w:szCs w:val="20"/>
        </w:rPr>
        <w:t>superwizjach</w:t>
      </w:r>
      <w:proofErr w:type="spellEnd"/>
      <w:r w:rsidRPr="009D3238">
        <w:rPr>
          <w:rFonts w:cs="Calibri"/>
          <w:sz w:val="20"/>
          <w:szCs w:val="20"/>
        </w:rPr>
        <w:t xml:space="preserve">. </w:t>
      </w:r>
      <w:proofErr w:type="spellStart"/>
      <w:r w:rsidRPr="009D3238">
        <w:rPr>
          <w:rFonts w:cs="Calibri"/>
          <w:sz w:val="20"/>
          <w:szCs w:val="20"/>
        </w:rPr>
        <w:t>Superwizje</w:t>
      </w:r>
      <w:proofErr w:type="spellEnd"/>
      <w:r w:rsidRPr="009D3238">
        <w:rPr>
          <w:rFonts w:cs="Calibri"/>
          <w:sz w:val="20"/>
          <w:szCs w:val="20"/>
        </w:rPr>
        <w:t xml:space="preserve"> wpływają na poprawę jakości pracy pracowników merytorycznych oraz zwiększają  skuteczność pracy z dzieckiem i z  rodziną.</w:t>
      </w: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Przewidziany termin realizacji: od dni</w:t>
      </w:r>
      <w:r w:rsidR="00D23883">
        <w:rPr>
          <w:rFonts w:cs="Calibri"/>
          <w:sz w:val="20"/>
          <w:szCs w:val="20"/>
        </w:rPr>
        <w:t>a podpisania umowy do 30.11.2024</w:t>
      </w:r>
      <w:r w:rsidRPr="009D3238">
        <w:rPr>
          <w:rFonts w:cs="Calibri"/>
          <w:sz w:val="20"/>
          <w:szCs w:val="20"/>
        </w:rPr>
        <w:t xml:space="preserve"> r.</w:t>
      </w: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Ilość zajęć: 6 spotkań po 4 godziny każde spotkanie.</w:t>
      </w: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Przez 1 godzinę </w:t>
      </w:r>
      <w:proofErr w:type="spellStart"/>
      <w:r w:rsidRPr="009D3238">
        <w:rPr>
          <w:rFonts w:cs="Calibri"/>
          <w:sz w:val="20"/>
          <w:szCs w:val="20"/>
        </w:rPr>
        <w:t>superwizji</w:t>
      </w:r>
      <w:proofErr w:type="spellEnd"/>
      <w:r w:rsidRPr="009D3238">
        <w:rPr>
          <w:rFonts w:cs="Calibri"/>
          <w:sz w:val="20"/>
          <w:szCs w:val="20"/>
        </w:rPr>
        <w:t xml:space="preserve"> Zamawiający rozumie 60 minut.</w:t>
      </w: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Miejsce realizacji: siedziba MOPR, ul. Wyzwolenia 7,  41-800 Zabrze; w sytuacji szczególnej istnieje możliwość przeprowadzenia </w:t>
      </w:r>
      <w:proofErr w:type="spellStart"/>
      <w:r w:rsidRPr="009D3238">
        <w:rPr>
          <w:rFonts w:cs="Calibri"/>
          <w:sz w:val="20"/>
          <w:szCs w:val="20"/>
        </w:rPr>
        <w:t>superwizji</w:t>
      </w:r>
      <w:proofErr w:type="spellEnd"/>
      <w:r w:rsidRPr="009D3238">
        <w:rPr>
          <w:rFonts w:cs="Calibri"/>
          <w:sz w:val="20"/>
          <w:szCs w:val="20"/>
        </w:rPr>
        <w:t xml:space="preserve"> w formie online. Szczegółowe terminy i godziny zajęć ustalane będą z Kierown</w:t>
      </w:r>
      <w:r w:rsidRPr="009D3238">
        <w:rPr>
          <w:rFonts w:cs="Calibri"/>
          <w:sz w:val="20"/>
          <w:szCs w:val="20"/>
        </w:rPr>
        <w:t>i</w:t>
      </w:r>
      <w:r w:rsidRPr="009D3238">
        <w:rPr>
          <w:rFonts w:cs="Calibri"/>
          <w:sz w:val="20"/>
          <w:szCs w:val="20"/>
        </w:rPr>
        <w:t xml:space="preserve">kiem Zespołu Świetlic MOPR </w:t>
      </w: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Liczba osób uczestniczących w jednym spotkaniu: ok. 11 pracowników świetlic.  </w:t>
      </w:r>
      <w:bookmarkStart w:id="1" w:name="_GoBack"/>
      <w:bookmarkEnd w:id="1"/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Przy ustalaniu wartości usługi prosimy o podanie całkowitej ceny usługi brutto zgodnie z formularzem stan</w:t>
      </w:r>
      <w:r w:rsidRPr="009D3238">
        <w:rPr>
          <w:rFonts w:cs="Calibri"/>
          <w:sz w:val="20"/>
          <w:szCs w:val="20"/>
        </w:rPr>
        <w:t>o</w:t>
      </w:r>
      <w:r w:rsidRPr="009D3238">
        <w:rPr>
          <w:rFonts w:cs="Calibri"/>
          <w:sz w:val="20"/>
          <w:szCs w:val="20"/>
        </w:rPr>
        <w:t>wiącym załącznik nr 1b do niniejszego zapytania.</w:t>
      </w:r>
    </w:p>
    <w:p w:rsidR="006B3DE2" w:rsidRPr="009D3238" w:rsidRDefault="006B3DE2" w:rsidP="006B3DE2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Wartość usługi określona w ofercie powinna zawierać wszystkie ewentualne składki na ubezpieczenie społec</w:t>
      </w:r>
      <w:r w:rsidRPr="009D3238">
        <w:rPr>
          <w:rFonts w:cs="Calibri"/>
          <w:sz w:val="20"/>
          <w:szCs w:val="20"/>
        </w:rPr>
        <w:t>z</w:t>
      </w:r>
      <w:r w:rsidRPr="009D3238">
        <w:rPr>
          <w:rFonts w:cs="Calibri"/>
          <w:sz w:val="20"/>
          <w:szCs w:val="20"/>
        </w:rPr>
        <w:t>ne i zdrowotne oraz należny podatek. W przypadku powstania obowiązku opłacania składek Zamawiający w</w:t>
      </w:r>
      <w:r w:rsidRPr="009D3238">
        <w:rPr>
          <w:rFonts w:cs="Calibri"/>
          <w:sz w:val="20"/>
          <w:szCs w:val="20"/>
        </w:rPr>
        <w:t>y</w:t>
      </w:r>
      <w:r w:rsidRPr="009D3238">
        <w:rPr>
          <w:rFonts w:cs="Calibri"/>
          <w:sz w:val="20"/>
          <w:szCs w:val="20"/>
        </w:rPr>
        <w:t>płaci kwotę wynagrodzenia pomniejszoną o wartość tych składek.</w:t>
      </w:r>
    </w:p>
    <w:p w:rsidR="006B3DE2" w:rsidRPr="009D3238" w:rsidRDefault="006B3DE2" w:rsidP="006B3DE2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Zamawiający dopuszcza płatność częściową na podstawie dostarczonych faktur VAT/ rachunków. Wykonawca zobowiązany jest dostarczyć faktury VAT/ rachunki zgodne pod względem ilościowym i jakościowym z wykon</w:t>
      </w:r>
      <w:r w:rsidRPr="009D3238">
        <w:rPr>
          <w:rFonts w:cs="Calibri"/>
          <w:sz w:val="20"/>
          <w:szCs w:val="20"/>
        </w:rPr>
        <w:t>a</w:t>
      </w:r>
      <w:r w:rsidRPr="009D3238">
        <w:rPr>
          <w:rFonts w:cs="Calibri"/>
          <w:sz w:val="20"/>
          <w:szCs w:val="20"/>
        </w:rPr>
        <w:t>ną usługą. Płatność nastąpi po pozytywnym zweryfikowaniu faktury/rachunku. W przypadku wystąpienia j</w:t>
      </w:r>
      <w:r w:rsidRPr="009D3238">
        <w:rPr>
          <w:rFonts w:cs="Calibri"/>
          <w:sz w:val="20"/>
          <w:szCs w:val="20"/>
        </w:rPr>
        <w:t>a</w:t>
      </w:r>
      <w:r w:rsidRPr="009D3238">
        <w:rPr>
          <w:rFonts w:cs="Calibri"/>
          <w:sz w:val="20"/>
          <w:szCs w:val="20"/>
        </w:rPr>
        <w:t>kichkolwiek różnic płatność zostanie wstrzymana do momentu wyjaśnienia nieprawidłowości.</w:t>
      </w: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b/>
          <w:bCs/>
          <w:sz w:val="20"/>
          <w:szCs w:val="20"/>
        </w:rPr>
        <w:t>Wymagania:</w:t>
      </w:r>
      <w:r w:rsidRPr="009D3238">
        <w:rPr>
          <w:rFonts w:cs="Calibri"/>
          <w:sz w:val="20"/>
          <w:szCs w:val="20"/>
        </w:rPr>
        <w:t xml:space="preserve"> </w:t>
      </w:r>
    </w:p>
    <w:p w:rsidR="006B3DE2" w:rsidRPr="009D3238" w:rsidRDefault="006B3DE2" w:rsidP="006B3DE2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hanging="295"/>
        <w:jc w:val="both"/>
        <w:rPr>
          <w:rFonts w:cs="Calibri"/>
          <w:sz w:val="20"/>
          <w:szCs w:val="20"/>
          <w:lang w:val="en-US"/>
        </w:rPr>
      </w:pPr>
      <w:r w:rsidRPr="009D3238">
        <w:rPr>
          <w:rFonts w:cs="Calibri"/>
          <w:sz w:val="20"/>
          <w:szCs w:val="20"/>
          <w:lang w:val="en-US"/>
        </w:rPr>
        <w:t xml:space="preserve">Minimum 50 </w:t>
      </w:r>
      <w:proofErr w:type="spellStart"/>
      <w:r w:rsidRPr="009D3238">
        <w:rPr>
          <w:rFonts w:cs="Calibri"/>
          <w:sz w:val="20"/>
          <w:szCs w:val="20"/>
          <w:lang w:val="en-US"/>
        </w:rPr>
        <w:t>godzin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przeprowadzonych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superwizji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zakresie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wskazanym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opisie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przedmiotu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zamówienia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jako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doświadczenie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osoby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prowadzącej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superwizje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. </w:t>
      </w:r>
      <w:proofErr w:type="spellStart"/>
      <w:r w:rsidRPr="009D3238">
        <w:rPr>
          <w:rFonts w:cs="Calibri"/>
          <w:sz w:val="20"/>
          <w:szCs w:val="20"/>
          <w:lang w:val="en-US"/>
        </w:rPr>
        <w:t>Doświadczenie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oceniane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będzie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na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podstawie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ilości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godzin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zrealizowanych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superwizji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zakresie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wskazanym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opisie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przedmiotu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zamówienia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dotyczącego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poszczególnych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części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postępowania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</w:p>
    <w:p w:rsidR="006B3DE2" w:rsidRDefault="006B3DE2" w:rsidP="006B3DE2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95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Wykształcenie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kierunkowe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: </w:t>
      </w:r>
      <w:proofErr w:type="spellStart"/>
      <w:r w:rsidRPr="009D3238">
        <w:rPr>
          <w:rFonts w:cs="Calibri"/>
          <w:sz w:val="20"/>
          <w:szCs w:val="20"/>
          <w:lang w:val="en-US"/>
        </w:rPr>
        <w:t>psychologia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pedagogika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socjologia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lub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praca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socjalna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oraz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ukończone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szkolenia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zakresie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socjoterapii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oraz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zakresie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prowadzenia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terapii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dzieci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młodzieży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. </w:t>
      </w:r>
    </w:p>
    <w:p w:rsidR="006B3DE2" w:rsidRPr="009D3238" w:rsidRDefault="006B3DE2" w:rsidP="006B3DE2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95"/>
        <w:jc w:val="both"/>
        <w:rPr>
          <w:rFonts w:cs="Calibri"/>
          <w:sz w:val="20"/>
          <w:szCs w:val="20"/>
          <w:lang w:val="en-US"/>
        </w:rPr>
      </w:pPr>
      <w:r w:rsidRPr="009D3238">
        <w:rPr>
          <w:rFonts w:cs="Calibri"/>
          <w:sz w:val="20"/>
          <w:szCs w:val="20"/>
          <w:lang w:val="en-US"/>
        </w:rPr>
        <w:t xml:space="preserve">Na </w:t>
      </w:r>
      <w:proofErr w:type="spellStart"/>
      <w:r w:rsidRPr="009D3238">
        <w:rPr>
          <w:rFonts w:cs="Calibri"/>
          <w:sz w:val="20"/>
          <w:szCs w:val="20"/>
          <w:lang w:val="en-US"/>
        </w:rPr>
        <w:t>pot</w:t>
      </w:r>
      <w:r>
        <w:rPr>
          <w:rFonts w:cs="Calibri"/>
          <w:sz w:val="20"/>
          <w:szCs w:val="20"/>
          <w:lang w:val="en-US"/>
        </w:rPr>
        <w:t>wierdzenie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spełniania</w:t>
      </w:r>
      <w:proofErr w:type="spellEnd"/>
      <w:r>
        <w:rPr>
          <w:rFonts w:cs="Calibri"/>
          <w:sz w:val="20"/>
          <w:szCs w:val="20"/>
          <w:lang w:val="en-US"/>
        </w:rPr>
        <w:t xml:space="preserve"> w/w </w:t>
      </w:r>
      <w:proofErr w:type="spellStart"/>
      <w:r>
        <w:rPr>
          <w:rFonts w:cs="Calibri"/>
          <w:sz w:val="20"/>
          <w:szCs w:val="20"/>
          <w:lang w:val="en-US"/>
        </w:rPr>
        <w:t>wymogów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na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wezwanie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Zamawiającego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należy</w:t>
      </w:r>
      <w:proofErr w:type="spellEnd"/>
      <w:r>
        <w:rPr>
          <w:rFonts w:cs="Calibri"/>
          <w:sz w:val="20"/>
          <w:szCs w:val="20"/>
          <w:lang w:val="en-US"/>
        </w:rPr>
        <w:t xml:space="preserve">  </w:t>
      </w:r>
      <w:proofErr w:type="spellStart"/>
      <w:r>
        <w:rPr>
          <w:rFonts w:cs="Calibri"/>
          <w:sz w:val="20"/>
          <w:szCs w:val="20"/>
          <w:lang w:val="en-US"/>
        </w:rPr>
        <w:t>złożyć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kserokopię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dypl</w:t>
      </w:r>
      <w:r w:rsidRPr="009D3238">
        <w:rPr>
          <w:rFonts w:cs="Calibri"/>
          <w:sz w:val="20"/>
          <w:szCs w:val="20"/>
          <w:lang w:val="en-US"/>
        </w:rPr>
        <w:t>o</w:t>
      </w:r>
      <w:r w:rsidRPr="009D3238">
        <w:rPr>
          <w:rFonts w:cs="Calibri"/>
          <w:sz w:val="20"/>
          <w:szCs w:val="20"/>
          <w:lang w:val="en-US"/>
        </w:rPr>
        <w:t>mu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ukończenia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studiów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wyższych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(</w:t>
      </w:r>
      <w:proofErr w:type="spellStart"/>
      <w:r w:rsidRPr="009D3238">
        <w:rPr>
          <w:rFonts w:cs="Calibri"/>
          <w:sz w:val="20"/>
          <w:szCs w:val="20"/>
          <w:lang w:val="en-US"/>
        </w:rPr>
        <w:t>licencjackich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lub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magisterskich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) </w:t>
      </w:r>
      <w:proofErr w:type="spellStart"/>
      <w:r w:rsidRPr="009D3238">
        <w:rPr>
          <w:rFonts w:cs="Calibri"/>
          <w:sz w:val="20"/>
          <w:szCs w:val="20"/>
          <w:lang w:val="en-US"/>
        </w:rPr>
        <w:t>na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kierunku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psychologii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pedagogiki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so</w:t>
      </w:r>
      <w:r w:rsidRPr="009D3238">
        <w:rPr>
          <w:rFonts w:cs="Calibri"/>
          <w:sz w:val="20"/>
          <w:szCs w:val="20"/>
          <w:lang w:val="en-US"/>
        </w:rPr>
        <w:t>c</w:t>
      </w:r>
      <w:r w:rsidRPr="009D3238">
        <w:rPr>
          <w:rFonts w:cs="Calibri"/>
          <w:sz w:val="20"/>
          <w:szCs w:val="20"/>
          <w:lang w:val="en-US"/>
        </w:rPr>
        <w:t>jologii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pracy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socjalnej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lub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inny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dokument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potwierdzający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posiadanie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kwalifikacji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zawodowych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oraz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zaśw</w:t>
      </w:r>
      <w:r w:rsidRPr="009D3238">
        <w:rPr>
          <w:rFonts w:cs="Calibri"/>
          <w:sz w:val="20"/>
          <w:szCs w:val="20"/>
          <w:lang w:val="en-US"/>
        </w:rPr>
        <w:t>i</w:t>
      </w:r>
      <w:r w:rsidRPr="009D3238">
        <w:rPr>
          <w:rFonts w:cs="Calibri"/>
          <w:sz w:val="20"/>
          <w:szCs w:val="20"/>
          <w:lang w:val="en-US"/>
        </w:rPr>
        <w:t>adczenia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lub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certyfikaty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potwierdzające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posiadanie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uprawnień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zakresie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socjoterap</w:t>
      </w:r>
      <w:r>
        <w:rPr>
          <w:rFonts w:cs="Calibri"/>
          <w:sz w:val="20"/>
          <w:szCs w:val="20"/>
          <w:lang w:val="en-US"/>
        </w:rPr>
        <w:t>ii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i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terapii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dzieci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i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młodzieży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oraz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dokumenty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na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potwierdzenie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doświadczenia</w:t>
      </w:r>
      <w:proofErr w:type="spellEnd"/>
      <w:r>
        <w:rPr>
          <w:rFonts w:cs="Calibri"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sz w:val="20"/>
          <w:szCs w:val="20"/>
          <w:lang w:val="en-US"/>
        </w:rPr>
        <w:t>zawodowego</w:t>
      </w:r>
      <w:proofErr w:type="spellEnd"/>
      <w:r>
        <w:rPr>
          <w:rFonts w:cs="Calibri"/>
          <w:sz w:val="20"/>
          <w:szCs w:val="20"/>
          <w:lang w:val="en-US"/>
        </w:rPr>
        <w:t>.</w:t>
      </w:r>
    </w:p>
    <w:p w:rsidR="006B3DE2" w:rsidRPr="009D3238" w:rsidRDefault="006B3DE2" w:rsidP="006B3DE2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95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Wykonawca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może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być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pracownikiem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Miejskiego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Ośrodka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Pomocy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Rodzinie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Zabrzu</w:t>
      </w:r>
      <w:proofErr w:type="spellEnd"/>
      <w:r w:rsidRPr="009D3238">
        <w:rPr>
          <w:rFonts w:cs="Calibri"/>
          <w:sz w:val="20"/>
          <w:szCs w:val="20"/>
          <w:lang w:val="en-US"/>
        </w:rPr>
        <w:t>.</w:t>
      </w:r>
    </w:p>
    <w:p w:rsidR="006B3DE2" w:rsidRPr="009D3238" w:rsidRDefault="006B3DE2" w:rsidP="006B3DE2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Nie spełnienie powyższych wymagań spowoduje odrzucenie oferty.</w:t>
      </w:r>
    </w:p>
    <w:p w:rsidR="006B3DE2" w:rsidRPr="009D3238" w:rsidRDefault="006B3DE2" w:rsidP="006B3DE2">
      <w:pPr>
        <w:spacing w:after="0" w:line="240" w:lineRule="auto"/>
        <w:rPr>
          <w:rFonts w:eastAsia="Calibri" w:cs="Calibri"/>
          <w:b/>
          <w:color w:val="FF0000"/>
          <w:sz w:val="20"/>
          <w:szCs w:val="20"/>
          <w:lang w:eastAsia="en-US"/>
        </w:rPr>
      </w:pPr>
    </w:p>
    <w:p w:rsidR="006B3DE2" w:rsidRPr="00420E7B" w:rsidRDefault="006B3DE2" w:rsidP="006B3DE2">
      <w:pPr>
        <w:suppressAutoHyphens w:val="0"/>
        <w:spacing w:before="100" w:beforeAutospacing="1" w:after="0" w:line="240" w:lineRule="auto"/>
        <w:rPr>
          <w:rFonts w:cs="Calibri"/>
          <w:b/>
          <w:sz w:val="20"/>
          <w:szCs w:val="20"/>
          <w:lang w:val="en-US"/>
        </w:rPr>
      </w:pPr>
      <w:r w:rsidRPr="00420E7B">
        <w:rPr>
          <w:rFonts w:cs="Calibri"/>
          <w:b/>
          <w:sz w:val="20"/>
          <w:szCs w:val="20"/>
          <w:lang w:val="en-US"/>
        </w:rPr>
        <w:lastRenderedPageBreak/>
        <w:t xml:space="preserve">Program </w:t>
      </w:r>
      <w:proofErr w:type="spellStart"/>
      <w:r w:rsidRPr="00420E7B">
        <w:rPr>
          <w:rFonts w:cs="Calibri"/>
          <w:b/>
          <w:sz w:val="20"/>
          <w:szCs w:val="20"/>
          <w:lang w:val="en-US"/>
        </w:rPr>
        <w:t>superwizji</w:t>
      </w:r>
      <w:proofErr w:type="spellEnd"/>
      <w:r w:rsidRPr="00420E7B">
        <w:rPr>
          <w:rFonts w:cs="Calibri"/>
          <w:b/>
          <w:sz w:val="20"/>
          <w:szCs w:val="20"/>
          <w:lang w:val="en-US"/>
        </w:rPr>
        <w:t xml:space="preserve"> :</w:t>
      </w:r>
    </w:p>
    <w:p w:rsidR="006B3DE2" w:rsidRPr="009D3238" w:rsidRDefault="006B3DE2" w:rsidP="006B3DE2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Pomoc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rozwiązywaniu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problemów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z </w:t>
      </w:r>
      <w:proofErr w:type="spellStart"/>
      <w:r w:rsidRPr="009D3238">
        <w:rPr>
          <w:rFonts w:cs="Calibri"/>
          <w:sz w:val="20"/>
          <w:szCs w:val="20"/>
          <w:lang w:val="en-US"/>
        </w:rPr>
        <w:t>dziećmi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z </w:t>
      </w:r>
      <w:proofErr w:type="spellStart"/>
      <w:r w:rsidRPr="009D3238">
        <w:rPr>
          <w:rFonts w:cs="Calibri"/>
          <w:sz w:val="20"/>
          <w:szCs w:val="20"/>
          <w:lang w:val="en-US"/>
        </w:rPr>
        <w:t>zaburzeniami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zachowania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z </w:t>
      </w:r>
      <w:proofErr w:type="spellStart"/>
      <w:r w:rsidRPr="009D3238">
        <w:rPr>
          <w:rFonts w:cs="Calibri"/>
          <w:sz w:val="20"/>
          <w:szCs w:val="20"/>
          <w:lang w:val="en-US"/>
        </w:rPr>
        <w:t>zaburzeniami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przywiązania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zaburzeniami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emocji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moczącymi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się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pochodzącymi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z </w:t>
      </w:r>
      <w:proofErr w:type="spellStart"/>
      <w:r w:rsidRPr="009D3238">
        <w:rPr>
          <w:rFonts w:cs="Calibri"/>
          <w:sz w:val="20"/>
          <w:szCs w:val="20"/>
          <w:lang w:val="en-US"/>
        </w:rPr>
        <w:t>rodzin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z </w:t>
      </w:r>
      <w:proofErr w:type="spellStart"/>
      <w:r w:rsidRPr="009D3238">
        <w:rPr>
          <w:rFonts w:cs="Calibri"/>
          <w:sz w:val="20"/>
          <w:szCs w:val="20"/>
          <w:lang w:val="en-US"/>
        </w:rPr>
        <w:t>problemem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uzależnień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oraz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rodzin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których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występuje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zjawisko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przemocy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. </w:t>
      </w:r>
    </w:p>
    <w:p w:rsidR="006B3DE2" w:rsidRPr="009D3238" w:rsidRDefault="006B3DE2" w:rsidP="006B3DE2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Pomoc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rozumieniu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diagnozowaniu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rodzin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dzieci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oraz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budowanie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planów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pracy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z </w:t>
      </w:r>
      <w:proofErr w:type="spellStart"/>
      <w:r w:rsidRPr="009D3238">
        <w:rPr>
          <w:rFonts w:cs="Calibri"/>
          <w:sz w:val="20"/>
          <w:szCs w:val="20"/>
          <w:lang w:val="en-US"/>
        </w:rPr>
        <w:t>dziećmi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rodzinami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. </w:t>
      </w:r>
    </w:p>
    <w:p w:rsidR="006B3DE2" w:rsidRPr="009D3238" w:rsidRDefault="006B3DE2" w:rsidP="006B3DE2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Analiza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myśli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emocji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przeżywanych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kontakcie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z </w:t>
      </w:r>
      <w:proofErr w:type="spellStart"/>
      <w:r w:rsidRPr="009D3238">
        <w:rPr>
          <w:rFonts w:cs="Calibri"/>
          <w:sz w:val="20"/>
          <w:szCs w:val="20"/>
          <w:lang w:val="en-US"/>
        </w:rPr>
        <w:t>dzieckiem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( </w:t>
      </w:r>
      <w:proofErr w:type="spellStart"/>
      <w:r w:rsidRPr="009D3238">
        <w:rPr>
          <w:rFonts w:cs="Calibri"/>
          <w:sz w:val="20"/>
          <w:szCs w:val="20"/>
          <w:lang w:val="en-US"/>
        </w:rPr>
        <w:t>rodzicem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) , </w:t>
      </w:r>
      <w:proofErr w:type="spellStart"/>
      <w:r w:rsidRPr="009D3238">
        <w:rPr>
          <w:rFonts w:cs="Calibri"/>
          <w:sz w:val="20"/>
          <w:szCs w:val="20"/>
          <w:lang w:val="en-US"/>
        </w:rPr>
        <w:t>poszukiwanie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źródeł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. </w:t>
      </w:r>
      <w:proofErr w:type="spellStart"/>
      <w:r w:rsidRPr="009D3238">
        <w:rPr>
          <w:rFonts w:cs="Calibri"/>
          <w:sz w:val="20"/>
          <w:szCs w:val="20"/>
          <w:lang w:val="en-US"/>
        </w:rPr>
        <w:t>Pole</w:t>
      </w:r>
      <w:r w:rsidRPr="009D3238">
        <w:rPr>
          <w:rFonts w:cs="Calibri"/>
          <w:sz w:val="20"/>
          <w:szCs w:val="20"/>
          <w:lang w:val="en-US"/>
        </w:rPr>
        <w:t>p</w:t>
      </w:r>
      <w:r w:rsidRPr="009D3238">
        <w:rPr>
          <w:rFonts w:cs="Calibri"/>
          <w:sz w:val="20"/>
          <w:szCs w:val="20"/>
          <w:lang w:val="en-US"/>
        </w:rPr>
        <w:t>szanie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sposobów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pomocy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dziecku</w:t>
      </w:r>
      <w:proofErr w:type="spellEnd"/>
    </w:p>
    <w:p w:rsidR="006B3DE2" w:rsidRPr="009D3238" w:rsidRDefault="006B3DE2" w:rsidP="006B3DE2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Praca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nad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sobą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celem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rozwoju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osobistego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poszerzanie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świadomości</w:t>
      </w:r>
      <w:proofErr w:type="spellEnd"/>
      <w:r w:rsidRPr="009D3238">
        <w:rPr>
          <w:rFonts w:cs="Calibri"/>
          <w:sz w:val="20"/>
          <w:szCs w:val="20"/>
          <w:lang w:val="en-US"/>
        </w:rPr>
        <w:t>,</w:t>
      </w:r>
    </w:p>
    <w:p w:rsidR="006B3DE2" w:rsidRPr="009D3238" w:rsidRDefault="006B3DE2" w:rsidP="006B3DE2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Wyposażenie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specjalistyczną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wiedzę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omawianie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trudnych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sytuacji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celem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rozwiązania</w:t>
      </w:r>
      <w:proofErr w:type="spellEnd"/>
      <w:r w:rsidRPr="009D3238">
        <w:rPr>
          <w:rFonts w:cs="Calibri"/>
          <w:sz w:val="20"/>
          <w:szCs w:val="20"/>
          <w:lang w:val="en-US"/>
        </w:rPr>
        <w:t>,</w:t>
      </w:r>
    </w:p>
    <w:p w:rsidR="006B3DE2" w:rsidRPr="009D3238" w:rsidRDefault="006B3DE2" w:rsidP="006B3DE2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Podnoszenie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kompetencji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pracowników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wentylowanie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emocji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9D3238">
        <w:rPr>
          <w:rFonts w:cs="Calibri"/>
          <w:sz w:val="20"/>
          <w:szCs w:val="20"/>
          <w:lang w:val="en-US"/>
        </w:rPr>
        <w:t>możliwość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rozwiązywania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dylematów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et</w:t>
      </w:r>
      <w:r w:rsidRPr="009D3238">
        <w:rPr>
          <w:rFonts w:cs="Calibri"/>
          <w:sz w:val="20"/>
          <w:szCs w:val="20"/>
          <w:lang w:val="en-US"/>
        </w:rPr>
        <w:t>y</w:t>
      </w:r>
      <w:r w:rsidRPr="009D3238">
        <w:rPr>
          <w:rFonts w:cs="Calibri"/>
          <w:sz w:val="20"/>
          <w:szCs w:val="20"/>
          <w:lang w:val="en-US"/>
        </w:rPr>
        <w:t>cznych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oraz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uzyskanie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potwierdzenia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co jest w </w:t>
      </w:r>
      <w:proofErr w:type="spellStart"/>
      <w:r w:rsidRPr="009D3238">
        <w:rPr>
          <w:rFonts w:cs="Calibri"/>
          <w:sz w:val="20"/>
          <w:szCs w:val="20"/>
          <w:lang w:val="en-US"/>
        </w:rPr>
        <w:t>zakresie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zadań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wychowawcy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w </w:t>
      </w:r>
      <w:proofErr w:type="spellStart"/>
      <w:r w:rsidRPr="009D3238">
        <w:rPr>
          <w:rFonts w:cs="Calibri"/>
          <w:sz w:val="20"/>
          <w:szCs w:val="20"/>
          <w:lang w:val="en-US"/>
        </w:rPr>
        <w:t>świetlicy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a co w </w:t>
      </w:r>
      <w:proofErr w:type="spellStart"/>
      <w:r w:rsidRPr="009D3238">
        <w:rPr>
          <w:rFonts w:cs="Calibri"/>
          <w:sz w:val="20"/>
          <w:szCs w:val="20"/>
          <w:lang w:val="en-US"/>
        </w:rPr>
        <w:t>obrębie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roli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innej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służby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społecznej</w:t>
      </w:r>
      <w:proofErr w:type="spellEnd"/>
      <w:r w:rsidRPr="009D3238">
        <w:rPr>
          <w:rFonts w:cs="Calibri"/>
          <w:sz w:val="20"/>
          <w:szCs w:val="20"/>
          <w:lang w:val="en-US"/>
        </w:rPr>
        <w:t>.</w:t>
      </w:r>
    </w:p>
    <w:p w:rsidR="006B3DE2" w:rsidRPr="009D3238" w:rsidRDefault="006B3DE2" w:rsidP="006B3DE2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before="100" w:beforeAutospacing="1" w:after="0" w:line="240" w:lineRule="auto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spellStart"/>
      <w:r w:rsidRPr="009D3238">
        <w:rPr>
          <w:rFonts w:cs="Calibri"/>
          <w:sz w:val="20"/>
          <w:szCs w:val="20"/>
          <w:lang w:val="en-US"/>
        </w:rPr>
        <w:t>Doskonalenie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umiejętności</w:t>
      </w:r>
      <w:proofErr w:type="spellEnd"/>
      <w:r w:rsidRPr="009D3238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9D3238">
        <w:rPr>
          <w:rFonts w:cs="Calibri"/>
          <w:sz w:val="20"/>
          <w:szCs w:val="20"/>
          <w:lang w:val="en-US"/>
        </w:rPr>
        <w:t>zawodowych</w:t>
      </w:r>
      <w:proofErr w:type="spellEnd"/>
      <w:r w:rsidRPr="009D3238">
        <w:rPr>
          <w:rFonts w:cs="Calibri"/>
          <w:sz w:val="20"/>
          <w:szCs w:val="20"/>
          <w:lang w:val="en-US"/>
        </w:rPr>
        <w:t>,</w:t>
      </w:r>
    </w:p>
    <w:p w:rsidR="006B3DE2" w:rsidRPr="009D3238" w:rsidRDefault="006B3DE2" w:rsidP="006B3DE2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b/>
          <w:bCs/>
          <w:sz w:val="20"/>
          <w:szCs w:val="20"/>
          <w:u w:val="single"/>
        </w:rPr>
        <w:t xml:space="preserve">Zamawiający przy wyborze oferty będzie kierował się ceną oraz doświadczeniem osoby wyznaczonej do przeprowadzenia </w:t>
      </w:r>
      <w:proofErr w:type="spellStart"/>
      <w:r w:rsidRPr="009D3238">
        <w:rPr>
          <w:rFonts w:cs="Calibri"/>
          <w:b/>
          <w:bCs/>
          <w:sz w:val="20"/>
          <w:szCs w:val="20"/>
          <w:u w:val="single"/>
        </w:rPr>
        <w:t>superwizji</w:t>
      </w:r>
      <w:proofErr w:type="spellEnd"/>
      <w:r w:rsidRPr="009D3238">
        <w:rPr>
          <w:rFonts w:cs="Calibri"/>
          <w:b/>
          <w:bCs/>
          <w:sz w:val="20"/>
          <w:szCs w:val="20"/>
          <w:u w:val="single"/>
        </w:rPr>
        <w:t>, które należy wykazać w załączniku nr 1b (formularz</w:t>
      </w:r>
      <w:r>
        <w:rPr>
          <w:rFonts w:cs="Calibri"/>
          <w:b/>
          <w:bCs/>
          <w:sz w:val="20"/>
          <w:szCs w:val="20"/>
          <w:u w:val="single"/>
        </w:rPr>
        <w:t xml:space="preserve"> oferty) </w:t>
      </w: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B3DE2" w:rsidRPr="009D3238" w:rsidRDefault="006B3DE2" w:rsidP="006B3DE2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W razie wystąpienia istotnej zmiany okoliczności powodującej, że wykonanie umowy jest niemożliwe, czego nie można było przewidzieć w chwili zawarcia umowy, np. z uwagi na sytuację nadzwyczajną, w tym m.in. epid</w:t>
      </w:r>
      <w:r w:rsidRPr="009D3238">
        <w:rPr>
          <w:rFonts w:cs="Calibri"/>
          <w:sz w:val="20"/>
          <w:szCs w:val="20"/>
        </w:rPr>
        <w:t>e</w:t>
      </w:r>
      <w:r w:rsidRPr="009D3238">
        <w:rPr>
          <w:rFonts w:cs="Calibri"/>
          <w:sz w:val="20"/>
          <w:szCs w:val="20"/>
        </w:rPr>
        <w:t>mię, zamawiający może odstąpić od realizacji umowy lub części umowy:</w:t>
      </w:r>
    </w:p>
    <w:p w:rsidR="006B3DE2" w:rsidRPr="009D3238" w:rsidRDefault="006B3DE2" w:rsidP="006B3DE2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>a. bez ponoszenia dodatkowych kosztów,</w:t>
      </w:r>
    </w:p>
    <w:p w:rsidR="006B3DE2" w:rsidRPr="009D3238" w:rsidRDefault="006B3DE2" w:rsidP="006B3DE2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b. bez możliwości naliczania kar umownych przez wykonawcę, </w:t>
      </w:r>
    </w:p>
    <w:p w:rsidR="006B3DE2" w:rsidRPr="009D3238" w:rsidRDefault="006B3DE2" w:rsidP="006B3DE2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c. bez prawa dochodzenia przez wykonawcę jakichkolwiek roszczeń na drodze sądowej. </w:t>
      </w:r>
    </w:p>
    <w:p w:rsidR="006B3DE2" w:rsidRPr="009D3238" w:rsidRDefault="006B3DE2" w:rsidP="006B3DE2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6B3DE2" w:rsidRPr="009D3238" w:rsidRDefault="006B3DE2" w:rsidP="006B3DE2">
      <w:pPr>
        <w:rPr>
          <w:rFonts w:cs="Calibri"/>
          <w:sz w:val="20"/>
          <w:szCs w:val="20"/>
        </w:rPr>
      </w:pPr>
      <w:r w:rsidRPr="009D3238">
        <w:rPr>
          <w:rFonts w:cs="Calibri"/>
          <w:sz w:val="20"/>
          <w:szCs w:val="20"/>
        </w:rPr>
        <w:t xml:space="preserve">W wyjątkowych sytuacją, po uzyskaniu zgody zamawiającego dopuszcza się, aby </w:t>
      </w:r>
      <w:proofErr w:type="spellStart"/>
      <w:r w:rsidRPr="009D3238">
        <w:rPr>
          <w:rFonts w:cs="Calibri"/>
          <w:sz w:val="20"/>
          <w:szCs w:val="20"/>
        </w:rPr>
        <w:t>superwizje</w:t>
      </w:r>
      <w:proofErr w:type="spellEnd"/>
      <w:r w:rsidRPr="009D3238">
        <w:rPr>
          <w:rFonts w:cs="Calibri"/>
          <w:sz w:val="20"/>
          <w:szCs w:val="20"/>
        </w:rPr>
        <w:t xml:space="preserve"> były przeprowadzone poprzez transmisję on-line. Aplikacje do transmisji online powinny być bezpłatne, w przypadku wykorzystania aplikacji płatnej, koszty ponosi Wykonawca. Wybór aplikacji musi być uzgodniony z Zamawiającym.</w:t>
      </w:r>
    </w:p>
    <w:p w:rsidR="001E22AA" w:rsidRPr="009D3238" w:rsidRDefault="001E22AA" w:rsidP="001E22AA">
      <w:pPr>
        <w:jc w:val="right"/>
        <w:rPr>
          <w:rFonts w:cs="Calibri"/>
          <w:color w:val="FF0000"/>
          <w:sz w:val="20"/>
          <w:szCs w:val="20"/>
        </w:rPr>
      </w:pPr>
    </w:p>
    <w:sectPr w:rsidR="001E22AA" w:rsidRPr="009D3238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C" w:rsidRDefault="00B53A8C">
      <w:pPr>
        <w:spacing w:after="0" w:line="240" w:lineRule="auto"/>
      </w:pPr>
      <w:r>
        <w:separator/>
      </w:r>
    </w:p>
  </w:endnote>
  <w:endnote w:type="continuationSeparator" w:id="0">
    <w:p w:rsidR="00B53A8C" w:rsidRDefault="00B5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Pr="0002711A" w:rsidRDefault="00B53A8C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C" w:rsidRDefault="00B53A8C">
      <w:pPr>
        <w:spacing w:after="0" w:line="240" w:lineRule="auto"/>
      </w:pPr>
      <w:r>
        <w:separator/>
      </w:r>
    </w:p>
  </w:footnote>
  <w:footnote w:type="continuationSeparator" w:id="0">
    <w:p w:rsidR="00B53A8C" w:rsidRDefault="00B53A8C">
      <w:pPr>
        <w:spacing w:after="0" w:line="240" w:lineRule="auto"/>
      </w:pPr>
      <w:r>
        <w:continuationSeparator/>
      </w:r>
    </w:p>
  </w:footnote>
  <w:footnote w:id="1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Niepotrzebne skreślić.</w:t>
      </w:r>
    </w:p>
    <w:p w:rsidR="00334A09" w:rsidRDefault="00334A09" w:rsidP="00334A09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Default="00BB0B78">
    <w:pPr>
      <w:pStyle w:val="Nagwek"/>
    </w:pPr>
    <w:r>
      <w:rPr>
        <w:noProof/>
      </w:rPr>
      <w:drawing>
        <wp:inline distT="0" distB="0" distL="0" distR="0" wp14:anchorId="76298F93" wp14:editId="27B0CCC9">
          <wp:extent cx="5760720" cy="6912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8C" w:rsidRDefault="00B5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6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9479A"/>
    <w:multiLevelType w:val="multilevel"/>
    <w:tmpl w:val="432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2BD65C40"/>
    <w:multiLevelType w:val="multilevel"/>
    <w:tmpl w:val="76D0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45602"/>
    <w:multiLevelType w:val="multilevel"/>
    <w:tmpl w:val="9E5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>
    <w:nsid w:val="78AA6FCE"/>
    <w:multiLevelType w:val="multilevel"/>
    <w:tmpl w:val="07DC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2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18"/>
  </w:num>
  <w:num w:numId="5">
    <w:abstractNumId w:val="16"/>
    <w:lvlOverride w:ilvl="0">
      <w:startOverride w:val="1"/>
    </w:lvlOverride>
  </w:num>
  <w:num w:numId="6">
    <w:abstractNumId w:val="16"/>
  </w:num>
  <w:num w:numId="7">
    <w:abstractNumId w:val="29"/>
    <w:lvlOverride w:ilvl="0">
      <w:startOverride w:val="1"/>
    </w:lvlOverride>
  </w:num>
  <w:num w:numId="8">
    <w:abstractNumId w:val="29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26"/>
  </w:num>
  <w:num w:numId="12">
    <w:abstractNumId w:val="8"/>
  </w:num>
  <w:num w:numId="13">
    <w:abstractNumId w:val="10"/>
  </w:num>
  <w:num w:numId="14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0"/>
  </w:num>
  <w:num w:numId="16">
    <w:abstractNumId w:val="22"/>
  </w:num>
  <w:num w:numId="17">
    <w:abstractNumId w:val="25"/>
  </w:num>
  <w:num w:numId="18">
    <w:abstractNumId w:val="27"/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28"/>
  </w:num>
  <w:num w:numId="23">
    <w:abstractNumId w:val="32"/>
  </w:num>
  <w:num w:numId="24">
    <w:abstractNumId w:val="17"/>
  </w:num>
  <w:num w:numId="25">
    <w:abstractNumId w:val="31"/>
  </w:num>
  <w:num w:numId="26">
    <w:abstractNumId w:val="11"/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</w:num>
  <w:num w:numId="31">
    <w:abstractNumId w:val="30"/>
  </w:num>
  <w:num w:numId="32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16979"/>
    <w:rsid w:val="00021364"/>
    <w:rsid w:val="000213B5"/>
    <w:rsid w:val="0002711A"/>
    <w:rsid w:val="00032FAF"/>
    <w:rsid w:val="000415FB"/>
    <w:rsid w:val="00042941"/>
    <w:rsid w:val="00045A26"/>
    <w:rsid w:val="00050B22"/>
    <w:rsid w:val="00050F98"/>
    <w:rsid w:val="000522FD"/>
    <w:rsid w:val="00061B77"/>
    <w:rsid w:val="00064284"/>
    <w:rsid w:val="000714AA"/>
    <w:rsid w:val="00083268"/>
    <w:rsid w:val="0008460E"/>
    <w:rsid w:val="00090333"/>
    <w:rsid w:val="00095DFC"/>
    <w:rsid w:val="000A137C"/>
    <w:rsid w:val="000A200C"/>
    <w:rsid w:val="000A57B5"/>
    <w:rsid w:val="000A6905"/>
    <w:rsid w:val="000B3F73"/>
    <w:rsid w:val="000C55C6"/>
    <w:rsid w:val="000C71A1"/>
    <w:rsid w:val="000C7F9E"/>
    <w:rsid w:val="000D0755"/>
    <w:rsid w:val="000D2F96"/>
    <w:rsid w:val="000E19BD"/>
    <w:rsid w:val="000F05AA"/>
    <w:rsid w:val="000F7F75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821A1"/>
    <w:rsid w:val="001837ED"/>
    <w:rsid w:val="001911FB"/>
    <w:rsid w:val="00192210"/>
    <w:rsid w:val="00192734"/>
    <w:rsid w:val="001933E0"/>
    <w:rsid w:val="001B29F2"/>
    <w:rsid w:val="001B75D0"/>
    <w:rsid w:val="001C0B3A"/>
    <w:rsid w:val="001C0F0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42DE"/>
    <w:rsid w:val="0024489D"/>
    <w:rsid w:val="002556B1"/>
    <w:rsid w:val="00262DFD"/>
    <w:rsid w:val="00263545"/>
    <w:rsid w:val="002679C3"/>
    <w:rsid w:val="0027384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2F4252"/>
    <w:rsid w:val="0030163C"/>
    <w:rsid w:val="00302211"/>
    <w:rsid w:val="00305143"/>
    <w:rsid w:val="00305AE9"/>
    <w:rsid w:val="0030614F"/>
    <w:rsid w:val="003155EC"/>
    <w:rsid w:val="00322FCA"/>
    <w:rsid w:val="003316D8"/>
    <w:rsid w:val="00334A09"/>
    <w:rsid w:val="00335F40"/>
    <w:rsid w:val="003409CB"/>
    <w:rsid w:val="00342E11"/>
    <w:rsid w:val="0034635A"/>
    <w:rsid w:val="00365353"/>
    <w:rsid w:val="003658C5"/>
    <w:rsid w:val="003660A2"/>
    <w:rsid w:val="0036757B"/>
    <w:rsid w:val="00373A4E"/>
    <w:rsid w:val="003760EC"/>
    <w:rsid w:val="003769A3"/>
    <w:rsid w:val="00376C1D"/>
    <w:rsid w:val="00382BA4"/>
    <w:rsid w:val="00390846"/>
    <w:rsid w:val="003951E9"/>
    <w:rsid w:val="003A1E3E"/>
    <w:rsid w:val="003A2593"/>
    <w:rsid w:val="003A2DC0"/>
    <w:rsid w:val="003A32F9"/>
    <w:rsid w:val="003B204F"/>
    <w:rsid w:val="003B7E34"/>
    <w:rsid w:val="003C0FE6"/>
    <w:rsid w:val="003C2C7D"/>
    <w:rsid w:val="003C3E77"/>
    <w:rsid w:val="003D0597"/>
    <w:rsid w:val="003D7A13"/>
    <w:rsid w:val="003E1591"/>
    <w:rsid w:val="003E3C32"/>
    <w:rsid w:val="003E7391"/>
    <w:rsid w:val="003E7454"/>
    <w:rsid w:val="003F2ACE"/>
    <w:rsid w:val="003F46C3"/>
    <w:rsid w:val="003F5183"/>
    <w:rsid w:val="003F5484"/>
    <w:rsid w:val="004005D0"/>
    <w:rsid w:val="00402A64"/>
    <w:rsid w:val="00412BB8"/>
    <w:rsid w:val="00416AE2"/>
    <w:rsid w:val="00417A1D"/>
    <w:rsid w:val="00420E7B"/>
    <w:rsid w:val="00427907"/>
    <w:rsid w:val="00431DE2"/>
    <w:rsid w:val="0043316B"/>
    <w:rsid w:val="00434808"/>
    <w:rsid w:val="00436B8A"/>
    <w:rsid w:val="00445026"/>
    <w:rsid w:val="00446A55"/>
    <w:rsid w:val="004514DB"/>
    <w:rsid w:val="00454E3A"/>
    <w:rsid w:val="00463C02"/>
    <w:rsid w:val="00470177"/>
    <w:rsid w:val="00472752"/>
    <w:rsid w:val="00473B25"/>
    <w:rsid w:val="00473BF4"/>
    <w:rsid w:val="004740E7"/>
    <w:rsid w:val="004744B2"/>
    <w:rsid w:val="00497E15"/>
    <w:rsid w:val="004B1A40"/>
    <w:rsid w:val="004B4F17"/>
    <w:rsid w:val="004C0B66"/>
    <w:rsid w:val="004C0E9B"/>
    <w:rsid w:val="004D2AA7"/>
    <w:rsid w:val="004E2FC3"/>
    <w:rsid w:val="004E3307"/>
    <w:rsid w:val="004F6948"/>
    <w:rsid w:val="005022C9"/>
    <w:rsid w:val="005030D9"/>
    <w:rsid w:val="00520062"/>
    <w:rsid w:val="00521DDC"/>
    <w:rsid w:val="00527732"/>
    <w:rsid w:val="0053218B"/>
    <w:rsid w:val="00544AA9"/>
    <w:rsid w:val="0054751F"/>
    <w:rsid w:val="005475DE"/>
    <w:rsid w:val="005514FB"/>
    <w:rsid w:val="00555E5D"/>
    <w:rsid w:val="005565EF"/>
    <w:rsid w:val="00574468"/>
    <w:rsid w:val="00581346"/>
    <w:rsid w:val="00582720"/>
    <w:rsid w:val="00582DAF"/>
    <w:rsid w:val="00584891"/>
    <w:rsid w:val="00590979"/>
    <w:rsid w:val="00596B13"/>
    <w:rsid w:val="005A6C79"/>
    <w:rsid w:val="005A6F58"/>
    <w:rsid w:val="005B694A"/>
    <w:rsid w:val="005B7845"/>
    <w:rsid w:val="005C61C5"/>
    <w:rsid w:val="005D29E5"/>
    <w:rsid w:val="005D7D54"/>
    <w:rsid w:val="005E423C"/>
    <w:rsid w:val="005E481C"/>
    <w:rsid w:val="005F2DC0"/>
    <w:rsid w:val="00603B5F"/>
    <w:rsid w:val="00604D4C"/>
    <w:rsid w:val="006131C1"/>
    <w:rsid w:val="00625416"/>
    <w:rsid w:val="00625D6F"/>
    <w:rsid w:val="00625F5E"/>
    <w:rsid w:val="0063650D"/>
    <w:rsid w:val="00641731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77EF"/>
    <w:rsid w:val="00693218"/>
    <w:rsid w:val="00693959"/>
    <w:rsid w:val="006944D1"/>
    <w:rsid w:val="00694E78"/>
    <w:rsid w:val="006A0214"/>
    <w:rsid w:val="006A097E"/>
    <w:rsid w:val="006B049E"/>
    <w:rsid w:val="006B3DE2"/>
    <w:rsid w:val="006B50CB"/>
    <w:rsid w:val="006D63FF"/>
    <w:rsid w:val="006D64F0"/>
    <w:rsid w:val="006E3328"/>
    <w:rsid w:val="006E3E61"/>
    <w:rsid w:val="006F1E5A"/>
    <w:rsid w:val="00700D17"/>
    <w:rsid w:val="00703DF2"/>
    <w:rsid w:val="007127D4"/>
    <w:rsid w:val="0071640F"/>
    <w:rsid w:val="007267D5"/>
    <w:rsid w:val="00726EDC"/>
    <w:rsid w:val="0073272D"/>
    <w:rsid w:val="007344C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A1245"/>
    <w:rsid w:val="007A2E2F"/>
    <w:rsid w:val="007A6F33"/>
    <w:rsid w:val="007C1A8B"/>
    <w:rsid w:val="007C1DD1"/>
    <w:rsid w:val="007C20BC"/>
    <w:rsid w:val="007D3240"/>
    <w:rsid w:val="007E14AE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3453"/>
    <w:rsid w:val="008C6194"/>
    <w:rsid w:val="008C6323"/>
    <w:rsid w:val="008C6A08"/>
    <w:rsid w:val="008D5E05"/>
    <w:rsid w:val="008D6782"/>
    <w:rsid w:val="008D726A"/>
    <w:rsid w:val="008E0C34"/>
    <w:rsid w:val="008E6551"/>
    <w:rsid w:val="008F7326"/>
    <w:rsid w:val="009040B5"/>
    <w:rsid w:val="00906D67"/>
    <w:rsid w:val="00913EE2"/>
    <w:rsid w:val="00914D68"/>
    <w:rsid w:val="00916C5C"/>
    <w:rsid w:val="0093051A"/>
    <w:rsid w:val="009338A8"/>
    <w:rsid w:val="00941BC7"/>
    <w:rsid w:val="00942166"/>
    <w:rsid w:val="0094751A"/>
    <w:rsid w:val="00951DDF"/>
    <w:rsid w:val="00955276"/>
    <w:rsid w:val="00961222"/>
    <w:rsid w:val="009617BF"/>
    <w:rsid w:val="00981B13"/>
    <w:rsid w:val="00984DAA"/>
    <w:rsid w:val="0098618C"/>
    <w:rsid w:val="009A078D"/>
    <w:rsid w:val="009A1136"/>
    <w:rsid w:val="009A7F82"/>
    <w:rsid w:val="009B0FA5"/>
    <w:rsid w:val="009D3238"/>
    <w:rsid w:val="009E1EFC"/>
    <w:rsid w:val="009F2037"/>
    <w:rsid w:val="009F6B23"/>
    <w:rsid w:val="00A047CE"/>
    <w:rsid w:val="00A10823"/>
    <w:rsid w:val="00A10CB2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A76F6"/>
    <w:rsid w:val="00AB3A76"/>
    <w:rsid w:val="00AB4B58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53B70"/>
    <w:rsid w:val="00B667A3"/>
    <w:rsid w:val="00B7715E"/>
    <w:rsid w:val="00BA03C4"/>
    <w:rsid w:val="00BA1B5F"/>
    <w:rsid w:val="00BA4440"/>
    <w:rsid w:val="00BA47E8"/>
    <w:rsid w:val="00BB0174"/>
    <w:rsid w:val="00BB0B78"/>
    <w:rsid w:val="00BC0E41"/>
    <w:rsid w:val="00BC6467"/>
    <w:rsid w:val="00BD03D7"/>
    <w:rsid w:val="00BD678A"/>
    <w:rsid w:val="00BD6E9B"/>
    <w:rsid w:val="00BE008E"/>
    <w:rsid w:val="00BE65DF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67660"/>
    <w:rsid w:val="00C73546"/>
    <w:rsid w:val="00C744A0"/>
    <w:rsid w:val="00C75B04"/>
    <w:rsid w:val="00C7648A"/>
    <w:rsid w:val="00C81E67"/>
    <w:rsid w:val="00C85161"/>
    <w:rsid w:val="00C91389"/>
    <w:rsid w:val="00C9294C"/>
    <w:rsid w:val="00C92AC0"/>
    <w:rsid w:val="00C93DCB"/>
    <w:rsid w:val="00C965CF"/>
    <w:rsid w:val="00C96AB1"/>
    <w:rsid w:val="00CA2213"/>
    <w:rsid w:val="00CA72FA"/>
    <w:rsid w:val="00CA7632"/>
    <w:rsid w:val="00CB11DD"/>
    <w:rsid w:val="00CB2D1C"/>
    <w:rsid w:val="00CB492B"/>
    <w:rsid w:val="00CC5602"/>
    <w:rsid w:val="00CC6E87"/>
    <w:rsid w:val="00CD2F82"/>
    <w:rsid w:val="00CE00B6"/>
    <w:rsid w:val="00CE0722"/>
    <w:rsid w:val="00CE706F"/>
    <w:rsid w:val="00CF6BFB"/>
    <w:rsid w:val="00D03DEB"/>
    <w:rsid w:val="00D0600F"/>
    <w:rsid w:val="00D15A9C"/>
    <w:rsid w:val="00D23259"/>
    <w:rsid w:val="00D23883"/>
    <w:rsid w:val="00D2582C"/>
    <w:rsid w:val="00D26F0B"/>
    <w:rsid w:val="00D37061"/>
    <w:rsid w:val="00D43B5D"/>
    <w:rsid w:val="00D44302"/>
    <w:rsid w:val="00D44AAD"/>
    <w:rsid w:val="00D45FC8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14D8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2DF3"/>
    <w:rsid w:val="00E549E3"/>
    <w:rsid w:val="00E55190"/>
    <w:rsid w:val="00E552F0"/>
    <w:rsid w:val="00E5790A"/>
    <w:rsid w:val="00E652CF"/>
    <w:rsid w:val="00E71FE4"/>
    <w:rsid w:val="00E75A02"/>
    <w:rsid w:val="00E809E0"/>
    <w:rsid w:val="00E857CC"/>
    <w:rsid w:val="00E87C3C"/>
    <w:rsid w:val="00E94DFF"/>
    <w:rsid w:val="00E95831"/>
    <w:rsid w:val="00E96649"/>
    <w:rsid w:val="00EA052C"/>
    <w:rsid w:val="00EA0E1D"/>
    <w:rsid w:val="00EA2290"/>
    <w:rsid w:val="00EB45EB"/>
    <w:rsid w:val="00EC10D8"/>
    <w:rsid w:val="00EC58D8"/>
    <w:rsid w:val="00EC5DD1"/>
    <w:rsid w:val="00EC74FD"/>
    <w:rsid w:val="00ED1327"/>
    <w:rsid w:val="00ED4F0E"/>
    <w:rsid w:val="00EE052D"/>
    <w:rsid w:val="00EE6ACC"/>
    <w:rsid w:val="00EF189B"/>
    <w:rsid w:val="00EF3DEF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5049B"/>
    <w:rsid w:val="00F61CEF"/>
    <w:rsid w:val="00F664DC"/>
    <w:rsid w:val="00F676AA"/>
    <w:rsid w:val="00F72719"/>
    <w:rsid w:val="00F72C8C"/>
    <w:rsid w:val="00F866F9"/>
    <w:rsid w:val="00F86CE5"/>
    <w:rsid w:val="00F91AA6"/>
    <w:rsid w:val="00FA4E08"/>
    <w:rsid w:val="00FA6759"/>
    <w:rsid w:val="00FC7BDB"/>
    <w:rsid w:val="00FD0EE5"/>
    <w:rsid w:val="00FD390B"/>
    <w:rsid w:val="00FD4D79"/>
    <w:rsid w:val="00FE2872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E335-ED44-4E61-A5C3-7E83A8C7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21</cp:revision>
  <cp:lastPrinted>2023-12-18T09:35:00Z</cp:lastPrinted>
  <dcterms:created xsi:type="dcterms:W3CDTF">2023-01-11T10:25:00Z</dcterms:created>
  <dcterms:modified xsi:type="dcterms:W3CDTF">2023-12-18T09:35:00Z</dcterms:modified>
  <dc:language>pl-PL</dc:language>
</cp:coreProperties>
</file>