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4AEB6D" w14:textId="2B3E9F5D" w:rsidR="00AA6C3E" w:rsidRPr="00DF21B2" w:rsidRDefault="00AA6C3E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Załącznik nr 4</w:t>
      </w:r>
      <w:r w:rsidR="00DF21B2"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do SWZ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– Oświadczenie wykonawcy składane na podstawie art. </w:t>
      </w:r>
      <w:r w:rsidR="00700D0D">
        <w:rPr>
          <w:rFonts w:ascii="Arial" w:hAnsi="Arial" w:cs="Arial"/>
          <w:i/>
          <w:iCs/>
          <w:color w:val="000000"/>
          <w:sz w:val="20"/>
          <w:szCs w:val="20"/>
        </w:rPr>
        <w:t>273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ustawy </w:t>
      </w:r>
      <w:proofErr w:type="spellStart"/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Pzp</w:t>
      </w:r>
      <w:proofErr w:type="spellEnd"/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dot. wykluczenia z postępowania</w:t>
      </w:r>
    </w:p>
    <w:p w14:paraId="0536B76D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F2789C5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DD14BF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Ś W I A D C Z E N I E WYKONAWCY</w:t>
      </w:r>
    </w:p>
    <w:p w14:paraId="1E71B67C" w14:textId="0FDCAFFB" w:rsidR="00AA6C3E" w:rsidRPr="00DF21B2" w:rsidRDefault="00AA6C3E" w:rsidP="00AA6C3E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SKŁADANE NA PODSTAWIE ART. </w:t>
      </w:r>
      <w:r w:rsidR="00700D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273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USTAWY PZP</w:t>
      </w:r>
    </w:p>
    <w:p w14:paraId="0B727763" w14:textId="77777777" w:rsidR="00AA6C3E" w:rsidRPr="00DF21B2" w:rsidRDefault="00AA6C3E" w:rsidP="00AA6C3E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DOTYCZĄCE WYKLUCZENIA Z POSTĘPOWANIA </w:t>
      </w:r>
    </w:p>
    <w:p w14:paraId="415AB741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0350B7C" w14:textId="14ECAB6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Przystępując do udziału w postępowaniu o zamówienie publiczne na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787B82">
        <w:rPr>
          <w:rFonts w:ascii="Arial" w:hAnsi="Arial" w:cs="Arial"/>
          <w:b/>
          <w:sz w:val="20"/>
          <w:szCs w:val="20"/>
        </w:rPr>
        <w:t>dzierżawę włókien światłowodowych</w:t>
      </w:r>
      <w:r w:rsidRPr="00DF21B2">
        <w:rPr>
          <w:rFonts w:ascii="Arial" w:hAnsi="Arial" w:cs="Arial"/>
          <w:b/>
          <w:sz w:val="20"/>
          <w:szCs w:val="20"/>
        </w:rPr>
        <w:t xml:space="preserve"> </w:t>
      </w:r>
      <w:r w:rsidRPr="00DF21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(nr post. </w:t>
      </w:r>
      <w:r w:rsidR="007D0414">
        <w:rPr>
          <w:rFonts w:ascii="Arial" w:eastAsia="Times New Roman" w:hAnsi="Arial" w:cs="Arial"/>
          <w:b/>
          <w:sz w:val="20"/>
          <w:szCs w:val="20"/>
          <w:lang w:eastAsia="pl-PL"/>
        </w:rPr>
        <w:t>GCI.DZP.261.2.4.202</w:t>
      </w:r>
      <w:r w:rsidR="00FA3396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7D0414">
        <w:rPr>
          <w:rFonts w:ascii="Arial" w:eastAsia="Times New Roman" w:hAnsi="Arial" w:cs="Arial"/>
          <w:b/>
          <w:sz w:val="20"/>
          <w:szCs w:val="20"/>
          <w:lang w:eastAsia="pl-PL"/>
        </w:rPr>
        <w:t>.KM</w:t>
      </w:r>
      <w:r w:rsidRPr="00DF21B2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>w imieniu reprezentowanego przeze mnie Wykonawcy / podmiotu udostępniającego zasoby*:</w:t>
      </w:r>
    </w:p>
    <w:p w14:paraId="1E0669D8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7717361E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50841502" w14:textId="77777777" w:rsidR="00AA6C3E" w:rsidRPr="00DF21B2" w:rsidRDefault="00AA6C3E" w:rsidP="00AA6C3E">
      <w:pPr>
        <w:suppressAutoHyphens w:val="0"/>
        <w:spacing w:before="120"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i siedziba Wykonawcy / podmiotu udostępniającego zasoby)*</w:t>
      </w:r>
    </w:p>
    <w:p w14:paraId="7626CE28" w14:textId="77777777" w:rsidR="00AA6C3E" w:rsidRPr="00DF21B2" w:rsidRDefault="00AA6C3E" w:rsidP="00AA6C3E">
      <w:pPr>
        <w:suppressAutoHyphens w:val="0"/>
        <w:spacing w:before="120" w:after="0" w:line="288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BFCBF7" w14:textId="77777777" w:rsidR="00AA6C3E" w:rsidRPr="00DF21B2" w:rsidRDefault="00AA6C3E" w:rsidP="004C6814">
      <w:pPr>
        <w:numPr>
          <w:ilvl w:val="0"/>
          <w:numId w:val="42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art. 108 ust. 1 oraz </w:t>
      </w:r>
      <w:r w:rsidRPr="00DF21B2">
        <w:rPr>
          <w:rFonts w:ascii="Arial" w:hAnsi="Arial" w:cs="Arial"/>
          <w:sz w:val="20"/>
          <w:szCs w:val="20"/>
        </w:rPr>
        <w:t xml:space="preserve">art. 109 ust. 1 pkt 4 </w:t>
      </w: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ustawy </w:t>
      </w:r>
      <w:proofErr w:type="spellStart"/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; </w:t>
      </w:r>
      <w:r w:rsidRPr="00DF21B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5E00B140" w14:textId="77777777" w:rsidR="00AA6C3E" w:rsidRPr="00DF21B2" w:rsidRDefault="00AA6C3E" w:rsidP="004C6814">
      <w:pPr>
        <w:numPr>
          <w:ilvl w:val="0"/>
          <w:numId w:val="42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(Dz. U. z 2022 r., poz. 835); </w:t>
      </w:r>
      <w:r w:rsidRPr="00DF21B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5B9CBB04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6BF6F55" w14:textId="77777777" w:rsidR="00AA6C3E" w:rsidRPr="00DF21B2" w:rsidRDefault="00AA6C3E" w:rsidP="004C6814">
      <w:pPr>
        <w:numPr>
          <w:ilvl w:val="0"/>
          <w:numId w:val="38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……………………………….…… ustawy </w:t>
      </w: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1, 2 i 5 lub art. 109 ust. 1 pkt 4 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ustawy </w:t>
      </w:r>
      <w:proofErr w:type="spellStart"/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Pzp</w:t>
      </w:r>
      <w:proofErr w:type="spellEnd"/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). 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Uwaga</w:t>
      </w:r>
    </w:p>
    <w:p w14:paraId="191ED26B" w14:textId="77777777" w:rsidR="00AA6C3E" w:rsidRPr="00DF21B2" w:rsidRDefault="00AA6C3E" w:rsidP="00AA6C3E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występują następujące przesłanki, o których mowa w przepisie art. 110 ust. 2 ustawy </w:t>
      </w:r>
      <w:proofErr w:type="spellStart"/>
      <w:r w:rsidRPr="00DF21B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21B2">
        <w:rPr>
          <w:rFonts w:ascii="Arial" w:eastAsia="Times New Roman" w:hAnsi="Arial" w:cs="Arial"/>
          <w:sz w:val="20"/>
          <w:szCs w:val="20"/>
          <w:lang w:eastAsia="pl-PL"/>
        </w:rPr>
        <w:t>, dzięki którym nie podlegam wykluczeniu z udziału w postępowaniu:</w:t>
      </w:r>
    </w:p>
    <w:p w14:paraId="4E7B11BC" w14:textId="77777777" w:rsidR="00AA6C3E" w:rsidRPr="00DF21B2" w:rsidRDefault="00AA6C3E" w:rsidP="00AA6C3E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………………………………………………….……………………………………….……………………………………………………………….……………………………………………………………………………………</w:t>
      </w:r>
    </w:p>
    <w:p w14:paraId="62644258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Uwaga: niepotrzebne skreślić</w:t>
      </w:r>
    </w:p>
    <w:p w14:paraId="3B521D22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722C71" w14:textId="2E3BD62E" w:rsidR="00AA6C3E" w:rsidRPr="00DF21B2" w:rsidRDefault="00AA6C3E" w:rsidP="004C6814">
      <w:pPr>
        <w:numPr>
          <w:ilvl w:val="0"/>
          <w:numId w:val="38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Wskazuję, że dokumenty, o których mowa w Rozdziale XI</w:t>
      </w:r>
      <w:r w:rsidR="00D94DAC" w:rsidRPr="00DF21B2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 SWZ, dotyczące:</w:t>
      </w:r>
    </w:p>
    <w:p w14:paraId="26EEDDFE" w14:textId="77777777" w:rsidR="00854EFA" w:rsidRPr="00854EFA" w:rsidRDefault="00AA6C3E" w:rsidP="004C6814">
      <w:pPr>
        <w:numPr>
          <w:ilvl w:val="1"/>
          <w:numId w:val="38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Wykonawcy - są dostępne pod następującym adresem ogólnodostępnej, bezpłatnej bazy danych: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441FEB2E" w14:textId="2DAED35A" w:rsidR="00AA6C3E" w:rsidRPr="00DF21B2" w:rsidRDefault="00AA6C3E" w:rsidP="00854EFA">
      <w:pPr>
        <w:suppressAutoHyphens w:val="0"/>
        <w:spacing w:before="120" w:after="0" w:line="288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……………………………………</w:t>
      </w:r>
    </w:p>
    <w:p w14:paraId="3FD195C3" w14:textId="0A105B3A" w:rsidR="00AA6C3E" w:rsidRPr="00DF21B2" w:rsidRDefault="00AA6C3E" w:rsidP="00854EFA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666B1F72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A24ECD" w14:textId="77777777" w:rsidR="00AA6C3E" w:rsidRPr="00DF21B2" w:rsidRDefault="00AA6C3E" w:rsidP="004C6814">
      <w:pPr>
        <w:numPr>
          <w:ilvl w:val="0"/>
          <w:numId w:val="38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przestawione z pełną świadomością konsekwencji wprowadzenia Zamawiającego w błąd przy przedstawianiu informacji.</w:t>
      </w:r>
    </w:p>
    <w:p w14:paraId="0BB5E804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929740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C15C1F" w14:textId="77777777" w:rsidR="00AA6C3E" w:rsidRPr="00DF21B2" w:rsidRDefault="00AA6C3E" w:rsidP="00380C46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________________</w:t>
      </w:r>
    </w:p>
    <w:p w14:paraId="5AF8045A" w14:textId="77777777" w:rsidR="00AA6C3E" w:rsidRPr="00DF21B2" w:rsidRDefault="00AA6C3E" w:rsidP="00380C46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</w:p>
    <w:p w14:paraId="77CBCA88" w14:textId="77777777" w:rsidR="00AA6C3E" w:rsidRPr="00DF21B2" w:rsidRDefault="00AA6C3E" w:rsidP="00AA6C3E">
      <w:pPr>
        <w:suppressAutoHyphens w:val="0"/>
        <w:spacing w:before="120" w:after="0" w:line="288" w:lineRule="auto"/>
        <w:ind w:right="1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25BB71" w14:textId="77777777" w:rsidR="00AA6C3E" w:rsidRPr="00DF21B2" w:rsidRDefault="00AA6C3E" w:rsidP="00AA6C3E">
      <w:p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Uwaga:</w:t>
      </w:r>
    </w:p>
    <w:p w14:paraId="2294B798" w14:textId="77777777" w:rsidR="00AA6C3E" w:rsidRPr="00DF21B2" w:rsidRDefault="00AA6C3E" w:rsidP="004C6814">
      <w:pPr>
        <w:numPr>
          <w:ilvl w:val="0"/>
          <w:numId w:val="39"/>
        </w:num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składania oferty przez wykonawców występujących wspólnie, oświadczenie w zakresie przesłanek wykluczenia z postępowania składa każdy wykonawca.</w:t>
      </w:r>
    </w:p>
    <w:p w14:paraId="365E9B54" w14:textId="77777777" w:rsidR="00AA6C3E" w:rsidRPr="00DF21B2" w:rsidRDefault="00AA6C3E" w:rsidP="00AA6C3E">
      <w:pPr>
        <w:suppressAutoHyphens w:val="0"/>
        <w:spacing w:before="120" w:after="0" w:line="288" w:lineRule="auto"/>
        <w:ind w:left="360" w:right="11"/>
        <w:jc w:val="both"/>
        <w:rPr>
          <w:rFonts w:ascii="Arial" w:hAnsi="Arial" w:cs="Arial"/>
          <w:sz w:val="20"/>
          <w:szCs w:val="20"/>
        </w:rPr>
      </w:pPr>
    </w:p>
    <w:p w14:paraId="6679B23D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D5915E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704586AD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2F8125F6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1CF6EB93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7F945EDE" w14:textId="77777777" w:rsidR="00DF21B2" w:rsidRDefault="00DF21B2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2F12094A" w14:textId="77777777" w:rsidR="00DF21B2" w:rsidRDefault="00DF21B2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312A4A6D" w14:textId="634A05BD" w:rsidR="00AC23D0" w:rsidRDefault="00AC23D0">
      <w:pPr>
        <w:suppressAutoHyphens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sectPr w:rsidR="00AC2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399D2" w14:textId="77777777" w:rsidR="00115499" w:rsidRDefault="00115499">
      <w:pPr>
        <w:spacing w:after="0" w:line="240" w:lineRule="auto"/>
      </w:pPr>
      <w:r>
        <w:separator/>
      </w:r>
    </w:p>
  </w:endnote>
  <w:endnote w:type="continuationSeparator" w:id="0">
    <w:p w14:paraId="0F5961FD" w14:textId="77777777" w:rsidR="00115499" w:rsidRDefault="0011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FCF2F" w14:textId="77777777" w:rsidR="006C0767" w:rsidRDefault="006C0767"/>
  <w:p w14:paraId="27409FF8" w14:textId="77777777" w:rsidR="008E1106" w:rsidRDefault="008E11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  <w:p w14:paraId="4094F4DF" w14:textId="77777777" w:rsidR="008E1106" w:rsidRDefault="008E11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E03A7" w14:textId="77777777" w:rsidR="00115499" w:rsidRDefault="00115499">
      <w:pPr>
        <w:spacing w:after="0" w:line="240" w:lineRule="auto"/>
      </w:pPr>
      <w:r>
        <w:separator/>
      </w:r>
    </w:p>
  </w:footnote>
  <w:footnote w:type="continuationSeparator" w:id="0">
    <w:p w14:paraId="34DF76C6" w14:textId="77777777" w:rsidR="00115499" w:rsidRDefault="00115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000000" w:rsidP="007477FC">
          <w:pPr>
            <w:spacing w:after="0"/>
          </w:pPr>
          <w:hyperlink r:id="rId2" w:history="1">
            <w:r w:rsidR="007477FC"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 w:rsidR="007477FC"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  <w:p w14:paraId="0D0151F5" w14:textId="77777777" w:rsidR="008E1106" w:rsidRDefault="008E11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B1643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4678D0C2"/>
    <w:lvl w:ilvl="0">
      <w:start w:val="1"/>
      <w:numFmt w:val="lowerLetter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201EA5A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139CAA18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98A6BA6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51DCC8FA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0DFCFA9A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A1C23F82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2745E2"/>
    <w:multiLevelType w:val="multilevel"/>
    <w:tmpl w:val="2AAC8C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4" w15:restartNumberingAfterBreak="0">
    <w:nsid w:val="0BD05FE9"/>
    <w:multiLevelType w:val="multilevel"/>
    <w:tmpl w:val="2AAC8C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6" w15:restartNumberingAfterBreak="0">
    <w:nsid w:val="11D418B6"/>
    <w:multiLevelType w:val="multilevel"/>
    <w:tmpl w:val="B75CDD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147170D0"/>
    <w:multiLevelType w:val="hybridMultilevel"/>
    <w:tmpl w:val="60840A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161042"/>
    <w:multiLevelType w:val="multilevel"/>
    <w:tmpl w:val="CE9CD586"/>
    <w:lvl w:ilvl="0">
      <w:start w:val="1"/>
      <w:numFmt w:val="bullet"/>
      <w:lvlText w:val=""/>
      <w:lvlJc w:val="left"/>
      <w:pPr>
        <w:tabs>
          <w:tab w:val="num" w:pos="349"/>
        </w:tabs>
        <w:ind w:left="1069" w:hanging="360"/>
      </w:pPr>
      <w:rPr>
        <w:rFonts w:ascii="Symbol" w:hAnsi="Symbol" w:hint="default"/>
        <w:b w:val="0"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4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49"/>
        </w:tabs>
        <w:ind w:left="6829" w:hanging="180"/>
      </w:pPr>
      <w:rPr>
        <w:rFonts w:cs="Times New Roman"/>
      </w:rPr>
    </w:lvl>
  </w:abstractNum>
  <w:abstractNum w:abstractNumId="69" w15:restartNumberingAfterBreak="0">
    <w:nsid w:val="192C6DA1"/>
    <w:multiLevelType w:val="multilevel"/>
    <w:tmpl w:val="CE24C0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1E34581E"/>
    <w:multiLevelType w:val="multilevel"/>
    <w:tmpl w:val="EB06FD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1EB685F"/>
    <w:multiLevelType w:val="multilevel"/>
    <w:tmpl w:val="C17079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227929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6" w15:restartNumberingAfterBreak="0">
    <w:nsid w:val="286C7EE2"/>
    <w:multiLevelType w:val="multilevel"/>
    <w:tmpl w:val="2AAC8C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2B0801B4"/>
    <w:multiLevelType w:val="multilevel"/>
    <w:tmpl w:val="CFF8E1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CE16F12"/>
    <w:multiLevelType w:val="hybridMultilevel"/>
    <w:tmpl w:val="A03EE1C0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3993712E"/>
    <w:multiLevelType w:val="hybridMultilevel"/>
    <w:tmpl w:val="97787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E21B5F"/>
    <w:multiLevelType w:val="hybridMultilevel"/>
    <w:tmpl w:val="60840A2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BA511B"/>
    <w:multiLevelType w:val="multilevel"/>
    <w:tmpl w:val="2AAC8C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417D0B00"/>
    <w:multiLevelType w:val="multilevel"/>
    <w:tmpl w:val="5E4624E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43681F51"/>
    <w:multiLevelType w:val="hybridMultilevel"/>
    <w:tmpl w:val="6AF0D418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3A00255"/>
    <w:multiLevelType w:val="hybridMultilevel"/>
    <w:tmpl w:val="B9709A72"/>
    <w:lvl w:ilvl="0" w:tplc="000000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9597A"/>
    <w:multiLevelType w:val="multilevel"/>
    <w:tmpl w:val="71C88F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4CEE1296"/>
    <w:multiLevelType w:val="multilevel"/>
    <w:tmpl w:val="5694FA7A"/>
    <w:lvl w:ilvl="0">
      <w:start w:val="1"/>
      <w:numFmt w:val="decimal"/>
      <w:pStyle w:val="jp-akapit2"/>
      <w:suff w:val="space"/>
      <w:lvlText w:val="%1."/>
      <w:lvlJc w:val="left"/>
      <w:pPr>
        <w:tabs>
          <w:tab w:val="num" w:pos="0"/>
        </w:tabs>
        <w:ind w:left="227" w:hanging="227"/>
      </w:pPr>
      <w:rPr>
        <w:rFonts w:ascii="Arial" w:hAnsi="Arial"/>
        <w:b/>
        <w:sz w:val="2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67" w:hanging="34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964" w:hanging="510"/>
      </w:pPr>
      <w:rPr>
        <w:rFonts w:ascii="Arial" w:hAnsi="Arial"/>
        <w:sz w:val="2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361" w:hanging="624"/>
      </w:pPr>
      <w:rPr>
        <w:rFonts w:ascii="Arial" w:hAnsi="Arial"/>
        <w:sz w:val="2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531" w:hanging="510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984" w:hanging="680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2722" w:hanging="1021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19" w:hanging="3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16" w:hanging="340"/>
      </w:pPr>
    </w:lvl>
  </w:abstractNum>
  <w:abstractNum w:abstractNumId="89" w15:restartNumberingAfterBreak="0">
    <w:nsid w:val="4E044221"/>
    <w:multiLevelType w:val="multilevel"/>
    <w:tmpl w:val="118A26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4E5D0EC5"/>
    <w:multiLevelType w:val="hybridMultilevel"/>
    <w:tmpl w:val="9F04F384"/>
    <w:lvl w:ilvl="0" w:tplc="FAD206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552815BA"/>
    <w:multiLevelType w:val="multilevel"/>
    <w:tmpl w:val="118A26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577D04"/>
    <w:multiLevelType w:val="hybridMultilevel"/>
    <w:tmpl w:val="8012B1B2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5A3B24"/>
    <w:multiLevelType w:val="multilevel"/>
    <w:tmpl w:val="037E39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58FE5BD2"/>
    <w:multiLevelType w:val="multilevel"/>
    <w:tmpl w:val="49C43C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5A360F09"/>
    <w:multiLevelType w:val="multilevel"/>
    <w:tmpl w:val="7DDCD2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5B243B91"/>
    <w:multiLevelType w:val="multilevel"/>
    <w:tmpl w:val="51DCC8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8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9" w15:restartNumberingAfterBreak="0">
    <w:nsid w:val="68C77655"/>
    <w:multiLevelType w:val="hybridMultilevel"/>
    <w:tmpl w:val="48FC4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B37EDD"/>
    <w:multiLevelType w:val="multilevel"/>
    <w:tmpl w:val="118A26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6DB63F16"/>
    <w:multiLevelType w:val="hybridMultilevel"/>
    <w:tmpl w:val="4BA2FBDA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DB9233A"/>
    <w:multiLevelType w:val="multilevel"/>
    <w:tmpl w:val="12BAB4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6E063140"/>
    <w:multiLevelType w:val="multilevel"/>
    <w:tmpl w:val="50E02F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7172005D"/>
    <w:multiLevelType w:val="hybridMultilevel"/>
    <w:tmpl w:val="BFA83646"/>
    <w:lvl w:ilvl="0" w:tplc="FAD206F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 w15:restartNumberingAfterBreak="0">
    <w:nsid w:val="71A8114F"/>
    <w:multiLevelType w:val="multilevel"/>
    <w:tmpl w:val="31C816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73276816"/>
    <w:multiLevelType w:val="multilevel"/>
    <w:tmpl w:val="AD529B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DD77565"/>
    <w:multiLevelType w:val="multilevel"/>
    <w:tmpl w:val="2AAC8C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1946577203">
    <w:abstractNumId w:val="36"/>
  </w:num>
  <w:num w:numId="32" w16cid:durableId="716902457">
    <w:abstractNumId w:val="37"/>
  </w:num>
  <w:num w:numId="33" w16cid:durableId="1571620006">
    <w:abstractNumId w:val="41"/>
  </w:num>
  <w:num w:numId="34" w16cid:durableId="365059937">
    <w:abstractNumId w:val="43"/>
  </w:num>
  <w:num w:numId="35" w16cid:durableId="588318999">
    <w:abstractNumId w:val="44"/>
  </w:num>
  <w:num w:numId="36" w16cid:durableId="1337225245">
    <w:abstractNumId w:val="49"/>
  </w:num>
  <w:num w:numId="37" w16cid:durableId="968171428">
    <w:abstractNumId w:val="50"/>
  </w:num>
  <w:num w:numId="38" w16cid:durableId="728191249">
    <w:abstractNumId w:val="51"/>
  </w:num>
  <w:num w:numId="39" w16cid:durableId="1361977794">
    <w:abstractNumId w:val="54"/>
  </w:num>
  <w:num w:numId="40" w16cid:durableId="967929905">
    <w:abstractNumId w:val="55"/>
  </w:num>
  <w:num w:numId="41" w16cid:durableId="2009944165">
    <w:abstractNumId w:val="56"/>
  </w:num>
  <w:num w:numId="42" w16cid:durableId="1685210091">
    <w:abstractNumId w:val="57"/>
  </w:num>
  <w:num w:numId="43" w16cid:durableId="1423407835">
    <w:abstractNumId w:val="58"/>
  </w:num>
  <w:num w:numId="44" w16cid:durableId="2088186946">
    <w:abstractNumId w:val="72"/>
  </w:num>
  <w:num w:numId="45" w16cid:durableId="2041975870">
    <w:abstractNumId w:val="80"/>
  </w:num>
  <w:num w:numId="46" w16cid:durableId="873470114">
    <w:abstractNumId w:val="79"/>
  </w:num>
  <w:num w:numId="47" w16cid:durableId="747465082">
    <w:abstractNumId w:val="107"/>
  </w:num>
  <w:num w:numId="48" w16cid:durableId="101002949">
    <w:abstractNumId w:val="108"/>
  </w:num>
  <w:num w:numId="49" w16cid:durableId="925915889">
    <w:abstractNumId w:val="71"/>
  </w:num>
  <w:num w:numId="50" w16cid:durableId="2064520650">
    <w:abstractNumId w:val="92"/>
  </w:num>
  <w:num w:numId="51" w16cid:durableId="2044358863">
    <w:abstractNumId w:val="63"/>
  </w:num>
  <w:num w:numId="52" w16cid:durableId="1887713504">
    <w:abstractNumId w:val="75"/>
  </w:num>
  <w:num w:numId="53" w16cid:durableId="491338183">
    <w:abstractNumId w:val="62"/>
  </w:num>
  <w:num w:numId="54" w16cid:durableId="1238327466">
    <w:abstractNumId w:val="99"/>
  </w:num>
  <w:num w:numId="55" w16cid:durableId="416248889">
    <w:abstractNumId w:val="74"/>
  </w:num>
  <w:num w:numId="56" w16cid:durableId="2138718372">
    <w:abstractNumId w:val="88"/>
  </w:num>
  <w:num w:numId="57" w16cid:durableId="1232614871">
    <w:abstractNumId w:val="86"/>
  </w:num>
  <w:num w:numId="58" w16cid:durableId="1740253165">
    <w:abstractNumId w:val="93"/>
  </w:num>
  <w:num w:numId="59" w16cid:durableId="2003269472">
    <w:abstractNumId w:val="101"/>
  </w:num>
  <w:num w:numId="60" w16cid:durableId="59864643">
    <w:abstractNumId w:val="78"/>
  </w:num>
  <w:num w:numId="61" w16cid:durableId="99956444">
    <w:abstractNumId w:val="85"/>
  </w:num>
  <w:num w:numId="62" w16cid:durableId="1328484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63846925">
    <w:abstractNumId w:val="105"/>
  </w:num>
  <w:num w:numId="64" w16cid:durableId="599609741">
    <w:abstractNumId w:val="102"/>
  </w:num>
  <w:num w:numId="65" w16cid:durableId="751123857">
    <w:abstractNumId w:val="103"/>
  </w:num>
  <w:num w:numId="66" w16cid:durableId="612639618">
    <w:abstractNumId w:val="66"/>
  </w:num>
  <w:num w:numId="67" w16cid:durableId="310183044">
    <w:abstractNumId w:val="94"/>
  </w:num>
  <w:num w:numId="68" w16cid:durableId="460073561">
    <w:abstractNumId w:val="69"/>
  </w:num>
  <w:num w:numId="69" w16cid:durableId="1837257319">
    <w:abstractNumId w:val="106"/>
  </w:num>
  <w:num w:numId="70" w16cid:durableId="670989611">
    <w:abstractNumId w:val="84"/>
  </w:num>
  <w:num w:numId="71" w16cid:durableId="269508601">
    <w:abstractNumId w:val="77"/>
  </w:num>
  <w:num w:numId="72" w16cid:durableId="1234241395">
    <w:abstractNumId w:val="73"/>
  </w:num>
  <w:num w:numId="73" w16cid:durableId="1355157179">
    <w:abstractNumId w:val="95"/>
  </w:num>
  <w:num w:numId="74" w16cid:durableId="1344624773">
    <w:abstractNumId w:val="70"/>
  </w:num>
  <w:num w:numId="75" w16cid:durableId="1172068582">
    <w:abstractNumId w:val="100"/>
  </w:num>
  <w:num w:numId="76" w16cid:durableId="1976643095">
    <w:abstractNumId w:val="87"/>
  </w:num>
  <w:num w:numId="77" w16cid:durableId="155877353">
    <w:abstractNumId w:val="96"/>
  </w:num>
  <w:num w:numId="78" w16cid:durableId="18892489">
    <w:abstractNumId w:val="76"/>
  </w:num>
  <w:num w:numId="79" w16cid:durableId="202474230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448935060">
    <w:abstractNumId w:val="65"/>
  </w:num>
  <w:num w:numId="81" w16cid:durableId="1836460094">
    <w:abstractNumId w:val="68"/>
  </w:num>
  <w:num w:numId="82" w16cid:durableId="836311411">
    <w:abstractNumId w:val="67"/>
  </w:num>
  <w:num w:numId="83" w16cid:durableId="521630753">
    <w:abstractNumId w:val="104"/>
  </w:num>
  <w:num w:numId="84" w16cid:durableId="650594860">
    <w:abstractNumId w:val="89"/>
  </w:num>
  <w:num w:numId="85" w16cid:durableId="232855992">
    <w:abstractNumId w:val="90"/>
  </w:num>
  <w:num w:numId="86" w16cid:durableId="1666472876">
    <w:abstractNumId w:val="109"/>
  </w:num>
  <w:num w:numId="87" w16cid:durableId="851384462">
    <w:abstractNumId w:val="83"/>
  </w:num>
  <w:num w:numId="88" w16cid:durableId="748384081">
    <w:abstractNumId w:val="61"/>
  </w:num>
  <w:num w:numId="89" w16cid:durableId="1244140599">
    <w:abstractNumId w:val="64"/>
  </w:num>
  <w:num w:numId="90" w16cid:durableId="646054711">
    <w:abstractNumId w:val="91"/>
  </w:num>
  <w:num w:numId="91" w16cid:durableId="1426420084">
    <w:abstractNumId w:val="82"/>
  </w:num>
  <w:num w:numId="92" w16cid:durableId="1506048552">
    <w:abstractNumId w:val="97"/>
  </w:num>
  <w:num w:numId="93" w16cid:durableId="1669794447">
    <w:abstractNumId w:val="8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291F"/>
    <w:rsid w:val="00003E22"/>
    <w:rsid w:val="00005121"/>
    <w:rsid w:val="00016850"/>
    <w:rsid w:val="00020A54"/>
    <w:rsid w:val="00023E66"/>
    <w:rsid w:val="0002528A"/>
    <w:rsid w:val="00030DBD"/>
    <w:rsid w:val="00032CF7"/>
    <w:rsid w:val="0004542D"/>
    <w:rsid w:val="00046A44"/>
    <w:rsid w:val="00053B98"/>
    <w:rsid w:val="00054990"/>
    <w:rsid w:val="000560B6"/>
    <w:rsid w:val="000561B7"/>
    <w:rsid w:val="0006068D"/>
    <w:rsid w:val="00061DEE"/>
    <w:rsid w:val="00064993"/>
    <w:rsid w:val="00066AC3"/>
    <w:rsid w:val="0007115B"/>
    <w:rsid w:val="000711F4"/>
    <w:rsid w:val="00071A88"/>
    <w:rsid w:val="00071CBA"/>
    <w:rsid w:val="00071E83"/>
    <w:rsid w:val="00076F33"/>
    <w:rsid w:val="00080CF5"/>
    <w:rsid w:val="00082208"/>
    <w:rsid w:val="00085402"/>
    <w:rsid w:val="000875AC"/>
    <w:rsid w:val="000909E9"/>
    <w:rsid w:val="00090DEF"/>
    <w:rsid w:val="00093395"/>
    <w:rsid w:val="00094F7F"/>
    <w:rsid w:val="000958DE"/>
    <w:rsid w:val="000959D2"/>
    <w:rsid w:val="00095C33"/>
    <w:rsid w:val="00095D23"/>
    <w:rsid w:val="000971FA"/>
    <w:rsid w:val="000A0800"/>
    <w:rsid w:val="000A0D3B"/>
    <w:rsid w:val="000A1D90"/>
    <w:rsid w:val="000A3ABF"/>
    <w:rsid w:val="000A4578"/>
    <w:rsid w:val="000B5F3F"/>
    <w:rsid w:val="000C1F57"/>
    <w:rsid w:val="000C32E6"/>
    <w:rsid w:val="000C3621"/>
    <w:rsid w:val="000C793D"/>
    <w:rsid w:val="000D0766"/>
    <w:rsid w:val="000D094E"/>
    <w:rsid w:val="000D31F0"/>
    <w:rsid w:val="000D4AA7"/>
    <w:rsid w:val="000E106E"/>
    <w:rsid w:val="000E130C"/>
    <w:rsid w:val="000E27EF"/>
    <w:rsid w:val="000E5711"/>
    <w:rsid w:val="000F1D07"/>
    <w:rsid w:val="00100B1C"/>
    <w:rsid w:val="0010313F"/>
    <w:rsid w:val="00110A55"/>
    <w:rsid w:val="001117AB"/>
    <w:rsid w:val="00111EB5"/>
    <w:rsid w:val="00115499"/>
    <w:rsid w:val="00117747"/>
    <w:rsid w:val="0012213E"/>
    <w:rsid w:val="00122780"/>
    <w:rsid w:val="00122B45"/>
    <w:rsid w:val="00123ED9"/>
    <w:rsid w:val="00131EAA"/>
    <w:rsid w:val="0013326A"/>
    <w:rsid w:val="001346DE"/>
    <w:rsid w:val="00134D1F"/>
    <w:rsid w:val="00143754"/>
    <w:rsid w:val="00144A67"/>
    <w:rsid w:val="00144DE8"/>
    <w:rsid w:val="00152A14"/>
    <w:rsid w:val="001576F7"/>
    <w:rsid w:val="00160D02"/>
    <w:rsid w:val="001643EB"/>
    <w:rsid w:val="00167C5C"/>
    <w:rsid w:val="00176439"/>
    <w:rsid w:val="00183B24"/>
    <w:rsid w:val="001842FA"/>
    <w:rsid w:val="00192E7E"/>
    <w:rsid w:val="00195457"/>
    <w:rsid w:val="00197046"/>
    <w:rsid w:val="00197392"/>
    <w:rsid w:val="001A0341"/>
    <w:rsid w:val="001A2E96"/>
    <w:rsid w:val="001B68DC"/>
    <w:rsid w:val="001B7506"/>
    <w:rsid w:val="001C0E81"/>
    <w:rsid w:val="001C107F"/>
    <w:rsid w:val="001C32D7"/>
    <w:rsid w:val="001D1C9C"/>
    <w:rsid w:val="001D545F"/>
    <w:rsid w:val="001E248B"/>
    <w:rsid w:val="001E2BBE"/>
    <w:rsid w:val="001E3C01"/>
    <w:rsid w:val="001E3F02"/>
    <w:rsid w:val="001E5D3F"/>
    <w:rsid w:val="001E6726"/>
    <w:rsid w:val="001E7213"/>
    <w:rsid w:val="001F0840"/>
    <w:rsid w:val="001F1D0E"/>
    <w:rsid w:val="001F3BB7"/>
    <w:rsid w:val="001F4740"/>
    <w:rsid w:val="00200A61"/>
    <w:rsid w:val="002053F1"/>
    <w:rsid w:val="0020606C"/>
    <w:rsid w:val="0020686B"/>
    <w:rsid w:val="002109BF"/>
    <w:rsid w:val="0021262F"/>
    <w:rsid w:val="002135F6"/>
    <w:rsid w:val="002155C6"/>
    <w:rsid w:val="00215999"/>
    <w:rsid w:val="002208C3"/>
    <w:rsid w:val="002224D2"/>
    <w:rsid w:val="00234790"/>
    <w:rsid w:val="0023499A"/>
    <w:rsid w:val="00235143"/>
    <w:rsid w:val="00235F22"/>
    <w:rsid w:val="0024278C"/>
    <w:rsid w:val="00245230"/>
    <w:rsid w:val="00251182"/>
    <w:rsid w:val="0025365B"/>
    <w:rsid w:val="002563A1"/>
    <w:rsid w:val="00257A9E"/>
    <w:rsid w:val="0026016C"/>
    <w:rsid w:val="00263942"/>
    <w:rsid w:val="00263D9A"/>
    <w:rsid w:val="002655B3"/>
    <w:rsid w:val="002669EF"/>
    <w:rsid w:val="00266BF5"/>
    <w:rsid w:val="002718D1"/>
    <w:rsid w:val="00275798"/>
    <w:rsid w:val="00282FC8"/>
    <w:rsid w:val="0028307C"/>
    <w:rsid w:val="00285171"/>
    <w:rsid w:val="002873C0"/>
    <w:rsid w:val="00291490"/>
    <w:rsid w:val="00292EE4"/>
    <w:rsid w:val="002933CA"/>
    <w:rsid w:val="00293F52"/>
    <w:rsid w:val="0029759A"/>
    <w:rsid w:val="002977D4"/>
    <w:rsid w:val="002A005F"/>
    <w:rsid w:val="002A68D0"/>
    <w:rsid w:val="002A76AE"/>
    <w:rsid w:val="002B0280"/>
    <w:rsid w:val="002B3BFC"/>
    <w:rsid w:val="002B539C"/>
    <w:rsid w:val="002B6446"/>
    <w:rsid w:val="002B6DDD"/>
    <w:rsid w:val="002C20AE"/>
    <w:rsid w:val="002C2562"/>
    <w:rsid w:val="002C34C6"/>
    <w:rsid w:val="002C69AA"/>
    <w:rsid w:val="002D454A"/>
    <w:rsid w:val="002E38FF"/>
    <w:rsid w:val="002E5F35"/>
    <w:rsid w:val="002F0307"/>
    <w:rsid w:val="002F3704"/>
    <w:rsid w:val="002F3DA8"/>
    <w:rsid w:val="002F4887"/>
    <w:rsid w:val="002F6841"/>
    <w:rsid w:val="003001BA"/>
    <w:rsid w:val="0030174D"/>
    <w:rsid w:val="0030215F"/>
    <w:rsid w:val="00303B31"/>
    <w:rsid w:val="00304199"/>
    <w:rsid w:val="003044D0"/>
    <w:rsid w:val="0030460E"/>
    <w:rsid w:val="003055D8"/>
    <w:rsid w:val="00307A0D"/>
    <w:rsid w:val="0031077D"/>
    <w:rsid w:val="00310ADB"/>
    <w:rsid w:val="00317939"/>
    <w:rsid w:val="00324F7A"/>
    <w:rsid w:val="00330F47"/>
    <w:rsid w:val="00334600"/>
    <w:rsid w:val="00344EF9"/>
    <w:rsid w:val="00345BF0"/>
    <w:rsid w:val="00357949"/>
    <w:rsid w:val="0036116D"/>
    <w:rsid w:val="00364C85"/>
    <w:rsid w:val="0036527C"/>
    <w:rsid w:val="0037121A"/>
    <w:rsid w:val="003723CF"/>
    <w:rsid w:val="00380C46"/>
    <w:rsid w:val="00384538"/>
    <w:rsid w:val="00384782"/>
    <w:rsid w:val="00384835"/>
    <w:rsid w:val="003848E8"/>
    <w:rsid w:val="00392B5C"/>
    <w:rsid w:val="00393292"/>
    <w:rsid w:val="003963C3"/>
    <w:rsid w:val="00397FD2"/>
    <w:rsid w:val="003A11EA"/>
    <w:rsid w:val="003A48E1"/>
    <w:rsid w:val="003A7A2B"/>
    <w:rsid w:val="003B47D3"/>
    <w:rsid w:val="003C1E9C"/>
    <w:rsid w:val="003C3728"/>
    <w:rsid w:val="003C47D1"/>
    <w:rsid w:val="003C53D9"/>
    <w:rsid w:val="003D33E9"/>
    <w:rsid w:val="003D66C3"/>
    <w:rsid w:val="003E39FC"/>
    <w:rsid w:val="003E4D0A"/>
    <w:rsid w:val="003F0A1A"/>
    <w:rsid w:val="003F158B"/>
    <w:rsid w:val="003F1B76"/>
    <w:rsid w:val="003F3DD7"/>
    <w:rsid w:val="003F7B68"/>
    <w:rsid w:val="004004E2"/>
    <w:rsid w:val="0041037F"/>
    <w:rsid w:val="00411915"/>
    <w:rsid w:val="004154D4"/>
    <w:rsid w:val="00425F00"/>
    <w:rsid w:val="004305E9"/>
    <w:rsid w:val="00432F54"/>
    <w:rsid w:val="004352B8"/>
    <w:rsid w:val="004358C1"/>
    <w:rsid w:val="00441779"/>
    <w:rsid w:val="00442A47"/>
    <w:rsid w:val="00446335"/>
    <w:rsid w:val="0044713A"/>
    <w:rsid w:val="00447ADE"/>
    <w:rsid w:val="00452DF6"/>
    <w:rsid w:val="00453308"/>
    <w:rsid w:val="00470969"/>
    <w:rsid w:val="004740BF"/>
    <w:rsid w:val="0047756E"/>
    <w:rsid w:val="004807E0"/>
    <w:rsid w:val="00482E66"/>
    <w:rsid w:val="0048342D"/>
    <w:rsid w:val="004838BD"/>
    <w:rsid w:val="004840C9"/>
    <w:rsid w:val="00484942"/>
    <w:rsid w:val="00486D3D"/>
    <w:rsid w:val="00487F71"/>
    <w:rsid w:val="00492B1D"/>
    <w:rsid w:val="00495DC4"/>
    <w:rsid w:val="00496C71"/>
    <w:rsid w:val="004A05DF"/>
    <w:rsid w:val="004A1FB3"/>
    <w:rsid w:val="004A5B0C"/>
    <w:rsid w:val="004B09FD"/>
    <w:rsid w:val="004B53F1"/>
    <w:rsid w:val="004B5FA6"/>
    <w:rsid w:val="004B62F9"/>
    <w:rsid w:val="004C0C9D"/>
    <w:rsid w:val="004C0D96"/>
    <w:rsid w:val="004C1E05"/>
    <w:rsid w:val="004C2BFE"/>
    <w:rsid w:val="004C3AFB"/>
    <w:rsid w:val="004C46FE"/>
    <w:rsid w:val="004C5233"/>
    <w:rsid w:val="004C6814"/>
    <w:rsid w:val="004C6E68"/>
    <w:rsid w:val="004C70B6"/>
    <w:rsid w:val="004D6C4E"/>
    <w:rsid w:val="004E013F"/>
    <w:rsid w:val="004E07C3"/>
    <w:rsid w:val="004E2DF5"/>
    <w:rsid w:val="004E7B56"/>
    <w:rsid w:val="004F4EC7"/>
    <w:rsid w:val="005015C8"/>
    <w:rsid w:val="00502C3D"/>
    <w:rsid w:val="00505559"/>
    <w:rsid w:val="0051047B"/>
    <w:rsid w:val="00513DE9"/>
    <w:rsid w:val="00516687"/>
    <w:rsid w:val="00520B77"/>
    <w:rsid w:val="005247B7"/>
    <w:rsid w:val="00536FEA"/>
    <w:rsid w:val="00541C01"/>
    <w:rsid w:val="0054697D"/>
    <w:rsid w:val="005469D9"/>
    <w:rsid w:val="00550D97"/>
    <w:rsid w:val="00552392"/>
    <w:rsid w:val="00557225"/>
    <w:rsid w:val="00557718"/>
    <w:rsid w:val="00561EDF"/>
    <w:rsid w:val="0056385F"/>
    <w:rsid w:val="005644F3"/>
    <w:rsid w:val="00566DEC"/>
    <w:rsid w:val="00570D00"/>
    <w:rsid w:val="00570DD5"/>
    <w:rsid w:val="005716C8"/>
    <w:rsid w:val="00573388"/>
    <w:rsid w:val="00574F27"/>
    <w:rsid w:val="00577C07"/>
    <w:rsid w:val="00582E28"/>
    <w:rsid w:val="005846BA"/>
    <w:rsid w:val="00590927"/>
    <w:rsid w:val="005A3774"/>
    <w:rsid w:val="005A7F3E"/>
    <w:rsid w:val="005B705E"/>
    <w:rsid w:val="005C0C06"/>
    <w:rsid w:val="005C237D"/>
    <w:rsid w:val="005C36C9"/>
    <w:rsid w:val="005C67B0"/>
    <w:rsid w:val="005C6918"/>
    <w:rsid w:val="005C7B2F"/>
    <w:rsid w:val="005C7F01"/>
    <w:rsid w:val="005D3E68"/>
    <w:rsid w:val="005E008C"/>
    <w:rsid w:val="005E0CA1"/>
    <w:rsid w:val="005E2148"/>
    <w:rsid w:val="005E3E73"/>
    <w:rsid w:val="005E48C9"/>
    <w:rsid w:val="005F2BA1"/>
    <w:rsid w:val="005F5D68"/>
    <w:rsid w:val="005F7005"/>
    <w:rsid w:val="00600E08"/>
    <w:rsid w:val="006018D8"/>
    <w:rsid w:val="00602414"/>
    <w:rsid w:val="00603EE5"/>
    <w:rsid w:val="0060505D"/>
    <w:rsid w:val="00606492"/>
    <w:rsid w:val="00613F62"/>
    <w:rsid w:val="00615FB9"/>
    <w:rsid w:val="00621FAD"/>
    <w:rsid w:val="0062363B"/>
    <w:rsid w:val="0062390A"/>
    <w:rsid w:val="00627580"/>
    <w:rsid w:val="00632685"/>
    <w:rsid w:val="00632BA9"/>
    <w:rsid w:val="006348E0"/>
    <w:rsid w:val="00634D34"/>
    <w:rsid w:val="006425AB"/>
    <w:rsid w:val="00646653"/>
    <w:rsid w:val="0064669A"/>
    <w:rsid w:val="006477C4"/>
    <w:rsid w:val="0065160B"/>
    <w:rsid w:val="0065317D"/>
    <w:rsid w:val="00653A46"/>
    <w:rsid w:val="00654D3B"/>
    <w:rsid w:val="006563CB"/>
    <w:rsid w:val="006566B7"/>
    <w:rsid w:val="006604EF"/>
    <w:rsid w:val="00663A77"/>
    <w:rsid w:val="00663B47"/>
    <w:rsid w:val="00663C7D"/>
    <w:rsid w:val="00664ED6"/>
    <w:rsid w:val="0067340D"/>
    <w:rsid w:val="0067493E"/>
    <w:rsid w:val="00675A10"/>
    <w:rsid w:val="00677134"/>
    <w:rsid w:val="00680EC8"/>
    <w:rsid w:val="00686262"/>
    <w:rsid w:val="00695AD8"/>
    <w:rsid w:val="006964DF"/>
    <w:rsid w:val="006A1BBD"/>
    <w:rsid w:val="006A4F4C"/>
    <w:rsid w:val="006A5313"/>
    <w:rsid w:val="006A6360"/>
    <w:rsid w:val="006A6E64"/>
    <w:rsid w:val="006B0BFA"/>
    <w:rsid w:val="006B2161"/>
    <w:rsid w:val="006B6042"/>
    <w:rsid w:val="006B7173"/>
    <w:rsid w:val="006B78B8"/>
    <w:rsid w:val="006C0767"/>
    <w:rsid w:val="006C1207"/>
    <w:rsid w:val="006C320F"/>
    <w:rsid w:val="006C6140"/>
    <w:rsid w:val="006C7AF0"/>
    <w:rsid w:val="006D07DD"/>
    <w:rsid w:val="006D4DAB"/>
    <w:rsid w:val="006D5C1A"/>
    <w:rsid w:val="006E1702"/>
    <w:rsid w:val="006E299E"/>
    <w:rsid w:val="006E5962"/>
    <w:rsid w:val="006E5D59"/>
    <w:rsid w:val="006F102F"/>
    <w:rsid w:val="006F2E3E"/>
    <w:rsid w:val="006F585B"/>
    <w:rsid w:val="006F606E"/>
    <w:rsid w:val="006F6BE9"/>
    <w:rsid w:val="006F7152"/>
    <w:rsid w:val="00700D0D"/>
    <w:rsid w:val="00701BF5"/>
    <w:rsid w:val="007040AE"/>
    <w:rsid w:val="007071D3"/>
    <w:rsid w:val="0070771B"/>
    <w:rsid w:val="00707843"/>
    <w:rsid w:val="00711C90"/>
    <w:rsid w:val="00715589"/>
    <w:rsid w:val="00717E8D"/>
    <w:rsid w:val="007222F0"/>
    <w:rsid w:val="00722E45"/>
    <w:rsid w:val="00724170"/>
    <w:rsid w:val="00726811"/>
    <w:rsid w:val="00730417"/>
    <w:rsid w:val="0073731A"/>
    <w:rsid w:val="007439FB"/>
    <w:rsid w:val="00743A70"/>
    <w:rsid w:val="007447F8"/>
    <w:rsid w:val="00746464"/>
    <w:rsid w:val="00746900"/>
    <w:rsid w:val="00747606"/>
    <w:rsid w:val="007477FC"/>
    <w:rsid w:val="0075257E"/>
    <w:rsid w:val="00761F4D"/>
    <w:rsid w:val="00770F3A"/>
    <w:rsid w:val="00773E89"/>
    <w:rsid w:val="00781266"/>
    <w:rsid w:val="00785012"/>
    <w:rsid w:val="00787B82"/>
    <w:rsid w:val="00787C85"/>
    <w:rsid w:val="007912B9"/>
    <w:rsid w:val="00795B68"/>
    <w:rsid w:val="0079797C"/>
    <w:rsid w:val="007A275B"/>
    <w:rsid w:val="007A3349"/>
    <w:rsid w:val="007B058B"/>
    <w:rsid w:val="007B0C5B"/>
    <w:rsid w:val="007B2E51"/>
    <w:rsid w:val="007B54A8"/>
    <w:rsid w:val="007B718B"/>
    <w:rsid w:val="007C2668"/>
    <w:rsid w:val="007C3F78"/>
    <w:rsid w:val="007C7766"/>
    <w:rsid w:val="007D0414"/>
    <w:rsid w:val="007D0CB8"/>
    <w:rsid w:val="007D0E3B"/>
    <w:rsid w:val="007D2261"/>
    <w:rsid w:val="007E100B"/>
    <w:rsid w:val="007E1E16"/>
    <w:rsid w:val="007E314C"/>
    <w:rsid w:val="007E5DC4"/>
    <w:rsid w:val="007E7E05"/>
    <w:rsid w:val="007F30BC"/>
    <w:rsid w:val="007F4CCB"/>
    <w:rsid w:val="007F5847"/>
    <w:rsid w:val="007F68CA"/>
    <w:rsid w:val="007F76A5"/>
    <w:rsid w:val="00804FA4"/>
    <w:rsid w:val="008131C8"/>
    <w:rsid w:val="0082063B"/>
    <w:rsid w:val="008209A1"/>
    <w:rsid w:val="00822858"/>
    <w:rsid w:val="0082336B"/>
    <w:rsid w:val="00830804"/>
    <w:rsid w:val="0083393A"/>
    <w:rsid w:val="00845195"/>
    <w:rsid w:val="008459D5"/>
    <w:rsid w:val="00852DC3"/>
    <w:rsid w:val="00854EFA"/>
    <w:rsid w:val="00857641"/>
    <w:rsid w:val="008604B4"/>
    <w:rsid w:val="00862B41"/>
    <w:rsid w:val="00865F10"/>
    <w:rsid w:val="00872456"/>
    <w:rsid w:val="00875178"/>
    <w:rsid w:val="00880E17"/>
    <w:rsid w:val="008843B3"/>
    <w:rsid w:val="008865D7"/>
    <w:rsid w:val="008906A1"/>
    <w:rsid w:val="008A1A6B"/>
    <w:rsid w:val="008A34E2"/>
    <w:rsid w:val="008A45FF"/>
    <w:rsid w:val="008A55D9"/>
    <w:rsid w:val="008A5A48"/>
    <w:rsid w:val="008A67DC"/>
    <w:rsid w:val="008A68F0"/>
    <w:rsid w:val="008B11B8"/>
    <w:rsid w:val="008B3186"/>
    <w:rsid w:val="008B3FC5"/>
    <w:rsid w:val="008B6A1E"/>
    <w:rsid w:val="008C281A"/>
    <w:rsid w:val="008C4BA4"/>
    <w:rsid w:val="008C5828"/>
    <w:rsid w:val="008C697B"/>
    <w:rsid w:val="008D4283"/>
    <w:rsid w:val="008D67CF"/>
    <w:rsid w:val="008D76E9"/>
    <w:rsid w:val="008E1106"/>
    <w:rsid w:val="008E20A6"/>
    <w:rsid w:val="008E24F7"/>
    <w:rsid w:val="008E2579"/>
    <w:rsid w:val="008E32CD"/>
    <w:rsid w:val="008E3BCE"/>
    <w:rsid w:val="008E4162"/>
    <w:rsid w:val="008E56F2"/>
    <w:rsid w:val="008F07CE"/>
    <w:rsid w:val="008F1F75"/>
    <w:rsid w:val="008F2C1A"/>
    <w:rsid w:val="008F52BD"/>
    <w:rsid w:val="008F582B"/>
    <w:rsid w:val="00900E53"/>
    <w:rsid w:val="00900EC0"/>
    <w:rsid w:val="00903218"/>
    <w:rsid w:val="00905121"/>
    <w:rsid w:val="00907F12"/>
    <w:rsid w:val="009207DB"/>
    <w:rsid w:val="00921CB6"/>
    <w:rsid w:val="0092271D"/>
    <w:rsid w:val="00924628"/>
    <w:rsid w:val="009315EA"/>
    <w:rsid w:val="00934CCB"/>
    <w:rsid w:val="00936D64"/>
    <w:rsid w:val="009471ED"/>
    <w:rsid w:val="009476C6"/>
    <w:rsid w:val="00947FF9"/>
    <w:rsid w:val="00950127"/>
    <w:rsid w:val="0095435B"/>
    <w:rsid w:val="009557BD"/>
    <w:rsid w:val="00955DAD"/>
    <w:rsid w:val="00957428"/>
    <w:rsid w:val="00963A70"/>
    <w:rsid w:val="0096415A"/>
    <w:rsid w:val="00964F73"/>
    <w:rsid w:val="0097078A"/>
    <w:rsid w:val="009776CB"/>
    <w:rsid w:val="0098101E"/>
    <w:rsid w:val="00986C21"/>
    <w:rsid w:val="00992B13"/>
    <w:rsid w:val="00996BE8"/>
    <w:rsid w:val="009A160F"/>
    <w:rsid w:val="009B1DC5"/>
    <w:rsid w:val="009B2D25"/>
    <w:rsid w:val="009B3477"/>
    <w:rsid w:val="009B447F"/>
    <w:rsid w:val="009C0FC3"/>
    <w:rsid w:val="009C1633"/>
    <w:rsid w:val="009C1F93"/>
    <w:rsid w:val="009C3937"/>
    <w:rsid w:val="009D2392"/>
    <w:rsid w:val="009D2723"/>
    <w:rsid w:val="009D2C7E"/>
    <w:rsid w:val="009D3BA5"/>
    <w:rsid w:val="009D7388"/>
    <w:rsid w:val="00A02DAA"/>
    <w:rsid w:val="00A10851"/>
    <w:rsid w:val="00A10A7E"/>
    <w:rsid w:val="00A137E1"/>
    <w:rsid w:val="00A14720"/>
    <w:rsid w:val="00A15CA2"/>
    <w:rsid w:val="00A16D47"/>
    <w:rsid w:val="00A20C4F"/>
    <w:rsid w:val="00A267EA"/>
    <w:rsid w:val="00A30AC8"/>
    <w:rsid w:val="00A3194F"/>
    <w:rsid w:val="00A34A40"/>
    <w:rsid w:val="00A37FA6"/>
    <w:rsid w:val="00A41100"/>
    <w:rsid w:val="00A4127C"/>
    <w:rsid w:val="00A4364C"/>
    <w:rsid w:val="00A51D91"/>
    <w:rsid w:val="00A523D2"/>
    <w:rsid w:val="00A612D4"/>
    <w:rsid w:val="00A62B12"/>
    <w:rsid w:val="00A64180"/>
    <w:rsid w:val="00A64A63"/>
    <w:rsid w:val="00A64A70"/>
    <w:rsid w:val="00A65043"/>
    <w:rsid w:val="00A666A8"/>
    <w:rsid w:val="00A74585"/>
    <w:rsid w:val="00A762F7"/>
    <w:rsid w:val="00A770E8"/>
    <w:rsid w:val="00A810A4"/>
    <w:rsid w:val="00A82731"/>
    <w:rsid w:val="00A87CA4"/>
    <w:rsid w:val="00A90F67"/>
    <w:rsid w:val="00A91715"/>
    <w:rsid w:val="00A9421A"/>
    <w:rsid w:val="00AA4C35"/>
    <w:rsid w:val="00AA51B5"/>
    <w:rsid w:val="00AA6C3E"/>
    <w:rsid w:val="00AA6F97"/>
    <w:rsid w:val="00AB1DBD"/>
    <w:rsid w:val="00AB3B78"/>
    <w:rsid w:val="00AB3CD9"/>
    <w:rsid w:val="00AB4C6F"/>
    <w:rsid w:val="00AC23D0"/>
    <w:rsid w:val="00AC259A"/>
    <w:rsid w:val="00AC5C2A"/>
    <w:rsid w:val="00AD5A65"/>
    <w:rsid w:val="00AE03D2"/>
    <w:rsid w:val="00AE0FC3"/>
    <w:rsid w:val="00AE3E6E"/>
    <w:rsid w:val="00AE773A"/>
    <w:rsid w:val="00AF0CF5"/>
    <w:rsid w:val="00AF127F"/>
    <w:rsid w:val="00AF178B"/>
    <w:rsid w:val="00AF7AB1"/>
    <w:rsid w:val="00B00365"/>
    <w:rsid w:val="00B006C6"/>
    <w:rsid w:val="00B00B17"/>
    <w:rsid w:val="00B02FF4"/>
    <w:rsid w:val="00B04A0E"/>
    <w:rsid w:val="00B054EB"/>
    <w:rsid w:val="00B059E4"/>
    <w:rsid w:val="00B114A6"/>
    <w:rsid w:val="00B13228"/>
    <w:rsid w:val="00B13A28"/>
    <w:rsid w:val="00B1520B"/>
    <w:rsid w:val="00B15343"/>
    <w:rsid w:val="00B22017"/>
    <w:rsid w:val="00B25604"/>
    <w:rsid w:val="00B25893"/>
    <w:rsid w:val="00B26B53"/>
    <w:rsid w:val="00B273F6"/>
    <w:rsid w:val="00B31F80"/>
    <w:rsid w:val="00B34605"/>
    <w:rsid w:val="00B3513E"/>
    <w:rsid w:val="00B36615"/>
    <w:rsid w:val="00B377C3"/>
    <w:rsid w:val="00B42847"/>
    <w:rsid w:val="00B43754"/>
    <w:rsid w:val="00B44AE9"/>
    <w:rsid w:val="00B4620D"/>
    <w:rsid w:val="00B5340D"/>
    <w:rsid w:val="00B54BAA"/>
    <w:rsid w:val="00B557E9"/>
    <w:rsid w:val="00B6203B"/>
    <w:rsid w:val="00B64724"/>
    <w:rsid w:val="00B67A81"/>
    <w:rsid w:val="00B74496"/>
    <w:rsid w:val="00B74CA9"/>
    <w:rsid w:val="00B75721"/>
    <w:rsid w:val="00B75EA2"/>
    <w:rsid w:val="00B82C04"/>
    <w:rsid w:val="00B91B2C"/>
    <w:rsid w:val="00B91EB3"/>
    <w:rsid w:val="00B944DF"/>
    <w:rsid w:val="00B95FFE"/>
    <w:rsid w:val="00BA0424"/>
    <w:rsid w:val="00BA0FEE"/>
    <w:rsid w:val="00BA27E7"/>
    <w:rsid w:val="00BA2A7E"/>
    <w:rsid w:val="00BA2E94"/>
    <w:rsid w:val="00BA7D33"/>
    <w:rsid w:val="00BB35B0"/>
    <w:rsid w:val="00BB38C2"/>
    <w:rsid w:val="00BB40B7"/>
    <w:rsid w:val="00BC6906"/>
    <w:rsid w:val="00BD4B0E"/>
    <w:rsid w:val="00BD54AC"/>
    <w:rsid w:val="00BD76C7"/>
    <w:rsid w:val="00BE041B"/>
    <w:rsid w:val="00BE0F2E"/>
    <w:rsid w:val="00BE23D3"/>
    <w:rsid w:val="00BE3955"/>
    <w:rsid w:val="00BE4352"/>
    <w:rsid w:val="00BE69D4"/>
    <w:rsid w:val="00BF157E"/>
    <w:rsid w:val="00BF7A12"/>
    <w:rsid w:val="00C01A55"/>
    <w:rsid w:val="00C04F98"/>
    <w:rsid w:val="00C14376"/>
    <w:rsid w:val="00C223F6"/>
    <w:rsid w:val="00C24428"/>
    <w:rsid w:val="00C27962"/>
    <w:rsid w:val="00C32302"/>
    <w:rsid w:val="00C33292"/>
    <w:rsid w:val="00C370E7"/>
    <w:rsid w:val="00C37884"/>
    <w:rsid w:val="00C37B50"/>
    <w:rsid w:val="00C42179"/>
    <w:rsid w:val="00C45382"/>
    <w:rsid w:val="00C47C1A"/>
    <w:rsid w:val="00C553F9"/>
    <w:rsid w:val="00C638E5"/>
    <w:rsid w:val="00C66753"/>
    <w:rsid w:val="00C66869"/>
    <w:rsid w:val="00C72B86"/>
    <w:rsid w:val="00C72C54"/>
    <w:rsid w:val="00C74B47"/>
    <w:rsid w:val="00C76B28"/>
    <w:rsid w:val="00C76C4F"/>
    <w:rsid w:val="00C85D64"/>
    <w:rsid w:val="00C87B51"/>
    <w:rsid w:val="00C9143B"/>
    <w:rsid w:val="00C92C09"/>
    <w:rsid w:val="00C9408C"/>
    <w:rsid w:val="00C94651"/>
    <w:rsid w:val="00C97ECC"/>
    <w:rsid w:val="00CA02F4"/>
    <w:rsid w:val="00CA404F"/>
    <w:rsid w:val="00CA57D0"/>
    <w:rsid w:val="00CB0993"/>
    <w:rsid w:val="00CB115D"/>
    <w:rsid w:val="00CB17CD"/>
    <w:rsid w:val="00CB3018"/>
    <w:rsid w:val="00CB60DF"/>
    <w:rsid w:val="00CB65C6"/>
    <w:rsid w:val="00CC158A"/>
    <w:rsid w:val="00CC2D5F"/>
    <w:rsid w:val="00CC49E0"/>
    <w:rsid w:val="00CC599D"/>
    <w:rsid w:val="00CC7D3B"/>
    <w:rsid w:val="00CE0285"/>
    <w:rsid w:val="00CE3FFA"/>
    <w:rsid w:val="00CE697C"/>
    <w:rsid w:val="00D00091"/>
    <w:rsid w:val="00D01335"/>
    <w:rsid w:val="00D037A6"/>
    <w:rsid w:val="00D07A44"/>
    <w:rsid w:val="00D14320"/>
    <w:rsid w:val="00D15CC0"/>
    <w:rsid w:val="00D22F98"/>
    <w:rsid w:val="00D236B4"/>
    <w:rsid w:val="00D24A27"/>
    <w:rsid w:val="00D25D2C"/>
    <w:rsid w:val="00D453D3"/>
    <w:rsid w:val="00D456E7"/>
    <w:rsid w:val="00D469C8"/>
    <w:rsid w:val="00D46F05"/>
    <w:rsid w:val="00D47CBE"/>
    <w:rsid w:val="00D47F92"/>
    <w:rsid w:val="00D50298"/>
    <w:rsid w:val="00D531EE"/>
    <w:rsid w:val="00D54AA2"/>
    <w:rsid w:val="00D6018C"/>
    <w:rsid w:val="00D61FF6"/>
    <w:rsid w:val="00D6290C"/>
    <w:rsid w:val="00D640DB"/>
    <w:rsid w:val="00D65411"/>
    <w:rsid w:val="00D71956"/>
    <w:rsid w:val="00D72A88"/>
    <w:rsid w:val="00D7414E"/>
    <w:rsid w:val="00D76D04"/>
    <w:rsid w:val="00D80554"/>
    <w:rsid w:val="00D810D4"/>
    <w:rsid w:val="00D813FF"/>
    <w:rsid w:val="00D83690"/>
    <w:rsid w:val="00D8469A"/>
    <w:rsid w:val="00D87B79"/>
    <w:rsid w:val="00D90C4E"/>
    <w:rsid w:val="00D92E9B"/>
    <w:rsid w:val="00D93D9E"/>
    <w:rsid w:val="00D942BD"/>
    <w:rsid w:val="00D94DAC"/>
    <w:rsid w:val="00D958F3"/>
    <w:rsid w:val="00D95F0F"/>
    <w:rsid w:val="00D9700D"/>
    <w:rsid w:val="00DA02EA"/>
    <w:rsid w:val="00DA052B"/>
    <w:rsid w:val="00DA2420"/>
    <w:rsid w:val="00DA3015"/>
    <w:rsid w:val="00DA5B19"/>
    <w:rsid w:val="00DA6B2F"/>
    <w:rsid w:val="00DB532D"/>
    <w:rsid w:val="00DC04D7"/>
    <w:rsid w:val="00DD0D25"/>
    <w:rsid w:val="00DD0DEC"/>
    <w:rsid w:val="00DD272A"/>
    <w:rsid w:val="00DE0885"/>
    <w:rsid w:val="00DE60BA"/>
    <w:rsid w:val="00DF0470"/>
    <w:rsid w:val="00DF078C"/>
    <w:rsid w:val="00DF2029"/>
    <w:rsid w:val="00DF21B2"/>
    <w:rsid w:val="00DF397C"/>
    <w:rsid w:val="00DF6079"/>
    <w:rsid w:val="00E0721C"/>
    <w:rsid w:val="00E10538"/>
    <w:rsid w:val="00E1152E"/>
    <w:rsid w:val="00E123C5"/>
    <w:rsid w:val="00E1416E"/>
    <w:rsid w:val="00E15E5B"/>
    <w:rsid w:val="00E20C74"/>
    <w:rsid w:val="00E23BD1"/>
    <w:rsid w:val="00E448EB"/>
    <w:rsid w:val="00E44A49"/>
    <w:rsid w:val="00E44E31"/>
    <w:rsid w:val="00E52AD2"/>
    <w:rsid w:val="00E537C4"/>
    <w:rsid w:val="00E6162B"/>
    <w:rsid w:val="00E75572"/>
    <w:rsid w:val="00E75838"/>
    <w:rsid w:val="00E75E81"/>
    <w:rsid w:val="00E77E7B"/>
    <w:rsid w:val="00E84967"/>
    <w:rsid w:val="00E84D12"/>
    <w:rsid w:val="00E85A33"/>
    <w:rsid w:val="00E86625"/>
    <w:rsid w:val="00E90BBE"/>
    <w:rsid w:val="00E95307"/>
    <w:rsid w:val="00E9578B"/>
    <w:rsid w:val="00EA0FE6"/>
    <w:rsid w:val="00EA107C"/>
    <w:rsid w:val="00EB0AE2"/>
    <w:rsid w:val="00EB78ED"/>
    <w:rsid w:val="00EC27CD"/>
    <w:rsid w:val="00EC4547"/>
    <w:rsid w:val="00EC6303"/>
    <w:rsid w:val="00ED0ED9"/>
    <w:rsid w:val="00ED1237"/>
    <w:rsid w:val="00ED488A"/>
    <w:rsid w:val="00ED533B"/>
    <w:rsid w:val="00ED5499"/>
    <w:rsid w:val="00EE0D86"/>
    <w:rsid w:val="00EE28A6"/>
    <w:rsid w:val="00EE3678"/>
    <w:rsid w:val="00EF61D3"/>
    <w:rsid w:val="00F04DE8"/>
    <w:rsid w:val="00F04EB6"/>
    <w:rsid w:val="00F07CB8"/>
    <w:rsid w:val="00F11559"/>
    <w:rsid w:val="00F11D05"/>
    <w:rsid w:val="00F12C58"/>
    <w:rsid w:val="00F1604B"/>
    <w:rsid w:val="00F239F0"/>
    <w:rsid w:val="00F25310"/>
    <w:rsid w:val="00F255A6"/>
    <w:rsid w:val="00F25D40"/>
    <w:rsid w:val="00F26869"/>
    <w:rsid w:val="00F3149F"/>
    <w:rsid w:val="00F3526B"/>
    <w:rsid w:val="00F36F69"/>
    <w:rsid w:val="00F434EE"/>
    <w:rsid w:val="00F4674A"/>
    <w:rsid w:val="00F4713C"/>
    <w:rsid w:val="00F53E5A"/>
    <w:rsid w:val="00F54CF1"/>
    <w:rsid w:val="00F54EE2"/>
    <w:rsid w:val="00F55825"/>
    <w:rsid w:val="00F612D9"/>
    <w:rsid w:val="00F621D5"/>
    <w:rsid w:val="00F62FE8"/>
    <w:rsid w:val="00F64F77"/>
    <w:rsid w:val="00F65ED4"/>
    <w:rsid w:val="00F66507"/>
    <w:rsid w:val="00F701F1"/>
    <w:rsid w:val="00F71959"/>
    <w:rsid w:val="00F72216"/>
    <w:rsid w:val="00F72D66"/>
    <w:rsid w:val="00F74F84"/>
    <w:rsid w:val="00F75876"/>
    <w:rsid w:val="00F82936"/>
    <w:rsid w:val="00F83478"/>
    <w:rsid w:val="00F91227"/>
    <w:rsid w:val="00F92B70"/>
    <w:rsid w:val="00F92CC0"/>
    <w:rsid w:val="00F92E8F"/>
    <w:rsid w:val="00F93954"/>
    <w:rsid w:val="00F95117"/>
    <w:rsid w:val="00FA1FB1"/>
    <w:rsid w:val="00FA3396"/>
    <w:rsid w:val="00FA3926"/>
    <w:rsid w:val="00FB3867"/>
    <w:rsid w:val="00FB64BA"/>
    <w:rsid w:val="00FB6B10"/>
    <w:rsid w:val="00FB7A35"/>
    <w:rsid w:val="00FC0EB8"/>
    <w:rsid w:val="00FC2B00"/>
    <w:rsid w:val="00FC3D5D"/>
    <w:rsid w:val="00FC4FC1"/>
    <w:rsid w:val="00FC7FEF"/>
    <w:rsid w:val="00FD1C74"/>
    <w:rsid w:val="00FD2C71"/>
    <w:rsid w:val="00FD32F7"/>
    <w:rsid w:val="00FE2061"/>
    <w:rsid w:val="00FE574B"/>
    <w:rsid w:val="00FE6BC5"/>
    <w:rsid w:val="00FF0A8A"/>
    <w:rsid w:val="00FF1C75"/>
    <w:rsid w:val="00FF1D74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0E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paragraph" w:customStyle="1" w:styleId="jp-akapit2">
    <w:name w:val="jp-akapit2"/>
    <w:basedOn w:val="Normalny"/>
    <w:qFormat/>
    <w:rsid w:val="0030174D"/>
    <w:pPr>
      <w:numPr>
        <w:numId w:val="56"/>
      </w:numPr>
      <w:overflowPunct w:val="0"/>
      <w:spacing w:before="120" w:after="0" w:line="240" w:lineRule="auto"/>
    </w:pPr>
    <w:rPr>
      <w:rFonts w:ascii="Arial" w:eastAsia="Arial" w:hAnsi="Arial" w:cs="Arial"/>
      <w:color w:val="000000"/>
      <w:kern w:val="2"/>
      <w:sz w:val="20"/>
      <w:szCs w:val="20"/>
      <w:lang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0E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A02E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A02EA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2514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 Martusewicz</dc:creator>
  <cp:keywords>DZP</cp:keywords>
  <cp:lastModifiedBy>Krzysztof Martusewicz</cp:lastModifiedBy>
  <cp:revision>4</cp:revision>
  <cp:lastPrinted>2024-09-18T09:17:00Z</cp:lastPrinted>
  <dcterms:created xsi:type="dcterms:W3CDTF">2024-09-18T12:22:00Z</dcterms:created>
  <dcterms:modified xsi:type="dcterms:W3CDTF">2024-09-18T12:24:00Z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