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8C4F54" w:rsidRDefault="00334A09" w:rsidP="008C4F54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8C4F54">
        <w:rPr>
          <w:rFonts w:ascii="Calibri" w:hAnsi="Calibri" w:cs="Calibri"/>
          <w:sz w:val="20"/>
          <w:szCs w:val="20"/>
        </w:rPr>
        <w:t>Załącznik nr 1</w:t>
      </w:r>
      <w:r w:rsidR="00FB627E" w:rsidRPr="008C4F54">
        <w:rPr>
          <w:rFonts w:ascii="Calibri" w:hAnsi="Calibri" w:cs="Calibri"/>
          <w:sz w:val="20"/>
          <w:szCs w:val="20"/>
        </w:rPr>
        <w:t>d</w:t>
      </w:r>
      <w:r w:rsidRPr="008C4F54">
        <w:rPr>
          <w:rFonts w:ascii="Calibri" w:hAnsi="Calibri" w:cs="Calibri"/>
          <w:sz w:val="20"/>
          <w:szCs w:val="20"/>
        </w:rPr>
        <w:t xml:space="preserve"> do zapytania ofertowego</w:t>
      </w:r>
    </w:p>
    <w:p w:rsidR="00334A09" w:rsidRPr="008C4F54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8C4F54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8C4F54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dla części I</w:t>
      </w:r>
      <w:r w:rsidR="00FB627E"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>V</w:t>
      </w:r>
      <w:r w:rsidRPr="008C4F54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 zamówienia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pieczęć firmowa Wykonawcy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>data sporządzenia oferty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8C4F54">
        <w:rPr>
          <w:rFonts w:cs="Calibri"/>
          <w:kern w:val="2"/>
          <w:sz w:val="20"/>
          <w:szCs w:val="20"/>
        </w:rPr>
        <w:t>Ozn</w:t>
      </w:r>
      <w:proofErr w:type="spellEnd"/>
      <w:r w:rsidRPr="008C4F54">
        <w:rPr>
          <w:rFonts w:cs="Calibri"/>
          <w:kern w:val="2"/>
          <w:sz w:val="20"/>
          <w:szCs w:val="20"/>
        </w:rPr>
        <w:t>. Sprawy:  ADM.261</w:t>
      </w:r>
      <w:r w:rsidR="00822138" w:rsidRPr="008C4F54">
        <w:rPr>
          <w:rFonts w:cs="Calibri"/>
          <w:kern w:val="2"/>
          <w:sz w:val="20"/>
          <w:szCs w:val="20"/>
        </w:rPr>
        <w:t>.47</w:t>
      </w:r>
      <w:r w:rsidRPr="008C4F54">
        <w:rPr>
          <w:rFonts w:cs="Calibri"/>
          <w:kern w:val="2"/>
          <w:sz w:val="20"/>
          <w:szCs w:val="20"/>
        </w:rPr>
        <w:t>.2023</w:t>
      </w:r>
      <w:r w:rsidR="007D7353" w:rsidRPr="008C4F54">
        <w:rPr>
          <w:rFonts w:cs="Calibri"/>
          <w:kern w:val="2"/>
          <w:sz w:val="20"/>
          <w:szCs w:val="20"/>
        </w:rPr>
        <w:t>.JD</w:t>
      </w: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  <w:r w:rsidRPr="008C4F54">
        <w:rPr>
          <w:rFonts w:cs="Calibri"/>
          <w:b/>
          <w:sz w:val="20"/>
          <w:szCs w:val="20"/>
        </w:rPr>
        <w:t xml:space="preserve">Przeprowadzenie </w:t>
      </w:r>
      <w:proofErr w:type="spellStart"/>
      <w:r w:rsidR="00961222" w:rsidRPr="008C4F54">
        <w:rPr>
          <w:rFonts w:cs="Calibri"/>
          <w:b/>
          <w:sz w:val="20"/>
          <w:szCs w:val="20"/>
        </w:rPr>
        <w:t>superwizji</w:t>
      </w:r>
      <w:proofErr w:type="spellEnd"/>
      <w:r w:rsidR="00961222" w:rsidRPr="008C4F54">
        <w:rPr>
          <w:rFonts w:cs="Calibri"/>
          <w:b/>
          <w:sz w:val="20"/>
          <w:szCs w:val="20"/>
        </w:rPr>
        <w:t xml:space="preserve"> dla pracowników Miejskiego Ośrodka Pomocy Rodzinie w Zabrzu, z podziałem na 5 części</w:t>
      </w:r>
      <w:r w:rsidR="007D7353" w:rsidRPr="008C4F54">
        <w:rPr>
          <w:rFonts w:cs="Calibri"/>
          <w:b/>
          <w:sz w:val="20"/>
          <w:szCs w:val="20"/>
        </w:rPr>
        <w:t xml:space="preserve"> dotyczy Zespołu Pieczy Zastępczej</w:t>
      </w: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8C4F54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kern w:val="2"/>
          <w:sz w:val="20"/>
          <w:szCs w:val="20"/>
        </w:rPr>
        <w:tab/>
      </w:r>
      <w:r w:rsidRPr="008C4F54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b/>
          <w:bCs/>
          <w:kern w:val="2"/>
          <w:sz w:val="20"/>
          <w:szCs w:val="20"/>
        </w:rPr>
      </w:pPr>
    </w:p>
    <w:p w:rsidR="00334A09" w:rsidRPr="008C4F54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  <w:r w:rsidRPr="008C4F54">
        <w:rPr>
          <w:rFonts w:cs="Calibri"/>
          <w:kern w:val="2"/>
          <w:sz w:val="20"/>
          <w:szCs w:val="20"/>
        </w:rPr>
        <w:tab/>
      </w:r>
    </w:p>
    <w:p w:rsidR="00334A09" w:rsidRPr="008C4F54" w:rsidRDefault="00334A09" w:rsidP="00334A09">
      <w:pPr>
        <w:widowControl w:val="0"/>
        <w:spacing w:after="0"/>
        <w:jc w:val="right"/>
        <w:rPr>
          <w:rFonts w:cs="Calibri"/>
          <w:color w:val="FF0000"/>
          <w:sz w:val="20"/>
          <w:szCs w:val="20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8C4F54">
        <w:rPr>
          <w:rFonts w:cs="Calibri"/>
          <w:color w:val="FF0000"/>
          <w:sz w:val="20"/>
          <w:szCs w:val="20"/>
        </w:rPr>
        <w:br w:type="page"/>
      </w:r>
    </w:p>
    <w:p w:rsidR="00334A09" w:rsidRPr="008C4F54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</w:t>
      </w:r>
      <w:r w:rsidR="00FB627E"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d</w:t>
      </w:r>
      <w:r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FB627E" w:rsidRPr="008C4F54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</w:t>
            </w:r>
            <w:r w:rsidR="00FB627E"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V</w:t>
            </w: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zamówienia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FB627E" w:rsidRPr="008C4F54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138" w:rsidRPr="008C4F54" w:rsidRDefault="00822138" w:rsidP="00BE6B46">
            <w:pPr>
              <w:widowControl w:val="0"/>
              <w:spacing w:after="0"/>
              <w:ind w:left="284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  <w:bookmarkStart w:id="0" w:name="_Hlk42019579"/>
            <w:bookmarkEnd w:id="0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Przeprowadzenie </w:t>
            </w:r>
            <w:proofErr w:type="spellStart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superwizji</w:t>
            </w:r>
            <w:proofErr w:type="spellEnd"/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 xml:space="preserve"> dla pracowników Miejskiego Ośrodka Pomocy Rodzinie w Zabrzu, z podziałem na 5 części</w:t>
            </w:r>
          </w:p>
          <w:p w:rsidR="00334A09" w:rsidRPr="008C4F54" w:rsidRDefault="00334A09" w:rsidP="00BE6B46">
            <w:pPr>
              <w:widowControl w:val="0"/>
              <w:spacing w:after="0"/>
              <w:ind w:left="28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7D7353" w:rsidRPr="008C4F54">
              <w:rPr>
                <w:rFonts w:eastAsia="NSimSun" w:cs="Calibri"/>
                <w:b/>
                <w:kern w:val="2"/>
                <w:sz w:val="20"/>
                <w:szCs w:val="20"/>
                <w:lang w:eastAsia="zh-CN" w:bidi="hi-IN"/>
              </w:rPr>
              <w:t>ADM.261.47.2023.JD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8C4F54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B627E" w:rsidRPr="008C4F54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8C4F54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8C4F54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B627E" w:rsidRPr="008C4F54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8C4F54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Zobowiązuję się do wykonania w/w zamówienia zgodnie z obowiązującymi przepisami</w:t>
      </w:r>
      <w:r w:rsidRPr="008C4F54">
        <w:rPr>
          <w:rFonts w:cs="Calibri"/>
          <w:sz w:val="20"/>
          <w:szCs w:val="20"/>
        </w:rPr>
        <w:br/>
        <w:t>i  warunkami określonymi w ogłoszeniu.</w:t>
      </w:r>
    </w:p>
    <w:p w:rsidR="00334A09" w:rsidRPr="008C4F54" w:rsidRDefault="00334A09" w:rsidP="00334A09">
      <w:pPr>
        <w:numPr>
          <w:ilvl w:val="0"/>
          <w:numId w:val="20"/>
        </w:numPr>
        <w:tabs>
          <w:tab w:val="left" w:pos="0"/>
          <w:tab w:val="left" w:pos="309"/>
        </w:tabs>
        <w:spacing w:after="0" w:line="240" w:lineRule="auto"/>
        <w:ind w:left="25" w:right="431" w:hanging="25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lastRenderedPageBreak/>
        <w:t>Cena.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after="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Cena za zrealizowanie 1 godziny </w:t>
      </w:r>
      <w:proofErr w:type="spellStart"/>
      <w:r w:rsidRPr="008C4F54">
        <w:rPr>
          <w:rFonts w:cs="Calibri"/>
          <w:bCs/>
          <w:sz w:val="20"/>
          <w:szCs w:val="20"/>
        </w:rPr>
        <w:t>superwizji</w:t>
      </w:r>
      <w:proofErr w:type="spellEnd"/>
      <w:r w:rsidRPr="008C4F54">
        <w:rPr>
          <w:rFonts w:cs="Calibri"/>
          <w:bCs/>
          <w:sz w:val="20"/>
          <w:szCs w:val="20"/>
        </w:rPr>
        <w:t xml:space="preserve"> 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>............................ zł brutto,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MAKSYMALNA WARTOŚĆ UMOWY  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(cena 1 godziny x </w:t>
      </w:r>
      <w:r w:rsidR="00E52DF3" w:rsidRPr="008C4F54">
        <w:rPr>
          <w:rFonts w:cs="Calibri"/>
          <w:bCs/>
          <w:sz w:val="20"/>
          <w:szCs w:val="20"/>
        </w:rPr>
        <w:t>24</w:t>
      </w:r>
      <w:r w:rsidRPr="008C4F54">
        <w:rPr>
          <w:rFonts w:cs="Calibri"/>
          <w:bCs/>
          <w:sz w:val="20"/>
          <w:szCs w:val="20"/>
        </w:rPr>
        <w:t xml:space="preserve"> godzin</w:t>
      </w:r>
      <w:r w:rsidR="00E52DF3" w:rsidRPr="008C4F54">
        <w:rPr>
          <w:rFonts w:cs="Calibri"/>
          <w:bCs/>
          <w:sz w:val="20"/>
          <w:szCs w:val="20"/>
        </w:rPr>
        <w:t>y</w:t>
      </w:r>
      <w:r w:rsidRPr="008C4F54">
        <w:rPr>
          <w:rFonts w:cs="Calibri"/>
          <w:bCs/>
          <w:sz w:val="20"/>
          <w:szCs w:val="20"/>
        </w:rPr>
        <w:t xml:space="preserve"> </w:t>
      </w:r>
      <w:proofErr w:type="spellStart"/>
      <w:r w:rsidRPr="008C4F54">
        <w:rPr>
          <w:rFonts w:cs="Calibri"/>
          <w:bCs/>
          <w:sz w:val="20"/>
          <w:szCs w:val="20"/>
        </w:rPr>
        <w:t>superwizji</w:t>
      </w:r>
      <w:proofErr w:type="spellEnd"/>
      <w:r w:rsidRPr="008C4F54">
        <w:rPr>
          <w:rFonts w:cs="Calibri"/>
          <w:bCs/>
          <w:sz w:val="20"/>
          <w:szCs w:val="20"/>
        </w:rPr>
        <w:t>)</w:t>
      </w:r>
    </w:p>
    <w:p w:rsidR="00334A09" w:rsidRPr="008C4F54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8C4F54">
        <w:rPr>
          <w:rFonts w:cs="Calibri"/>
          <w:bCs/>
          <w:sz w:val="20"/>
          <w:szCs w:val="20"/>
        </w:rPr>
        <w:t xml:space="preserve">................................... Wartość brutto </w:t>
      </w:r>
    </w:p>
    <w:p w:rsidR="00E52DF3" w:rsidRPr="008C4F54" w:rsidRDefault="00E52DF3" w:rsidP="00E52DF3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jc w:val="both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Doświadczenie zawodowe osoby wyznaczonej do realizacji zamówienia: ……………….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w okresie ostatnich 3 lat * (proszę podać liczbę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w okresie ostatnich 3 lat) </w:t>
      </w:r>
    </w:p>
    <w:p w:rsidR="00E52DF3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W przypadku nie posiadania doświadczen</w:t>
      </w:r>
      <w:r w:rsidR="00BE65DF" w:rsidRPr="008C4F54">
        <w:rPr>
          <w:rFonts w:cs="Calibri"/>
          <w:sz w:val="20"/>
          <w:szCs w:val="20"/>
        </w:rPr>
        <w:t>ia w zakresie określonym w pkt 2</w:t>
      </w:r>
      <w:r w:rsidRPr="008C4F54">
        <w:rPr>
          <w:rFonts w:cs="Calibri"/>
          <w:sz w:val="20"/>
          <w:szCs w:val="20"/>
        </w:rPr>
        <w:t xml:space="preserve"> należy wpisać 0.  </w:t>
      </w:r>
    </w:p>
    <w:p w:rsidR="00334A09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>.</w:t>
      </w:r>
    </w:p>
    <w:p w:rsidR="00E52DF3" w:rsidRPr="008C4F54" w:rsidRDefault="00E52DF3" w:rsidP="00E52DF3">
      <w:pPr>
        <w:suppressAutoHyphens w:val="0"/>
        <w:spacing w:after="0" w:line="240" w:lineRule="auto"/>
        <w:ind w:left="283"/>
        <w:contextualSpacing/>
        <w:rPr>
          <w:rFonts w:eastAsia="Lucida Sans Unicode"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8C4F54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8C4F54" w:rsidRDefault="00334A09" w:rsidP="008C4F54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Przewiduję powierzenie podwykonawcom realizacji zamówienia w części …………………………………………………………………………* (wykreślić, jeżeli nie dotyczy)</w:t>
      </w:r>
    </w:p>
    <w:p w:rsidR="00334A09" w:rsidRPr="008C4F54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FB627E" w:rsidRPr="008C4F54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FB627E" w:rsidRPr="008C4F54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8C4F54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8C4F54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8C4F54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8C4F54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8C4F54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</w:t>
      </w:r>
      <w:r w:rsidRPr="008C4F54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8C4F54">
        <w:rPr>
          <w:rFonts w:eastAsia="Calibri" w:cs="Calibri"/>
          <w:sz w:val="20"/>
          <w:szCs w:val="20"/>
          <w:lang w:eastAsia="en-US"/>
        </w:rPr>
        <w:t xml:space="preserve">  </w:t>
      </w:r>
      <w:r w:rsidRPr="008C4F54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8C4F54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t>W przypadku Wykonawców składających ofertę wspólną należy wypełnić dla każdego podmiotu osobno.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8C4F54">
        <w:rPr>
          <w:rFonts w:eastAsia="Calibri"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334A09" w:rsidRPr="008C4F54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8C4F54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8C4F54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8C4F54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8C4F54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8C4F54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FB627E" w:rsidRPr="008C4F54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FB627E" w:rsidRPr="008C4F54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FB627E" w:rsidRPr="008C4F54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8C4F54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8C4F54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8C4F54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8C4F54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8C4F54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8C4F54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667A3" w:rsidRPr="008C4F54" w:rsidRDefault="00B667A3">
      <w:pPr>
        <w:spacing w:after="0" w:line="240" w:lineRule="auto"/>
        <w:rPr>
          <w:rFonts w:eastAsia="NSimSun" w:cs="Calibri"/>
          <w:i/>
          <w:iCs/>
          <w:color w:val="FF0000"/>
          <w:kern w:val="2"/>
          <w:sz w:val="20"/>
          <w:szCs w:val="20"/>
          <w:lang w:eastAsia="zh-CN" w:bidi="hi-IN"/>
        </w:rPr>
      </w:pPr>
      <w:r w:rsidRPr="008C4F54">
        <w:rPr>
          <w:rFonts w:cs="Calibri"/>
          <w:color w:val="FF0000"/>
          <w:sz w:val="20"/>
          <w:szCs w:val="20"/>
        </w:rPr>
        <w:br w:type="page"/>
      </w:r>
    </w:p>
    <w:p w:rsidR="00334A09" w:rsidRPr="008C4F54" w:rsidRDefault="008C4F54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2</w:t>
      </w:r>
      <w:r w:rsidR="00334A09" w:rsidRPr="008C4F54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</w:p>
    <w:p w:rsidR="00334A09" w:rsidRPr="008C4F54" w:rsidRDefault="00334A09" w:rsidP="00334A09">
      <w:pPr>
        <w:spacing w:after="0" w:line="240" w:lineRule="auto"/>
        <w:jc w:val="right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8C4F54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8C4F54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>Na potrzeby</w:t>
      </w: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ab/>
        <w:t xml:space="preserve">postępowania o udzielenie zamówienia publicznego pn. </w:t>
      </w:r>
    </w:p>
    <w:p w:rsidR="00334A09" w:rsidRPr="008C4F54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Przeprowadzenie </w:t>
      </w:r>
      <w:proofErr w:type="spellStart"/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>superwizji</w:t>
      </w:r>
      <w:proofErr w:type="spellEnd"/>
      <w:r w:rsidRPr="008C4F54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dla pracowników Miejskiego Ośrodka Pomocy Rodzinie w Zabrzu, z podziałem na 5 części </w:t>
      </w:r>
      <w:r w:rsidR="00334A09"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Dotyczy: części </w:t>
      </w:r>
      <w:r w:rsidR="005C57BB" w:rsidRPr="008C4F54">
        <w:rPr>
          <w:rFonts w:eastAsia="SimSun" w:cs="Calibri"/>
          <w:kern w:val="2"/>
          <w:sz w:val="20"/>
          <w:szCs w:val="20"/>
          <w:lang w:eastAsia="zh-CN" w:bidi="hi-IN"/>
        </w:rPr>
        <w:t>IV</w:t>
      </w:r>
    </w:p>
    <w:p w:rsidR="00334A09" w:rsidRPr="008C4F54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nie podlegam wykluczeniu z udziału w postępowaniu w zakresie </w:t>
      </w:r>
      <w:r w:rsidR="005735B9">
        <w:rPr>
          <w:rFonts w:eastAsia="SimSun" w:cs="Calibri"/>
          <w:kern w:val="2"/>
          <w:sz w:val="20"/>
          <w:szCs w:val="20"/>
          <w:lang w:eastAsia="zh-CN" w:bidi="hi-IN"/>
        </w:rPr>
        <w:t>wskazanym w zapytaniu ofertowym oraz załączniku nr 3d</w:t>
      </w:r>
    </w:p>
    <w:p w:rsidR="00334A09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8C4F54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5735B9">
        <w:rPr>
          <w:rFonts w:eastAsia="SimSun" w:cs="Calibri"/>
          <w:kern w:val="2"/>
          <w:sz w:val="20"/>
          <w:szCs w:val="20"/>
          <w:lang w:eastAsia="zh-CN" w:bidi="hi-IN"/>
        </w:rPr>
        <w:t>wskazanym w zapytaniu ofertowym</w:t>
      </w:r>
    </w:p>
    <w:p w:rsidR="005735B9" w:rsidRPr="008C4F54" w:rsidRDefault="005735B9" w:rsidP="005735B9">
      <w:pPr>
        <w:tabs>
          <w:tab w:val="left" w:pos="284"/>
        </w:tabs>
        <w:spacing w:after="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oraz załączniku nr 3</w:t>
      </w:r>
      <w:r>
        <w:rPr>
          <w:rFonts w:eastAsia="SimSun" w:cs="Calibri"/>
          <w:kern w:val="2"/>
          <w:sz w:val="20"/>
          <w:szCs w:val="20"/>
          <w:lang w:eastAsia="zh-CN" w:bidi="hi-IN"/>
        </w:rPr>
        <w:t>d</w:t>
      </w:r>
    </w:p>
    <w:p w:rsidR="00334A09" w:rsidRPr="008C4F54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8C4F54" w:rsidRDefault="00334A09" w:rsidP="00334A09">
      <w:pPr>
        <w:spacing w:before="100" w:after="10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8C4F54" w:rsidRDefault="00334A09" w:rsidP="00334A09">
      <w:pPr>
        <w:spacing w:after="0" w:line="240" w:lineRule="auto"/>
        <w:jc w:val="center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8C4F54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8C4F54" w:rsidRDefault="00334A09" w:rsidP="00334A09">
      <w:pPr>
        <w:rPr>
          <w:rFonts w:cs="Calibri"/>
          <w:sz w:val="20"/>
          <w:szCs w:val="20"/>
          <w:lang w:eastAsia="zh-CN"/>
        </w:rPr>
      </w:pPr>
      <w:r w:rsidRPr="008C4F54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B3586F" w:rsidRPr="008C4F54" w:rsidRDefault="005735B9" w:rsidP="00B3586F">
      <w:pPr>
        <w:pStyle w:val="NormalnyWeb"/>
        <w:pageBreakBefore/>
        <w:spacing w:line="360" w:lineRule="auto"/>
        <w:jc w:val="right"/>
        <w:rPr>
          <w:rFonts w:ascii="Calibri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kern w:val="0"/>
          <w:sz w:val="20"/>
          <w:szCs w:val="20"/>
          <w:lang w:eastAsia="pl-PL" w:bidi="ar-SA"/>
        </w:rPr>
        <w:lastRenderedPageBreak/>
        <w:t>Załącznik nr 3d</w:t>
      </w:r>
    </w:p>
    <w:p w:rsidR="00B3586F" w:rsidRPr="008C4F54" w:rsidRDefault="00B3586F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8C4F54">
        <w:rPr>
          <w:rFonts w:cs="Calibri"/>
          <w:b/>
          <w:bCs/>
          <w:sz w:val="20"/>
          <w:szCs w:val="20"/>
        </w:rPr>
        <w:t>SZCZEGÓŁOWY OPIS PRZEDMIOTU ZAMÓWIENIA</w:t>
      </w:r>
    </w:p>
    <w:p w:rsidR="00B3586F" w:rsidRPr="008C4F54" w:rsidRDefault="00B3586F" w:rsidP="00B3586F">
      <w:pPr>
        <w:suppressAutoHyphens w:val="0"/>
        <w:spacing w:after="0" w:line="240" w:lineRule="auto"/>
        <w:jc w:val="center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sz w:val="20"/>
          <w:szCs w:val="20"/>
        </w:rPr>
        <w:t>Dla części I</w:t>
      </w:r>
      <w:r w:rsidR="00735FDC" w:rsidRPr="008C4F54">
        <w:rPr>
          <w:rFonts w:cs="Calibri"/>
          <w:b/>
          <w:bCs/>
          <w:sz w:val="20"/>
          <w:szCs w:val="20"/>
        </w:rPr>
        <w:t>V</w:t>
      </w:r>
      <w:r w:rsidRPr="008C4F54">
        <w:rPr>
          <w:rFonts w:cs="Calibri"/>
          <w:b/>
          <w:bCs/>
          <w:sz w:val="20"/>
          <w:szCs w:val="20"/>
        </w:rPr>
        <w:t xml:space="preserve"> zamówienia</w:t>
      </w:r>
    </w:p>
    <w:p w:rsidR="003316D8" w:rsidRPr="008C4F54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041AC" w:rsidRPr="008C4F54" w:rsidRDefault="006041AC" w:rsidP="008C4F54">
      <w:pPr>
        <w:suppressAutoHyphens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Przedmiotem zamówienia jest przeprowadzenie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dla pracowników Zespołu ds. Pieczy Z</w:t>
      </w:r>
      <w:r w:rsidRPr="008C4F54">
        <w:rPr>
          <w:rFonts w:cs="Calibri"/>
          <w:sz w:val="20"/>
          <w:szCs w:val="20"/>
        </w:rPr>
        <w:t>a</w:t>
      </w:r>
      <w:r w:rsidRPr="008C4F54">
        <w:rPr>
          <w:rFonts w:cs="Calibri"/>
          <w:sz w:val="20"/>
          <w:szCs w:val="20"/>
        </w:rPr>
        <w:t>stępczej: koordynatorów rodzinnej pieczy zastępczej oraz pracowników socjalnych zajmujących się pracą z osobami usamodzielnianymi. Pracownicy współpracują, wspierają oraz nadzorują  rodziny zastępcze oraz  us</w:t>
      </w:r>
      <w:r w:rsidRPr="008C4F54">
        <w:rPr>
          <w:rFonts w:cs="Calibri"/>
          <w:sz w:val="20"/>
          <w:szCs w:val="20"/>
        </w:rPr>
        <w:t>a</w:t>
      </w:r>
      <w:r w:rsidRPr="008C4F54">
        <w:rPr>
          <w:rFonts w:cs="Calibri"/>
          <w:sz w:val="20"/>
          <w:szCs w:val="20"/>
        </w:rPr>
        <w:t>modzielnianych wychowanków rodzin zastępczych i placówek. Współpraca obejmuje również rodziny biol</w:t>
      </w:r>
      <w:r w:rsidRPr="008C4F54">
        <w:rPr>
          <w:rFonts w:cs="Calibri"/>
          <w:sz w:val="20"/>
          <w:szCs w:val="20"/>
        </w:rPr>
        <w:t>o</w:t>
      </w:r>
      <w:r w:rsidRPr="008C4F54">
        <w:rPr>
          <w:rFonts w:cs="Calibri"/>
          <w:sz w:val="20"/>
          <w:szCs w:val="20"/>
        </w:rPr>
        <w:t xml:space="preserve">giczne oraz inne instytucje. Z uwagi na skomplikowany charakter wielu spraw pracownicy zespołu wymagają uczestnictwa w </w:t>
      </w:r>
      <w:proofErr w:type="spellStart"/>
      <w:r w:rsidRPr="008C4F54">
        <w:rPr>
          <w:rFonts w:cs="Calibri"/>
          <w:sz w:val="20"/>
          <w:szCs w:val="20"/>
        </w:rPr>
        <w:t>superwizjach</w:t>
      </w:r>
      <w:proofErr w:type="spellEnd"/>
      <w:r w:rsidRPr="008C4F54">
        <w:rPr>
          <w:rFonts w:cs="Calibri"/>
          <w:sz w:val="20"/>
          <w:szCs w:val="20"/>
        </w:rPr>
        <w:t>, na któ</w:t>
      </w:r>
      <w:r w:rsidR="008C4F54">
        <w:rPr>
          <w:rFonts w:cs="Calibri"/>
          <w:sz w:val="20"/>
          <w:szCs w:val="20"/>
        </w:rPr>
        <w:t xml:space="preserve">rych omawiane  </w:t>
      </w:r>
      <w:r w:rsidRPr="008C4F54">
        <w:rPr>
          <w:rFonts w:cs="Calibri"/>
          <w:sz w:val="20"/>
          <w:szCs w:val="20"/>
        </w:rPr>
        <w:t>są trudne sytuacje klientów oraz ustalane działania w kierunku ich rozwiązania.</w:t>
      </w:r>
    </w:p>
    <w:p w:rsidR="006041AC" w:rsidRPr="008C4F54" w:rsidRDefault="006041AC" w:rsidP="006041AC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6041AC" w:rsidRPr="008C4F54" w:rsidRDefault="006041AC" w:rsidP="006041AC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Przewidziany termin realizacji: od dnia podpisania umowy do 30.11.2023 r.</w:t>
      </w:r>
    </w:p>
    <w:p w:rsidR="006041AC" w:rsidRPr="008C4F54" w:rsidRDefault="006041AC" w:rsidP="006041AC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Ilość spotkań/godzin: 6 spotkań po 4 godziny każde spotkanie. Przez 1 godzinę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Zamawiający rozumie 60 minut.</w:t>
      </w:r>
    </w:p>
    <w:p w:rsidR="006041AC" w:rsidRPr="008C4F54" w:rsidRDefault="006041AC" w:rsidP="006041AC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Miejsce realizacji: siedziba Zespołu Pieczy Zastępczej ul. Stalmacha 7, 41-800 Zab</w:t>
      </w:r>
      <w:r w:rsidR="008C4F54">
        <w:rPr>
          <w:rFonts w:cs="Calibri"/>
          <w:sz w:val="20"/>
          <w:szCs w:val="20"/>
        </w:rPr>
        <w:t xml:space="preserve">rze,  </w:t>
      </w:r>
      <w:r w:rsidRPr="008C4F54">
        <w:rPr>
          <w:rFonts w:cs="Calibri"/>
          <w:sz w:val="20"/>
          <w:szCs w:val="20"/>
        </w:rPr>
        <w:t>w uzasadnionych prz</w:t>
      </w:r>
      <w:r w:rsidRPr="008C4F54">
        <w:rPr>
          <w:rFonts w:cs="Calibri"/>
          <w:sz w:val="20"/>
          <w:szCs w:val="20"/>
        </w:rPr>
        <w:t>y</w:t>
      </w:r>
      <w:r w:rsidRPr="008C4F54">
        <w:rPr>
          <w:rFonts w:cs="Calibri"/>
          <w:sz w:val="20"/>
          <w:szCs w:val="20"/>
        </w:rPr>
        <w:t xml:space="preserve">padkach z możliwością przeprowadzenia </w:t>
      </w:r>
      <w:proofErr w:type="spellStart"/>
      <w:r w:rsidRPr="008C4F54">
        <w:rPr>
          <w:rFonts w:cs="Calibri"/>
          <w:sz w:val="20"/>
          <w:szCs w:val="20"/>
        </w:rPr>
        <w:t>superwizji</w:t>
      </w:r>
      <w:proofErr w:type="spellEnd"/>
      <w:r w:rsidRPr="008C4F54">
        <w:rPr>
          <w:rFonts w:cs="Calibri"/>
          <w:sz w:val="20"/>
          <w:szCs w:val="20"/>
        </w:rPr>
        <w:t xml:space="preserve"> za pomocą komunikatorów elektronicznych; szczegółowe terminy i godziny zajęć ustalane będą z kierownictwe</w:t>
      </w:r>
      <w:r w:rsidR="008C4F54">
        <w:rPr>
          <w:rFonts w:cs="Calibri"/>
          <w:sz w:val="20"/>
          <w:szCs w:val="20"/>
        </w:rPr>
        <w:t xml:space="preserve">m ZPZ  </w:t>
      </w:r>
      <w:r w:rsidRPr="008C4F54">
        <w:rPr>
          <w:rFonts w:cs="Calibri"/>
          <w:sz w:val="20"/>
          <w:szCs w:val="20"/>
        </w:rPr>
        <w:t xml:space="preserve">oraz zespołem.  </w:t>
      </w:r>
    </w:p>
    <w:p w:rsidR="006041AC" w:rsidRPr="008C4F54" w:rsidRDefault="006041AC" w:rsidP="006041AC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Liczba osób uczestniczących w jednym spotkaniu:  maks. do. 18 osób     </w:t>
      </w:r>
    </w:p>
    <w:p w:rsidR="00B3586F" w:rsidRPr="008C4F54" w:rsidRDefault="00B3586F" w:rsidP="005B7845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Przy ustalaniu wartości usługi prosimy o podanie całkowitej ceny usługi brutto zgodnie z formularzem stan</w:t>
      </w:r>
      <w:r w:rsidRPr="008C4F54">
        <w:rPr>
          <w:rFonts w:cs="Calibri"/>
          <w:sz w:val="20"/>
          <w:szCs w:val="20"/>
        </w:rPr>
        <w:t>o</w:t>
      </w:r>
      <w:r w:rsidRPr="008C4F54">
        <w:rPr>
          <w:rFonts w:cs="Calibri"/>
          <w:sz w:val="20"/>
          <w:szCs w:val="20"/>
        </w:rPr>
        <w:t>wiącym załącznik nr 1</w:t>
      </w:r>
      <w:r w:rsidR="006041AC" w:rsidRPr="008C4F54">
        <w:rPr>
          <w:rFonts w:cs="Calibri"/>
          <w:sz w:val="20"/>
          <w:szCs w:val="20"/>
        </w:rPr>
        <w:t>d</w:t>
      </w:r>
      <w:r w:rsidRPr="008C4F54">
        <w:rPr>
          <w:rFonts w:cs="Calibri"/>
          <w:sz w:val="20"/>
          <w:szCs w:val="20"/>
        </w:rPr>
        <w:t xml:space="preserve"> do niniejszego zapytania.</w:t>
      </w:r>
    </w:p>
    <w:p w:rsidR="00B3586F" w:rsidRPr="008C4F54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Wartość usługi określona w ofercie powinna zawierać wszystkie ewentualne składki na ubezpieczenie społec</w:t>
      </w:r>
      <w:r w:rsidRPr="008C4F54">
        <w:rPr>
          <w:rFonts w:cs="Calibri"/>
          <w:sz w:val="20"/>
          <w:szCs w:val="20"/>
        </w:rPr>
        <w:t>z</w:t>
      </w:r>
      <w:r w:rsidRPr="008C4F54">
        <w:rPr>
          <w:rFonts w:cs="Calibri"/>
          <w:sz w:val="20"/>
          <w:szCs w:val="20"/>
        </w:rPr>
        <w:t>ne i zdrowotne oraz należny podatek. W przypadku powstania obowiązku opłacania składek Zamawiający w</w:t>
      </w:r>
      <w:r w:rsidRPr="008C4F54">
        <w:rPr>
          <w:rFonts w:cs="Calibri"/>
          <w:sz w:val="20"/>
          <w:szCs w:val="20"/>
        </w:rPr>
        <w:t>y</w:t>
      </w:r>
      <w:r w:rsidRPr="008C4F54">
        <w:rPr>
          <w:rFonts w:cs="Calibri"/>
          <w:sz w:val="20"/>
          <w:szCs w:val="20"/>
        </w:rPr>
        <w:t>płaci kwotę wynagrodzenia pomniejszoną o wartość tych składek.</w:t>
      </w:r>
    </w:p>
    <w:p w:rsidR="00B3586F" w:rsidRPr="008C4F54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Zamawiający dopuszcza płatność częściową na podstawie dostarczonych faktur VAT/ rachunków. Wykonawca zobowiązany jest dostarczyć faktury VAT/ rachunki zgodne pod względem ilościowym i jakościowym z wykon</w:t>
      </w:r>
      <w:r w:rsidRPr="008C4F54">
        <w:rPr>
          <w:rFonts w:cs="Calibri"/>
          <w:sz w:val="20"/>
          <w:szCs w:val="20"/>
        </w:rPr>
        <w:t>a</w:t>
      </w:r>
      <w:r w:rsidRPr="008C4F54">
        <w:rPr>
          <w:rFonts w:cs="Calibri"/>
          <w:sz w:val="20"/>
          <w:szCs w:val="20"/>
        </w:rPr>
        <w:t>ną usługą. Płatność nastąpi po pozytywnym zweryfikowaniu faktury/rachunku. W przypadku wystąpienia j</w:t>
      </w:r>
      <w:r w:rsidRPr="008C4F54">
        <w:rPr>
          <w:rFonts w:cs="Calibri"/>
          <w:sz w:val="20"/>
          <w:szCs w:val="20"/>
        </w:rPr>
        <w:t>a</w:t>
      </w:r>
      <w:r w:rsidRPr="008C4F54">
        <w:rPr>
          <w:rFonts w:cs="Calibri"/>
          <w:sz w:val="20"/>
          <w:szCs w:val="20"/>
        </w:rPr>
        <w:t>kichkolwiek różnic płatność zostanie wstrzymana do momentu wyjaśnienia nieprawidłowości.</w:t>
      </w:r>
    </w:p>
    <w:p w:rsidR="006041AC" w:rsidRPr="008C4F54" w:rsidRDefault="006041AC" w:rsidP="006041AC">
      <w:pPr>
        <w:spacing w:after="0" w:line="240" w:lineRule="auto"/>
        <w:jc w:val="both"/>
        <w:rPr>
          <w:rFonts w:eastAsia="Lucida Sans Unicode" w:cs="Calibri"/>
          <w:b/>
          <w:sz w:val="20"/>
          <w:szCs w:val="20"/>
        </w:rPr>
      </w:pPr>
    </w:p>
    <w:p w:rsidR="006041AC" w:rsidRPr="008C4F54" w:rsidRDefault="006041AC" w:rsidP="006041AC">
      <w:pPr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Lucida Sans Unicode" w:cs="Calibri"/>
          <w:b/>
          <w:sz w:val="20"/>
          <w:szCs w:val="20"/>
        </w:rPr>
        <w:t>Wymagania:</w:t>
      </w:r>
      <w:r w:rsidRPr="008C4F54">
        <w:rPr>
          <w:rFonts w:eastAsia="Lucida Sans Unicode" w:cs="Calibri"/>
          <w:sz w:val="20"/>
          <w:szCs w:val="20"/>
        </w:rPr>
        <w:t xml:space="preserve"> </w:t>
      </w:r>
    </w:p>
    <w:p w:rsidR="006041AC" w:rsidRPr="008C4F54" w:rsidRDefault="006041AC" w:rsidP="006041A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8C4F54">
        <w:rPr>
          <w:rFonts w:eastAsia="Lucida Sans Unicode" w:cs="Calibri"/>
          <w:sz w:val="20"/>
          <w:szCs w:val="20"/>
        </w:rPr>
        <w:t xml:space="preserve">minimum 2-letni staż pracy w zakresie pomocy psychologicznej z dziećmi, młodzieżą oraz dorosłymi. </w:t>
      </w:r>
    </w:p>
    <w:p w:rsidR="006041AC" w:rsidRPr="008C4F54" w:rsidRDefault="006041AC" w:rsidP="008C4F54">
      <w:pPr>
        <w:numPr>
          <w:ilvl w:val="0"/>
          <w:numId w:val="36"/>
        </w:numPr>
        <w:spacing w:after="0" w:line="240" w:lineRule="auto"/>
        <w:ind w:left="284" w:hanging="284"/>
        <w:rPr>
          <w:rFonts w:eastAsia="Lucida Sans Unicode" w:cs="Calibri"/>
          <w:sz w:val="20"/>
          <w:szCs w:val="20"/>
        </w:rPr>
      </w:pPr>
      <w:r w:rsidRPr="008C4F54">
        <w:rPr>
          <w:rFonts w:eastAsia="Lucida Sans Unicode" w:cs="Calibri"/>
          <w:sz w:val="20"/>
          <w:szCs w:val="20"/>
        </w:rPr>
        <w:t xml:space="preserve">minimum 2-letni staż w prowadzeniu </w:t>
      </w:r>
      <w:proofErr w:type="spellStart"/>
      <w:r w:rsidRPr="008C4F54">
        <w:rPr>
          <w:rFonts w:eastAsia="Lucida Sans Unicode" w:cs="Calibri"/>
          <w:sz w:val="20"/>
          <w:szCs w:val="20"/>
        </w:rPr>
        <w:t>superwizji</w:t>
      </w:r>
      <w:proofErr w:type="spellEnd"/>
      <w:r w:rsidRPr="008C4F54">
        <w:rPr>
          <w:rFonts w:eastAsia="Lucida Sans Unicode" w:cs="Calibri"/>
          <w:sz w:val="20"/>
          <w:szCs w:val="20"/>
        </w:rPr>
        <w:t xml:space="preserve">, w tym min. 50 godzin przeprowadzonych </w:t>
      </w:r>
      <w:proofErr w:type="spellStart"/>
      <w:r w:rsidRPr="008C4F54">
        <w:rPr>
          <w:rFonts w:eastAsia="Lucida Sans Unicode" w:cs="Calibri"/>
          <w:sz w:val="20"/>
          <w:szCs w:val="20"/>
        </w:rPr>
        <w:t>superwizji</w:t>
      </w:r>
      <w:proofErr w:type="spellEnd"/>
      <w:r w:rsidRPr="008C4F54">
        <w:rPr>
          <w:rFonts w:eastAsia="Lucida Sans Unicode" w:cs="Calibri"/>
          <w:sz w:val="20"/>
          <w:szCs w:val="20"/>
        </w:rPr>
        <w:t xml:space="preserve"> indywidualnych lub grupowych oraz min. 20 godzin przeprowadzonych </w:t>
      </w:r>
      <w:proofErr w:type="spellStart"/>
      <w:r w:rsidRPr="008C4F54">
        <w:rPr>
          <w:rFonts w:eastAsia="Lucida Sans Unicode" w:cs="Calibri"/>
          <w:sz w:val="20"/>
          <w:szCs w:val="20"/>
        </w:rPr>
        <w:t>superwizji</w:t>
      </w:r>
      <w:proofErr w:type="spellEnd"/>
      <w:r w:rsidRPr="008C4F54">
        <w:rPr>
          <w:rFonts w:eastAsia="Lucida Sans Unicode" w:cs="Calibri"/>
          <w:sz w:val="20"/>
          <w:szCs w:val="20"/>
        </w:rPr>
        <w:t xml:space="preserve"> grupowych dla pracowników związanych z pieczą zastępczą. Doświadczenie oceniane będ</w:t>
      </w:r>
      <w:r w:rsidR="008C4F54">
        <w:rPr>
          <w:rFonts w:eastAsia="Lucida Sans Unicode" w:cs="Calibri"/>
          <w:sz w:val="20"/>
          <w:szCs w:val="20"/>
        </w:rPr>
        <w:t xml:space="preserve">zie </w:t>
      </w:r>
      <w:r w:rsidRPr="008C4F54">
        <w:rPr>
          <w:rFonts w:eastAsia="Lucida Sans Unicode" w:cs="Calibri"/>
          <w:sz w:val="20"/>
          <w:szCs w:val="20"/>
        </w:rPr>
        <w:t xml:space="preserve"> na podstawie ilości godzin zrealizowanych </w:t>
      </w:r>
      <w:proofErr w:type="spellStart"/>
      <w:r w:rsidRPr="008C4F54">
        <w:rPr>
          <w:rFonts w:eastAsia="Lucida Sans Unicode" w:cs="Calibri"/>
          <w:sz w:val="20"/>
          <w:szCs w:val="20"/>
        </w:rPr>
        <w:t>superwizji</w:t>
      </w:r>
      <w:proofErr w:type="spellEnd"/>
      <w:r w:rsidRPr="008C4F54">
        <w:rPr>
          <w:rFonts w:eastAsia="Lucida Sans Unicode" w:cs="Calibri"/>
          <w:sz w:val="20"/>
          <w:szCs w:val="20"/>
        </w:rPr>
        <w:t xml:space="preserve"> </w:t>
      </w:r>
    </w:p>
    <w:p w:rsidR="006041AC" w:rsidRPr="008C4F54" w:rsidRDefault="006041AC" w:rsidP="006041A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8C4F54">
        <w:rPr>
          <w:rFonts w:eastAsia="Lucida Sans Unicode" w:cs="Calibri"/>
          <w:sz w:val="20"/>
          <w:szCs w:val="20"/>
        </w:rPr>
        <w:t xml:space="preserve">Wykształcenie wyższe kierunkowe: psychologia lub pedagogika. Posiadanie certyfikatu psychoterapeuty Polskiego Towarzystwa Psychologicznego lub Polskiego Towarzystwa Psychoterapii </w:t>
      </w:r>
      <w:proofErr w:type="spellStart"/>
      <w:r w:rsidRPr="008C4F54">
        <w:rPr>
          <w:rFonts w:eastAsia="Lucida Sans Unicode" w:cs="Calibri"/>
          <w:sz w:val="20"/>
          <w:szCs w:val="20"/>
        </w:rPr>
        <w:t>Psychodynamicznej</w:t>
      </w:r>
      <w:proofErr w:type="spellEnd"/>
      <w:r w:rsidRPr="008C4F54">
        <w:rPr>
          <w:rFonts w:eastAsia="Lucida Sans Unicode" w:cs="Calibri"/>
          <w:sz w:val="20"/>
          <w:szCs w:val="20"/>
        </w:rPr>
        <w:t xml:space="preserve">, ukończony kurs systemowej terapii rodzin. </w:t>
      </w:r>
    </w:p>
    <w:p w:rsidR="006041AC" w:rsidRPr="008C4F54" w:rsidRDefault="006041AC" w:rsidP="006041A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8C4F54">
        <w:rPr>
          <w:rFonts w:eastAsia="Lucida Sans Unicode" w:cs="Calibri"/>
          <w:sz w:val="20"/>
          <w:szCs w:val="20"/>
        </w:rPr>
        <w:t xml:space="preserve">Na </w:t>
      </w:r>
      <w:r w:rsidR="005735B9">
        <w:rPr>
          <w:rFonts w:eastAsia="Lucida Sans Unicode" w:cs="Calibri"/>
          <w:sz w:val="20"/>
          <w:szCs w:val="20"/>
        </w:rPr>
        <w:t>wezwanie zamawiającego</w:t>
      </w:r>
      <w:r w:rsidRPr="008C4F54">
        <w:rPr>
          <w:rFonts w:eastAsia="Lucida Sans Unicode" w:cs="Calibri"/>
          <w:sz w:val="20"/>
          <w:szCs w:val="20"/>
        </w:rPr>
        <w:t xml:space="preserve"> należy złoży</w:t>
      </w:r>
      <w:r w:rsidR="005735B9">
        <w:rPr>
          <w:rFonts w:eastAsia="Lucida Sans Unicode" w:cs="Calibri"/>
          <w:sz w:val="20"/>
          <w:szCs w:val="20"/>
        </w:rPr>
        <w:t xml:space="preserve">ć </w:t>
      </w:r>
      <w:r w:rsidRPr="008C4F54">
        <w:rPr>
          <w:rFonts w:eastAsia="Lucida Sans Unicode" w:cs="Calibri"/>
          <w:sz w:val="20"/>
          <w:szCs w:val="20"/>
        </w:rPr>
        <w:t>kserokopię dyplomu ukończenia studiów wyższych magisterskich na kierunku psychologii lub pedagogiki lub inny dokument potwierdzający posiadanie kwalifikacji zawodowych oraz certyfikat potwierdzaj</w:t>
      </w:r>
      <w:r w:rsidR="005735B9">
        <w:rPr>
          <w:rFonts w:eastAsia="Lucida Sans Unicode" w:cs="Calibri"/>
          <w:sz w:val="20"/>
          <w:szCs w:val="20"/>
        </w:rPr>
        <w:t>ący uprawnienia psychoterapeuty oraz dokumenty potwierdzające wykazane doświadczenie.</w:t>
      </w:r>
      <w:bookmarkStart w:id="1" w:name="_GoBack"/>
      <w:bookmarkEnd w:id="1"/>
    </w:p>
    <w:p w:rsidR="006041AC" w:rsidRPr="008C4F54" w:rsidRDefault="006041AC" w:rsidP="006041A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8C4F54">
        <w:rPr>
          <w:rFonts w:eastAsia="Lucida Sans Unicode" w:cs="Calibri"/>
          <w:sz w:val="20"/>
          <w:szCs w:val="20"/>
        </w:rPr>
        <w:t>Wykonawca nie może być pracownikiem Miejskiego Ośrodka Pomocy Rodzinie w Zabrzu.</w:t>
      </w:r>
    </w:p>
    <w:p w:rsidR="00B3586F" w:rsidRPr="008C4F54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Nie spełnienie powyższych wymagań spowoduje odrzucenie oferty.</w:t>
      </w:r>
    </w:p>
    <w:p w:rsidR="00E95831" w:rsidRPr="008C4F54" w:rsidRDefault="00E95831" w:rsidP="00E95831">
      <w:pPr>
        <w:rPr>
          <w:rFonts w:eastAsia="Calibri" w:cs="Calibri"/>
          <w:b/>
          <w:color w:val="FF0000"/>
          <w:sz w:val="20"/>
          <w:szCs w:val="20"/>
          <w:lang w:eastAsia="en-US"/>
        </w:rPr>
      </w:pPr>
    </w:p>
    <w:p w:rsidR="00735FDC" w:rsidRPr="008C4F54" w:rsidRDefault="00735FDC" w:rsidP="00735FDC">
      <w:pPr>
        <w:spacing w:after="0" w:line="240" w:lineRule="auto"/>
        <w:jc w:val="both"/>
        <w:rPr>
          <w:rFonts w:eastAsia="Calibri" w:cs="Calibri"/>
          <w:b/>
          <w:sz w:val="20"/>
          <w:szCs w:val="20"/>
          <w:lang w:eastAsia="zh-CN"/>
        </w:rPr>
      </w:pPr>
      <w:r w:rsidRPr="008C4F54">
        <w:rPr>
          <w:rFonts w:eastAsia="Calibri" w:cs="Calibri"/>
          <w:b/>
          <w:sz w:val="20"/>
          <w:szCs w:val="20"/>
          <w:lang w:eastAsia="zh-CN"/>
        </w:rPr>
        <w:t xml:space="preserve">Zakres tematyczny </w:t>
      </w:r>
      <w:proofErr w:type="spellStart"/>
      <w:r w:rsidRPr="008C4F54">
        <w:rPr>
          <w:rFonts w:eastAsia="Calibri" w:cs="Calibri"/>
          <w:b/>
          <w:sz w:val="20"/>
          <w:szCs w:val="20"/>
          <w:lang w:eastAsia="zh-CN"/>
        </w:rPr>
        <w:t>superwizji</w:t>
      </w:r>
      <w:proofErr w:type="spellEnd"/>
      <w:r w:rsidRPr="008C4F54">
        <w:rPr>
          <w:rFonts w:eastAsia="Calibri" w:cs="Calibri"/>
          <w:b/>
          <w:sz w:val="20"/>
          <w:szCs w:val="20"/>
          <w:lang w:eastAsia="zh-CN"/>
        </w:rPr>
        <w:t>:</w:t>
      </w:r>
    </w:p>
    <w:p w:rsidR="00735FDC" w:rsidRPr="008C4F54" w:rsidRDefault="00735FDC" w:rsidP="00735FDC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>Doskonalenie umiejętności zawodowych,</w:t>
      </w:r>
    </w:p>
    <w:p w:rsidR="00735FDC" w:rsidRPr="008C4F54" w:rsidRDefault="00735FDC" w:rsidP="00735FD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>Wsparcie w pokonywaniu trudności w pracy z rodziną zastępczą i umieszczonymi dziećmi oraz usamodzielnianymi wychowankami rodzin zastępczych i placówek.</w:t>
      </w:r>
    </w:p>
    <w:p w:rsidR="00735FDC" w:rsidRPr="008C4F54" w:rsidRDefault="00735FDC" w:rsidP="00735FD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lastRenderedPageBreak/>
        <w:t>Wzmacnianie umiejętności komunikowania się koordynatorów i pracowników zespołu                      z rodzinami zastępczymi i usamodzielnianymi wychowankami, współpracownikami oraz pracownikami innych instytucji.</w:t>
      </w:r>
    </w:p>
    <w:p w:rsidR="00735FDC" w:rsidRPr="008C4F54" w:rsidRDefault="00735FDC" w:rsidP="00735FD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>Psychoedukacja: pomoc w rozwijaniu wsparcia społecznego i zasobów, rozwijanie umiejętności radzenia sobie z pojawiającymi się trudnościami oraz rozwiązywania problemów.</w:t>
      </w:r>
    </w:p>
    <w:p w:rsidR="00735FDC" w:rsidRPr="008C4F54" w:rsidRDefault="00735FDC" w:rsidP="00735FDC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proofErr w:type="spellStart"/>
      <w:r w:rsidRPr="008C4F54">
        <w:rPr>
          <w:rFonts w:eastAsia="Calibri" w:cs="Calibri"/>
          <w:sz w:val="20"/>
          <w:szCs w:val="20"/>
          <w:lang w:eastAsia="zh-CN"/>
        </w:rPr>
        <w:t>Superwizja</w:t>
      </w:r>
      <w:proofErr w:type="spellEnd"/>
      <w:r w:rsidRPr="008C4F54">
        <w:rPr>
          <w:rFonts w:eastAsia="Calibri" w:cs="Calibri"/>
          <w:sz w:val="20"/>
          <w:szCs w:val="20"/>
          <w:lang w:eastAsia="zh-CN"/>
        </w:rPr>
        <w:t xml:space="preserve"> pracy własnej. </w:t>
      </w:r>
    </w:p>
    <w:p w:rsidR="00735FDC" w:rsidRPr="008C4F54" w:rsidRDefault="00735FDC" w:rsidP="00735FDC">
      <w:pPr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</w:p>
    <w:p w:rsidR="00735FDC" w:rsidRPr="008C4F54" w:rsidRDefault="00735FDC" w:rsidP="00735FDC">
      <w:pPr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 xml:space="preserve">Pierwsze spotkanie </w:t>
      </w:r>
      <w:proofErr w:type="spellStart"/>
      <w:r w:rsidRPr="008C4F54">
        <w:rPr>
          <w:rFonts w:eastAsia="Calibri" w:cs="Calibri"/>
          <w:sz w:val="20"/>
          <w:szCs w:val="20"/>
          <w:lang w:eastAsia="zh-CN"/>
        </w:rPr>
        <w:t>superwizyjne</w:t>
      </w:r>
      <w:proofErr w:type="spellEnd"/>
      <w:r w:rsidRPr="008C4F54">
        <w:rPr>
          <w:rFonts w:eastAsia="Calibri" w:cs="Calibri"/>
          <w:sz w:val="20"/>
          <w:szCs w:val="20"/>
          <w:lang w:eastAsia="zh-CN"/>
        </w:rPr>
        <w:t xml:space="preserve"> obejmowałoby zawarcie kontraktu </w:t>
      </w:r>
      <w:proofErr w:type="spellStart"/>
      <w:r w:rsidRPr="008C4F54">
        <w:rPr>
          <w:rFonts w:eastAsia="Calibri" w:cs="Calibri"/>
          <w:sz w:val="20"/>
          <w:szCs w:val="20"/>
          <w:lang w:eastAsia="zh-CN"/>
        </w:rPr>
        <w:t>superwizyjnego</w:t>
      </w:r>
      <w:proofErr w:type="spellEnd"/>
      <w:r w:rsidRPr="008C4F54">
        <w:rPr>
          <w:rFonts w:eastAsia="Calibri" w:cs="Calibri"/>
          <w:sz w:val="20"/>
          <w:szCs w:val="20"/>
          <w:lang w:eastAsia="zh-CN"/>
        </w:rPr>
        <w:t xml:space="preserve"> oraz omówienie konwencji pracy. Kolejne spotkania obejmowałyby następujący elementy: </w:t>
      </w:r>
    </w:p>
    <w:p w:rsidR="00735FDC" w:rsidRPr="008C4F54" w:rsidRDefault="00735FDC" w:rsidP="00735FDC">
      <w:pPr>
        <w:spacing w:after="0" w:line="240" w:lineRule="auto"/>
        <w:jc w:val="both"/>
        <w:rPr>
          <w:rFonts w:eastAsia="Calibri" w:cs="Calibri"/>
          <w:sz w:val="20"/>
          <w:szCs w:val="20"/>
          <w:lang w:eastAsia="zh-CN"/>
        </w:rPr>
      </w:pPr>
    </w:p>
    <w:p w:rsidR="00735FDC" w:rsidRPr="008C4F54" w:rsidRDefault="00735FDC" w:rsidP="00735FDC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>przedstawienie sytuacji problemowej w rodzinie przez uczestników</w:t>
      </w:r>
    </w:p>
    <w:p w:rsidR="00735FDC" w:rsidRPr="008C4F54" w:rsidRDefault="00735FDC" w:rsidP="00735FD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>przekazanie informacji zwrotnych przez uczestników pod nadzorem superwizora</w:t>
      </w:r>
    </w:p>
    <w:p w:rsidR="00735FDC" w:rsidRPr="008C4F54" w:rsidRDefault="00735FDC" w:rsidP="00735FD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  <w:lang w:eastAsia="zh-CN"/>
        </w:rPr>
      </w:pPr>
      <w:r w:rsidRPr="008C4F54">
        <w:rPr>
          <w:rFonts w:eastAsia="Calibri" w:cs="Calibri"/>
          <w:sz w:val="20"/>
          <w:szCs w:val="20"/>
          <w:lang w:eastAsia="zh-CN"/>
        </w:rPr>
        <w:t xml:space="preserve">podsumowanie oraz przedstawienie wskazówek do dalszej pracy przez superwizora. </w:t>
      </w:r>
    </w:p>
    <w:p w:rsidR="00735FDC" w:rsidRPr="008C4F54" w:rsidRDefault="00735FDC" w:rsidP="00735FDC">
      <w:pPr>
        <w:tabs>
          <w:tab w:val="left" w:pos="0"/>
        </w:tabs>
        <w:spacing w:after="0" w:line="240" w:lineRule="auto"/>
        <w:rPr>
          <w:rFonts w:eastAsia="Calibri" w:cs="Calibri"/>
          <w:color w:val="FF0000"/>
          <w:sz w:val="20"/>
          <w:szCs w:val="20"/>
          <w:lang w:eastAsia="en-US"/>
        </w:rPr>
      </w:pPr>
    </w:p>
    <w:p w:rsidR="003D7A13" w:rsidRPr="008C4F54" w:rsidRDefault="00B3586F" w:rsidP="008C4F54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b/>
          <w:bCs/>
          <w:sz w:val="20"/>
          <w:szCs w:val="20"/>
          <w:u w:val="single"/>
        </w:rPr>
        <w:t xml:space="preserve">Zamawiający przy wyborze oferty będzie kierował się ceną oraz doświadczeniem osoby wyznaczonej do przeprowadzenia </w:t>
      </w:r>
      <w:proofErr w:type="spellStart"/>
      <w:r w:rsidRPr="008C4F54">
        <w:rPr>
          <w:rFonts w:cs="Calibri"/>
          <w:b/>
          <w:bCs/>
          <w:sz w:val="20"/>
          <w:szCs w:val="20"/>
          <w:u w:val="single"/>
        </w:rPr>
        <w:t>superwizji</w:t>
      </w:r>
      <w:proofErr w:type="spellEnd"/>
      <w:r w:rsidRPr="008C4F54">
        <w:rPr>
          <w:rFonts w:cs="Calibri"/>
          <w:b/>
          <w:bCs/>
          <w:sz w:val="20"/>
          <w:szCs w:val="20"/>
          <w:u w:val="single"/>
        </w:rPr>
        <w:t>, które n</w:t>
      </w:r>
      <w:r w:rsidR="003D7A13" w:rsidRPr="008C4F54">
        <w:rPr>
          <w:rFonts w:cs="Calibri"/>
          <w:b/>
          <w:bCs/>
          <w:sz w:val="20"/>
          <w:szCs w:val="20"/>
          <w:u w:val="single"/>
        </w:rPr>
        <w:t>ależy wykazać w załączniku nr 1</w:t>
      </w:r>
      <w:r w:rsidR="00735FDC" w:rsidRPr="008C4F54">
        <w:rPr>
          <w:rFonts w:cs="Calibri"/>
          <w:b/>
          <w:bCs/>
          <w:sz w:val="20"/>
          <w:szCs w:val="20"/>
          <w:u w:val="single"/>
        </w:rPr>
        <w:t>d</w:t>
      </w:r>
      <w:r w:rsidRPr="008C4F54">
        <w:rPr>
          <w:rFonts w:cs="Calibri"/>
          <w:b/>
          <w:bCs/>
          <w:sz w:val="20"/>
          <w:szCs w:val="20"/>
          <w:u w:val="single"/>
        </w:rPr>
        <w:t xml:space="preserve"> (formularz</w:t>
      </w:r>
      <w:r w:rsidR="003D7A13" w:rsidRPr="008C4F54">
        <w:rPr>
          <w:rFonts w:cs="Calibri"/>
          <w:b/>
          <w:bCs/>
          <w:sz w:val="20"/>
          <w:szCs w:val="20"/>
          <w:u w:val="single"/>
        </w:rPr>
        <w:t xml:space="preserve"> oferty) </w:t>
      </w:r>
    </w:p>
    <w:p w:rsidR="00B3586F" w:rsidRPr="008C4F54" w:rsidRDefault="00B3586F" w:rsidP="003D7A13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W razie wystąpienia istotnej zmiany okoliczności powodującej, że wykonanie umowy jest niemożliwe, czego nie można było przewidzieć w chwili zawarcia umowy, np. z uwagi na sytuację nadzwyczajną, w tym m.in. epid</w:t>
      </w:r>
      <w:r w:rsidRPr="008C4F54">
        <w:rPr>
          <w:rFonts w:cs="Calibri"/>
          <w:sz w:val="20"/>
          <w:szCs w:val="20"/>
        </w:rPr>
        <w:t>e</w:t>
      </w:r>
      <w:r w:rsidRPr="008C4F54">
        <w:rPr>
          <w:rFonts w:cs="Calibri"/>
          <w:sz w:val="20"/>
          <w:szCs w:val="20"/>
        </w:rPr>
        <w:t>mię, zamawiający może odstąpić od realizacji umowy lub części umowy:</w:t>
      </w:r>
    </w:p>
    <w:p w:rsidR="00B3586F" w:rsidRPr="008C4F54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a. bez ponoszenia dodatkowych kosztów,</w:t>
      </w:r>
    </w:p>
    <w:p w:rsidR="00B3586F" w:rsidRPr="008C4F54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b. bez możliwości naliczania kar umownych przez wykonawcę, </w:t>
      </w:r>
    </w:p>
    <w:p w:rsidR="00B3586F" w:rsidRPr="008C4F54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 xml:space="preserve">c. bez prawa dochodzenia przez wykonawcę jakichkolwiek roszczeń na drodze sądowej. </w:t>
      </w:r>
    </w:p>
    <w:p w:rsidR="00334A09" w:rsidRPr="008C4F54" w:rsidRDefault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1E22AA" w:rsidRPr="008C4F54" w:rsidRDefault="00A54B56" w:rsidP="00334A09">
      <w:pPr>
        <w:rPr>
          <w:rFonts w:cs="Calibri"/>
          <w:sz w:val="20"/>
          <w:szCs w:val="20"/>
        </w:rPr>
      </w:pPr>
      <w:r w:rsidRPr="008C4F54">
        <w:rPr>
          <w:rFonts w:cs="Calibri"/>
          <w:sz w:val="20"/>
          <w:szCs w:val="20"/>
        </w:rPr>
        <w:t>W wyjątkowych sytuacją, po uzyskaniu zgody zamawiającego dopuszcza</w:t>
      </w:r>
      <w:r w:rsidR="00F24A61" w:rsidRPr="008C4F54">
        <w:rPr>
          <w:rFonts w:cs="Calibri"/>
          <w:sz w:val="20"/>
          <w:szCs w:val="20"/>
        </w:rPr>
        <w:t xml:space="preserve"> się,</w:t>
      </w:r>
      <w:r w:rsidRPr="008C4F54">
        <w:rPr>
          <w:rFonts w:cs="Calibri"/>
          <w:sz w:val="20"/>
          <w:szCs w:val="20"/>
        </w:rPr>
        <w:t xml:space="preserve"> aby </w:t>
      </w:r>
      <w:proofErr w:type="spellStart"/>
      <w:r w:rsidRPr="008C4F54">
        <w:rPr>
          <w:rFonts w:cs="Calibri"/>
          <w:sz w:val="20"/>
          <w:szCs w:val="20"/>
        </w:rPr>
        <w:t>superwizje</w:t>
      </w:r>
      <w:proofErr w:type="spellEnd"/>
      <w:r w:rsidRPr="008C4F54">
        <w:rPr>
          <w:rFonts w:cs="Calibri"/>
          <w:sz w:val="20"/>
          <w:szCs w:val="20"/>
        </w:rPr>
        <w:t xml:space="preserve"> były przeprowadzone poprzez transmisję on-line. Aplikacje do transmisji online powinny być bezpłatne, w przypadku wykorzystania aplikacji płatnej, koszty ponosi Wykonawca. Wybór aplikacji musi być uzgodniony z Zamawiającym.</w:t>
      </w:r>
    </w:p>
    <w:p w:rsidR="001E22AA" w:rsidRPr="008C4F54" w:rsidRDefault="001E22AA" w:rsidP="00D52A70">
      <w:pPr>
        <w:spacing w:after="0" w:line="240" w:lineRule="auto"/>
        <w:jc w:val="right"/>
        <w:rPr>
          <w:rFonts w:cs="Calibri"/>
          <w:color w:val="FF0000"/>
          <w:sz w:val="20"/>
          <w:szCs w:val="20"/>
        </w:rPr>
      </w:pPr>
    </w:p>
    <w:p w:rsidR="001E22AA" w:rsidRPr="008C4F54" w:rsidRDefault="001E22AA" w:rsidP="001E22AA">
      <w:pPr>
        <w:jc w:val="right"/>
        <w:rPr>
          <w:rFonts w:cs="Calibri"/>
          <w:color w:val="FF0000"/>
          <w:sz w:val="20"/>
          <w:szCs w:val="20"/>
        </w:rPr>
      </w:pPr>
    </w:p>
    <w:sectPr w:rsidR="001E22AA" w:rsidRPr="008C4F54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53" w:rsidRPr="007D7353" w:rsidRDefault="007D7353" w:rsidP="007D7353">
    <w:pPr>
      <w:tabs>
        <w:tab w:val="center" w:pos="4536"/>
        <w:tab w:val="right" w:pos="9639"/>
      </w:tabs>
      <w:suppressAutoHyphens w:val="0"/>
      <w:spacing w:after="0" w:line="240" w:lineRule="auto"/>
      <w:ind w:left="-993" w:right="-964"/>
      <w:jc w:val="center"/>
      <w:rPr>
        <w:rFonts w:ascii="Arial" w:eastAsia="Calibri" w:hAnsi="Arial"/>
        <w:sz w:val="24"/>
        <w:lang w:eastAsia="en-US"/>
      </w:rPr>
    </w:pPr>
    <w:r>
      <w:rPr>
        <w:rFonts w:ascii="Arial" w:eastAsia="Calibri" w:hAnsi="Arial"/>
        <w:noProof/>
        <w:sz w:val="24"/>
      </w:rPr>
      <w:drawing>
        <wp:inline distT="0" distB="0" distL="0" distR="0">
          <wp:extent cx="6217920" cy="746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2AE26397"/>
    <w:multiLevelType w:val="multilevel"/>
    <w:tmpl w:val="B4EA1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632D9E"/>
    <w:multiLevelType w:val="multilevel"/>
    <w:tmpl w:val="832CC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9F51D8E"/>
    <w:multiLevelType w:val="multilevel"/>
    <w:tmpl w:val="0CE4D3D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3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18"/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31"/>
    <w:lvlOverride w:ilvl="0">
      <w:startOverride w:val="1"/>
    </w:lvlOverride>
  </w:num>
  <w:num w:numId="8">
    <w:abstractNumId w:val="31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8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1"/>
  </w:num>
  <w:num w:numId="16">
    <w:abstractNumId w:val="25"/>
  </w:num>
  <w:num w:numId="17">
    <w:abstractNumId w:val="27"/>
  </w:num>
  <w:num w:numId="18">
    <w:abstractNumId w:val="29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30"/>
  </w:num>
  <w:num w:numId="23">
    <w:abstractNumId w:val="33"/>
  </w:num>
  <w:num w:numId="24">
    <w:abstractNumId w:val="17"/>
  </w:num>
  <w:num w:numId="25">
    <w:abstractNumId w:val="32"/>
  </w:num>
  <w:num w:numId="26">
    <w:abstractNumId w:val="11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</w:num>
  <w:num w:numId="33">
    <w:abstractNumId w:val="23"/>
    <w:lvlOverride w:ilvl="0">
      <w:startOverride w:val="1"/>
    </w:lvlOverride>
  </w:num>
  <w:num w:numId="34">
    <w:abstractNumId w:val="23"/>
  </w:num>
  <w:num w:numId="35">
    <w:abstractNumId w:val="24"/>
    <w:lvlOverride w:ilvl="0">
      <w:startOverride w:val="1"/>
    </w:lvlOverride>
  </w:num>
  <w:num w:numId="3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83268"/>
    <w:rsid w:val="0008460E"/>
    <w:rsid w:val="00090333"/>
    <w:rsid w:val="00095DFC"/>
    <w:rsid w:val="000A137C"/>
    <w:rsid w:val="000A200C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35B9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57BB"/>
    <w:rsid w:val="005C61C5"/>
    <w:rsid w:val="005D29E5"/>
    <w:rsid w:val="005D7D54"/>
    <w:rsid w:val="005E423C"/>
    <w:rsid w:val="005E481C"/>
    <w:rsid w:val="005F2DC0"/>
    <w:rsid w:val="00603B5F"/>
    <w:rsid w:val="006041AC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35FD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D3240"/>
    <w:rsid w:val="007D7353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453"/>
    <w:rsid w:val="008C4F54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81B13"/>
    <w:rsid w:val="00984DAA"/>
    <w:rsid w:val="0098618C"/>
    <w:rsid w:val="009A078D"/>
    <w:rsid w:val="009A1136"/>
    <w:rsid w:val="009A7F82"/>
    <w:rsid w:val="009B0FA5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0BFD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A03C4"/>
    <w:rsid w:val="00BA1B5F"/>
    <w:rsid w:val="00BA4440"/>
    <w:rsid w:val="00BA47E8"/>
    <w:rsid w:val="00BB0174"/>
    <w:rsid w:val="00BC0E41"/>
    <w:rsid w:val="00BC6467"/>
    <w:rsid w:val="00BD03D7"/>
    <w:rsid w:val="00BD678A"/>
    <w:rsid w:val="00BD6E9B"/>
    <w:rsid w:val="00BE008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52A70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49E3"/>
    <w:rsid w:val="00E55190"/>
    <w:rsid w:val="00E552F0"/>
    <w:rsid w:val="00E561B4"/>
    <w:rsid w:val="00E5790A"/>
    <w:rsid w:val="00E652CF"/>
    <w:rsid w:val="00E71FE4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B627E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1931-9CE4-4519-B7B1-1742912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11</cp:revision>
  <cp:lastPrinted>2022-05-23T09:17:00Z</cp:lastPrinted>
  <dcterms:created xsi:type="dcterms:W3CDTF">2023-01-11T12:26:00Z</dcterms:created>
  <dcterms:modified xsi:type="dcterms:W3CDTF">2023-02-16T13:32:00Z</dcterms:modified>
  <dc:language>pl-PL</dc:language>
</cp:coreProperties>
</file>