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8B73" w14:textId="77777777" w:rsidR="007B008A" w:rsidRPr="00CB6992" w:rsidRDefault="007B008A" w:rsidP="007B008A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</w:pPr>
      <w:r w:rsidRPr="00CB6992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>Załącznik nr 2 do SWZ</w:t>
      </w:r>
    </w:p>
    <w:p w14:paraId="593E8E9F" w14:textId="77777777" w:rsidR="007B008A" w:rsidRPr="006721B4" w:rsidRDefault="007B008A" w:rsidP="007B008A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6721B4">
        <w:rPr>
          <w:rFonts w:cstheme="minorHAnsi"/>
          <w:b/>
          <w:bCs/>
          <w:u w:val="single"/>
        </w:rPr>
        <w:t>FORMULARZ OFERTY</w:t>
      </w:r>
    </w:p>
    <w:p w14:paraId="1D90CBAE" w14:textId="77777777" w:rsidR="007B008A" w:rsidRPr="006721B4" w:rsidRDefault="007B008A" w:rsidP="007B008A">
      <w:pPr>
        <w:spacing w:after="0" w:line="360" w:lineRule="auto"/>
        <w:rPr>
          <w:rFonts w:cstheme="minorHAnsi"/>
          <w:b/>
          <w:bCs/>
          <w:u w:val="single"/>
        </w:rPr>
      </w:pPr>
      <w:r w:rsidRPr="006721B4">
        <w:rPr>
          <w:rFonts w:cstheme="minorHAnsi"/>
          <w:b/>
          <w:bCs/>
        </w:rPr>
        <w:t>1.</w:t>
      </w:r>
      <w:r w:rsidRPr="006721B4">
        <w:rPr>
          <w:rFonts w:cstheme="minorHAnsi"/>
          <w:b/>
          <w:bCs/>
        </w:rPr>
        <w:tab/>
      </w:r>
      <w:r w:rsidRPr="006721B4">
        <w:rPr>
          <w:rFonts w:cstheme="minorHAnsi"/>
          <w:b/>
          <w:bCs/>
          <w:u w:val="single"/>
        </w:rPr>
        <w:t>Nazwa i adres składającego ofertę:</w:t>
      </w:r>
    </w:p>
    <w:tbl>
      <w:tblPr>
        <w:tblpPr w:leftFromText="141" w:rightFromText="141" w:vertAnchor="text" w:horzAnchor="margin" w:tblpX="68" w:tblpY="115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7283"/>
      </w:tblGrid>
      <w:tr w:rsidR="007B008A" w:rsidRPr="006721B4" w14:paraId="72DEAAC3" w14:textId="77777777" w:rsidTr="00E431F7">
        <w:trPr>
          <w:trHeight w:val="423"/>
        </w:trPr>
        <w:tc>
          <w:tcPr>
            <w:tcW w:w="1494" w:type="pct"/>
            <w:shd w:val="clear" w:color="auto" w:fill="D6E3BC"/>
            <w:vAlign w:val="center"/>
          </w:tcPr>
          <w:p w14:paraId="56E28277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721B4">
              <w:rPr>
                <w:rFonts w:cstheme="minorHAnsi"/>
                <w:b/>
              </w:rPr>
              <w:t>Nazwa firmy</w:t>
            </w:r>
          </w:p>
        </w:tc>
        <w:tc>
          <w:tcPr>
            <w:tcW w:w="3506" w:type="pct"/>
            <w:vAlign w:val="center"/>
          </w:tcPr>
          <w:p w14:paraId="4AB3E82C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B008A" w:rsidRPr="006721B4" w14:paraId="0BB49BD7" w14:textId="77777777" w:rsidTr="00E431F7">
        <w:trPr>
          <w:trHeight w:val="559"/>
        </w:trPr>
        <w:tc>
          <w:tcPr>
            <w:tcW w:w="1494" w:type="pct"/>
            <w:shd w:val="clear" w:color="auto" w:fill="D6E3BC"/>
            <w:vAlign w:val="center"/>
          </w:tcPr>
          <w:p w14:paraId="6349DF51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721B4">
              <w:rPr>
                <w:rFonts w:cstheme="minorHAnsi"/>
                <w:b/>
              </w:rPr>
              <w:t>Adres Wykonawcy</w:t>
            </w:r>
          </w:p>
        </w:tc>
        <w:tc>
          <w:tcPr>
            <w:tcW w:w="3506" w:type="pct"/>
            <w:vAlign w:val="center"/>
          </w:tcPr>
          <w:p w14:paraId="24091698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B008A" w:rsidRPr="006721B4" w14:paraId="0F250615" w14:textId="77777777" w:rsidTr="00E431F7">
        <w:trPr>
          <w:trHeight w:val="699"/>
        </w:trPr>
        <w:tc>
          <w:tcPr>
            <w:tcW w:w="1494" w:type="pct"/>
            <w:shd w:val="clear" w:color="auto" w:fill="D6E3BC"/>
            <w:vAlign w:val="center"/>
          </w:tcPr>
          <w:p w14:paraId="2ACB39AF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721B4">
              <w:rPr>
                <w:rFonts w:cstheme="minorHAnsi"/>
                <w:b/>
              </w:rPr>
              <w:t>Adres do</w:t>
            </w:r>
          </w:p>
          <w:p w14:paraId="5170B95A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721B4">
              <w:rPr>
                <w:rFonts w:cstheme="minorHAnsi"/>
                <w:b/>
              </w:rPr>
              <w:t>korespondencji</w:t>
            </w:r>
          </w:p>
        </w:tc>
        <w:tc>
          <w:tcPr>
            <w:tcW w:w="3506" w:type="pct"/>
            <w:vAlign w:val="center"/>
          </w:tcPr>
          <w:p w14:paraId="6C83962C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B008A" w:rsidRPr="006721B4" w14:paraId="5FB4CEF1" w14:textId="77777777" w:rsidTr="00E431F7">
        <w:trPr>
          <w:trHeight w:val="699"/>
        </w:trPr>
        <w:tc>
          <w:tcPr>
            <w:tcW w:w="1494" w:type="pct"/>
            <w:shd w:val="clear" w:color="auto" w:fill="D6E3BC"/>
            <w:vAlign w:val="center"/>
          </w:tcPr>
          <w:p w14:paraId="1A66FCEB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721B4">
              <w:rPr>
                <w:rFonts w:cstheme="minorHAnsi"/>
                <w:b/>
              </w:rPr>
              <w:t>Województwo, w którym Wykonawca ma siedzibę</w:t>
            </w:r>
          </w:p>
        </w:tc>
        <w:tc>
          <w:tcPr>
            <w:tcW w:w="3506" w:type="pct"/>
            <w:vAlign w:val="center"/>
          </w:tcPr>
          <w:p w14:paraId="7C017A11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B008A" w:rsidRPr="006721B4" w14:paraId="1F423B9E" w14:textId="77777777" w:rsidTr="00E431F7">
        <w:trPr>
          <w:trHeight w:val="498"/>
        </w:trPr>
        <w:tc>
          <w:tcPr>
            <w:tcW w:w="1494" w:type="pct"/>
            <w:shd w:val="clear" w:color="auto" w:fill="D6E3BC"/>
            <w:vAlign w:val="center"/>
          </w:tcPr>
          <w:p w14:paraId="3673DBA1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721B4">
              <w:rPr>
                <w:rFonts w:cstheme="minorHAnsi"/>
                <w:b/>
              </w:rPr>
              <w:t>NIP</w:t>
            </w:r>
          </w:p>
        </w:tc>
        <w:tc>
          <w:tcPr>
            <w:tcW w:w="3506" w:type="pct"/>
            <w:vAlign w:val="center"/>
          </w:tcPr>
          <w:p w14:paraId="15BD6E6E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B008A" w:rsidRPr="006721B4" w14:paraId="0B4432CF" w14:textId="77777777" w:rsidTr="00E431F7">
        <w:trPr>
          <w:trHeight w:val="470"/>
        </w:trPr>
        <w:tc>
          <w:tcPr>
            <w:tcW w:w="1494" w:type="pct"/>
            <w:shd w:val="clear" w:color="auto" w:fill="D6E3BC"/>
            <w:vAlign w:val="center"/>
          </w:tcPr>
          <w:p w14:paraId="4AF5E514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721B4">
              <w:rPr>
                <w:rFonts w:cstheme="minorHAnsi"/>
                <w:b/>
              </w:rPr>
              <w:t>REGON</w:t>
            </w:r>
          </w:p>
        </w:tc>
        <w:tc>
          <w:tcPr>
            <w:tcW w:w="3506" w:type="pct"/>
            <w:vAlign w:val="center"/>
          </w:tcPr>
          <w:p w14:paraId="56621172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B008A" w:rsidRPr="006721B4" w14:paraId="7AE1DDE6" w14:textId="77777777" w:rsidTr="00E431F7">
        <w:trPr>
          <w:trHeight w:val="558"/>
        </w:trPr>
        <w:tc>
          <w:tcPr>
            <w:tcW w:w="1494" w:type="pct"/>
            <w:shd w:val="clear" w:color="auto" w:fill="D6E3BC"/>
            <w:vAlign w:val="center"/>
          </w:tcPr>
          <w:p w14:paraId="525DF45B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721B4">
              <w:rPr>
                <w:rFonts w:cstheme="minorHAnsi"/>
                <w:b/>
              </w:rPr>
              <w:t>Nr telefonu</w:t>
            </w:r>
          </w:p>
        </w:tc>
        <w:tc>
          <w:tcPr>
            <w:tcW w:w="3506" w:type="pct"/>
            <w:vAlign w:val="center"/>
          </w:tcPr>
          <w:p w14:paraId="797439FF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B008A" w:rsidRPr="006721B4" w14:paraId="3BE2D2D9" w14:textId="77777777" w:rsidTr="00E431F7">
        <w:trPr>
          <w:trHeight w:val="543"/>
        </w:trPr>
        <w:tc>
          <w:tcPr>
            <w:tcW w:w="1494" w:type="pct"/>
            <w:shd w:val="clear" w:color="auto" w:fill="D6E3BC"/>
            <w:vAlign w:val="center"/>
          </w:tcPr>
          <w:p w14:paraId="460AC0E8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721B4">
              <w:rPr>
                <w:rFonts w:cstheme="minorHAnsi"/>
                <w:b/>
              </w:rPr>
              <w:t>Adres e-mail</w:t>
            </w:r>
          </w:p>
        </w:tc>
        <w:tc>
          <w:tcPr>
            <w:tcW w:w="3506" w:type="pct"/>
            <w:vAlign w:val="center"/>
          </w:tcPr>
          <w:p w14:paraId="259763F7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B008A" w:rsidRPr="006721B4" w14:paraId="78283DC9" w14:textId="77777777" w:rsidTr="00E431F7">
        <w:trPr>
          <w:trHeight w:val="488"/>
        </w:trPr>
        <w:tc>
          <w:tcPr>
            <w:tcW w:w="1494" w:type="pct"/>
            <w:shd w:val="clear" w:color="auto" w:fill="D6E3BC"/>
            <w:vAlign w:val="center"/>
          </w:tcPr>
          <w:p w14:paraId="07BF99B0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721B4">
              <w:rPr>
                <w:rFonts w:cstheme="minorHAnsi"/>
                <w:b/>
              </w:rPr>
              <w:t>Osoba do kontaktu</w:t>
            </w:r>
          </w:p>
        </w:tc>
        <w:tc>
          <w:tcPr>
            <w:tcW w:w="3506" w:type="pct"/>
            <w:vAlign w:val="center"/>
          </w:tcPr>
          <w:p w14:paraId="5C77BA05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B008A" w:rsidRPr="006721B4" w14:paraId="521EB1FC" w14:textId="77777777" w:rsidTr="00E431F7">
        <w:trPr>
          <w:trHeight w:val="2638"/>
        </w:trPr>
        <w:tc>
          <w:tcPr>
            <w:tcW w:w="1494" w:type="pct"/>
            <w:shd w:val="clear" w:color="auto" w:fill="D6E3BC"/>
            <w:vAlign w:val="center"/>
          </w:tcPr>
          <w:p w14:paraId="3AD73E68" w14:textId="77777777" w:rsidR="007B008A" w:rsidRPr="006721B4" w:rsidRDefault="007B008A" w:rsidP="00E431F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721B4">
              <w:rPr>
                <w:rFonts w:cstheme="minorHAnsi"/>
                <w:b/>
              </w:rPr>
              <w:t>Kategoria przedsiębiorstwa</w:t>
            </w:r>
          </w:p>
        </w:tc>
        <w:tc>
          <w:tcPr>
            <w:tcW w:w="3506" w:type="pct"/>
            <w:vAlign w:val="center"/>
          </w:tcPr>
          <w:p w14:paraId="6E81F551" w14:textId="77777777" w:rsidR="007B008A" w:rsidRPr="006721B4" w:rsidRDefault="007B008A" w:rsidP="00E431F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 w:rsidRPr="006721B4">
              <w:rPr>
                <w:rFonts w:cstheme="minorHAnsi"/>
                <w:b/>
                <w:u w:val="single"/>
              </w:rPr>
              <w:t>mikroprzedsiębiorstwo:</w:t>
            </w:r>
            <w:r w:rsidRPr="006721B4">
              <w:rPr>
                <w:rFonts w:cstheme="minorHAnsi"/>
              </w:rPr>
              <w:t xml:space="preserve"> mniej niż 10 pracowników oraz roczny obrót lub całkowity bilans  nie przekraczający 2 mln Euro</w:t>
            </w:r>
          </w:p>
          <w:p w14:paraId="0AAD26F4" w14:textId="77777777" w:rsidR="007B008A" w:rsidRPr="006721B4" w:rsidRDefault="007B008A" w:rsidP="00E431F7">
            <w:pPr>
              <w:tabs>
                <w:tab w:val="left" w:pos="496"/>
              </w:tabs>
              <w:spacing w:after="0" w:line="240" w:lineRule="auto"/>
              <w:ind w:left="496" w:hanging="40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 w:rsidRPr="006721B4">
              <w:rPr>
                <w:rFonts w:cstheme="minorHAnsi"/>
                <w:b/>
                <w:u w:val="single"/>
              </w:rPr>
              <w:t>przedsiębiorstwo małe:</w:t>
            </w:r>
            <w:r w:rsidRPr="006721B4">
              <w:rPr>
                <w:rFonts w:cstheme="minorHAnsi"/>
              </w:rPr>
              <w:t xml:space="preserve">  mniej niż 50 pracowników oraz roczny obrót nie przekraczający 10 mln Euro lub całkowity bilans roczny nie przekraczający 10 mln Euro</w:t>
            </w:r>
          </w:p>
          <w:p w14:paraId="2FBC224D" w14:textId="77777777" w:rsidR="007B008A" w:rsidRPr="006721B4" w:rsidRDefault="007B008A" w:rsidP="00E431F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 w:rsidRPr="006721B4">
              <w:rPr>
                <w:rFonts w:cstheme="minorHAnsi"/>
                <w:b/>
                <w:u w:val="single"/>
              </w:rPr>
              <w:t>przedsiębiorstwo średnie:</w:t>
            </w:r>
            <w:r w:rsidRPr="006721B4">
              <w:rPr>
                <w:rFonts w:cstheme="minorHAnsi"/>
              </w:rPr>
              <w:t xml:space="preserve"> mniej niż 250 pracowników oraz roczny obrót nie przekraczający  50 mln Euro lub całkowity bilans roczny nie przekraczający 43 mln Euro</w:t>
            </w:r>
          </w:p>
          <w:p w14:paraId="5F7CBEA2" w14:textId="77777777" w:rsidR="007B008A" w:rsidRPr="006721B4" w:rsidRDefault="007B008A" w:rsidP="00E431F7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 w:rsidRPr="006721B4">
              <w:rPr>
                <w:rFonts w:cstheme="minorHAnsi"/>
                <w:b/>
                <w:u w:val="single"/>
              </w:rPr>
              <w:t>duże przedsiębiorstwo:</w:t>
            </w:r>
            <w:r w:rsidRPr="006721B4">
              <w:rPr>
                <w:rFonts w:cstheme="minorHAnsi"/>
                <w:b/>
              </w:rPr>
              <w:t xml:space="preserve"> </w:t>
            </w:r>
            <w:r w:rsidRPr="006721B4">
              <w:rPr>
                <w:rFonts w:cstheme="minorHAnsi"/>
              </w:rPr>
              <w:t>250 i więcej pracowników oraz roczny obrót przekraczający 50 mln Euro lub całkowity bilans roczny przekraczający 43 mln Euro</w:t>
            </w:r>
          </w:p>
          <w:p w14:paraId="4FAA44D0" w14:textId="77777777" w:rsidR="007B008A" w:rsidRPr="006721B4" w:rsidRDefault="007B008A" w:rsidP="00E431F7">
            <w:pPr>
              <w:tabs>
                <w:tab w:val="left" w:pos="517"/>
              </w:tabs>
              <w:spacing w:after="0" w:line="240" w:lineRule="auto"/>
              <w:ind w:left="517" w:hanging="425"/>
              <w:jc w:val="center"/>
              <w:rPr>
                <w:rFonts w:cstheme="minorHAnsi"/>
                <w:i/>
              </w:rPr>
            </w:pPr>
            <w:r w:rsidRPr="006721B4">
              <w:rPr>
                <w:rFonts w:cstheme="minorHAnsi"/>
                <w:i/>
                <w:iCs/>
              </w:rPr>
              <w:t>(Uwaga! Proszę wpisać</w:t>
            </w:r>
            <w:r w:rsidRPr="006721B4">
              <w:rPr>
                <w:rFonts w:cstheme="minorHAnsi"/>
                <w:i/>
              </w:rPr>
              <w:t xml:space="preserve"> znak „</w:t>
            </w:r>
            <w:r w:rsidRPr="006721B4">
              <w:rPr>
                <w:rFonts w:cstheme="minorHAnsi"/>
                <w:i/>
                <w:iCs/>
              </w:rPr>
              <w:t>X” w odpowiednią kratkę)</w:t>
            </w:r>
          </w:p>
        </w:tc>
      </w:tr>
    </w:tbl>
    <w:p w14:paraId="7E9EE2E4" w14:textId="77777777" w:rsidR="007B008A" w:rsidRPr="00076E06" w:rsidRDefault="007B008A" w:rsidP="007B008A">
      <w:pPr>
        <w:pStyle w:val="Akapitzlist"/>
        <w:numPr>
          <w:ilvl w:val="0"/>
          <w:numId w:val="2"/>
        </w:numPr>
        <w:tabs>
          <w:tab w:val="clear" w:pos="1065"/>
          <w:tab w:val="num" w:pos="851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645FF7"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5733D">
        <w:rPr>
          <w:rFonts w:asciiTheme="minorHAnsi" w:hAnsiTheme="minorHAnsi" w:cstheme="minorHAnsi"/>
          <w:b/>
          <w:bCs/>
          <w:sz w:val="22"/>
          <w:szCs w:val="22"/>
          <w:u w:val="single"/>
        </w:rPr>
        <w:t>Sieć Badawcza Łukasiewicz – Łódzki Instytut Technologiczny, 90-570 Łódź, ul. Marii Skłodowskiej-Curie nr 19/27</w:t>
      </w:r>
    </w:p>
    <w:p w14:paraId="30733692" w14:textId="77777777" w:rsidR="007B008A" w:rsidRPr="00076E06" w:rsidRDefault="007B008A" w:rsidP="007B008A">
      <w:pPr>
        <w:pStyle w:val="Akapitzlist"/>
        <w:ind w:left="709"/>
        <w:rPr>
          <w:rFonts w:asciiTheme="minorHAnsi" w:hAnsiTheme="minorHAnsi" w:cstheme="minorHAnsi"/>
          <w:sz w:val="22"/>
          <w:szCs w:val="22"/>
        </w:rPr>
      </w:pPr>
    </w:p>
    <w:p w14:paraId="4F014EB0" w14:textId="1D76FEE6" w:rsidR="007B008A" w:rsidRPr="001104D6" w:rsidRDefault="007B008A" w:rsidP="007B008A">
      <w:pPr>
        <w:pStyle w:val="Akapitzlist"/>
        <w:numPr>
          <w:ilvl w:val="0"/>
          <w:numId w:val="2"/>
        </w:numPr>
        <w:tabs>
          <w:tab w:val="clear" w:pos="1065"/>
          <w:tab w:val="num" w:pos="851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104D6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 zamówienia</w:t>
      </w:r>
      <w:r w:rsidRPr="001104D6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  <w:r w:rsidRPr="001104D6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>
        <w:rPr>
          <w:rFonts w:asciiTheme="minorHAnsi" w:hAnsiTheme="minorHAnsi" w:cstheme="minorHAnsi"/>
          <w:sz w:val="22"/>
          <w:szCs w:val="22"/>
        </w:rPr>
        <w:t xml:space="preserve">dostawa aparatury naukowej </w:t>
      </w:r>
      <w:r w:rsidRPr="001104D6">
        <w:rPr>
          <w:rFonts w:asciiTheme="minorHAnsi" w:hAnsiTheme="minorHAnsi" w:cstheme="minorHAnsi"/>
          <w:sz w:val="22"/>
          <w:szCs w:val="22"/>
        </w:rPr>
        <w:t>(dostawa obejmuje sprzęt fabrycznie nowy).</w:t>
      </w:r>
    </w:p>
    <w:p w14:paraId="00349301" w14:textId="77777777" w:rsidR="007B008A" w:rsidRDefault="007B008A" w:rsidP="007B008A">
      <w:pPr>
        <w:spacing w:after="0" w:line="240" w:lineRule="auto"/>
        <w:ind w:left="567" w:right="96" w:hanging="567"/>
        <w:jc w:val="both"/>
        <w:rPr>
          <w:rFonts w:eastAsia="Times New Roman" w:cs="Times New Roman"/>
          <w:b/>
          <w:lang w:eastAsia="pl-PL"/>
        </w:rPr>
      </w:pPr>
    </w:p>
    <w:p w14:paraId="7BF83167" w14:textId="77777777" w:rsidR="007B008A" w:rsidRPr="00CA7BF1" w:rsidRDefault="007B008A" w:rsidP="007B008A">
      <w:pPr>
        <w:spacing w:after="0" w:line="240" w:lineRule="auto"/>
        <w:ind w:left="709" w:right="96" w:hanging="709"/>
        <w:jc w:val="both"/>
        <w:rPr>
          <w:rFonts w:eastAsia="Times New Roman" w:cs="Times New Roman"/>
          <w:b/>
          <w:lang w:eastAsia="pl-PL"/>
        </w:rPr>
      </w:pPr>
      <w:r w:rsidRPr="00CA7BF1">
        <w:rPr>
          <w:rFonts w:eastAsia="Times New Roman" w:cs="Times New Roman"/>
          <w:b/>
          <w:lang w:eastAsia="pl-PL"/>
        </w:rPr>
        <w:t>4.</w:t>
      </w:r>
      <w:r w:rsidRPr="00CA7BF1">
        <w:rPr>
          <w:rFonts w:eastAsia="Times New Roman" w:cs="Times New Roman"/>
          <w:b/>
          <w:lang w:eastAsia="pl-PL"/>
        </w:rPr>
        <w:tab/>
        <w:t xml:space="preserve">Cena oferty w złotych polskich </w:t>
      </w:r>
      <w:r w:rsidRPr="00CA7BF1">
        <w:rPr>
          <w:rFonts w:eastAsia="Times New Roman" w:cs="Times New Roman"/>
          <w:lang w:eastAsia="pl-PL"/>
        </w:rPr>
        <w:t>(należy wpisać cenę wynikającą z Załącznika nr 1 do SWZ – Arkusza asortymentowo - cenowego)</w:t>
      </w:r>
      <w:r w:rsidRPr="00CA7BF1">
        <w:rPr>
          <w:rFonts w:eastAsia="Times New Roman" w:cs="Times New Roman"/>
          <w:b/>
          <w:lang w:eastAsia="pl-PL"/>
        </w:rPr>
        <w:t>.</w:t>
      </w:r>
    </w:p>
    <w:p w14:paraId="7B8C246B" w14:textId="1F1A8102" w:rsidR="007B008A" w:rsidRDefault="007B008A" w:rsidP="007B008A">
      <w:pPr>
        <w:tabs>
          <w:tab w:val="left" w:pos="360"/>
        </w:tabs>
        <w:spacing w:after="0" w:line="240" w:lineRule="auto"/>
        <w:ind w:left="567" w:right="98"/>
        <w:rPr>
          <w:rFonts w:cstheme="minorHAnsi"/>
          <w:b/>
        </w:rPr>
      </w:pPr>
      <w:r>
        <w:rPr>
          <w:rFonts w:cstheme="minorHAnsi"/>
          <w:b/>
        </w:rPr>
        <w:tab/>
        <w:t>4.1.</w:t>
      </w:r>
      <w:r>
        <w:rPr>
          <w:rFonts w:cstheme="minorHAnsi"/>
          <w:b/>
        </w:rPr>
        <w:tab/>
        <w:t xml:space="preserve">Część nr 1 – </w:t>
      </w:r>
      <w:r w:rsidR="00474065">
        <w:rPr>
          <w:rFonts w:cstheme="minorHAnsi"/>
          <w:b/>
        </w:rPr>
        <w:t>Komora laminarna</w:t>
      </w:r>
    </w:p>
    <w:p w14:paraId="4A5E0997" w14:textId="77777777" w:rsidR="007B008A" w:rsidRPr="00CA7BF1" w:rsidRDefault="007B008A" w:rsidP="007B008A">
      <w:pPr>
        <w:tabs>
          <w:tab w:val="left" w:pos="360"/>
        </w:tabs>
        <w:spacing w:after="0" w:line="240" w:lineRule="auto"/>
        <w:ind w:right="98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CA7BF1">
        <w:rPr>
          <w:rFonts w:cstheme="minorHAnsi"/>
          <w:b/>
        </w:rPr>
        <w:t>a)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7B008A" w:rsidRPr="00CA7BF1" w14:paraId="70AE4479" w14:textId="77777777" w:rsidTr="00E431F7">
        <w:trPr>
          <w:trHeight w:val="476"/>
        </w:trPr>
        <w:tc>
          <w:tcPr>
            <w:tcW w:w="6840" w:type="dxa"/>
            <w:vAlign w:val="center"/>
          </w:tcPr>
          <w:p w14:paraId="14A2D547" w14:textId="77777777" w:rsidR="007B008A" w:rsidRPr="00CA7BF1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A7BF1">
              <w:rPr>
                <w:rFonts w:eastAsia="Times New Roman" w:cstheme="minorHAnsi"/>
                <w:b/>
                <w:lang w:eastAsia="pl-PL"/>
              </w:rPr>
              <w:t>Cena oferty brutto w złotych polskich</w:t>
            </w:r>
          </w:p>
          <w:p w14:paraId="45DCBC17" w14:textId="77777777" w:rsidR="007B008A" w:rsidRPr="00CA7BF1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b/>
                <w:bCs/>
                <w:lang w:eastAsia="pl-PL"/>
              </w:rPr>
              <w:t>oferowana przez wykonawców z terytorium Polski</w:t>
            </w:r>
            <w:r w:rsidRPr="00CA7BF1">
              <w:rPr>
                <w:rFonts w:eastAsia="Times New Roman" w:cstheme="minorHAnsi"/>
                <w:lang w:eastAsia="pl-PL"/>
              </w:rPr>
              <w:t xml:space="preserve"> *</w:t>
            </w:r>
          </w:p>
        </w:tc>
        <w:tc>
          <w:tcPr>
            <w:tcW w:w="2880" w:type="dxa"/>
            <w:vAlign w:val="center"/>
          </w:tcPr>
          <w:p w14:paraId="40289A25" w14:textId="77777777" w:rsidR="007B008A" w:rsidRPr="00CA7BF1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lang w:eastAsia="pl-PL"/>
              </w:rPr>
              <w:t>….. zł</w:t>
            </w:r>
          </w:p>
        </w:tc>
      </w:tr>
      <w:tr w:rsidR="007B008A" w:rsidRPr="00CA7BF1" w14:paraId="6CD569EC" w14:textId="77777777" w:rsidTr="00E431F7">
        <w:trPr>
          <w:trHeight w:val="499"/>
        </w:trPr>
        <w:tc>
          <w:tcPr>
            <w:tcW w:w="9720" w:type="dxa"/>
            <w:gridSpan w:val="2"/>
            <w:vAlign w:val="center"/>
          </w:tcPr>
          <w:p w14:paraId="6885B749" w14:textId="77777777" w:rsidR="007B008A" w:rsidRPr="00CA7BF1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lang w:eastAsia="pl-PL"/>
              </w:rPr>
              <w:t>słownie: ……………………………………………………………………………………………….</w:t>
            </w:r>
          </w:p>
        </w:tc>
      </w:tr>
    </w:tbl>
    <w:p w14:paraId="524D6CFB" w14:textId="77777777" w:rsidR="007B008A" w:rsidRPr="00CA7BF1" w:rsidRDefault="007B008A" w:rsidP="007B008A">
      <w:pPr>
        <w:tabs>
          <w:tab w:val="left" w:pos="360"/>
        </w:tabs>
        <w:spacing w:after="0" w:line="240" w:lineRule="auto"/>
        <w:ind w:right="98"/>
        <w:rPr>
          <w:rFonts w:eastAsia="Times New Roman" w:cstheme="minorHAnsi"/>
          <w:b/>
          <w:szCs w:val="24"/>
          <w:lang w:eastAsia="pl-PL"/>
        </w:rPr>
      </w:pPr>
      <w:r w:rsidRPr="00CA7BF1">
        <w:rPr>
          <w:rFonts w:eastAsia="Times New Roman" w:cstheme="minorHAnsi"/>
          <w:b/>
          <w:bCs/>
          <w:lang w:eastAsia="pl-PL"/>
        </w:rPr>
        <w:t xml:space="preserve">* tabelę wypełniają tylko wykonawcy z terytorium Polski (nie wypełniają wykonawcy </w:t>
      </w:r>
      <w:r w:rsidRPr="00CA7BF1">
        <w:rPr>
          <w:rFonts w:eastAsia="Times New Roman" w:cstheme="minorHAnsi"/>
          <w:b/>
          <w:szCs w:val="24"/>
          <w:lang w:eastAsia="pl-PL"/>
        </w:rPr>
        <w:t>zagraniczni)</w:t>
      </w:r>
    </w:p>
    <w:p w14:paraId="7F5AC8E6" w14:textId="77777777" w:rsidR="007B008A" w:rsidRPr="00CA7BF1" w:rsidRDefault="007B008A" w:rsidP="007B008A">
      <w:pPr>
        <w:tabs>
          <w:tab w:val="left" w:pos="360"/>
        </w:tabs>
        <w:spacing w:after="0" w:line="240" w:lineRule="auto"/>
        <w:ind w:right="98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ab/>
      </w:r>
      <w:r>
        <w:rPr>
          <w:rFonts w:eastAsia="Times New Roman" w:cstheme="minorHAnsi"/>
          <w:b/>
          <w:szCs w:val="24"/>
          <w:lang w:eastAsia="pl-PL"/>
        </w:rPr>
        <w:tab/>
      </w:r>
      <w:r w:rsidRPr="00CA7BF1">
        <w:rPr>
          <w:rFonts w:eastAsia="Times New Roman" w:cstheme="minorHAnsi"/>
          <w:b/>
          <w:szCs w:val="24"/>
          <w:lang w:eastAsia="pl-PL"/>
        </w:rPr>
        <w:t>b)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7B008A" w:rsidRPr="00CA7BF1" w14:paraId="772A5C1F" w14:textId="77777777" w:rsidTr="00E431F7">
        <w:trPr>
          <w:trHeight w:val="426"/>
        </w:trPr>
        <w:tc>
          <w:tcPr>
            <w:tcW w:w="6840" w:type="dxa"/>
            <w:vAlign w:val="center"/>
          </w:tcPr>
          <w:p w14:paraId="58DA1916" w14:textId="77777777" w:rsidR="007B008A" w:rsidRPr="00CA7BF1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A7BF1">
              <w:rPr>
                <w:rFonts w:eastAsia="Times New Roman" w:cstheme="minorHAnsi"/>
                <w:b/>
                <w:lang w:eastAsia="pl-PL"/>
              </w:rPr>
              <w:lastRenderedPageBreak/>
              <w:t>Cena oferty netto w złotych polskich</w:t>
            </w:r>
          </w:p>
          <w:p w14:paraId="420152CF" w14:textId="77777777" w:rsidR="007B008A" w:rsidRPr="00CA7BF1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b/>
                <w:bCs/>
                <w:lang w:eastAsia="pl-PL"/>
              </w:rPr>
              <w:t xml:space="preserve">oferowana przez wykonawców </w:t>
            </w:r>
            <w:r w:rsidRPr="00CA7BF1">
              <w:rPr>
                <w:rFonts w:eastAsia="Times New Roman" w:cstheme="minorHAnsi"/>
                <w:b/>
                <w:szCs w:val="24"/>
                <w:lang w:eastAsia="pl-PL"/>
              </w:rPr>
              <w:t>zagranicznych</w:t>
            </w:r>
            <w:r w:rsidRPr="00CA7BF1">
              <w:rPr>
                <w:rFonts w:eastAsia="Times New Roman" w:cstheme="minorHAnsi"/>
                <w:lang w:eastAsia="pl-PL"/>
              </w:rPr>
              <w:t xml:space="preserve"> **</w:t>
            </w:r>
          </w:p>
        </w:tc>
        <w:tc>
          <w:tcPr>
            <w:tcW w:w="2880" w:type="dxa"/>
            <w:vAlign w:val="center"/>
          </w:tcPr>
          <w:p w14:paraId="47D2A5AB" w14:textId="77777777" w:rsidR="007B008A" w:rsidRPr="00CA7BF1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A7BF1">
              <w:rPr>
                <w:rFonts w:eastAsia="Times New Roman" w:cstheme="minorHAnsi"/>
                <w:sz w:val="18"/>
                <w:szCs w:val="18"/>
                <w:lang w:eastAsia="pl-PL"/>
              </w:rPr>
              <w:t>….. zł</w:t>
            </w:r>
          </w:p>
        </w:tc>
      </w:tr>
      <w:tr w:rsidR="007B008A" w:rsidRPr="00CA7BF1" w14:paraId="082E3FAD" w14:textId="77777777" w:rsidTr="00E431F7">
        <w:trPr>
          <w:trHeight w:val="567"/>
        </w:trPr>
        <w:tc>
          <w:tcPr>
            <w:tcW w:w="9720" w:type="dxa"/>
            <w:gridSpan w:val="2"/>
            <w:vAlign w:val="center"/>
          </w:tcPr>
          <w:p w14:paraId="2F1D0AA6" w14:textId="77777777" w:rsidR="007B008A" w:rsidRPr="00CA7BF1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107811902"/>
            <w:r w:rsidRPr="00CA7BF1">
              <w:rPr>
                <w:rFonts w:eastAsia="Times New Roman" w:cstheme="minorHAnsi"/>
                <w:lang w:eastAsia="pl-PL"/>
              </w:rPr>
              <w:t>słownie: ……………………………………………………………………………………………….</w:t>
            </w:r>
          </w:p>
        </w:tc>
      </w:tr>
    </w:tbl>
    <w:bookmarkEnd w:id="0"/>
    <w:p w14:paraId="714D7A41" w14:textId="77777777" w:rsidR="007B008A" w:rsidRPr="00CA7BF1" w:rsidRDefault="007B008A" w:rsidP="007B008A">
      <w:pPr>
        <w:tabs>
          <w:tab w:val="left" w:pos="360"/>
        </w:tabs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CA7BF1">
        <w:rPr>
          <w:rFonts w:eastAsia="Times New Roman" w:cstheme="minorHAnsi"/>
          <w:b/>
          <w:bCs/>
          <w:lang w:eastAsia="pl-PL"/>
        </w:rPr>
        <w:t xml:space="preserve">** tabelę wypełniają tylko wykonawcy </w:t>
      </w:r>
      <w:r w:rsidRPr="00CA7BF1">
        <w:rPr>
          <w:rFonts w:eastAsia="Times New Roman" w:cstheme="minorHAnsi"/>
          <w:b/>
          <w:szCs w:val="24"/>
          <w:lang w:eastAsia="pl-PL"/>
        </w:rPr>
        <w:t>zagraniczni</w:t>
      </w:r>
      <w:r w:rsidRPr="00CA7BF1">
        <w:rPr>
          <w:rFonts w:eastAsia="Times New Roman" w:cstheme="minorHAnsi"/>
          <w:b/>
          <w:bCs/>
          <w:lang w:eastAsia="pl-PL"/>
        </w:rPr>
        <w:t xml:space="preserve"> (nie wypełniają wykonawcy z terytorium </w:t>
      </w:r>
      <w:r>
        <w:rPr>
          <w:rFonts w:eastAsia="Times New Roman" w:cstheme="minorHAnsi"/>
          <w:b/>
          <w:bCs/>
          <w:lang w:eastAsia="pl-PL"/>
        </w:rPr>
        <w:t>P</w:t>
      </w:r>
      <w:r w:rsidRPr="00CA7BF1">
        <w:rPr>
          <w:rFonts w:eastAsia="Times New Roman" w:cstheme="minorHAnsi"/>
          <w:b/>
          <w:bCs/>
          <w:lang w:eastAsia="pl-PL"/>
        </w:rPr>
        <w:t>olski</w:t>
      </w:r>
      <w:r w:rsidRPr="00CA7BF1">
        <w:rPr>
          <w:rFonts w:eastAsia="Times New Roman" w:cstheme="minorHAnsi"/>
          <w:b/>
          <w:szCs w:val="24"/>
          <w:lang w:eastAsia="pl-PL"/>
        </w:rPr>
        <w:t>)</w:t>
      </w:r>
    </w:p>
    <w:p w14:paraId="44580879" w14:textId="1AFE38A9" w:rsidR="007B008A" w:rsidRDefault="007B008A" w:rsidP="007B008A">
      <w:pPr>
        <w:tabs>
          <w:tab w:val="left" w:pos="360"/>
        </w:tabs>
        <w:spacing w:after="0" w:line="240" w:lineRule="auto"/>
        <w:ind w:left="567" w:right="98"/>
        <w:rPr>
          <w:rFonts w:cstheme="minorHAnsi"/>
          <w:b/>
        </w:rPr>
      </w:pPr>
      <w:r>
        <w:rPr>
          <w:rFonts w:cstheme="minorHAnsi"/>
          <w:b/>
        </w:rPr>
        <w:tab/>
        <w:t>4.2.</w:t>
      </w:r>
      <w:r>
        <w:rPr>
          <w:rFonts w:cstheme="minorHAnsi"/>
          <w:b/>
        </w:rPr>
        <w:tab/>
        <w:t xml:space="preserve">Część nr 2 – </w:t>
      </w:r>
      <w:r w:rsidR="00474065">
        <w:rPr>
          <w:rFonts w:cstheme="minorHAnsi"/>
          <w:b/>
        </w:rPr>
        <w:t>Moduł obrazowania i analizy komórek</w:t>
      </w:r>
    </w:p>
    <w:p w14:paraId="0049E35A" w14:textId="77777777" w:rsidR="007B008A" w:rsidRPr="00CA7BF1" w:rsidRDefault="007B008A" w:rsidP="007B008A">
      <w:pPr>
        <w:tabs>
          <w:tab w:val="left" w:pos="360"/>
        </w:tabs>
        <w:spacing w:after="0" w:line="240" w:lineRule="auto"/>
        <w:ind w:right="98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CA7BF1">
        <w:rPr>
          <w:rFonts w:cstheme="minorHAnsi"/>
          <w:b/>
        </w:rPr>
        <w:t>a)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7B008A" w:rsidRPr="00CA7BF1" w14:paraId="71313759" w14:textId="77777777" w:rsidTr="00E431F7">
        <w:trPr>
          <w:trHeight w:val="591"/>
        </w:trPr>
        <w:tc>
          <w:tcPr>
            <w:tcW w:w="6840" w:type="dxa"/>
            <w:vAlign w:val="center"/>
          </w:tcPr>
          <w:p w14:paraId="2DA39B8F" w14:textId="77777777" w:rsidR="007B008A" w:rsidRPr="00CA7BF1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A7BF1">
              <w:rPr>
                <w:rFonts w:eastAsia="Times New Roman" w:cstheme="minorHAnsi"/>
                <w:b/>
                <w:lang w:eastAsia="pl-PL"/>
              </w:rPr>
              <w:t>Cena oferty brutto w złotych polskich</w:t>
            </w:r>
          </w:p>
          <w:p w14:paraId="789388B3" w14:textId="77777777" w:rsidR="007B008A" w:rsidRPr="00CA7BF1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b/>
                <w:bCs/>
                <w:lang w:eastAsia="pl-PL"/>
              </w:rPr>
              <w:t>oferowana przez wykonawców z terytorium Polski</w:t>
            </w:r>
            <w:r w:rsidRPr="00CA7BF1">
              <w:rPr>
                <w:rFonts w:eastAsia="Times New Roman" w:cstheme="minorHAnsi"/>
                <w:lang w:eastAsia="pl-PL"/>
              </w:rPr>
              <w:t xml:space="preserve"> *</w:t>
            </w:r>
          </w:p>
        </w:tc>
        <w:tc>
          <w:tcPr>
            <w:tcW w:w="2880" w:type="dxa"/>
            <w:vAlign w:val="center"/>
          </w:tcPr>
          <w:p w14:paraId="4EF03BC1" w14:textId="77777777" w:rsidR="007B008A" w:rsidRPr="00CA7BF1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lang w:eastAsia="pl-PL"/>
              </w:rPr>
              <w:t>….. zł</w:t>
            </w:r>
          </w:p>
        </w:tc>
      </w:tr>
      <w:tr w:rsidR="007B008A" w:rsidRPr="00CA7BF1" w14:paraId="1868811B" w14:textId="77777777" w:rsidTr="00E431F7">
        <w:trPr>
          <w:trHeight w:val="415"/>
        </w:trPr>
        <w:tc>
          <w:tcPr>
            <w:tcW w:w="9720" w:type="dxa"/>
            <w:gridSpan w:val="2"/>
            <w:vAlign w:val="center"/>
          </w:tcPr>
          <w:p w14:paraId="0825422E" w14:textId="77777777" w:rsidR="007B008A" w:rsidRPr="00CA7BF1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lang w:eastAsia="pl-PL"/>
              </w:rPr>
              <w:t>słownie: ……………………………………………………………………………………………….</w:t>
            </w:r>
          </w:p>
        </w:tc>
      </w:tr>
    </w:tbl>
    <w:p w14:paraId="7C2DAA98" w14:textId="77777777" w:rsidR="007B008A" w:rsidRPr="00CA7BF1" w:rsidRDefault="007B008A" w:rsidP="007B008A">
      <w:pPr>
        <w:tabs>
          <w:tab w:val="left" w:pos="360"/>
        </w:tabs>
        <w:spacing w:after="0" w:line="240" w:lineRule="auto"/>
        <w:ind w:right="98"/>
        <w:rPr>
          <w:rFonts w:eastAsia="Times New Roman" w:cstheme="minorHAnsi"/>
          <w:b/>
          <w:szCs w:val="24"/>
          <w:lang w:eastAsia="pl-PL"/>
        </w:rPr>
      </w:pPr>
      <w:r w:rsidRPr="00CA7BF1">
        <w:rPr>
          <w:rFonts w:eastAsia="Times New Roman" w:cstheme="minorHAnsi"/>
          <w:b/>
          <w:bCs/>
          <w:lang w:eastAsia="pl-PL"/>
        </w:rPr>
        <w:t xml:space="preserve">* tabelę wypełniają tylko wykonawcy z terytorium Polski (nie wypełniają wykonawcy </w:t>
      </w:r>
      <w:r w:rsidRPr="00CA7BF1">
        <w:rPr>
          <w:rFonts w:eastAsia="Times New Roman" w:cstheme="minorHAnsi"/>
          <w:b/>
          <w:szCs w:val="24"/>
          <w:lang w:eastAsia="pl-PL"/>
        </w:rPr>
        <w:t>zagraniczni)</w:t>
      </w:r>
    </w:p>
    <w:p w14:paraId="7EF6757D" w14:textId="77777777" w:rsidR="007B008A" w:rsidRPr="00CA7BF1" w:rsidRDefault="007B008A" w:rsidP="007B008A">
      <w:pPr>
        <w:tabs>
          <w:tab w:val="left" w:pos="360"/>
        </w:tabs>
        <w:spacing w:after="0" w:line="240" w:lineRule="auto"/>
        <w:ind w:right="98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ab/>
      </w:r>
      <w:r>
        <w:rPr>
          <w:rFonts w:eastAsia="Times New Roman" w:cstheme="minorHAnsi"/>
          <w:b/>
          <w:szCs w:val="24"/>
          <w:lang w:eastAsia="pl-PL"/>
        </w:rPr>
        <w:tab/>
      </w:r>
      <w:r w:rsidRPr="00CA7BF1">
        <w:rPr>
          <w:rFonts w:eastAsia="Times New Roman" w:cstheme="minorHAnsi"/>
          <w:b/>
          <w:szCs w:val="24"/>
          <w:lang w:eastAsia="pl-PL"/>
        </w:rPr>
        <w:t>b)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7B008A" w:rsidRPr="00CA7BF1" w14:paraId="0AD7E5D0" w14:textId="77777777" w:rsidTr="00E431F7">
        <w:trPr>
          <w:trHeight w:val="438"/>
        </w:trPr>
        <w:tc>
          <w:tcPr>
            <w:tcW w:w="6840" w:type="dxa"/>
            <w:vAlign w:val="center"/>
          </w:tcPr>
          <w:p w14:paraId="50062862" w14:textId="77777777" w:rsidR="007B008A" w:rsidRPr="00CA7BF1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A7BF1">
              <w:rPr>
                <w:rFonts w:eastAsia="Times New Roman" w:cstheme="minorHAnsi"/>
                <w:b/>
                <w:lang w:eastAsia="pl-PL"/>
              </w:rPr>
              <w:t>Cena oferty netto w złotych polskich</w:t>
            </w:r>
          </w:p>
          <w:p w14:paraId="174807B4" w14:textId="77777777" w:rsidR="007B008A" w:rsidRPr="00CA7BF1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b/>
                <w:bCs/>
                <w:lang w:eastAsia="pl-PL"/>
              </w:rPr>
              <w:t xml:space="preserve">oferowana przez wykonawców </w:t>
            </w:r>
            <w:r w:rsidRPr="00CA7BF1">
              <w:rPr>
                <w:rFonts w:eastAsia="Times New Roman" w:cstheme="minorHAnsi"/>
                <w:b/>
                <w:szCs w:val="24"/>
                <w:lang w:eastAsia="pl-PL"/>
              </w:rPr>
              <w:t>zagranicznych</w:t>
            </w:r>
            <w:r w:rsidRPr="00CA7BF1">
              <w:rPr>
                <w:rFonts w:eastAsia="Times New Roman" w:cstheme="minorHAnsi"/>
                <w:lang w:eastAsia="pl-PL"/>
              </w:rPr>
              <w:t xml:space="preserve"> **</w:t>
            </w:r>
          </w:p>
        </w:tc>
        <w:tc>
          <w:tcPr>
            <w:tcW w:w="2880" w:type="dxa"/>
            <w:vAlign w:val="center"/>
          </w:tcPr>
          <w:p w14:paraId="415C3E89" w14:textId="77777777" w:rsidR="007B008A" w:rsidRPr="00CA7BF1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A7BF1">
              <w:rPr>
                <w:rFonts w:eastAsia="Times New Roman" w:cstheme="minorHAnsi"/>
                <w:sz w:val="18"/>
                <w:szCs w:val="18"/>
                <w:lang w:eastAsia="pl-PL"/>
              </w:rPr>
              <w:t>….. zł</w:t>
            </w:r>
          </w:p>
        </w:tc>
      </w:tr>
      <w:tr w:rsidR="007B008A" w:rsidRPr="00CA7BF1" w14:paraId="4221A4FC" w14:textId="77777777" w:rsidTr="00E431F7">
        <w:trPr>
          <w:trHeight w:val="447"/>
        </w:trPr>
        <w:tc>
          <w:tcPr>
            <w:tcW w:w="9720" w:type="dxa"/>
            <w:gridSpan w:val="2"/>
            <w:vAlign w:val="center"/>
          </w:tcPr>
          <w:p w14:paraId="17982073" w14:textId="77777777" w:rsidR="007B008A" w:rsidRPr="00CA7BF1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lang w:eastAsia="pl-PL"/>
              </w:rPr>
              <w:t>słownie: ……………………………………………………………………………………………….</w:t>
            </w:r>
          </w:p>
        </w:tc>
      </w:tr>
    </w:tbl>
    <w:p w14:paraId="1FC31CC8" w14:textId="77777777" w:rsidR="007B008A" w:rsidRDefault="007B008A" w:rsidP="007B008A">
      <w:pPr>
        <w:tabs>
          <w:tab w:val="left" w:pos="360"/>
        </w:tabs>
        <w:rPr>
          <w:rFonts w:cstheme="minorHAnsi"/>
          <w:b/>
          <w:szCs w:val="24"/>
        </w:rPr>
      </w:pPr>
      <w:bookmarkStart w:id="1" w:name="_Hlk75516931"/>
      <w:r w:rsidRPr="001B4D9B">
        <w:rPr>
          <w:rFonts w:cstheme="minorHAnsi"/>
          <w:b/>
          <w:bCs/>
        </w:rPr>
        <w:t xml:space="preserve">** tabelę wypełniają tylko wykonawcy </w:t>
      </w:r>
      <w:r w:rsidRPr="001B4D9B">
        <w:rPr>
          <w:rFonts w:cstheme="minorHAnsi"/>
          <w:b/>
          <w:szCs w:val="24"/>
        </w:rPr>
        <w:t>zagraniczni</w:t>
      </w:r>
      <w:r w:rsidRPr="001B4D9B">
        <w:rPr>
          <w:rFonts w:cstheme="minorHAnsi"/>
          <w:b/>
          <w:bCs/>
        </w:rPr>
        <w:t xml:space="preserve"> (nie wypełniają wykonawcy z terytorium Polski</w:t>
      </w:r>
      <w:r w:rsidRPr="001B4D9B">
        <w:rPr>
          <w:rFonts w:cstheme="minorHAnsi"/>
          <w:b/>
          <w:szCs w:val="24"/>
        </w:rPr>
        <w:t>)</w:t>
      </w:r>
    </w:p>
    <w:bookmarkEnd w:id="1"/>
    <w:p w14:paraId="1B370A67" w14:textId="42BD02B4" w:rsidR="00474065" w:rsidRDefault="00474065" w:rsidP="00474065">
      <w:pPr>
        <w:tabs>
          <w:tab w:val="left" w:pos="360"/>
        </w:tabs>
        <w:spacing w:after="0" w:line="240" w:lineRule="auto"/>
        <w:ind w:left="567" w:right="98"/>
        <w:rPr>
          <w:rFonts w:cstheme="minorHAnsi"/>
          <w:b/>
        </w:rPr>
      </w:pPr>
      <w:r>
        <w:rPr>
          <w:rFonts w:cstheme="minorHAnsi"/>
          <w:b/>
        </w:rPr>
        <w:tab/>
        <w:t>4.</w:t>
      </w:r>
      <w:r w:rsidR="00BF4F32">
        <w:rPr>
          <w:rFonts w:cstheme="minorHAnsi"/>
          <w:b/>
        </w:rPr>
        <w:t>3</w:t>
      </w:r>
      <w:r>
        <w:rPr>
          <w:rFonts w:cstheme="minorHAnsi"/>
          <w:b/>
        </w:rPr>
        <w:t>.</w:t>
      </w:r>
      <w:r>
        <w:rPr>
          <w:rFonts w:cstheme="minorHAnsi"/>
          <w:b/>
        </w:rPr>
        <w:tab/>
        <w:t xml:space="preserve">Część nr </w:t>
      </w:r>
      <w:r w:rsidR="007C45EB">
        <w:rPr>
          <w:rFonts w:cstheme="minorHAnsi"/>
          <w:b/>
        </w:rPr>
        <w:t>3</w:t>
      </w:r>
      <w:r>
        <w:rPr>
          <w:rFonts w:cstheme="minorHAnsi"/>
          <w:b/>
        </w:rPr>
        <w:t xml:space="preserve"> – </w:t>
      </w:r>
      <w:r w:rsidR="007C45EB">
        <w:rPr>
          <w:rFonts w:cstheme="minorHAnsi"/>
          <w:b/>
        </w:rPr>
        <w:t>Czytnik spektrofotometryczny</w:t>
      </w:r>
    </w:p>
    <w:p w14:paraId="2996D77A" w14:textId="77777777" w:rsidR="00474065" w:rsidRPr="00CA7BF1" w:rsidRDefault="00474065" w:rsidP="00474065">
      <w:pPr>
        <w:tabs>
          <w:tab w:val="left" w:pos="360"/>
        </w:tabs>
        <w:spacing w:after="0" w:line="240" w:lineRule="auto"/>
        <w:ind w:right="98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CA7BF1">
        <w:rPr>
          <w:rFonts w:cstheme="minorHAnsi"/>
          <w:b/>
        </w:rPr>
        <w:t>a)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474065" w:rsidRPr="00CA7BF1" w14:paraId="3093D42B" w14:textId="77777777" w:rsidTr="00E431F7">
        <w:trPr>
          <w:trHeight w:val="591"/>
        </w:trPr>
        <w:tc>
          <w:tcPr>
            <w:tcW w:w="6840" w:type="dxa"/>
            <w:vAlign w:val="center"/>
          </w:tcPr>
          <w:p w14:paraId="1AD536CB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A7BF1">
              <w:rPr>
                <w:rFonts w:eastAsia="Times New Roman" w:cstheme="minorHAnsi"/>
                <w:b/>
                <w:lang w:eastAsia="pl-PL"/>
              </w:rPr>
              <w:t>Cena oferty brutto w złotych polskich</w:t>
            </w:r>
          </w:p>
          <w:p w14:paraId="00A3CA90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b/>
                <w:bCs/>
                <w:lang w:eastAsia="pl-PL"/>
              </w:rPr>
              <w:t>oferowana przez wykonawców z terytorium Polski</w:t>
            </w:r>
            <w:r w:rsidRPr="00CA7BF1">
              <w:rPr>
                <w:rFonts w:eastAsia="Times New Roman" w:cstheme="minorHAnsi"/>
                <w:lang w:eastAsia="pl-PL"/>
              </w:rPr>
              <w:t xml:space="preserve"> *</w:t>
            </w:r>
          </w:p>
        </w:tc>
        <w:tc>
          <w:tcPr>
            <w:tcW w:w="2880" w:type="dxa"/>
            <w:vAlign w:val="center"/>
          </w:tcPr>
          <w:p w14:paraId="269EAE5C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lang w:eastAsia="pl-PL"/>
              </w:rPr>
              <w:t>….. zł</w:t>
            </w:r>
          </w:p>
        </w:tc>
      </w:tr>
      <w:tr w:rsidR="00474065" w:rsidRPr="00CA7BF1" w14:paraId="4052B510" w14:textId="77777777" w:rsidTr="00E431F7">
        <w:trPr>
          <w:trHeight w:val="415"/>
        </w:trPr>
        <w:tc>
          <w:tcPr>
            <w:tcW w:w="9720" w:type="dxa"/>
            <w:gridSpan w:val="2"/>
            <w:vAlign w:val="center"/>
          </w:tcPr>
          <w:p w14:paraId="323F454F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lang w:eastAsia="pl-PL"/>
              </w:rPr>
              <w:t>słownie: ……………………………………………………………………………………………….</w:t>
            </w:r>
          </w:p>
        </w:tc>
      </w:tr>
    </w:tbl>
    <w:p w14:paraId="3FF90256" w14:textId="77777777" w:rsidR="00474065" w:rsidRPr="00CA7BF1" w:rsidRDefault="00474065" w:rsidP="00474065">
      <w:pPr>
        <w:tabs>
          <w:tab w:val="left" w:pos="360"/>
        </w:tabs>
        <w:spacing w:after="0" w:line="240" w:lineRule="auto"/>
        <w:ind w:right="98"/>
        <w:rPr>
          <w:rFonts w:eastAsia="Times New Roman" w:cstheme="minorHAnsi"/>
          <w:b/>
          <w:szCs w:val="24"/>
          <w:lang w:eastAsia="pl-PL"/>
        </w:rPr>
      </w:pPr>
      <w:r w:rsidRPr="00CA7BF1">
        <w:rPr>
          <w:rFonts w:eastAsia="Times New Roman" w:cstheme="minorHAnsi"/>
          <w:b/>
          <w:bCs/>
          <w:lang w:eastAsia="pl-PL"/>
        </w:rPr>
        <w:t xml:space="preserve">* tabelę wypełniają tylko wykonawcy z terytorium Polski (nie wypełniają wykonawcy </w:t>
      </w:r>
      <w:r w:rsidRPr="00CA7BF1">
        <w:rPr>
          <w:rFonts w:eastAsia="Times New Roman" w:cstheme="minorHAnsi"/>
          <w:b/>
          <w:szCs w:val="24"/>
          <w:lang w:eastAsia="pl-PL"/>
        </w:rPr>
        <w:t>zagraniczni)</w:t>
      </w:r>
    </w:p>
    <w:p w14:paraId="4EDB8564" w14:textId="77777777" w:rsidR="00474065" w:rsidRPr="00CA7BF1" w:rsidRDefault="00474065" w:rsidP="00474065">
      <w:pPr>
        <w:tabs>
          <w:tab w:val="left" w:pos="360"/>
        </w:tabs>
        <w:spacing w:after="0" w:line="240" w:lineRule="auto"/>
        <w:ind w:right="98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ab/>
      </w:r>
      <w:r>
        <w:rPr>
          <w:rFonts w:eastAsia="Times New Roman" w:cstheme="minorHAnsi"/>
          <w:b/>
          <w:szCs w:val="24"/>
          <w:lang w:eastAsia="pl-PL"/>
        </w:rPr>
        <w:tab/>
      </w:r>
      <w:r w:rsidRPr="00CA7BF1">
        <w:rPr>
          <w:rFonts w:eastAsia="Times New Roman" w:cstheme="minorHAnsi"/>
          <w:b/>
          <w:szCs w:val="24"/>
          <w:lang w:eastAsia="pl-PL"/>
        </w:rPr>
        <w:t>b)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474065" w:rsidRPr="00CA7BF1" w14:paraId="258AA953" w14:textId="77777777" w:rsidTr="00E431F7">
        <w:trPr>
          <w:trHeight w:val="438"/>
        </w:trPr>
        <w:tc>
          <w:tcPr>
            <w:tcW w:w="6840" w:type="dxa"/>
            <w:vAlign w:val="center"/>
          </w:tcPr>
          <w:p w14:paraId="56993999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A7BF1">
              <w:rPr>
                <w:rFonts w:eastAsia="Times New Roman" w:cstheme="minorHAnsi"/>
                <w:b/>
                <w:lang w:eastAsia="pl-PL"/>
              </w:rPr>
              <w:t>Cena oferty netto w złotych polskich</w:t>
            </w:r>
          </w:p>
          <w:p w14:paraId="4F438E7A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b/>
                <w:bCs/>
                <w:lang w:eastAsia="pl-PL"/>
              </w:rPr>
              <w:t xml:space="preserve">oferowana przez wykonawców </w:t>
            </w:r>
            <w:r w:rsidRPr="00CA7BF1">
              <w:rPr>
                <w:rFonts w:eastAsia="Times New Roman" w:cstheme="minorHAnsi"/>
                <w:b/>
                <w:szCs w:val="24"/>
                <w:lang w:eastAsia="pl-PL"/>
              </w:rPr>
              <w:t>zagranicznych</w:t>
            </w:r>
            <w:r w:rsidRPr="00CA7BF1">
              <w:rPr>
                <w:rFonts w:eastAsia="Times New Roman" w:cstheme="minorHAnsi"/>
                <w:lang w:eastAsia="pl-PL"/>
              </w:rPr>
              <w:t xml:space="preserve"> **</w:t>
            </w:r>
          </w:p>
        </w:tc>
        <w:tc>
          <w:tcPr>
            <w:tcW w:w="2880" w:type="dxa"/>
            <w:vAlign w:val="center"/>
          </w:tcPr>
          <w:p w14:paraId="6DBDCDBC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A7BF1">
              <w:rPr>
                <w:rFonts w:eastAsia="Times New Roman" w:cstheme="minorHAnsi"/>
                <w:sz w:val="18"/>
                <w:szCs w:val="18"/>
                <w:lang w:eastAsia="pl-PL"/>
              </w:rPr>
              <w:t>….. zł</w:t>
            </w:r>
          </w:p>
        </w:tc>
      </w:tr>
      <w:tr w:rsidR="00474065" w:rsidRPr="00CA7BF1" w14:paraId="1E6CD68B" w14:textId="77777777" w:rsidTr="00E431F7">
        <w:trPr>
          <w:trHeight w:val="447"/>
        </w:trPr>
        <w:tc>
          <w:tcPr>
            <w:tcW w:w="9720" w:type="dxa"/>
            <w:gridSpan w:val="2"/>
            <w:vAlign w:val="center"/>
          </w:tcPr>
          <w:p w14:paraId="538E8ABA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lang w:eastAsia="pl-PL"/>
              </w:rPr>
              <w:t>słownie: ……………………………………………………………………………………………….</w:t>
            </w:r>
          </w:p>
        </w:tc>
      </w:tr>
    </w:tbl>
    <w:p w14:paraId="506F4539" w14:textId="77777777" w:rsidR="00474065" w:rsidRDefault="00474065" w:rsidP="00474065">
      <w:pPr>
        <w:tabs>
          <w:tab w:val="left" w:pos="360"/>
        </w:tabs>
        <w:rPr>
          <w:rFonts w:cstheme="minorHAnsi"/>
          <w:b/>
          <w:szCs w:val="24"/>
        </w:rPr>
      </w:pPr>
      <w:r w:rsidRPr="001B4D9B">
        <w:rPr>
          <w:rFonts w:cstheme="minorHAnsi"/>
          <w:b/>
          <w:bCs/>
        </w:rPr>
        <w:t xml:space="preserve">** tabelę wypełniają tylko wykonawcy </w:t>
      </w:r>
      <w:r w:rsidRPr="001B4D9B">
        <w:rPr>
          <w:rFonts w:cstheme="minorHAnsi"/>
          <w:b/>
          <w:szCs w:val="24"/>
        </w:rPr>
        <w:t>zagraniczni</w:t>
      </w:r>
      <w:r w:rsidRPr="001B4D9B">
        <w:rPr>
          <w:rFonts w:cstheme="minorHAnsi"/>
          <w:b/>
          <w:bCs/>
        </w:rPr>
        <w:t xml:space="preserve"> (nie wypełniają wykonawcy z terytorium Polski</w:t>
      </w:r>
      <w:r w:rsidRPr="001B4D9B">
        <w:rPr>
          <w:rFonts w:cstheme="minorHAnsi"/>
          <w:b/>
          <w:szCs w:val="24"/>
        </w:rPr>
        <w:t>)</w:t>
      </w:r>
    </w:p>
    <w:p w14:paraId="2A6076C9" w14:textId="74F8EA09" w:rsidR="00474065" w:rsidRPr="007C45EB" w:rsidRDefault="00474065" w:rsidP="00474065">
      <w:pPr>
        <w:tabs>
          <w:tab w:val="left" w:pos="360"/>
        </w:tabs>
        <w:spacing w:after="0" w:line="240" w:lineRule="auto"/>
        <w:ind w:left="567" w:right="98"/>
        <w:rPr>
          <w:rFonts w:cstheme="minorHAnsi"/>
          <w:b/>
        </w:rPr>
      </w:pPr>
      <w:r>
        <w:rPr>
          <w:rFonts w:cstheme="minorHAnsi"/>
          <w:b/>
        </w:rPr>
        <w:tab/>
        <w:t>4.</w:t>
      </w:r>
      <w:r w:rsidR="00BF4F32">
        <w:rPr>
          <w:rFonts w:cstheme="minorHAnsi"/>
          <w:b/>
        </w:rPr>
        <w:t>4</w:t>
      </w:r>
      <w:r>
        <w:rPr>
          <w:rFonts w:cstheme="minorHAnsi"/>
          <w:b/>
        </w:rPr>
        <w:t>.</w:t>
      </w:r>
      <w:r>
        <w:rPr>
          <w:rFonts w:cstheme="minorHAnsi"/>
          <w:b/>
        </w:rPr>
        <w:tab/>
        <w:t xml:space="preserve">Część nr </w:t>
      </w:r>
      <w:r w:rsidR="007C45EB">
        <w:rPr>
          <w:rFonts w:cstheme="minorHAnsi"/>
          <w:b/>
        </w:rPr>
        <w:t>4</w:t>
      </w:r>
      <w:r>
        <w:rPr>
          <w:rFonts w:cstheme="minorHAnsi"/>
          <w:b/>
        </w:rPr>
        <w:t xml:space="preserve"> – </w:t>
      </w:r>
      <w:r w:rsidR="007C45EB">
        <w:rPr>
          <w:rFonts w:cstheme="minorHAnsi"/>
          <w:b/>
        </w:rPr>
        <w:t>Inkubator z atmosferą CO</w:t>
      </w:r>
      <w:r w:rsidR="007C45EB">
        <w:rPr>
          <w:rFonts w:cstheme="minorHAnsi"/>
          <w:b/>
          <w:vertAlign w:val="subscript"/>
        </w:rPr>
        <w:t>2</w:t>
      </w:r>
      <w:r w:rsidR="007C45EB">
        <w:rPr>
          <w:rFonts w:cstheme="minorHAnsi"/>
          <w:b/>
        </w:rPr>
        <w:t xml:space="preserve"> oraz ze stała szybą wewnętrzną</w:t>
      </w:r>
    </w:p>
    <w:p w14:paraId="51B9B8D0" w14:textId="77777777" w:rsidR="00474065" w:rsidRPr="00CA7BF1" w:rsidRDefault="00474065" w:rsidP="00474065">
      <w:pPr>
        <w:tabs>
          <w:tab w:val="left" w:pos="360"/>
        </w:tabs>
        <w:spacing w:after="0" w:line="240" w:lineRule="auto"/>
        <w:ind w:right="98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CA7BF1">
        <w:rPr>
          <w:rFonts w:cstheme="minorHAnsi"/>
          <w:b/>
        </w:rPr>
        <w:t>a)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474065" w:rsidRPr="00CA7BF1" w14:paraId="260DE158" w14:textId="77777777" w:rsidTr="00E431F7">
        <w:trPr>
          <w:trHeight w:val="591"/>
        </w:trPr>
        <w:tc>
          <w:tcPr>
            <w:tcW w:w="6840" w:type="dxa"/>
            <w:vAlign w:val="center"/>
          </w:tcPr>
          <w:p w14:paraId="5CF3DB74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A7BF1">
              <w:rPr>
                <w:rFonts w:eastAsia="Times New Roman" w:cstheme="minorHAnsi"/>
                <w:b/>
                <w:lang w:eastAsia="pl-PL"/>
              </w:rPr>
              <w:t>Cena oferty brutto w złotych polskich</w:t>
            </w:r>
          </w:p>
          <w:p w14:paraId="1236CD75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b/>
                <w:bCs/>
                <w:lang w:eastAsia="pl-PL"/>
              </w:rPr>
              <w:t>oferowana przez wykonawców z terytorium Polski</w:t>
            </w:r>
            <w:r w:rsidRPr="00CA7BF1">
              <w:rPr>
                <w:rFonts w:eastAsia="Times New Roman" w:cstheme="minorHAnsi"/>
                <w:lang w:eastAsia="pl-PL"/>
              </w:rPr>
              <w:t xml:space="preserve"> *</w:t>
            </w:r>
          </w:p>
        </w:tc>
        <w:tc>
          <w:tcPr>
            <w:tcW w:w="2880" w:type="dxa"/>
            <w:vAlign w:val="center"/>
          </w:tcPr>
          <w:p w14:paraId="5B74AC96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lang w:eastAsia="pl-PL"/>
              </w:rPr>
              <w:t>….. zł</w:t>
            </w:r>
          </w:p>
        </w:tc>
      </w:tr>
      <w:tr w:rsidR="00474065" w:rsidRPr="00CA7BF1" w14:paraId="4A56C5CB" w14:textId="77777777" w:rsidTr="00E431F7">
        <w:trPr>
          <w:trHeight w:val="415"/>
        </w:trPr>
        <w:tc>
          <w:tcPr>
            <w:tcW w:w="9720" w:type="dxa"/>
            <w:gridSpan w:val="2"/>
            <w:vAlign w:val="center"/>
          </w:tcPr>
          <w:p w14:paraId="7D8AA131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lang w:eastAsia="pl-PL"/>
              </w:rPr>
              <w:t>słownie: ……………………………………………………………………………………………….</w:t>
            </w:r>
          </w:p>
        </w:tc>
      </w:tr>
    </w:tbl>
    <w:p w14:paraId="7DEED349" w14:textId="77777777" w:rsidR="00474065" w:rsidRPr="00CA7BF1" w:rsidRDefault="00474065" w:rsidP="00474065">
      <w:pPr>
        <w:tabs>
          <w:tab w:val="left" w:pos="360"/>
        </w:tabs>
        <w:spacing w:after="0" w:line="240" w:lineRule="auto"/>
        <w:ind w:right="98"/>
        <w:rPr>
          <w:rFonts w:eastAsia="Times New Roman" w:cstheme="minorHAnsi"/>
          <w:b/>
          <w:szCs w:val="24"/>
          <w:lang w:eastAsia="pl-PL"/>
        </w:rPr>
      </w:pPr>
      <w:r w:rsidRPr="00CA7BF1">
        <w:rPr>
          <w:rFonts w:eastAsia="Times New Roman" w:cstheme="minorHAnsi"/>
          <w:b/>
          <w:bCs/>
          <w:lang w:eastAsia="pl-PL"/>
        </w:rPr>
        <w:t xml:space="preserve">* tabelę wypełniają tylko wykonawcy z terytorium Polski (nie wypełniają wykonawcy </w:t>
      </w:r>
      <w:r w:rsidRPr="00CA7BF1">
        <w:rPr>
          <w:rFonts w:eastAsia="Times New Roman" w:cstheme="minorHAnsi"/>
          <w:b/>
          <w:szCs w:val="24"/>
          <w:lang w:eastAsia="pl-PL"/>
        </w:rPr>
        <w:t>zagraniczni)</w:t>
      </w:r>
    </w:p>
    <w:p w14:paraId="4E2C8FDB" w14:textId="77777777" w:rsidR="00474065" w:rsidRPr="00CA7BF1" w:rsidRDefault="00474065" w:rsidP="00474065">
      <w:pPr>
        <w:tabs>
          <w:tab w:val="left" w:pos="360"/>
        </w:tabs>
        <w:spacing w:after="0" w:line="240" w:lineRule="auto"/>
        <w:ind w:right="98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ab/>
      </w:r>
      <w:r>
        <w:rPr>
          <w:rFonts w:eastAsia="Times New Roman" w:cstheme="minorHAnsi"/>
          <w:b/>
          <w:szCs w:val="24"/>
          <w:lang w:eastAsia="pl-PL"/>
        </w:rPr>
        <w:tab/>
      </w:r>
      <w:r w:rsidRPr="00CA7BF1">
        <w:rPr>
          <w:rFonts w:eastAsia="Times New Roman" w:cstheme="minorHAnsi"/>
          <w:b/>
          <w:szCs w:val="24"/>
          <w:lang w:eastAsia="pl-PL"/>
        </w:rPr>
        <w:t>b)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474065" w:rsidRPr="00CA7BF1" w14:paraId="5E07E664" w14:textId="77777777" w:rsidTr="00E431F7">
        <w:trPr>
          <w:trHeight w:val="438"/>
        </w:trPr>
        <w:tc>
          <w:tcPr>
            <w:tcW w:w="6840" w:type="dxa"/>
            <w:vAlign w:val="center"/>
          </w:tcPr>
          <w:p w14:paraId="1E97939C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A7BF1">
              <w:rPr>
                <w:rFonts w:eastAsia="Times New Roman" w:cstheme="minorHAnsi"/>
                <w:b/>
                <w:lang w:eastAsia="pl-PL"/>
              </w:rPr>
              <w:t>Cena oferty netto w złotych polskich</w:t>
            </w:r>
          </w:p>
          <w:p w14:paraId="3806935A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b/>
                <w:bCs/>
                <w:lang w:eastAsia="pl-PL"/>
              </w:rPr>
              <w:t xml:space="preserve">oferowana przez wykonawców </w:t>
            </w:r>
            <w:r w:rsidRPr="00CA7BF1">
              <w:rPr>
                <w:rFonts w:eastAsia="Times New Roman" w:cstheme="minorHAnsi"/>
                <w:b/>
                <w:szCs w:val="24"/>
                <w:lang w:eastAsia="pl-PL"/>
              </w:rPr>
              <w:t>zagranicznych</w:t>
            </w:r>
            <w:r w:rsidRPr="00CA7BF1">
              <w:rPr>
                <w:rFonts w:eastAsia="Times New Roman" w:cstheme="minorHAnsi"/>
                <w:lang w:eastAsia="pl-PL"/>
              </w:rPr>
              <w:t xml:space="preserve"> **</w:t>
            </w:r>
          </w:p>
        </w:tc>
        <w:tc>
          <w:tcPr>
            <w:tcW w:w="2880" w:type="dxa"/>
            <w:vAlign w:val="center"/>
          </w:tcPr>
          <w:p w14:paraId="6F4FA8B4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A7BF1">
              <w:rPr>
                <w:rFonts w:eastAsia="Times New Roman" w:cstheme="minorHAnsi"/>
                <w:sz w:val="18"/>
                <w:szCs w:val="18"/>
                <w:lang w:eastAsia="pl-PL"/>
              </w:rPr>
              <w:t>….. zł</w:t>
            </w:r>
          </w:p>
        </w:tc>
      </w:tr>
      <w:tr w:rsidR="00474065" w:rsidRPr="00CA7BF1" w14:paraId="5DDADEE8" w14:textId="77777777" w:rsidTr="00E431F7">
        <w:trPr>
          <w:trHeight w:val="447"/>
        </w:trPr>
        <w:tc>
          <w:tcPr>
            <w:tcW w:w="9720" w:type="dxa"/>
            <w:gridSpan w:val="2"/>
            <w:vAlign w:val="center"/>
          </w:tcPr>
          <w:p w14:paraId="701E84D5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lang w:eastAsia="pl-PL"/>
              </w:rPr>
              <w:t>słownie: ……………………………………………………………………………………………….</w:t>
            </w:r>
          </w:p>
        </w:tc>
      </w:tr>
    </w:tbl>
    <w:p w14:paraId="30A64A1E" w14:textId="77777777" w:rsidR="00474065" w:rsidRDefault="00474065" w:rsidP="00474065">
      <w:pPr>
        <w:tabs>
          <w:tab w:val="left" w:pos="360"/>
        </w:tabs>
        <w:rPr>
          <w:rFonts w:cstheme="minorHAnsi"/>
          <w:b/>
          <w:szCs w:val="24"/>
        </w:rPr>
      </w:pPr>
      <w:r w:rsidRPr="001B4D9B">
        <w:rPr>
          <w:rFonts w:cstheme="minorHAnsi"/>
          <w:b/>
          <w:bCs/>
        </w:rPr>
        <w:t xml:space="preserve">** tabelę wypełniają tylko wykonawcy </w:t>
      </w:r>
      <w:r w:rsidRPr="001B4D9B">
        <w:rPr>
          <w:rFonts w:cstheme="minorHAnsi"/>
          <w:b/>
          <w:szCs w:val="24"/>
        </w:rPr>
        <w:t>zagraniczni</w:t>
      </w:r>
      <w:r w:rsidRPr="001B4D9B">
        <w:rPr>
          <w:rFonts w:cstheme="minorHAnsi"/>
          <w:b/>
          <w:bCs/>
        </w:rPr>
        <w:t xml:space="preserve"> (nie wypełniają wykonawcy z terytorium Polski</w:t>
      </w:r>
      <w:r w:rsidRPr="001B4D9B">
        <w:rPr>
          <w:rFonts w:cstheme="minorHAnsi"/>
          <w:b/>
          <w:szCs w:val="24"/>
        </w:rPr>
        <w:t>)</w:t>
      </w:r>
    </w:p>
    <w:p w14:paraId="5412DC31" w14:textId="39C50BA2" w:rsidR="000105C7" w:rsidRDefault="000105C7" w:rsidP="000105C7">
      <w:pPr>
        <w:tabs>
          <w:tab w:val="left" w:pos="360"/>
        </w:tabs>
        <w:spacing w:after="0" w:line="240" w:lineRule="auto"/>
        <w:ind w:left="567" w:right="98"/>
        <w:rPr>
          <w:rFonts w:cstheme="minorHAnsi"/>
          <w:b/>
        </w:rPr>
      </w:pPr>
      <w:r>
        <w:rPr>
          <w:rFonts w:cstheme="minorHAnsi"/>
          <w:b/>
        </w:rPr>
        <w:tab/>
        <w:t>4.5.</w:t>
      </w:r>
      <w:r>
        <w:rPr>
          <w:rFonts w:cstheme="minorHAnsi"/>
          <w:b/>
        </w:rPr>
        <w:tab/>
        <w:t>Część nr 5 – Urządzenia pomiarowe</w:t>
      </w:r>
    </w:p>
    <w:p w14:paraId="7296208F" w14:textId="77777777" w:rsidR="000105C7" w:rsidRPr="00CA7BF1" w:rsidRDefault="000105C7" w:rsidP="000105C7">
      <w:pPr>
        <w:tabs>
          <w:tab w:val="left" w:pos="360"/>
        </w:tabs>
        <w:spacing w:after="0" w:line="240" w:lineRule="auto"/>
        <w:ind w:right="98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CA7BF1">
        <w:rPr>
          <w:rFonts w:cstheme="minorHAnsi"/>
          <w:b/>
        </w:rPr>
        <w:t>a)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0105C7" w:rsidRPr="00CA7BF1" w14:paraId="6A16B6DE" w14:textId="77777777" w:rsidTr="00E765E4">
        <w:trPr>
          <w:trHeight w:val="591"/>
        </w:trPr>
        <w:tc>
          <w:tcPr>
            <w:tcW w:w="6840" w:type="dxa"/>
            <w:vAlign w:val="center"/>
          </w:tcPr>
          <w:p w14:paraId="046C0936" w14:textId="77777777" w:rsidR="000105C7" w:rsidRPr="00CA7BF1" w:rsidRDefault="000105C7" w:rsidP="00E765E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A7BF1">
              <w:rPr>
                <w:rFonts w:eastAsia="Times New Roman" w:cstheme="minorHAnsi"/>
                <w:b/>
                <w:lang w:eastAsia="pl-PL"/>
              </w:rPr>
              <w:t>Cena oferty brutto w złotych polskich</w:t>
            </w:r>
          </w:p>
          <w:p w14:paraId="3FAA0873" w14:textId="77777777" w:rsidR="000105C7" w:rsidRPr="00CA7BF1" w:rsidRDefault="000105C7" w:rsidP="00E765E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b/>
                <w:bCs/>
                <w:lang w:eastAsia="pl-PL"/>
              </w:rPr>
              <w:t>oferowana przez wykonawców z terytorium Polski</w:t>
            </w:r>
            <w:r w:rsidRPr="00CA7BF1">
              <w:rPr>
                <w:rFonts w:eastAsia="Times New Roman" w:cstheme="minorHAnsi"/>
                <w:lang w:eastAsia="pl-PL"/>
              </w:rPr>
              <w:t xml:space="preserve"> *</w:t>
            </w:r>
          </w:p>
        </w:tc>
        <w:tc>
          <w:tcPr>
            <w:tcW w:w="2880" w:type="dxa"/>
            <w:vAlign w:val="center"/>
          </w:tcPr>
          <w:p w14:paraId="79130794" w14:textId="77777777" w:rsidR="000105C7" w:rsidRPr="00CA7BF1" w:rsidRDefault="000105C7" w:rsidP="00E765E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lang w:eastAsia="pl-PL"/>
              </w:rPr>
              <w:t>….. zł</w:t>
            </w:r>
          </w:p>
        </w:tc>
      </w:tr>
      <w:tr w:rsidR="000105C7" w:rsidRPr="00CA7BF1" w14:paraId="31922A87" w14:textId="77777777" w:rsidTr="00E765E4">
        <w:trPr>
          <w:trHeight w:val="415"/>
        </w:trPr>
        <w:tc>
          <w:tcPr>
            <w:tcW w:w="9720" w:type="dxa"/>
            <w:gridSpan w:val="2"/>
            <w:vAlign w:val="center"/>
          </w:tcPr>
          <w:p w14:paraId="04725777" w14:textId="77777777" w:rsidR="000105C7" w:rsidRPr="00CA7BF1" w:rsidRDefault="000105C7" w:rsidP="00E765E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lang w:eastAsia="pl-PL"/>
              </w:rPr>
              <w:t>słownie: ……………………………………………………………………………………………….</w:t>
            </w:r>
          </w:p>
        </w:tc>
      </w:tr>
    </w:tbl>
    <w:p w14:paraId="4F763CA8" w14:textId="77777777" w:rsidR="000105C7" w:rsidRPr="00CA7BF1" w:rsidRDefault="000105C7" w:rsidP="000105C7">
      <w:pPr>
        <w:tabs>
          <w:tab w:val="left" w:pos="360"/>
        </w:tabs>
        <w:spacing w:after="0" w:line="240" w:lineRule="auto"/>
        <w:ind w:right="98"/>
        <w:rPr>
          <w:rFonts w:eastAsia="Times New Roman" w:cstheme="minorHAnsi"/>
          <w:b/>
          <w:szCs w:val="24"/>
          <w:lang w:eastAsia="pl-PL"/>
        </w:rPr>
      </w:pPr>
      <w:r w:rsidRPr="00CA7BF1">
        <w:rPr>
          <w:rFonts w:eastAsia="Times New Roman" w:cstheme="minorHAnsi"/>
          <w:b/>
          <w:bCs/>
          <w:lang w:eastAsia="pl-PL"/>
        </w:rPr>
        <w:t xml:space="preserve">* tabelę wypełniają tylko wykonawcy z terytorium Polski (nie wypełniają wykonawcy </w:t>
      </w:r>
      <w:r w:rsidRPr="00CA7BF1">
        <w:rPr>
          <w:rFonts w:eastAsia="Times New Roman" w:cstheme="minorHAnsi"/>
          <w:b/>
          <w:szCs w:val="24"/>
          <w:lang w:eastAsia="pl-PL"/>
        </w:rPr>
        <w:t>zagraniczni)</w:t>
      </w:r>
    </w:p>
    <w:p w14:paraId="0601DB0B" w14:textId="77777777" w:rsidR="000105C7" w:rsidRPr="00CA7BF1" w:rsidRDefault="000105C7" w:rsidP="000105C7">
      <w:pPr>
        <w:tabs>
          <w:tab w:val="left" w:pos="360"/>
        </w:tabs>
        <w:spacing w:after="0" w:line="240" w:lineRule="auto"/>
        <w:ind w:right="98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lastRenderedPageBreak/>
        <w:tab/>
      </w:r>
      <w:r>
        <w:rPr>
          <w:rFonts w:eastAsia="Times New Roman" w:cstheme="minorHAnsi"/>
          <w:b/>
          <w:szCs w:val="24"/>
          <w:lang w:eastAsia="pl-PL"/>
        </w:rPr>
        <w:tab/>
      </w:r>
      <w:r w:rsidRPr="00CA7BF1">
        <w:rPr>
          <w:rFonts w:eastAsia="Times New Roman" w:cstheme="minorHAnsi"/>
          <w:b/>
          <w:szCs w:val="24"/>
          <w:lang w:eastAsia="pl-PL"/>
        </w:rPr>
        <w:t>b)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0105C7" w:rsidRPr="00CA7BF1" w14:paraId="4984E2FA" w14:textId="77777777" w:rsidTr="00E765E4">
        <w:trPr>
          <w:trHeight w:val="438"/>
        </w:trPr>
        <w:tc>
          <w:tcPr>
            <w:tcW w:w="6840" w:type="dxa"/>
            <w:vAlign w:val="center"/>
          </w:tcPr>
          <w:p w14:paraId="103CD897" w14:textId="77777777" w:rsidR="000105C7" w:rsidRPr="00CA7BF1" w:rsidRDefault="000105C7" w:rsidP="00E765E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A7BF1">
              <w:rPr>
                <w:rFonts w:eastAsia="Times New Roman" w:cstheme="minorHAnsi"/>
                <w:b/>
                <w:lang w:eastAsia="pl-PL"/>
              </w:rPr>
              <w:t>Cena oferty netto w złotych polskich</w:t>
            </w:r>
          </w:p>
          <w:p w14:paraId="094DD70D" w14:textId="77777777" w:rsidR="000105C7" w:rsidRPr="00CA7BF1" w:rsidRDefault="000105C7" w:rsidP="00E765E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b/>
                <w:bCs/>
                <w:lang w:eastAsia="pl-PL"/>
              </w:rPr>
              <w:t xml:space="preserve">oferowana przez wykonawców </w:t>
            </w:r>
            <w:r w:rsidRPr="00CA7BF1">
              <w:rPr>
                <w:rFonts w:eastAsia="Times New Roman" w:cstheme="minorHAnsi"/>
                <w:b/>
                <w:szCs w:val="24"/>
                <w:lang w:eastAsia="pl-PL"/>
              </w:rPr>
              <w:t>zagranicznych</w:t>
            </w:r>
            <w:r w:rsidRPr="00CA7BF1">
              <w:rPr>
                <w:rFonts w:eastAsia="Times New Roman" w:cstheme="minorHAnsi"/>
                <w:lang w:eastAsia="pl-PL"/>
              </w:rPr>
              <w:t xml:space="preserve"> **</w:t>
            </w:r>
          </w:p>
        </w:tc>
        <w:tc>
          <w:tcPr>
            <w:tcW w:w="2880" w:type="dxa"/>
            <w:vAlign w:val="center"/>
          </w:tcPr>
          <w:p w14:paraId="0A3FB810" w14:textId="77777777" w:rsidR="000105C7" w:rsidRPr="00CA7BF1" w:rsidRDefault="000105C7" w:rsidP="00E765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A7BF1">
              <w:rPr>
                <w:rFonts w:eastAsia="Times New Roman" w:cstheme="minorHAnsi"/>
                <w:sz w:val="18"/>
                <w:szCs w:val="18"/>
                <w:lang w:eastAsia="pl-PL"/>
              </w:rPr>
              <w:t>….. zł</w:t>
            </w:r>
          </w:p>
        </w:tc>
      </w:tr>
      <w:tr w:rsidR="000105C7" w:rsidRPr="00CA7BF1" w14:paraId="6706A0DB" w14:textId="77777777" w:rsidTr="00E765E4">
        <w:trPr>
          <w:trHeight w:val="447"/>
        </w:trPr>
        <w:tc>
          <w:tcPr>
            <w:tcW w:w="9720" w:type="dxa"/>
            <w:gridSpan w:val="2"/>
            <w:vAlign w:val="center"/>
          </w:tcPr>
          <w:p w14:paraId="0A046E42" w14:textId="77777777" w:rsidR="000105C7" w:rsidRPr="00CA7BF1" w:rsidRDefault="000105C7" w:rsidP="00E765E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lang w:eastAsia="pl-PL"/>
              </w:rPr>
              <w:t>słownie: ……………………………………………………………………………………………….</w:t>
            </w:r>
          </w:p>
        </w:tc>
      </w:tr>
    </w:tbl>
    <w:p w14:paraId="0455EB52" w14:textId="77777777" w:rsidR="000105C7" w:rsidRDefault="000105C7" w:rsidP="000105C7">
      <w:pPr>
        <w:tabs>
          <w:tab w:val="left" w:pos="360"/>
        </w:tabs>
        <w:rPr>
          <w:rFonts w:cstheme="minorHAnsi"/>
          <w:b/>
          <w:szCs w:val="24"/>
        </w:rPr>
      </w:pPr>
      <w:r w:rsidRPr="001B4D9B">
        <w:rPr>
          <w:rFonts w:cstheme="minorHAnsi"/>
          <w:b/>
          <w:bCs/>
        </w:rPr>
        <w:t xml:space="preserve">** tabelę wypełniają tylko wykonawcy </w:t>
      </w:r>
      <w:r w:rsidRPr="001B4D9B">
        <w:rPr>
          <w:rFonts w:cstheme="minorHAnsi"/>
          <w:b/>
          <w:szCs w:val="24"/>
        </w:rPr>
        <w:t>zagraniczni</w:t>
      </w:r>
      <w:r w:rsidRPr="001B4D9B">
        <w:rPr>
          <w:rFonts w:cstheme="minorHAnsi"/>
          <w:b/>
          <w:bCs/>
        </w:rPr>
        <w:t xml:space="preserve"> (nie wypełniają wykonawcy z terytorium Polski</w:t>
      </w:r>
      <w:r w:rsidRPr="001B4D9B">
        <w:rPr>
          <w:rFonts w:cstheme="minorHAnsi"/>
          <w:b/>
          <w:szCs w:val="24"/>
        </w:rPr>
        <w:t>)</w:t>
      </w:r>
    </w:p>
    <w:p w14:paraId="28507821" w14:textId="4BC46819" w:rsidR="00474065" w:rsidRDefault="00474065" w:rsidP="00474065">
      <w:pPr>
        <w:tabs>
          <w:tab w:val="left" w:pos="360"/>
        </w:tabs>
        <w:spacing w:after="0" w:line="240" w:lineRule="auto"/>
        <w:ind w:left="567" w:right="98"/>
        <w:rPr>
          <w:rFonts w:cstheme="minorHAnsi"/>
          <w:b/>
        </w:rPr>
      </w:pPr>
      <w:r>
        <w:rPr>
          <w:rFonts w:cstheme="minorHAnsi"/>
          <w:b/>
        </w:rPr>
        <w:t>4.</w:t>
      </w:r>
      <w:r w:rsidR="000105C7">
        <w:rPr>
          <w:rFonts w:cstheme="minorHAnsi"/>
          <w:b/>
        </w:rPr>
        <w:t>6</w:t>
      </w:r>
      <w:r>
        <w:rPr>
          <w:rFonts w:cstheme="minorHAnsi"/>
          <w:b/>
        </w:rPr>
        <w:t>.</w:t>
      </w:r>
      <w:r>
        <w:rPr>
          <w:rFonts w:cstheme="minorHAnsi"/>
          <w:b/>
        </w:rPr>
        <w:tab/>
        <w:t xml:space="preserve">Część nr </w:t>
      </w:r>
      <w:r w:rsidR="000105C7">
        <w:rPr>
          <w:rFonts w:cstheme="minorHAnsi"/>
          <w:b/>
        </w:rPr>
        <w:t>6</w:t>
      </w:r>
      <w:r>
        <w:rPr>
          <w:rFonts w:cstheme="minorHAnsi"/>
          <w:b/>
        </w:rPr>
        <w:t xml:space="preserve"> – </w:t>
      </w:r>
      <w:r w:rsidR="00BF4F32">
        <w:rPr>
          <w:rFonts w:cstheme="minorHAnsi"/>
          <w:b/>
        </w:rPr>
        <w:t>Liofilizator laboratoryjny</w:t>
      </w:r>
    </w:p>
    <w:p w14:paraId="321D5598" w14:textId="77777777" w:rsidR="00474065" w:rsidRPr="00CA7BF1" w:rsidRDefault="00474065" w:rsidP="00474065">
      <w:pPr>
        <w:tabs>
          <w:tab w:val="left" w:pos="360"/>
        </w:tabs>
        <w:spacing w:after="0" w:line="240" w:lineRule="auto"/>
        <w:ind w:right="98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CA7BF1">
        <w:rPr>
          <w:rFonts w:cstheme="minorHAnsi"/>
          <w:b/>
        </w:rPr>
        <w:t>a)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474065" w:rsidRPr="00CA7BF1" w14:paraId="369D42AB" w14:textId="77777777" w:rsidTr="00E431F7">
        <w:trPr>
          <w:trHeight w:val="591"/>
        </w:trPr>
        <w:tc>
          <w:tcPr>
            <w:tcW w:w="6840" w:type="dxa"/>
            <w:vAlign w:val="center"/>
          </w:tcPr>
          <w:p w14:paraId="2A696643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A7BF1">
              <w:rPr>
                <w:rFonts w:eastAsia="Times New Roman" w:cstheme="minorHAnsi"/>
                <w:b/>
                <w:lang w:eastAsia="pl-PL"/>
              </w:rPr>
              <w:t>Cena oferty brutto w złotych polskich</w:t>
            </w:r>
          </w:p>
          <w:p w14:paraId="2884DB1A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b/>
                <w:bCs/>
                <w:lang w:eastAsia="pl-PL"/>
              </w:rPr>
              <w:t>oferowana przez wykonawców z terytorium Polski</w:t>
            </w:r>
            <w:r w:rsidRPr="00CA7BF1">
              <w:rPr>
                <w:rFonts w:eastAsia="Times New Roman" w:cstheme="minorHAnsi"/>
                <w:lang w:eastAsia="pl-PL"/>
              </w:rPr>
              <w:t xml:space="preserve"> *</w:t>
            </w:r>
          </w:p>
        </w:tc>
        <w:tc>
          <w:tcPr>
            <w:tcW w:w="2880" w:type="dxa"/>
            <w:vAlign w:val="center"/>
          </w:tcPr>
          <w:p w14:paraId="0BD64838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lang w:eastAsia="pl-PL"/>
              </w:rPr>
              <w:t>….. zł</w:t>
            </w:r>
          </w:p>
        </w:tc>
      </w:tr>
      <w:tr w:rsidR="00474065" w:rsidRPr="00CA7BF1" w14:paraId="658B6A9A" w14:textId="77777777" w:rsidTr="00E431F7">
        <w:trPr>
          <w:trHeight w:val="415"/>
        </w:trPr>
        <w:tc>
          <w:tcPr>
            <w:tcW w:w="9720" w:type="dxa"/>
            <w:gridSpan w:val="2"/>
            <w:vAlign w:val="center"/>
          </w:tcPr>
          <w:p w14:paraId="4A13680C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lang w:eastAsia="pl-PL"/>
              </w:rPr>
              <w:t>słownie: ……………………………………………………………………………………………….</w:t>
            </w:r>
          </w:p>
        </w:tc>
      </w:tr>
    </w:tbl>
    <w:p w14:paraId="30857268" w14:textId="77777777" w:rsidR="00474065" w:rsidRPr="00CA7BF1" w:rsidRDefault="00474065" w:rsidP="00474065">
      <w:pPr>
        <w:tabs>
          <w:tab w:val="left" w:pos="360"/>
        </w:tabs>
        <w:spacing w:after="0" w:line="240" w:lineRule="auto"/>
        <w:ind w:right="98"/>
        <w:rPr>
          <w:rFonts w:eastAsia="Times New Roman" w:cstheme="minorHAnsi"/>
          <w:b/>
          <w:szCs w:val="24"/>
          <w:lang w:eastAsia="pl-PL"/>
        </w:rPr>
      </w:pPr>
      <w:r w:rsidRPr="00CA7BF1">
        <w:rPr>
          <w:rFonts w:eastAsia="Times New Roman" w:cstheme="minorHAnsi"/>
          <w:b/>
          <w:bCs/>
          <w:lang w:eastAsia="pl-PL"/>
        </w:rPr>
        <w:t xml:space="preserve">* tabelę wypełniają tylko wykonawcy z terytorium Polski (nie wypełniają wykonawcy </w:t>
      </w:r>
      <w:r w:rsidRPr="00CA7BF1">
        <w:rPr>
          <w:rFonts w:eastAsia="Times New Roman" w:cstheme="minorHAnsi"/>
          <w:b/>
          <w:szCs w:val="24"/>
          <w:lang w:eastAsia="pl-PL"/>
        </w:rPr>
        <w:t>zagraniczni)</w:t>
      </w:r>
    </w:p>
    <w:p w14:paraId="0A82DF2B" w14:textId="77777777" w:rsidR="00474065" w:rsidRPr="00CA7BF1" w:rsidRDefault="00474065" w:rsidP="00474065">
      <w:pPr>
        <w:tabs>
          <w:tab w:val="left" w:pos="360"/>
        </w:tabs>
        <w:spacing w:after="0" w:line="240" w:lineRule="auto"/>
        <w:ind w:right="98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ab/>
      </w:r>
      <w:r>
        <w:rPr>
          <w:rFonts w:eastAsia="Times New Roman" w:cstheme="minorHAnsi"/>
          <w:b/>
          <w:szCs w:val="24"/>
          <w:lang w:eastAsia="pl-PL"/>
        </w:rPr>
        <w:tab/>
      </w:r>
      <w:r w:rsidRPr="00CA7BF1">
        <w:rPr>
          <w:rFonts w:eastAsia="Times New Roman" w:cstheme="minorHAnsi"/>
          <w:b/>
          <w:szCs w:val="24"/>
          <w:lang w:eastAsia="pl-PL"/>
        </w:rPr>
        <w:t>b)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474065" w:rsidRPr="00CA7BF1" w14:paraId="309533D0" w14:textId="77777777" w:rsidTr="00E431F7">
        <w:trPr>
          <w:trHeight w:val="438"/>
        </w:trPr>
        <w:tc>
          <w:tcPr>
            <w:tcW w:w="6840" w:type="dxa"/>
            <w:vAlign w:val="center"/>
          </w:tcPr>
          <w:p w14:paraId="59B830DD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A7BF1">
              <w:rPr>
                <w:rFonts w:eastAsia="Times New Roman" w:cstheme="minorHAnsi"/>
                <w:b/>
                <w:lang w:eastAsia="pl-PL"/>
              </w:rPr>
              <w:t>Cena oferty netto w złotych polskich</w:t>
            </w:r>
          </w:p>
          <w:p w14:paraId="0A3769A0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b/>
                <w:bCs/>
                <w:lang w:eastAsia="pl-PL"/>
              </w:rPr>
              <w:t xml:space="preserve">oferowana przez wykonawców </w:t>
            </w:r>
            <w:r w:rsidRPr="00CA7BF1">
              <w:rPr>
                <w:rFonts w:eastAsia="Times New Roman" w:cstheme="minorHAnsi"/>
                <w:b/>
                <w:szCs w:val="24"/>
                <w:lang w:eastAsia="pl-PL"/>
              </w:rPr>
              <w:t>zagranicznych</w:t>
            </w:r>
            <w:r w:rsidRPr="00CA7BF1">
              <w:rPr>
                <w:rFonts w:eastAsia="Times New Roman" w:cstheme="minorHAnsi"/>
                <w:lang w:eastAsia="pl-PL"/>
              </w:rPr>
              <w:t xml:space="preserve"> **</w:t>
            </w:r>
          </w:p>
        </w:tc>
        <w:tc>
          <w:tcPr>
            <w:tcW w:w="2880" w:type="dxa"/>
            <w:vAlign w:val="center"/>
          </w:tcPr>
          <w:p w14:paraId="0ADBE2B7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A7BF1">
              <w:rPr>
                <w:rFonts w:eastAsia="Times New Roman" w:cstheme="minorHAnsi"/>
                <w:sz w:val="18"/>
                <w:szCs w:val="18"/>
                <w:lang w:eastAsia="pl-PL"/>
              </w:rPr>
              <w:t>….. zł</w:t>
            </w:r>
          </w:p>
        </w:tc>
      </w:tr>
      <w:tr w:rsidR="00474065" w:rsidRPr="00CA7BF1" w14:paraId="5B060434" w14:textId="77777777" w:rsidTr="00E431F7">
        <w:trPr>
          <w:trHeight w:val="447"/>
        </w:trPr>
        <w:tc>
          <w:tcPr>
            <w:tcW w:w="9720" w:type="dxa"/>
            <w:gridSpan w:val="2"/>
            <w:vAlign w:val="center"/>
          </w:tcPr>
          <w:p w14:paraId="66F18847" w14:textId="77777777" w:rsidR="00474065" w:rsidRPr="00CA7BF1" w:rsidRDefault="00474065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A7BF1">
              <w:rPr>
                <w:rFonts w:eastAsia="Times New Roman" w:cstheme="minorHAnsi"/>
                <w:lang w:eastAsia="pl-PL"/>
              </w:rPr>
              <w:t>słownie: ……………………………………………………………………………………………….</w:t>
            </w:r>
          </w:p>
        </w:tc>
      </w:tr>
    </w:tbl>
    <w:p w14:paraId="10DC14C3" w14:textId="77777777" w:rsidR="00474065" w:rsidRDefault="00474065" w:rsidP="00474065">
      <w:pPr>
        <w:tabs>
          <w:tab w:val="left" w:pos="360"/>
        </w:tabs>
        <w:rPr>
          <w:rFonts w:cstheme="minorHAnsi"/>
          <w:b/>
          <w:szCs w:val="24"/>
        </w:rPr>
      </w:pPr>
      <w:r w:rsidRPr="001B4D9B">
        <w:rPr>
          <w:rFonts w:cstheme="minorHAnsi"/>
          <w:b/>
          <w:bCs/>
        </w:rPr>
        <w:t xml:space="preserve">** tabelę wypełniają tylko wykonawcy </w:t>
      </w:r>
      <w:r w:rsidRPr="001B4D9B">
        <w:rPr>
          <w:rFonts w:cstheme="minorHAnsi"/>
          <w:b/>
          <w:szCs w:val="24"/>
        </w:rPr>
        <w:t>zagraniczni</w:t>
      </w:r>
      <w:r w:rsidRPr="001B4D9B">
        <w:rPr>
          <w:rFonts w:cstheme="minorHAnsi"/>
          <w:b/>
          <w:bCs/>
        </w:rPr>
        <w:t xml:space="preserve"> (nie wypełniają wykonawcy z terytorium Polski</w:t>
      </w:r>
      <w:r w:rsidRPr="001B4D9B">
        <w:rPr>
          <w:rFonts w:cstheme="minorHAnsi"/>
          <w:b/>
          <w:szCs w:val="24"/>
        </w:rPr>
        <w:t>)</w:t>
      </w:r>
    </w:p>
    <w:p w14:paraId="1B33F834" w14:textId="65988D77" w:rsidR="007B008A" w:rsidRPr="005826A7" w:rsidRDefault="007B008A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26A7">
        <w:rPr>
          <w:rFonts w:asciiTheme="minorHAnsi" w:hAnsiTheme="minorHAnsi" w:cstheme="minorHAnsi"/>
          <w:b/>
          <w:bCs/>
          <w:sz w:val="22"/>
          <w:szCs w:val="22"/>
        </w:rPr>
        <w:t>Wydłużenie okresu gwarancji:</w:t>
      </w:r>
    </w:p>
    <w:p w14:paraId="33C5AAAC" w14:textId="77777777" w:rsidR="007B008A" w:rsidRPr="005826A7" w:rsidRDefault="007B008A">
      <w:pPr>
        <w:pStyle w:val="Akapitzlist"/>
        <w:numPr>
          <w:ilvl w:val="1"/>
          <w:numId w:val="56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26A7">
        <w:rPr>
          <w:rFonts w:asciiTheme="minorHAnsi" w:hAnsiTheme="minorHAnsi" w:cstheme="minorHAnsi"/>
          <w:b/>
          <w:bCs/>
          <w:sz w:val="22"/>
          <w:szCs w:val="22"/>
        </w:rPr>
        <w:t>Część nr 1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7687"/>
        <w:gridCol w:w="1418"/>
      </w:tblGrid>
      <w:tr w:rsidR="007B008A" w:rsidRPr="003F0962" w14:paraId="0BC58264" w14:textId="77777777" w:rsidTr="0090529A">
        <w:trPr>
          <w:trHeight w:val="423"/>
        </w:trPr>
        <w:tc>
          <w:tcPr>
            <w:tcW w:w="813" w:type="dxa"/>
            <w:shd w:val="clear" w:color="auto" w:fill="auto"/>
            <w:vAlign w:val="center"/>
          </w:tcPr>
          <w:p w14:paraId="413162C6" w14:textId="77777777" w:rsidR="007B008A" w:rsidRPr="003F0962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F0962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9105" w:type="dxa"/>
            <w:gridSpan w:val="2"/>
            <w:shd w:val="clear" w:color="auto" w:fill="auto"/>
            <w:vAlign w:val="center"/>
          </w:tcPr>
          <w:p w14:paraId="1EA71B0D" w14:textId="77777777" w:rsidR="007B008A" w:rsidRPr="003F0962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F0962">
              <w:rPr>
                <w:rFonts w:eastAsia="Times New Roman" w:cstheme="minorHAnsi"/>
                <w:b/>
                <w:lang w:eastAsia="pl-PL"/>
              </w:rPr>
              <w:t>Wydłużenie okresu gwarancji</w:t>
            </w:r>
          </w:p>
        </w:tc>
      </w:tr>
      <w:tr w:rsidR="007B008A" w:rsidRPr="003F0962" w14:paraId="45249347" w14:textId="77777777" w:rsidTr="0090529A">
        <w:trPr>
          <w:trHeight w:val="567"/>
        </w:trPr>
        <w:tc>
          <w:tcPr>
            <w:tcW w:w="813" w:type="dxa"/>
            <w:shd w:val="clear" w:color="auto" w:fill="FFFFFF"/>
            <w:vAlign w:val="center"/>
          </w:tcPr>
          <w:p w14:paraId="3327E070" w14:textId="77777777" w:rsidR="007B008A" w:rsidRPr="003F0962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7687" w:type="dxa"/>
            <w:shd w:val="clear" w:color="auto" w:fill="FFFFFF"/>
            <w:vAlign w:val="center"/>
          </w:tcPr>
          <w:p w14:paraId="1BDA05AD" w14:textId="4977C5D7" w:rsidR="007B008A" w:rsidRPr="003F0962" w:rsidRDefault="007B008A" w:rsidP="00E431F7">
            <w:pPr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 xml:space="preserve">Nie oferuję wydłużenia gwarancji poza wymagany okres </w:t>
            </w:r>
            <w:r w:rsidR="00BF4F32">
              <w:rPr>
                <w:rFonts w:eastAsia="Times New Roman" w:cstheme="minorHAnsi"/>
                <w:lang w:eastAsia="ar-SA"/>
              </w:rPr>
              <w:t>24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16188149" w14:textId="77777777" w:rsidR="007B008A" w:rsidRPr="003F0962" w:rsidRDefault="007B008A" w:rsidP="00E431F7">
            <w:pPr>
              <w:tabs>
                <w:tab w:val="left" w:pos="360"/>
              </w:tabs>
              <w:spacing w:after="0" w:line="240" w:lineRule="auto"/>
              <w:ind w:right="96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…..*</w:t>
            </w:r>
          </w:p>
        </w:tc>
      </w:tr>
      <w:tr w:rsidR="007B008A" w:rsidRPr="003F0962" w14:paraId="1BB57DEB" w14:textId="77777777" w:rsidTr="0090529A">
        <w:trPr>
          <w:trHeight w:val="567"/>
        </w:trPr>
        <w:tc>
          <w:tcPr>
            <w:tcW w:w="813" w:type="dxa"/>
            <w:shd w:val="clear" w:color="auto" w:fill="auto"/>
            <w:vAlign w:val="center"/>
          </w:tcPr>
          <w:p w14:paraId="2732E8C1" w14:textId="77777777" w:rsidR="007B008A" w:rsidRPr="003F0962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67180569" w14:textId="55FB505F" w:rsidR="007B008A" w:rsidRPr="003F0962" w:rsidRDefault="007B008A" w:rsidP="00E431F7">
            <w:pPr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>Oferuję wydłużenie gwarancji o 12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 xml:space="preserve"> poza wymagany okres </w:t>
            </w:r>
            <w:r w:rsidR="0090529A">
              <w:rPr>
                <w:rFonts w:eastAsia="Times New Roman" w:cstheme="minorHAnsi"/>
                <w:lang w:eastAsia="ar-SA"/>
              </w:rPr>
              <w:t>24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 xml:space="preserve"> (czyli ogółem </w:t>
            </w:r>
            <w:r w:rsidR="0090529A">
              <w:rPr>
                <w:rFonts w:eastAsia="Times New Roman" w:cstheme="minorHAnsi"/>
                <w:lang w:eastAsia="ar-SA"/>
              </w:rPr>
              <w:t>3</w:t>
            </w:r>
            <w:r w:rsidR="006B4393">
              <w:rPr>
                <w:rFonts w:eastAsia="Times New Roman" w:cstheme="minorHAnsi"/>
                <w:lang w:eastAsia="ar-SA"/>
              </w:rPr>
              <w:t>6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</w:t>
            </w:r>
            <w:r w:rsidR="0090529A">
              <w:rPr>
                <w:rFonts w:eastAsia="Times New Roman" w:cstheme="minorHAnsi"/>
                <w:lang w:eastAsia="ar-SA"/>
              </w:rPr>
              <w:t>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946A0F" w14:textId="77777777" w:rsidR="007B008A" w:rsidRPr="003F0962" w:rsidRDefault="007B008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…..*</w:t>
            </w:r>
          </w:p>
        </w:tc>
      </w:tr>
    </w:tbl>
    <w:p w14:paraId="51B9F6DA" w14:textId="77777777" w:rsidR="00BF4F32" w:rsidRDefault="00BF4F32" w:rsidP="007B008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FA75765" w14:textId="77777777" w:rsidR="00BF4F32" w:rsidRDefault="00BF4F32" w:rsidP="007B008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849C57D" w14:textId="77777777" w:rsidR="00BF4F32" w:rsidRDefault="00BF4F32" w:rsidP="007B008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5C5BC8F" w14:textId="77777777" w:rsidR="00BF4F32" w:rsidRDefault="00BF4F32" w:rsidP="007B008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0E2CFD8" w14:textId="77777777" w:rsidR="00BF4F32" w:rsidRDefault="00BF4F32" w:rsidP="007B008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8BA507B" w14:textId="77777777" w:rsidR="00BF4F32" w:rsidRDefault="00BF4F32" w:rsidP="007B008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CAC6A41" w14:textId="784C7891" w:rsidR="007B008A" w:rsidRDefault="007B008A" w:rsidP="007B008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F096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* </w:t>
      </w:r>
      <w:r w:rsidRPr="003F0962">
        <w:rPr>
          <w:rFonts w:asciiTheme="minorHAnsi" w:hAnsiTheme="minorHAnsi" w:cstheme="minorHAnsi"/>
          <w:sz w:val="22"/>
          <w:szCs w:val="22"/>
        </w:rPr>
        <w:t>Przy właściwym zaoferowanym okresie gwarancji należy zaznaczyć je symbolem „X”</w:t>
      </w:r>
    </w:p>
    <w:p w14:paraId="74FB7A60" w14:textId="684DDEAC" w:rsidR="0090529A" w:rsidRPr="0090529A" w:rsidRDefault="0090529A" w:rsidP="0090529A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5.2. </w:t>
      </w:r>
      <w:r w:rsidRPr="0090529A">
        <w:rPr>
          <w:rFonts w:cstheme="minorHAnsi"/>
          <w:b/>
          <w:bCs/>
        </w:rPr>
        <w:t>Część nr 2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7687"/>
        <w:gridCol w:w="1418"/>
      </w:tblGrid>
      <w:tr w:rsidR="0090529A" w:rsidRPr="003F0962" w14:paraId="53554F95" w14:textId="77777777" w:rsidTr="00E431F7">
        <w:trPr>
          <w:trHeight w:val="423"/>
        </w:trPr>
        <w:tc>
          <w:tcPr>
            <w:tcW w:w="813" w:type="dxa"/>
            <w:shd w:val="clear" w:color="auto" w:fill="auto"/>
            <w:vAlign w:val="center"/>
          </w:tcPr>
          <w:p w14:paraId="6E92AE2E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F0962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9105" w:type="dxa"/>
            <w:gridSpan w:val="2"/>
            <w:shd w:val="clear" w:color="auto" w:fill="auto"/>
            <w:vAlign w:val="center"/>
          </w:tcPr>
          <w:p w14:paraId="0C311DEA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F0962">
              <w:rPr>
                <w:rFonts w:eastAsia="Times New Roman" w:cstheme="minorHAnsi"/>
                <w:b/>
                <w:lang w:eastAsia="pl-PL"/>
              </w:rPr>
              <w:t>Wydłużenie okresu gwarancji</w:t>
            </w:r>
          </w:p>
        </w:tc>
      </w:tr>
      <w:tr w:rsidR="0090529A" w:rsidRPr="003F0962" w14:paraId="423D0344" w14:textId="77777777" w:rsidTr="00E431F7">
        <w:trPr>
          <w:trHeight w:val="567"/>
        </w:trPr>
        <w:tc>
          <w:tcPr>
            <w:tcW w:w="813" w:type="dxa"/>
            <w:shd w:val="clear" w:color="auto" w:fill="FFFFFF"/>
            <w:vAlign w:val="center"/>
          </w:tcPr>
          <w:p w14:paraId="0ADADC1A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7687" w:type="dxa"/>
            <w:shd w:val="clear" w:color="auto" w:fill="FFFFFF"/>
            <w:vAlign w:val="center"/>
          </w:tcPr>
          <w:p w14:paraId="093A842D" w14:textId="77777777" w:rsidR="0090529A" w:rsidRPr="003F0962" w:rsidRDefault="0090529A" w:rsidP="00E431F7">
            <w:pPr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 xml:space="preserve">Nie oferuję wydłużenia gwarancji poza wymagany okres </w:t>
            </w:r>
            <w:r>
              <w:rPr>
                <w:rFonts w:eastAsia="Times New Roman" w:cstheme="minorHAnsi"/>
                <w:lang w:eastAsia="ar-SA"/>
              </w:rPr>
              <w:t>24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24ED64B4" w14:textId="77777777" w:rsidR="0090529A" w:rsidRPr="003F0962" w:rsidRDefault="0090529A" w:rsidP="00E431F7">
            <w:pPr>
              <w:tabs>
                <w:tab w:val="left" w:pos="360"/>
              </w:tabs>
              <w:spacing w:after="0" w:line="240" w:lineRule="auto"/>
              <w:ind w:right="96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…..*</w:t>
            </w:r>
          </w:p>
        </w:tc>
      </w:tr>
      <w:tr w:rsidR="0090529A" w:rsidRPr="003F0962" w14:paraId="6E5641BF" w14:textId="77777777" w:rsidTr="00E431F7">
        <w:trPr>
          <w:trHeight w:val="567"/>
        </w:trPr>
        <w:tc>
          <w:tcPr>
            <w:tcW w:w="813" w:type="dxa"/>
            <w:shd w:val="clear" w:color="auto" w:fill="auto"/>
            <w:vAlign w:val="center"/>
          </w:tcPr>
          <w:p w14:paraId="39B3122F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25CD5DAF" w14:textId="467EC15C" w:rsidR="0090529A" w:rsidRPr="003F0962" w:rsidRDefault="0090529A" w:rsidP="00E431F7">
            <w:pPr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>Oferuję wydłużenie gwarancji o 12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 xml:space="preserve"> poza wymagany okres </w:t>
            </w:r>
            <w:r>
              <w:rPr>
                <w:rFonts w:eastAsia="Times New Roman" w:cstheme="minorHAnsi"/>
                <w:lang w:eastAsia="ar-SA"/>
              </w:rPr>
              <w:t>24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 xml:space="preserve"> (czyli ogółem </w:t>
            </w:r>
            <w:r>
              <w:rPr>
                <w:rFonts w:eastAsia="Times New Roman" w:cstheme="minorHAnsi"/>
                <w:lang w:eastAsia="ar-SA"/>
              </w:rPr>
              <w:t>3</w:t>
            </w:r>
            <w:r w:rsidR="006B4393">
              <w:rPr>
                <w:rFonts w:eastAsia="Times New Roman" w:cstheme="minorHAnsi"/>
                <w:lang w:eastAsia="ar-SA"/>
              </w:rPr>
              <w:t>6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</w:t>
            </w:r>
            <w:r>
              <w:rPr>
                <w:rFonts w:eastAsia="Times New Roman" w:cstheme="minorHAnsi"/>
                <w:lang w:eastAsia="ar-SA"/>
              </w:rPr>
              <w:t>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8FB66C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…..*</w:t>
            </w:r>
          </w:p>
        </w:tc>
      </w:tr>
    </w:tbl>
    <w:p w14:paraId="7E252788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26A8304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B311EF8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67E0D4D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CD10A87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A8DC8CB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5CCEDC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F096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* </w:t>
      </w:r>
      <w:r w:rsidRPr="003F0962">
        <w:rPr>
          <w:rFonts w:asciiTheme="minorHAnsi" w:hAnsiTheme="minorHAnsi" w:cstheme="minorHAnsi"/>
          <w:sz w:val="22"/>
          <w:szCs w:val="22"/>
        </w:rPr>
        <w:t>Przy właściwym zaoferowanym okresie gwarancji należy zaznaczyć je symbolem „X”</w:t>
      </w:r>
    </w:p>
    <w:p w14:paraId="22D31DDB" w14:textId="5FAEA463" w:rsidR="0090529A" w:rsidRPr="0090529A" w:rsidRDefault="0090529A" w:rsidP="0090529A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5.3. </w:t>
      </w:r>
      <w:r w:rsidRPr="0090529A">
        <w:rPr>
          <w:rFonts w:cstheme="minorHAnsi"/>
          <w:b/>
          <w:bCs/>
        </w:rPr>
        <w:t>Część nr 3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7687"/>
        <w:gridCol w:w="1418"/>
      </w:tblGrid>
      <w:tr w:rsidR="0090529A" w:rsidRPr="003F0962" w14:paraId="6B68F6ED" w14:textId="77777777" w:rsidTr="00E431F7">
        <w:trPr>
          <w:trHeight w:val="423"/>
        </w:trPr>
        <w:tc>
          <w:tcPr>
            <w:tcW w:w="813" w:type="dxa"/>
            <w:shd w:val="clear" w:color="auto" w:fill="auto"/>
            <w:vAlign w:val="center"/>
          </w:tcPr>
          <w:p w14:paraId="182D1228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F0962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9105" w:type="dxa"/>
            <w:gridSpan w:val="2"/>
            <w:shd w:val="clear" w:color="auto" w:fill="auto"/>
            <w:vAlign w:val="center"/>
          </w:tcPr>
          <w:p w14:paraId="141E59D5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F0962">
              <w:rPr>
                <w:rFonts w:eastAsia="Times New Roman" w:cstheme="minorHAnsi"/>
                <w:b/>
                <w:lang w:eastAsia="pl-PL"/>
              </w:rPr>
              <w:t>Wydłużenie okresu gwarancji</w:t>
            </w:r>
          </w:p>
        </w:tc>
      </w:tr>
      <w:tr w:rsidR="0090529A" w:rsidRPr="003F0962" w14:paraId="7A096982" w14:textId="77777777" w:rsidTr="00E431F7">
        <w:trPr>
          <w:trHeight w:val="567"/>
        </w:trPr>
        <w:tc>
          <w:tcPr>
            <w:tcW w:w="813" w:type="dxa"/>
            <w:shd w:val="clear" w:color="auto" w:fill="FFFFFF"/>
            <w:vAlign w:val="center"/>
          </w:tcPr>
          <w:p w14:paraId="34D5C4EE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7687" w:type="dxa"/>
            <w:shd w:val="clear" w:color="auto" w:fill="FFFFFF"/>
            <w:vAlign w:val="center"/>
          </w:tcPr>
          <w:p w14:paraId="07F0A86B" w14:textId="77777777" w:rsidR="0090529A" w:rsidRPr="003F0962" w:rsidRDefault="0090529A" w:rsidP="00E431F7">
            <w:pPr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 xml:space="preserve">Nie oferuję wydłużenia gwarancji poza wymagany okres </w:t>
            </w:r>
            <w:r>
              <w:rPr>
                <w:rFonts w:eastAsia="Times New Roman" w:cstheme="minorHAnsi"/>
                <w:lang w:eastAsia="ar-SA"/>
              </w:rPr>
              <w:t>24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3679CF10" w14:textId="77777777" w:rsidR="0090529A" w:rsidRPr="003F0962" w:rsidRDefault="0090529A" w:rsidP="00E431F7">
            <w:pPr>
              <w:tabs>
                <w:tab w:val="left" w:pos="360"/>
              </w:tabs>
              <w:spacing w:after="0" w:line="240" w:lineRule="auto"/>
              <w:ind w:right="96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…..*</w:t>
            </w:r>
          </w:p>
        </w:tc>
      </w:tr>
      <w:tr w:rsidR="0090529A" w:rsidRPr="003F0962" w14:paraId="36E57705" w14:textId="77777777" w:rsidTr="00E431F7">
        <w:trPr>
          <w:trHeight w:val="567"/>
        </w:trPr>
        <w:tc>
          <w:tcPr>
            <w:tcW w:w="813" w:type="dxa"/>
            <w:shd w:val="clear" w:color="auto" w:fill="auto"/>
            <w:vAlign w:val="center"/>
          </w:tcPr>
          <w:p w14:paraId="5621921E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60EF6655" w14:textId="38B380C4" w:rsidR="0090529A" w:rsidRPr="003F0962" w:rsidRDefault="0090529A" w:rsidP="00E431F7">
            <w:pPr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>Oferuję wydłużenie gwarancji o 12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 xml:space="preserve"> poza wymagany okres </w:t>
            </w:r>
            <w:r>
              <w:rPr>
                <w:rFonts w:eastAsia="Times New Roman" w:cstheme="minorHAnsi"/>
                <w:lang w:eastAsia="ar-SA"/>
              </w:rPr>
              <w:t>24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 xml:space="preserve"> (czyli ogółem </w:t>
            </w:r>
            <w:r>
              <w:rPr>
                <w:rFonts w:eastAsia="Times New Roman" w:cstheme="minorHAnsi"/>
                <w:lang w:eastAsia="ar-SA"/>
              </w:rPr>
              <w:t>3</w:t>
            </w:r>
            <w:r w:rsidR="006B4393">
              <w:rPr>
                <w:rFonts w:eastAsia="Times New Roman" w:cstheme="minorHAnsi"/>
                <w:lang w:eastAsia="ar-SA"/>
              </w:rPr>
              <w:t>6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</w:t>
            </w:r>
            <w:r>
              <w:rPr>
                <w:rFonts w:eastAsia="Times New Roman" w:cstheme="minorHAnsi"/>
                <w:lang w:eastAsia="ar-SA"/>
              </w:rPr>
              <w:t>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5B81F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…..*</w:t>
            </w:r>
          </w:p>
        </w:tc>
      </w:tr>
    </w:tbl>
    <w:p w14:paraId="1C13DB07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0C657B6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41FB57D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F82441E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37C0638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8076B96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FB719C8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F096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* </w:t>
      </w:r>
      <w:r w:rsidRPr="003F0962">
        <w:rPr>
          <w:rFonts w:asciiTheme="minorHAnsi" w:hAnsiTheme="minorHAnsi" w:cstheme="minorHAnsi"/>
          <w:sz w:val="22"/>
          <w:szCs w:val="22"/>
        </w:rPr>
        <w:t>Przy właściwym zaoferowanym okresie gwarancji należy zaznaczyć je symbolem „X”</w:t>
      </w:r>
    </w:p>
    <w:p w14:paraId="75EE7D18" w14:textId="77777777" w:rsidR="00A53794" w:rsidRDefault="00A53794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137302D" w14:textId="77777777" w:rsidR="00A53794" w:rsidRDefault="00A53794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6221B20" w14:textId="64C57FEE" w:rsidR="0090529A" w:rsidRPr="0090529A" w:rsidRDefault="0090529A">
      <w:pPr>
        <w:pStyle w:val="Akapitzlist"/>
        <w:numPr>
          <w:ilvl w:val="1"/>
          <w:numId w:val="77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0529A">
        <w:rPr>
          <w:rFonts w:asciiTheme="minorHAnsi" w:hAnsiTheme="minorHAnsi" w:cstheme="minorHAnsi"/>
          <w:b/>
          <w:bCs/>
          <w:sz w:val="22"/>
          <w:szCs w:val="22"/>
        </w:rPr>
        <w:lastRenderedPageBreak/>
        <w:t>Część nr 4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7687"/>
        <w:gridCol w:w="1418"/>
      </w:tblGrid>
      <w:tr w:rsidR="0090529A" w:rsidRPr="003F0962" w14:paraId="48EF971D" w14:textId="77777777" w:rsidTr="00E431F7">
        <w:trPr>
          <w:trHeight w:val="423"/>
        </w:trPr>
        <w:tc>
          <w:tcPr>
            <w:tcW w:w="813" w:type="dxa"/>
            <w:shd w:val="clear" w:color="auto" w:fill="auto"/>
            <w:vAlign w:val="center"/>
          </w:tcPr>
          <w:p w14:paraId="65774B7A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F0962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9105" w:type="dxa"/>
            <w:gridSpan w:val="2"/>
            <w:shd w:val="clear" w:color="auto" w:fill="auto"/>
            <w:vAlign w:val="center"/>
          </w:tcPr>
          <w:p w14:paraId="2C9771A5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F0962">
              <w:rPr>
                <w:rFonts w:eastAsia="Times New Roman" w:cstheme="minorHAnsi"/>
                <w:b/>
                <w:lang w:eastAsia="pl-PL"/>
              </w:rPr>
              <w:t>Wydłużenie okresu gwarancji</w:t>
            </w:r>
          </w:p>
        </w:tc>
      </w:tr>
      <w:tr w:rsidR="0090529A" w:rsidRPr="003F0962" w14:paraId="7B9A8360" w14:textId="77777777" w:rsidTr="00E431F7">
        <w:trPr>
          <w:trHeight w:val="567"/>
        </w:trPr>
        <w:tc>
          <w:tcPr>
            <w:tcW w:w="813" w:type="dxa"/>
            <w:shd w:val="clear" w:color="auto" w:fill="FFFFFF"/>
            <w:vAlign w:val="center"/>
          </w:tcPr>
          <w:p w14:paraId="2A851B03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7687" w:type="dxa"/>
            <w:shd w:val="clear" w:color="auto" w:fill="FFFFFF"/>
            <w:vAlign w:val="center"/>
          </w:tcPr>
          <w:p w14:paraId="4F6A1602" w14:textId="77777777" w:rsidR="0090529A" w:rsidRPr="003F0962" w:rsidRDefault="0090529A" w:rsidP="00E431F7">
            <w:pPr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 xml:space="preserve">Nie oferuję wydłużenia gwarancji poza wymagany okres </w:t>
            </w:r>
            <w:r>
              <w:rPr>
                <w:rFonts w:eastAsia="Times New Roman" w:cstheme="minorHAnsi"/>
                <w:lang w:eastAsia="ar-SA"/>
              </w:rPr>
              <w:t>24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33DB355A" w14:textId="77777777" w:rsidR="0090529A" w:rsidRPr="003F0962" w:rsidRDefault="0090529A" w:rsidP="00E431F7">
            <w:pPr>
              <w:tabs>
                <w:tab w:val="left" w:pos="360"/>
              </w:tabs>
              <w:spacing w:after="0" w:line="240" w:lineRule="auto"/>
              <w:ind w:right="96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…..*</w:t>
            </w:r>
          </w:p>
        </w:tc>
      </w:tr>
      <w:tr w:rsidR="0090529A" w:rsidRPr="003F0962" w14:paraId="4169200C" w14:textId="77777777" w:rsidTr="00E431F7">
        <w:trPr>
          <w:trHeight w:val="567"/>
        </w:trPr>
        <w:tc>
          <w:tcPr>
            <w:tcW w:w="813" w:type="dxa"/>
            <w:shd w:val="clear" w:color="auto" w:fill="auto"/>
            <w:vAlign w:val="center"/>
          </w:tcPr>
          <w:p w14:paraId="71AEF73A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604F67ED" w14:textId="4B6DB375" w:rsidR="0090529A" w:rsidRPr="003F0962" w:rsidRDefault="0090529A" w:rsidP="00E431F7">
            <w:pPr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>Oferuję wydłużenie gwarancji o 12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 xml:space="preserve"> poza wymagany okres </w:t>
            </w:r>
            <w:r>
              <w:rPr>
                <w:rFonts w:eastAsia="Times New Roman" w:cstheme="minorHAnsi"/>
                <w:lang w:eastAsia="ar-SA"/>
              </w:rPr>
              <w:t>24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 xml:space="preserve"> (czyli ogółem </w:t>
            </w:r>
            <w:r>
              <w:rPr>
                <w:rFonts w:eastAsia="Times New Roman" w:cstheme="minorHAnsi"/>
                <w:lang w:eastAsia="ar-SA"/>
              </w:rPr>
              <w:t>3</w:t>
            </w:r>
            <w:r w:rsidR="006B4393">
              <w:rPr>
                <w:rFonts w:eastAsia="Times New Roman" w:cstheme="minorHAnsi"/>
                <w:lang w:eastAsia="ar-SA"/>
              </w:rPr>
              <w:t>6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</w:t>
            </w:r>
            <w:r>
              <w:rPr>
                <w:rFonts w:eastAsia="Times New Roman" w:cstheme="minorHAnsi"/>
                <w:lang w:eastAsia="ar-SA"/>
              </w:rPr>
              <w:t>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52D2AD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…..*</w:t>
            </w:r>
          </w:p>
        </w:tc>
      </w:tr>
    </w:tbl>
    <w:p w14:paraId="78FF4718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5762A5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77048C1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9A3F4D9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1F4EF69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C919364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7D05418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F096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* </w:t>
      </w:r>
      <w:r w:rsidRPr="003F0962">
        <w:rPr>
          <w:rFonts w:asciiTheme="minorHAnsi" w:hAnsiTheme="minorHAnsi" w:cstheme="minorHAnsi"/>
          <w:sz w:val="22"/>
          <w:szCs w:val="22"/>
        </w:rPr>
        <w:t>Przy właściwym zaoferowanym okresie gwarancji należy zaznaczyć je symbolem „X”</w:t>
      </w:r>
    </w:p>
    <w:p w14:paraId="6490178E" w14:textId="128F2180" w:rsidR="0090529A" w:rsidRPr="0090529A" w:rsidRDefault="0090529A">
      <w:pPr>
        <w:pStyle w:val="Akapitzlist"/>
        <w:numPr>
          <w:ilvl w:val="1"/>
          <w:numId w:val="76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0529A">
        <w:rPr>
          <w:rFonts w:asciiTheme="minorHAnsi" w:hAnsiTheme="minorHAnsi" w:cstheme="minorHAnsi"/>
          <w:b/>
          <w:bCs/>
          <w:sz w:val="22"/>
          <w:szCs w:val="22"/>
        </w:rPr>
        <w:t>Część nr 5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7687"/>
        <w:gridCol w:w="1418"/>
      </w:tblGrid>
      <w:tr w:rsidR="0090529A" w:rsidRPr="003F0962" w14:paraId="23DAB3E4" w14:textId="77777777" w:rsidTr="00E431F7">
        <w:trPr>
          <w:trHeight w:val="423"/>
        </w:trPr>
        <w:tc>
          <w:tcPr>
            <w:tcW w:w="813" w:type="dxa"/>
            <w:shd w:val="clear" w:color="auto" w:fill="auto"/>
            <w:vAlign w:val="center"/>
          </w:tcPr>
          <w:p w14:paraId="06E4936F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F0962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9105" w:type="dxa"/>
            <w:gridSpan w:val="2"/>
            <w:shd w:val="clear" w:color="auto" w:fill="auto"/>
            <w:vAlign w:val="center"/>
          </w:tcPr>
          <w:p w14:paraId="09F8AB92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F0962">
              <w:rPr>
                <w:rFonts w:eastAsia="Times New Roman" w:cstheme="minorHAnsi"/>
                <w:b/>
                <w:lang w:eastAsia="pl-PL"/>
              </w:rPr>
              <w:t>Wydłużenie okresu gwarancji</w:t>
            </w:r>
          </w:p>
        </w:tc>
      </w:tr>
      <w:tr w:rsidR="0090529A" w:rsidRPr="003F0962" w14:paraId="17BF2E50" w14:textId="77777777" w:rsidTr="00E431F7">
        <w:trPr>
          <w:trHeight w:val="567"/>
        </w:trPr>
        <w:tc>
          <w:tcPr>
            <w:tcW w:w="813" w:type="dxa"/>
            <w:shd w:val="clear" w:color="auto" w:fill="FFFFFF"/>
            <w:vAlign w:val="center"/>
          </w:tcPr>
          <w:p w14:paraId="1833FFFB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7687" w:type="dxa"/>
            <w:shd w:val="clear" w:color="auto" w:fill="FFFFFF"/>
            <w:vAlign w:val="center"/>
          </w:tcPr>
          <w:p w14:paraId="1DF004F8" w14:textId="77777777" w:rsidR="0090529A" w:rsidRPr="003F0962" w:rsidRDefault="0090529A" w:rsidP="00E431F7">
            <w:pPr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 xml:space="preserve">Nie oferuję wydłużenia gwarancji poza wymagany okres </w:t>
            </w:r>
            <w:r>
              <w:rPr>
                <w:rFonts w:eastAsia="Times New Roman" w:cstheme="minorHAnsi"/>
                <w:lang w:eastAsia="ar-SA"/>
              </w:rPr>
              <w:t>24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1BFB6E32" w14:textId="77777777" w:rsidR="0090529A" w:rsidRPr="003F0962" w:rsidRDefault="0090529A" w:rsidP="00E431F7">
            <w:pPr>
              <w:tabs>
                <w:tab w:val="left" w:pos="360"/>
              </w:tabs>
              <w:spacing w:after="0" w:line="240" w:lineRule="auto"/>
              <w:ind w:right="96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…..*</w:t>
            </w:r>
          </w:p>
        </w:tc>
      </w:tr>
      <w:tr w:rsidR="0090529A" w:rsidRPr="003F0962" w14:paraId="60C1876D" w14:textId="77777777" w:rsidTr="00E431F7">
        <w:trPr>
          <w:trHeight w:val="567"/>
        </w:trPr>
        <w:tc>
          <w:tcPr>
            <w:tcW w:w="813" w:type="dxa"/>
            <w:shd w:val="clear" w:color="auto" w:fill="auto"/>
            <w:vAlign w:val="center"/>
          </w:tcPr>
          <w:p w14:paraId="1C6064BE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390590E9" w14:textId="08CF9FB9" w:rsidR="0090529A" w:rsidRPr="003F0962" w:rsidRDefault="0090529A" w:rsidP="00E431F7">
            <w:pPr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>Oferuję wydłużenie gwarancji o 12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 xml:space="preserve"> poza wymagany okres </w:t>
            </w:r>
            <w:r>
              <w:rPr>
                <w:rFonts w:eastAsia="Times New Roman" w:cstheme="minorHAnsi"/>
                <w:lang w:eastAsia="ar-SA"/>
              </w:rPr>
              <w:t>24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 xml:space="preserve"> (czyli ogółem </w:t>
            </w:r>
            <w:r>
              <w:rPr>
                <w:rFonts w:eastAsia="Times New Roman" w:cstheme="minorHAnsi"/>
                <w:lang w:eastAsia="ar-SA"/>
              </w:rPr>
              <w:t>3</w:t>
            </w:r>
            <w:r w:rsidR="006B4393">
              <w:rPr>
                <w:rFonts w:eastAsia="Times New Roman" w:cstheme="minorHAnsi"/>
                <w:lang w:eastAsia="ar-SA"/>
              </w:rPr>
              <w:t>6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</w:t>
            </w:r>
            <w:r>
              <w:rPr>
                <w:rFonts w:eastAsia="Times New Roman" w:cstheme="minorHAnsi"/>
                <w:lang w:eastAsia="ar-SA"/>
              </w:rPr>
              <w:t>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9503DA" w14:textId="77777777" w:rsidR="0090529A" w:rsidRPr="003F0962" w:rsidRDefault="0090529A" w:rsidP="00E431F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…..*</w:t>
            </w:r>
          </w:p>
        </w:tc>
      </w:tr>
    </w:tbl>
    <w:p w14:paraId="7B755A81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01DF502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67081CF" w14:textId="77777777" w:rsidR="0090529A" w:rsidRDefault="0090529A" w:rsidP="0090529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F096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* </w:t>
      </w:r>
      <w:r w:rsidRPr="003F0962">
        <w:rPr>
          <w:rFonts w:asciiTheme="minorHAnsi" w:hAnsiTheme="minorHAnsi" w:cstheme="minorHAnsi"/>
          <w:sz w:val="22"/>
          <w:szCs w:val="22"/>
        </w:rPr>
        <w:t>Przy właściwym zaoferowanym okresie gwarancji należy zaznaczyć je symbolem „X”</w:t>
      </w:r>
    </w:p>
    <w:p w14:paraId="44F7F906" w14:textId="0E9A531C" w:rsidR="000105C7" w:rsidRPr="0090529A" w:rsidRDefault="000105C7">
      <w:pPr>
        <w:pStyle w:val="Akapitzlist"/>
        <w:numPr>
          <w:ilvl w:val="1"/>
          <w:numId w:val="76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0529A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7687"/>
        <w:gridCol w:w="1418"/>
      </w:tblGrid>
      <w:tr w:rsidR="000105C7" w:rsidRPr="003F0962" w14:paraId="2E6B387C" w14:textId="77777777" w:rsidTr="00E765E4">
        <w:trPr>
          <w:trHeight w:val="423"/>
        </w:trPr>
        <w:tc>
          <w:tcPr>
            <w:tcW w:w="813" w:type="dxa"/>
            <w:shd w:val="clear" w:color="auto" w:fill="auto"/>
            <w:vAlign w:val="center"/>
          </w:tcPr>
          <w:p w14:paraId="7819328B" w14:textId="77777777" w:rsidR="000105C7" w:rsidRPr="003F0962" w:rsidRDefault="000105C7" w:rsidP="00E765E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F0962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9105" w:type="dxa"/>
            <w:gridSpan w:val="2"/>
            <w:shd w:val="clear" w:color="auto" w:fill="auto"/>
            <w:vAlign w:val="center"/>
          </w:tcPr>
          <w:p w14:paraId="79B4F6C1" w14:textId="77777777" w:rsidR="000105C7" w:rsidRPr="003F0962" w:rsidRDefault="000105C7" w:rsidP="00E765E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F0962">
              <w:rPr>
                <w:rFonts w:eastAsia="Times New Roman" w:cstheme="minorHAnsi"/>
                <w:b/>
                <w:lang w:eastAsia="pl-PL"/>
              </w:rPr>
              <w:t>Wydłużenie okresu gwarancji</w:t>
            </w:r>
          </w:p>
        </w:tc>
      </w:tr>
      <w:tr w:rsidR="000105C7" w:rsidRPr="003F0962" w14:paraId="1536A849" w14:textId="77777777" w:rsidTr="00E765E4">
        <w:trPr>
          <w:trHeight w:val="567"/>
        </w:trPr>
        <w:tc>
          <w:tcPr>
            <w:tcW w:w="813" w:type="dxa"/>
            <w:shd w:val="clear" w:color="auto" w:fill="FFFFFF"/>
            <w:vAlign w:val="center"/>
          </w:tcPr>
          <w:p w14:paraId="6262B5F3" w14:textId="77777777" w:rsidR="000105C7" w:rsidRPr="003F0962" w:rsidRDefault="000105C7" w:rsidP="00E765E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7687" w:type="dxa"/>
            <w:shd w:val="clear" w:color="auto" w:fill="FFFFFF"/>
            <w:vAlign w:val="center"/>
          </w:tcPr>
          <w:p w14:paraId="7FEB215C" w14:textId="77777777" w:rsidR="000105C7" w:rsidRPr="003F0962" w:rsidRDefault="000105C7" w:rsidP="00E765E4">
            <w:pPr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 xml:space="preserve">Nie oferuję wydłużenia gwarancji poza wymagany okres </w:t>
            </w:r>
            <w:r>
              <w:rPr>
                <w:rFonts w:eastAsia="Times New Roman" w:cstheme="minorHAnsi"/>
                <w:lang w:eastAsia="ar-SA"/>
              </w:rPr>
              <w:t>24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7A6BD0D0" w14:textId="77777777" w:rsidR="000105C7" w:rsidRPr="003F0962" w:rsidRDefault="000105C7" w:rsidP="00E765E4">
            <w:pPr>
              <w:tabs>
                <w:tab w:val="left" w:pos="360"/>
              </w:tabs>
              <w:spacing w:after="0" w:line="240" w:lineRule="auto"/>
              <w:ind w:right="96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…..*</w:t>
            </w:r>
          </w:p>
        </w:tc>
      </w:tr>
      <w:tr w:rsidR="000105C7" w:rsidRPr="003F0962" w14:paraId="7A06C9B7" w14:textId="77777777" w:rsidTr="00E765E4">
        <w:trPr>
          <w:trHeight w:val="567"/>
        </w:trPr>
        <w:tc>
          <w:tcPr>
            <w:tcW w:w="813" w:type="dxa"/>
            <w:shd w:val="clear" w:color="auto" w:fill="auto"/>
            <w:vAlign w:val="center"/>
          </w:tcPr>
          <w:p w14:paraId="6CE2C192" w14:textId="77777777" w:rsidR="000105C7" w:rsidRPr="003F0962" w:rsidRDefault="000105C7" w:rsidP="00E765E4">
            <w:pPr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52290210" w14:textId="77777777" w:rsidR="000105C7" w:rsidRPr="003F0962" w:rsidRDefault="000105C7" w:rsidP="00E765E4">
            <w:pPr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3F0962">
              <w:rPr>
                <w:rFonts w:eastAsia="Times New Roman" w:cstheme="minorHAnsi"/>
                <w:lang w:eastAsia="ar-SA"/>
              </w:rPr>
              <w:t>Oferuję wydłużenie gwarancji o 12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 xml:space="preserve"> poza wymagany okres </w:t>
            </w:r>
            <w:r>
              <w:rPr>
                <w:rFonts w:eastAsia="Times New Roman" w:cstheme="minorHAnsi"/>
                <w:lang w:eastAsia="ar-SA"/>
              </w:rPr>
              <w:t>24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 xml:space="preserve"> (czyli ogółem </w:t>
            </w:r>
            <w:r>
              <w:rPr>
                <w:rFonts w:eastAsia="Times New Roman" w:cstheme="minorHAnsi"/>
                <w:lang w:eastAsia="ar-SA"/>
              </w:rPr>
              <w:t>36</w:t>
            </w:r>
            <w:r w:rsidRPr="003F0962">
              <w:rPr>
                <w:rFonts w:eastAsia="Times New Roman" w:cstheme="minorHAnsi"/>
                <w:lang w:eastAsia="ar-SA"/>
              </w:rPr>
              <w:t xml:space="preserve"> m-</w:t>
            </w:r>
            <w:proofErr w:type="spellStart"/>
            <w:r w:rsidRPr="003F0962">
              <w:rPr>
                <w:rFonts w:eastAsia="Times New Roman" w:cstheme="minorHAnsi"/>
                <w:lang w:eastAsia="ar-SA"/>
              </w:rPr>
              <w:t>c</w:t>
            </w:r>
            <w:r>
              <w:rPr>
                <w:rFonts w:eastAsia="Times New Roman" w:cstheme="minorHAnsi"/>
                <w:lang w:eastAsia="ar-SA"/>
              </w:rPr>
              <w:t>y</w:t>
            </w:r>
            <w:proofErr w:type="spellEnd"/>
            <w:r w:rsidRPr="003F0962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0FBC1" w14:textId="77777777" w:rsidR="000105C7" w:rsidRPr="003F0962" w:rsidRDefault="000105C7" w:rsidP="00E765E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F0962">
              <w:rPr>
                <w:rFonts w:eastAsia="Times New Roman" w:cstheme="minorHAnsi"/>
                <w:lang w:eastAsia="pl-PL"/>
              </w:rPr>
              <w:t>…..*</w:t>
            </w:r>
          </w:p>
        </w:tc>
      </w:tr>
    </w:tbl>
    <w:p w14:paraId="717570EE" w14:textId="77777777" w:rsidR="000105C7" w:rsidRDefault="000105C7" w:rsidP="000105C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17A599D" w14:textId="77777777" w:rsidR="000105C7" w:rsidRDefault="000105C7" w:rsidP="000105C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DCCBF52" w14:textId="77777777" w:rsidR="000105C7" w:rsidRDefault="000105C7" w:rsidP="000105C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F096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* </w:t>
      </w:r>
      <w:r w:rsidRPr="003F0962">
        <w:rPr>
          <w:rFonts w:asciiTheme="minorHAnsi" w:hAnsiTheme="minorHAnsi" w:cstheme="minorHAnsi"/>
          <w:sz w:val="22"/>
          <w:szCs w:val="22"/>
        </w:rPr>
        <w:t>Przy właściwym zaoferowanym okresie gwarancji należy zaznaczyć je symbolem „X”</w:t>
      </w:r>
    </w:p>
    <w:p w14:paraId="38ADF5E1" w14:textId="77777777" w:rsidR="007B008A" w:rsidRPr="003D0885" w:rsidRDefault="007B008A">
      <w:pPr>
        <w:pStyle w:val="Akapitzlist"/>
        <w:numPr>
          <w:ilvl w:val="0"/>
          <w:numId w:val="72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D62CC">
        <w:rPr>
          <w:rFonts w:asciiTheme="minorHAnsi" w:hAnsiTheme="minorHAnsi" w:cstheme="minorHAnsi"/>
          <w:b/>
          <w:sz w:val="22"/>
          <w:szCs w:val="22"/>
          <w:u w:val="single"/>
        </w:rPr>
        <w:t>Termin realizacji zamówienia:</w:t>
      </w:r>
    </w:p>
    <w:p w14:paraId="5BB23B7D" w14:textId="77777777" w:rsidR="00FF7A0E" w:rsidRDefault="007B008A" w:rsidP="0090529A">
      <w:pPr>
        <w:pStyle w:val="Tekstpodstawowywcity"/>
        <w:tabs>
          <w:tab w:val="left" w:pos="709"/>
          <w:tab w:val="left" w:pos="1985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426" w:firstLine="0"/>
        <w:textAlignment w:val="baseline"/>
        <w:rPr>
          <w:rFonts w:asciiTheme="minorHAnsi" w:hAnsiTheme="minorHAnsi" w:cs="Times New Roman"/>
          <w:szCs w:val="22"/>
          <w:lang w:val="pl-PL"/>
        </w:rPr>
      </w:pPr>
      <w:r>
        <w:rPr>
          <w:rFonts w:asciiTheme="minorHAnsi" w:hAnsiTheme="minorHAnsi" w:cs="Times New Roman"/>
          <w:szCs w:val="22"/>
          <w:lang w:val="pl-PL"/>
        </w:rPr>
        <w:t>Termin wykonania zamówienia Zamawiający określa na</w:t>
      </w:r>
      <w:r w:rsidR="00FF7A0E">
        <w:rPr>
          <w:rFonts w:asciiTheme="minorHAnsi" w:hAnsiTheme="minorHAnsi" w:cs="Times New Roman"/>
          <w:szCs w:val="22"/>
          <w:lang w:val="pl-PL"/>
        </w:rPr>
        <w:t>:</w:t>
      </w:r>
    </w:p>
    <w:p w14:paraId="04BE86F8" w14:textId="38028D1B" w:rsidR="007B008A" w:rsidRDefault="0090529A" w:rsidP="00FF7A0E">
      <w:pPr>
        <w:pStyle w:val="Tekstpodstawowywcity"/>
        <w:numPr>
          <w:ilvl w:val="0"/>
          <w:numId w:val="79"/>
        </w:numPr>
        <w:tabs>
          <w:tab w:val="left" w:pos="709"/>
          <w:tab w:val="left" w:pos="1985"/>
          <w:tab w:val="left" w:pos="269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Times New Roman"/>
          <w:szCs w:val="22"/>
          <w:lang w:val="pl-PL"/>
        </w:rPr>
      </w:pPr>
      <w:r>
        <w:rPr>
          <w:rFonts w:asciiTheme="minorHAnsi" w:hAnsiTheme="minorHAnsi" w:cs="Times New Roman"/>
          <w:szCs w:val="22"/>
          <w:lang w:val="pl-PL"/>
        </w:rPr>
        <w:t>30 dni licząc od daty zawarcia umowy</w:t>
      </w:r>
      <w:r w:rsidR="00FF7A0E">
        <w:rPr>
          <w:rFonts w:asciiTheme="minorHAnsi" w:hAnsiTheme="minorHAnsi" w:cs="Times New Roman"/>
          <w:szCs w:val="22"/>
          <w:lang w:val="pl-PL"/>
        </w:rPr>
        <w:t xml:space="preserve"> w zakresie części nr 1-5</w:t>
      </w:r>
    </w:p>
    <w:p w14:paraId="020190BD" w14:textId="02657290" w:rsidR="00FF7A0E" w:rsidRDefault="00FF7A0E" w:rsidP="00FF7A0E">
      <w:pPr>
        <w:pStyle w:val="Tekstpodstawowywcity"/>
        <w:numPr>
          <w:ilvl w:val="0"/>
          <w:numId w:val="79"/>
        </w:numPr>
        <w:tabs>
          <w:tab w:val="left" w:pos="709"/>
          <w:tab w:val="left" w:pos="1985"/>
          <w:tab w:val="left" w:pos="269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Times New Roman"/>
          <w:szCs w:val="22"/>
          <w:lang w:val="pl-PL"/>
        </w:rPr>
      </w:pPr>
      <w:r>
        <w:rPr>
          <w:rFonts w:asciiTheme="minorHAnsi" w:hAnsiTheme="minorHAnsi" w:cs="Times New Roman"/>
          <w:szCs w:val="22"/>
          <w:lang w:val="pl-PL"/>
        </w:rPr>
        <w:t xml:space="preserve">70 dni </w:t>
      </w:r>
      <w:r w:rsidR="00727944">
        <w:rPr>
          <w:rFonts w:asciiTheme="minorHAnsi" w:hAnsiTheme="minorHAnsi" w:cs="Times New Roman"/>
          <w:szCs w:val="22"/>
          <w:lang w:val="pl-PL"/>
        </w:rPr>
        <w:t>licząc od daty zawarcia umowy w zakresie części nr 6.</w:t>
      </w:r>
    </w:p>
    <w:p w14:paraId="1E9D0E5B" w14:textId="77777777" w:rsidR="007B008A" w:rsidRPr="005C4D6A" w:rsidRDefault="007B008A">
      <w:pPr>
        <w:pStyle w:val="Akapitzlist"/>
        <w:numPr>
          <w:ilvl w:val="0"/>
          <w:numId w:val="7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4D6A">
        <w:rPr>
          <w:rFonts w:asciiTheme="minorHAnsi" w:hAnsiTheme="minorHAnsi" w:cstheme="minorHAnsi"/>
          <w:b/>
          <w:bCs/>
          <w:sz w:val="22"/>
          <w:szCs w:val="22"/>
          <w:u w:val="single"/>
        </w:rPr>
        <w:t>Termin płatności faktury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A3C8D0F" w14:textId="77777777" w:rsidR="007B008A" w:rsidRPr="00BA7C78" w:rsidRDefault="007B008A" w:rsidP="0090529A">
      <w:pPr>
        <w:spacing w:after="0" w:line="276" w:lineRule="auto"/>
        <w:ind w:left="426"/>
        <w:jc w:val="both"/>
        <w:rPr>
          <w:rFonts w:cstheme="minorHAnsi"/>
          <w:u w:val="single"/>
        </w:rPr>
      </w:pPr>
      <w:r w:rsidRPr="00BA2D73">
        <w:rPr>
          <w:rFonts w:cstheme="minorHAnsi"/>
        </w:rPr>
        <w:t xml:space="preserve">Wynagrodzenie </w:t>
      </w:r>
      <w:r>
        <w:rPr>
          <w:rFonts w:cstheme="minorHAnsi"/>
        </w:rPr>
        <w:t xml:space="preserve">za przedmiot zamówienia </w:t>
      </w:r>
      <w:r w:rsidRPr="00BA2D73">
        <w:rPr>
          <w:rFonts w:cstheme="minorHAnsi"/>
        </w:rPr>
        <w:t xml:space="preserve">Zamawiający zapłaci </w:t>
      </w:r>
      <w:r>
        <w:rPr>
          <w:rFonts w:cstheme="minorHAnsi"/>
        </w:rPr>
        <w:t xml:space="preserve">w terminie 30 dni </w:t>
      </w:r>
      <w:r w:rsidRPr="00BA7C78">
        <w:rPr>
          <w:rFonts w:cstheme="minorHAnsi"/>
          <w:u w:val="single"/>
        </w:rPr>
        <w:t>od daty jej wystawienia i dostarczenia do Zamawiającego.</w:t>
      </w:r>
      <w:r>
        <w:rPr>
          <w:rFonts w:cstheme="minorHAnsi"/>
          <w:u w:val="single"/>
        </w:rPr>
        <w:t xml:space="preserve"> Fakt zakończenia dostawy musi być udokumentowany podpisanym przez obie strony protokołem zdawczo-odbiorczym.</w:t>
      </w:r>
    </w:p>
    <w:p w14:paraId="4FFC1D50" w14:textId="77777777" w:rsidR="007B008A" w:rsidRPr="00720443" w:rsidRDefault="007B008A">
      <w:pPr>
        <w:pStyle w:val="Akapitzlist"/>
        <w:numPr>
          <w:ilvl w:val="0"/>
          <w:numId w:val="72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443">
        <w:rPr>
          <w:rFonts w:asciiTheme="minorHAnsi" w:hAnsiTheme="minorHAnsi" w:cstheme="minorHAnsi"/>
          <w:sz w:val="22"/>
          <w:szCs w:val="22"/>
        </w:rPr>
        <w:t>Oświadczam, że:</w:t>
      </w:r>
    </w:p>
    <w:p w14:paraId="15FD6DFE" w14:textId="77777777" w:rsidR="007B008A" w:rsidRPr="004E4170" w:rsidRDefault="007B008A" w:rsidP="0090529A">
      <w:pPr>
        <w:spacing w:after="0" w:line="276" w:lineRule="auto"/>
        <w:ind w:left="426"/>
        <w:jc w:val="both"/>
        <w:rPr>
          <w:rFonts w:cstheme="minorHAnsi"/>
        </w:rPr>
      </w:pPr>
      <w:r w:rsidRPr="004E4170">
        <w:rPr>
          <w:rFonts w:cstheme="minorHAnsi"/>
        </w:rPr>
        <w:t>1. Po zapoznaniu się z warunkami zamówienia przedstawionymi w SWZ i załącznikach do SWZ w pełni je akceptuj</w:t>
      </w:r>
      <w:r>
        <w:rPr>
          <w:rFonts w:cstheme="minorHAnsi"/>
        </w:rPr>
        <w:t>ę</w:t>
      </w:r>
      <w:r w:rsidRPr="004E4170">
        <w:rPr>
          <w:rFonts w:cstheme="minorHAnsi"/>
        </w:rPr>
        <w:t xml:space="preserve"> i nie wnos</w:t>
      </w:r>
      <w:r>
        <w:rPr>
          <w:rFonts w:cstheme="minorHAnsi"/>
        </w:rPr>
        <w:t>zę</w:t>
      </w:r>
      <w:r w:rsidRPr="004E4170">
        <w:rPr>
          <w:rFonts w:cstheme="minorHAnsi"/>
        </w:rPr>
        <w:t xml:space="preserve"> do nich zastrzeżeń,</w:t>
      </w:r>
    </w:p>
    <w:p w14:paraId="36715A47" w14:textId="77777777" w:rsidR="007B008A" w:rsidRPr="004E4170" w:rsidRDefault="007B008A" w:rsidP="0090529A">
      <w:pPr>
        <w:spacing w:after="0" w:line="276" w:lineRule="auto"/>
        <w:ind w:left="426"/>
        <w:jc w:val="both"/>
        <w:rPr>
          <w:rFonts w:cstheme="minorHAnsi"/>
        </w:rPr>
      </w:pPr>
      <w:r w:rsidRPr="004E4170">
        <w:rPr>
          <w:rFonts w:cstheme="minorHAnsi"/>
        </w:rPr>
        <w:t>2. Akceptuj</w:t>
      </w:r>
      <w:r>
        <w:rPr>
          <w:rFonts w:cstheme="minorHAnsi"/>
        </w:rPr>
        <w:t>ę</w:t>
      </w:r>
      <w:r w:rsidRPr="004E4170">
        <w:rPr>
          <w:rFonts w:cstheme="minorHAnsi"/>
        </w:rPr>
        <w:t xml:space="preserve"> warunki określone w projektowanych postanowieniach umowy stanowiących załącznik Nr </w:t>
      </w:r>
      <w:r>
        <w:rPr>
          <w:rFonts w:cstheme="minorHAnsi"/>
        </w:rPr>
        <w:t>5</w:t>
      </w:r>
      <w:r w:rsidRPr="004E4170">
        <w:rPr>
          <w:rFonts w:cstheme="minorHAnsi"/>
        </w:rPr>
        <w:t xml:space="preserve"> do SWZ i nie wnosi do jej treści zastrzeżeń,</w:t>
      </w:r>
    </w:p>
    <w:p w14:paraId="35A127B1" w14:textId="77777777" w:rsidR="007B008A" w:rsidRPr="004E4170" w:rsidRDefault="007B008A" w:rsidP="007B008A">
      <w:pPr>
        <w:spacing w:after="0" w:line="276" w:lineRule="auto"/>
        <w:ind w:left="426"/>
        <w:jc w:val="both"/>
        <w:rPr>
          <w:rFonts w:cstheme="minorHAnsi"/>
        </w:rPr>
      </w:pPr>
      <w:r w:rsidRPr="004E4170">
        <w:rPr>
          <w:rFonts w:cstheme="minorHAnsi"/>
        </w:rPr>
        <w:t>3. Akceptuj</w:t>
      </w:r>
      <w:r>
        <w:rPr>
          <w:rFonts w:cstheme="minorHAnsi"/>
        </w:rPr>
        <w:t>ę</w:t>
      </w:r>
      <w:r w:rsidRPr="004E4170">
        <w:rPr>
          <w:rFonts w:cstheme="minorHAnsi"/>
        </w:rPr>
        <w:t xml:space="preserve"> przedstawione warunki gwarancji i serwisu</w:t>
      </w:r>
      <w:r>
        <w:rPr>
          <w:rFonts w:cstheme="minorHAnsi"/>
        </w:rPr>
        <w:t>,</w:t>
      </w:r>
    </w:p>
    <w:p w14:paraId="027C793C" w14:textId="77777777" w:rsidR="007B008A" w:rsidRPr="004E4170" w:rsidRDefault="007B008A" w:rsidP="007B008A">
      <w:pPr>
        <w:spacing w:after="0" w:line="276" w:lineRule="auto"/>
        <w:ind w:left="426"/>
        <w:jc w:val="both"/>
        <w:rPr>
          <w:rFonts w:cstheme="minorHAnsi"/>
        </w:rPr>
      </w:pPr>
      <w:r w:rsidRPr="004E4170">
        <w:rPr>
          <w:rFonts w:cstheme="minorHAnsi"/>
        </w:rPr>
        <w:t>4. Przedmiot zamówienia spełnia normy dopuszczające go do sprzedaży na obszarze UE,</w:t>
      </w:r>
    </w:p>
    <w:p w14:paraId="7C43B4A8" w14:textId="77777777" w:rsidR="007B008A" w:rsidRDefault="007B008A" w:rsidP="007B008A">
      <w:pPr>
        <w:spacing w:after="0" w:line="276" w:lineRule="auto"/>
        <w:ind w:left="426"/>
        <w:jc w:val="both"/>
        <w:rPr>
          <w:rFonts w:cstheme="minorHAnsi"/>
        </w:rPr>
      </w:pPr>
      <w:r w:rsidRPr="004E4170">
        <w:rPr>
          <w:rFonts w:cstheme="minorHAnsi"/>
        </w:rPr>
        <w:t>4. Wszystkie wymagane w niniejszym postępowaniu przetargowym oświadczenia składa</w:t>
      </w:r>
      <w:r>
        <w:rPr>
          <w:rFonts w:cstheme="minorHAnsi"/>
        </w:rPr>
        <w:t>m</w:t>
      </w:r>
      <w:r w:rsidRPr="004E4170">
        <w:rPr>
          <w:rFonts w:cstheme="minorHAnsi"/>
        </w:rPr>
        <w:t xml:space="preserve"> ze świadomością odpowiedzialności karnej za składanie fałszywych oświadczeń w celu uzyskania korzyści majątkowych,</w:t>
      </w:r>
    </w:p>
    <w:p w14:paraId="4C768446" w14:textId="77777777" w:rsidR="007B008A" w:rsidRDefault="007B008A" w:rsidP="007B008A">
      <w:pPr>
        <w:spacing w:after="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5. D</w:t>
      </w:r>
      <w:r w:rsidRPr="00CB5D27">
        <w:rPr>
          <w:rFonts w:cstheme="minorHAnsi"/>
        </w:rPr>
        <w:t>ane osobowe przekazane w ofercie oraz załącznikach są przetwarzane i udostępnione Zamawiającemu zgodnie z art. 28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[Dz. Urz. UE L 119 z dnia 4 maja 2016r.].</w:t>
      </w:r>
    </w:p>
    <w:p w14:paraId="79BD49EB" w14:textId="77777777" w:rsidR="007B008A" w:rsidRPr="00720443" w:rsidRDefault="007B008A">
      <w:pPr>
        <w:pStyle w:val="Akapitzlist"/>
        <w:numPr>
          <w:ilvl w:val="0"/>
          <w:numId w:val="72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20443">
        <w:rPr>
          <w:rFonts w:asciiTheme="minorHAnsi" w:hAnsiTheme="minorHAnsi" w:cstheme="minorHAnsi"/>
          <w:b/>
          <w:sz w:val="22"/>
          <w:szCs w:val="22"/>
        </w:rPr>
        <w:lastRenderedPageBreak/>
        <w:t>Zamierzam* / nie zamierzam*</w:t>
      </w:r>
      <w:r w:rsidRPr="00720443">
        <w:rPr>
          <w:rFonts w:asciiTheme="minorHAnsi" w:hAnsiTheme="minorHAnsi" w:cstheme="minorHAnsi"/>
          <w:sz w:val="22"/>
          <w:szCs w:val="22"/>
        </w:rPr>
        <w:t xml:space="preserve"> powierzyć wykonani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20443">
        <w:rPr>
          <w:rFonts w:asciiTheme="minorHAnsi" w:hAnsiTheme="minorHAnsi" w:cstheme="minorHAnsi"/>
          <w:sz w:val="22"/>
          <w:szCs w:val="22"/>
        </w:rPr>
        <w:t xml:space="preserve"> następujących części zamówienia ………………………………………… następującym podwykonawcom (o ile jest to wiadome, podać firmy podwykonawców) ………………………………………………………………………………………………………………….. </w:t>
      </w:r>
    </w:p>
    <w:p w14:paraId="6DC9AA10" w14:textId="77777777" w:rsidR="007B008A" w:rsidRDefault="007B008A" w:rsidP="007B008A">
      <w:pPr>
        <w:tabs>
          <w:tab w:val="num" w:pos="567"/>
        </w:tabs>
        <w:suppressAutoHyphens/>
        <w:spacing w:after="0" w:line="276" w:lineRule="auto"/>
        <w:ind w:left="567" w:hanging="567"/>
        <w:jc w:val="both"/>
        <w:rPr>
          <w:rFonts w:cstheme="minorHAnsi"/>
        </w:rPr>
      </w:pPr>
      <w:r w:rsidRPr="00720443">
        <w:rPr>
          <w:rFonts w:cstheme="minorHAnsi"/>
        </w:rPr>
        <w:tab/>
        <w:t>* niewłaściwe skreślić bądź usunąć</w:t>
      </w:r>
    </w:p>
    <w:p w14:paraId="6C8E2504" w14:textId="77777777" w:rsidR="007B008A" w:rsidRPr="00233A58" w:rsidRDefault="007B008A">
      <w:pPr>
        <w:pStyle w:val="Akapitzlist"/>
        <w:numPr>
          <w:ilvl w:val="0"/>
          <w:numId w:val="72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3A58">
        <w:rPr>
          <w:rFonts w:asciiTheme="minorHAnsi" w:hAnsiTheme="minorHAnsi" w:cstheme="minorHAnsi"/>
          <w:sz w:val="22"/>
          <w:szCs w:val="22"/>
        </w:rPr>
        <w:t xml:space="preserve">Jesteśmy związani ofertą przez okres wskazany w SWZ. </w:t>
      </w:r>
    </w:p>
    <w:p w14:paraId="242EF860" w14:textId="77777777" w:rsidR="007B008A" w:rsidRPr="00720443" w:rsidRDefault="007B008A">
      <w:pPr>
        <w:pStyle w:val="Akapitzlist"/>
        <w:numPr>
          <w:ilvl w:val="0"/>
          <w:numId w:val="72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20443">
        <w:rPr>
          <w:rFonts w:asciiTheme="minorHAnsi" w:hAnsiTheme="minorHAnsi" w:cstheme="minorHAnsi"/>
          <w:sz w:val="22"/>
          <w:szCs w:val="22"/>
        </w:rPr>
        <w:t xml:space="preserve">Wybór mojej oferty będzie prowadził do powstania u zamawiającego obowiązku podatkowego zgodnie z ustawą z dnia 11 marca 2004r. o podatku od towarów i usług </w:t>
      </w:r>
      <w:r w:rsidRPr="00FF1E6F">
        <w:rPr>
          <w:rFonts w:asciiTheme="minorHAnsi" w:hAnsiTheme="minorHAnsi"/>
          <w:sz w:val="22"/>
          <w:szCs w:val="22"/>
        </w:rPr>
        <w:t>(Dz.U. z 202</w:t>
      </w:r>
      <w:r>
        <w:rPr>
          <w:rFonts w:asciiTheme="minorHAnsi" w:hAnsiTheme="minorHAnsi"/>
          <w:sz w:val="22"/>
          <w:szCs w:val="22"/>
        </w:rPr>
        <w:t>2</w:t>
      </w:r>
      <w:r w:rsidRPr="00FF1E6F">
        <w:rPr>
          <w:rFonts w:asciiTheme="minorHAnsi" w:hAnsiTheme="minorHAnsi"/>
          <w:sz w:val="22"/>
          <w:szCs w:val="22"/>
        </w:rPr>
        <w:t xml:space="preserve"> r. poz. </w:t>
      </w:r>
      <w:r>
        <w:rPr>
          <w:rFonts w:asciiTheme="minorHAnsi" w:hAnsiTheme="minorHAnsi"/>
          <w:sz w:val="22"/>
          <w:szCs w:val="22"/>
        </w:rPr>
        <w:t>931</w:t>
      </w:r>
      <w:r w:rsidRPr="00FF1E6F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FF1E6F">
        <w:rPr>
          <w:rFonts w:asciiTheme="minorHAnsi" w:hAnsiTheme="minorHAnsi"/>
          <w:sz w:val="22"/>
          <w:szCs w:val="22"/>
        </w:rPr>
        <w:t>późn</w:t>
      </w:r>
      <w:proofErr w:type="spellEnd"/>
      <w:r w:rsidRPr="00FF1E6F">
        <w:rPr>
          <w:rFonts w:asciiTheme="minorHAnsi" w:hAnsiTheme="minorHAnsi"/>
          <w:sz w:val="22"/>
          <w:szCs w:val="22"/>
        </w:rPr>
        <w:t xml:space="preserve">. zm.), </w:t>
      </w:r>
      <w:r w:rsidRPr="00720443">
        <w:rPr>
          <w:rFonts w:asciiTheme="minorHAnsi" w:hAnsiTheme="minorHAnsi" w:cstheme="minorHAnsi"/>
          <w:sz w:val="22"/>
          <w:szCs w:val="22"/>
        </w:rPr>
        <w:t xml:space="preserve"> w zakresie ………………………………………………………………………………………………………..</w:t>
      </w:r>
    </w:p>
    <w:p w14:paraId="38FB4056" w14:textId="77777777" w:rsidR="007B008A" w:rsidRPr="00720443" w:rsidRDefault="007B008A" w:rsidP="007B008A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20443">
        <w:rPr>
          <w:rFonts w:asciiTheme="minorHAnsi" w:hAnsiTheme="minorHAnsi" w:cstheme="minorHAnsi"/>
          <w:sz w:val="22"/>
          <w:szCs w:val="22"/>
        </w:rPr>
        <w:t>(należy wskazać nazwę (rodzaj) towaru lub usługi, których dostawa lub świadczenie będą prowadziły do powstania obowiązku podatkowego) o wartości …………………………………….…………</w:t>
      </w:r>
    </w:p>
    <w:p w14:paraId="19DFE555" w14:textId="77777777" w:rsidR="007B008A" w:rsidRPr="00720443" w:rsidRDefault="007B008A" w:rsidP="007B008A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20443">
        <w:rPr>
          <w:rFonts w:asciiTheme="minorHAnsi" w:hAnsiTheme="minorHAnsi" w:cstheme="minorHAnsi"/>
          <w:sz w:val="22"/>
          <w:szCs w:val="22"/>
        </w:rPr>
        <w:t>(należy wskazać wartość towaru lub usługi objętego obowiązkiem podatkowym zamawiającego, bez kwoty podatku) przy czym stawka podatku od towaru i usług, która zgodnie z wiedzą wykonawcy, będzie miała zastosowanie wynosi ………………….. (wskazać stawkę podatku)</w:t>
      </w:r>
    </w:p>
    <w:p w14:paraId="3D6DA94C" w14:textId="77777777" w:rsidR="007B008A" w:rsidRPr="007D2A41" w:rsidRDefault="007B008A" w:rsidP="007B008A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443">
        <w:rPr>
          <w:rFonts w:asciiTheme="minorHAnsi" w:hAnsiTheme="minorHAnsi" w:cstheme="minorHAnsi"/>
          <w:b/>
          <w:bCs/>
          <w:sz w:val="22"/>
          <w:szCs w:val="22"/>
        </w:rPr>
        <w:t>UWAGA.</w:t>
      </w:r>
      <w:r w:rsidRPr="00720443">
        <w:rPr>
          <w:rFonts w:asciiTheme="minorHAnsi" w:hAnsiTheme="minorHAnsi" w:cstheme="minorHAnsi"/>
          <w:sz w:val="22"/>
          <w:szCs w:val="22"/>
        </w:rPr>
        <w:t xml:space="preserve"> </w:t>
      </w:r>
      <w:r w:rsidRPr="005C43A5">
        <w:rPr>
          <w:rFonts w:asciiTheme="minorHAnsi" w:hAnsiTheme="minorHAnsi" w:cstheme="minorHAnsi"/>
          <w:b/>
          <w:bCs/>
          <w:sz w:val="22"/>
          <w:szCs w:val="22"/>
        </w:rPr>
        <w:t>Punkt 1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2 </w:t>
      </w:r>
      <w:r w:rsidRPr="00720443">
        <w:rPr>
          <w:rFonts w:asciiTheme="minorHAnsi" w:hAnsiTheme="minorHAnsi" w:cstheme="minorHAnsi"/>
          <w:b/>
          <w:bCs/>
          <w:sz w:val="22"/>
          <w:szCs w:val="22"/>
        </w:rPr>
        <w:t xml:space="preserve">Wykonawca wypełnia jedynie w przypadku powstawania u Zamawiającego </w:t>
      </w:r>
      <w:r w:rsidRPr="007D2A41">
        <w:rPr>
          <w:rFonts w:asciiTheme="minorHAnsi" w:hAnsiTheme="minorHAnsi" w:cstheme="minorHAnsi"/>
          <w:b/>
          <w:bCs/>
          <w:sz w:val="22"/>
          <w:szCs w:val="22"/>
        </w:rPr>
        <w:t xml:space="preserve">obowiązku podatkowego. </w:t>
      </w:r>
      <w:r w:rsidRPr="007D2A41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Obowiązek podatkowy u Zamawiającego powstaje np. w przypadku importu usług, importu towarów, w  wewnątrzwspólnotowym nabyciu towarów i w innych przypadkach wynikających z przepisów obowiązującego prawa.</w:t>
      </w:r>
    </w:p>
    <w:p w14:paraId="3304A406" w14:textId="77777777" w:rsidR="007B008A" w:rsidRPr="00720443" w:rsidRDefault="007B008A">
      <w:pPr>
        <w:pStyle w:val="Akapitzlist"/>
        <w:numPr>
          <w:ilvl w:val="0"/>
          <w:numId w:val="72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20443">
        <w:rPr>
          <w:rFonts w:asciiTheme="minorHAnsi" w:hAnsiTheme="minorHAnsi" w:cstheme="minorHAnsi"/>
          <w:sz w:val="22"/>
          <w:szCs w:val="22"/>
        </w:rPr>
        <w:t>Zapoznałem/-łam się z poniższą klauzulą informacyjną:</w:t>
      </w:r>
    </w:p>
    <w:p w14:paraId="541544BC" w14:textId="77777777" w:rsidR="007B008A" w:rsidRPr="00455F69" w:rsidRDefault="007B008A" w:rsidP="007B008A">
      <w:pPr>
        <w:pStyle w:val="BodyTextIndentZnak"/>
        <w:spacing w:line="276" w:lineRule="auto"/>
        <w:ind w:left="567"/>
        <w:rPr>
          <w:rFonts w:asciiTheme="minorHAnsi" w:eastAsia="Calibri" w:hAnsiTheme="minorHAnsi"/>
          <w:color w:val="000000" w:themeColor="text1"/>
          <w:sz w:val="22"/>
          <w:szCs w:val="22"/>
          <w:u w:val="single"/>
        </w:rPr>
      </w:pPr>
      <w:r w:rsidRPr="00455F69">
        <w:rPr>
          <w:rFonts w:asciiTheme="minorHAnsi" w:hAnsiTheme="minorHAnsi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4EFAAFDF" w14:textId="77777777" w:rsidR="007B008A" w:rsidRPr="00455F69" w:rsidRDefault="007B008A">
      <w:pPr>
        <w:numPr>
          <w:ilvl w:val="0"/>
          <w:numId w:val="67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 xml:space="preserve">Administratorem Pani/Pana danych osobowych jest </w:t>
      </w:r>
      <w:r>
        <w:rPr>
          <w:color w:val="000000" w:themeColor="text1"/>
        </w:rPr>
        <w:t>Sieć Badawcza Łukasiewicz – Łódzki Instytut Technologiczny</w:t>
      </w:r>
      <w:r w:rsidRPr="00455F69">
        <w:rPr>
          <w:color w:val="000000" w:themeColor="text1"/>
        </w:rPr>
        <w:t xml:space="preserve"> z siedzibą przy  ul.</w:t>
      </w:r>
      <w:r>
        <w:rPr>
          <w:color w:val="000000" w:themeColor="text1"/>
        </w:rPr>
        <w:t xml:space="preserve"> Marii Skłodowskiej-Curie nr 19/27, 90-570 Łódź</w:t>
      </w:r>
      <w:r w:rsidRPr="00455F69">
        <w:rPr>
          <w:color w:val="000000" w:themeColor="text1"/>
        </w:rPr>
        <w:t>;</w:t>
      </w:r>
    </w:p>
    <w:p w14:paraId="0239D41C" w14:textId="77777777" w:rsidR="007B008A" w:rsidRPr="0071471B" w:rsidRDefault="007B008A">
      <w:pPr>
        <w:numPr>
          <w:ilvl w:val="0"/>
          <w:numId w:val="67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71471B">
        <w:rPr>
          <w:color w:val="000000" w:themeColor="text1"/>
        </w:rPr>
        <w:t>Administrator wyznaczył Inspektora Ochrony Danych, z którym można się kontaktować za pomocą poczty elektronicznej: iod@lit.lukasiewicz.gov.pl;</w:t>
      </w:r>
    </w:p>
    <w:p w14:paraId="7F8ADE54" w14:textId="0ECAAFF5" w:rsidR="007B008A" w:rsidRPr="00A10032" w:rsidRDefault="007B008A">
      <w:pPr>
        <w:pStyle w:val="Akapitzlist"/>
        <w:numPr>
          <w:ilvl w:val="0"/>
          <w:numId w:val="67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1134" w:right="96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471B">
        <w:rPr>
          <w:rFonts w:asciiTheme="minorHAnsi" w:hAnsiTheme="minorHAnsi" w:cstheme="minorHAnsi"/>
          <w:color w:val="000000" w:themeColor="text1"/>
          <w:sz w:val="22"/>
          <w:szCs w:val="22"/>
        </w:rPr>
        <w:t>Pani/Pana dane osobowe przetwarzane będą w celu związanym z przedmiotowym postępowaniem o udzielenie zamówienia publicznego, prowadzonego w trybie przetargu nieograniczonego  nazwą „</w:t>
      </w:r>
      <w:r>
        <w:rPr>
          <w:rFonts w:asciiTheme="minorHAnsi" w:hAnsiTheme="minorHAnsi" w:cstheme="minorHAnsi"/>
          <w:sz w:val="22"/>
          <w:szCs w:val="22"/>
        </w:rPr>
        <w:t xml:space="preserve">Dostawa aparatury naukowej </w:t>
      </w:r>
      <w:r w:rsidRPr="007147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nr postępowania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FO-Z/ŁIT/</w:t>
      </w:r>
      <w:r w:rsidR="00C56660">
        <w:rPr>
          <w:rFonts w:asciiTheme="minorHAnsi" w:hAnsiTheme="minorHAnsi" w:cstheme="minorHAnsi"/>
          <w:color w:val="000000" w:themeColor="text1"/>
          <w:sz w:val="22"/>
          <w:szCs w:val="22"/>
        </w:rPr>
        <w:t>33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/2023</w:t>
      </w:r>
      <w:r w:rsidRPr="007147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Pani/Pana dane</w:t>
      </w:r>
      <w:r w:rsidRPr="00A100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osobowe będą przetwarzane, ponieważ jest to </w:t>
      </w:r>
      <w:r w:rsidRPr="00A1003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niezbędne do wypełnienia obowiązku prawnego ciążącego na administratorze (</w:t>
      </w:r>
      <w:r w:rsidRPr="00A10032">
        <w:rPr>
          <w:rFonts w:asciiTheme="minorHAnsi" w:hAnsiTheme="minorHAnsi" w:cstheme="minorHAnsi"/>
          <w:color w:val="000000" w:themeColor="text1"/>
          <w:sz w:val="22"/>
          <w:szCs w:val="22"/>
        </w:rPr>
        <w:t>art. 6 ust. 1 lit. c RODO w związku z przepisami ustawy z dnia 11 września 2019 r. Prawo zamówień publicznych zwanej dalej ustawą PZP).</w:t>
      </w:r>
    </w:p>
    <w:p w14:paraId="0D804A83" w14:textId="77777777" w:rsidR="007B008A" w:rsidRDefault="007B008A">
      <w:pPr>
        <w:numPr>
          <w:ilvl w:val="0"/>
          <w:numId w:val="67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A10032">
        <w:rPr>
          <w:rFonts w:cstheme="minorHAnsi"/>
          <w:color w:val="000000" w:themeColor="text1"/>
        </w:rPr>
        <w:t>odbiorcami Pani/Pana danych osobowych będą osoby lub podmioty, którym udostępniona zostanie dokumentacja postępowania w oparciu o art. 18 oraz 74 ustawy PZP;</w:t>
      </w:r>
    </w:p>
    <w:p w14:paraId="0DB72FBA" w14:textId="77777777" w:rsidR="007B008A" w:rsidRPr="00982FD8" w:rsidRDefault="007B008A">
      <w:pPr>
        <w:numPr>
          <w:ilvl w:val="0"/>
          <w:numId w:val="67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982FD8">
        <w:rPr>
          <w:rFonts w:cstheme="minorHAnsi"/>
          <w:color w:val="000000" w:themeColor="text1"/>
        </w:rPr>
        <w:t>Okres przechowywania  Pani/Pana danych osobowych wynosi odpowiednio:</w:t>
      </w:r>
    </w:p>
    <w:p w14:paraId="47AEA585" w14:textId="77777777" w:rsidR="007B008A" w:rsidRPr="00982FD8" w:rsidRDefault="007B008A" w:rsidP="007B008A">
      <w:pPr>
        <w:pStyle w:val="Akapitzlist"/>
        <w:spacing w:line="276" w:lineRule="auto"/>
        <w:ind w:left="113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82FD8">
        <w:rPr>
          <w:rFonts w:asciiTheme="minorHAnsi" w:hAnsiTheme="minorHAnsi"/>
          <w:color w:val="000000" w:themeColor="text1"/>
          <w:sz w:val="22"/>
          <w:szCs w:val="22"/>
        </w:rPr>
        <w:t>- zgodnie z art. 78 ust. 1 i 4 ustawy PZP, przez okres 4 lat od dnia zakończenia postępowania o udzielenie zamówienia,</w:t>
      </w:r>
    </w:p>
    <w:p w14:paraId="1210CCF1" w14:textId="77777777" w:rsidR="007B008A" w:rsidRPr="00982FD8" w:rsidRDefault="007B008A" w:rsidP="007B008A">
      <w:pPr>
        <w:pStyle w:val="Akapitzlist"/>
        <w:spacing w:line="276" w:lineRule="auto"/>
        <w:ind w:left="113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82FD8">
        <w:rPr>
          <w:rFonts w:asciiTheme="minorHAnsi" w:hAnsiTheme="minorHAnsi"/>
          <w:color w:val="000000" w:themeColor="text1"/>
          <w:sz w:val="22"/>
          <w:szCs w:val="22"/>
        </w:rPr>
        <w:t>- jeżeli czas trwania umowy przekracza 4 lata, okres przechowywania obejmuje cały czas</w:t>
      </w:r>
    </w:p>
    <w:p w14:paraId="2992E310" w14:textId="77777777" w:rsidR="007B008A" w:rsidRPr="00982FD8" w:rsidRDefault="007B008A" w:rsidP="007B008A">
      <w:pPr>
        <w:pStyle w:val="Akapitzlist"/>
        <w:spacing w:line="276" w:lineRule="auto"/>
        <w:ind w:left="113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82FD8">
        <w:rPr>
          <w:rFonts w:asciiTheme="minorHAnsi" w:hAnsiTheme="minorHAnsi"/>
          <w:color w:val="000000" w:themeColor="text1"/>
          <w:sz w:val="22"/>
          <w:szCs w:val="22"/>
        </w:rPr>
        <w:t>trwania umowy;</w:t>
      </w:r>
    </w:p>
    <w:p w14:paraId="031DA86B" w14:textId="77777777" w:rsidR="007B008A" w:rsidRPr="00982FD8" w:rsidRDefault="007B008A" w:rsidP="007B008A">
      <w:pPr>
        <w:pStyle w:val="Akapitzlist"/>
        <w:spacing w:line="276" w:lineRule="auto"/>
        <w:ind w:left="113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82FD8">
        <w:rPr>
          <w:rFonts w:asciiTheme="minorHAnsi" w:hAnsiTheme="minorHAnsi"/>
          <w:color w:val="000000" w:themeColor="text1"/>
          <w:sz w:val="22"/>
          <w:szCs w:val="22"/>
        </w:rPr>
        <w:t xml:space="preserve">- w przypadku zamówień współfinansowanych ze środków UE przez okres, o którym mowa w art. 125 ust 4 lit d) w </w:t>
      </w:r>
      <w:proofErr w:type="spellStart"/>
      <w:r w:rsidRPr="00982FD8">
        <w:rPr>
          <w:rFonts w:asciiTheme="minorHAnsi" w:hAnsiTheme="minorHAnsi"/>
          <w:color w:val="000000" w:themeColor="text1"/>
          <w:sz w:val="22"/>
          <w:szCs w:val="22"/>
        </w:rPr>
        <w:t>zw</w:t>
      </w:r>
      <w:proofErr w:type="spellEnd"/>
      <w:r w:rsidRPr="00982FD8">
        <w:rPr>
          <w:rFonts w:asciiTheme="minorHAnsi" w:hAnsiTheme="minorHAnsi"/>
          <w:color w:val="000000" w:themeColor="text1"/>
          <w:sz w:val="22"/>
          <w:szCs w:val="22"/>
        </w:rPr>
        <w:t xml:space="preserve"> z art. 140 Rozporządzenia Parlamentu Europejskiego i Rady UE) nr 1303/2013 i wynikających z umów o dofinansowanie projektów finansowanych ze środków pochodzących z UE;</w:t>
      </w:r>
    </w:p>
    <w:p w14:paraId="23D2CEEA" w14:textId="77777777" w:rsidR="007B008A" w:rsidRPr="00982FD8" w:rsidRDefault="007B008A" w:rsidP="007B008A">
      <w:pPr>
        <w:pStyle w:val="Akapitzlist"/>
        <w:spacing w:line="276" w:lineRule="auto"/>
        <w:ind w:left="113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82FD8">
        <w:rPr>
          <w:rFonts w:asciiTheme="minorHAnsi" w:hAnsiTheme="minorHAnsi"/>
          <w:color w:val="000000" w:themeColor="text1"/>
          <w:sz w:val="22"/>
          <w:szCs w:val="22"/>
        </w:rPr>
        <w:t>- okres przechowywania wynika również z ustawy z dnia 14 lipca 1983 r. o narodowym</w:t>
      </w:r>
    </w:p>
    <w:p w14:paraId="6958A9C5" w14:textId="77777777" w:rsidR="007B008A" w:rsidRPr="00455F69" w:rsidRDefault="007B008A" w:rsidP="007B008A">
      <w:pPr>
        <w:pStyle w:val="Akapitzlist"/>
        <w:spacing w:line="276" w:lineRule="auto"/>
        <w:ind w:left="113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82FD8">
        <w:rPr>
          <w:rFonts w:asciiTheme="minorHAnsi" w:hAnsiTheme="minorHAnsi"/>
          <w:color w:val="000000" w:themeColor="text1"/>
          <w:sz w:val="22"/>
          <w:szCs w:val="22"/>
        </w:rPr>
        <w:t>zasobie archiwalnym i archiwach.</w:t>
      </w:r>
    </w:p>
    <w:p w14:paraId="0975D558" w14:textId="77777777" w:rsidR="007B008A" w:rsidRPr="00455F69" w:rsidRDefault="007B008A">
      <w:pPr>
        <w:numPr>
          <w:ilvl w:val="0"/>
          <w:numId w:val="67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lastRenderedPageBreak/>
        <w:t>obowiązek podania przez Panią/Pana danych osobowych bezpośrednio Pani/Pana dotyczących jest wymogiem ustawowym określonym w przepisach ustawy PZP, związanym z udziałem w postępowaniu o udzielenie zamówienia publicznego. Konsekwencje niepodania określonych danych wynikają z ustawy PZP;</w:t>
      </w:r>
    </w:p>
    <w:p w14:paraId="08863E3B" w14:textId="77777777" w:rsidR="007B008A" w:rsidRPr="00455F69" w:rsidRDefault="007B008A">
      <w:pPr>
        <w:numPr>
          <w:ilvl w:val="0"/>
          <w:numId w:val="67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W odniesieniu do Pani/Pana danych osobowych decyzje nie będą podejmowane w sposób zautomatyzowany, stosownie do art. 22 RODO.</w:t>
      </w:r>
    </w:p>
    <w:p w14:paraId="210E05D2" w14:textId="77777777" w:rsidR="007B008A" w:rsidRPr="00455F69" w:rsidRDefault="007B008A">
      <w:pPr>
        <w:numPr>
          <w:ilvl w:val="0"/>
          <w:numId w:val="67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posiada Pani/Pan:</w:t>
      </w:r>
    </w:p>
    <w:p w14:paraId="32021F75" w14:textId="77777777" w:rsidR="007B008A" w:rsidRPr="00455F69" w:rsidRDefault="007B008A">
      <w:pPr>
        <w:numPr>
          <w:ilvl w:val="0"/>
          <w:numId w:val="68"/>
        </w:numPr>
        <w:spacing w:after="0" w:line="276" w:lineRule="auto"/>
        <w:ind w:hanging="502"/>
        <w:jc w:val="both"/>
        <w:rPr>
          <w:iCs/>
          <w:color w:val="000000" w:themeColor="text1"/>
        </w:rPr>
      </w:pPr>
      <w:r w:rsidRPr="00455F69">
        <w:rPr>
          <w:color w:val="000000" w:themeColor="text1"/>
        </w:rPr>
        <w:t xml:space="preserve">na podstawie art. 15 RODO prawo dostępu do danych osobowych Pani/Pana dotyczących, prawo to może zostać ograniczone w oparciu o art. 75 ustawy PZP, przy czym zamawiający może  żądać od osoby występującej z żądaniem wskazania dodatkowych informacji, mających na celu sprecyzowanie nazwy lub daty zakończenia postępowania o udzielenie zamówienia.  </w:t>
      </w:r>
    </w:p>
    <w:p w14:paraId="167DA100" w14:textId="77777777" w:rsidR="007B008A" w:rsidRPr="006F1984" w:rsidRDefault="007B008A">
      <w:pPr>
        <w:numPr>
          <w:ilvl w:val="0"/>
          <w:numId w:val="68"/>
        </w:numPr>
        <w:spacing w:after="0" w:line="276" w:lineRule="auto"/>
        <w:ind w:left="1701" w:hanging="567"/>
        <w:jc w:val="both"/>
        <w:rPr>
          <w:iCs/>
          <w:color w:val="000000" w:themeColor="text1"/>
        </w:rPr>
      </w:pPr>
      <w:r w:rsidRPr="00455F69">
        <w:rPr>
          <w:color w:val="000000" w:themeColor="text1"/>
        </w:rPr>
        <w:t xml:space="preserve">na podstawie art. 16 RODO prawo do sprostowania lub uzupełnienia  Pani/Pana danych osobowych, prawo to może zostać ograniczone w oparciu o art. 19 ust. 2 oraz art. 76 ustawy PZP,  przy czym </w:t>
      </w:r>
      <w:r w:rsidRPr="00455F69">
        <w:rPr>
          <w:iCs/>
          <w:color w:val="000000" w:themeColor="text1"/>
        </w:rPr>
        <w:t xml:space="preserve">skorzystanie z prawa do sprostowania lub uzupełnienia nie może skutkować zmianą wyniku postępowania o udzielenie zamówienia publicznego ani zmianą </w:t>
      </w:r>
      <w:r w:rsidRPr="006F1984">
        <w:rPr>
          <w:iCs/>
          <w:color w:val="000000" w:themeColor="text1"/>
        </w:rPr>
        <w:t>postanowień umowy w zakresie niezgodnym z ustawą PZP oraz nie może naruszać integralności protokołu oraz jego załączników;</w:t>
      </w:r>
    </w:p>
    <w:p w14:paraId="6C963A24" w14:textId="77777777" w:rsidR="007B008A" w:rsidRPr="00455F69" w:rsidRDefault="007B008A">
      <w:pPr>
        <w:numPr>
          <w:ilvl w:val="0"/>
          <w:numId w:val="68"/>
        </w:numPr>
        <w:spacing w:after="0" w:line="276" w:lineRule="auto"/>
        <w:ind w:left="1701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A41594F" w14:textId="77777777" w:rsidR="007B008A" w:rsidRPr="00455F69" w:rsidRDefault="007B008A">
      <w:pPr>
        <w:numPr>
          <w:ilvl w:val="0"/>
          <w:numId w:val="68"/>
        </w:numPr>
        <w:spacing w:after="0" w:line="276" w:lineRule="auto"/>
        <w:ind w:left="1701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 xml:space="preserve">prawo do wniesienia skargi do Prezesa Urzędu Ochrony Danych Osobowych, gdy uzna Pani/Pan, że przetwarzanie danych osobowych Pani/Pana dotyczących narusza przepisy RODO; </w:t>
      </w:r>
      <w:r w:rsidRPr="00455F69">
        <w:rPr>
          <w:i/>
          <w:color w:val="000000" w:themeColor="text1"/>
        </w:rPr>
        <w:t xml:space="preserve"> </w:t>
      </w:r>
    </w:p>
    <w:p w14:paraId="180C0AA3" w14:textId="77777777" w:rsidR="007B008A" w:rsidRPr="00455F69" w:rsidRDefault="007B008A">
      <w:pPr>
        <w:numPr>
          <w:ilvl w:val="0"/>
          <w:numId w:val="67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nie przysługuje Pani/Panu:</w:t>
      </w:r>
    </w:p>
    <w:p w14:paraId="2100C803" w14:textId="77777777" w:rsidR="007B008A" w:rsidRPr="00455F69" w:rsidRDefault="007B008A">
      <w:pPr>
        <w:numPr>
          <w:ilvl w:val="0"/>
          <w:numId w:val="69"/>
        </w:numPr>
        <w:spacing w:after="0" w:line="276" w:lineRule="auto"/>
        <w:ind w:hanging="502"/>
        <w:jc w:val="both"/>
        <w:rPr>
          <w:color w:val="000000" w:themeColor="text1"/>
        </w:rPr>
      </w:pPr>
      <w:r w:rsidRPr="00455F69">
        <w:rPr>
          <w:color w:val="000000" w:themeColor="text1"/>
        </w:rPr>
        <w:t>w związku z art. 17 ust. 3 lit. b, d lub e RODO prawo do usunięcia danych osobowych;</w:t>
      </w:r>
    </w:p>
    <w:p w14:paraId="3605E8CB" w14:textId="77777777" w:rsidR="007B008A" w:rsidRPr="00455F69" w:rsidRDefault="007B008A">
      <w:pPr>
        <w:numPr>
          <w:ilvl w:val="0"/>
          <w:numId w:val="69"/>
        </w:numPr>
        <w:spacing w:after="0" w:line="276" w:lineRule="auto"/>
        <w:ind w:left="1701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prawo do przenoszenia danych osobowych, o którym mowa w art. 20 RODO;</w:t>
      </w:r>
    </w:p>
    <w:p w14:paraId="1BC07516" w14:textId="77777777" w:rsidR="007B008A" w:rsidRPr="00EF0FDB" w:rsidRDefault="007B008A">
      <w:pPr>
        <w:numPr>
          <w:ilvl w:val="0"/>
          <w:numId w:val="69"/>
        </w:numPr>
        <w:spacing w:after="0" w:line="276" w:lineRule="auto"/>
        <w:ind w:left="1701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1588F74" w14:textId="77777777" w:rsidR="007B008A" w:rsidRDefault="007B008A">
      <w:pPr>
        <w:pStyle w:val="Akapitzlist"/>
        <w:numPr>
          <w:ilvl w:val="0"/>
          <w:numId w:val="72"/>
        </w:numPr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0443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720443">
        <w:rPr>
          <w:rFonts w:asciiTheme="minorHAnsi" w:hAnsiTheme="minorHAnsi" w:cstheme="minorHAnsi"/>
          <w:sz w:val="22"/>
          <w:szCs w:val="22"/>
          <w:lang w:eastAsia="ar-SA"/>
        </w:rPr>
        <w:t xml:space="preserve">(Dz. Urz. UE L 119 z 04.05.2016, str. 1), dalej „RODO”, </w:t>
      </w:r>
      <w:r w:rsidRPr="00720443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pozyskaliśmy w celu ubiegania się o udzielenie zamówienia publicznego w niniejszym postępowaniu</w:t>
      </w:r>
      <w:r w:rsidRPr="0072044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720443">
        <w:rPr>
          <w:rFonts w:asciiTheme="minorHAnsi" w:hAnsiTheme="minorHAnsi" w:cstheme="minorHAnsi"/>
          <w:sz w:val="22"/>
          <w:szCs w:val="22"/>
        </w:rPr>
        <w:t>.</w:t>
      </w:r>
    </w:p>
    <w:p w14:paraId="7D843366" w14:textId="77777777" w:rsidR="007B008A" w:rsidRDefault="007B008A">
      <w:pPr>
        <w:pStyle w:val="Akapitzlist"/>
        <w:numPr>
          <w:ilvl w:val="0"/>
          <w:numId w:val="72"/>
        </w:numPr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0443">
        <w:rPr>
          <w:rFonts w:asciiTheme="minorHAnsi" w:hAnsiTheme="minorHAnsi" w:cstheme="minorHAnsi"/>
          <w:sz w:val="22"/>
          <w:szCs w:val="22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8" w:history="1">
        <w:r w:rsidRPr="00720443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Pr="00720443">
        <w:rPr>
          <w:rFonts w:asciiTheme="minorHAnsi" w:hAnsiTheme="minorHAnsi" w:cstheme="minorHAnsi"/>
          <w:sz w:val="22"/>
          <w:szCs w:val="22"/>
        </w:rPr>
        <w:t xml:space="preserve"> w zakładce „Regulamin” oraz uznaje go za wiążący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3B4BD39" w14:textId="77777777" w:rsidR="007B008A" w:rsidRDefault="007B008A">
      <w:pPr>
        <w:pStyle w:val="Akapitzlist"/>
        <w:numPr>
          <w:ilvl w:val="0"/>
          <w:numId w:val="72"/>
        </w:numPr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20443">
        <w:rPr>
          <w:rFonts w:asciiTheme="minorHAnsi" w:hAnsiTheme="minorHAnsi" w:cstheme="minorHAnsi"/>
          <w:sz w:val="22"/>
          <w:szCs w:val="22"/>
        </w:rPr>
        <w:lastRenderedPageBreak/>
        <w:t xml:space="preserve">Zapoznałem się i stosuję się do instrukcji składania ofert/wniosków Instrukcja dla wykonawców platformazakupowa.pl dostępnej na stronie pod linkiem </w:t>
      </w:r>
      <w:hyperlink r:id="rId9" w:history="1">
        <w:r w:rsidRPr="00720443">
          <w:rPr>
            <w:rStyle w:val="Hipercze"/>
            <w:rFonts w:asciiTheme="minorHAnsi" w:hAnsiTheme="minorHAnsi" w:cstheme="minorHAnsi"/>
            <w:sz w:val="22"/>
            <w:szCs w:val="22"/>
          </w:rPr>
          <w:t>https://drive.google.com/file/d/1Kd1DttbBeiNWt4q4slS4t76lZVKPbkyD/view</w:t>
        </w:r>
      </w:hyperlink>
      <w:r w:rsidRPr="00720443">
        <w:rPr>
          <w:rFonts w:asciiTheme="minorHAnsi" w:hAnsiTheme="minorHAnsi" w:cstheme="minorHAnsi"/>
          <w:sz w:val="22"/>
          <w:szCs w:val="22"/>
        </w:rPr>
        <w:t xml:space="preserve"> w zakładce „Instrukcje”.</w:t>
      </w:r>
    </w:p>
    <w:p w14:paraId="57CC2692" w14:textId="77777777" w:rsidR="007B008A" w:rsidRPr="00720443" w:rsidRDefault="007B008A" w:rsidP="007B008A">
      <w:pPr>
        <w:pStyle w:val="Akapitzlist"/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FB3830E" w14:textId="5A6F2D0C" w:rsidR="007B008A" w:rsidRDefault="007B008A" w:rsidP="007B008A">
      <w:pPr>
        <w:tabs>
          <w:tab w:val="left" w:pos="3686"/>
        </w:tabs>
        <w:spacing w:after="0" w:line="276" w:lineRule="auto"/>
        <w:ind w:left="4962" w:right="96"/>
        <w:rPr>
          <w:rFonts w:eastAsia="Times New Roman" w:cstheme="minorHAnsi"/>
          <w:color w:val="FF0000"/>
          <w:kern w:val="24"/>
        </w:rPr>
      </w:pPr>
      <w:r w:rsidRPr="00492C30">
        <w:rPr>
          <w:rFonts w:eastAsia="Times New Roman" w:cstheme="minorHAnsi"/>
          <w:color w:val="FF0000"/>
          <w:kern w:val="24"/>
        </w:rPr>
        <w:t xml:space="preserve">Plik należy opatrzyć kwalifikowanym podpisem elektronicznym osoby uprawomocnionej do występowania </w:t>
      </w:r>
    </w:p>
    <w:p w14:paraId="24B7AF3E" w14:textId="77777777" w:rsidR="007B008A" w:rsidRPr="00492C30" w:rsidRDefault="007B008A" w:rsidP="007B008A">
      <w:pPr>
        <w:tabs>
          <w:tab w:val="left" w:pos="3686"/>
        </w:tabs>
        <w:spacing w:after="0" w:line="276" w:lineRule="auto"/>
        <w:ind w:left="4962" w:right="96"/>
        <w:rPr>
          <w:rFonts w:eastAsia="Times New Roman" w:cstheme="minorHAnsi"/>
          <w:color w:val="FF0000"/>
          <w:kern w:val="24"/>
        </w:rPr>
      </w:pPr>
      <w:r w:rsidRPr="00492C30">
        <w:rPr>
          <w:rFonts w:eastAsia="Times New Roman" w:cstheme="minorHAnsi"/>
          <w:color w:val="FF0000"/>
          <w:kern w:val="24"/>
        </w:rPr>
        <w:t xml:space="preserve">w imieniu Wykonawcy </w:t>
      </w:r>
    </w:p>
    <w:p w14:paraId="35CA9A71" w14:textId="77777777" w:rsidR="007B008A" w:rsidRPr="00FF1E6F" w:rsidRDefault="007B008A" w:rsidP="007B008A">
      <w:pPr>
        <w:tabs>
          <w:tab w:val="num" w:pos="567"/>
        </w:tabs>
        <w:spacing w:after="0" w:line="276" w:lineRule="auto"/>
        <w:ind w:left="567" w:hanging="567"/>
        <w:jc w:val="right"/>
      </w:pPr>
    </w:p>
    <w:p w14:paraId="363763BC" w14:textId="77777777" w:rsidR="004F7130" w:rsidRDefault="007B008A" w:rsidP="007B008A">
      <w:pPr>
        <w:rPr>
          <w:rFonts w:ascii="Calibri" w:hAnsi="Calibri" w:cs="Calibri"/>
          <w:color w:val="FF0000"/>
        </w:rPr>
      </w:pPr>
      <w:r>
        <w:rPr>
          <w:b/>
          <w:bCs/>
        </w:rPr>
        <w:br w:type="page"/>
      </w:r>
    </w:p>
    <w:p w14:paraId="7BA4FF2B" w14:textId="77777777" w:rsidR="004F7130" w:rsidRPr="00FF3BBA" w:rsidRDefault="004F7130" w:rsidP="004F7130">
      <w:pPr>
        <w:numPr>
          <w:ilvl w:val="4"/>
          <w:numId w:val="43"/>
        </w:numPr>
        <w:suppressAutoHyphens/>
        <w:spacing w:after="0" w:line="240" w:lineRule="auto"/>
        <w:jc w:val="right"/>
        <w:rPr>
          <w:b/>
          <w:bCs/>
        </w:rPr>
      </w:pPr>
      <w:r w:rsidRPr="00FF3BBA">
        <w:rPr>
          <w:b/>
          <w:bCs/>
        </w:rPr>
        <w:lastRenderedPageBreak/>
        <w:t xml:space="preserve">Załącznik nr </w:t>
      </w:r>
      <w:r>
        <w:rPr>
          <w:b/>
          <w:bCs/>
        </w:rPr>
        <w:t>1</w:t>
      </w:r>
      <w:r w:rsidRPr="00FF3BBA">
        <w:rPr>
          <w:b/>
          <w:bCs/>
        </w:rPr>
        <w:t>a</w:t>
      </w:r>
      <w:r>
        <w:rPr>
          <w:b/>
          <w:bCs/>
        </w:rPr>
        <w:t xml:space="preserve"> </w:t>
      </w:r>
      <w:r w:rsidRPr="00FF3BBA">
        <w:rPr>
          <w:b/>
          <w:bCs/>
        </w:rPr>
        <w:t>do SWZ</w:t>
      </w:r>
    </w:p>
    <w:p w14:paraId="03DE1D98" w14:textId="77777777" w:rsidR="004F7130" w:rsidRPr="00FF3BBA" w:rsidRDefault="004F7130" w:rsidP="004F7130">
      <w:pPr>
        <w:numPr>
          <w:ilvl w:val="0"/>
          <w:numId w:val="43"/>
        </w:numPr>
        <w:suppressAutoHyphens/>
        <w:spacing w:after="0" w:line="240" w:lineRule="auto"/>
        <w:rPr>
          <w:sz w:val="16"/>
        </w:rPr>
      </w:pPr>
    </w:p>
    <w:p w14:paraId="7B220531" w14:textId="77777777" w:rsidR="004F7130" w:rsidRDefault="004F7130" w:rsidP="004F7130"/>
    <w:p w14:paraId="632E12BF" w14:textId="77777777" w:rsidR="004F7130" w:rsidRDefault="004F7130" w:rsidP="004F7130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79922397" w14:textId="77777777" w:rsidR="004F7130" w:rsidRPr="009A53C3" w:rsidRDefault="004F7130" w:rsidP="004F7130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766C61DF" w14:textId="77777777" w:rsidR="004F7130" w:rsidRPr="00FF3BBA" w:rsidRDefault="004F7130" w:rsidP="004F7130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BBA">
        <w:rPr>
          <w:rFonts w:asciiTheme="minorHAnsi" w:hAnsiTheme="minorHAnsi" w:cstheme="minorHAnsi"/>
          <w:b/>
          <w:sz w:val="22"/>
          <w:szCs w:val="22"/>
        </w:rPr>
        <w:t>Oświadczenie</w:t>
      </w:r>
      <w:r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36F39855" w14:textId="61F9640E" w:rsidR="004F7130" w:rsidRPr="00FF3BBA" w:rsidRDefault="004F7130" w:rsidP="004F7130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(dotyczy części nr 1 - </w:t>
      </w:r>
      <w:r w:rsidR="00727944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)</w:t>
      </w:r>
    </w:p>
    <w:p w14:paraId="3A27B325" w14:textId="77777777" w:rsidR="004F7130" w:rsidRPr="00FF3BBA" w:rsidRDefault="004F7130" w:rsidP="004F7130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0106A1C" w14:textId="77777777" w:rsidR="004F7130" w:rsidRPr="00FF3BBA" w:rsidRDefault="004F7130" w:rsidP="004F7130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  <w:r w:rsidRPr="00FF3BBA">
        <w:rPr>
          <w:rFonts w:asciiTheme="minorHAnsi" w:hAnsiTheme="minorHAnsi"/>
          <w:sz w:val="22"/>
          <w:szCs w:val="22"/>
        </w:rPr>
        <w:t>Przystępując do postępowania o udzielenie zamówienia publicznego, prowadzonego w trybie przetargu nieograniczonego na:</w:t>
      </w:r>
    </w:p>
    <w:p w14:paraId="33975FB0" w14:textId="77777777" w:rsidR="00A622D4" w:rsidRDefault="00A622D4" w:rsidP="004F7130">
      <w:pPr>
        <w:jc w:val="center"/>
        <w:rPr>
          <w:rFonts w:ascii="Calibri" w:hAnsi="Calibri"/>
          <w:b/>
        </w:rPr>
      </w:pPr>
    </w:p>
    <w:p w14:paraId="21EF3860" w14:textId="6CD7873E" w:rsidR="004F7130" w:rsidRPr="004635A0" w:rsidRDefault="004F7130" w:rsidP="004F7130">
      <w:pPr>
        <w:jc w:val="center"/>
        <w:rPr>
          <w:b/>
        </w:rPr>
      </w:pPr>
      <w:r w:rsidRPr="004635A0">
        <w:rPr>
          <w:rFonts w:ascii="Calibri" w:hAnsi="Calibri"/>
          <w:b/>
        </w:rPr>
        <w:t>DOSTAW</w:t>
      </w:r>
      <w:r w:rsidR="00A622D4">
        <w:rPr>
          <w:rFonts w:ascii="Calibri" w:hAnsi="Calibri"/>
          <w:b/>
        </w:rPr>
        <w:t>Ę</w:t>
      </w:r>
      <w:r w:rsidRPr="004635A0">
        <w:rPr>
          <w:rFonts w:ascii="Calibri" w:hAnsi="Calibri"/>
          <w:b/>
        </w:rPr>
        <w:t xml:space="preserve"> APARATURY NAUKOWEJ</w:t>
      </w:r>
    </w:p>
    <w:p w14:paraId="5668BA93" w14:textId="77777777" w:rsidR="004F7130" w:rsidRDefault="004F7130" w:rsidP="004F7130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0ACA8321" w14:textId="77777777" w:rsidR="004F7130" w:rsidRPr="00783630" w:rsidRDefault="004F7130" w:rsidP="004F7130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161547C8" w14:textId="77777777" w:rsidR="004F7130" w:rsidRPr="00783630" w:rsidRDefault="004F7130" w:rsidP="004F7130">
      <w:pPr>
        <w:numPr>
          <w:ilvl w:val="0"/>
          <w:numId w:val="43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496F7F60" w14:textId="77777777" w:rsidR="004F7130" w:rsidRPr="00783630" w:rsidRDefault="004F7130" w:rsidP="004F7130">
      <w:pPr>
        <w:numPr>
          <w:ilvl w:val="0"/>
          <w:numId w:val="43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557656CC" w14:textId="77777777" w:rsidR="004F7130" w:rsidRPr="00783630" w:rsidRDefault="004F7130" w:rsidP="004F7130">
      <w:pPr>
        <w:numPr>
          <w:ilvl w:val="0"/>
          <w:numId w:val="43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37ECB08B" w14:textId="77777777" w:rsidR="004F7130" w:rsidRPr="00FF3BBA" w:rsidRDefault="004F7130" w:rsidP="004F7130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E3D9592" w14:textId="77777777" w:rsidR="004F7130" w:rsidRPr="00FF3BBA" w:rsidRDefault="004F7130" w:rsidP="004F7130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B9FCA0B" w14:textId="496DC4AC" w:rsidR="004F7130" w:rsidRPr="00FF3BBA" w:rsidRDefault="004F7130" w:rsidP="004F7130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FF3BBA">
        <w:rPr>
          <w:rFonts w:asciiTheme="minorHAnsi" w:hAnsiTheme="minorHAnsi" w:cstheme="minorHAnsi"/>
          <w:sz w:val="22"/>
          <w:szCs w:val="22"/>
        </w:rPr>
        <w:t>świadczam/oświadczamy, że produkty będące przedmiotem dostawy posiadają oznakowanie zgodności, zgodnie z ustawą o systemie oceny zgodności z dnia 30 sierpnia 2002 r. (</w:t>
      </w:r>
      <w:proofErr w:type="spellStart"/>
      <w:r w:rsidRPr="00B104A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104A6">
        <w:rPr>
          <w:rFonts w:asciiTheme="minorHAnsi" w:hAnsiTheme="minorHAnsi" w:cstheme="minorHAnsi"/>
          <w:sz w:val="22"/>
          <w:szCs w:val="22"/>
        </w:rPr>
        <w:t>. Dz.U. z 2021 r. poz. 1344</w:t>
      </w:r>
      <w:r w:rsidRPr="00FF3BBA">
        <w:rPr>
          <w:rFonts w:asciiTheme="minorHAnsi" w:hAnsiTheme="minorHAnsi" w:cstheme="minorHAnsi"/>
          <w:sz w:val="22"/>
          <w:szCs w:val="22"/>
        </w:rPr>
        <w:t>).</w:t>
      </w:r>
    </w:p>
    <w:p w14:paraId="6C16F730" w14:textId="77777777" w:rsidR="004F7130" w:rsidRDefault="004F7130" w:rsidP="004F7130">
      <w:pPr>
        <w:pStyle w:val="Akapitzlist"/>
        <w:tabs>
          <w:tab w:val="left" w:pos="3686"/>
        </w:tabs>
        <w:ind w:left="0"/>
        <w:jc w:val="center"/>
      </w:pPr>
    </w:p>
    <w:p w14:paraId="4815DB8E" w14:textId="77777777" w:rsidR="004F7130" w:rsidRDefault="004F7130" w:rsidP="004F7130">
      <w:pPr>
        <w:pStyle w:val="Akapitzlist"/>
        <w:tabs>
          <w:tab w:val="left" w:pos="3686"/>
        </w:tabs>
        <w:ind w:left="0"/>
      </w:pPr>
    </w:p>
    <w:p w14:paraId="0994BED1" w14:textId="77777777" w:rsidR="004F7130" w:rsidRDefault="004F7130" w:rsidP="004F7130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2A68FE71" w14:textId="77777777" w:rsidR="004F7130" w:rsidRDefault="004F7130" w:rsidP="004F7130">
      <w:pPr>
        <w:ind w:left="5245" w:hanging="425"/>
        <w:jc w:val="center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>Kwalifikowany podpis elektroniczny osoby    uprawnionej do występowania w imieniu Wykonawcy</w:t>
      </w:r>
    </w:p>
    <w:p w14:paraId="18F5F677" w14:textId="77777777" w:rsidR="004F7130" w:rsidRDefault="004F7130" w:rsidP="004F7130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br w:type="page"/>
      </w:r>
    </w:p>
    <w:p w14:paraId="73593C37" w14:textId="1E11DABC" w:rsidR="00831310" w:rsidRPr="00FF3BBA" w:rsidRDefault="00831310" w:rsidP="00831310">
      <w:pPr>
        <w:numPr>
          <w:ilvl w:val="4"/>
          <w:numId w:val="43"/>
        </w:numPr>
        <w:suppressAutoHyphens/>
        <w:spacing w:after="0" w:line="240" w:lineRule="auto"/>
        <w:jc w:val="right"/>
        <w:rPr>
          <w:b/>
          <w:bCs/>
        </w:rPr>
      </w:pPr>
      <w:r w:rsidRPr="00FF3BBA">
        <w:rPr>
          <w:b/>
          <w:bCs/>
        </w:rPr>
        <w:lastRenderedPageBreak/>
        <w:t xml:space="preserve">Załącznik nr </w:t>
      </w:r>
      <w:r>
        <w:rPr>
          <w:b/>
          <w:bCs/>
        </w:rPr>
        <w:t xml:space="preserve">1b </w:t>
      </w:r>
      <w:r w:rsidRPr="00FF3BBA">
        <w:rPr>
          <w:b/>
          <w:bCs/>
        </w:rPr>
        <w:t>do SWZ</w:t>
      </w:r>
    </w:p>
    <w:p w14:paraId="416807DC" w14:textId="77777777" w:rsidR="00831310" w:rsidRPr="00FF3BBA" w:rsidRDefault="00831310" w:rsidP="00831310">
      <w:pPr>
        <w:numPr>
          <w:ilvl w:val="0"/>
          <w:numId w:val="43"/>
        </w:numPr>
        <w:suppressAutoHyphens/>
        <w:spacing w:after="0" w:line="240" w:lineRule="auto"/>
        <w:rPr>
          <w:sz w:val="16"/>
        </w:rPr>
      </w:pPr>
    </w:p>
    <w:p w14:paraId="4F0262C1" w14:textId="77777777" w:rsidR="00831310" w:rsidRDefault="00831310" w:rsidP="00831310"/>
    <w:p w14:paraId="29936C2B" w14:textId="77777777" w:rsidR="00831310" w:rsidRDefault="00831310" w:rsidP="00831310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17A9703C" w14:textId="77777777" w:rsidR="00831310" w:rsidRPr="009A53C3" w:rsidRDefault="00831310" w:rsidP="00831310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5A4373A1" w14:textId="77777777" w:rsidR="00831310" w:rsidRDefault="00831310" w:rsidP="00831310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BBA">
        <w:rPr>
          <w:rFonts w:asciiTheme="minorHAnsi" w:hAnsiTheme="minorHAnsi" w:cstheme="minorHAnsi"/>
          <w:b/>
          <w:sz w:val="22"/>
          <w:szCs w:val="22"/>
        </w:rPr>
        <w:t>Oświadczenie</w:t>
      </w:r>
      <w:r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583FB81B" w14:textId="1DDE7A75" w:rsidR="00F23E94" w:rsidRPr="004635A0" w:rsidRDefault="00F23E94" w:rsidP="00F23E94">
      <w:pPr>
        <w:jc w:val="center"/>
        <w:rPr>
          <w:b/>
        </w:rPr>
      </w:pPr>
      <w:r>
        <w:rPr>
          <w:rFonts w:ascii="Calibri" w:hAnsi="Calibri"/>
          <w:b/>
        </w:rPr>
        <w:t xml:space="preserve">(dotyczy części nr 1 – </w:t>
      </w:r>
      <w:r w:rsidR="00545C83">
        <w:rPr>
          <w:rFonts w:ascii="Calibri" w:hAnsi="Calibri"/>
          <w:b/>
        </w:rPr>
        <w:t>6</w:t>
      </w:r>
      <w:r>
        <w:rPr>
          <w:rFonts w:ascii="Calibri" w:hAnsi="Calibri"/>
          <w:b/>
        </w:rPr>
        <w:t>)</w:t>
      </w:r>
    </w:p>
    <w:p w14:paraId="68B7CC6A" w14:textId="77777777" w:rsidR="00831310" w:rsidRPr="00FF3BBA" w:rsidRDefault="00831310" w:rsidP="00831310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E29F20B" w14:textId="77777777" w:rsidR="00831310" w:rsidRPr="00FF3BBA" w:rsidRDefault="00831310" w:rsidP="00831310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A3793A5" w14:textId="77777777" w:rsidR="00831310" w:rsidRDefault="00831310" w:rsidP="00831310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  <w:r w:rsidRPr="00FF3BBA">
        <w:rPr>
          <w:rFonts w:asciiTheme="minorHAnsi" w:hAnsiTheme="minorHAnsi"/>
          <w:sz w:val="22"/>
          <w:szCs w:val="22"/>
        </w:rPr>
        <w:t>Przystępując do postępowania o udzielenie zamówienia publicznego, prowadzonego w trybie przetargu nieograniczonego na:</w:t>
      </w:r>
    </w:p>
    <w:p w14:paraId="15F0AA99" w14:textId="77777777" w:rsidR="00831310" w:rsidRPr="00FF3BBA" w:rsidRDefault="00831310" w:rsidP="00831310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</w:p>
    <w:p w14:paraId="7AF6C062" w14:textId="77777777" w:rsidR="00831310" w:rsidRDefault="00831310" w:rsidP="00831310">
      <w:pPr>
        <w:jc w:val="center"/>
        <w:rPr>
          <w:rFonts w:ascii="Calibri" w:hAnsi="Calibri"/>
          <w:b/>
        </w:rPr>
      </w:pPr>
      <w:r w:rsidRPr="004635A0">
        <w:rPr>
          <w:rFonts w:ascii="Calibri" w:hAnsi="Calibri"/>
          <w:b/>
        </w:rPr>
        <w:t>DOSTAW</w:t>
      </w:r>
      <w:r>
        <w:rPr>
          <w:rFonts w:ascii="Calibri" w:hAnsi="Calibri"/>
          <w:b/>
        </w:rPr>
        <w:t>Ę</w:t>
      </w:r>
      <w:r w:rsidRPr="004635A0">
        <w:rPr>
          <w:rFonts w:ascii="Calibri" w:hAnsi="Calibri"/>
          <w:b/>
        </w:rPr>
        <w:t xml:space="preserve"> APARATURY NAUKOWEJ</w:t>
      </w:r>
    </w:p>
    <w:p w14:paraId="16A152C3" w14:textId="77777777" w:rsidR="00831310" w:rsidRDefault="00831310" w:rsidP="00831310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45F0B7D0" w14:textId="77777777" w:rsidR="00831310" w:rsidRPr="00783630" w:rsidRDefault="00831310" w:rsidP="00831310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3EC89083" w14:textId="77777777" w:rsidR="00831310" w:rsidRPr="00783630" w:rsidRDefault="00831310" w:rsidP="00831310">
      <w:pPr>
        <w:numPr>
          <w:ilvl w:val="0"/>
          <w:numId w:val="43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2F5CC549" w14:textId="77777777" w:rsidR="00831310" w:rsidRPr="00783630" w:rsidRDefault="00831310" w:rsidP="00831310">
      <w:pPr>
        <w:numPr>
          <w:ilvl w:val="0"/>
          <w:numId w:val="43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1509573E" w14:textId="77777777" w:rsidR="00831310" w:rsidRPr="00783630" w:rsidRDefault="00831310" w:rsidP="00831310">
      <w:pPr>
        <w:numPr>
          <w:ilvl w:val="0"/>
          <w:numId w:val="43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22649135" w14:textId="77777777" w:rsidR="00831310" w:rsidRPr="00FF3BBA" w:rsidRDefault="00831310" w:rsidP="00831310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7237420" w14:textId="77777777" w:rsidR="00831310" w:rsidRPr="00FF3BBA" w:rsidRDefault="00831310" w:rsidP="00831310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62AA93E" w14:textId="77777777" w:rsidR="00831310" w:rsidRPr="00AE1690" w:rsidRDefault="00831310" w:rsidP="00831310">
      <w:pPr>
        <w:tabs>
          <w:tab w:val="left" w:pos="0"/>
        </w:tabs>
        <w:spacing w:before="120" w:after="120" w:line="276" w:lineRule="auto"/>
        <w:jc w:val="center"/>
        <w:rPr>
          <w:b/>
          <w:bCs/>
          <w:color w:val="FF0000"/>
        </w:rPr>
      </w:pPr>
      <w:r w:rsidRPr="001057C4">
        <w:rPr>
          <w:b/>
          <w:bCs/>
        </w:rPr>
        <w:t>oświadcz</w:t>
      </w:r>
      <w:r>
        <w:rPr>
          <w:b/>
          <w:bCs/>
        </w:rPr>
        <w:t>am,</w:t>
      </w:r>
      <w:r w:rsidRPr="001057C4">
        <w:rPr>
          <w:b/>
          <w:bCs/>
        </w:rPr>
        <w:t xml:space="preserve"> że </w:t>
      </w:r>
      <w:r>
        <w:rPr>
          <w:b/>
          <w:bCs/>
        </w:rPr>
        <w:t>s</w:t>
      </w:r>
      <w:r w:rsidRPr="001057C4">
        <w:rPr>
          <w:b/>
          <w:bCs/>
        </w:rPr>
        <w:t xml:space="preserve">erwis </w:t>
      </w:r>
      <w:r>
        <w:rPr>
          <w:b/>
          <w:bCs/>
        </w:rPr>
        <w:t xml:space="preserve">dostarczonych </w:t>
      </w:r>
      <w:r w:rsidRPr="001057C4">
        <w:rPr>
          <w:b/>
          <w:bCs/>
        </w:rPr>
        <w:t>urządzeń będzie realizowany bezpośrednio przez Producenta i/lub we współpracy z Autoryzowanym Partnerem Serwisowym Producenta</w:t>
      </w:r>
      <w:r>
        <w:rPr>
          <w:b/>
          <w:bCs/>
        </w:rPr>
        <w:t>.</w:t>
      </w:r>
    </w:p>
    <w:p w14:paraId="5DABA383" w14:textId="77777777" w:rsidR="00831310" w:rsidRDefault="00831310" w:rsidP="00831310">
      <w:pPr>
        <w:pStyle w:val="Akapitzlist"/>
        <w:tabs>
          <w:tab w:val="left" w:pos="3686"/>
        </w:tabs>
        <w:ind w:left="0"/>
        <w:jc w:val="center"/>
      </w:pPr>
    </w:p>
    <w:p w14:paraId="1CACB953" w14:textId="77777777" w:rsidR="00831310" w:rsidRDefault="00831310" w:rsidP="00831310">
      <w:pPr>
        <w:pStyle w:val="Akapitzlist"/>
        <w:tabs>
          <w:tab w:val="left" w:pos="3686"/>
        </w:tabs>
        <w:ind w:left="0"/>
      </w:pPr>
    </w:p>
    <w:p w14:paraId="294E6BBD" w14:textId="77777777" w:rsidR="00831310" w:rsidRDefault="00831310" w:rsidP="00831310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4087E92F" w14:textId="77777777" w:rsidR="00831310" w:rsidRPr="002343CA" w:rsidRDefault="00831310" w:rsidP="00831310">
      <w:pPr>
        <w:ind w:left="5245"/>
        <w:jc w:val="center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>Kwalifikowany podpis elektroniczny osoby    uprawnionej do występowania w imieniu Wykonawcy</w:t>
      </w:r>
    </w:p>
    <w:p w14:paraId="39097A67" w14:textId="77777777" w:rsidR="00831310" w:rsidRDefault="00831310" w:rsidP="00831310">
      <w:pPr>
        <w:rPr>
          <w:b/>
        </w:rPr>
      </w:pPr>
      <w:r>
        <w:rPr>
          <w:b/>
        </w:rPr>
        <w:br w:type="page"/>
      </w:r>
    </w:p>
    <w:p w14:paraId="74131D6C" w14:textId="5A976534" w:rsidR="00B80DB3" w:rsidRPr="00FF3BBA" w:rsidRDefault="00B80DB3" w:rsidP="00B80DB3">
      <w:pPr>
        <w:numPr>
          <w:ilvl w:val="4"/>
          <w:numId w:val="43"/>
        </w:numPr>
        <w:suppressAutoHyphens/>
        <w:spacing w:after="0" w:line="240" w:lineRule="auto"/>
        <w:jc w:val="right"/>
        <w:rPr>
          <w:b/>
          <w:bCs/>
        </w:rPr>
      </w:pPr>
      <w:r w:rsidRPr="00FF3BBA">
        <w:rPr>
          <w:b/>
          <w:bCs/>
        </w:rPr>
        <w:lastRenderedPageBreak/>
        <w:t xml:space="preserve">Załącznik nr </w:t>
      </w:r>
      <w:r>
        <w:rPr>
          <w:b/>
          <w:bCs/>
        </w:rPr>
        <w:t>1</w:t>
      </w:r>
      <w:r w:rsidR="00107F8F">
        <w:rPr>
          <w:b/>
          <w:bCs/>
        </w:rPr>
        <w:t>c</w:t>
      </w:r>
      <w:r>
        <w:rPr>
          <w:b/>
          <w:bCs/>
        </w:rPr>
        <w:t xml:space="preserve"> </w:t>
      </w:r>
      <w:r w:rsidRPr="00FF3BBA">
        <w:rPr>
          <w:b/>
          <w:bCs/>
        </w:rPr>
        <w:t>do SWZ</w:t>
      </w:r>
    </w:p>
    <w:p w14:paraId="1C5CA45C" w14:textId="77777777" w:rsidR="00B80DB3" w:rsidRPr="00FF3BBA" w:rsidRDefault="00B80DB3" w:rsidP="00B80DB3">
      <w:pPr>
        <w:numPr>
          <w:ilvl w:val="0"/>
          <w:numId w:val="43"/>
        </w:numPr>
        <w:suppressAutoHyphens/>
        <w:spacing w:after="0" w:line="240" w:lineRule="auto"/>
        <w:rPr>
          <w:sz w:val="16"/>
        </w:rPr>
      </w:pPr>
    </w:p>
    <w:p w14:paraId="291A1518" w14:textId="77777777" w:rsidR="00B80DB3" w:rsidRDefault="00B80DB3" w:rsidP="00B80DB3"/>
    <w:p w14:paraId="68A811FB" w14:textId="77777777" w:rsidR="00B80DB3" w:rsidRDefault="00B80DB3" w:rsidP="00B80DB3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12C6C957" w14:textId="77777777" w:rsidR="00B80DB3" w:rsidRPr="009A53C3" w:rsidRDefault="00B80DB3" w:rsidP="00B80DB3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6F26CB72" w14:textId="77777777" w:rsidR="00B80DB3" w:rsidRDefault="00B80DB3" w:rsidP="00B80DB3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BBA">
        <w:rPr>
          <w:rFonts w:asciiTheme="minorHAnsi" w:hAnsiTheme="minorHAnsi" w:cstheme="minorHAnsi"/>
          <w:b/>
          <w:sz w:val="22"/>
          <w:szCs w:val="22"/>
        </w:rPr>
        <w:t>Oświadczenie</w:t>
      </w:r>
      <w:r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14B20EF6" w14:textId="6B73E182" w:rsidR="00F23E94" w:rsidRDefault="00F23E94" w:rsidP="00B80DB3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(dotyczy części nr 1)</w:t>
      </w:r>
    </w:p>
    <w:p w14:paraId="3E57C123" w14:textId="77777777" w:rsidR="00B80DB3" w:rsidRPr="00FF3BBA" w:rsidRDefault="00B80DB3" w:rsidP="00B80DB3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79924C5" w14:textId="77777777" w:rsidR="00B80DB3" w:rsidRPr="00FF3BBA" w:rsidRDefault="00B80DB3" w:rsidP="00B80DB3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924773A" w14:textId="77777777" w:rsidR="00B80DB3" w:rsidRDefault="00B80DB3" w:rsidP="00B80DB3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  <w:r w:rsidRPr="00FF3BBA">
        <w:rPr>
          <w:rFonts w:asciiTheme="minorHAnsi" w:hAnsiTheme="minorHAnsi"/>
          <w:sz w:val="22"/>
          <w:szCs w:val="22"/>
        </w:rPr>
        <w:t>Przystępując do postępowania o udzielenie zamówienia publicznego, prowadzonego w trybie przetargu nieograniczonego na:</w:t>
      </w:r>
    </w:p>
    <w:p w14:paraId="5E06E74E" w14:textId="77777777" w:rsidR="00B80DB3" w:rsidRPr="00FF3BBA" w:rsidRDefault="00B80DB3" w:rsidP="00B80DB3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</w:p>
    <w:p w14:paraId="22320986" w14:textId="77777777" w:rsidR="00B80DB3" w:rsidRPr="004635A0" w:rsidRDefault="00B80DB3" w:rsidP="00B80DB3">
      <w:pPr>
        <w:jc w:val="center"/>
        <w:rPr>
          <w:b/>
        </w:rPr>
      </w:pPr>
      <w:r w:rsidRPr="004635A0">
        <w:rPr>
          <w:rFonts w:ascii="Calibri" w:hAnsi="Calibri"/>
          <w:b/>
        </w:rPr>
        <w:t>DOSTAW</w:t>
      </w:r>
      <w:r>
        <w:rPr>
          <w:rFonts w:ascii="Calibri" w:hAnsi="Calibri"/>
          <w:b/>
        </w:rPr>
        <w:t>Ę</w:t>
      </w:r>
      <w:r w:rsidRPr="004635A0">
        <w:rPr>
          <w:rFonts w:ascii="Calibri" w:hAnsi="Calibri"/>
          <w:b/>
        </w:rPr>
        <w:t xml:space="preserve"> APARATURY NAUKOWEJ</w:t>
      </w:r>
    </w:p>
    <w:p w14:paraId="574609F4" w14:textId="77777777" w:rsidR="00B80DB3" w:rsidRDefault="00B80DB3" w:rsidP="00B80DB3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34F8B6F9" w14:textId="77777777" w:rsidR="00B80DB3" w:rsidRPr="00783630" w:rsidRDefault="00B80DB3" w:rsidP="00B80DB3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4490466C" w14:textId="77777777" w:rsidR="00B80DB3" w:rsidRPr="00783630" w:rsidRDefault="00B80DB3" w:rsidP="00B80DB3">
      <w:pPr>
        <w:numPr>
          <w:ilvl w:val="0"/>
          <w:numId w:val="43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6DEA8083" w14:textId="77777777" w:rsidR="00B80DB3" w:rsidRPr="00783630" w:rsidRDefault="00B80DB3" w:rsidP="00B80DB3">
      <w:pPr>
        <w:numPr>
          <w:ilvl w:val="0"/>
          <w:numId w:val="43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58511547" w14:textId="77777777" w:rsidR="00B80DB3" w:rsidRPr="00783630" w:rsidRDefault="00B80DB3" w:rsidP="00B80DB3">
      <w:pPr>
        <w:numPr>
          <w:ilvl w:val="0"/>
          <w:numId w:val="43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39AA3004" w14:textId="77777777" w:rsidR="00B80DB3" w:rsidRPr="00FF3BBA" w:rsidRDefault="00B80DB3" w:rsidP="00B80DB3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100E085" w14:textId="77777777" w:rsidR="00B80DB3" w:rsidRPr="00FF3BBA" w:rsidRDefault="00B80DB3" w:rsidP="00B80DB3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31D13CF" w14:textId="6714B21E" w:rsidR="00B80DB3" w:rsidRPr="00A45DE6" w:rsidRDefault="00B80DB3" w:rsidP="00A45DE6">
      <w:pPr>
        <w:tabs>
          <w:tab w:val="left" w:pos="0"/>
        </w:tabs>
        <w:spacing w:before="120" w:after="120" w:line="276" w:lineRule="auto"/>
        <w:jc w:val="both"/>
        <w:rPr>
          <w:b/>
          <w:bCs/>
        </w:rPr>
      </w:pPr>
      <w:r w:rsidRPr="00A45DE6">
        <w:rPr>
          <w:b/>
          <w:bCs/>
        </w:rPr>
        <w:t xml:space="preserve">oświadczam, że </w:t>
      </w:r>
      <w:r w:rsidR="00A45DE6" w:rsidRPr="00A45DE6">
        <w:rPr>
          <w:b/>
          <w:bCs/>
        </w:rPr>
        <w:t xml:space="preserve">zaoferowany </w:t>
      </w:r>
      <w:r w:rsidR="00107F8F" w:rsidRPr="00A45DE6">
        <w:rPr>
          <w:rFonts w:cstheme="minorHAnsi"/>
          <w:b/>
          <w:bCs/>
        </w:rPr>
        <w:t xml:space="preserve">sprzęt jest wyprodukowany zgodnie </w:t>
      </w:r>
      <w:r w:rsidR="00107F8F" w:rsidRPr="00A45DE6">
        <w:rPr>
          <w:rFonts w:cstheme="minorHAnsi"/>
          <w:b/>
          <w:bCs/>
          <w:shd w:val="clear" w:color="auto" w:fill="FFFFFF"/>
        </w:rPr>
        <w:t>z normą EN 12469 lub równoważną wydanym przez jednostkę akredytowaną na rzecz Producenta urządzenia</w:t>
      </w:r>
    </w:p>
    <w:p w14:paraId="7D8DAC8F" w14:textId="77777777" w:rsidR="00B80DB3" w:rsidRDefault="00B80DB3" w:rsidP="00B80DB3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3F21EB47" w14:textId="77777777" w:rsidR="00B80DB3" w:rsidRDefault="00B80DB3" w:rsidP="00B80DB3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134BCA0E" w14:textId="0175A6D6" w:rsidR="00B80DB3" w:rsidRPr="002343CA" w:rsidRDefault="00B80DB3" w:rsidP="00B80DB3">
      <w:pPr>
        <w:ind w:left="5245"/>
        <w:jc w:val="center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>Kwalifikowany podpis elektroniczny osoby uprawnionej do występowania w imieniu Wykonawcy</w:t>
      </w:r>
    </w:p>
    <w:p w14:paraId="5D932498" w14:textId="77777777" w:rsidR="00B80DB3" w:rsidRDefault="00B80DB3" w:rsidP="00B80DB3">
      <w:pPr>
        <w:rPr>
          <w:b/>
        </w:rPr>
      </w:pPr>
      <w:r>
        <w:rPr>
          <w:b/>
        </w:rPr>
        <w:br w:type="page"/>
      </w:r>
    </w:p>
    <w:p w14:paraId="70EFCD2F" w14:textId="79B80632" w:rsidR="00B80DB3" w:rsidRPr="00FF3BBA" w:rsidRDefault="00B80DB3" w:rsidP="00B80DB3">
      <w:pPr>
        <w:numPr>
          <w:ilvl w:val="4"/>
          <w:numId w:val="43"/>
        </w:numPr>
        <w:suppressAutoHyphens/>
        <w:spacing w:after="0" w:line="240" w:lineRule="auto"/>
        <w:jc w:val="right"/>
        <w:rPr>
          <w:b/>
          <w:bCs/>
        </w:rPr>
      </w:pPr>
      <w:r w:rsidRPr="00FF3BBA">
        <w:rPr>
          <w:b/>
          <w:bCs/>
        </w:rPr>
        <w:lastRenderedPageBreak/>
        <w:t xml:space="preserve">Załącznik nr </w:t>
      </w:r>
      <w:r>
        <w:rPr>
          <w:b/>
          <w:bCs/>
        </w:rPr>
        <w:t>1</w:t>
      </w:r>
      <w:r w:rsidR="00A45DE6">
        <w:rPr>
          <w:b/>
          <w:bCs/>
        </w:rPr>
        <w:t>d</w:t>
      </w:r>
      <w:r>
        <w:rPr>
          <w:b/>
          <w:bCs/>
        </w:rPr>
        <w:t xml:space="preserve"> </w:t>
      </w:r>
      <w:r w:rsidRPr="00FF3BBA">
        <w:rPr>
          <w:b/>
          <w:bCs/>
        </w:rPr>
        <w:t>do SWZ</w:t>
      </w:r>
    </w:p>
    <w:p w14:paraId="3A9F687B" w14:textId="77777777" w:rsidR="00B80DB3" w:rsidRPr="00FF3BBA" w:rsidRDefault="00B80DB3" w:rsidP="00B80DB3">
      <w:pPr>
        <w:numPr>
          <w:ilvl w:val="0"/>
          <w:numId w:val="43"/>
        </w:numPr>
        <w:suppressAutoHyphens/>
        <w:spacing w:after="0" w:line="240" w:lineRule="auto"/>
        <w:rPr>
          <w:sz w:val="16"/>
        </w:rPr>
      </w:pPr>
    </w:p>
    <w:p w14:paraId="1077F973" w14:textId="77777777" w:rsidR="00B80DB3" w:rsidRDefault="00B80DB3" w:rsidP="00B80DB3"/>
    <w:p w14:paraId="65A95E2F" w14:textId="77777777" w:rsidR="00B80DB3" w:rsidRDefault="00B80DB3" w:rsidP="00B80DB3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2D8F0DC3" w14:textId="77777777" w:rsidR="00B80DB3" w:rsidRPr="009A53C3" w:rsidRDefault="00B80DB3" w:rsidP="00B80DB3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640FBFC3" w14:textId="77777777" w:rsidR="00B80DB3" w:rsidRDefault="00B80DB3" w:rsidP="00B80DB3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BBA">
        <w:rPr>
          <w:rFonts w:asciiTheme="minorHAnsi" w:hAnsiTheme="minorHAnsi" w:cstheme="minorHAnsi"/>
          <w:b/>
          <w:sz w:val="22"/>
          <w:szCs w:val="22"/>
        </w:rPr>
        <w:t>Oświadczenie</w:t>
      </w:r>
      <w:r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738E8C7E" w14:textId="7F38BBF6" w:rsidR="00F23E94" w:rsidRPr="004635A0" w:rsidRDefault="00F23E94" w:rsidP="00F23E94">
      <w:pPr>
        <w:jc w:val="center"/>
        <w:rPr>
          <w:b/>
        </w:rPr>
      </w:pPr>
      <w:r>
        <w:rPr>
          <w:rFonts w:ascii="Calibri" w:hAnsi="Calibri"/>
          <w:b/>
        </w:rPr>
        <w:t>(dotyczy części nr 1 i 4)</w:t>
      </w:r>
    </w:p>
    <w:p w14:paraId="709A8934" w14:textId="77777777" w:rsidR="00F23E94" w:rsidRDefault="00F23E94" w:rsidP="00B80DB3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C9872" w14:textId="77777777" w:rsidR="00B80DB3" w:rsidRPr="00FF3BBA" w:rsidRDefault="00B80DB3" w:rsidP="00B80DB3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EB129E0" w14:textId="77777777" w:rsidR="00B80DB3" w:rsidRPr="00FF3BBA" w:rsidRDefault="00B80DB3" w:rsidP="00B80DB3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DA055C3" w14:textId="77777777" w:rsidR="00B80DB3" w:rsidRDefault="00B80DB3" w:rsidP="00B80DB3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  <w:r w:rsidRPr="00FF3BBA">
        <w:rPr>
          <w:rFonts w:asciiTheme="minorHAnsi" w:hAnsiTheme="minorHAnsi"/>
          <w:sz w:val="22"/>
          <w:szCs w:val="22"/>
        </w:rPr>
        <w:t>Przystępując do postępowania o udzielenie zamówienia publicznego, prowadzonego w trybie przetargu nieograniczonego na:</w:t>
      </w:r>
    </w:p>
    <w:p w14:paraId="5CF72AF1" w14:textId="77777777" w:rsidR="00B80DB3" w:rsidRPr="00FF3BBA" w:rsidRDefault="00B80DB3" w:rsidP="00B80DB3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</w:p>
    <w:p w14:paraId="11373712" w14:textId="77777777" w:rsidR="00B80DB3" w:rsidRPr="004635A0" w:rsidRDefault="00B80DB3" w:rsidP="00B80DB3">
      <w:pPr>
        <w:jc w:val="center"/>
        <w:rPr>
          <w:b/>
        </w:rPr>
      </w:pPr>
      <w:r w:rsidRPr="004635A0">
        <w:rPr>
          <w:rFonts w:ascii="Calibri" w:hAnsi="Calibri"/>
          <w:b/>
        </w:rPr>
        <w:t>DOSTAW</w:t>
      </w:r>
      <w:r>
        <w:rPr>
          <w:rFonts w:ascii="Calibri" w:hAnsi="Calibri"/>
          <w:b/>
        </w:rPr>
        <w:t>Ę</w:t>
      </w:r>
      <w:r w:rsidRPr="004635A0">
        <w:rPr>
          <w:rFonts w:ascii="Calibri" w:hAnsi="Calibri"/>
          <w:b/>
        </w:rPr>
        <w:t xml:space="preserve"> APARATURY NAUKOWEJ</w:t>
      </w:r>
    </w:p>
    <w:p w14:paraId="40529ED6" w14:textId="77777777" w:rsidR="00B80DB3" w:rsidRDefault="00B80DB3" w:rsidP="00B80DB3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3CA45D92" w14:textId="77777777" w:rsidR="00B80DB3" w:rsidRPr="00783630" w:rsidRDefault="00B80DB3" w:rsidP="00B80DB3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08A67E1D" w14:textId="77777777" w:rsidR="00B80DB3" w:rsidRPr="00783630" w:rsidRDefault="00B80DB3" w:rsidP="00B80DB3">
      <w:pPr>
        <w:numPr>
          <w:ilvl w:val="0"/>
          <w:numId w:val="43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7640CA5D" w14:textId="77777777" w:rsidR="00B80DB3" w:rsidRPr="00783630" w:rsidRDefault="00B80DB3" w:rsidP="00B80DB3">
      <w:pPr>
        <w:numPr>
          <w:ilvl w:val="0"/>
          <w:numId w:val="43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2EA05BF4" w14:textId="77777777" w:rsidR="00B80DB3" w:rsidRPr="00783630" w:rsidRDefault="00B80DB3" w:rsidP="00B80DB3">
      <w:pPr>
        <w:numPr>
          <w:ilvl w:val="0"/>
          <w:numId w:val="43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58F47761" w14:textId="77777777" w:rsidR="00B80DB3" w:rsidRPr="00FF3BBA" w:rsidRDefault="00B80DB3" w:rsidP="00B80DB3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594B8FA" w14:textId="77777777" w:rsidR="00B80DB3" w:rsidRPr="00FF3BBA" w:rsidRDefault="00B80DB3" w:rsidP="00B80DB3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9E3ED54" w14:textId="5F52319E" w:rsidR="00B80DB3" w:rsidRDefault="00B80DB3" w:rsidP="00341705">
      <w:pPr>
        <w:tabs>
          <w:tab w:val="left" w:pos="0"/>
        </w:tabs>
        <w:spacing w:before="120" w:after="120" w:line="276" w:lineRule="auto"/>
        <w:jc w:val="both"/>
      </w:pPr>
      <w:r w:rsidRPr="001057C4">
        <w:rPr>
          <w:b/>
          <w:bCs/>
        </w:rPr>
        <w:t>oświadcz</w:t>
      </w:r>
      <w:r>
        <w:rPr>
          <w:b/>
          <w:bCs/>
        </w:rPr>
        <w:t xml:space="preserve">am, że </w:t>
      </w:r>
      <w:r w:rsidR="00341705">
        <w:rPr>
          <w:rFonts w:cstheme="minorHAnsi"/>
          <w:b/>
          <w:bCs/>
          <w:shd w:val="clear" w:color="auto" w:fill="FFFFFF"/>
        </w:rPr>
        <w:t xml:space="preserve">producent posiada </w:t>
      </w:r>
      <w:r w:rsidR="00341705" w:rsidRPr="004B2EA2">
        <w:rPr>
          <w:rFonts w:cstheme="minorHAnsi"/>
          <w:b/>
          <w:bCs/>
          <w:shd w:val="clear" w:color="auto" w:fill="FFFFFF"/>
        </w:rPr>
        <w:t xml:space="preserve">certyfikat zarządzania jakością </w:t>
      </w:r>
      <w:r w:rsidR="00341705">
        <w:rPr>
          <w:rFonts w:cstheme="minorHAnsi"/>
          <w:b/>
          <w:bCs/>
          <w:shd w:val="clear" w:color="auto" w:fill="FFFFFF"/>
        </w:rPr>
        <w:t>PN-</w:t>
      </w:r>
      <w:r w:rsidR="00341705" w:rsidRPr="004B2EA2">
        <w:rPr>
          <w:rFonts w:cstheme="minorHAnsi"/>
          <w:b/>
          <w:bCs/>
          <w:shd w:val="clear" w:color="auto" w:fill="FFFFFF"/>
        </w:rPr>
        <w:t>ISO</w:t>
      </w:r>
      <w:r w:rsidR="00341705">
        <w:rPr>
          <w:rFonts w:cstheme="minorHAnsi"/>
          <w:b/>
          <w:bCs/>
          <w:shd w:val="clear" w:color="auto" w:fill="FFFFFF"/>
        </w:rPr>
        <w:t xml:space="preserve"> </w:t>
      </w:r>
      <w:r w:rsidR="00341705" w:rsidRPr="004B2EA2">
        <w:rPr>
          <w:rFonts w:cstheme="minorHAnsi"/>
          <w:b/>
          <w:bCs/>
          <w:shd w:val="clear" w:color="auto" w:fill="FFFFFF"/>
        </w:rPr>
        <w:t>9001</w:t>
      </w:r>
      <w:r w:rsidR="00341705">
        <w:rPr>
          <w:rFonts w:cstheme="minorHAnsi"/>
          <w:b/>
          <w:bCs/>
          <w:shd w:val="clear" w:color="auto" w:fill="FFFFFF"/>
        </w:rPr>
        <w:t xml:space="preserve"> lub równoważny tj. </w:t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</w:r>
      <w:r w:rsidR="00341705">
        <w:rPr>
          <w:rFonts w:cstheme="minorHAnsi"/>
          <w:b/>
          <w:bCs/>
          <w:shd w:val="clear" w:color="auto" w:fill="FFFFFF"/>
        </w:rPr>
        <w:softHyphen/>
        <w:t>______________ .</w:t>
      </w:r>
    </w:p>
    <w:p w14:paraId="58146AC8" w14:textId="77777777" w:rsidR="00B80DB3" w:rsidRDefault="00B80DB3" w:rsidP="00B80DB3">
      <w:pPr>
        <w:pStyle w:val="Akapitzlist"/>
        <w:tabs>
          <w:tab w:val="left" w:pos="3686"/>
        </w:tabs>
        <w:ind w:left="0"/>
      </w:pPr>
    </w:p>
    <w:p w14:paraId="22516E7F" w14:textId="77777777" w:rsidR="00B80DB3" w:rsidRDefault="00B80DB3" w:rsidP="00B80DB3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2908D0EF" w14:textId="77777777" w:rsidR="00B80DB3" w:rsidRPr="002343CA" w:rsidRDefault="00B80DB3" w:rsidP="00B80DB3">
      <w:pPr>
        <w:ind w:left="5245"/>
        <w:jc w:val="center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>Kwalifikowany podpis elektroniczny osoby    uprawnionej do występowania w imieniu Wykonawcy</w:t>
      </w:r>
    </w:p>
    <w:p w14:paraId="52442FA6" w14:textId="77777777" w:rsidR="00B80DB3" w:rsidRDefault="00B80DB3" w:rsidP="00B80DB3">
      <w:pPr>
        <w:rPr>
          <w:b/>
        </w:rPr>
      </w:pPr>
      <w:r>
        <w:rPr>
          <w:b/>
        </w:rPr>
        <w:br w:type="page"/>
      </w:r>
    </w:p>
    <w:p w14:paraId="3893AE61" w14:textId="52E8EEDD" w:rsidR="007B008A" w:rsidRPr="0045085B" w:rsidRDefault="004F7130" w:rsidP="007B008A">
      <w:pPr>
        <w:rPr>
          <w:rFonts w:cstheme="minorHAnsi"/>
          <w:b/>
          <w:bCs/>
          <w:i/>
          <w:color w:val="FF0000"/>
        </w:rPr>
      </w:pPr>
      <w:r>
        <w:rPr>
          <w:rFonts w:ascii="Calibri" w:hAnsi="Calibri" w:cs="Calibri"/>
          <w:color w:val="FF0000"/>
        </w:rPr>
        <w:lastRenderedPageBreak/>
        <w:t>UW</w:t>
      </w:r>
      <w:r w:rsidR="007B008A" w:rsidRPr="0045085B">
        <w:rPr>
          <w:rFonts w:ascii="Calibri" w:hAnsi="Calibri" w:cs="Calibri"/>
          <w:color w:val="FF0000"/>
        </w:rPr>
        <w:t xml:space="preserve">AGA: Niniejszego oświadczenia </w:t>
      </w:r>
      <w:r w:rsidR="007B008A" w:rsidRPr="0045085B">
        <w:rPr>
          <w:rFonts w:ascii="Calibri" w:hAnsi="Calibri" w:cs="Calibri"/>
          <w:color w:val="FF0000"/>
          <w:sz w:val="24"/>
          <w:szCs w:val="24"/>
          <w:u w:val="single"/>
        </w:rPr>
        <w:t>nie należy składać</w:t>
      </w:r>
      <w:r w:rsidR="007B008A" w:rsidRPr="0045085B">
        <w:rPr>
          <w:rFonts w:ascii="Calibri" w:hAnsi="Calibri" w:cs="Calibri"/>
          <w:color w:val="FF0000"/>
        </w:rPr>
        <w:t xml:space="preserve"> razem z ofertą. Składane jest tylko na wezwanie Zamawiającego  przez Wykonawcę, którego oferta zostanie najwyżej oceniona</w:t>
      </w:r>
    </w:p>
    <w:p w14:paraId="1495841A" w14:textId="77777777" w:rsidR="007B008A" w:rsidRPr="00FF1E6F" w:rsidRDefault="007B008A" w:rsidP="007B008A">
      <w:pPr>
        <w:jc w:val="right"/>
        <w:rPr>
          <w:rFonts w:cstheme="minorHAnsi"/>
          <w:b/>
          <w:bCs/>
          <w:i/>
        </w:rPr>
      </w:pPr>
      <w:r w:rsidRPr="00FF1E6F">
        <w:rPr>
          <w:rFonts w:cstheme="minorHAnsi"/>
          <w:b/>
          <w:bCs/>
        </w:rPr>
        <w:t>Załącznik nr 3a</w:t>
      </w:r>
      <w:r>
        <w:rPr>
          <w:rFonts w:cstheme="minorHAnsi"/>
          <w:b/>
          <w:bCs/>
        </w:rPr>
        <w:t xml:space="preserve"> do SWZ</w:t>
      </w:r>
    </w:p>
    <w:p w14:paraId="46F98A26" w14:textId="77777777" w:rsidR="007B008A" w:rsidRDefault="007B008A" w:rsidP="007B008A">
      <w:pPr>
        <w:tabs>
          <w:tab w:val="left" w:pos="3686"/>
        </w:tabs>
        <w:jc w:val="center"/>
        <w:rPr>
          <w:b/>
          <w:sz w:val="26"/>
          <w:szCs w:val="26"/>
        </w:rPr>
      </w:pPr>
    </w:p>
    <w:p w14:paraId="6E35B030" w14:textId="77777777" w:rsidR="007B008A" w:rsidRPr="00FF1E6F" w:rsidRDefault="007B008A" w:rsidP="007B008A">
      <w:pPr>
        <w:tabs>
          <w:tab w:val="left" w:pos="3686"/>
        </w:tabs>
        <w:jc w:val="center"/>
        <w:rPr>
          <w:b/>
          <w:sz w:val="26"/>
          <w:szCs w:val="26"/>
        </w:rPr>
      </w:pPr>
      <w:r w:rsidRPr="00FF1E6F">
        <w:rPr>
          <w:b/>
          <w:sz w:val="26"/>
          <w:szCs w:val="26"/>
        </w:rPr>
        <w:t xml:space="preserve">Oświadczenie Wykonawcy* </w:t>
      </w:r>
    </w:p>
    <w:p w14:paraId="1CB52038" w14:textId="77777777" w:rsidR="007B008A" w:rsidRPr="00FF1E6F" w:rsidRDefault="007B008A" w:rsidP="007B008A">
      <w:pPr>
        <w:tabs>
          <w:tab w:val="left" w:pos="3686"/>
        </w:tabs>
        <w:jc w:val="center"/>
        <w:rPr>
          <w:b/>
          <w:sz w:val="26"/>
          <w:szCs w:val="26"/>
        </w:rPr>
      </w:pPr>
      <w:r w:rsidRPr="00FF1E6F">
        <w:rPr>
          <w:b/>
          <w:sz w:val="26"/>
          <w:szCs w:val="26"/>
        </w:rPr>
        <w:t xml:space="preserve">o aktualności informacji zawartych w oświadczeniu, </w:t>
      </w:r>
    </w:p>
    <w:p w14:paraId="6BA1C4B4" w14:textId="1E1D1F9B" w:rsidR="007B008A" w:rsidRPr="00FF1E6F" w:rsidRDefault="007B008A" w:rsidP="007B008A">
      <w:pPr>
        <w:tabs>
          <w:tab w:val="left" w:pos="3686"/>
        </w:tabs>
        <w:jc w:val="center"/>
        <w:rPr>
          <w:b/>
          <w:bCs/>
          <w:sz w:val="26"/>
          <w:szCs w:val="26"/>
        </w:rPr>
      </w:pPr>
      <w:r w:rsidRPr="00FF1E6F">
        <w:rPr>
          <w:b/>
          <w:sz w:val="26"/>
          <w:szCs w:val="26"/>
        </w:rPr>
        <w:t xml:space="preserve">o którym mowa w art. 125 ust. 1 ustawy Prawo zamówień publicznych </w:t>
      </w:r>
      <w:r w:rsidRPr="00FF1E6F">
        <w:rPr>
          <w:b/>
          <w:sz w:val="26"/>
          <w:szCs w:val="26"/>
        </w:rPr>
        <w:br/>
      </w:r>
      <w:r w:rsidRPr="00FF1E6F">
        <w:rPr>
          <w:b/>
          <w:bCs/>
          <w:sz w:val="26"/>
          <w:szCs w:val="26"/>
        </w:rPr>
        <w:t>(</w:t>
      </w:r>
      <w:proofErr w:type="spellStart"/>
      <w:r>
        <w:rPr>
          <w:b/>
          <w:bCs/>
          <w:sz w:val="26"/>
          <w:szCs w:val="26"/>
        </w:rPr>
        <w:t>t.j</w:t>
      </w:r>
      <w:proofErr w:type="spellEnd"/>
      <w:r>
        <w:rPr>
          <w:b/>
          <w:bCs/>
          <w:sz w:val="26"/>
          <w:szCs w:val="26"/>
        </w:rPr>
        <w:t xml:space="preserve">. </w:t>
      </w:r>
      <w:r w:rsidRPr="00FF1E6F">
        <w:rPr>
          <w:b/>
          <w:bCs/>
          <w:sz w:val="26"/>
          <w:szCs w:val="26"/>
        </w:rPr>
        <w:t>Dz.U. z 20</w:t>
      </w:r>
      <w:r>
        <w:rPr>
          <w:b/>
          <w:bCs/>
          <w:sz w:val="26"/>
          <w:szCs w:val="26"/>
        </w:rPr>
        <w:t>2</w:t>
      </w:r>
      <w:r w:rsidR="00C56660">
        <w:rPr>
          <w:b/>
          <w:bCs/>
          <w:sz w:val="26"/>
          <w:szCs w:val="26"/>
        </w:rPr>
        <w:t>3</w:t>
      </w:r>
      <w:r w:rsidRPr="00FF1E6F">
        <w:rPr>
          <w:b/>
          <w:bCs/>
          <w:sz w:val="26"/>
          <w:szCs w:val="26"/>
        </w:rPr>
        <w:t xml:space="preserve"> r. poz. </w:t>
      </w:r>
      <w:r>
        <w:rPr>
          <w:b/>
          <w:bCs/>
          <w:sz w:val="26"/>
          <w:szCs w:val="26"/>
        </w:rPr>
        <w:t>1</w:t>
      </w:r>
      <w:r w:rsidR="00C56660">
        <w:rPr>
          <w:b/>
          <w:bCs/>
          <w:sz w:val="26"/>
          <w:szCs w:val="26"/>
        </w:rPr>
        <w:t>605</w:t>
      </w:r>
      <w:r w:rsidRPr="00FF1E6F">
        <w:rPr>
          <w:b/>
          <w:bCs/>
          <w:sz w:val="26"/>
          <w:szCs w:val="26"/>
        </w:rPr>
        <w:t>)</w:t>
      </w:r>
      <w:r>
        <w:rPr>
          <w:b/>
          <w:bCs/>
          <w:sz w:val="26"/>
          <w:szCs w:val="26"/>
        </w:rPr>
        <w:t xml:space="preserve"> </w:t>
      </w:r>
      <w:r w:rsidRPr="005C43A5">
        <w:rPr>
          <w:b/>
          <w:bCs/>
          <w:sz w:val="26"/>
          <w:szCs w:val="26"/>
        </w:rPr>
        <w:t>zwanej dalej Ustawą</w:t>
      </w:r>
    </w:p>
    <w:p w14:paraId="38042EB8" w14:textId="77777777" w:rsidR="007B008A" w:rsidRPr="00FF1E6F" w:rsidRDefault="007B008A" w:rsidP="007B008A">
      <w:pPr>
        <w:tabs>
          <w:tab w:val="left" w:pos="3686"/>
        </w:tabs>
        <w:spacing w:line="360" w:lineRule="auto"/>
        <w:jc w:val="center"/>
        <w:rPr>
          <w:b/>
          <w:sz w:val="28"/>
          <w:szCs w:val="28"/>
        </w:rPr>
      </w:pPr>
    </w:p>
    <w:p w14:paraId="1381101B" w14:textId="77777777" w:rsidR="007B008A" w:rsidRPr="00FF1E6F" w:rsidRDefault="007B008A" w:rsidP="007B008A">
      <w:pPr>
        <w:tabs>
          <w:tab w:val="left" w:pos="3686"/>
        </w:tabs>
        <w:spacing w:line="276" w:lineRule="auto"/>
        <w:jc w:val="both"/>
      </w:pPr>
      <w:r w:rsidRPr="00FF1E6F">
        <w:t>Przystępując do postępowania o udzielenie zamówienia publicznego, prowadzonego w trybie przetargu nieograniczonego na:</w:t>
      </w:r>
    </w:p>
    <w:p w14:paraId="59538551" w14:textId="5E52508D" w:rsidR="007B008A" w:rsidRPr="00E15AB3" w:rsidRDefault="007B008A" w:rsidP="007B008A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zh-CN"/>
        </w:rPr>
      </w:pPr>
      <w:r w:rsidRPr="00E15AB3">
        <w:rPr>
          <w:rFonts w:cstheme="minorHAnsi"/>
          <w:b/>
          <w:bCs/>
        </w:rPr>
        <w:t xml:space="preserve">Dostawa aparatury naukowej </w:t>
      </w:r>
    </w:p>
    <w:p w14:paraId="742E6664" w14:textId="77777777" w:rsidR="007B008A" w:rsidRDefault="007B008A" w:rsidP="007B008A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331AEEBC" w14:textId="77777777" w:rsidR="007B008A" w:rsidRPr="00FF1E6F" w:rsidRDefault="007B008A" w:rsidP="007B008A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 w:rsidRPr="00FF1E6F">
        <w:rPr>
          <w:rFonts w:ascii="Tahoma" w:eastAsia="Times New Roman" w:hAnsi="Tahoma" w:cs="Tahoma"/>
          <w:sz w:val="18"/>
          <w:szCs w:val="18"/>
          <w:lang w:eastAsia="zh-CN"/>
        </w:rPr>
        <w:t xml:space="preserve">reprezentując Wykonawcę </w:t>
      </w:r>
    </w:p>
    <w:p w14:paraId="2B45650F" w14:textId="77777777" w:rsidR="007B008A" w:rsidRPr="00FF1E6F" w:rsidRDefault="007B008A" w:rsidP="007B008A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2042C439" w14:textId="77777777" w:rsidR="007B008A" w:rsidRPr="00FF1E6F" w:rsidRDefault="007B008A" w:rsidP="007B008A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3C6E7508" w14:textId="77777777" w:rsidR="007B008A" w:rsidRPr="00FF1E6F" w:rsidRDefault="007B008A" w:rsidP="007B008A">
      <w:pPr>
        <w:numPr>
          <w:ilvl w:val="0"/>
          <w:numId w:val="43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FF1E6F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FF1E6F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748C81D4" w14:textId="77777777" w:rsidR="007B008A" w:rsidRPr="00FF1E6F" w:rsidRDefault="007B008A" w:rsidP="007B008A">
      <w:pPr>
        <w:numPr>
          <w:ilvl w:val="0"/>
          <w:numId w:val="43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FF1E6F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FF1E6F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4D5D9E9F" w14:textId="77777777" w:rsidR="007B008A" w:rsidRPr="00FF1E6F" w:rsidRDefault="007B008A" w:rsidP="007B008A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1B9B164D" w14:textId="77777777" w:rsidR="007B008A" w:rsidRPr="00FF1E6F" w:rsidRDefault="007B008A" w:rsidP="007B008A">
      <w:pPr>
        <w:tabs>
          <w:tab w:val="left" w:pos="3686"/>
        </w:tabs>
        <w:spacing w:line="276" w:lineRule="auto"/>
        <w:jc w:val="both"/>
      </w:pPr>
      <w:r w:rsidRPr="00FF1E6F">
        <w:t xml:space="preserve">oświadczam, że </w:t>
      </w:r>
      <w:r w:rsidRPr="00FF1E6F">
        <w:rPr>
          <w:bCs/>
        </w:rPr>
        <w:t>informacje zawarte w oświadczeniu, o którym mowa w art. 125 ust. 1 Ustawy (JEDZ) w zakresie podstaw wykluczenia z postępowania, a których mowa w:</w:t>
      </w:r>
    </w:p>
    <w:p w14:paraId="27B347F7" w14:textId="77777777" w:rsidR="007B008A" w:rsidRPr="00FF1E6F" w:rsidRDefault="007B008A" w:rsidP="007B008A">
      <w:pPr>
        <w:pStyle w:val="BodyTextIndentZnak"/>
        <w:tabs>
          <w:tab w:val="left" w:pos="709"/>
        </w:tabs>
        <w:spacing w:line="276" w:lineRule="auto"/>
        <w:ind w:left="851"/>
        <w:rPr>
          <w:rFonts w:ascii="Times New Roman" w:hAnsi="Times New Roman"/>
          <w:bCs/>
          <w:sz w:val="10"/>
          <w:szCs w:val="10"/>
        </w:rPr>
      </w:pPr>
    </w:p>
    <w:p w14:paraId="23DC86DB" w14:textId="77777777" w:rsidR="007B008A" w:rsidRPr="00FF1E6F" w:rsidRDefault="007B008A" w:rsidP="007B008A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FF1E6F">
        <w:rPr>
          <w:rFonts w:asciiTheme="minorHAnsi" w:hAnsiTheme="minorHAnsi"/>
          <w:bCs/>
          <w:sz w:val="22"/>
          <w:szCs w:val="22"/>
        </w:rPr>
        <w:t xml:space="preserve">a) </w:t>
      </w:r>
      <w:r w:rsidRPr="00FF1E6F">
        <w:rPr>
          <w:rFonts w:asciiTheme="minorHAnsi" w:hAnsiTheme="minorHAnsi"/>
          <w:bCs/>
          <w:sz w:val="22"/>
          <w:szCs w:val="22"/>
        </w:rPr>
        <w:tab/>
        <w:t>art. 108 ust 1 pkt 3 Ustawy</w:t>
      </w:r>
    </w:p>
    <w:p w14:paraId="5E2E34E8" w14:textId="77777777" w:rsidR="007B008A" w:rsidRPr="00FF1E6F" w:rsidRDefault="007B008A" w:rsidP="007B008A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FF1E6F">
        <w:rPr>
          <w:rFonts w:asciiTheme="minorHAnsi" w:hAnsiTheme="minorHAnsi"/>
          <w:bCs/>
          <w:sz w:val="22"/>
          <w:szCs w:val="22"/>
        </w:rPr>
        <w:t xml:space="preserve">b) </w:t>
      </w:r>
      <w:r w:rsidRPr="00FF1E6F">
        <w:rPr>
          <w:rFonts w:asciiTheme="minorHAnsi" w:hAnsiTheme="minorHAnsi"/>
          <w:bCs/>
          <w:sz w:val="22"/>
          <w:szCs w:val="22"/>
        </w:rPr>
        <w:tab/>
        <w:t xml:space="preserve">art. 108 ust. 1 pkt 4 </w:t>
      </w:r>
      <w:r>
        <w:rPr>
          <w:rFonts w:asciiTheme="minorHAnsi" w:hAnsiTheme="minorHAnsi"/>
          <w:bCs/>
          <w:sz w:val="22"/>
          <w:szCs w:val="22"/>
        </w:rPr>
        <w:t>U</w:t>
      </w:r>
      <w:r w:rsidRPr="00FF1E6F">
        <w:rPr>
          <w:rFonts w:asciiTheme="minorHAnsi" w:hAnsiTheme="minorHAnsi"/>
          <w:bCs/>
          <w:sz w:val="22"/>
          <w:szCs w:val="22"/>
        </w:rPr>
        <w:t>stawy, dotyczących orzeczenia zakazu ubiegania się o zamówienie publiczne tytułem środka zapobiegawczego,</w:t>
      </w:r>
    </w:p>
    <w:p w14:paraId="2DB08EB6" w14:textId="77777777" w:rsidR="007B008A" w:rsidRPr="00FF1E6F" w:rsidRDefault="007B008A" w:rsidP="007B008A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FF1E6F">
        <w:rPr>
          <w:rFonts w:asciiTheme="minorHAnsi" w:hAnsiTheme="minorHAnsi"/>
          <w:bCs/>
          <w:sz w:val="22"/>
          <w:szCs w:val="22"/>
        </w:rPr>
        <w:t xml:space="preserve">c) </w:t>
      </w:r>
      <w:r w:rsidRPr="00FF1E6F">
        <w:rPr>
          <w:rFonts w:asciiTheme="minorHAnsi" w:hAnsiTheme="minorHAnsi"/>
          <w:bCs/>
          <w:sz w:val="22"/>
          <w:szCs w:val="22"/>
        </w:rPr>
        <w:tab/>
        <w:t xml:space="preserve">art. 108 ust. 1 pkt 5 </w:t>
      </w:r>
      <w:r>
        <w:rPr>
          <w:rFonts w:asciiTheme="minorHAnsi" w:hAnsiTheme="minorHAnsi"/>
          <w:bCs/>
          <w:sz w:val="22"/>
          <w:szCs w:val="22"/>
        </w:rPr>
        <w:t>U</w:t>
      </w:r>
      <w:r w:rsidRPr="00FF1E6F">
        <w:rPr>
          <w:rFonts w:asciiTheme="minorHAnsi" w:hAnsiTheme="minorHAnsi"/>
          <w:bCs/>
          <w:sz w:val="22"/>
          <w:szCs w:val="22"/>
        </w:rPr>
        <w:t>stawy, dotyczących zawarcia z innymi wykonawcami porozumienia mającego na celu zakłócenie konkurencji,</w:t>
      </w:r>
    </w:p>
    <w:p w14:paraId="695F9B34" w14:textId="77777777" w:rsidR="007B008A" w:rsidRPr="00FF1E6F" w:rsidRDefault="007B008A" w:rsidP="007B008A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FF1E6F">
        <w:rPr>
          <w:rFonts w:asciiTheme="minorHAnsi" w:hAnsiTheme="minorHAnsi"/>
          <w:bCs/>
          <w:sz w:val="22"/>
          <w:szCs w:val="22"/>
        </w:rPr>
        <w:t xml:space="preserve">d) </w:t>
      </w:r>
      <w:r w:rsidRPr="00FF1E6F">
        <w:rPr>
          <w:rFonts w:asciiTheme="minorHAnsi" w:hAnsiTheme="minorHAnsi"/>
          <w:bCs/>
          <w:sz w:val="22"/>
          <w:szCs w:val="22"/>
        </w:rPr>
        <w:tab/>
        <w:t xml:space="preserve">art. 108 ust. 1 pkt 6 </w:t>
      </w:r>
      <w:r>
        <w:rPr>
          <w:rFonts w:asciiTheme="minorHAnsi" w:hAnsiTheme="minorHAnsi"/>
          <w:bCs/>
          <w:sz w:val="22"/>
          <w:szCs w:val="22"/>
        </w:rPr>
        <w:t>U</w:t>
      </w:r>
      <w:r w:rsidRPr="00FF1E6F">
        <w:rPr>
          <w:rFonts w:asciiTheme="minorHAnsi" w:hAnsiTheme="minorHAnsi"/>
          <w:bCs/>
          <w:sz w:val="22"/>
          <w:szCs w:val="22"/>
        </w:rPr>
        <w:t>stawy,</w:t>
      </w:r>
    </w:p>
    <w:p w14:paraId="13D217D9" w14:textId="77777777" w:rsidR="007B008A" w:rsidRPr="00FF1E6F" w:rsidRDefault="007B008A" w:rsidP="007B008A">
      <w:pPr>
        <w:tabs>
          <w:tab w:val="left" w:pos="3686"/>
        </w:tabs>
        <w:spacing w:line="360" w:lineRule="auto"/>
        <w:jc w:val="both"/>
        <w:rPr>
          <w:sz w:val="10"/>
          <w:szCs w:val="10"/>
        </w:rPr>
      </w:pPr>
    </w:p>
    <w:p w14:paraId="7DE9A044" w14:textId="77777777" w:rsidR="007B008A" w:rsidRPr="00FF1E6F" w:rsidRDefault="007B008A" w:rsidP="007B008A">
      <w:pPr>
        <w:tabs>
          <w:tab w:val="left" w:pos="3686"/>
        </w:tabs>
        <w:spacing w:line="360" w:lineRule="auto"/>
        <w:jc w:val="both"/>
      </w:pPr>
      <w:r w:rsidRPr="00FF1E6F">
        <w:t>- są aktualne na dzień złożenia niniejszego oświadczenia.</w:t>
      </w:r>
    </w:p>
    <w:p w14:paraId="06B65900" w14:textId="77777777" w:rsidR="007B008A" w:rsidRPr="00FF1E6F" w:rsidRDefault="007B008A" w:rsidP="007B008A">
      <w:pPr>
        <w:tabs>
          <w:tab w:val="left" w:pos="3686"/>
        </w:tabs>
        <w:jc w:val="right"/>
        <w:rPr>
          <w:b/>
        </w:rPr>
      </w:pPr>
    </w:p>
    <w:p w14:paraId="1C811810" w14:textId="77777777" w:rsidR="007B008A" w:rsidRDefault="007B008A" w:rsidP="007B008A">
      <w:pPr>
        <w:tabs>
          <w:tab w:val="left" w:pos="3686"/>
        </w:tabs>
        <w:spacing w:after="0" w:line="276" w:lineRule="auto"/>
        <w:ind w:left="4962" w:right="96"/>
        <w:rPr>
          <w:rFonts w:eastAsia="Times New Roman" w:cstheme="minorHAnsi"/>
          <w:color w:val="FF0000"/>
          <w:kern w:val="24"/>
        </w:rPr>
      </w:pPr>
      <w:r>
        <w:rPr>
          <w:rFonts w:eastAsia="Times New Roman" w:cstheme="minorHAnsi"/>
          <w:color w:val="FF0000"/>
          <w:kern w:val="24"/>
        </w:rPr>
        <w:t>K</w:t>
      </w:r>
      <w:r w:rsidRPr="00492C30">
        <w:rPr>
          <w:rFonts w:eastAsia="Times New Roman" w:cstheme="minorHAnsi"/>
          <w:color w:val="FF0000"/>
          <w:kern w:val="24"/>
        </w:rPr>
        <w:t>walifikowany podpis elektroniczny</w:t>
      </w:r>
    </w:p>
    <w:p w14:paraId="1F84E718" w14:textId="77777777" w:rsidR="007B008A" w:rsidRDefault="007B008A" w:rsidP="007B008A">
      <w:pPr>
        <w:tabs>
          <w:tab w:val="left" w:pos="3686"/>
        </w:tabs>
        <w:spacing w:after="0" w:line="276" w:lineRule="auto"/>
        <w:ind w:left="4962" w:right="96"/>
        <w:rPr>
          <w:rFonts w:eastAsia="Times New Roman" w:cstheme="minorHAnsi"/>
          <w:color w:val="FF0000"/>
          <w:kern w:val="24"/>
        </w:rPr>
      </w:pPr>
      <w:r w:rsidRPr="00492C30">
        <w:rPr>
          <w:rFonts w:eastAsia="Times New Roman" w:cstheme="minorHAnsi"/>
          <w:color w:val="FF0000"/>
          <w:kern w:val="24"/>
        </w:rPr>
        <w:t xml:space="preserve"> osoby uprawomocnionej do występowania </w:t>
      </w:r>
    </w:p>
    <w:p w14:paraId="48A24FEC" w14:textId="77777777" w:rsidR="007B008A" w:rsidRPr="00492C30" w:rsidRDefault="007B008A" w:rsidP="007B008A">
      <w:pPr>
        <w:tabs>
          <w:tab w:val="left" w:pos="3686"/>
        </w:tabs>
        <w:spacing w:after="0" w:line="276" w:lineRule="auto"/>
        <w:ind w:left="4962" w:right="96"/>
        <w:rPr>
          <w:rFonts w:eastAsia="Times New Roman" w:cstheme="minorHAnsi"/>
          <w:color w:val="FF0000"/>
          <w:kern w:val="24"/>
        </w:rPr>
      </w:pPr>
      <w:r w:rsidRPr="00492C30">
        <w:rPr>
          <w:rFonts w:eastAsia="Times New Roman" w:cstheme="minorHAnsi"/>
          <w:color w:val="FF0000"/>
          <w:kern w:val="24"/>
        </w:rPr>
        <w:t xml:space="preserve">w imieniu Wykonawcy </w:t>
      </w:r>
    </w:p>
    <w:p w14:paraId="15E0E029" w14:textId="77777777" w:rsidR="007B008A" w:rsidRPr="00FF1E6F" w:rsidRDefault="007B008A" w:rsidP="007B008A"/>
    <w:p w14:paraId="6F044D0C" w14:textId="77777777" w:rsidR="007B008A" w:rsidRPr="00360705" w:rsidRDefault="007B008A" w:rsidP="007B008A">
      <w:pPr>
        <w:rPr>
          <w:rFonts w:cstheme="minorHAnsi"/>
        </w:rPr>
      </w:pPr>
    </w:p>
    <w:p w14:paraId="130CC27E" w14:textId="77777777" w:rsidR="007B008A" w:rsidRDefault="007B008A" w:rsidP="007B008A">
      <w:pPr>
        <w:numPr>
          <w:ilvl w:val="0"/>
          <w:numId w:val="43"/>
        </w:numPr>
        <w:suppressAutoHyphens/>
        <w:spacing w:after="0" w:line="240" w:lineRule="auto"/>
        <w:ind w:left="0" w:firstLine="0"/>
        <w:jc w:val="both"/>
        <w:rPr>
          <w:rFonts w:eastAsia="Times New Roman" w:cstheme="minorHAnsi"/>
          <w:sz w:val="18"/>
          <w:szCs w:val="18"/>
          <w:lang w:eastAsia="zh-CN"/>
        </w:rPr>
      </w:pPr>
      <w:r w:rsidRPr="00360705">
        <w:rPr>
          <w:rFonts w:eastAsia="Times New Roman" w:cstheme="minorHAnsi"/>
          <w:sz w:val="18"/>
          <w:szCs w:val="18"/>
          <w:lang w:eastAsia="zh-CN"/>
        </w:rPr>
        <w:t>* w przypadku Wykonawców wspólnie ubiegających się o zamówienie (np. konsorcjum, spółka cywilna) powyższy dokument składa każdy z partnerów konsorcjum w imieniu swojej firmy, a w przypadku spółki cywilnej każdy ze wspólników spółki cywilnej.</w:t>
      </w:r>
    </w:p>
    <w:p w14:paraId="6B8E1C6F" w14:textId="77777777" w:rsidR="007B008A" w:rsidRDefault="007B008A" w:rsidP="007B008A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zh-CN"/>
        </w:rPr>
      </w:pPr>
    </w:p>
    <w:p w14:paraId="45E5C529" w14:textId="77777777" w:rsidR="007B008A" w:rsidRDefault="007B008A" w:rsidP="007B008A">
      <w:pPr>
        <w:rPr>
          <w:rFonts w:ascii="Calibri" w:eastAsia="Calibri" w:hAnsi="Calibri" w:cs="Calibri"/>
          <w:b/>
          <w:bCs/>
          <w:lang w:eastAsia="zh-CN"/>
        </w:rPr>
      </w:pPr>
    </w:p>
    <w:p w14:paraId="421A6B47" w14:textId="77777777" w:rsidR="007B008A" w:rsidRPr="00DE7499" w:rsidRDefault="007B008A" w:rsidP="007B008A">
      <w:pPr>
        <w:jc w:val="right"/>
        <w:rPr>
          <w:rFonts w:ascii="Calibri" w:eastAsia="Calibri" w:hAnsi="Calibri" w:cs="Calibri"/>
          <w:b/>
          <w:bCs/>
        </w:rPr>
      </w:pPr>
      <w:r w:rsidRPr="00DE7499">
        <w:rPr>
          <w:rFonts w:ascii="Calibri" w:eastAsia="Calibri" w:hAnsi="Calibri" w:cs="Calibri"/>
          <w:b/>
          <w:bCs/>
        </w:rPr>
        <w:lastRenderedPageBreak/>
        <w:t>Załącznik nr 3b do SWZ</w:t>
      </w:r>
    </w:p>
    <w:p w14:paraId="0A9266AD" w14:textId="77777777" w:rsidR="007B008A" w:rsidRDefault="007B008A" w:rsidP="007B008A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14:paraId="2D79B332" w14:textId="77777777" w:rsidR="007B008A" w:rsidRPr="00D530BA" w:rsidRDefault="007B008A" w:rsidP="007B008A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530BA">
        <w:rPr>
          <w:rFonts w:eastAsia="Times New Roman" w:cstheme="minorHAnsi"/>
          <w:b/>
          <w:u w:val="single"/>
          <w:lang w:eastAsia="pl-PL"/>
        </w:rPr>
        <w:t xml:space="preserve">OŚWIADCZENIE </w:t>
      </w:r>
    </w:p>
    <w:p w14:paraId="30DC4F6B" w14:textId="77777777" w:rsidR="007B008A" w:rsidRPr="00D530BA" w:rsidRDefault="007B008A" w:rsidP="007B008A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EDF95F0" w14:textId="0FB98304" w:rsidR="007B008A" w:rsidRPr="00D530BA" w:rsidRDefault="007B008A" w:rsidP="007B008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D530BA">
        <w:rPr>
          <w:rFonts w:eastAsia="Times New Roman" w:cstheme="minorHAnsi"/>
          <w:b/>
          <w:sz w:val="18"/>
          <w:szCs w:val="18"/>
          <w:lang w:eastAsia="pl-PL"/>
        </w:rPr>
        <w:t>składane na podstawie art. 125 ust. 1. ustawy z dnia 11 września 2019 r. – Prawo zamówień publicznych (</w:t>
      </w:r>
      <w:proofErr w:type="spellStart"/>
      <w:r w:rsidRPr="00D530BA">
        <w:rPr>
          <w:rFonts w:eastAsia="Times New Roman" w:cstheme="minorHAnsi"/>
          <w:b/>
          <w:sz w:val="18"/>
          <w:szCs w:val="18"/>
          <w:lang w:eastAsia="pl-PL"/>
        </w:rPr>
        <w:t>t.j</w:t>
      </w:r>
      <w:proofErr w:type="spellEnd"/>
      <w:r w:rsidRPr="00D530BA">
        <w:rPr>
          <w:rFonts w:eastAsia="Times New Roman" w:cstheme="minorHAnsi"/>
          <w:b/>
          <w:sz w:val="18"/>
          <w:szCs w:val="18"/>
          <w:lang w:eastAsia="pl-PL"/>
        </w:rPr>
        <w:t>. Dz.U. z 202</w:t>
      </w:r>
      <w:r w:rsidR="00C56660">
        <w:rPr>
          <w:rFonts w:eastAsia="Times New Roman" w:cstheme="minorHAnsi"/>
          <w:b/>
          <w:sz w:val="18"/>
          <w:szCs w:val="18"/>
          <w:lang w:eastAsia="pl-PL"/>
        </w:rPr>
        <w:t>3</w:t>
      </w:r>
      <w:r w:rsidRPr="00D530BA">
        <w:rPr>
          <w:rFonts w:eastAsia="Times New Roman" w:cstheme="minorHAnsi"/>
          <w:b/>
          <w:sz w:val="18"/>
          <w:szCs w:val="18"/>
          <w:lang w:eastAsia="pl-PL"/>
        </w:rPr>
        <w:t xml:space="preserve"> r., poz. </w:t>
      </w:r>
      <w:r w:rsidR="00C56660">
        <w:rPr>
          <w:rFonts w:eastAsia="Times New Roman" w:cstheme="minorHAnsi"/>
          <w:b/>
          <w:sz w:val="18"/>
          <w:szCs w:val="18"/>
          <w:lang w:eastAsia="pl-PL"/>
        </w:rPr>
        <w:t>1605</w:t>
      </w:r>
      <w:r w:rsidRPr="00D530BA">
        <w:rPr>
          <w:rFonts w:eastAsia="Times New Roman" w:cstheme="minorHAnsi"/>
          <w:b/>
          <w:sz w:val="18"/>
          <w:szCs w:val="18"/>
          <w:lang w:eastAsia="pl-PL"/>
        </w:rPr>
        <w:t>)</w:t>
      </w:r>
    </w:p>
    <w:p w14:paraId="3287D867" w14:textId="77777777" w:rsidR="007B008A" w:rsidRPr="00D530BA" w:rsidRDefault="007B008A" w:rsidP="007B008A">
      <w:pPr>
        <w:spacing w:after="0" w:line="240" w:lineRule="auto"/>
        <w:rPr>
          <w:rFonts w:eastAsia="Calibri" w:cstheme="minorHAnsi"/>
          <w:b/>
          <w:bCs/>
          <w:sz w:val="18"/>
          <w:szCs w:val="18"/>
        </w:rPr>
      </w:pPr>
    </w:p>
    <w:p w14:paraId="2085B472" w14:textId="77777777" w:rsidR="007B008A" w:rsidRDefault="007B008A" w:rsidP="007B008A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D530BA">
        <w:rPr>
          <w:rFonts w:eastAsia="Times New Roman" w:cstheme="minorHAnsi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7BF50D7F" w14:textId="77777777" w:rsidR="00C56660" w:rsidRPr="00D530BA" w:rsidRDefault="00C56660" w:rsidP="007B008A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46848C3" w14:textId="16E929DC" w:rsidR="007B008A" w:rsidRPr="006545F8" w:rsidRDefault="007B008A" w:rsidP="007B008A">
      <w:pPr>
        <w:suppressLineNumbers/>
        <w:tabs>
          <w:tab w:val="left" w:pos="144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zh-CN"/>
        </w:rPr>
      </w:pPr>
      <w:r w:rsidRPr="00D530BA">
        <w:rPr>
          <w:rFonts w:eastAsia="Times New Roman" w:cstheme="minorHAnsi"/>
          <w:sz w:val="18"/>
          <w:szCs w:val="18"/>
          <w:lang w:eastAsia="pl-PL"/>
        </w:rPr>
        <w:t>Na potrzeby postępowania o udzielenie zamówienia publicznego pn. „</w:t>
      </w:r>
      <w:r w:rsidRPr="00E15AB3">
        <w:rPr>
          <w:rFonts w:cstheme="minorHAnsi"/>
          <w:b/>
          <w:bCs/>
        </w:rPr>
        <w:t xml:space="preserve">Dostawa aparatury naukowej </w:t>
      </w:r>
      <w:r w:rsidRPr="00D530BA">
        <w:rPr>
          <w:rFonts w:eastAsia="Times New Roman" w:cstheme="minorHAnsi"/>
          <w:sz w:val="18"/>
          <w:szCs w:val="18"/>
          <w:lang w:eastAsia="pl-PL"/>
        </w:rPr>
        <w:t>prowadzonego przez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5733D">
        <w:rPr>
          <w:rFonts w:ascii="Tahoma" w:eastAsia="Times New Roman" w:hAnsi="Tahoma" w:cs="Tahoma"/>
          <w:sz w:val="18"/>
          <w:szCs w:val="18"/>
          <w:lang w:eastAsia="pl-PL"/>
        </w:rPr>
        <w:t>Sieć Badawczą Łukasiewicz – Łódzki Instytut Technologiczny, 90-570 Łódź, ul. Marii Skłodowskiej – Curie nr 19/27</w:t>
      </w:r>
      <w:r w:rsidRPr="00D530BA">
        <w:rPr>
          <w:rFonts w:eastAsia="Times New Roman" w:cstheme="minorHAnsi"/>
          <w:sz w:val="18"/>
          <w:szCs w:val="18"/>
          <w:lang w:eastAsia="pl-PL"/>
        </w:rPr>
        <w:t>, oświadczam, co następuje:</w:t>
      </w:r>
    </w:p>
    <w:p w14:paraId="6FBC4863" w14:textId="77777777" w:rsidR="007B008A" w:rsidRPr="00D530BA" w:rsidRDefault="007B008A" w:rsidP="007B008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531FF38" w14:textId="77777777" w:rsidR="007B008A" w:rsidRPr="00D530BA" w:rsidRDefault="007B008A" w:rsidP="007B008A">
      <w:pPr>
        <w:suppressAutoHyphens/>
        <w:spacing w:after="0" w:line="240" w:lineRule="auto"/>
        <w:jc w:val="both"/>
        <w:rPr>
          <w:rFonts w:eastAsia="Calibri" w:cstheme="minorHAnsi"/>
          <w:sz w:val="18"/>
          <w:szCs w:val="18"/>
          <w:u w:val="single"/>
        </w:rPr>
      </w:pPr>
      <w:r w:rsidRPr="00D530BA">
        <w:rPr>
          <w:rFonts w:eastAsia="Calibri" w:cstheme="minorHAnsi"/>
          <w:b/>
          <w:bCs/>
          <w:sz w:val="18"/>
          <w:szCs w:val="18"/>
        </w:rPr>
        <w:t>● Oświadczam, że</w:t>
      </w:r>
      <w:r w:rsidRPr="00D530BA">
        <w:rPr>
          <w:rFonts w:eastAsia="Calibri" w:cstheme="minorHAnsi"/>
          <w:sz w:val="18"/>
          <w:szCs w:val="18"/>
        </w:rPr>
        <w:t xml:space="preserve"> przy realizacji ww. zamówienia publicznego będę korzystał z następujących </w:t>
      </w:r>
      <w:r w:rsidRPr="00D530BA">
        <w:rPr>
          <w:rFonts w:eastAsia="Calibri" w:cstheme="minorHAnsi"/>
          <w:sz w:val="18"/>
          <w:szCs w:val="18"/>
          <w:u w:val="single"/>
        </w:rPr>
        <w:t xml:space="preserve">podwykonawców i dostawców, na których przypada ponad </w:t>
      </w:r>
      <w:r w:rsidRPr="00D530BA">
        <w:rPr>
          <w:rFonts w:eastAsia="Calibri" w:cstheme="minorHAnsi"/>
          <w:b/>
          <w:bCs/>
          <w:sz w:val="18"/>
          <w:szCs w:val="18"/>
          <w:u w:val="single"/>
        </w:rPr>
        <w:t>10% wartości zamówienia*</w:t>
      </w:r>
      <w:r w:rsidRPr="00D530BA">
        <w:rPr>
          <w:rFonts w:eastAsia="Calibr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B008A" w:rsidRPr="00D530BA" w14:paraId="3C9C972B" w14:textId="77777777" w:rsidTr="00E431F7">
        <w:tc>
          <w:tcPr>
            <w:tcW w:w="4531" w:type="dxa"/>
            <w:tcBorders>
              <w:bottom w:val="single" w:sz="4" w:space="0" w:color="auto"/>
            </w:tcBorders>
          </w:tcPr>
          <w:p w14:paraId="0A18C790" w14:textId="77777777" w:rsidR="007B008A" w:rsidRPr="00D530BA" w:rsidRDefault="007B008A" w:rsidP="00E431F7">
            <w:pPr>
              <w:suppressAutoHyphens/>
              <w:spacing w:after="160"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73AC85F9" w14:textId="77777777" w:rsidR="007B008A" w:rsidRPr="00D530BA" w:rsidRDefault="007B008A" w:rsidP="00E431F7">
            <w:pPr>
              <w:suppressAutoHyphens/>
              <w:spacing w:after="160"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D530BA">
              <w:rPr>
                <w:rFonts w:ascii="Calibri" w:hAnsi="Calibri" w:cs="Calibri"/>
                <w:lang w:eastAsia="en-US"/>
              </w:rPr>
              <w:t>Nazwa i adres podwykonawcy lub dostawcy</w:t>
            </w:r>
            <w:r>
              <w:rPr>
                <w:rFonts w:ascii="Calibri" w:hAnsi="Calibri" w:cs="Calibri"/>
                <w:lang w:eastAsia="en-US"/>
              </w:rPr>
              <w:t xml:space="preserve"> lub </w:t>
            </w:r>
            <w:r w:rsidRPr="00D331BB">
              <w:rPr>
                <w:rFonts w:ascii="Calibri" w:hAnsi="Calibri" w:cs="Calibri"/>
                <w:lang w:eastAsia="en-US"/>
              </w:rPr>
              <w:t>podmiot</w:t>
            </w:r>
            <w:r>
              <w:rPr>
                <w:rFonts w:ascii="Calibri" w:hAnsi="Calibri" w:cs="Calibri"/>
                <w:lang w:eastAsia="en-US"/>
              </w:rPr>
              <w:t>u</w:t>
            </w:r>
            <w:r w:rsidRPr="00D331BB">
              <w:rPr>
                <w:rFonts w:ascii="Calibri" w:hAnsi="Calibri" w:cs="Calibri"/>
                <w:lang w:eastAsia="en-US"/>
              </w:rPr>
              <w:t xml:space="preserve"> trzeci</w:t>
            </w:r>
            <w:r>
              <w:rPr>
                <w:rFonts w:ascii="Calibri" w:hAnsi="Calibri" w:cs="Calibri"/>
                <w:lang w:eastAsia="en-US"/>
              </w:rPr>
              <w:t>ego</w:t>
            </w:r>
          </w:p>
        </w:tc>
      </w:tr>
      <w:tr w:rsidR="007B008A" w:rsidRPr="00D530BA" w14:paraId="2E5DF968" w14:textId="77777777" w:rsidTr="00E431F7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5E60343F" w14:textId="77777777" w:rsidR="007B008A" w:rsidRPr="00D530BA" w:rsidRDefault="007B008A" w:rsidP="00E431F7">
            <w:pPr>
              <w:suppressAutoHyphens/>
              <w:spacing w:after="160"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D530BA">
              <w:rPr>
                <w:rFonts w:ascii="Calibri" w:hAnsi="Calibri" w:cs="Calibri"/>
                <w:lang w:eastAsia="en-US"/>
              </w:rPr>
              <w:t>Podwykonawca/dostawca</w:t>
            </w:r>
            <w:r w:rsidRPr="00D331BB">
              <w:rPr>
                <w:rFonts w:ascii="Calibri" w:hAnsi="Calibri" w:cs="Calibri"/>
                <w:lang w:eastAsia="en-US"/>
              </w:rPr>
              <w:t xml:space="preserve">/podmiot trzeci </w:t>
            </w:r>
            <w:r w:rsidRPr="00D530BA">
              <w:rPr>
                <w:rFonts w:ascii="Calibri" w:hAnsi="Calibri" w:cs="Calibri"/>
                <w:lang w:eastAsia="en-US"/>
              </w:rPr>
              <w:t>**</w:t>
            </w:r>
          </w:p>
        </w:tc>
        <w:tc>
          <w:tcPr>
            <w:tcW w:w="4531" w:type="dxa"/>
          </w:tcPr>
          <w:p w14:paraId="2BC136BF" w14:textId="77777777" w:rsidR="007B008A" w:rsidRPr="00D530BA" w:rsidRDefault="007B008A" w:rsidP="00E431F7">
            <w:pPr>
              <w:suppressAutoHyphens/>
              <w:spacing w:after="160"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7B008A" w:rsidRPr="00D530BA" w14:paraId="7C524F07" w14:textId="77777777" w:rsidTr="00E431F7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6635D136" w14:textId="77777777" w:rsidR="007B008A" w:rsidRPr="00D530BA" w:rsidRDefault="007B008A" w:rsidP="00E431F7">
            <w:pPr>
              <w:suppressAutoHyphens/>
              <w:spacing w:after="160"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D331BB">
              <w:rPr>
                <w:rFonts w:ascii="Calibri" w:hAnsi="Calibri" w:cs="Calibri"/>
                <w:lang w:eastAsia="en-US"/>
              </w:rPr>
              <w:t>Podwykonawca/dostawca/podmiot trzeci **</w:t>
            </w:r>
          </w:p>
        </w:tc>
        <w:tc>
          <w:tcPr>
            <w:tcW w:w="4531" w:type="dxa"/>
          </w:tcPr>
          <w:p w14:paraId="39A7FAEE" w14:textId="77777777" w:rsidR="007B008A" w:rsidRPr="00D530BA" w:rsidRDefault="007B008A" w:rsidP="00E431F7">
            <w:pPr>
              <w:suppressAutoHyphens/>
              <w:spacing w:after="160"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7B008A" w:rsidRPr="00D530BA" w14:paraId="14C48F62" w14:textId="77777777" w:rsidTr="00E431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EC630" w14:textId="77777777" w:rsidR="007B008A" w:rsidRPr="00D530BA" w:rsidRDefault="007B008A" w:rsidP="00E431F7">
            <w:pPr>
              <w:suppressAutoHyphens/>
              <w:spacing w:after="160"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D331BB">
              <w:rPr>
                <w:rFonts w:ascii="Calibri" w:hAnsi="Calibri" w:cs="Calibri"/>
                <w:lang w:eastAsia="en-US"/>
              </w:rPr>
              <w:t>Podwykonawca/dostawca/podmiot trzeci **</w:t>
            </w:r>
          </w:p>
        </w:tc>
        <w:tc>
          <w:tcPr>
            <w:tcW w:w="4531" w:type="dxa"/>
          </w:tcPr>
          <w:p w14:paraId="57F60903" w14:textId="77777777" w:rsidR="007B008A" w:rsidRPr="00D530BA" w:rsidRDefault="007B008A" w:rsidP="00E431F7">
            <w:pPr>
              <w:suppressAutoHyphens/>
              <w:spacing w:after="160"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7B008A" w:rsidRPr="00D530BA" w14:paraId="4F0D5E5B" w14:textId="77777777" w:rsidTr="00E431F7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53BD6D87" w14:textId="77777777" w:rsidR="007B008A" w:rsidRPr="00D530BA" w:rsidRDefault="007B008A" w:rsidP="00E431F7">
            <w:pPr>
              <w:suppressAutoHyphens/>
              <w:spacing w:after="160"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D530BA">
              <w:rPr>
                <w:rFonts w:ascii="Calibri" w:hAnsi="Calibri" w:cs="Calibri"/>
                <w:lang w:eastAsia="en-US"/>
              </w:rPr>
              <w:t>………</w:t>
            </w:r>
          </w:p>
        </w:tc>
        <w:tc>
          <w:tcPr>
            <w:tcW w:w="4531" w:type="dxa"/>
          </w:tcPr>
          <w:p w14:paraId="251FC676" w14:textId="77777777" w:rsidR="007B008A" w:rsidRPr="00D530BA" w:rsidRDefault="007B008A" w:rsidP="00E431F7">
            <w:pPr>
              <w:suppressAutoHyphens/>
              <w:spacing w:after="160"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4EE99975" w14:textId="77777777" w:rsidR="007B008A" w:rsidRPr="00D530BA" w:rsidRDefault="007B008A" w:rsidP="007B008A">
      <w:pPr>
        <w:suppressAutoHyphens/>
        <w:spacing w:after="0" w:line="288" w:lineRule="auto"/>
        <w:jc w:val="both"/>
        <w:rPr>
          <w:rFonts w:ascii="Calibri" w:eastAsia="Calibri" w:hAnsi="Calibri" w:cs="Calibri"/>
          <w:sz w:val="18"/>
          <w:szCs w:val="18"/>
          <w:u w:val="single"/>
        </w:rPr>
      </w:pPr>
      <w:r w:rsidRPr="00D530BA">
        <w:rPr>
          <w:rFonts w:ascii="Calibri" w:eastAsia="Calibri" w:hAnsi="Calibri" w:cs="Calibri"/>
          <w:sz w:val="18"/>
          <w:szCs w:val="18"/>
        </w:rPr>
        <w:t xml:space="preserve">* W przypadku gdy Wykonawca nie korzysta z podwykonawców lub dostawców, na których przypada ponad 10% wartości zamówienia, oświadczenie należy wykreślić, lub wpisać „Nie dotyczy”) </w:t>
      </w:r>
    </w:p>
    <w:p w14:paraId="72B0F385" w14:textId="77777777" w:rsidR="007B008A" w:rsidRPr="00D530BA" w:rsidRDefault="007B008A" w:rsidP="007B008A">
      <w:pPr>
        <w:suppressAutoHyphens/>
        <w:spacing w:after="0" w:line="288" w:lineRule="auto"/>
        <w:jc w:val="both"/>
        <w:rPr>
          <w:rFonts w:ascii="Calibri" w:eastAsia="Calibri" w:hAnsi="Calibri" w:cs="Calibri"/>
          <w:sz w:val="18"/>
          <w:szCs w:val="18"/>
        </w:rPr>
      </w:pPr>
      <w:r w:rsidRPr="00D530BA">
        <w:rPr>
          <w:rFonts w:ascii="Calibri" w:eastAsia="Calibri" w:hAnsi="Calibri" w:cs="Calibri"/>
          <w:sz w:val="18"/>
          <w:szCs w:val="18"/>
        </w:rPr>
        <w:t>** niewłaściwe skreślić bądź usunąć</w:t>
      </w:r>
    </w:p>
    <w:p w14:paraId="097B233D" w14:textId="77777777" w:rsidR="007B008A" w:rsidRPr="00D530BA" w:rsidRDefault="007B008A" w:rsidP="007B008A">
      <w:pPr>
        <w:tabs>
          <w:tab w:val="left" w:pos="3686"/>
        </w:tabs>
        <w:spacing w:after="0" w:line="288" w:lineRule="auto"/>
        <w:ind w:left="709" w:right="96"/>
        <w:jc w:val="both"/>
        <w:rPr>
          <w:rFonts w:ascii="Calibri" w:eastAsia="Calibri" w:hAnsi="Calibri" w:cs="Calibri"/>
          <w:sz w:val="18"/>
          <w:szCs w:val="18"/>
        </w:rPr>
      </w:pPr>
    </w:p>
    <w:p w14:paraId="5403A09E" w14:textId="77777777" w:rsidR="007B008A" w:rsidRPr="00D530BA" w:rsidRDefault="007B008A" w:rsidP="007B008A">
      <w:pPr>
        <w:spacing w:after="0" w:line="288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D530BA">
        <w:rPr>
          <w:rFonts w:ascii="Calibri" w:eastAsia="Calibri" w:hAnsi="Calibri" w:cs="Calibri"/>
          <w:b/>
          <w:bCs/>
          <w:sz w:val="18"/>
          <w:szCs w:val="18"/>
        </w:rPr>
        <w:t>● Oświadczam, że</w:t>
      </w:r>
      <w:r w:rsidRPr="00D530BA">
        <w:rPr>
          <w:rFonts w:ascii="Calibri" w:eastAsia="Calibri" w:hAnsi="Calibri" w:cs="Calibri"/>
          <w:sz w:val="18"/>
          <w:szCs w:val="18"/>
        </w:rPr>
        <w:t xml:space="preserve"> nie podlegam wykluczeniu z postępowania na </w:t>
      </w:r>
      <w:r w:rsidRPr="00D530BA">
        <w:rPr>
          <w:rFonts w:ascii="Calibri" w:eastAsia="Times New Roman" w:hAnsi="Calibri" w:cs="Calibri"/>
          <w:sz w:val="18"/>
          <w:szCs w:val="18"/>
          <w:lang w:eastAsia="pl-PL"/>
        </w:rPr>
        <w:t>mocy przepisu art. 5k</w:t>
      </w:r>
      <w:r w:rsidRPr="00D530BA">
        <w:rPr>
          <w:rFonts w:ascii="Calibri" w:eastAsia="Calibri" w:hAnsi="Calibri" w:cs="Calibri"/>
          <w:sz w:val="18"/>
          <w:szCs w:val="18"/>
        </w:rPr>
        <w:t xml:space="preserve"> </w:t>
      </w:r>
      <w:r w:rsidRPr="00D530BA">
        <w:rPr>
          <w:rFonts w:ascii="Calibri" w:eastAsia="Times New Roman" w:hAnsi="Calibri" w:cs="Calibri"/>
          <w:sz w:val="18"/>
          <w:szCs w:val="18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</w:t>
      </w:r>
      <w:r w:rsidRPr="00D530BA">
        <w:rPr>
          <w:rFonts w:ascii="Calibri" w:eastAsia="Calibri" w:hAnsi="Calibri" w:cs="Calibri"/>
          <w:sz w:val="18"/>
          <w:szCs w:val="18"/>
        </w:rPr>
        <w:t xml:space="preserve">, w brzmieniu nadanym </w:t>
      </w:r>
      <w:r w:rsidRPr="00D530BA">
        <w:rPr>
          <w:rFonts w:ascii="Calibri" w:eastAsia="Times New Roman" w:hAnsi="Calibri" w:cs="Calibri"/>
          <w:sz w:val="18"/>
          <w:szCs w:val="18"/>
          <w:lang w:eastAsia="pl-PL"/>
        </w:rPr>
        <w:t xml:space="preserve"> rozporządzeni</w:t>
      </w:r>
      <w:r w:rsidRPr="00D530BA">
        <w:rPr>
          <w:rFonts w:ascii="Calibri" w:eastAsia="Calibri" w:hAnsi="Calibri" w:cs="Calibri"/>
          <w:sz w:val="18"/>
          <w:szCs w:val="18"/>
        </w:rPr>
        <w:t xml:space="preserve">em </w:t>
      </w:r>
      <w:r w:rsidRPr="00D530BA">
        <w:rPr>
          <w:rFonts w:ascii="Calibri" w:eastAsia="Times New Roman" w:hAnsi="Calibri" w:cs="Calibri"/>
          <w:sz w:val="18"/>
          <w:szCs w:val="18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dalej: rozporządzenie 2022/576,  które ustanawiają zakaz udziału rosyjskich wykonawców w zamówieniach publicznych i koncesjach udzielanych we wszystkich państwach członkowskich Unii Europejskiej.***</w:t>
      </w:r>
    </w:p>
    <w:p w14:paraId="2A35B5DA" w14:textId="77777777" w:rsidR="007B008A" w:rsidRPr="00D530BA" w:rsidRDefault="007B008A" w:rsidP="007B008A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Calibri" w:eastAsia="Times New Roman" w:hAnsi="Calibri" w:cs="Calibri"/>
          <w:b/>
          <w:kern w:val="24"/>
          <w:sz w:val="18"/>
          <w:szCs w:val="18"/>
          <w:u w:val="single"/>
          <w:lang w:eastAsia="pl-PL"/>
        </w:rPr>
      </w:pPr>
    </w:p>
    <w:p w14:paraId="698E279C" w14:textId="77777777" w:rsidR="007B008A" w:rsidRPr="00D530BA" w:rsidRDefault="007B008A" w:rsidP="007B008A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Calibri" w:eastAsia="Times New Roman" w:hAnsi="Calibri" w:cs="Calibri"/>
          <w:kern w:val="24"/>
          <w:sz w:val="18"/>
          <w:szCs w:val="18"/>
          <w:lang w:eastAsia="pl-PL"/>
        </w:rPr>
      </w:pPr>
      <w:r w:rsidRPr="00D530BA">
        <w:rPr>
          <w:rFonts w:ascii="Calibri" w:eastAsia="Times New Roman" w:hAnsi="Calibri" w:cs="Calibri"/>
          <w:b/>
          <w:kern w:val="24"/>
          <w:sz w:val="18"/>
          <w:szCs w:val="18"/>
          <w:u w:val="single"/>
          <w:lang w:eastAsia="pl-PL"/>
        </w:rPr>
        <w:t>OŚWIADCZENIE DOTYCZĄCE PODANYCH INFORMACJI:</w:t>
      </w:r>
    </w:p>
    <w:p w14:paraId="0D928D73" w14:textId="77777777" w:rsidR="007B008A" w:rsidRPr="00D530BA" w:rsidRDefault="007B008A" w:rsidP="007B008A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D530BA">
        <w:rPr>
          <w:rFonts w:ascii="Calibri" w:eastAsia="Times New Roman" w:hAnsi="Calibri" w:cs="Calibri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493F55" w14:textId="77777777" w:rsidR="007B008A" w:rsidRDefault="007B008A" w:rsidP="007B008A">
      <w:pPr>
        <w:spacing w:after="0" w:line="240" w:lineRule="auto"/>
        <w:ind w:left="4962"/>
        <w:rPr>
          <w:rFonts w:ascii="Calibri" w:eastAsia="Times New Roman" w:hAnsi="Calibri" w:cs="Calibri"/>
          <w:color w:val="FF0000"/>
          <w:sz w:val="18"/>
          <w:szCs w:val="18"/>
          <w:lang w:eastAsia="pl-PL"/>
        </w:rPr>
      </w:pPr>
    </w:p>
    <w:p w14:paraId="770F6F73" w14:textId="77777777" w:rsidR="007B008A" w:rsidRPr="00D530BA" w:rsidRDefault="007B008A" w:rsidP="007B008A">
      <w:pPr>
        <w:spacing w:after="0" w:line="240" w:lineRule="auto"/>
        <w:ind w:left="4962"/>
        <w:rPr>
          <w:rFonts w:ascii="Calibri" w:eastAsia="Times New Roman" w:hAnsi="Calibri" w:cs="Calibri"/>
          <w:color w:val="FF0000"/>
          <w:sz w:val="18"/>
          <w:szCs w:val="18"/>
          <w:lang w:eastAsia="pl-PL"/>
        </w:rPr>
      </w:pPr>
    </w:p>
    <w:p w14:paraId="26338B3C" w14:textId="77777777" w:rsidR="007B008A" w:rsidRPr="00D530BA" w:rsidRDefault="007B008A" w:rsidP="007B008A">
      <w:pPr>
        <w:spacing w:after="0" w:line="240" w:lineRule="auto"/>
        <w:ind w:left="4962"/>
        <w:rPr>
          <w:rFonts w:ascii="Calibri" w:eastAsia="Times New Roman" w:hAnsi="Calibri" w:cs="Calibri"/>
          <w:color w:val="FF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FF0000"/>
          <w:sz w:val="18"/>
          <w:szCs w:val="18"/>
          <w:lang w:eastAsia="pl-PL"/>
        </w:rPr>
        <w:t>K</w:t>
      </w:r>
      <w:r w:rsidRPr="00D530BA">
        <w:rPr>
          <w:rFonts w:ascii="Calibri" w:eastAsia="Times New Roman" w:hAnsi="Calibri" w:cs="Calibri"/>
          <w:color w:val="FF0000"/>
          <w:sz w:val="18"/>
          <w:szCs w:val="18"/>
          <w:lang w:eastAsia="pl-PL"/>
        </w:rPr>
        <w:t>walifikowany podpis elektroniczny osoby uprawnionej do występowania w imieniu Wykonawcy</w:t>
      </w:r>
    </w:p>
    <w:p w14:paraId="22714B66" w14:textId="77777777" w:rsidR="007B008A" w:rsidRPr="00D530BA" w:rsidRDefault="007B008A" w:rsidP="007B008A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6F665048" w14:textId="77777777" w:rsidR="007B008A" w:rsidRPr="00D530BA" w:rsidRDefault="007B008A" w:rsidP="007B008A">
      <w:pPr>
        <w:spacing w:after="0" w:line="276" w:lineRule="auto"/>
        <w:ind w:left="357"/>
        <w:rPr>
          <w:rFonts w:ascii="Calibri" w:eastAsia="Times New Roman" w:hAnsi="Calibri" w:cs="Calibri"/>
          <w:sz w:val="16"/>
          <w:szCs w:val="16"/>
          <w:lang w:eastAsia="pl-PL"/>
        </w:rPr>
      </w:pPr>
      <w:r w:rsidRPr="00D530BA">
        <w:rPr>
          <w:rFonts w:ascii="Calibri" w:eastAsia="Calibri" w:hAnsi="Calibri" w:cs="Calibri"/>
          <w:sz w:val="16"/>
          <w:szCs w:val="16"/>
        </w:rPr>
        <w:t xml:space="preserve">*** Zamawiający, na </w:t>
      </w:r>
      <w:r w:rsidRPr="00D530BA">
        <w:rPr>
          <w:rFonts w:ascii="Calibri" w:eastAsia="Times New Roman" w:hAnsi="Calibri" w:cs="Calibri"/>
          <w:sz w:val="16"/>
          <w:szCs w:val="16"/>
          <w:lang w:eastAsia="pl-PL"/>
        </w:rPr>
        <w:t>mocy przepisu art. 5k</w:t>
      </w:r>
      <w:r w:rsidRPr="00D530BA">
        <w:rPr>
          <w:rFonts w:ascii="Calibri" w:eastAsia="Calibri" w:hAnsi="Calibri" w:cs="Calibri"/>
          <w:sz w:val="16"/>
          <w:szCs w:val="16"/>
        </w:rPr>
        <w:t xml:space="preserve"> </w:t>
      </w:r>
      <w:r w:rsidRPr="00D530BA">
        <w:rPr>
          <w:rFonts w:ascii="Calibri" w:eastAsia="Times New Roman" w:hAnsi="Calibri" w:cs="Calibri"/>
          <w:sz w:val="16"/>
          <w:szCs w:val="16"/>
          <w:lang w:eastAsia="pl-PL"/>
        </w:rPr>
        <w:t xml:space="preserve">rozporządzenia 833/2014 </w:t>
      </w:r>
      <w:r w:rsidRPr="00D530BA">
        <w:rPr>
          <w:rFonts w:ascii="Calibri" w:eastAsia="Calibri" w:hAnsi="Calibri" w:cs="Calibri"/>
          <w:sz w:val="16"/>
          <w:szCs w:val="16"/>
        </w:rPr>
        <w:t>w brzmieniu nadanym rozporządzeniem 2022/576 wykluczy z postępowania Wykonawców, którzy:</w:t>
      </w:r>
    </w:p>
    <w:p w14:paraId="4322DE41" w14:textId="77777777" w:rsidR="007B008A" w:rsidRPr="00D530BA" w:rsidRDefault="007B008A" w:rsidP="007B008A">
      <w:pPr>
        <w:pStyle w:val="Akapitzlist"/>
        <w:numPr>
          <w:ilvl w:val="2"/>
          <w:numId w:val="26"/>
        </w:numPr>
        <w:spacing w:line="276" w:lineRule="auto"/>
        <w:ind w:left="567" w:hanging="283"/>
        <w:rPr>
          <w:rFonts w:ascii="Calibri" w:hAnsi="Calibri" w:cs="Calibri"/>
          <w:sz w:val="16"/>
          <w:szCs w:val="16"/>
        </w:rPr>
      </w:pPr>
      <w:r w:rsidRPr="00D530BA">
        <w:rPr>
          <w:rFonts w:ascii="Calibri" w:hAnsi="Calibri" w:cs="Calibri"/>
          <w:sz w:val="16"/>
          <w:szCs w:val="16"/>
        </w:rPr>
        <w:t>są obywatelami rosyjskimi, osobami fizycznymi lub prawnymi, podmiotami lub organami z siedzibą w Rosji;</w:t>
      </w:r>
    </w:p>
    <w:p w14:paraId="2BB54672" w14:textId="77777777" w:rsidR="007B008A" w:rsidRPr="00D530BA" w:rsidRDefault="007B008A" w:rsidP="007B008A">
      <w:pPr>
        <w:numPr>
          <w:ilvl w:val="2"/>
          <w:numId w:val="26"/>
        </w:numPr>
        <w:spacing w:before="100" w:beforeAutospacing="1" w:after="100" w:afterAutospacing="1" w:line="276" w:lineRule="auto"/>
        <w:ind w:left="567" w:hanging="283"/>
        <w:contextualSpacing/>
        <w:rPr>
          <w:rFonts w:ascii="Calibri" w:eastAsia="Times New Roman" w:hAnsi="Calibri" w:cs="Calibri"/>
          <w:sz w:val="16"/>
          <w:szCs w:val="16"/>
          <w:lang w:eastAsia="pl-PL"/>
        </w:rPr>
      </w:pPr>
      <w:r w:rsidRPr="00D530BA">
        <w:rPr>
          <w:rFonts w:ascii="Calibri" w:eastAsia="Times New Roman" w:hAnsi="Calibri" w:cs="Calibri"/>
          <w:sz w:val="16"/>
          <w:szCs w:val="16"/>
          <w:lang w:eastAsia="pl-PL"/>
        </w:rPr>
        <w:t>są osobami prawnymi, podmiotami lub organami, do których prawa własności bezpośrednio lub pośrednio w ponad 50 % należą do obywateli rosyjskich lub osób fizycznych lub prawnych, podmiotów lub organów z siedzibą w Rosji;</w:t>
      </w:r>
    </w:p>
    <w:p w14:paraId="645C4D4B" w14:textId="77777777" w:rsidR="007B008A" w:rsidRPr="00D530BA" w:rsidRDefault="007B008A" w:rsidP="007B008A">
      <w:pPr>
        <w:numPr>
          <w:ilvl w:val="2"/>
          <w:numId w:val="26"/>
        </w:numPr>
        <w:spacing w:before="100" w:beforeAutospacing="1" w:after="100" w:afterAutospacing="1" w:line="276" w:lineRule="auto"/>
        <w:ind w:left="567" w:hanging="283"/>
        <w:contextualSpacing/>
        <w:rPr>
          <w:rFonts w:ascii="Calibri" w:eastAsia="Times New Roman" w:hAnsi="Calibri" w:cs="Calibri"/>
          <w:sz w:val="16"/>
          <w:szCs w:val="16"/>
          <w:lang w:eastAsia="pl-PL"/>
        </w:rPr>
      </w:pPr>
      <w:r w:rsidRPr="00D530BA">
        <w:rPr>
          <w:rFonts w:ascii="Calibri" w:eastAsia="Times New Roman" w:hAnsi="Calibri" w:cs="Calibri"/>
          <w:sz w:val="16"/>
          <w:szCs w:val="16"/>
          <w:lang w:eastAsia="pl-PL"/>
        </w:rPr>
        <w:t>są osobami fizycznymi lub prawnymi, podmiotami lub organami działającymi w imieniu lub pod kierunkiem:</w:t>
      </w:r>
    </w:p>
    <w:p w14:paraId="440E13D5" w14:textId="77777777" w:rsidR="007B008A" w:rsidRPr="00D530BA" w:rsidRDefault="007B008A">
      <w:pPr>
        <w:numPr>
          <w:ilvl w:val="0"/>
          <w:numId w:val="66"/>
        </w:numPr>
        <w:spacing w:before="100" w:beforeAutospacing="1" w:after="100" w:afterAutospacing="1" w:line="276" w:lineRule="auto"/>
        <w:ind w:left="851"/>
        <w:contextualSpacing/>
        <w:rPr>
          <w:rFonts w:ascii="Calibri" w:eastAsia="Times New Roman" w:hAnsi="Calibri" w:cs="Calibri"/>
          <w:sz w:val="16"/>
          <w:szCs w:val="16"/>
          <w:lang w:eastAsia="pl-PL"/>
        </w:rPr>
      </w:pPr>
      <w:r w:rsidRPr="00D530BA">
        <w:rPr>
          <w:rFonts w:ascii="Calibri" w:eastAsia="Times New Roman" w:hAnsi="Calibri" w:cs="Calibri"/>
          <w:sz w:val="16"/>
          <w:szCs w:val="16"/>
          <w:lang w:eastAsia="pl-PL"/>
        </w:rPr>
        <w:t>obywateli rosyjskich lub osób fizycznych lub prawnych, podmiotów lub organów z siedzibą w Rosji lub</w:t>
      </w:r>
    </w:p>
    <w:p w14:paraId="6B1BA732" w14:textId="77777777" w:rsidR="007B008A" w:rsidRPr="00D530BA" w:rsidRDefault="007B008A">
      <w:pPr>
        <w:numPr>
          <w:ilvl w:val="0"/>
          <w:numId w:val="66"/>
        </w:numPr>
        <w:spacing w:before="100" w:beforeAutospacing="1" w:after="100" w:afterAutospacing="1" w:line="276" w:lineRule="auto"/>
        <w:ind w:left="851"/>
        <w:contextualSpacing/>
        <w:rPr>
          <w:rFonts w:ascii="Calibri" w:eastAsia="Times New Roman" w:hAnsi="Calibri" w:cs="Calibri"/>
          <w:sz w:val="16"/>
          <w:szCs w:val="16"/>
          <w:lang w:eastAsia="pl-PL"/>
        </w:rPr>
      </w:pPr>
      <w:r w:rsidRPr="00D530BA">
        <w:rPr>
          <w:rFonts w:ascii="Calibri" w:eastAsia="Times New Roman" w:hAnsi="Calibri" w:cs="Calibri"/>
          <w:sz w:val="16"/>
          <w:szCs w:val="16"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1EEA1AAF" w14:textId="77777777" w:rsidR="007B008A" w:rsidRPr="00D530BA" w:rsidRDefault="007B008A" w:rsidP="007B008A">
      <w:pPr>
        <w:numPr>
          <w:ilvl w:val="2"/>
          <w:numId w:val="26"/>
        </w:numPr>
        <w:spacing w:after="0" w:line="276" w:lineRule="auto"/>
        <w:ind w:left="567" w:hanging="283"/>
        <w:contextualSpacing/>
        <w:rPr>
          <w:rFonts w:ascii="Calibri" w:eastAsia="Times New Roman" w:hAnsi="Calibri" w:cs="Calibri"/>
          <w:sz w:val="16"/>
          <w:szCs w:val="16"/>
          <w:lang w:eastAsia="pl-PL"/>
        </w:rPr>
      </w:pPr>
      <w:r w:rsidRPr="00D530BA">
        <w:rPr>
          <w:rFonts w:ascii="Calibri" w:eastAsia="Times New Roman" w:hAnsi="Calibri" w:cs="Calibri"/>
          <w:sz w:val="16"/>
          <w:szCs w:val="16"/>
          <w:lang w:eastAsia="pl-PL"/>
        </w:rPr>
        <w:t>których,  dostawcy i podmioty, na których zdolności wykonawca lub koncesjonariusz polega, w przypadku gdy przypada na nich ponad 10 % wartości zamówienia lub koncesji, jeżeli taki podwykonawca, dostawca, podmiot, na którego zdolności wykonawca polega, należy do którejkolwiek z kategorii podmiotów wymienionych w punktach 1 -3.</w:t>
      </w:r>
    </w:p>
    <w:p w14:paraId="160E663F" w14:textId="77777777" w:rsidR="007B008A" w:rsidRPr="00FB53F4" w:rsidRDefault="007B008A" w:rsidP="007B008A">
      <w:pPr>
        <w:jc w:val="right"/>
        <w:rPr>
          <w:rFonts w:ascii="Calibri" w:eastAsia="Calibri" w:hAnsi="Calibri" w:cs="Calibri"/>
          <w:b/>
          <w:bCs/>
          <w:i/>
        </w:rPr>
      </w:pPr>
      <w:r>
        <w:rPr>
          <w:rFonts w:ascii="Calibri" w:eastAsia="Calibri" w:hAnsi="Calibri" w:cs="Calibri"/>
          <w:b/>
          <w:bCs/>
        </w:rPr>
        <w:br w:type="page"/>
      </w:r>
      <w:r w:rsidRPr="00FB53F4">
        <w:rPr>
          <w:rFonts w:ascii="Calibri" w:eastAsia="Calibri" w:hAnsi="Calibri" w:cs="Calibri"/>
          <w:b/>
          <w:bCs/>
        </w:rPr>
        <w:lastRenderedPageBreak/>
        <w:t>Załącznik nr 3c do SWZ</w:t>
      </w:r>
    </w:p>
    <w:p w14:paraId="41753AFB" w14:textId="77777777" w:rsidR="007B008A" w:rsidRPr="00FB53F4" w:rsidRDefault="007B008A" w:rsidP="007B008A">
      <w:pPr>
        <w:rPr>
          <w:rFonts w:ascii="Calibri" w:eastAsia="Calibri" w:hAnsi="Calibri" w:cs="Times New Roman"/>
        </w:rPr>
      </w:pPr>
    </w:p>
    <w:p w14:paraId="49647C96" w14:textId="77777777" w:rsidR="007B008A" w:rsidRPr="00FB53F4" w:rsidRDefault="007B008A" w:rsidP="007B008A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FB53F4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2F0C5252" w14:textId="77777777" w:rsidR="007B008A" w:rsidRPr="00FB53F4" w:rsidRDefault="007B008A" w:rsidP="007B008A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06BEE6BD" w14:textId="77777777" w:rsidR="007B008A" w:rsidRPr="00FB53F4" w:rsidRDefault="007B008A" w:rsidP="007B008A">
      <w:pPr>
        <w:spacing w:after="0" w:line="276" w:lineRule="auto"/>
        <w:jc w:val="center"/>
        <w:rPr>
          <w:rFonts w:ascii="Tahoma" w:eastAsia="Calibri" w:hAnsi="Tahoma" w:cs="Tahoma"/>
          <w:b/>
          <w:bCs/>
          <w:sz w:val="18"/>
          <w:szCs w:val="18"/>
        </w:rPr>
      </w:pPr>
    </w:p>
    <w:p w14:paraId="64A6970E" w14:textId="77777777" w:rsidR="007B008A" w:rsidRPr="00FB53F4" w:rsidRDefault="007B008A" w:rsidP="007B008A">
      <w:pPr>
        <w:spacing w:after="0" w:line="276" w:lineRule="auto"/>
        <w:jc w:val="center"/>
        <w:rPr>
          <w:rFonts w:ascii="Tahoma" w:eastAsia="Times New Roman" w:hAnsi="Tahoma" w:cs="Tahoma"/>
          <w:b/>
          <w:bCs/>
          <w:sz w:val="6"/>
          <w:szCs w:val="6"/>
          <w:u w:val="single"/>
          <w:lang w:eastAsia="pl-PL"/>
        </w:rPr>
      </w:pPr>
    </w:p>
    <w:p w14:paraId="65FDEF57" w14:textId="77777777" w:rsidR="007B008A" w:rsidRPr="00FB53F4" w:rsidRDefault="007B008A" w:rsidP="007B008A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FB53F4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59D3D517" w14:textId="77777777" w:rsidR="007B008A" w:rsidRPr="00FB53F4" w:rsidRDefault="007B008A" w:rsidP="007B008A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2EA2B031" w14:textId="5AE3E37A" w:rsidR="007B008A" w:rsidRPr="006545F8" w:rsidRDefault="007B008A" w:rsidP="007B008A">
      <w:pPr>
        <w:suppressLineNumbers/>
        <w:tabs>
          <w:tab w:val="left" w:pos="144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zh-CN"/>
        </w:rPr>
      </w:pPr>
      <w:r w:rsidRPr="00FB53F4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pn. „</w:t>
      </w:r>
      <w:r w:rsidRPr="00E15AB3">
        <w:rPr>
          <w:rFonts w:cstheme="minorHAnsi"/>
          <w:b/>
          <w:bCs/>
        </w:rPr>
        <w:t xml:space="preserve">Dostawa aparatury naukowej </w:t>
      </w:r>
      <w:r w:rsidRPr="00FB53F4">
        <w:rPr>
          <w:rFonts w:ascii="Tahoma" w:eastAsia="Times New Roman" w:hAnsi="Tahoma" w:cs="Tahoma"/>
          <w:sz w:val="18"/>
          <w:szCs w:val="18"/>
          <w:lang w:eastAsia="pl-PL"/>
        </w:rPr>
        <w:t xml:space="preserve">prowadzonego przez </w:t>
      </w:r>
      <w:r w:rsidRPr="00B5733D">
        <w:rPr>
          <w:rFonts w:ascii="Tahoma" w:eastAsia="Times New Roman" w:hAnsi="Tahoma" w:cs="Tahoma"/>
          <w:sz w:val="18"/>
          <w:szCs w:val="18"/>
          <w:lang w:eastAsia="pl-PL"/>
        </w:rPr>
        <w:t>Sieć Badawczą Łukasiewicz – Łódzki Instytut Technologiczny, 90-570 Łódź, ul. Marii Skłodowskiej – Curie nr 19/27</w:t>
      </w:r>
      <w:r w:rsidRPr="00FB53F4">
        <w:rPr>
          <w:rFonts w:ascii="Tahoma" w:eastAsia="Times New Roman" w:hAnsi="Tahoma" w:cs="Tahoma"/>
          <w:sz w:val="18"/>
          <w:szCs w:val="18"/>
          <w:lang w:eastAsia="pl-PL"/>
        </w:rPr>
        <w:t>, oświadczam, co następuje:</w:t>
      </w:r>
    </w:p>
    <w:p w14:paraId="324E23AA" w14:textId="77777777" w:rsidR="007B008A" w:rsidRPr="00FB53F4" w:rsidRDefault="007B008A" w:rsidP="007B008A">
      <w:pPr>
        <w:tabs>
          <w:tab w:val="left" w:pos="3686"/>
        </w:tabs>
        <w:spacing w:after="0" w:line="276" w:lineRule="auto"/>
        <w:ind w:left="709" w:right="96"/>
        <w:jc w:val="both"/>
        <w:rPr>
          <w:rFonts w:ascii="Tahoma" w:eastAsia="Calibri" w:hAnsi="Tahoma" w:cs="Tahoma"/>
          <w:sz w:val="18"/>
          <w:szCs w:val="18"/>
        </w:rPr>
      </w:pPr>
    </w:p>
    <w:p w14:paraId="7ABAFEC1" w14:textId="77777777" w:rsidR="007B008A" w:rsidRPr="00FB53F4" w:rsidRDefault="007B008A" w:rsidP="007B008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FB53F4">
        <w:rPr>
          <w:rFonts w:ascii="Tahoma" w:eastAsia="Calibri" w:hAnsi="Tahoma" w:cs="Tahoma"/>
          <w:sz w:val="18"/>
          <w:szCs w:val="18"/>
        </w:rPr>
        <w:t xml:space="preserve">Oświadczam, że nie podlegam wykluczeniu z postępowania na podstawie przepisów art. 7 ust 1 Ustawy z dnia 13 kwietnia 2022 r. o szczególnych rozwiązaniach w zakresie przeciwdziałania wspierania agresji na Ukrainę oraz służących ochronie bezpieczeństwa narodowego (Dz.U. z 2022 r. poz. 835) zwanej dalej ustawą o szczególnych rozwiązaniach *  </w:t>
      </w:r>
    </w:p>
    <w:p w14:paraId="72CC35AF" w14:textId="77777777" w:rsidR="007B008A" w:rsidRPr="00FB53F4" w:rsidRDefault="007B008A" w:rsidP="007B008A">
      <w:pPr>
        <w:tabs>
          <w:tab w:val="left" w:pos="3686"/>
        </w:tabs>
        <w:spacing w:after="0" w:line="276" w:lineRule="auto"/>
        <w:ind w:left="709" w:right="9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F347948" w14:textId="77777777" w:rsidR="007B008A" w:rsidRPr="00FB53F4" w:rsidRDefault="007B008A" w:rsidP="007B008A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FB53F4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3B1D78A0" w14:textId="77777777" w:rsidR="007B008A" w:rsidRPr="00FB53F4" w:rsidRDefault="007B008A" w:rsidP="007B008A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74A9782D" w14:textId="77777777" w:rsidR="007B008A" w:rsidRPr="00FB53F4" w:rsidRDefault="007B008A" w:rsidP="007B008A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FB53F4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4743F53" w14:textId="77777777" w:rsidR="007B008A" w:rsidRPr="00FB53F4" w:rsidRDefault="007B008A" w:rsidP="007B008A">
      <w:pPr>
        <w:rPr>
          <w:rFonts w:ascii="Calibri" w:eastAsia="Calibri" w:hAnsi="Calibri" w:cs="Times New Roman"/>
        </w:rPr>
      </w:pPr>
    </w:p>
    <w:p w14:paraId="1AAE1910" w14:textId="77777777" w:rsidR="007B008A" w:rsidRPr="00FB53F4" w:rsidRDefault="007B008A" w:rsidP="007B008A">
      <w:pPr>
        <w:rPr>
          <w:rFonts w:ascii="Calibri" w:eastAsia="Calibri" w:hAnsi="Calibri" w:cs="Times New Roman"/>
        </w:rPr>
      </w:pPr>
    </w:p>
    <w:p w14:paraId="24044059" w14:textId="77777777" w:rsidR="007B008A" w:rsidRPr="00FB53F4" w:rsidRDefault="007B008A" w:rsidP="007B008A">
      <w:pPr>
        <w:rPr>
          <w:rFonts w:ascii="Calibri" w:eastAsia="Calibri" w:hAnsi="Calibri" w:cs="Times New Roman"/>
        </w:rPr>
      </w:pPr>
    </w:p>
    <w:p w14:paraId="52255F63" w14:textId="77777777" w:rsidR="007B008A" w:rsidRPr="00FB53F4" w:rsidRDefault="007B008A" w:rsidP="007B008A">
      <w:pPr>
        <w:spacing w:after="0" w:line="240" w:lineRule="auto"/>
        <w:ind w:left="4962"/>
        <w:rPr>
          <w:rFonts w:ascii="Calibri" w:eastAsia="Times New Roman" w:hAnsi="Calibri" w:cs="Calibri"/>
          <w:color w:val="FF0000"/>
          <w:lang w:eastAsia="pl-PL"/>
        </w:rPr>
      </w:pPr>
      <w:r w:rsidRPr="00FB53F4">
        <w:rPr>
          <w:rFonts w:ascii="Calibri" w:eastAsia="Times New Roman" w:hAnsi="Calibri" w:cs="Calibri"/>
          <w:color w:val="FF0000"/>
          <w:lang w:eastAsia="pl-PL"/>
        </w:rPr>
        <w:t>Kwalifikowany podpis elektroniczny</w:t>
      </w:r>
    </w:p>
    <w:p w14:paraId="7EC9369F" w14:textId="77777777" w:rsidR="007B008A" w:rsidRPr="00FB53F4" w:rsidRDefault="007B008A" w:rsidP="007B008A">
      <w:pPr>
        <w:spacing w:after="0" w:line="240" w:lineRule="auto"/>
        <w:ind w:left="4962"/>
        <w:rPr>
          <w:rFonts w:ascii="Calibri" w:eastAsia="Times New Roman" w:hAnsi="Calibri" w:cs="Calibri"/>
          <w:color w:val="FF0000"/>
          <w:lang w:eastAsia="pl-PL"/>
        </w:rPr>
      </w:pPr>
      <w:r w:rsidRPr="00FB53F4">
        <w:rPr>
          <w:rFonts w:ascii="Calibri" w:eastAsia="Times New Roman" w:hAnsi="Calibri" w:cs="Calibri"/>
          <w:color w:val="FF0000"/>
          <w:lang w:eastAsia="pl-PL"/>
        </w:rPr>
        <w:t>osoby uprawnionej do występowania</w:t>
      </w:r>
    </w:p>
    <w:p w14:paraId="084173EA" w14:textId="77777777" w:rsidR="007B008A" w:rsidRPr="00FB53F4" w:rsidRDefault="007B008A" w:rsidP="007B008A">
      <w:pPr>
        <w:spacing w:after="0" w:line="240" w:lineRule="auto"/>
        <w:ind w:left="4962"/>
        <w:rPr>
          <w:rFonts w:ascii="Calibri" w:eastAsia="Times New Roman" w:hAnsi="Calibri" w:cs="Calibri"/>
          <w:color w:val="FF0000"/>
          <w:lang w:eastAsia="pl-PL"/>
        </w:rPr>
      </w:pPr>
      <w:r w:rsidRPr="00FB53F4">
        <w:rPr>
          <w:rFonts w:ascii="Calibri" w:eastAsia="Times New Roman" w:hAnsi="Calibri" w:cs="Calibri"/>
          <w:color w:val="FF0000"/>
          <w:lang w:eastAsia="pl-PL"/>
        </w:rPr>
        <w:t>w imieniu Wykonawcy</w:t>
      </w:r>
    </w:p>
    <w:p w14:paraId="52089F1D" w14:textId="77777777" w:rsidR="007B008A" w:rsidRPr="00FB53F4" w:rsidRDefault="007B008A" w:rsidP="007B008A">
      <w:pPr>
        <w:rPr>
          <w:rFonts w:ascii="Calibri" w:eastAsia="Calibri" w:hAnsi="Calibri" w:cs="Times New Roman"/>
        </w:rPr>
      </w:pPr>
    </w:p>
    <w:p w14:paraId="2FCD03D6" w14:textId="77777777" w:rsidR="007B008A" w:rsidRPr="00FB53F4" w:rsidRDefault="007B008A" w:rsidP="007B008A">
      <w:pPr>
        <w:rPr>
          <w:rFonts w:ascii="Calibri" w:eastAsia="Calibri" w:hAnsi="Calibri" w:cs="Times New Roman"/>
        </w:rPr>
      </w:pPr>
    </w:p>
    <w:p w14:paraId="6718FC96" w14:textId="77777777" w:rsidR="007B008A" w:rsidRPr="00FB53F4" w:rsidRDefault="007B008A" w:rsidP="007B008A">
      <w:pPr>
        <w:spacing w:after="0" w:line="240" w:lineRule="auto"/>
        <w:ind w:left="-142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FB53F4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B53F4">
        <w:rPr>
          <w:rFonts w:ascii="Tahoma" w:eastAsia="Times New Roman" w:hAnsi="Tahoma" w:cs="Tahoma"/>
          <w:sz w:val="16"/>
          <w:szCs w:val="16"/>
          <w:lang w:eastAsia="pl-PL"/>
        </w:rPr>
        <w:t xml:space="preserve"> Zamawiający, na podstawie przepisów art. 7 ust ustawy o szczególnych rozwiązaniach, wykluczy z postępowania: </w:t>
      </w:r>
    </w:p>
    <w:p w14:paraId="449EEA26" w14:textId="77777777" w:rsidR="007B008A" w:rsidRPr="00FB53F4" w:rsidRDefault="007B008A">
      <w:pPr>
        <w:numPr>
          <w:ilvl w:val="2"/>
          <w:numId w:val="65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16"/>
          <w:szCs w:val="16"/>
        </w:rPr>
      </w:pPr>
      <w:r w:rsidRPr="00FB53F4">
        <w:rPr>
          <w:rFonts w:ascii="Tahoma" w:eastAsia="Times New Roman" w:hAnsi="Tahoma" w:cs="Tahoma"/>
          <w:sz w:val="16"/>
          <w:szCs w:val="16"/>
        </w:rPr>
        <w:t xml:space="preserve">Wykonawcę wymienionego w wykazach określonych w </w:t>
      </w:r>
      <w:r w:rsidRPr="00FB53F4">
        <w:rPr>
          <w:rFonts w:ascii="Tahoma" w:eastAsia="Calibri" w:hAnsi="Tahoma" w:cs="Tahoma"/>
          <w:sz w:val="16"/>
          <w:szCs w:val="16"/>
        </w:rPr>
        <w:t xml:space="preserve">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FB53F4">
        <w:rPr>
          <w:rFonts w:ascii="Tahoma" w:eastAsia="Calibri" w:hAnsi="Tahoma" w:cs="Tahoma"/>
          <w:sz w:val="16"/>
          <w:szCs w:val="16"/>
        </w:rPr>
        <w:t>późn</w:t>
      </w:r>
      <w:proofErr w:type="spellEnd"/>
      <w:r w:rsidRPr="00FB53F4">
        <w:rPr>
          <w:rFonts w:ascii="Tahoma" w:eastAsia="Calibri" w:hAnsi="Tahoma" w:cs="Tahoma"/>
          <w:sz w:val="16"/>
          <w:szCs w:val="16"/>
        </w:rPr>
        <w:t>. zm.3) zwanego dalej „rozporządzeniem 765/2006”</w:t>
      </w:r>
      <w:r w:rsidRPr="00FB53F4">
        <w:rPr>
          <w:rFonts w:ascii="Tahoma" w:eastAsia="Times New Roman" w:hAnsi="Tahoma" w:cs="Tahoma"/>
          <w:sz w:val="16"/>
          <w:szCs w:val="16"/>
        </w:rPr>
        <w:t xml:space="preserve"> i w </w:t>
      </w:r>
      <w:r w:rsidRPr="00FB53F4">
        <w:rPr>
          <w:rFonts w:ascii="Tahoma" w:eastAsia="Calibri" w:hAnsi="Tahoma" w:cs="Tahoma"/>
          <w:sz w:val="16"/>
          <w:szCs w:val="16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FB53F4">
        <w:rPr>
          <w:rFonts w:ascii="Tahoma" w:eastAsia="Calibri" w:hAnsi="Tahoma" w:cs="Tahoma"/>
          <w:sz w:val="16"/>
          <w:szCs w:val="16"/>
        </w:rPr>
        <w:t>późn</w:t>
      </w:r>
      <w:proofErr w:type="spellEnd"/>
      <w:r w:rsidRPr="00FB53F4">
        <w:rPr>
          <w:rFonts w:ascii="Tahoma" w:eastAsia="Calibri" w:hAnsi="Tahoma" w:cs="Tahoma"/>
          <w:sz w:val="16"/>
          <w:szCs w:val="16"/>
        </w:rPr>
        <w:t>. zm.)</w:t>
      </w:r>
      <w:r w:rsidRPr="00FB53F4">
        <w:rPr>
          <w:rFonts w:ascii="Tahoma" w:eastAsia="Times New Roman" w:hAnsi="Tahoma" w:cs="Tahoma"/>
          <w:sz w:val="16"/>
          <w:szCs w:val="16"/>
        </w:rPr>
        <w:t xml:space="preserve">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1F897D9D" w14:textId="77777777" w:rsidR="007B008A" w:rsidRPr="00FB53F4" w:rsidRDefault="007B008A">
      <w:pPr>
        <w:numPr>
          <w:ilvl w:val="2"/>
          <w:numId w:val="65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16"/>
          <w:szCs w:val="16"/>
        </w:rPr>
      </w:pPr>
      <w:r w:rsidRPr="00FB53F4">
        <w:rPr>
          <w:rFonts w:ascii="Tahoma" w:eastAsia="Times New Roman" w:hAnsi="Tahoma" w:cs="Tahoma"/>
          <w:sz w:val="16"/>
          <w:szCs w:val="16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78A4A049" w14:textId="77777777" w:rsidR="007B008A" w:rsidRPr="00FB53F4" w:rsidRDefault="007B008A">
      <w:pPr>
        <w:numPr>
          <w:ilvl w:val="2"/>
          <w:numId w:val="65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6"/>
          <w:szCs w:val="16"/>
        </w:rPr>
      </w:pPr>
      <w:r w:rsidRPr="00FB53F4">
        <w:rPr>
          <w:rFonts w:ascii="Tahoma" w:eastAsia="Times New Roman" w:hAnsi="Tahoma" w:cs="Tahoma"/>
          <w:sz w:val="16"/>
          <w:szCs w:val="16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5EA60FD2" w14:textId="77777777" w:rsidR="007B008A" w:rsidRDefault="007B008A" w:rsidP="007B008A">
      <w:pPr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br w:type="page"/>
      </w:r>
    </w:p>
    <w:p w14:paraId="48A88D8E" w14:textId="77777777" w:rsidR="007B008A" w:rsidRPr="0045085B" w:rsidRDefault="007B008A" w:rsidP="007B008A">
      <w:pPr>
        <w:rPr>
          <w:rFonts w:ascii="Calibri" w:hAnsi="Calibri" w:cs="Calibri"/>
          <w:color w:val="FF0000"/>
        </w:rPr>
      </w:pPr>
      <w:r w:rsidRPr="0045085B">
        <w:rPr>
          <w:rFonts w:ascii="Calibri" w:hAnsi="Calibri" w:cs="Calibri"/>
          <w:color w:val="FF0000"/>
        </w:rPr>
        <w:lastRenderedPageBreak/>
        <w:t xml:space="preserve">UWAGA: Niniejszego oświadczenia </w:t>
      </w:r>
      <w:r w:rsidRPr="0045085B">
        <w:rPr>
          <w:rFonts w:ascii="Calibri" w:hAnsi="Calibri" w:cs="Calibri"/>
          <w:color w:val="FF0000"/>
          <w:sz w:val="24"/>
          <w:szCs w:val="24"/>
          <w:u w:val="single"/>
        </w:rPr>
        <w:t>nie należy składać</w:t>
      </w:r>
      <w:r w:rsidRPr="0045085B">
        <w:rPr>
          <w:rFonts w:ascii="Calibri" w:hAnsi="Calibri" w:cs="Calibri"/>
          <w:color w:val="FF0000"/>
        </w:rPr>
        <w:t xml:space="preserve"> razem z ofertą. Składane jest tylko na wezwanie Zamawiającego  przez Wykonawcę, którego oferta zostanie najwyżej oceniona</w:t>
      </w:r>
      <w:r>
        <w:rPr>
          <w:rFonts w:ascii="Calibri" w:hAnsi="Calibri" w:cs="Calibri"/>
          <w:color w:val="FF0000"/>
        </w:rPr>
        <w:t>.</w:t>
      </w:r>
    </w:p>
    <w:p w14:paraId="054B6D3C" w14:textId="77777777" w:rsidR="007B008A" w:rsidRDefault="007B008A" w:rsidP="007B008A">
      <w:pPr>
        <w:spacing w:after="0" w:line="240" w:lineRule="auto"/>
        <w:jc w:val="right"/>
        <w:rPr>
          <w:rFonts w:ascii="Calibri" w:eastAsia="Calibri" w:hAnsi="Calibri" w:cs="Calibri"/>
          <w:b/>
          <w:bCs/>
          <w:lang w:eastAsia="zh-CN"/>
        </w:rPr>
      </w:pPr>
      <w:r w:rsidRPr="005D4C63">
        <w:rPr>
          <w:rFonts w:ascii="Calibri" w:eastAsia="Calibri" w:hAnsi="Calibri" w:cs="Calibri"/>
          <w:b/>
          <w:bCs/>
          <w:lang w:eastAsia="zh-CN"/>
        </w:rPr>
        <w:t xml:space="preserve">                            </w:t>
      </w:r>
      <w:r w:rsidRPr="005D4C63">
        <w:rPr>
          <w:rFonts w:ascii="Calibri" w:eastAsia="Calibri" w:hAnsi="Calibri" w:cs="Calibri"/>
          <w:b/>
          <w:bCs/>
          <w:lang w:eastAsia="zh-CN"/>
        </w:rPr>
        <w:tab/>
      </w:r>
      <w:r w:rsidRPr="005D4C63">
        <w:rPr>
          <w:rFonts w:ascii="Calibri" w:eastAsia="Calibri" w:hAnsi="Calibri" w:cs="Calibri"/>
          <w:b/>
          <w:bCs/>
          <w:lang w:eastAsia="zh-CN"/>
        </w:rPr>
        <w:tab/>
        <w:t>Załącznik nr 4 do SWZ</w:t>
      </w:r>
    </w:p>
    <w:p w14:paraId="39AA58CF" w14:textId="77777777" w:rsidR="007B008A" w:rsidRDefault="007B008A" w:rsidP="007B008A">
      <w:pPr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14:paraId="571DD803" w14:textId="77777777" w:rsidR="007B008A" w:rsidRPr="005D4C63" w:rsidRDefault="007B008A" w:rsidP="007B008A">
      <w:pPr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5D4C63">
        <w:rPr>
          <w:rFonts w:ascii="Calibri" w:eastAsia="Times New Roman" w:hAnsi="Calibri" w:cs="Calibri"/>
          <w:b/>
          <w:lang w:eastAsia="zh-CN"/>
        </w:rPr>
        <w:t>Oświadczenie Wykonawcy*</w:t>
      </w:r>
    </w:p>
    <w:p w14:paraId="2EF4CAA0" w14:textId="77777777" w:rsidR="007B008A" w:rsidRPr="005D4C63" w:rsidRDefault="007B008A" w:rsidP="007B008A">
      <w:pPr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5D4C63">
        <w:rPr>
          <w:rFonts w:ascii="Calibri" w:eastAsia="Times New Roman" w:hAnsi="Calibri" w:cs="Calibri"/>
          <w:b/>
          <w:lang w:eastAsia="zh-CN"/>
        </w:rPr>
        <w:t>o przynależności lub braku przynależności do grupy kapitałowej,</w:t>
      </w:r>
    </w:p>
    <w:p w14:paraId="000E264F" w14:textId="77777777" w:rsidR="007B008A" w:rsidRPr="005D4C63" w:rsidRDefault="007B008A" w:rsidP="007B008A">
      <w:pPr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5D4C63">
        <w:rPr>
          <w:rFonts w:ascii="Calibri" w:eastAsia="Times New Roman" w:hAnsi="Calibri" w:cs="Calibri"/>
          <w:b/>
          <w:lang w:eastAsia="zh-CN"/>
        </w:rPr>
        <w:t xml:space="preserve">o której mowa w </w:t>
      </w:r>
      <w:r w:rsidRPr="005D4C63">
        <w:rPr>
          <w:rFonts w:ascii="Calibri" w:eastAsia="Times New Roman" w:hAnsi="Calibri" w:cs="Calibri"/>
          <w:b/>
          <w:bCs/>
          <w:lang w:eastAsia="zh-CN"/>
        </w:rPr>
        <w:t>art. 108 ust. 1 pkt. 5 Ustawy</w:t>
      </w:r>
      <w:r w:rsidRPr="005D4C63">
        <w:rPr>
          <w:rFonts w:ascii="Calibri" w:eastAsia="Times New Roman" w:hAnsi="Calibri" w:cs="Calibri"/>
          <w:b/>
          <w:lang w:eastAsia="zh-CN"/>
        </w:rPr>
        <w:t xml:space="preserve">  </w:t>
      </w:r>
      <w:r w:rsidRPr="005D4C63">
        <w:rPr>
          <w:rFonts w:ascii="Calibri" w:eastAsia="Times New Roman" w:hAnsi="Calibri" w:cs="Calibri"/>
          <w:b/>
          <w:lang w:eastAsia="zh-CN"/>
        </w:rPr>
        <w:br/>
        <w:t>Prawo zamówień publicznych</w:t>
      </w:r>
    </w:p>
    <w:p w14:paraId="39E0516F" w14:textId="77777777" w:rsidR="007B008A" w:rsidRPr="005D4C63" w:rsidRDefault="007B008A" w:rsidP="007B008A">
      <w:pPr>
        <w:numPr>
          <w:ilvl w:val="0"/>
          <w:numId w:val="43"/>
        </w:numPr>
        <w:suppressAutoHyphens/>
        <w:spacing w:after="0" w:line="240" w:lineRule="auto"/>
        <w:rPr>
          <w:rFonts w:ascii="Calibri" w:eastAsia="Times New Roman" w:hAnsi="Calibri" w:cs="Calibri"/>
          <w:b/>
          <w:lang w:eastAsia="zh-CN"/>
        </w:rPr>
      </w:pPr>
    </w:p>
    <w:p w14:paraId="6DA0D3A8" w14:textId="77777777" w:rsidR="007B008A" w:rsidRPr="005D4C63" w:rsidRDefault="007B008A" w:rsidP="007B008A">
      <w:pPr>
        <w:numPr>
          <w:ilvl w:val="0"/>
          <w:numId w:val="43"/>
        </w:numPr>
        <w:suppressAutoHyphens/>
        <w:spacing w:after="120" w:line="240" w:lineRule="auto"/>
        <w:ind w:left="0" w:firstLine="0"/>
        <w:rPr>
          <w:rFonts w:ascii="Calibri" w:eastAsia="Times New Roman" w:hAnsi="Calibri" w:cs="Calibri"/>
          <w:b/>
          <w:lang w:val="x-none" w:eastAsia="zh-CN"/>
        </w:rPr>
      </w:pPr>
      <w:r w:rsidRPr="005D4C63">
        <w:rPr>
          <w:rFonts w:ascii="Calibri" w:eastAsia="Times New Roman" w:hAnsi="Calibri" w:cs="Calibri"/>
          <w:b/>
          <w:bCs/>
          <w:lang w:val="x-none" w:eastAsia="zh-CN"/>
        </w:rPr>
        <w:t xml:space="preserve">Przystępując do postępowania o zamówienie publiczne  w trybie </w:t>
      </w:r>
      <w:r w:rsidRPr="005D4C63">
        <w:rPr>
          <w:rFonts w:ascii="Calibri" w:eastAsia="Times New Roman" w:hAnsi="Calibri" w:cs="Calibri"/>
          <w:b/>
          <w:bCs/>
          <w:lang w:eastAsia="zh-CN"/>
        </w:rPr>
        <w:t xml:space="preserve">przetargu nieograniczonego </w:t>
      </w:r>
      <w:r w:rsidRPr="005D4C63">
        <w:rPr>
          <w:rFonts w:ascii="Calibri" w:eastAsia="Times New Roman" w:hAnsi="Calibri" w:cs="Calibri"/>
          <w:b/>
          <w:bCs/>
          <w:lang w:val="x-none" w:eastAsia="zh-CN"/>
        </w:rPr>
        <w:t>na:</w:t>
      </w:r>
      <w:r w:rsidRPr="005D4C63">
        <w:rPr>
          <w:rFonts w:ascii="Calibri" w:eastAsia="Times New Roman" w:hAnsi="Calibri" w:cs="Calibri"/>
          <w:b/>
          <w:bCs/>
          <w:lang w:val="x-none" w:eastAsia="zh-CN"/>
        </w:rPr>
        <w:br/>
      </w:r>
    </w:p>
    <w:p w14:paraId="4DE4D4AF" w14:textId="0877A1D7" w:rsidR="007B008A" w:rsidRPr="006545F8" w:rsidRDefault="007B008A" w:rsidP="007B008A">
      <w:pPr>
        <w:pStyle w:val="Akapitzlist"/>
        <w:numPr>
          <w:ilvl w:val="0"/>
          <w:numId w:val="43"/>
        </w:numPr>
        <w:suppressLineNumbers/>
        <w:tabs>
          <w:tab w:val="left" w:pos="1440"/>
        </w:tabs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6545F8">
        <w:rPr>
          <w:rFonts w:asciiTheme="minorHAnsi" w:hAnsiTheme="minorHAnsi" w:cstheme="minorHAnsi"/>
          <w:b/>
          <w:bCs/>
          <w:sz w:val="22"/>
          <w:szCs w:val="22"/>
        </w:rPr>
        <w:t xml:space="preserve">Dostawa aparatury naukowej </w:t>
      </w:r>
    </w:p>
    <w:p w14:paraId="5EC012C4" w14:textId="77777777" w:rsidR="007B008A" w:rsidRPr="005D4C63" w:rsidRDefault="007B008A" w:rsidP="007B008A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14:paraId="099CD734" w14:textId="77777777" w:rsidR="007B008A" w:rsidRPr="005D4C63" w:rsidRDefault="007B008A" w:rsidP="007B008A">
      <w:pPr>
        <w:suppressLineNumbers/>
        <w:tabs>
          <w:tab w:val="left" w:pos="1440"/>
        </w:tabs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5D4C63">
        <w:rPr>
          <w:rFonts w:ascii="Calibri" w:eastAsia="Times New Roman" w:hAnsi="Calibri" w:cs="Calibri"/>
          <w:lang w:eastAsia="zh-CN"/>
        </w:rPr>
        <w:t xml:space="preserve">reprezentując Wykonawcę </w:t>
      </w:r>
    </w:p>
    <w:p w14:paraId="60F88BE1" w14:textId="77777777" w:rsidR="007B008A" w:rsidRPr="005D4C63" w:rsidRDefault="007B008A" w:rsidP="007B008A">
      <w:pPr>
        <w:numPr>
          <w:ilvl w:val="0"/>
          <w:numId w:val="43"/>
        </w:num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3A1B141A" w14:textId="77777777" w:rsidR="007B008A" w:rsidRPr="005D4C63" w:rsidRDefault="007B008A" w:rsidP="007B008A">
      <w:pPr>
        <w:numPr>
          <w:ilvl w:val="0"/>
          <w:numId w:val="43"/>
        </w:numPr>
        <w:suppressAutoHyphens/>
        <w:spacing w:after="0" w:line="240" w:lineRule="auto"/>
        <w:rPr>
          <w:rFonts w:ascii="Calibri" w:eastAsia="Tahoma" w:hAnsi="Calibri" w:cs="Calibri"/>
          <w:lang w:eastAsia="zh-CN"/>
        </w:rPr>
      </w:pPr>
      <w:r w:rsidRPr="005D4C63">
        <w:rPr>
          <w:rFonts w:ascii="Calibri" w:eastAsia="Tahoma" w:hAnsi="Calibri" w:cs="Calibri"/>
          <w:lang w:eastAsia="zh-CN"/>
        </w:rPr>
        <w:t>…</w:t>
      </w:r>
      <w:r w:rsidRPr="005D4C63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.............................................................................................................................................</w:t>
      </w:r>
    </w:p>
    <w:p w14:paraId="3BDEE95C" w14:textId="77777777" w:rsidR="007B008A" w:rsidRPr="005D4C63" w:rsidRDefault="007B008A" w:rsidP="007B008A">
      <w:pPr>
        <w:numPr>
          <w:ilvl w:val="0"/>
          <w:numId w:val="43"/>
        </w:num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5D4C63">
        <w:rPr>
          <w:rFonts w:ascii="Calibri" w:eastAsia="Tahoma" w:hAnsi="Calibri" w:cs="Calibri"/>
          <w:lang w:eastAsia="zh-CN"/>
        </w:rPr>
        <w:t xml:space="preserve">                                                 </w:t>
      </w:r>
      <w:r w:rsidRPr="005D4C63">
        <w:rPr>
          <w:rFonts w:ascii="Calibri" w:eastAsia="Times New Roman" w:hAnsi="Calibri" w:cs="Calibri"/>
          <w:lang w:eastAsia="zh-CN"/>
        </w:rPr>
        <w:t>pełna nazwa i adres Wykonawcy</w:t>
      </w:r>
    </w:p>
    <w:p w14:paraId="71AB45EF" w14:textId="77777777" w:rsidR="007B008A" w:rsidRPr="005D4C63" w:rsidRDefault="007B008A" w:rsidP="007B008A">
      <w:pPr>
        <w:numPr>
          <w:ilvl w:val="0"/>
          <w:numId w:val="43"/>
        </w:num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52A6E805" w14:textId="77777777" w:rsidR="007B008A" w:rsidRPr="005D4C63" w:rsidRDefault="007B008A" w:rsidP="007B008A">
      <w:pPr>
        <w:numPr>
          <w:ilvl w:val="0"/>
          <w:numId w:val="43"/>
        </w:num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5D4C63">
        <w:rPr>
          <w:rFonts w:ascii="Calibri" w:eastAsia="Times New Roman" w:hAnsi="Calibri" w:cs="Calibri"/>
          <w:b/>
          <w:lang w:eastAsia="zh-CN"/>
        </w:rPr>
        <w:t>i będąc należycie upoważnionym do jego reprezentowania</w:t>
      </w:r>
      <w:r w:rsidRPr="005D4C63">
        <w:rPr>
          <w:rFonts w:ascii="Calibri" w:eastAsia="Times New Roman" w:hAnsi="Calibri" w:cs="Calibri"/>
          <w:lang w:eastAsia="zh-CN"/>
        </w:rPr>
        <w:t xml:space="preserve"> </w:t>
      </w:r>
      <w:r w:rsidRPr="005D4C63">
        <w:rPr>
          <w:rFonts w:ascii="Calibri" w:eastAsia="Times New Roman" w:hAnsi="Calibri" w:cs="Calibri"/>
          <w:b/>
          <w:bCs/>
          <w:lang w:eastAsia="zh-CN"/>
        </w:rPr>
        <w:t>oświadczam, że:</w:t>
      </w:r>
      <w:r w:rsidRPr="005D4C63">
        <w:rPr>
          <w:rFonts w:ascii="Calibri" w:eastAsia="Times New Roman" w:hAnsi="Calibri" w:cs="Calibri"/>
          <w:lang w:eastAsia="zh-CN"/>
        </w:rPr>
        <w:t xml:space="preserve"> </w:t>
      </w:r>
    </w:p>
    <w:p w14:paraId="681FEDF1" w14:textId="77777777" w:rsidR="007B008A" w:rsidRPr="005D4C63" w:rsidRDefault="007B008A" w:rsidP="007B008A">
      <w:pPr>
        <w:suppressAutoHyphens/>
        <w:spacing w:after="200" w:line="276" w:lineRule="auto"/>
        <w:ind w:left="708"/>
        <w:rPr>
          <w:rFonts w:ascii="Calibri" w:eastAsia="Calibri" w:hAnsi="Calibri" w:cs="Calibri"/>
          <w:lang w:val="x-none" w:eastAsia="zh-CN"/>
        </w:rPr>
      </w:pPr>
    </w:p>
    <w:p w14:paraId="2BF8267F" w14:textId="32FD29BD" w:rsidR="007B008A" w:rsidRPr="005D4C63" w:rsidRDefault="007B008A">
      <w:pPr>
        <w:numPr>
          <w:ilvl w:val="0"/>
          <w:numId w:val="49"/>
        </w:numPr>
        <w:suppressAutoHyphens/>
        <w:spacing w:after="200" w:line="240" w:lineRule="auto"/>
        <w:ind w:left="426" w:hanging="426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5D4C63">
        <w:rPr>
          <w:rFonts w:ascii="Calibri" w:eastAsia="Calibri" w:hAnsi="Calibri" w:cs="Calibri"/>
          <w:lang w:val="x-none" w:eastAsia="zh-CN"/>
        </w:rPr>
        <w:t xml:space="preserve">Wykonawca </w:t>
      </w:r>
      <w:r w:rsidRPr="005D4C63">
        <w:rPr>
          <w:rFonts w:ascii="Calibri" w:eastAsia="Calibri" w:hAnsi="Calibri" w:cs="Calibri"/>
          <w:b/>
          <w:lang w:val="x-none" w:eastAsia="zh-CN"/>
        </w:rPr>
        <w:t>nie należy do grupy kapitałowej</w:t>
      </w:r>
      <w:r w:rsidRPr="005D4C63">
        <w:rPr>
          <w:rFonts w:ascii="Calibri" w:eastAsia="Calibri" w:hAnsi="Calibri" w:cs="Calibri"/>
          <w:lang w:val="x-none" w:eastAsia="zh-CN"/>
        </w:rPr>
        <w:t xml:space="preserve"> ** w rozumieniu ustawy z dnia 16 lutego 2017 r. </w:t>
      </w:r>
      <w:r w:rsidRPr="005D4C63">
        <w:rPr>
          <w:rFonts w:ascii="Calibri" w:eastAsia="Calibri" w:hAnsi="Calibri" w:cs="Calibri"/>
          <w:lang w:eastAsia="zh-CN"/>
        </w:rPr>
        <w:br/>
      </w:r>
      <w:r w:rsidRPr="005D4C63">
        <w:rPr>
          <w:rFonts w:ascii="Calibri" w:eastAsia="Calibri" w:hAnsi="Calibri" w:cs="Calibri"/>
          <w:lang w:val="x-none" w:eastAsia="zh-CN"/>
        </w:rPr>
        <w:t>o ochronie konkurencji i konsumentów (</w:t>
      </w:r>
      <w:proofErr w:type="spellStart"/>
      <w:r w:rsidRPr="005D4C63">
        <w:rPr>
          <w:rFonts w:ascii="Calibri" w:eastAsia="Calibri" w:hAnsi="Calibri" w:cs="Calibri"/>
          <w:lang w:eastAsia="zh-CN"/>
        </w:rPr>
        <w:t>t.j</w:t>
      </w:r>
      <w:proofErr w:type="spellEnd"/>
      <w:r w:rsidRPr="005D4C63">
        <w:rPr>
          <w:rFonts w:ascii="Calibri" w:eastAsia="Calibri" w:hAnsi="Calibri" w:cs="Calibri"/>
          <w:lang w:eastAsia="zh-CN"/>
        </w:rPr>
        <w:t xml:space="preserve">. </w:t>
      </w:r>
      <w:r w:rsidRPr="005D4C63">
        <w:rPr>
          <w:rFonts w:ascii="Calibri" w:eastAsia="Calibri" w:hAnsi="Calibri" w:cs="Calibri"/>
          <w:lang w:val="x-none" w:eastAsia="zh-CN"/>
        </w:rPr>
        <w:t xml:space="preserve">Dz.U. </w:t>
      </w:r>
      <w:r w:rsidRPr="005D4C63">
        <w:rPr>
          <w:rFonts w:ascii="Calibri" w:eastAsia="Calibri" w:hAnsi="Calibri" w:cs="Calibri"/>
          <w:lang w:eastAsia="zh-CN"/>
        </w:rPr>
        <w:t>202</w:t>
      </w:r>
      <w:r w:rsidR="00545C83">
        <w:rPr>
          <w:rFonts w:ascii="Calibri" w:eastAsia="Calibri" w:hAnsi="Calibri" w:cs="Calibri"/>
          <w:lang w:eastAsia="zh-CN"/>
        </w:rPr>
        <w:t>3</w:t>
      </w:r>
      <w:r w:rsidRPr="005D4C63">
        <w:rPr>
          <w:rFonts w:ascii="Calibri" w:eastAsia="Calibri" w:hAnsi="Calibri" w:cs="Calibri"/>
          <w:lang w:val="x-none" w:eastAsia="zh-CN"/>
        </w:rPr>
        <w:t xml:space="preserve"> r. poz. </w:t>
      </w:r>
      <w:r w:rsidR="00545C83">
        <w:rPr>
          <w:rFonts w:ascii="Calibri" w:eastAsia="Calibri" w:hAnsi="Calibri" w:cs="Calibri"/>
          <w:lang w:eastAsia="zh-CN"/>
        </w:rPr>
        <w:t>1689 i 1705</w:t>
      </w:r>
      <w:r w:rsidRPr="005D4C63">
        <w:rPr>
          <w:rFonts w:ascii="Calibri" w:eastAsia="Calibri" w:hAnsi="Calibri" w:cs="Calibri"/>
          <w:lang w:val="x-none" w:eastAsia="zh-CN"/>
        </w:rPr>
        <w:t xml:space="preserve">) </w:t>
      </w:r>
      <w:r w:rsidRPr="005D4C63">
        <w:rPr>
          <w:rFonts w:ascii="Calibri" w:eastAsia="Calibri" w:hAnsi="Calibri" w:cs="Calibri"/>
          <w:b/>
          <w:lang w:val="x-none" w:eastAsia="zh-CN"/>
        </w:rPr>
        <w:t xml:space="preserve">z </w:t>
      </w:r>
      <w:r w:rsidRPr="005D4C63">
        <w:rPr>
          <w:rFonts w:ascii="Calibri" w:eastAsia="Calibri" w:hAnsi="Calibri" w:cs="Calibri"/>
          <w:b/>
          <w:lang w:eastAsia="zh-CN"/>
        </w:rPr>
        <w:t xml:space="preserve">innymi </w:t>
      </w:r>
      <w:r w:rsidRPr="005D4C63">
        <w:rPr>
          <w:rFonts w:ascii="Calibri" w:eastAsia="Calibri" w:hAnsi="Calibri" w:cs="Calibri"/>
          <w:b/>
          <w:lang w:val="x-none" w:eastAsia="zh-CN"/>
        </w:rPr>
        <w:t xml:space="preserve">Wykonawcami, którzy złożyli </w:t>
      </w:r>
      <w:r w:rsidRPr="005D4C63">
        <w:rPr>
          <w:rFonts w:ascii="Calibri" w:eastAsia="Calibri" w:hAnsi="Calibri" w:cs="Calibri"/>
          <w:b/>
          <w:lang w:eastAsia="zh-CN"/>
        </w:rPr>
        <w:t xml:space="preserve">odrębne </w:t>
      </w:r>
      <w:r w:rsidRPr="005D4C63">
        <w:rPr>
          <w:rFonts w:ascii="Calibri" w:eastAsia="Calibri" w:hAnsi="Calibri" w:cs="Calibri"/>
          <w:b/>
          <w:lang w:val="x-none" w:eastAsia="zh-CN"/>
        </w:rPr>
        <w:t>oferty w przedmiotowym postępowaniu o udzielenie zamówienia</w:t>
      </w:r>
    </w:p>
    <w:p w14:paraId="69E997D9" w14:textId="1E580788" w:rsidR="007B008A" w:rsidRPr="005D4C63" w:rsidRDefault="007B008A">
      <w:pPr>
        <w:numPr>
          <w:ilvl w:val="0"/>
          <w:numId w:val="49"/>
        </w:numPr>
        <w:suppressAutoHyphens/>
        <w:spacing w:after="200" w:line="240" w:lineRule="auto"/>
        <w:ind w:left="426" w:hanging="426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5D4C63">
        <w:rPr>
          <w:rFonts w:ascii="Calibri" w:eastAsia="Calibri" w:hAnsi="Calibri" w:cs="Calibri"/>
          <w:lang w:val="x-none" w:eastAsia="zh-CN"/>
        </w:rPr>
        <w:t xml:space="preserve">Wykonawca </w:t>
      </w:r>
      <w:r w:rsidRPr="005D4C63">
        <w:rPr>
          <w:rFonts w:ascii="Calibri" w:eastAsia="Calibri" w:hAnsi="Calibri" w:cs="Calibri"/>
          <w:b/>
          <w:lang w:val="x-none" w:eastAsia="zh-CN"/>
        </w:rPr>
        <w:t>należy  do grupy kapitałowej</w:t>
      </w:r>
      <w:r w:rsidRPr="005D4C63">
        <w:rPr>
          <w:rFonts w:ascii="Calibri" w:eastAsia="Calibri" w:hAnsi="Calibri" w:cs="Calibri"/>
          <w:lang w:val="x-none" w:eastAsia="zh-CN"/>
        </w:rPr>
        <w:t xml:space="preserve"> ** w rozumieniu ustawy z dnia 16 lutego 2017 r. </w:t>
      </w:r>
      <w:r w:rsidRPr="005D4C63">
        <w:rPr>
          <w:rFonts w:ascii="Calibri" w:eastAsia="Calibri" w:hAnsi="Calibri" w:cs="Calibri"/>
          <w:lang w:val="x-none" w:eastAsia="zh-CN"/>
        </w:rPr>
        <w:br/>
        <w:t>o ochronie konkurencji i konsumentów</w:t>
      </w:r>
      <w:r w:rsidRPr="005D4C63">
        <w:rPr>
          <w:rFonts w:ascii="Calibri" w:eastAsia="Calibri" w:hAnsi="Calibri" w:cs="Calibri"/>
          <w:lang w:eastAsia="zh-CN"/>
        </w:rPr>
        <w:t xml:space="preserve"> </w:t>
      </w:r>
      <w:r w:rsidRPr="005D4C63">
        <w:rPr>
          <w:rFonts w:ascii="Calibri" w:eastAsia="Calibri" w:hAnsi="Calibri" w:cs="Calibri"/>
          <w:lang w:val="x-none" w:eastAsia="zh-CN"/>
        </w:rPr>
        <w:t>(</w:t>
      </w:r>
      <w:proofErr w:type="spellStart"/>
      <w:r w:rsidRPr="005D4C63">
        <w:rPr>
          <w:rFonts w:ascii="Calibri" w:eastAsia="Calibri" w:hAnsi="Calibri" w:cs="Calibri"/>
          <w:lang w:eastAsia="zh-CN"/>
        </w:rPr>
        <w:t>t.j</w:t>
      </w:r>
      <w:proofErr w:type="spellEnd"/>
      <w:r w:rsidRPr="005D4C63">
        <w:rPr>
          <w:rFonts w:ascii="Calibri" w:eastAsia="Calibri" w:hAnsi="Calibri" w:cs="Calibri"/>
          <w:lang w:eastAsia="zh-CN"/>
        </w:rPr>
        <w:t xml:space="preserve">. </w:t>
      </w:r>
      <w:r w:rsidRPr="005D4C63">
        <w:rPr>
          <w:rFonts w:ascii="Calibri" w:eastAsia="Calibri" w:hAnsi="Calibri" w:cs="Calibri"/>
          <w:lang w:val="x-none" w:eastAsia="zh-CN"/>
        </w:rPr>
        <w:t xml:space="preserve">Dz.U. </w:t>
      </w:r>
      <w:r w:rsidRPr="005D4C63">
        <w:rPr>
          <w:rFonts w:ascii="Calibri" w:eastAsia="Calibri" w:hAnsi="Calibri" w:cs="Calibri"/>
          <w:lang w:eastAsia="zh-CN"/>
        </w:rPr>
        <w:t>202</w:t>
      </w:r>
      <w:r w:rsidR="00545C83">
        <w:rPr>
          <w:rFonts w:ascii="Calibri" w:eastAsia="Calibri" w:hAnsi="Calibri" w:cs="Calibri"/>
          <w:lang w:eastAsia="zh-CN"/>
        </w:rPr>
        <w:t>3</w:t>
      </w:r>
      <w:r w:rsidRPr="005D4C63">
        <w:rPr>
          <w:rFonts w:ascii="Calibri" w:eastAsia="Calibri" w:hAnsi="Calibri" w:cs="Calibri"/>
          <w:lang w:val="x-none" w:eastAsia="zh-CN"/>
        </w:rPr>
        <w:t xml:space="preserve"> r. poz. </w:t>
      </w:r>
      <w:r w:rsidR="00545C83">
        <w:rPr>
          <w:rFonts w:ascii="Calibri" w:eastAsia="Calibri" w:hAnsi="Calibri" w:cs="Calibri"/>
          <w:lang w:eastAsia="zh-CN"/>
        </w:rPr>
        <w:t>1689 i 1705</w:t>
      </w:r>
      <w:r w:rsidRPr="005D4C63">
        <w:rPr>
          <w:rFonts w:ascii="Calibri" w:eastAsia="Calibri" w:hAnsi="Calibri" w:cs="Calibri"/>
          <w:lang w:val="x-none" w:eastAsia="zh-CN"/>
        </w:rPr>
        <w:t xml:space="preserve">) </w:t>
      </w:r>
      <w:r w:rsidRPr="005D4C63">
        <w:rPr>
          <w:rFonts w:ascii="Calibri" w:eastAsia="Calibri" w:hAnsi="Calibri" w:cs="Calibri"/>
          <w:b/>
          <w:lang w:val="x-none" w:eastAsia="zh-CN"/>
        </w:rPr>
        <w:t>z następującymi Wykonawcami, którzy złożyli odrębne oferty w przedmiotowym postępowaniu o udzielenie zamówienia:</w:t>
      </w:r>
    </w:p>
    <w:p w14:paraId="41734523" w14:textId="77777777" w:rsidR="007B008A" w:rsidRPr="005D4C63" w:rsidRDefault="007B008A" w:rsidP="007B008A">
      <w:pPr>
        <w:numPr>
          <w:ilvl w:val="0"/>
          <w:numId w:val="44"/>
        </w:numPr>
        <w:suppressAutoHyphens/>
        <w:spacing w:after="200" w:line="240" w:lineRule="auto"/>
        <w:ind w:left="851"/>
        <w:jc w:val="both"/>
        <w:rPr>
          <w:rFonts w:ascii="Calibri" w:eastAsia="Calibri" w:hAnsi="Calibri" w:cs="Calibri"/>
          <w:lang w:val="x-none" w:eastAsia="zh-CN"/>
        </w:rPr>
      </w:pPr>
      <w:r w:rsidRPr="005D4C63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……………………………………………………………………………………………………………………………………….</w:t>
      </w:r>
    </w:p>
    <w:p w14:paraId="7E30195E" w14:textId="77777777" w:rsidR="007B008A" w:rsidRPr="005D4C63" w:rsidRDefault="007B008A" w:rsidP="007B008A">
      <w:pPr>
        <w:numPr>
          <w:ilvl w:val="0"/>
          <w:numId w:val="44"/>
        </w:numPr>
        <w:suppressAutoHyphens/>
        <w:spacing w:after="200" w:line="240" w:lineRule="auto"/>
        <w:ind w:left="851"/>
        <w:jc w:val="both"/>
        <w:rPr>
          <w:rFonts w:ascii="Calibri" w:eastAsia="Calibri" w:hAnsi="Calibri" w:cs="Calibri"/>
          <w:lang w:val="x-none" w:eastAsia="zh-CN"/>
        </w:rPr>
      </w:pPr>
      <w:r w:rsidRPr="005D4C63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……………………………………………………………………………………………………………………………………….</w:t>
      </w:r>
    </w:p>
    <w:p w14:paraId="164A1A32" w14:textId="77777777" w:rsidR="007B008A" w:rsidRPr="005D4C63" w:rsidRDefault="007B008A" w:rsidP="007B008A">
      <w:pPr>
        <w:suppressAutoHyphens/>
        <w:spacing w:after="0" w:line="240" w:lineRule="auto"/>
        <w:ind w:left="425"/>
        <w:jc w:val="both"/>
        <w:rPr>
          <w:rFonts w:ascii="Calibri" w:eastAsia="Times New Roman" w:hAnsi="Calibri" w:cs="Calibri"/>
          <w:b/>
          <w:lang w:eastAsia="zh-CN"/>
        </w:rPr>
      </w:pPr>
      <w:r w:rsidRPr="005D4C63">
        <w:rPr>
          <w:rFonts w:ascii="Calibri" w:eastAsia="Times New Roman" w:hAnsi="Calibri" w:cs="Calibri"/>
          <w:b/>
          <w:lang w:eastAsia="zh-CN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33DBAB22" w14:textId="77777777" w:rsidR="007B008A" w:rsidRPr="005D4C63" w:rsidRDefault="007B008A" w:rsidP="007B008A">
      <w:pPr>
        <w:suppressAutoHyphens/>
        <w:spacing w:after="0" w:line="480" w:lineRule="auto"/>
        <w:ind w:left="426"/>
        <w:jc w:val="both"/>
        <w:rPr>
          <w:rFonts w:ascii="Calibri" w:eastAsia="Times New Roman" w:hAnsi="Calibri" w:cs="Calibri"/>
          <w:lang w:eastAsia="zh-CN"/>
        </w:rPr>
      </w:pPr>
      <w:r w:rsidRPr="005D4C63">
        <w:rPr>
          <w:rFonts w:ascii="Calibri" w:eastAsia="Times New Roman" w:hAnsi="Calibri" w:cs="Calibri"/>
          <w:lang w:eastAsia="zh-CN"/>
        </w:rPr>
        <w:t>……………………………………………………………………………………………………………………………………………..</w:t>
      </w:r>
    </w:p>
    <w:p w14:paraId="0D410F52" w14:textId="77777777" w:rsidR="007B008A" w:rsidRPr="005D4C63" w:rsidRDefault="007B008A" w:rsidP="007B008A">
      <w:pPr>
        <w:suppressAutoHyphens/>
        <w:spacing w:after="0" w:line="480" w:lineRule="auto"/>
        <w:ind w:left="426"/>
        <w:jc w:val="both"/>
        <w:rPr>
          <w:rFonts w:ascii="Calibri" w:eastAsia="Times New Roman" w:hAnsi="Calibri" w:cs="Calibri"/>
          <w:lang w:eastAsia="zh-CN"/>
        </w:rPr>
      </w:pPr>
      <w:r w:rsidRPr="005D4C63">
        <w:rPr>
          <w:rFonts w:ascii="Calibri" w:eastAsia="Times New Roman" w:hAnsi="Calibri" w:cs="Calibri"/>
          <w:lang w:eastAsia="zh-CN"/>
        </w:rPr>
        <w:t>…………………………………………………………………………………………………………………………………………….,</w:t>
      </w:r>
    </w:p>
    <w:p w14:paraId="13F579B5" w14:textId="77777777" w:rsidR="007B008A" w:rsidRPr="005D4C63" w:rsidRDefault="007B008A" w:rsidP="007B008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4B4AE214" w14:textId="77777777" w:rsidR="007B008A" w:rsidRPr="005D4C63" w:rsidRDefault="007B008A" w:rsidP="007B008A">
      <w:pPr>
        <w:numPr>
          <w:ilvl w:val="0"/>
          <w:numId w:val="43"/>
        </w:numPr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b/>
          <w:lang w:eastAsia="zh-CN"/>
        </w:rPr>
      </w:pPr>
      <w:r w:rsidRPr="005D4C63">
        <w:rPr>
          <w:rFonts w:ascii="Calibri" w:eastAsia="Times New Roman" w:hAnsi="Calibri" w:cs="Calibri"/>
          <w:b/>
          <w:lang w:eastAsia="zh-CN"/>
        </w:rPr>
        <w:t>Jednocześnie oświadczam, że  jestem świadomy odpowiedzialności karnej za składanie fałszywych oświadczeń. Prawdziwość powyższych danych potwierdzam podpisem świadom odpowiedzialności karnej.</w:t>
      </w:r>
    </w:p>
    <w:p w14:paraId="12D0047E" w14:textId="77777777" w:rsidR="007B008A" w:rsidRPr="005D4C63" w:rsidRDefault="007B008A" w:rsidP="007B008A">
      <w:pPr>
        <w:numPr>
          <w:ilvl w:val="0"/>
          <w:numId w:val="43"/>
        </w:numPr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149067A" w14:textId="6F164C52" w:rsidR="007B008A" w:rsidRPr="005D4C63" w:rsidRDefault="007B008A" w:rsidP="007B008A">
      <w:pPr>
        <w:spacing w:after="0" w:line="240" w:lineRule="auto"/>
        <w:ind w:left="4962"/>
        <w:rPr>
          <w:rFonts w:ascii="Calibri" w:eastAsia="Times New Roman" w:hAnsi="Calibri" w:cs="Calibri"/>
          <w:color w:val="FF0000"/>
          <w:lang w:eastAsia="pl-PL"/>
        </w:rPr>
      </w:pPr>
      <w:r w:rsidRPr="005D4C6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5D4C63">
        <w:rPr>
          <w:rFonts w:ascii="Calibri" w:eastAsia="Times New Roman" w:hAnsi="Calibri" w:cs="Calibri"/>
          <w:color w:val="FF0000"/>
          <w:lang w:eastAsia="pl-PL"/>
        </w:rPr>
        <w:t>Kwalifikowany podpis elektroniczny</w:t>
      </w:r>
    </w:p>
    <w:p w14:paraId="798A52B4" w14:textId="77777777" w:rsidR="007B008A" w:rsidRPr="005D4C63" w:rsidRDefault="007B008A" w:rsidP="007B008A">
      <w:pPr>
        <w:spacing w:after="0" w:line="240" w:lineRule="auto"/>
        <w:ind w:left="4962"/>
        <w:rPr>
          <w:rFonts w:ascii="Calibri" w:eastAsia="Times New Roman" w:hAnsi="Calibri" w:cs="Calibri"/>
          <w:color w:val="FF0000"/>
          <w:lang w:eastAsia="pl-PL"/>
        </w:rPr>
      </w:pPr>
      <w:r w:rsidRPr="005D4C63">
        <w:rPr>
          <w:rFonts w:ascii="Calibri" w:eastAsia="Times New Roman" w:hAnsi="Calibri" w:cs="Calibri"/>
          <w:color w:val="FF0000"/>
          <w:lang w:eastAsia="pl-PL"/>
        </w:rPr>
        <w:t>osoby uprawnionej do występowania</w:t>
      </w:r>
    </w:p>
    <w:p w14:paraId="4A93C22B" w14:textId="77777777" w:rsidR="007B008A" w:rsidRPr="005D4C63" w:rsidRDefault="007B008A" w:rsidP="007B008A">
      <w:pPr>
        <w:spacing w:after="0" w:line="240" w:lineRule="auto"/>
        <w:ind w:left="4962"/>
        <w:rPr>
          <w:rFonts w:ascii="Calibri" w:eastAsia="Times New Roman" w:hAnsi="Calibri" w:cs="Calibri"/>
          <w:color w:val="FF0000"/>
          <w:lang w:eastAsia="pl-PL"/>
        </w:rPr>
      </w:pPr>
      <w:r w:rsidRPr="005D4C63">
        <w:rPr>
          <w:rFonts w:ascii="Calibri" w:eastAsia="Times New Roman" w:hAnsi="Calibri" w:cs="Calibri"/>
          <w:color w:val="FF0000"/>
          <w:lang w:eastAsia="pl-PL"/>
        </w:rPr>
        <w:t>w imieniu Wykonawcy</w:t>
      </w:r>
    </w:p>
    <w:p w14:paraId="218CD25A" w14:textId="77777777" w:rsidR="007B008A" w:rsidRPr="005D4C63" w:rsidRDefault="007B008A" w:rsidP="007B008A">
      <w:pPr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5D4C6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</w:t>
      </w:r>
    </w:p>
    <w:p w14:paraId="326E7B4C" w14:textId="77777777" w:rsidR="007B008A" w:rsidRPr="005D4C63" w:rsidRDefault="007B008A" w:rsidP="007B008A">
      <w:pPr>
        <w:numPr>
          <w:ilvl w:val="0"/>
          <w:numId w:val="4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5D4C63">
        <w:rPr>
          <w:rFonts w:ascii="Times New Roman" w:eastAsia="Times New Roman" w:hAnsi="Times New Roman" w:cs="Times New Roman"/>
          <w:sz w:val="18"/>
          <w:szCs w:val="18"/>
          <w:lang w:eastAsia="zh-CN"/>
        </w:rPr>
        <w:t>*  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537CD9B7" w14:textId="77777777" w:rsidR="007B008A" w:rsidRPr="00E0088B" w:rsidRDefault="007B008A" w:rsidP="007B008A">
      <w:pPr>
        <w:numPr>
          <w:ilvl w:val="0"/>
          <w:numId w:val="43"/>
        </w:numPr>
        <w:suppressAutoHyphens/>
        <w:spacing w:after="0" w:line="240" w:lineRule="auto"/>
        <w:ind w:left="284" w:hanging="284"/>
        <w:jc w:val="both"/>
        <w:rPr>
          <w:b/>
        </w:rPr>
      </w:pPr>
      <w:r w:rsidRPr="005D4C63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**  niepotrzebne skreślić</w:t>
      </w:r>
      <w:r w:rsidRPr="005D4C63">
        <w:rPr>
          <w:rFonts w:ascii="Calibri" w:eastAsia="Calibri" w:hAnsi="Calibri" w:cs="Times New Roman"/>
          <w:b/>
        </w:rPr>
        <w:tab/>
      </w:r>
      <w:r w:rsidRPr="005D4C63">
        <w:rPr>
          <w:rFonts w:ascii="Calibri" w:eastAsia="Calibri" w:hAnsi="Calibri" w:cs="Times New Roman"/>
          <w:b/>
        </w:rPr>
        <w:tab/>
      </w:r>
      <w:r w:rsidRPr="00E0088B">
        <w:rPr>
          <w:b/>
        </w:rPr>
        <w:br w:type="page"/>
      </w:r>
    </w:p>
    <w:p w14:paraId="77B929C7" w14:textId="77777777" w:rsidR="007B008A" w:rsidRPr="00186C73" w:rsidRDefault="007B008A" w:rsidP="007B008A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186C7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  <w:lastRenderedPageBreak/>
        <w:t>Załącznik nr 4a do SWZ</w:t>
      </w:r>
    </w:p>
    <w:p w14:paraId="1584B181" w14:textId="77777777" w:rsidR="007B008A" w:rsidRDefault="007B008A" w:rsidP="007B008A">
      <w:pPr>
        <w:suppressAutoHyphens/>
        <w:spacing w:after="0" w:line="240" w:lineRule="auto"/>
        <w:rPr>
          <w:sz w:val="16"/>
        </w:rPr>
      </w:pPr>
    </w:p>
    <w:p w14:paraId="1E9A5F3B" w14:textId="77777777" w:rsidR="007B008A" w:rsidRPr="00CD379E" w:rsidRDefault="007B008A" w:rsidP="007B008A">
      <w:pPr>
        <w:suppressAutoHyphens/>
        <w:spacing w:after="0" w:line="240" w:lineRule="auto"/>
        <w:rPr>
          <w:sz w:val="16"/>
        </w:rPr>
      </w:pPr>
    </w:p>
    <w:p w14:paraId="23442B35" w14:textId="77777777" w:rsidR="007B008A" w:rsidRDefault="007B008A" w:rsidP="007B008A">
      <w:pPr>
        <w:pStyle w:val="Nagwek9"/>
        <w:spacing w:before="0"/>
        <w:jc w:val="right"/>
        <w:rPr>
          <w:rFonts w:asciiTheme="minorHAnsi" w:hAnsiTheme="minorHAnsi"/>
          <w:b/>
          <w:bCs/>
          <w:i w:val="0"/>
          <w:color w:val="000000"/>
          <w:sz w:val="22"/>
          <w:szCs w:val="22"/>
        </w:rPr>
      </w:pPr>
    </w:p>
    <w:p w14:paraId="093A62C1" w14:textId="77777777" w:rsidR="007B008A" w:rsidRPr="00E24B8E" w:rsidRDefault="007B008A" w:rsidP="007B008A">
      <w:pPr>
        <w:pStyle w:val="Tekstpodstawowywcity"/>
        <w:spacing w:line="276" w:lineRule="auto"/>
        <w:ind w:firstLine="0"/>
        <w:jc w:val="center"/>
        <w:rPr>
          <w:rFonts w:ascii="Arial Narrow" w:eastAsia="Arial Narrow" w:hAnsi="Arial Narrow" w:cs="Arial Narrow"/>
          <w:b/>
          <w:bCs/>
          <w:sz w:val="20"/>
          <w:lang w:val="pl-PL"/>
        </w:rPr>
      </w:pPr>
      <w:r w:rsidRPr="00E24B8E">
        <w:rPr>
          <w:rFonts w:ascii="Arial Narrow" w:hAnsi="Arial Narrow"/>
          <w:b/>
          <w:bCs/>
          <w:sz w:val="20"/>
        </w:rPr>
        <w:t>WYKAZ</w:t>
      </w:r>
      <w:r w:rsidRPr="00E24B8E">
        <w:rPr>
          <w:rFonts w:ascii="Arial Narrow" w:hAnsi="Arial Narrow"/>
          <w:b/>
          <w:bCs/>
          <w:sz w:val="20"/>
          <w:lang w:val="pl-PL"/>
        </w:rPr>
        <w:t xml:space="preserve"> </w:t>
      </w:r>
      <w:r w:rsidRPr="00E24B8E">
        <w:rPr>
          <w:rFonts w:ascii="Arial Narrow" w:hAnsi="Arial Narrow"/>
          <w:b/>
          <w:bCs/>
          <w:sz w:val="20"/>
          <w:lang w:val="pl-PL"/>
        </w:rPr>
        <w:br/>
      </w:r>
    </w:p>
    <w:p w14:paraId="1FEB3911" w14:textId="77777777" w:rsidR="007B008A" w:rsidRDefault="007B008A" w:rsidP="00A12E0D">
      <w:pPr>
        <w:spacing w:after="0" w:line="276" w:lineRule="auto"/>
        <w:ind w:right="74"/>
        <w:jc w:val="both"/>
        <w:rPr>
          <w:rFonts w:ascii="Calibri" w:hAnsi="Calibri"/>
          <w:color w:val="000000"/>
        </w:rPr>
      </w:pPr>
      <w:r w:rsidRPr="003D1089">
        <w:rPr>
          <w:rFonts w:ascii="Calibri" w:hAnsi="Calibri"/>
          <w:color w:val="000000"/>
        </w:rPr>
        <w:t xml:space="preserve">wykonanych dostaw, w okresie ostatnich </w:t>
      </w:r>
      <w:r>
        <w:rPr>
          <w:rFonts w:ascii="Calibri" w:hAnsi="Calibri"/>
          <w:color w:val="000000"/>
        </w:rPr>
        <w:t>pięciu</w:t>
      </w:r>
      <w:r w:rsidRPr="003D1089">
        <w:rPr>
          <w:rFonts w:ascii="Calibri" w:hAnsi="Calibri"/>
          <w:color w:val="000000"/>
        </w:rPr>
        <w:t xml:space="preserve"> lat</w:t>
      </w:r>
      <w:r>
        <w:rPr>
          <w:rStyle w:val="Odwoanieprzypisudolnego"/>
          <w:rFonts w:ascii="Calibri" w:hAnsi="Calibri"/>
          <w:color w:val="000000"/>
        </w:rPr>
        <w:footnoteReference w:id="2"/>
      </w:r>
      <w:r w:rsidRPr="003D1089">
        <w:rPr>
          <w:rFonts w:ascii="Calibri" w:hAnsi="Calibri"/>
          <w:color w:val="000000"/>
        </w:rPr>
        <w:t xml:space="preserve"> a jeżeli okres prowadzenia działalności jest krótszy - w tym okresie, </w:t>
      </w:r>
      <w:r>
        <w:rPr>
          <w:rFonts w:ascii="Calibri" w:hAnsi="Calibri"/>
          <w:color w:val="000000"/>
        </w:rPr>
        <w:t>że wykonał należycie:</w:t>
      </w:r>
    </w:p>
    <w:p w14:paraId="754DFC12" w14:textId="77777777" w:rsidR="00A12E0D" w:rsidRDefault="00A12E0D" w:rsidP="00A12E0D">
      <w:pPr>
        <w:spacing w:after="0" w:line="276" w:lineRule="auto"/>
        <w:ind w:right="72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- w części nr 1 - </w:t>
      </w:r>
      <w:r w:rsidRPr="004920F6">
        <w:rPr>
          <w:rFonts w:ascii="Calibri" w:hAnsi="Calibri"/>
          <w:b/>
          <w:bCs/>
          <w:color w:val="000000" w:themeColor="text1"/>
        </w:rPr>
        <w:t>co najmniej jedną dostawę obejmującą</w:t>
      </w:r>
      <w:r>
        <w:rPr>
          <w:rFonts w:ascii="Calibri" w:hAnsi="Calibri"/>
          <w:b/>
          <w:bCs/>
          <w:color w:val="000000" w:themeColor="text1"/>
        </w:rPr>
        <w:t xml:space="preserve"> komorę laminarną</w:t>
      </w:r>
      <w:r w:rsidRPr="004920F6">
        <w:rPr>
          <w:rFonts w:ascii="Calibri" w:hAnsi="Calibri"/>
          <w:b/>
          <w:bCs/>
          <w:color w:val="000000" w:themeColor="text1"/>
        </w:rPr>
        <w:t xml:space="preserve"> </w:t>
      </w:r>
      <w:r>
        <w:rPr>
          <w:rFonts w:ascii="Calibri" w:hAnsi="Calibri"/>
          <w:b/>
          <w:bCs/>
          <w:color w:val="000000" w:themeColor="text1"/>
        </w:rPr>
        <w:t>o</w:t>
      </w:r>
      <w:r w:rsidRPr="004920F6">
        <w:rPr>
          <w:rFonts w:ascii="Calibri" w:hAnsi="Calibri"/>
          <w:b/>
          <w:bCs/>
          <w:color w:val="000000" w:themeColor="text1"/>
        </w:rPr>
        <w:t xml:space="preserve"> wartości min. </w:t>
      </w:r>
      <w:r>
        <w:rPr>
          <w:rFonts w:ascii="Calibri" w:hAnsi="Calibri"/>
          <w:b/>
          <w:bCs/>
          <w:color w:val="000000" w:themeColor="text1"/>
        </w:rPr>
        <w:t>50.000</w:t>
      </w:r>
      <w:r w:rsidRPr="004920F6">
        <w:rPr>
          <w:rFonts w:ascii="Calibri" w:hAnsi="Calibri"/>
          <w:b/>
          <w:bCs/>
          <w:color w:val="000000" w:themeColor="text1"/>
        </w:rPr>
        <w:t xml:space="preserve"> zł netto</w:t>
      </w:r>
      <w:r w:rsidRPr="004920F6">
        <w:rPr>
          <w:rFonts w:ascii="Calibri" w:hAnsi="Calibri"/>
          <w:color w:val="000000" w:themeColor="text1"/>
        </w:rPr>
        <w:t xml:space="preserve"> </w:t>
      </w:r>
    </w:p>
    <w:p w14:paraId="4BCC2E67" w14:textId="77777777" w:rsidR="00A12E0D" w:rsidRDefault="00A12E0D" w:rsidP="00A12E0D">
      <w:pPr>
        <w:spacing w:after="0" w:line="276" w:lineRule="auto"/>
        <w:ind w:right="72"/>
        <w:jc w:val="both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- w części nr 2 - </w:t>
      </w:r>
      <w:r w:rsidRPr="004920F6">
        <w:rPr>
          <w:rFonts w:ascii="Calibri" w:hAnsi="Calibri"/>
          <w:b/>
          <w:bCs/>
          <w:color w:val="000000" w:themeColor="text1"/>
        </w:rPr>
        <w:t>co najmniej jedną dostawę obejmującą</w:t>
      </w:r>
      <w:r>
        <w:rPr>
          <w:rFonts w:ascii="Calibri" w:hAnsi="Calibri"/>
          <w:b/>
          <w:bCs/>
          <w:color w:val="000000" w:themeColor="text1"/>
        </w:rPr>
        <w:t xml:space="preserve"> moduł obrazowania i analizy komórek</w:t>
      </w:r>
      <w:r w:rsidRPr="004920F6">
        <w:rPr>
          <w:rFonts w:ascii="Calibri" w:hAnsi="Calibri"/>
          <w:b/>
          <w:bCs/>
          <w:color w:val="000000" w:themeColor="text1"/>
        </w:rPr>
        <w:t xml:space="preserve"> wraz z jego uruchomieniem o wartości min. </w:t>
      </w:r>
      <w:r>
        <w:rPr>
          <w:rFonts w:ascii="Calibri" w:hAnsi="Calibri"/>
          <w:b/>
          <w:bCs/>
          <w:color w:val="000000" w:themeColor="text1"/>
        </w:rPr>
        <w:t>100.000</w:t>
      </w:r>
      <w:r w:rsidRPr="004920F6">
        <w:rPr>
          <w:rFonts w:ascii="Calibri" w:hAnsi="Calibri"/>
          <w:b/>
          <w:bCs/>
          <w:color w:val="000000" w:themeColor="text1"/>
        </w:rPr>
        <w:t xml:space="preserve"> zł netto</w:t>
      </w:r>
    </w:p>
    <w:p w14:paraId="731CF36A" w14:textId="77777777" w:rsidR="00A12E0D" w:rsidRDefault="00A12E0D" w:rsidP="00A12E0D">
      <w:pPr>
        <w:spacing w:after="0" w:line="276" w:lineRule="auto"/>
        <w:ind w:right="72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- w części nr 3 - </w:t>
      </w:r>
      <w:r w:rsidRPr="004920F6">
        <w:rPr>
          <w:rFonts w:ascii="Calibri" w:hAnsi="Calibri"/>
          <w:b/>
          <w:bCs/>
          <w:color w:val="000000" w:themeColor="text1"/>
        </w:rPr>
        <w:t>co najmniej jedną dostawę obejmującą</w:t>
      </w:r>
      <w:r>
        <w:rPr>
          <w:rFonts w:ascii="Calibri" w:hAnsi="Calibri"/>
          <w:b/>
          <w:bCs/>
          <w:color w:val="000000" w:themeColor="text1"/>
        </w:rPr>
        <w:t xml:space="preserve"> czytnik spektrofotometryczny</w:t>
      </w:r>
      <w:r w:rsidRPr="004920F6">
        <w:rPr>
          <w:rFonts w:ascii="Calibri" w:hAnsi="Calibri"/>
          <w:b/>
          <w:bCs/>
          <w:color w:val="000000" w:themeColor="text1"/>
        </w:rPr>
        <w:t xml:space="preserve"> wraz z jego uruchomieniem o wartości min. </w:t>
      </w:r>
      <w:r>
        <w:rPr>
          <w:rFonts w:ascii="Calibri" w:hAnsi="Calibri"/>
          <w:b/>
          <w:bCs/>
          <w:color w:val="000000" w:themeColor="text1"/>
        </w:rPr>
        <w:t>30.000</w:t>
      </w:r>
      <w:r w:rsidRPr="004920F6">
        <w:rPr>
          <w:rFonts w:ascii="Calibri" w:hAnsi="Calibri"/>
          <w:b/>
          <w:bCs/>
          <w:color w:val="000000" w:themeColor="text1"/>
        </w:rPr>
        <w:t xml:space="preserve"> zł netto</w:t>
      </w:r>
    </w:p>
    <w:p w14:paraId="38B32D15" w14:textId="5CED4726" w:rsidR="00A12E0D" w:rsidRDefault="00A12E0D" w:rsidP="00A12E0D">
      <w:pPr>
        <w:spacing w:after="0" w:line="276" w:lineRule="auto"/>
        <w:ind w:right="72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- w części nr </w:t>
      </w:r>
      <w:r w:rsidR="006E1984">
        <w:rPr>
          <w:rFonts w:ascii="Calibri" w:hAnsi="Calibri"/>
          <w:color w:val="000000" w:themeColor="text1"/>
        </w:rPr>
        <w:t>4</w:t>
      </w:r>
      <w:r>
        <w:rPr>
          <w:rFonts w:ascii="Calibri" w:hAnsi="Calibri"/>
          <w:color w:val="000000" w:themeColor="text1"/>
        </w:rPr>
        <w:t xml:space="preserve"> - </w:t>
      </w:r>
      <w:r w:rsidRPr="004920F6">
        <w:rPr>
          <w:rFonts w:ascii="Calibri" w:hAnsi="Calibri"/>
          <w:b/>
          <w:bCs/>
          <w:color w:val="000000" w:themeColor="text1"/>
        </w:rPr>
        <w:t>co najmniej jedną dostawę obejmującą</w:t>
      </w:r>
      <w:r>
        <w:rPr>
          <w:rFonts w:ascii="Calibri" w:hAnsi="Calibri"/>
          <w:b/>
          <w:bCs/>
          <w:color w:val="000000" w:themeColor="text1"/>
        </w:rPr>
        <w:t xml:space="preserve"> inkubator z atmosferą CO</w:t>
      </w:r>
      <w:r>
        <w:rPr>
          <w:rFonts w:ascii="Calibri" w:hAnsi="Calibri"/>
          <w:b/>
          <w:bCs/>
          <w:color w:val="000000" w:themeColor="text1"/>
          <w:vertAlign w:val="subscript"/>
        </w:rPr>
        <w:t>2</w:t>
      </w:r>
      <w:r w:rsidRPr="004920F6">
        <w:rPr>
          <w:rFonts w:ascii="Calibri" w:hAnsi="Calibri"/>
          <w:b/>
          <w:bCs/>
          <w:color w:val="000000" w:themeColor="text1"/>
        </w:rPr>
        <w:t xml:space="preserve"> wraz z jego uruchomieniem o wartości min. </w:t>
      </w:r>
      <w:r>
        <w:rPr>
          <w:rFonts w:ascii="Calibri" w:hAnsi="Calibri"/>
          <w:b/>
          <w:bCs/>
          <w:color w:val="000000" w:themeColor="text1"/>
        </w:rPr>
        <w:t>10</w:t>
      </w:r>
      <w:r w:rsidR="006E1984">
        <w:rPr>
          <w:rFonts w:ascii="Calibri" w:hAnsi="Calibri"/>
          <w:b/>
          <w:bCs/>
          <w:color w:val="000000" w:themeColor="text1"/>
        </w:rPr>
        <w:t>0</w:t>
      </w:r>
      <w:r>
        <w:rPr>
          <w:rFonts w:ascii="Calibri" w:hAnsi="Calibri"/>
          <w:b/>
          <w:bCs/>
          <w:color w:val="000000" w:themeColor="text1"/>
        </w:rPr>
        <w:t>.000</w:t>
      </w:r>
      <w:r w:rsidRPr="004920F6">
        <w:rPr>
          <w:rFonts w:ascii="Calibri" w:hAnsi="Calibri"/>
          <w:b/>
          <w:bCs/>
          <w:color w:val="000000" w:themeColor="text1"/>
        </w:rPr>
        <w:t xml:space="preserve"> zł netto</w:t>
      </w:r>
    </w:p>
    <w:p w14:paraId="4CD556F8" w14:textId="2C987D62" w:rsidR="00A12E0D" w:rsidRDefault="00A12E0D" w:rsidP="00A12E0D">
      <w:pPr>
        <w:spacing w:after="0" w:line="276" w:lineRule="auto"/>
        <w:ind w:right="72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- w części nr </w:t>
      </w:r>
      <w:r w:rsidR="00545C83">
        <w:rPr>
          <w:rFonts w:ascii="Calibri" w:hAnsi="Calibri"/>
          <w:color w:val="000000" w:themeColor="text1"/>
        </w:rPr>
        <w:t>6</w:t>
      </w:r>
      <w:r>
        <w:rPr>
          <w:rFonts w:ascii="Calibri" w:hAnsi="Calibri"/>
          <w:color w:val="000000" w:themeColor="text1"/>
        </w:rPr>
        <w:t xml:space="preserve"> - </w:t>
      </w:r>
      <w:r w:rsidRPr="004920F6">
        <w:rPr>
          <w:rFonts w:ascii="Calibri" w:hAnsi="Calibri"/>
          <w:b/>
          <w:bCs/>
          <w:color w:val="000000" w:themeColor="text1"/>
        </w:rPr>
        <w:t>co najmniej jedną dostawę obejmującą</w:t>
      </w:r>
      <w:r>
        <w:rPr>
          <w:rFonts w:ascii="Calibri" w:hAnsi="Calibri"/>
          <w:b/>
          <w:bCs/>
          <w:color w:val="000000" w:themeColor="text1"/>
        </w:rPr>
        <w:t xml:space="preserve"> liofilizator laboratoryjny</w:t>
      </w:r>
      <w:r w:rsidRPr="004920F6">
        <w:rPr>
          <w:rFonts w:ascii="Calibri" w:hAnsi="Calibri"/>
          <w:b/>
          <w:bCs/>
          <w:color w:val="000000" w:themeColor="text1"/>
        </w:rPr>
        <w:t xml:space="preserve"> wraz z jego uruchomieniem o wartości min. </w:t>
      </w:r>
      <w:r>
        <w:rPr>
          <w:rFonts w:ascii="Calibri" w:hAnsi="Calibri"/>
          <w:b/>
          <w:bCs/>
          <w:color w:val="000000" w:themeColor="text1"/>
        </w:rPr>
        <w:t>120.000</w:t>
      </w:r>
      <w:r w:rsidRPr="004920F6">
        <w:rPr>
          <w:rFonts w:ascii="Calibri" w:hAnsi="Calibri"/>
          <w:b/>
          <w:bCs/>
          <w:color w:val="000000" w:themeColor="text1"/>
        </w:rPr>
        <w:t xml:space="preserve"> zł netto</w:t>
      </w:r>
    </w:p>
    <w:p w14:paraId="2F222222" w14:textId="77777777" w:rsidR="007B008A" w:rsidRPr="00DE2E16" w:rsidRDefault="007B008A" w:rsidP="00A12E0D">
      <w:pPr>
        <w:spacing w:after="0" w:line="276" w:lineRule="auto"/>
        <w:ind w:right="72"/>
        <w:jc w:val="both"/>
        <w:rPr>
          <w:rFonts w:ascii="Calibri" w:hAnsi="Calibri"/>
          <w:color w:val="000000"/>
        </w:rPr>
      </w:pPr>
      <w:r w:rsidRPr="003D1089">
        <w:rPr>
          <w:rFonts w:ascii="Calibri" w:hAnsi="Calibri"/>
          <w:color w:val="000000"/>
        </w:rPr>
        <w:t>z podaniem ich wartości, przedmiotu, dat wykonania i podmiotów, na rzecz których dostawy te zostały wykonane, oraz załączeniem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  <w:r>
        <w:rPr>
          <w:rFonts w:ascii="Calibri" w:hAnsi="Calibri"/>
          <w:color w:val="000000"/>
        </w:rPr>
        <w:t xml:space="preserve">. </w:t>
      </w:r>
    </w:p>
    <w:p w14:paraId="4B843077" w14:textId="77777777" w:rsidR="007B008A" w:rsidRDefault="007B008A" w:rsidP="007B008A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9443553" w14:textId="77777777" w:rsidR="007B008A" w:rsidRDefault="007B008A" w:rsidP="007B008A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Część nr 1 – Wykonawca wypełnia właściwą tabelę w zależności od części na którą składa swoją ofertę</w:t>
      </w:r>
      <w:r>
        <w:rPr>
          <w:rFonts w:asciiTheme="minorHAnsi" w:hAnsiTheme="minorHAnsi" w:cstheme="minorHAnsi"/>
          <w:sz w:val="22"/>
          <w:szCs w:val="22"/>
          <w:lang w:eastAsia="pl-PL"/>
        </w:rPr>
        <w:fldChar w:fldCharType="begin"/>
      </w:r>
      <w:r>
        <w:rPr>
          <w:rFonts w:asciiTheme="minorHAnsi" w:hAnsiTheme="minorHAnsi" w:cstheme="minorHAnsi"/>
          <w:sz w:val="22"/>
          <w:szCs w:val="22"/>
          <w:lang w:eastAsia="pl-PL"/>
        </w:rPr>
        <w:instrText xml:space="preserve"> LISTNUM </w:instrText>
      </w:r>
      <w:r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</w:p>
    <w:tbl>
      <w:tblPr>
        <w:tblW w:w="9031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68"/>
        <w:gridCol w:w="1701"/>
        <w:gridCol w:w="1559"/>
        <w:gridCol w:w="1701"/>
        <w:gridCol w:w="1276"/>
      </w:tblGrid>
      <w:tr w:rsidR="007B008A" w:rsidRPr="00E24B8E" w14:paraId="4E80AC91" w14:textId="77777777" w:rsidTr="00E431F7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E80CD" w14:textId="77777777" w:rsidR="007B008A" w:rsidRPr="00E24B8E" w:rsidRDefault="007B008A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01588" w14:textId="77777777" w:rsidR="007B008A" w:rsidRPr="00E24B8E" w:rsidRDefault="007B008A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Nazwa podmiotu na rzecz, którego wykonana została dostawa spełniająca warunki finansowe określone w pkt.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9.1.1.d.1)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6F32D" w14:textId="77777777" w:rsidR="007B008A" w:rsidRPr="00E24B8E" w:rsidRDefault="007B008A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Adres podmiotu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C710" w14:textId="77777777" w:rsidR="007B008A" w:rsidRPr="00E24B8E" w:rsidRDefault="007B008A" w:rsidP="00E431F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Wartość dostawy</w:t>
            </w:r>
          </w:p>
          <w:p w14:paraId="47206FC1" w14:textId="77777777" w:rsidR="007B008A" w:rsidRPr="00E24B8E" w:rsidRDefault="007B008A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 xml:space="preserve">(w zł </w:t>
            </w:r>
            <w:r w:rsidRPr="00E24B8E">
              <w:rPr>
                <w:rFonts w:ascii="Arial Narrow" w:hAnsi="Arial Narrow"/>
                <w:sz w:val="20"/>
                <w:szCs w:val="20"/>
                <w:lang w:val="it-IT"/>
              </w:rPr>
              <w:t>netto)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C08C5" w14:textId="77777777" w:rsidR="007B008A" w:rsidRPr="00E24B8E" w:rsidRDefault="007B008A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wykonanej dostawy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9363F" w14:textId="77777777" w:rsidR="007B008A" w:rsidRPr="00E24B8E" w:rsidRDefault="007B008A" w:rsidP="00E431F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  <w:lang w:val="nl-NL"/>
              </w:rPr>
              <w:t>Data</w:t>
            </w:r>
          </w:p>
          <w:p w14:paraId="21C2F012" w14:textId="77777777" w:rsidR="007B008A" w:rsidRPr="00E24B8E" w:rsidRDefault="007B008A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zakończenia dostawy </w:t>
            </w:r>
          </w:p>
        </w:tc>
      </w:tr>
      <w:tr w:rsidR="007B008A" w:rsidRPr="00E24B8E" w14:paraId="60360996" w14:textId="77777777" w:rsidTr="00E431F7">
        <w:trPr>
          <w:trHeight w:val="25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92233" w14:textId="77777777" w:rsidR="007B008A" w:rsidRPr="00CD379E" w:rsidRDefault="007B008A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1CB1B" w14:textId="77777777" w:rsidR="007B008A" w:rsidRPr="00CD379E" w:rsidRDefault="007B008A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996B7" w14:textId="77777777" w:rsidR="007B008A" w:rsidRPr="00CD379E" w:rsidRDefault="007B008A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79E08" w14:textId="77777777" w:rsidR="007B008A" w:rsidRPr="00CD379E" w:rsidRDefault="007B008A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6718D" w14:textId="77777777" w:rsidR="007B008A" w:rsidRPr="00CD379E" w:rsidRDefault="007B008A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EDD21" w14:textId="77777777" w:rsidR="007B008A" w:rsidRPr="00CD379E" w:rsidRDefault="007B008A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6.</w:t>
            </w:r>
          </w:p>
        </w:tc>
      </w:tr>
      <w:tr w:rsidR="007B008A" w:rsidRPr="00E24B8E" w14:paraId="519DFC55" w14:textId="77777777" w:rsidTr="00E431F7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AAE17" w14:textId="77777777" w:rsidR="007B008A" w:rsidRPr="00E24B8E" w:rsidRDefault="007B008A" w:rsidP="00E431F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55FBA" w14:textId="77777777" w:rsidR="007B008A" w:rsidRPr="00E24B8E" w:rsidRDefault="007B008A" w:rsidP="00E431F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64554" w14:textId="77777777" w:rsidR="007B008A" w:rsidRPr="00E24B8E" w:rsidRDefault="007B008A" w:rsidP="00E431F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E6A6D" w14:textId="77777777" w:rsidR="007B008A" w:rsidRPr="00E24B8E" w:rsidRDefault="007B008A" w:rsidP="00E431F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5B94E" w14:textId="77777777" w:rsidR="007B008A" w:rsidRPr="00E24B8E" w:rsidRDefault="007B008A" w:rsidP="00E431F7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2B9C8" w14:textId="77777777" w:rsidR="007B008A" w:rsidRPr="00E24B8E" w:rsidRDefault="007B008A" w:rsidP="00E431F7">
            <w:pPr>
              <w:spacing w:line="276" w:lineRule="auto"/>
            </w:pPr>
          </w:p>
        </w:tc>
      </w:tr>
    </w:tbl>
    <w:p w14:paraId="34E61814" w14:textId="77777777" w:rsidR="007B008A" w:rsidRDefault="007B008A" w:rsidP="007B008A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A3690E0" w14:textId="77777777" w:rsidR="007B008A" w:rsidRDefault="007B008A" w:rsidP="007B008A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Część nr 2 – Wykonawca wypełnia właściwą tabelę w zależności od części na którą składa swoją ofertę</w:t>
      </w:r>
      <w:r>
        <w:rPr>
          <w:rFonts w:asciiTheme="minorHAnsi" w:hAnsiTheme="minorHAnsi" w:cstheme="minorHAnsi"/>
          <w:sz w:val="22"/>
          <w:szCs w:val="22"/>
          <w:lang w:eastAsia="pl-PL"/>
        </w:rPr>
        <w:fldChar w:fldCharType="begin"/>
      </w:r>
      <w:r>
        <w:rPr>
          <w:rFonts w:asciiTheme="minorHAnsi" w:hAnsiTheme="minorHAnsi" w:cstheme="minorHAnsi"/>
          <w:sz w:val="22"/>
          <w:szCs w:val="22"/>
          <w:lang w:eastAsia="pl-PL"/>
        </w:rPr>
        <w:instrText xml:space="preserve"> LISTNUM </w:instrText>
      </w:r>
      <w:r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</w:p>
    <w:tbl>
      <w:tblPr>
        <w:tblW w:w="9031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68"/>
        <w:gridCol w:w="1701"/>
        <w:gridCol w:w="1559"/>
        <w:gridCol w:w="1701"/>
        <w:gridCol w:w="1276"/>
      </w:tblGrid>
      <w:tr w:rsidR="007B008A" w:rsidRPr="00E24B8E" w14:paraId="33D63E2C" w14:textId="77777777" w:rsidTr="00E431F7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0EADF" w14:textId="77777777" w:rsidR="007B008A" w:rsidRPr="00E24B8E" w:rsidRDefault="007B008A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F2C7B" w14:textId="77777777" w:rsidR="007B008A" w:rsidRPr="00E24B8E" w:rsidRDefault="007B008A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Nazwa podmiotu na rzecz, którego wykonana została dostawa spełniająca warunki finansowe określone w pkt.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9.1.1.d.1)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A1864" w14:textId="77777777" w:rsidR="007B008A" w:rsidRPr="00E24B8E" w:rsidRDefault="007B008A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Adres podmiotu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68686" w14:textId="77777777" w:rsidR="007B008A" w:rsidRPr="00E24B8E" w:rsidRDefault="007B008A" w:rsidP="00E431F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Wartość dostawy</w:t>
            </w:r>
          </w:p>
          <w:p w14:paraId="39E3A67C" w14:textId="77777777" w:rsidR="007B008A" w:rsidRPr="00E24B8E" w:rsidRDefault="007B008A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 xml:space="preserve">(w zł </w:t>
            </w:r>
            <w:r w:rsidRPr="00E24B8E">
              <w:rPr>
                <w:rFonts w:ascii="Arial Narrow" w:hAnsi="Arial Narrow"/>
                <w:sz w:val="20"/>
                <w:szCs w:val="20"/>
                <w:lang w:val="it-IT"/>
              </w:rPr>
              <w:t>netto)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6BAC9" w14:textId="77777777" w:rsidR="007B008A" w:rsidRPr="00E24B8E" w:rsidRDefault="007B008A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wykonanej dostawy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8A5C1" w14:textId="77777777" w:rsidR="007B008A" w:rsidRPr="00E24B8E" w:rsidRDefault="007B008A" w:rsidP="00E431F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  <w:lang w:val="nl-NL"/>
              </w:rPr>
              <w:t>Data</w:t>
            </w:r>
          </w:p>
          <w:p w14:paraId="3E2BDD51" w14:textId="77777777" w:rsidR="007B008A" w:rsidRPr="00E24B8E" w:rsidRDefault="007B008A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zakończenia dostawy </w:t>
            </w:r>
          </w:p>
        </w:tc>
      </w:tr>
      <w:tr w:rsidR="007B008A" w:rsidRPr="00E24B8E" w14:paraId="03DC632F" w14:textId="77777777" w:rsidTr="00E431F7">
        <w:trPr>
          <w:trHeight w:val="25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BFE58" w14:textId="77777777" w:rsidR="007B008A" w:rsidRPr="00CD379E" w:rsidRDefault="007B008A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94012" w14:textId="77777777" w:rsidR="007B008A" w:rsidRPr="00CD379E" w:rsidRDefault="007B008A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BE507" w14:textId="77777777" w:rsidR="007B008A" w:rsidRPr="00CD379E" w:rsidRDefault="007B008A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E2C5D" w14:textId="77777777" w:rsidR="007B008A" w:rsidRPr="00CD379E" w:rsidRDefault="007B008A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8B823" w14:textId="77777777" w:rsidR="007B008A" w:rsidRPr="00CD379E" w:rsidRDefault="007B008A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CF414" w14:textId="77777777" w:rsidR="007B008A" w:rsidRPr="00CD379E" w:rsidRDefault="007B008A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6.</w:t>
            </w:r>
          </w:p>
        </w:tc>
      </w:tr>
      <w:tr w:rsidR="007B008A" w:rsidRPr="00E24B8E" w14:paraId="298AAEA2" w14:textId="77777777" w:rsidTr="00E431F7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5B33A" w14:textId="77777777" w:rsidR="007B008A" w:rsidRPr="00E24B8E" w:rsidRDefault="007B008A" w:rsidP="00E431F7">
            <w:pPr>
              <w:spacing w:line="276" w:lineRule="auto"/>
              <w:jc w:val="center"/>
            </w:pPr>
            <w: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997E7" w14:textId="77777777" w:rsidR="007B008A" w:rsidRPr="00E24B8E" w:rsidRDefault="007B008A" w:rsidP="00E431F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55EF9" w14:textId="77777777" w:rsidR="007B008A" w:rsidRPr="00E24B8E" w:rsidRDefault="007B008A" w:rsidP="00E431F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93938" w14:textId="77777777" w:rsidR="007B008A" w:rsidRPr="00E24B8E" w:rsidRDefault="007B008A" w:rsidP="00E431F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4ED1D" w14:textId="77777777" w:rsidR="007B008A" w:rsidRPr="00E24B8E" w:rsidRDefault="007B008A" w:rsidP="00E431F7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94E39" w14:textId="77777777" w:rsidR="007B008A" w:rsidRPr="00E24B8E" w:rsidRDefault="007B008A" w:rsidP="00E431F7">
            <w:pPr>
              <w:spacing w:line="276" w:lineRule="auto"/>
            </w:pPr>
          </w:p>
        </w:tc>
      </w:tr>
    </w:tbl>
    <w:p w14:paraId="485A5318" w14:textId="77777777" w:rsidR="007B008A" w:rsidRDefault="007B008A" w:rsidP="007B008A">
      <w:pPr>
        <w:pStyle w:val="Tekstpodstawowy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DFFAC08" w14:textId="1BEB2B39" w:rsidR="007B1605" w:rsidRDefault="007B1605" w:rsidP="007B1605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Część nr 3 – Wykonawca wypełnia właściwą tabelę w zależności od części na którą składa swoją ofertę</w:t>
      </w:r>
      <w:r>
        <w:rPr>
          <w:rFonts w:asciiTheme="minorHAnsi" w:hAnsiTheme="minorHAnsi" w:cstheme="minorHAnsi"/>
          <w:sz w:val="22"/>
          <w:szCs w:val="22"/>
          <w:lang w:eastAsia="pl-PL"/>
        </w:rPr>
        <w:fldChar w:fldCharType="begin"/>
      </w:r>
      <w:r>
        <w:rPr>
          <w:rFonts w:asciiTheme="minorHAnsi" w:hAnsiTheme="minorHAnsi" w:cstheme="minorHAnsi"/>
          <w:sz w:val="22"/>
          <w:szCs w:val="22"/>
          <w:lang w:eastAsia="pl-PL"/>
        </w:rPr>
        <w:instrText xml:space="preserve"> LISTNUM </w:instrText>
      </w:r>
      <w:r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</w:p>
    <w:tbl>
      <w:tblPr>
        <w:tblW w:w="9031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68"/>
        <w:gridCol w:w="1701"/>
        <w:gridCol w:w="1559"/>
        <w:gridCol w:w="1701"/>
        <w:gridCol w:w="1276"/>
      </w:tblGrid>
      <w:tr w:rsidR="007B1605" w:rsidRPr="00E24B8E" w14:paraId="4E89613B" w14:textId="77777777" w:rsidTr="00E431F7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77915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D1417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Nazwa podmiotu na rzecz, którego wykonana została dostawa spełniająca warunki finansowe określone w pkt.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9.1.1.d.1)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87AC4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Adres podmiotu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A84D2" w14:textId="77777777" w:rsidR="007B1605" w:rsidRPr="00E24B8E" w:rsidRDefault="007B1605" w:rsidP="00E431F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Wartość dostawy</w:t>
            </w:r>
          </w:p>
          <w:p w14:paraId="32466167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 xml:space="preserve">(w zł </w:t>
            </w:r>
            <w:r w:rsidRPr="00E24B8E">
              <w:rPr>
                <w:rFonts w:ascii="Arial Narrow" w:hAnsi="Arial Narrow"/>
                <w:sz w:val="20"/>
                <w:szCs w:val="20"/>
                <w:lang w:val="it-IT"/>
              </w:rPr>
              <w:t>netto)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382A9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wykonanej dostawy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869DA" w14:textId="77777777" w:rsidR="007B1605" w:rsidRPr="00E24B8E" w:rsidRDefault="007B1605" w:rsidP="00E431F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  <w:lang w:val="nl-NL"/>
              </w:rPr>
              <w:t>Data</w:t>
            </w:r>
          </w:p>
          <w:p w14:paraId="3051D5F2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zakończenia dostawy </w:t>
            </w:r>
          </w:p>
        </w:tc>
      </w:tr>
      <w:tr w:rsidR="007B1605" w:rsidRPr="00E24B8E" w14:paraId="7CB4FE88" w14:textId="77777777" w:rsidTr="00E431F7">
        <w:trPr>
          <w:trHeight w:val="25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3F6BE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D967D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30D7B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8F9E2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7108B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27C3D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6.</w:t>
            </w:r>
          </w:p>
        </w:tc>
      </w:tr>
      <w:tr w:rsidR="007B1605" w:rsidRPr="00E24B8E" w14:paraId="4D3132D7" w14:textId="77777777" w:rsidTr="00E431F7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5A775" w14:textId="77777777" w:rsidR="007B1605" w:rsidRPr="00E24B8E" w:rsidRDefault="007B1605" w:rsidP="00E431F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61DAD" w14:textId="77777777" w:rsidR="007B1605" w:rsidRPr="00E24B8E" w:rsidRDefault="007B1605" w:rsidP="00E431F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D5E72" w14:textId="77777777" w:rsidR="007B1605" w:rsidRPr="00E24B8E" w:rsidRDefault="007B1605" w:rsidP="00E431F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D2B21" w14:textId="77777777" w:rsidR="007B1605" w:rsidRPr="00E24B8E" w:rsidRDefault="007B1605" w:rsidP="00E431F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8A99" w14:textId="77777777" w:rsidR="007B1605" w:rsidRPr="00E24B8E" w:rsidRDefault="007B1605" w:rsidP="00E431F7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DE1EE" w14:textId="77777777" w:rsidR="007B1605" w:rsidRPr="00E24B8E" w:rsidRDefault="007B1605" w:rsidP="00E431F7">
            <w:pPr>
              <w:spacing w:line="276" w:lineRule="auto"/>
            </w:pPr>
          </w:p>
        </w:tc>
      </w:tr>
    </w:tbl>
    <w:p w14:paraId="7378319A" w14:textId="77777777" w:rsidR="007B1605" w:rsidRDefault="007B1605" w:rsidP="007B1605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A530BA1" w14:textId="46B1F5BB" w:rsidR="007B1605" w:rsidRDefault="007B1605" w:rsidP="007B1605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Część nr 4 – Wykonawca wypełnia właściwą tabelę w zależności od części na którą składa swoją ofertę</w:t>
      </w:r>
      <w:r>
        <w:rPr>
          <w:rFonts w:asciiTheme="minorHAnsi" w:hAnsiTheme="minorHAnsi" w:cstheme="minorHAnsi"/>
          <w:sz w:val="22"/>
          <w:szCs w:val="22"/>
          <w:lang w:eastAsia="pl-PL"/>
        </w:rPr>
        <w:fldChar w:fldCharType="begin"/>
      </w:r>
      <w:r>
        <w:rPr>
          <w:rFonts w:asciiTheme="minorHAnsi" w:hAnsiTheme="minorHAnsi" w:cstheme="minorHAnsi"/>
          <w:sz w:val="22"/>
          <w:szCs w:val="22"/>
          <w:lang w:eastAsia="pl-PL"/>
        </w:rPr>
        <w:instrText xml:space="preserve"> LISTNUM </w:instrText>
      </w:r>
      <w:r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</w:p>
    <w:tbl>
      <w:tblPr>
        <w:tblW w:w="9031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68"/>
        <w:gridCol w:w="1701"/>
        <w:gridCol w:w="1559"/>
        <w:gridCol w:w="1701"/>
        <w:gridCol w:w="1276"/>
      </w:tblGrid>
      <w:tr w:rsidR="007B1605" w:rsidRPr="00E24B8E" w14:paraId="276BBCBA" w14:textId="77777777" w:rsidTr="00E431F7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1F270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E6916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Nazwa podmiotu na rzecz, którego wykonana została dostawa spełniająca warunki finansowe określone w pkt.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9.1.1.d.1)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245E3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Adres podmiotu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FE796" w14:textId="77777777" w:rsidR="007B1605" w:rsidRPr="00E24B8E" w:rsidRDefault="007B1605" w:rsidP="00E431F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Wartość dostawy</w:t>
            </w:r>
          </w:p>
          <w:p w14:paraId="11E44255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 xml:space="preserve">(w zł </w:t>
            </w:r>
            <w:r w:rsidRPr="00E24B8E">
              <w:rPr>
                <w:rFonts w:ascii="Arial Narrow" w:hAnsi="Arial Narrow"/>
                <w:sz w:val="20"/>
                <w:szCs w:val="20"/>
                <w:lang w:val="it-IT"/>
              </w:rPr>
              <w:t>netto)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16C60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wykonanej dostawy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7933E" w14:textId="77777777" w:rsidR="007B1605" w:rsidRPr="00E24B8E" w:rsidRDefault="007B1605" w:rsidP="00E431F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  <w:lang w:val="nl-NL"/>
              </w:rPr>
              <w:t>Data</w:t>
            </w:r>
          </w:p>
          <w:p w14:paraId="34186872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zakończenia dostawy </w:t>
            </w:r>
          </w:p>
        </w:tc>
      </w:tr>
      <w:tr w:rsidR="007B1605" w:rsidRPr="00E24B8E" w14:paraId="518D42DD" w14:textId="77777777" w:rsidTr="00E431F7">
        <w:trPr>
          <w:trHeight w:val="25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3E0D8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59DED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876D2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33B72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C4023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52947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6.</w:t>
            </w:r>
          </w:p>
        </w:tc>
      </w:tr>
      <w:tr w:rsidR="007B1605" w:rsidRPr="00E24B8E" w14:paraId="1D089B1E" w14:textId="77777777" w:rsidTr="00E431F7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AE95C" w14:textId="77777777" w:rsidR="007B1605" w:rsidRPr="00E24B8E" w:rsidRDefault="007B1605" w:rsidP="00E431F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7366D" w14:textId="77777777" w:rsidR="007B1605" w:rsidRPr="00E24B8E" w:rsidRDefault="007B1605" w:rsidP="00E431F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FE2CA" w14:textId="77777777" w:rsidR="007B1605" w:rsidRPr="00E24B8E" w:rsidRDefault="007B1605" w:rsidP="00E431F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C4E80" w14:textId="77777777" w:rsidR="007B1605" w:rsidRPr="00E24B8E" w:rsidRDefault="007B1605" w:rsidP="00E431F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C6CA6" w14:textId="77777777" w:rsidR="007B1605" w:rsidRPr="00E24B8E" w:rsidRDefault="007B1605" w:rsidP="00E431F7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108B9" w14:textId="77777777" w:rsidR="007B1605" w:rsidRPr="00E24B8E" w:rsidRDefault="007B1605" w:rsidP="00E431F7">
            <w:pPr>
              <w:spacing w:line="276" w:lineRule="auto"/>
            </w:pPr>
          </w:p>
        </w:tc>
      </w:tr>
    </w:tbl>
    <w:p w14:paraId="6E3395C1" w14:textId="77777777" w:rsidR="007B1605" w:rsidRDefault="007B1605" w:rsidP="007B1605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ECEBBB5" w14:textId="1C0BF428" w:rsidR="007B1605" w:rsidRDefault="007B1605" w:rsidP="007B1605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Część nr </w:t>
      </w:r>
      <w:r w:rsidR="00545C83">
        <w:rPr>
          <w:rFonts w:asciiTheme="minorHAnsi" w:hAnsiTheme="minorHAnsi" w:cstheme="minorHAnsi"/>
          <w:sz w:val="22"/>
          <w:szCs w:val="22"/>
          <w:lang w:eastAsia="pl-PL"/>
        </w:rPr>
        <w:t>6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– Wykonawca wypełnia właściwą tabelę w zależności od części na którą składa swoją ofertę</w:t>
      </w:r>
      <w:r>
        <w:rPr>
          <w:rFonts w:asciiTheme="minorHAnsi" w:hAnsiTheme="minorHAnsi" w:cstheme="minorHAnsi"/>
          <w:sz w:val="22"/>
          <w:szCs w:val="22"/>
          <w:lang w:eastAsia="pl-PL"/>
        </w:rPr>
        <w:fldChar w:fldCharType="begin"/>
      </w:r>
      <w:r>
        <w:rPr>
          <w:rFonts w:asciiTheme="minorHAnsi" w:hAnsiTheme="minorHAnsi" w:cstheme="minorHAnsi"/>
          <w:sz w:val="22"/>
          <w:szCs w:val="22"/>
          <w:lang w:eastAsia="pl-PL"/>
        </w:rPr>
        <w:instrText xml:space="preserve"> LISTNUM </w:instrText>
      </w:r>
      <w:r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</w:p>
    <w:tbl>
      <w:tblPr>
        <w:tblW w:w="9031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68"/>
        <w:gridCol w:w="1701"/>
        <w:gridCol w:w="1559"/>
        <w:gridCol w:w="1701"/>
        <w:gridCol w:w="1276"/>
      </w:tblGrid>
      <w:tr w:rsidR="007B1605" w:rsidRPr="00E24B8E" w14:paraId="6A8172BE" w14:textId="77777777" w:rsidTr="00E431F7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3FC12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A3F43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Nazwa podmiotu na rzecz, którego wykonana została dostawa spełniająca warunki finansowe określone w pkt.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9.1.1.d.1)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9EFF2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Adres podmiotu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6BB1B" w14:textId="77777777" w:rsidR="007B1605" w:rsidRPr="00E24B8E" w:rsidRDefault="007B1605" w:rsidP="00E431F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Wartość dostawy</w:t>
            </w:r>
          </w:p>
          <w:p w14:paraId="1904CA63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 xml:space="preserve">(w zł </w:t>
            </w:r>
            <w:r w:rsidRPr="00E24B8E">
              <w:rPr>
                <w:rFonts w:ascii="Arial Narrow" w:hAnsi="Arial Narrow"/>
                <w:sz w:val="20"/>
                <w:szCs w:val="20"/>
                <w:lang w:val="it-IT"/>
              </w:rPr>
              <w:t>netto)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4E7B1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wykonanej dostawy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96630" w14:textId="77777777" w:rsidR="007B1605" w:rsidRPr="00E24B8E" w:rsidRDefault="007B1605" w:rsidP="00E431F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  <w:lang w:val="nl-NL"/>
              </w:rPr>
              <w:t>Data</w:t>
            </w:r>
          </w:p>
          <w:p w14:paraId="62622710" w14:textId="77777777" w:rsidR="007B1605" w:rsidRPr="00E24B8E" w:rsidRDefault="007B1605" w:rsidP="00E431F7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zakończenia dostawy </w:t>
            </w:r>
          </w:p>
        </w:tc>
      </w:tr>
      <w:tr w:rsidR="007B1605" w:rsidRPr="00E24B8E" w14:paraId="3818980D" w14:textId="77777777" w:rsidTr="00E431F7">
        <w:trPr>
          <w:trHeight w:val="25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BCC60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C412F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D9EC4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084E4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707CD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32FAB" w14:textId="77777777" w:rsidR="007B1605" w:rsidRPr="00CD379E" w:rsidRDefault="007B1605" w:rsidP="00E431F7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6.</w:t>
            </w:r>
          </w:p>
        </w:tc>
      </w:tr>
      <w:tr w:rsidR="007B1605" w:rsidRPr="00E24B8E" w14:paraId="4D83A047" w14:textId="77777777" w:rsidTr="00E431F7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DF7E7" w14:textId="77777777" w:rsidR="007B1605" w:rsidRPr="00E24B8E" w:rsidRDefault="007B1605" w:rsidP="00E431F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C0FD7" w14:textId="77777777" w:rsidR="007B1605" w:rsidRPr="00E24B8E" w:rsidRDefault="007B1605" w:rsidP="00E431F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88A6A" w14:textId="77777777" w:rsidR="007B1605" w:rsidRPr="00E24B8E" w:rsidRDefault="007B1605" w:rsidP="00E431F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2E025" w14:textId="77777777" w:rsidR="007B1605" w:rsidRPr="00E24B8E" w:rsidRDefault="007B1605" w:rsidP="00E431F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DCAE6" w14:textId="77777777" w:rsidR="007B1605" w:rsidRPr="00E24B8E" w:rsidRDefault="007B1605" w:rsidP="00E431F7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DC322" w14:textId="77777777" w:rsidR="007B1605" w:rsidRPr="00E24B8E" w:rsidRDefault="007B1605" w:rsidP="00E431F7">
            <w:pPr>
              <w:spacing w:line="276" w:lineRule="auto"/>
            </w:pPr>
          </w:p>
        </w:tc>
      </w:tr>
    </w:tbl>
    <w:p w14:paraId="4DA8B516" w14:textId="77777777" w:rsidR="007B1605" w:rsidRDefault="007B1605" w:rsidP="007B1605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586588B" w14:textId="77777777" w:rsidR="007B1605" w:rsidRDefault="007B1605" w:rsidP="007B008A">
      <w:pPr>
        <w:widowControl w:val="0"/>
        <w:tabs>
          <w:tab w:val="left" w:pos="1080"/>
        </w:tabs>
        <w:spacing w:after="0" w:line="276" w:lineRule="auto"/>
        <w:jc w:val="both"/>
        <w:rPr>
          <w:rFonts w:cstheme="minorHAnsi"/>
          <w:b/>
          <w:color w:val="000000"/>
        </w:rPr>
      </w:pPr>
    </w:p>
    <w:p w14:paraId="4C329C2E" w14:textId="7A2AC2F6" w:rsidR="007B008A" w:rsidRPr="003D1089" w:rsidRDefault="007B008A" w:rsidP="007B008A">
      <w:pPr>
        <w:widowControl w:val="0"/>
        <w:tabs>
          <w:tab w:val="left" w:pos="1080"/>
        </w:tabs>
        <w:spacing w:after="0" w:line="276" w:lineRule="auto"/>
        <w:jc w:val="both"/>
        <w:rPr>
          <w:rFonts w:cstheme="minorHAnsi"/>
          <w:b/>
          <w:color w:val="000000"/>
        </w:rPr>
      </w:pPr>
      <w:r w:rsidRPr="003D1089">
        <w:rPr>
          <w:rFonts w:cstheme="minorHAnsi"/>
          <w:b/>
          <w:color w:val="000000"/>
        </w:rPr>
        <w:t>W przypadku gdy Wykonawca wykonywał w ramach jednego kontraktu/umowy większy zakres dostaw, dla potrzeb niniejszego zamówie</w:t>
      </w:r>
      <w:r>
        <w:rPr>
          <w:rFonts w:cstheme="minorHAnsi"/>
          <w:b/>
          <w:color w:val="000000"/>
        </w:rPr>
        <w:t>nia</w:t>
      </w:r>
      <w:r w:rsidRPr="003D1089">
        <w:rPr>
          <w:rFonts w:cstheme="minorHAnsi"/>
          <w:b/>
          <w:color w:val="000000"/>
        </w:rPr>
        <w:t xml:space="preserve"> zobowiązany jest wyodrębnić rodzajowo i podać wartość dostaw, o których mowa powyżej.</w:t>
      </w:r>
    </w:p>
    <w:p w14:paraId="4C9E7018" w14:textId="77777777" w:rsidR="007B008A" w:rsidRDefault="007B008A" w:rsidP="007B008A">
      <w:pPr>
        <w:pStyle w:val="Tekstpodstawowy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753F2B52" w14:textId="77777777" w:rsidR="007B008A" w:rsidRPr="00D677FF" w:rsidRDefault="007B008A" w:rsidP="007B008A">
      <w:pPr>
        <w:pStyle w:val="Tekstpodstawowy"/>
        <w:spacing w:line="240" w:lineRule="auto"/>
        <w:rPr>
          <w:rFonts w:asciiTheme="minorHAnsi" w:eastAsia="Arial Narrow" w:hAnsiTheme="minorHAnsi" w:cstheme="minorHAnsi"/>
          <w:kern w:val="1"/>
          <w:sz w:val="18"/>
          <w:szCs w:val="18"/>
        </w:rPr>
      </w:pPr>
      <w:r w:rsidRPr="00D677FF">
        <w:rPr>
          <w:rFonts w:asciiTheme="minorHAnsi" w:hAnsiTheme="minorHAnsi" w:cstheme="minorHAnsi"/>
          <w:sz w:val="18"/>
          <w:szCs w:val="18"/>
        </w:rPr>
        <w:t>UWAGA!</w:t>
      </w:r>
    </w:p>
    <w:p w14:paraId="136DEA7E" w14:textId="77777777" w:rsidR="007B008A" w:rsidRPr="00D677FF" w:rsidRDefault="007B008A" w:rsidP="007B008A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D677FF">
        <w:rPr>
          <w:rFonts w:eastAsia="Times New Roman" w:cstheme="minorHAnsi"/>
          <w:sz w:val="18"/>
          <w:szCs w:val="18"/>
          <w:lang w:eastAsia="pl-PL"/>
        </w:rPr>
        <w:t xml:space="preserve">W przypadku złożenia przez Wykonawców dokumentów zawierających kwoty wyrażone w innych walutach niż PLN, dla potrzeb oceny spełniania warunku kreślonego powyżej, Zamawiający, jako kurs przeliczeniowy waluty przyjmie średni kurs danej waluty publikowany przez Narodowy Bank Polski w dniu publikacji ogłoszenia o zamówieniu w Dzienniku Urzędowym Unii Europejskiej. Jeżeli w dniu publikacji ogłoszenia o </w:t>
      </w:r>
      <w:r w:rsidRPr="00D677FF">
        <w:rPr>
          <w:rFonts w:eastAsia="Times New Roman" w:cstheme="minorHAnsi"/>
          <w:sz w:val="18"/>
          <w:szCs w:val="18"/>
          <w:lang w:eastAsia="pl-PL"/>
        </w:rPr>
        <w:lastRenderedPageBreak/>
        <w:t>zamówieniu w Dzienniku Urzędowym Unii Europejskiej, Narodowy Bank Polski nie publikuje średniego kursu danej waluty, za podstawę przeliczenia przyjmuje się średni kurs waluty publikowany pierwszego dnia, po dniu publikacji ogłoszenia o zamówieniu w Dzienniku Urzędowym Unii Europejskiej, w którym zostanie on opublikowany.</w:t>
      </w:r>
    </w:p>
    <w:p w14:paraId="7AC9A76E" w14:textId="77777777" w:rsidR="007B008A" w:rsidRPr="00E24B8E" w:rsidRDefault="007B008A" w:rsidP="007B008A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 w:rsidRPr="00E24B8E">
        <w:rPr>
          <w:rFonts w:ascii="Arial Narrow" w:hAnsi="Arial Narrow"/>
          <w:sz w:val="20"/>
          <w:szCs w:val="20"/>
        </w:rPr>
        <w:t xml:space="preserve">Data......................                          </w:t>
      </w:r>
      <w:r w:rsidRPr="00E24B8E">
        <w:rPr>
          <w:rFonts w:ascii="Arial Narrow" w:hAnsi="Arial Narrow"/>
          <w:sz w:val="20"/>
          <w:szCs w:val="20"/>
        </w:rPr>
        <w:tab/>
      </w:r>
      <w:r w:rsidRPr="00E24B8E">
        <w:rPr>
          <w:rFonts w:ascii="Arial Narrow" w:hAnsi="Arial Narrow"/>
          <w:sz w:val="20"/>
          <w:szCs w:val="20"/>
        </w:rPr>
        <w:tab/>
      </w:r>
      <w:r w:rsidRPr="00E24B8E">
        <w:rPr>
          <w:rFonts w:ascii="Arial Narrow" w:hAnsi="Arial Narrow"/>
          <w:sz w:val="20"/>
          <w:szCs w:val="20"/>
        </w:rPr>
        <w:tab/>
        <w:t xml:space="preserve">                          ..........................................................</w:t>
      </w:r>
    </w:p>
    <w:p w14:paraId="252927FD" w14:textId="77777777" w:rsidR="007B008A" w:rsidRPr="005D4C63" w:rsidRDefault="007B008A" w:rsidP="007B008A">
      <w:pPr>
        <w:spacing w:after="0" w:line="240" w:lineRule="auto"/>
        <w:ind w:left="4962"/>
        <w:rPr>
          <w:rFonts w:ascii="Calibri" w:eastAsia="Times New Roman" w:hAnsi="Calibri" w:cs="Calibri"/>
          <w:color w:val="FF0000"/>
          <w:lang w:eastAsia="pl-PL"/>
        </w:rPr>
      </w:pPr>
      <w:r w:rsidRPr="005D4C63">
        <w:rPr>
          <w:rFonts w:ascii="Calibri" w:eastAsia="Times New Roman" w:hAnsi="Calibri" w:cs="Calibri"/>
          <w:color w:val="FF0000"/>
          <w:lang w:eastAsia="pl-PL"/>
        </w:rPr>
        <w:t>Kwalifikowany podpis elektroniczny</w:t>
      </w:r>
    </w:p>
    <w:p w14:paraId="36EFE6A8" w14:textId="77777777" w:rsidR="007B008A" w:rsidRPr="005D4C63" w:rsidRDefault="007B008A" w:rsidP="007B008A">
      <w:pPr>
        <w:spacing w:after="0" w:line="240" w:lineRule="auto"/>
        <w:ind w:left="4962"/>
        <w:rPr>
          <w:rFonts w:ascii="Calibri" w:eastAsia="Times New Roman" w:hAnsi="Calibri" w:cs="Calibri"/>
          <w:color w:val="FF0000"/>
          <w:lang w:eastAsia="pl-PL"/>
        </w:rPr>
      </w:pPr>
      <w:r w:rsidRPr="005D4C63">
        <w:rPr>
          <w:rFonts w:ascii="Calibri" w:eastAsia="Times New Roman" w:hAnsi="Calibri" w:cs="Calibri"/>
          <w:color w:val="FF0000"/>
          <w:lang w:eastAsia="pl-PL"/>
        </w:rPr>
        <w:t>osoby uprawnionej do występowania</w:t>
      </w:r>
    </w:p>
    <w:p w14:paraId="2C709B64" w14:textId="77777777" w:rsidR="007B008A" w:rsidRPr="005D4C63" w:rsidRDefault="007B008A" w:rsidP="007B008A">
      <w:pPr>
        <w:spacing w:after="0" w:line="240" w:lineRule="auto"/>
        <w:ind w:left="4962"/>
        <w:rPr>
          <w:rFonts w:ascii="Calibri" w:eastAsia="Times New Roman" w:hAnsi="Calibri" w:cs="Calibri"/>
          <w:color w:val="FF0000"/>
          <w:lang w:eastAsia="pl-PL"/>
        </w:rPr>
      </w:pPr>
      <w:r w:rsidRPr="005D4C63">
        <w:rPr>
          <w:rFonts w:ascii="Calibri" w:eastAsia="Times New Roman" w:hAnsi="Calibri" w:cs="Calibri"/>
          <w:color w:val="FF0000"/>
          <w:lang w:eastAsia="pl-PL"/>
        </w:rPr>
        <w:t>w imieniu Wykonawcy</w:t>
      </w:r>
    </w:p>
    <w:p w14:paraId="7706156E" w14:textId="77777777" w:rsidR="007B008A" w:rsidRDefault="007B008A" w:rsidP="007B008A">
      <w:pPr>
        <w:jc w:val="right"/>
        <w:rPr>
          <w:b/>
        </w:rPr>
      </w:pPr>
    </w:p>
    <w:p w14:paraId="3F710F74" w14:textId="77777777" w:rsidR="007B008A" w:rsidRDefault="007B008A" w:rsidP="007B008A">
      <w:pPr>
        <w:jc w:val="right"/>
        <w:rPr>
          <w:b/>
        </w:rPr>
      </w:pPr>
    </w:p>
    <w:p w14:paraId="6F6A9D98" w14:textId="77777777" w:rsidR="007B008A" w:rsidRDefault="007B008A" w:rsidP="007B008A">
      <w:pPr>
        <w:jc w:val="right"/>
        <w:rPr>
          <w:b/>
        </w:rPr>
      </w:pPr>
    </w:p>
    <w:p w14:paraId="682CC2DB" w14:textId="77777777" w:rsidR="007B008A" w:rsidRDefault="007B008A" w:rsidP="007B008A">
      <w:pPr>
        <w:jc w:val="right"/>
        <w:rPr>
          <w:b/>
        </w:rPr>
      </w:pPr>
    </w:p>
    <w:p w14:paraId="183C4878" w14:textId="77777777" w:rsidR="007B008A" w:rsidRDefault="007B008A" w:rsidP="007B008A">
      <w:pPr>
        <w:jc w:val="right"/>
        <w:rPr>
          <w:b/>
        </w:rPr>
      </w:pPr>
    </w:p>
    <w:p w14:paraId="5BB4CF33" w14:textId="77777777" w:rsidR="007B008A" w:rsidRDefault="007B008A" w:rsidP="007B008A">
      <w:pPr>
        <w:jc w:val="right"/>
        <w:rPr>
          <w:b/>
        </w:rPr>
      </w:pPr>
    </w:p>
    <w:p w14:paraId="427DCCCA" w14:textId="77777777" w:rsidR="007B008A" w:rsidRDefault="007B008A" w:rsidP="007B008A">
      <w:pPr>
        <w:jc w:val="right"/>
        <w:rPr>
          <w:b/>
        </w:rPr>
      </w:pPr>
    </w:p>
    <w:p w14:paraId="6F26457C" w14:textId="77777777" w:rsidR="007B008A" w:rsidRDefault="007B008A" w:rsidP="007B008A">
      <w:pPr>
        <w:jc w:val="right"/>
        <w:rPr>
          <w:b/>
        </w:rPr>
      </w:pPr>
    </w:p>
    <w:p w14:paraId="2A4499AA" w14:textId="77777777" w:rsidR="007B008A" w:rsidRDefault="007B008A" w:rsidP="007B008A">
      <w:pPr>
        <w:jc w:val="right"/>
        <w:rPr>
          <w:b/>
        </w:rPr>
      </w:pPr>
    </w:p>
    <w:p w14:paraId="24C7CCBA" w14:textId="77777777" w:rsidR="007B008A" w:rsidRDefault="007B008A" w:rsidP="007B008A">
      <w:pPr>
        <w:jc w:val="right"/>
        <w:rPr>
          <w:b/>
        </w:rPr>
      </w:pPr>
    </w:p>
    <w:p w14:paraId="2005B75E" w14:textId="77777777" w:rsidR="007B008A" w:rsidRDefault="007B008A" w:rsidP="007B008A">
      <w:pPr>
        <w:jc w:val="right"/>
        <w:rPr>
          <w:b/>
        </w:rPr>
      </w:pPr>
    </w:p>
    <w:p w14:paraId="165842AE" w14:textId="77777777" w:rsidR="007B008A" w:rsidRDefault="007B008A" w:rsidP="007B008A">
      <w:pPr>
        <w:jc w:val="right"/>
        <w:rPr>
          <w:b/>
        </w:rPr>
      </w:pPr>
    </w:p>
    <w:p w14:paraId="5302C329" w14:textId="77777777" w:rsidR="007B008A" w:rsidRDefault="007B008A" w:rsidP="007B008A">
      <w:pPr>
        <w:jc w:val="right"/>
        <w:rPr>
          <w:b/>
        </w:rPr>
      </w:pPr>
    </w:p>
    <w:p w14:paraId="2C05CD58" w14:textId="77777777" w:rsidR="007B008A" w:rsidRDefault="007B008A" w:rsidP="007B008A">
      <w:pPr>
        <w:jc w:val="right"/>
        <w:rPr>
          <w:b/>
        </w:rPr>
      </w:pPr>
    </w:p>
    <w:p w14:paraId="75A36D73" w14:textId="77777777" w:rsidR="007B008A" w:rsidRDefault="007B008A" w:rsidP="007B008A">
      <w:pPr>
        <w:jc w:val="right"/>
        <w:rPr>
          <w:b/>
        </w:rPr>
      </w:pPr>
    </w:p>
    <w:p w14:paraId="19AAD5BB" w14:textId="77777777" w:rsidR="007B008A" w:rsidRDefault="007B008A" w:rsidP="007B008A">
      <w:pPr>
        <w:jc w:val="right"/>
        <w:rPr>
          <w:b/>
        </w:rPr>
      </w:pPr>
    </w:p>
    <w:p w14:paraId="49D631A3" w14:textId="77777777" w:rsidR="007B008A" w:rsidRDefault="007B008A" w:rsidP="007B008A">
      <w:pPr>
        <w:jc w:val="right"/>
        <w:rPr>
          <w:b/>
        </w:rPr>
      </w:pPr>
    </w:p>
    <w:p w14:paraId="393B17BA" w14:textId="77777777" w:rsidR="007B008A" w:rsidRDefault="007B008A" w:rsidP="007B008A">
      <w:pPr>
        <w:jc w:val="right"/>
        <w:rPr>
          <w:b/>
        </w:rPr>
      </w:pPr>
    </w:p>
    <w:p w14:paraId="2B0A086C" w14:textId="77777777" w:rsidR="007B008A" w:rsidRDefault="007B008A" w:rsidP="007B008A">
      <w:pPr>
        <w:jc w:val="right"/>
        <w:rPr>
          <w:b/>
        </w:rPr>
      </w:pPr>
    </w:p>
    <w:p w14:paraId="3AF1E682" w14:textId="77777777" w:rsidR="007B008A" w:rsidRDefault="007B008A" w:rsidP="007B008A">
      <w:pPr>
        <w:jc w:val="right"/>
        <w:rPr>
          <w:b/>
        </w:rPr>
      </w:pPr>
    </w:p>
    <w:p w14:paraId="6D24E9CF" w14:textId="77777777" w:rsidR="007B008A" w:rsidRDefault="007B008A" w:rsidP="007B008A">
      <w:pPr>
        <w:jc w:val="right"/>
        <w:rPr>
          <w:b/>
        </w:rPr>
      </w:pPr>
    </w:p>
    <w:p w14:paraId="3C2A8935" w14:textId="77777777" w:rsidR="007B008A" w:rsidRDefault="007B008A" w:rsidP="007B008A">
      <w:pPr>
        <w:jc w:val="right"/>
        <w:rPr>
          <w:b/>
        </w:rPr>
      </w:pPr>
    </w:p>
    <w:p w14:paraId="46DE9C62" w14:textId="77777777" w:rsidR="007B008A" w:rsidRDefault="007B008A" w:rsidP="007B008A">
      <w:pPr>
        <w:jc w:val="right"/>
        <w:rPr>
          <w:b/>
        </w:rPr>
      </w:pPr>
    </w:p>
    <w:p w14:paraId="6522252E" w14:textId="77777777" w:rsidR="007B008A" w:rsidRDefault="007B008A" w:rsidP="007B008A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</w:pPr>
    </w:p>
    <w:p w14:paraId="69F93DC9" w14:textId="77777777" w:rsidR="007B008A" w:rsidRPr="0072203E" w:rsidRDefault="007B008A" w:rsidP="007B008A">
      <w:pPr>
        <w:rPr>
          <w:lang w:eastAsia="pl-PL"/>
        </w:rPr>
      </w:pPr>
    </w:p>
    <w:p w14:paraId="2B9EB68D" w14:textId="77777777" w:rsidR="007B1605" w:rsidRDefault="007B1605" w:rsidP="007B008A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</w:pPr>
    </w:p>
    <w:p w14:paraId="27499A37" w14:textId="77777777" w:rsidR="006A3F1F" w:rsidRPr="006A3F1F" w:rsidRDefault="006A3F1F" w:rsidP="006A3F1F">
      <w:pPr>
        <w:rPr>
          <w:lang w:eastAsia="pl-PL"/>
        </w:rPr>
      </w:pPr>
    </w:p>
    <w:p w14:paraId="19C42D53" w14:textId="0BB14B34" w:rsidR="007B008A" w:rsidRPr="00186C73" w:rsidRDefault="007B008A" w:rsidP="007B008A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186C7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  <w:lastRenderedPageBreak/>
        <w:t>Załącznik nr 4</w:t>
      </w:r>
      <w:r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  <w:t>b</w:t>
      </w:r>
      <w:r w:rsidRPr="00186C7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  <w:t xml:space="preserve"> do SWZ</w:t>
      </w:r>
    </w:p>
    <w:p w14:paraId="160B92CF" w14:textId="77777777" w:rsidR="007B008A" w:rsidRDefault="007B008A" w:rsidP="007B008A">
      <w:pPr>
        <w:suppressAutoHyphens/>
        <w:spacing w:after="0" w:line="240" w:lineRule="auto"/>
        <w:rPr>
          <w:sz w:val="16"/>
        </w:rPr>
      </w:pPr>
    </w:p>
    <w:p w14:paraId="550BD7E1" w14:textId="77777777" w:rsidR="007B008A" w:rsidRPr="00CD379E" w:rsidRDefault="007B008A" w:rsidP="007B008A">
      <w:pPr>
        <w:suppressAutoHyphens/>
        <w:spacing w:after="0" w:line="240" w:lineRule="auto"/>
        <w:rPr>
          <w:sz w:val="16"/>
        </w:rPr>
      </w:pPr>
    </w:p>
    <w:p w14:paraId="4265B3EC" w14:textId="77777777" w:rsidR="007B008A" w:rsidRPr="00F07444" w:rsidRDefault="007B008A" w:rsidP="007B008A">
      <w:pPr>
        <w:pStyle w:val="Nagwek"/>
        <w:tabs>
          <w:tab w:val="left" w:pos="3686"/>
        </w:tabs>
        <w:jc w:val="right"/>
        <w:rPr>
          <w:rFonts w:ascii="Calibri" w:hAnsi="Calibri" w:cs="Calibri"/>
          <w:b/>
          <w:sz w:val="20"/>
          <w:szCs w:val="20"/>
        </w:rPr>
      </w:pPr>
    </w:p>
    <w:p w14:paraId="52B42EC3" w14:textId="77777777" w:rsidR="007B008A" w:rsidRPr="00F83126" w:rsidRDefault="007B008A" w:rsidP="007B008A">
      <w:pPr>
        <w:pStyle w:val="Tekstpodstawowywcity"/>
        <w:tabs>
          <w:tab w:val="left" w:pos="0"/>
        </w:tabs>
        <w:jc w:val="center"/>
        <w:rPr>
          <w:rFonts w:ascii="Calibri" w:hAnsi="Calibri" w:cs="Calibri"/>
          <w:b/>
          <w:color w:val="000000"/>
          <w:sz w:val="20"/>
          <w:lang w:val="pl-PL"/>
        </w:rPr>
      </w:pPr>
      <w:r w:rsidRPr="00F83126">
        <w:rPr>
          <w:rFonts w:ascii="Calibri" w:hAnsi="Calibri" w:cs="Calibri"/>
          <w:b/>
          <w:color w:val="000000"/>
          <w:sz w:val="20"/>
          <w:lang w:val="pl-PL"/>
        </w:rPr>
        <w:t>WYKAZ</w:t>
      </w:r>
    </w:p>
    <w:p w14:paraId="6572DA5C" w14:textId="77777777" w:rsidR="007B008A" w:rsidRPr="0047005E" w:rsidRDefault="007B008A" w:rsidP="007B008A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F07444">
        <w:rPr>
          <w:rFonts w:ascii="Calibri" w:hAnsi="Calibri" w:cs="Calibri"/>
          <w:bCs/>
          <w:color w:val="000000"/>
        </w:rPr>
        <w:t xml:space="preserve">potwierdzający, </w:t>
      </w:r>
      <w:r w:rsidRPr="00F07444">
        <w:rPr>
          <w:rFonts w:ascii="Calibri" w:hAnsi="Calibri" w:cs="Calibri"/>
          <w:color w:val="000000"/>
        </w:rPr>
        <w:t>że Wykonawca dyspon</w:t>
      </w:r>
      <w:r>
        <w:rPr>
          <w:rFonts w:ascii="Calibri" w:hAnsi="Calibri" w:cs="Calibri"/>
          <w:color w:val="000000"/>
        </w:rPr>
        <w:t>uje</w:t>
      </w:r>
      <w:r w:rsidRPr="00F07444">
        <w:rPr>
          <w:rFonts w:ascii="Calibri" w:hAnsi="Calibri" w:cs="Calibri"/>
          <w:color w:val="000000"/>
        </w:rPr>
        <w:t xml:space="preserve"> osobami zdolnymi do wykonania zamówienia, które będą skierowane przez Wykonawcę do realizacji zamówienia</w:t>
      </w:r>
      <w:r>
        <w:rPr>
          <w:rFonts w:ascii="Calibri" w:hAnsi="Calibri" w:cs="Calibri"/>
          <w:color w:val="000000"/>
        </w:rPr>
        <w:t>, tj.</w:t>
      </w:r>
      <w:r w:rsidRPr="004C5FB4">
        <w:rPr>
          <w:rFonts w:ascii="Calibri" w:hAnsi="Calibri" w:cs="Calibri"/>
          <w:color w:val="000000"/>
        </w:rPr>
        <w:t xml:space="preserve"> jedną </w:t>
      </w:r>
      <w:r w:rsidRPr="004C5FB4">
        <w:rPr>
          <w:rFonts w:ascii="Calibri" w:hAnsi="Calibri" w:cs="Calibri"/>
          <w:bCs/>
          <w:color w:val="000000"/>
        </w:rPr>
        <w:t xml:space="preserve">osobą (w zakresie każdej części zamówienia), która będzie pełnić obowiązki </w:t>
      </w:r>
      <w:r w:rsidRPr="00D54DA6">
        <w:rPr>
          <w:rFonts w:ascii="Calibri" w:hAnsi="Calibri" w:cs="Calibri"/>
          <w:b/>
          <w:color w:val="000000"/>
        </w:rPr>
        <w:t>inżyniera serwisowego</w:t>
      </w:r>
      <w:r w:rsidRPr="004C5FB4">
        <w:rPr>
          <w:rFonts w:ascii="Calibri" w:hAnsi="Calibri" w:cs="Calibri"/>
          <w:bCs/>
          <w:color w:val="000000"/>
        </w:rPr>
        <w:t xml:space="preserve"> i posiadających uprawnienia do serwisu </w:t>
      </w:r>
      <w:r>
        <w:rPr>
          <w:rFonts w:ascii="Calibri" w:hAnsi="Calibri" w:cs="Calibri"/>
          <w:bCs/>
          <w:color w:val="000000"/>
        </w:rPr>
        <w:t>przedmiotu zamówienia potwierdzone</w:t>
      </w:r>
      <w:r w:rsidRPr="004C5FB4">
        <w:rPr>
          <w:rFonts w:ascii="Calibri" w:hAnsi="Calibri" w:cs="Calibri"/>
          <w:bCs/>
          <w:color w:val="000000"/>
        </w:rPr>
        <w:t xml:space="preserve"> imiennym certyfikat</w:t>
      </w:r>
      <w:r>
        <w:rPr>
          <w:rFonts w:ascii="Calibri" w:hAnsi="Calibri" w:cs="Calibri"/>
          <w:bCs/>
          <w:color w:val="000000"/>
        </w:rPr>
        <w:t>em</w:t>
      </w:r>
      <w:r w:rsidRPr="004C5FB4">
        <w:rPr>
          <w:rFonts w:ascii="Calibri" w:hAnsi="Calibri" w:cs="Calibri"/>
          <w:bCs/>
          <w:color w:val="000000"/>
        </w:rPr>
        <w:t xml:space="preserve"> producenta</w:t>
      </w:r>
      <w:r>
        <w:rPr>
          <w:rFonts w:ascii="Calibri" w:hAnsi="Calibri" w:cs="Calibri"/>
          <w:bCs/>
          <w:color w:val="000000"/>
        </w:rPr>
        <w:t xml:space="preserve"> (lub równoważny</w:t>
      </w:r>
      <w:r w:rsidRPr="004C5FB4">
        <w:rPr>
          <w:rFonts w:ascii="Calibri" w:hAnsi="Calibri" w:cs="Calibri"/>
          <w:bCs/>
          <w:color w:val="000000"/>
        </w:rPr>
        <w:t>)</w:t>
      </w:r>
      <w:r>
        <w:rPr>
          <w:rFonts w:ascii="Calibri" w:hAnsi="Calibri" w:cs="Calibri"/>
          <w:bCs/>
          <w:color w:val="000000"/>
        </w:rPr>
        <w:t xml:space="preserve"> i posiadającą doświadczenie w co najmniej jednej dostawie i uruchomieniu  odpowiednio:</w:t>
      </w:r>
    </w:p>
    <w:p w14:paraId="1C2340B5" w14:textId="77777777" w:rsidR="007B1605" w:rsidRPr="00A5602C" w:rsidRDefault="007B1605">
      <w:pPr>
        <w:numPr>
          <w:ilvl w:val="1"/>
          <w:numId w:val="74"/>
        </w:numPr>
        <w:tabs>
          <w:tab w:val="left" w:pos="709"/>
        </w:tabs>
        <w:autoSpaceDE w:val="0"/>
        <w:spacing w:after="0" w:line="276" w:lineRule="auto"/>
        <w:ind w:left="0" w:hanging="9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>- dla części nr 1 – komory laminarnej</w:t>
      </w:r>
    </w:p>
    <w:p w14:paraId="0F7618DA" w14:textId="77777777" w:rsidR="007B1605" w:rsidRPr="00846567" w:rsidRDefault="007B1605">
      <w:pPr>
        <w:numPr>
          <w:ilvl w:val="1"/>
          <w:numId w:val="74"/>
        </w:numPr>
        <w:tabs>
          <w:tab w:val="left" w:pos="709"/>
        </w:tabs>
        <w:autoSpaceDE w:val="0"/>
        <w:spacing w:after="0" w:line="276" w:lineRule="auto"/>
        <w:ind w:left="0" w:hanging="9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>- dla części nr 2 – modułu obrazowania i analizy komórek</w:t>
      </w:r>
    </w:p>
    <w:p w14:paraId="40A42668" w14:textId="77777777" w:rsidR="007B1605" w:rsidRPr="00846567" w:rsidRDefault="007B1605">
      <w:pPr>
        <w:numPr>
          <w:ilvl w:val="1"/>
          <w:numId w:val="74"/>
        </w:numPr>
        <w:tabs>
          <w:tab w:val="left" w:pos="709"/>
        </w:tabs>
        <w:autoSpaceDE w:val="0"/>
        <w:spacing w:after="0" w:line="276" w:lineRule="auto"/>
        <w:ind w:left="0" w:hanging="9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>- dla części nr 3 – czytnika spektrofotometrycznego</w:t>
      </w:r>
    </w:p>
    <w:p w14:paraId="74623AFF" w14:textId="77777777" w:rsidR="007B1605" w:rsidRDefault="007B1605">
      <w:pPr>
        <w:numPr>
          <w:ilvl w:val="1"/>
          <w:numId w:val="74"/>
        </w:numPr>
        <w:tabs>
          <w:tab w:val="left" w:pos="709"/>
        </w:tabs>
        <w:autoSpaceDE w:val="0"/>
        <w:spacing w:after="0" w:line="276" w:lineRule="auto"/>
        <w:ind w:left="0" w:hanging="9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>- dla części nr 4 – inkubatora z atmosferą CO</w:t>
      </w:r>
      <w:r>
        <w:rPr>
          <w:rFonts w:ascii="Calibri" w:hAnsi="Calibri" w:cs="Calibri"/>
          <w:bCs/>
          <w:color w:val="000000"/>
          <w:vertAlign w:val="subscript"/>
        </w:rPr>
        <w:t>2</w:t>
      </w:r>
    </w:p>
    <w:p w14:paraId="777E32F5" w14:textId="2053A827" w:rsidR="007B1605" w:rsidRPr="00DF1FB2" w:rsidRDefault="007B1605">
      <w:pPr>
        <w:numPr>
          <w:ilvl w:val="1"/>
          <w:numId w:val="74"/>
        </w:numPr>
        <w:tabs>
          <w:tab w:val="left" w:pos="709"/>
        </w:tabs>
        <w:autoSpaceDE w:val="0"/>
        <w:spacing w:after="0" w:line="276" w:lineRule="auto"/>
        <w:ind w:left="0" w:hanging="9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- dla części nr </w:t>
      </w:r>
      <w:r w:rsidR="00545C83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 xml:space="preserve"> – liofilizatora laboratoryjnego </w:t>
      </w:r>
    </w:p>
    <w:p w14:paraId="17F706DB" w14:textId="77777777" w:rsidR="007B008A" w:rsidRPr="0047005E" w:rsidRDefault="007B008A">
      <w:pPr>
        <w:numPr>
          <w:ilvl w:val="1"/>
          <w:numId w:val="74"/>
        </w:numPr>
        <w:tabs>
          <w:tab w:val="left" w:pos="709"/>
        </w:tabs>
        <w:autoSpaceDE w:val="0"/>
        <w:spacing w:after="0" w:line="276" w:lineRule="auto"/>
        <w:ind w:left="0" w:firstLine="0"/>
        <w:jc w:val="both"/>
        <w:rPr>
          <w:rFonts w:ascii="Calibri" w:hAnsi="Calibri" w:cs="Calibri"/>
          <w:bCs/>
          <w:color w:val="000000"/>
        </w:rPr>
      </w:pPr>
      <w:r w:rsidRPr="0047005E">
        <w:rPr>
          <w:rFonts w:ascii="Calibri" w:hAnsi="Calibri" w:cs="Calibri"/>
          <w:bCs/>
          <w:color w:val="000000"/>
        </w:rPr>
        <w:t xml:space="preserve">oraz informacją o podstawie do dysponowania tymi osobami wraz z informacjami na temat ich kwalifikacji zawodowych, uprawnień, doświadczenia i wykształcenia niezbędnych do wykonania zamówienia publicznego, a także zakresu wykonywanych przez nie czynności oraz informacją o podstawie do dysponowania tymi osobami. Informacje należy podać w załączniku nr 4b do SIWZ. </w:t>
      </w:r>
    </w:p>
    <w:p w14:paraId="7ACEC8D3" w14:textId="77777777" w:rsidR="007B008A" w:rsidRPr="007B1605" w:rsidRDefault="007B008A" w:rsidP="007B008A">
      <w:pPr>
        <w:pStyle w:val="Nagwek30"/>
        <w:spacing w:line="276" w:lineRule="auto"/>
        <w:ind w:firstLine="0"/>
        <w:rPr>
          <w:rFonts w:ascii="Calibri" w:hAnsi="Calibri" w:cs="Calibri"/>
          <w:b w:val="0"/>
          <w:bCs/>
          <w:color w:val="000000"/>
          <w:sz w:val="22"/>
          <w:szCs w:val="22"/>
          <w:lang w:val="pl-PL"/>
        </w:rPr>
      </w:pPr>
      <w:r w:rsidRPr="007B1605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</w:p>
    <w:tbl>
      <w:tblPr>
        <w:tblW w:w="98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1432"/>
        <w:gridCol w:w="1559"/>
        <w:gridCol w:w="1418"/>
        <w:gridCol w:w="1559"/>
        <w:gridCol w:w="2126"/>
        <w:gridCol w:w="1074"/>
      </w:tblGrid>
      <w:tr w:rsidR="007B008A" w:rsidRPr="00F07444" w14:paraId="2F6D801E" w14:textId="77777777" w:rsidTr="00E431F7">
        <w:trPr>
          <w:trHeight w:val="91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9FB5055" w14:textId="77777777" w:rsidR="007B008A" w:rsidRPr="00F07444" w:rsidRDefault="007B008A" w:rsidP="00E431F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945B0E8" w14:textId="77777777" w:rsidR="007B008A" w:rsidRPr="00F07444" w:rsidRDefault="007B008A" w:rsidP="00E431F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1A0A0EE" w14:textId="77777777" w:rsidR="007B008A" w:rsidRDefault="007B008A" w:rsidP="00E431F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Doświadczenie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7A4A8C78" w14:textId="77777777" w:rsidR="007B008A" w:rsidRPr="00D54DA6" w:rsidRDefault="007B008A" w:rsidP="00E431F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(posiadany certyfikat)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8FBD8C6" w14:textId="77777777" w:rsidR="007B008A" w:rsidRPr="00F07444" w:rsidRDefault="007B008A" w:rsidP="00E431F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, </w:t>
            </w: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 odbiorcy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dostawy oraz data jej realizacji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0B7DD1A" w14:textId="77777777" w:rsidR="007B008A" w:rsidRPr="00F07444" w:rsidRDefault="007B008A" w:rsidP="00E431F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Zakres wykonanej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dostawy i uruchomienia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78A9F89F" w14:textId="77777777" w:rsidR="007B008A" w:rsidRPr="00F07444" w:rsidRDefault="007B008A" w:rsidP="00E431F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BB3E539" w14:textId="77777777" w:rsidR="007B008A" w:rsidRPr="00F07444" w:rsidRDefault="007B008A" w:rsidP="00E431F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Podstawa dysponowania osobami</w:t>
            </w:r>
          </w:p>
        </w:tc>
      </w:tr>
      <w:tr w:rsidR="007B008A" w:rsidRPr="00F07444" w14:paraId="307833BA" w14:textId="77777777" w:rsidTr="00E431F7">
        <w:trPr>
          <w:trHeight w:val="15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6D8D285" w14:textId="77777777" w:rsidR="007B008A" w:rsidRPr="00F07444" w:rsidRDefault="007B008A" w:rsidP="00E431F7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7110712" w14:textId="77777777" w:rsidR="007B008A" w:rsidRPr="00F07444" w:rsidRDefault="007B008A" w:rsidP="00E431F7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348ED59" w14:textId="77777777" w:rsidR="007B008A" w:rsidRPr="00F07444" w:rsidRDefault="007B008A" w:rsidP="00E431F7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FC61E77" w14:textId="77777777" w:rsidR="007B008A" w:rsidRPr="00F07444" w:rsidRDefault="007B008A" w:rsidP="00E431F7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E8B7861" w14:textId="77777777" w:rsidR="007B008A" w:rsidRPr="00F07444" w:rsidRDefault="007B008A" w:rsidP="00E431F7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1795CDC0" w14:textId="77777777" w:rsidR="007B008A" w:rsidRPr="00F07444" w:rsidRDefault="007B008A" w:rsidP="00E431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7444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902EE2D" w14:textId="77777777" w:rsidR="007B008A" w:rsidRPr="00F07444" w:rsidRDefault="007B008A" w:rsidP="00E431F7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7.</w:t>
            </w:r>
          </w:p>
        </w:tc>
      </w:tr>
      <w:tr w:rsidR="007B008A" w:rsidRPr="00F07444" w14:paraId="5C2E5BC8" w14:textId="77777777" w:rsidTr="00E431F7">
        <w:trPr>
          <w:trHeight w:val="365"/>
          <w:jc w:val="center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E653852" w14:textId="6C21C0E2" w:rsidR="007B008A" w:rsidRPr="00D54DA6" w:rsidRDefault="007B008A" w:rsidP="00E431F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54DA6">
              <w:rPr>
                <w:rFonts w:ascii="Calibri" w:hAnsi="Calibri" w:cs="Calibri"/>
                <w:b/>
                <w:bCs/>
              </w:rPr>
              <w:t>Inżynier serwisowy</w:t>
            </w:r>
            <w:r>
              <w:rPr>
                <w:rFonts w:ascii="Calibri" w:hAnsi="Calibri" w:cs="Calibri"/>
                <w:b/>
                <w:bCs/>
              </w:rPr>
              <w:t xml:space="preserve"> – część nr 1 – </w:t>
            </w:r>
            <w:r w:rsidR="007B1605">
              <w:rPr>
                <w:rFonts w:ascii="Calibri" w:hAnsi="Calibri" w:cs="Calibri"/>
                <w:b/>
                <w:bCs/>
              </w:rPr>
              <w:t>komora laminarna</w:t>
            </w:r>
          </w:p>
        </w:tc>
      </w:tr>
      <w:tr w:rsidR="007B008A" w:rsidRPr="00F07444" w14:paraId="1C34E6E6" w14:textId="77777777" w:rsidTr="00E431F7">
        <w:trPr>
          <w:trHeight w:val="77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3F81F" w14:textId="77777777" w:rsidR="007B008A" w:rsidRPr="00F07444" w:rsidRDefault="007B008A" w:rsidP="00E431F7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2AFC0" w14:textId="77777777" w:rsidR="007B008A" w:rsidRPr="00F07444" w:rsidRDefault="007B008A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D4791" w14:textId="77777777" w:rsidR="007B008A" w:rsidRPr="00F07444" w:rsidRDefault="007B008A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F7850" w14:textId="77777777" w:rsidR="007B008A" w:rsidRPr="00F07444" w:rsidRDefault="007B008A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791F9" w14:textId="77777777" w:rsidR="007B008A" w:rsidRPr="00F07444" w:rsidRDefault="007B008A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7A924" w14:textId="77777777" w:rsidR="007B008A" w:rsidRPr="00F07444" w:rsidRDefault="007B008A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9FF3" w14:textId="77777777" w:rsidR="007B008A" w:rsidRPr="00F07444" w:rsidRDefault="007B008A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B008A" w:rsidRPr="00F07444" w14:paraId="4CD46C71" w14:textId="77777777" w:rsidTr="00E431F7">
        <w:trPr>
          <w:trHeight w:val="699"/>
          <w:jc w:val="center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8AD32E" w14:textId="49ABA5A4" w:rsidR="007B008A" w:rsidRPr="00F07444" w:rsidRDefault="007B008A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4DA6">
              <w:rPr>
                <w:rFonts w:ascii="Calibri" w:hAnsi="Calibri" w:cs="Calibri"/>
                <w:b/>
                <w:bCs/>
              </w:rPr>
              <w:t>Inżynier serwisowy</w:t>
            </w:r>
            <w:r>
              <w:rPr>
                <w:rFonts w:ascii="Calibri" w:hAnsi="Calibri" w:cs="Calibri"/>
                <w:b/>
                <w:bCs/>
              </w:rPr>
              <w:t xml:space="preserve"> – część nr 2 – </w:t>
            </w:r>
            <w:r w:rsidR="007B1605">
              <w:rPr>
                <w:rFonts w:ascii="Calibri" w:hAnsi="Calibri" w:cs="Calibri"/>
                <w:b/>
                <w:bCs/>
              </w:rPr>
              <w:t xml:space="preserve">moduł </w:t>
            </w:r>
            <w:r w:rsidR="009A16E9">
              <w:rPr>
                <w:rFonts w:ascii="Calibri" w:hAnsi="Calibri" w:cs="Calibri"/>
                <w:b/>
                <w:bCs/>
              </w:rPr>
              <w:t>obrazowania i analizy komórek</w:t>
            </w:r>
          </w:p>
        </w:tc>
      </w:tr>
      <w:tr w:rsidR="007B008A" w:rsidRPr="00F07444" w14:paraId="17B52F81" w14:textId="77777777" w:rsidTr="00543C79">
        <w:trPr>
          <w:trHeight w:val="69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11800" w14:textId="77777777" w:rsidR="007B008A" w:rsidRPr="00F07444" w:rsidRDefault="007B008A" w:rsidP="00E431F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26F86" w14:textId="77777777" w:rsidR="007B008A" w:rsidRPr="00F07444" w:rsidRDefault="007B008A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D3202" w14:textId="77777777" w:rsidR="007B008A" w:rsidRPr="00F07444" w:rsidRDefault="007B008A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457C2" w14:textId="77777777" w:rsidR="007B008A" w:rsidRPr="00F07444" w:rsidRDefault="007B008A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78FEF" w14:textId="77777777" w:rsidR="007B008A" w:rsidRPr="00F07444" w:rsidRDefault="007B008A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9913A" w14:textId="77777777" w:rsidR="007B008A" w:rsidRPr="00F07444" w:rsidRDefault="007B008A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29E7" w14:textId="77777777" w:rsidR="007B008A" w:rsidRPr="00F07444" w:rsidRDefault="007B008A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9A16E9" w:rsidRPr="00F07444" w14:paraId="7DCE9225" w14:textId="77777777" w:rsidTr="00543C79">
        <w:trPr>
          <w:trHeight w:val="699"/>
          <w:jc w:val="center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D6E2FA" w14:textId="3D0AAEFF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4DA6">
              <w:rPr>
                <w:rFonts w:ascii="Calibri" w:hAnsi="Calibri" w:cs="Calibri"/>
                <w:b/>
                <w:bCs/>
              </w:rPr>
              <w:t>Inżynier serwisowy</w:t>
            </w:r>
            <w:r>
              <w:rPr>
                <w:rFonts w:ascii="Calibri" w:hAnsi="Calibri" w:cs="Calibri"/>
                <w:b/>
                <w:bCs/>
              </w:rPr>
              <w:t xml:space="preserve"> – część nr </w:t>
            </w:r>
            <w:r w:rsidR="00543C79">
              <w:rPr>
                <w:rFonts w:ascii="Calibri" w:hAnsi="Calibri" w:cs="Calibri"/>
                <w:b/>
                <w:bCs/>
              </w:rPr>
              <w:t>3</w:t>
            </w:r>
            <w:r>
              <w:rPr>
                <w:rFonts w:ascii="Calibri" w:hAnsi="Calibri" w:cs="Calibri"/>
                <w:b/>
                <w:bCs/>
              </w:rPr>
              <w:t xml:space="preserve"> – </w:t>
            </w:r>
            <w:r w:rsidR="00543C79">
              <w:rPr>
                <w:rFonts w:ascii="Calibri" w:hAnsi="Calibri" w:cs="Calibri"/>
                <w:b/>
                <w:bCs/>
              </w:rPr>
              <w:t>czytnik spektrofotometryczny</w:t>
            </w:r>
          </w:p>
        </w:tc>
      </w:tr>
      <w:tr w:rsidR="009A16E9" w:rsidRPr="00F07444" w14:paraId="31B946F7" w14:textId="77777777" w:rsidTr="00543C79">
        <w:trPr>
          <w:trHeight w:val="69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9830F" w14:textId="0BDC237D" w:rsidR="009A16E9" w:rsidRDefault="009A16E9" w:rsidP="00E431F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5CCC2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D277D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0A74B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EF3FC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3019C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8934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9A16E9" w:rsidRPr="00F07444" w14:paraId="787024C7" w14:textId="77777777" w:rsidTr="00543C79">
        <w:trPr>
          <w:trHeight w:val="699"/>
          <w:jc w:val="center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CF75B23" w14:textId="2E8FAD0A" w:rsidR="009A16E9" w:rsidRPr="00543C79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  <w:vertAlign w:val="subscript"/>
              </w:rPr>
            </w:pPr>
            <w:r w:rsidRPr="00D54DA6">
              <w:rPr>
                <w:rFonts w:ascii="Calibri" w:hAnsi="Calibri" w:cs="Calibri"/>
                <w:b/>
                <w:bCs/>
              </w:rPr>
              <w:t>Inżynier serwisowy</w:t>
            </w:r>
            <w:r>
              <w:rPr>
                <w:rFonts w:ascii="Calibri" w:hAnsi="Calibri" w:cs="Calibri"/>
                <w:b/>
                <w:bCs/>
              </w:rPr>
              <w:t xml:space="preserve"> – część nr </w:t>
            </w:r>
            <w:r w:rsidR="00543C79">
              <w:rPr>
                <w:rFonts w:ascii="Calibri" w:hAnsi="Calibri" w:cs="Calibri"/>
                <w:b/>
                <w:bCs/>
              </w:rPr>
              <w:t>4</w:t>
            </w:r>
            <w:r>
              <w:rPr>
                <w:rFonts w:ascii="Calibri" w:hAnsi="Calibri" w:cs="Calibri"/>
                <w:b/>
                <w:bCs/>
              </w:rPr>
              <w:t xml:space="preserve"> – </w:t>
            </w:r>
            <w:r w:rsidR="00543C79">
              <w:rPr>
                <w:rFonts w:ascii="Calibri" w:hAnsi="Calibri" w:cs="Calibri"/>
                <w:b/>
                <w:bCs/>
              </w:rPr>
              <w:t>inkubator z atmosferą CO</w:t>
            </w:r>
            <w:r w:rsidR="00543C79">
              <w:rPr>
                <w:rFonts w:ascii="Calibri" w:hAnsi="Calibri" w:cs="Calibri"/>
                <w:b/>
                <w:bCs/>
                <w:vertAlign w:val="subscript"/>
              </w:rPr>
              <w:t>2</w:t>
            </w:r>
          </w:p>
        </w:tc>
      </w:tr>
      <w:tr w:rsidR="009A16E9" w:rsidRPr="00F07444" w14:paraId="26F53529" w14:textId="77777777" w:rsidTr="00543C79">
        <w:trPr>
          <w:trHeight w:val="69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B5C9E" w14:textId="1596105F" w:rsidR="009A16E9" w:rsidRDefault="009A16E9" w:rsidP="00E431F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D00CE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4856D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F6EFB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1587D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7CB44A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3E8B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9A16E9" w:rsidRPr="00F07444" w14:paraId="043A45DD" w14:textId="77777777" w:rsidTr="00543C79">
        <w:trPr>
          <w:trHeight w:val="699"/>
          <w:jc w:val="center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732AB5" w14:textId="319F0B8F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4DA6">
              <w:rPr>
                <w:rFonts w:ascii="Calibri" w:hAnsi="Calibri" w:cs="Calibri"/>
                <w:b/>
                <w:bCs/>
              </w:rPr>
              <w:t>Inżynier serwisowy</w:t>
            </w:r>
            <w:r>
              <w:rPr>
                <w:rFonts w:ascii="Calibri" w:hAnsi="Calibri" w:cs="Calibri"/>
                <w:b/>
                <w:bCs/>
              </w:rPr>
              <w:t xml:space="preserve"> – część nr </w:t>
            </w:r>
            <w:r w:rsidR="00545C83">
              <w:rPr>
                <w:rFonts w:ascii="Calibri" w:hAnsi="Calibri" w:cs="Calibri"/>
                <w:b/>
                <w:bCs/>
              </w:rPr>
              <w:t>6</w:t>
            </w:r>
            <w:r>
              <w:rPr>
                <w:rFonts w:ascii="Calibri" w:hAnsi="Calibri" w:cs="Calibri"/>
                <w:b/>
                <w:bCs/>
              </w:rPr>
              <w:t xml:space="preserve"> – liofilizator laboratoryjny</w:t>
            </w:r>
          </w:p>
        </w:tc>
      </w:tr>
      <w:tr w:rsidR="009A16E9" w:rsidRPr="00F07444" w14:paraId="2F8037FC" w14:textId="77777777" w:rsidTr="00E431F7">
        <w:trPr>
          <w:trHeight w:val="69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7B3D0" w14:textId="786FB50C" w:rsidR="009A16E9" w:rsidRDefault="009A16E9" w:rsidP="00E431F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9E6B6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4BE24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F45D1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63B7E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51F13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EEA0" w14:textId="77777777" w:rsidR="009A16E9" w:rsidRPr="00F07444" w:rsidRDefault="009A16E9" w:rsidP="00E431F7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CEC1E44" w14:textId="77777777" w:rsidR="007B008A" w:rsidRPr="00FD4261" w:rsidRDefault="007B008A" w:rsidP="007B008A">
      <w:pPr>
        <w:pStyle w:val="Akapitzlist"/>
        <w:numPr>
          <w:ilvl w:val="0"/>
          <w:numId w:val="43"/>
        </w:num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2951C53C" w14:textId="77777777" w:rsidR="007B008A" w:rsidRPr="00FD4261" w:rsidRDefault="007B008A" w:rsidP="007B008A">
      <w:pPr>
        <w:pStyle w:val="Akapitzlist"/>
        <w:numPr>
          <w:ilvl w:val="0"/>
          <w:numId w:val="43"/>
        </w:num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410860EB" w14:textId="77777777" w:rsidR="007B008A" w:rsidRPr="00FD4261" w:rsidRDefault="007B008A" w:rsidP="007B008A">
      <w:pPr>
        <w:pStyle w:val="Akapitzlist"/>
        <w:numPr>
          <w:ilvl w:val="0"/>
          <w:numId w:val="43"/>
        </w:num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 w:rsidRPr="00FD4261">
        <w:rPr>
          <w:rFonts w:ascii="Arial Narrow" w:hAnsi="Arial Narrow"/>
          <w:sz w:val="20"/>
          <w:szCs w:val="20"/>
        </w:rPr>
        <w:t xml:space="preserve">Data......................                          </w:t>
      </w:r>
      <w:r w:rsidRPr="00FD4261">
        <w:rPr>
          <w:rFonts w:ascii="Arial Narrow" w:hAnsi="Arial Narrow"/>
          <w:sz w:val="20"/>
          <w:szCs w:val="20"/>
        </w:rPr>
        <w:tab/>
      </w:r>
      <w:r w:rsidRPr="00FD4261">
        <w:rPr>
          <w:rFonts w:ascii="Arial Narrow" w:hAnsi="Arial Narrow"/>
          <w:sz w:val="20"/>
          <w:szCs w:val="20"/>
        </w:rPr>
        <w:tab/>
      </w:r>
      <w:r w:rsidRPr="00FD4261">
        <w:rPr>
          <w:rFonts w:ascii="Arial Narrow" w:hAnsi="Arial Narrow"/>
          <w:sz w:val="20"/>
          <w:szCs w:val="20"/>
        </w:rPr>
        <w:tab/>
        <w:t xml:space="preserve">                          ..........................................................</w:t>
      </w:r>
    </w:p>
    <w:p w14:paraId="797AF434" w14:textId="77777777" w:rsidR="007B008A" w:rsidRPr="00FD4261" w:rsidRDefault="007B008A" w:rsidP="007B008A">
      <w:pPr>
        <w:pStyle w:val="Akapitzlist"/>
        <w:numPr>
          <w:ilvl w:val="4"/>
          <w:numId w:val="43"/>
        </w:numPr>
        <w:ind w:left="5387" w:firstLine="0"/>
        <w:rPr>
          <w:rFonts w:ascii="Calibri" w:hAnsi="Calibri" w:cs="Calibri"/>
          <w:color w:val="FF0000"/>
          <w:sz w:val="20"/>
          <w:szCs w:val="20"/>
        </w:rPr>
      </w:pPr>
      <w:r w:rsidRPr="00FD4261">
        <w:rPr>
          <w:rFonts w:ascii="Calibri" w:hAnsi="Calibri" w:cs="Calibri"/>
          <w:color w:val="FF0000"/>
          <w:sz w:val="20"/>
          <w:szCs w:val="20"/>
        </w:rPr>
        <w:t>Kwalifikowany podpis elektroniczny</w:t>
      </w:r>
    </w:p>
    <w:p w14:paraId="7CF7711D" w14:textId="77777777" w:rsidR="007B008A" w:rsidRPr="00FD4261" w:rsidRDefault="007B008A" w:rsidP="007B008A">
      <w:pPr>
        <w:pStyle w:val="Akapitzlist"/>
        <w:numPr>
          <w:ilvl w:val="0"/>
          <w:numId w:val="43"/>
        </w:numPr>
        <w:ind w:left="5387" w:firstLine="0"/>
        <w:rPr>
          <w:rFonts w:ascii="Calibri" w:hAnsi="Calibri" w:cs="Calibri"/>
          <w:color w:val="FF0000"/>
          <w:sz w:val="20"/>
          <w:szCs w:val="20"/>
        </w:rPr>
      </w:pPr>
      <w:r w:rsidRPr="00FD4261">
        <w:rPr>
          <w:rFonts w:ascii="Calibri" w:hAnsi="Calibri" w:cs="Calibri"/>
          <w:color w:val="FF0000"/>
          <w:sz w:val="20"/>
          <w:szCs w:val="20"/>
        </w:rPr>
        <w:t>osoby uprawnionej do występowania</w:t>
      </w:r>
    </w:p>
    <w:p w14:paraId="3BBB5A0D" w14:textId="77777777" w:rsidR="007B008A" w:rsidRPr="00FD4261" w:rsidRDefault="007B008A" w:rsidP="007B008A">
      <w:pPr>
        <w:pStyle w:val="Akapitzlist"/>
        <w:numPr>
          <w:ilvl w:val="0"/>
          <w:numId w:val="43"/>
        </w:numPr>
        <w:ind w:left="5387" w:firstLine="0"/>
        <w:rPr>
          <w:rFonts w:ascii="Calibri" w:hAnsi="Calibri" w:cs="Calibri"/>
          <w:color w:val="FF0000"/>
          <w:sz w:val="20"/>
          <w:szCs w:val="20"/>
        </w:rPr>
      </w:pPr>
      <w:r w:rsidRPr="00FD4261">
        <w:rPr>
          <w:rFonts w:ascii="Calibri" w:hAnsi="Calibri" w:cs="Calibri"/>
          <w:color w:val="FF0000"/>
          <w:sz w:val="20"/>
          <w:szCs w:val="20"/>
        </w:rPr>
        <w:t>w imieniu Wykonawcy</w:t>
      </w:r>
    </w:p>
    <w:p w14:paraId="1D7A6996" w14:textId="77777777" w:rsidR="007B008A" w:rsidRPr="00FD4261" w:rsidRDefault="007B008A" w:rsidP="007B008A">
      <w:pPr>
        <w:pStyle w:val="Akapitzlist"/>
        <w:numPr>
          <w:ilvl w:val="0"/>
          <w:numId w:val="43"/>
        </w:numPr>
        <w:jc w:val="right"/>
        <w:rPr>
          <w:b/>
        </w:rPr>
      </w:pPr>
    </w:p>
    <w:p w14:paraId="7C315031" w14:textId="77777777" w:rsidR="007B008A" w:rsidRPr="00F07444" w:rsidRDefault="007B008A" w:rsidP="007B008A">
      <w:pPr>
        <w:pStyle w:val="Nagwek9"/>
        <w:numPr>
          <w:ilvl w:val="7"/>
          <w:numId w:val="43"/>
        </w:numPr>
        <w:tabs>
          <w:tab w:val="clear" w:pos="0"/>
          <w:tab w:val="left" w:pos="1584"/>
        </w:tabs>
        <w:spacing w:before="0"/>
        <w:jc w:val="right"/>
        <w:rPr>
          <w:rFonts w:ascii="Calibri" w:hAnsi="Calibri" w:cs="Calibri"/>
        </w:rPr>
      </w:pPr>
    </w:p>
    <w:p w14:paraId="0ADE6A8E" w14:textId="77777777" w:rsidR="007B008A" w:rsidRPr="00F07444" w:rsidRDefault="007B008A" w:rsidP="007B008A">
      <w:pPr>
        <w:pStyle w:val="Nagwek9"/>
        <w:numPr>
          <w:ilvl w:val="8"/>
          <w:numId w:val="43"/>
        </w:numPr>
        <w:tabs>
          <w:tab w:val="clear" w:pos="0"/>
          <w:tab w:val="left" w:pos="1584"/>
          <w:tab w:val="num" w:pos="6480"/>
        </w:tabs>
        <w:spacing w:before="0"/>
        <w:ind w:left="7788" w:firstLine="9"/>
        <w:jc w:val="right"/>
        <w:rPr>
          <w:rFonts w:ascii="Calibri" w:hAnsi="Calibri" w:cs="Calibri"/>
        </w:rPr>
      </w:pPr>
    </w:p>
    <w:p w14:paraId="11AA7BB7" w14:textId="77777777" w:rsidR="007B008A" w:rsidRDefault="007B008A" w:rsidP="007B008A">
      <w:pPr>
        <w:jc w:val="right"/>
        <w:rPr>
          <w:b/>
        </w:rPr>
      </w:pPr>
    </w:p>
    <w:p w14:paraId="5458E2D0" w14:textId="77777777" w:rsidR="007B008A" w:rsidRDefault="007B008A" w:rsidP="007B008A">
      <w:pPr>
        <w:jc w:val="right"/>
        <w:rPr>
          <w:b/>
        </w:rPr>
      </w:pPr>
    </w:p>
    <w:p w14:paraId="71021C67" w14:textId="77777777" w:rsidR="007B008A" w:rsidRDefault="007B008A" w:rsidP="007B008A">
      <w:pPr>
        <w:jc w:val="right"/>
        <w:rPr>
          <w:b/>
        </w:rPr>
      </w:pPr>
    </w:p>
    <w:p w14:paraId="79088942" w14:textId="77777777" w:rsidR="007B008A" w:rsidRDefault="007B008A" w:rsidP="007B008A">
      <w:pPr>
        <w:jc w:val="right"/>
        <w:rPr>
          <w:b/>
        </w:rPr>
      </w:pPr>
    </w:p>
    <w:p w14:paraId="5786B444" w14:textId="77777777" w:rsidR="007B008A" w:rsidRDefault="007B008A" w:rsidP="007B008A">
      <w:pPr>
        <w:jc w:val="right"/>
        <w:rPr>
          <w:b/>
        </w:rPr>
      </w:pPr>
    </w:p>
    <w:p w14:paraId="65BE8851" w14:textId="77777777" w:rsidR="007B008A" w:rsidRDefault="007B008A" w:rsidP="007B008A">
      <w:pPr>
        <w:jc w:val="right"/>
        <w:rPr>
          <w:b/>
        </w:rPr>
      </w:pPr>
    </w:p>
    <w:p w14:paraId="43D6EBDB" w14:textId="77777777" w:rsidR="00543C79" w:rsidRDefault="00543C79" w:rsidP="007B008A">
      <w:pPr>
        <w:jc w:val="right"/>
        <w:rPr>
          <w:b/>
        </w:rPr>
      </w:pPr>
    </w:p>
    <w:p w14:paraId="053349AA" w14:textId="77777777" w:rsidR="00543C79" w:rsidRDefault="00543C79" w:rsidP="007B008A">
      <w:pPr>
        <w:jc w:val="right"/>
        <w:rPr>
          <w:b/>
        </w:rPr>
      </w:pPr>
    </w:p>
    <w:p w14:paraId="0A3ECB52" w14:textId="77777777" w:rsidR="00543C79" w:rsidRDefault="00543C79" w:rsidP="007B008A">
      <w:pPr>
        <w:jc w:val="right"/>
        <w:rPr>
          <w:b/>
        </w:rPr>
      </w:pPr>
    </w:p>
    <w:p w14:paraId="03D15ACB" w14:textId="77777777" w:rsidR="00543C79" w:rsidRDefault="00543C79" w:rsidP="007B008A">
      <w:pPr>
        <w:jc w:val="right"/>
        <w:rPr>
          <w:b/>
        </w:rPr>
      </w:pPr>
    </w:p>
    <w:p w14:paraId="16E5F577" w14:textId="77777777" w:rsidR="00543C79" w:rsidRDefault="00543C79" w:rsidP="007B008A">
      <w:pPr>
        <w:jc w:val="right"/>
        <w:rPr>
          <w:b/>
        </w:rPr>
      </w:pPr>
    </w:p>
    <w:p w14:paraId="0B6D18F1" w14:textId="77777777" w:rsidR="00543C79" w:rsidRDefault="00543C79" w:rsidP="007B008A">
      <w:pPr>
        <w:jc w:val="right"/>
        <w:rPr>
          <w:b/>
        </w:rPr>
      </w:pPr>
    </w:p>
    <w:p w14:paraId="2909C25E" w14:textId="77777777" w:rsidR="00543C79" w:rsidRDefault="00543C79" w:rsidP="007B008A">
      <w:pPr>
        <w:jc w:val="right"/>
        <w:rPr>
          <w:b/>
        </w:rPr>
      </w:pPr>
    </w:p>
    <w:p w14:paraId="1CA3F43E" w14:textId="77777777" w:rsidR="00543C79" w:rsidRDefault="00543C79" w:rsidP="007B008A">
      <w:pPr>
        <w:jc w:val="right"/>
        <w:rPr>
          <w:b/>
        </w:rPr>
      </w:pPr>
    </w:p>
    <w:p w14:paraId="4B741676" w14:textId="77777777" w:rsidR="00543C79" w:rsidRDefault="00543C79" w:rsidP="007B008A">
      <w:pPr>
        <w:jc w:val="right"/>
        <w:rPr>
          <w:b/>
        </w:rPr>
      </w:pPr>
    </w:p>
    <w:p w14:paraId="5BF4C6DA" w14:textId="77777777" w:rsidR="00543C79" w:rsidRDefault="00543C79" w:rsidP="007B008A">
      <w:pPr>
        <w:jc w:val="right"/>
        <w:rPr>
          <w:b/>
        </w:rPr>
      </w:pPr>
    </w:p>
    <w:p w14:paraId="6305CBA9" w14:textId="77777777" w:rsidR="00543C79" w:rsidRDefault="00543C79" w:rsidP="007B008A">
      <w:pPr>
        <w:jc w:val="right"/>
        <w:rPr>
          <w:b/>
        </w:rPr>
      </w:pPr>
    </w:p>
    <w:p w14:paraId="1F273ECC" w14:textId="77777777" w:rsidR="00543C79" w:rsidRDefault="00543C79" w:rsidP="007B008A">
      <w:pPr>
        <w:jc w:val="right"/>
        <w:rPr>
          <w:b/>
        </w:rPr>
      </w:pPr>
    </w:p>
    <w:p w14:paraId="19556CA5" w14:textId="77777777" w:rsidR="00543C79" w:rsidRDefault="00543C79" w:rsidP="007B008A">
      <w:pPr>
        <w:jc w:val="right"/>
        <w:rPr>
          <w:b/>
        </w:rPr>
      </w:pPr>
    </w:p>
    <w:p w14:paraId="125A5563" w14:textId="77777777" w:rsidR="00543C79" w:rsidRDefault="00543C79" w:rsidP="007B008A">
      <w:pPr>
        <w:jc w:val="right"/>
        <w:rPr>
          <w:b/>
        </w:rPr>
      </w:pPr>
    </w:p>
    <w:p w14:paraId="0EF444CC" w14:textId="77777777" w:rsidR="00543C79" w:rsidRDefault="00543C79" w:rsidP="007B008A">
      <w:pPr>
        <w:jc w:val="right"/>
        <w:rPr>
          <w:b/>
        </w:rPr>
      </w:pPr>
    </w:p>
    <w:p w14:paraId="2BFB56FE" w14:textId="77777777" w:rsidR="001F78C6" w:rsidRDefault="001F78C6" w:rsidP="007B008A">
      <w:pPr>
        <w:jc w:val="right"/>
        <w:rPr>
          <w:b/>
        </w:rPr>
      </w:pPr>
    </w:p>
    <w:p w14:paraId="470D6CAA" w14:textId="77777777" w:rsidR="001F78C6" w:rsidRDefault="001F78C6" w:rsidP="007B008A">
      <w:pPr>
        <w:jc w:val="right"/>
        <w:rPr>
          <w:b/>
        </w:rPr>
      </w:pPr>
    </w:p>
    <w:p w14:paraId="6C071084" w14:textId="77777777" w:rsidR="001F78C6" w:rsidRDefault="001F78C6" w:rsidP="007B008A">
      <w:pPr>
        <w:jc w:val="right"/>
        <w:rPr>
          <w:b/>
        </w:rPr>
      </w:pPr>
    </w:p>
    <w:p w14:paraId="46FF4237" w14:textId="77777777" w:rsidR="001F78C6" w:rsidRDefault="001F78C6" w:rsidP="007B008A">
      <w:pPr>
        <w:jc w:val="right"/>
        <w:rPr>
          <w:b/>
        </w:rPr>
      </w:pPr>
    </w:p>
    <w:sectPr w:rsidR="001F78C6" w:rsidSect="007B008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682B" w14:textId="77777777" w:rsidR="002D05F1" w:rsidRDefault="002D05F1" w:rsidP="00860BCD">
      <w:pPr>
        <w:spacing w:after="0" w:line="240" w:lineRule="auto"/>
      </w:pPr>
      <w:r>
        <w:separator/>
      </w:r>
    </w:p>
  </w:endnote>
  <w:endnote w:type="continuationSeparator" w:id="0">
    <w:p w14:paraId="4AD1C3BB" w14:textId="77777777" w:rsidR="002D05F1" w:rsidRDefault="002D05F1" w:rsidP="0086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701 L2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980431"/>
      <w:docPartObj>
        <w:docPartGallery w:val="Page Numbers (Bottom of Page)"/>
        <w:docPartUnique/>
      </w:docPartObj>
    </w:sdtPr>
    <w:sdtContent>
      <w:sdt>
        <w:sdtPr>
          <w:id w:val="-440999077"/>
          <w:docPartObj>
            <w:docPartGallery w:val="Page Numbers (Top of Page)"/>
            <w:docPartUnique/>
          </w:docPartObj>
        </w:sdtPr>
        <w:sdtContent>
          <w:p w14:paraId="0E2C57D0" w14:textId="77777777" w:rsidR="00EE5FAF" w:rsidRDefault="00EE5FAF">
            <w:pPr>
              <w:pStyle w:val="Stopka"/>
              <w:jc w:val="right"/>
            </w:pPr>
            <w:r w:rsidRPr="00EE5FAF">
              <w:rPr>
                <w:sz w:val="16"/>
                <w:szCs w:val="16"/>
              </w:rPr>
              <w:t xml:space="preserve">Strona </w:t>
            </w:r>
            <w:r w:rsidRPr="00EE5FAF">
              <w:rPr>
                <w:b/>
                <w:bCs/>
                <w:sz w:val="16"/>
                <w:szCs w:val="16"/>
              </w:rPr>
              <w:fldChar w:fldCharType="begin"/>
            </w:r>
            <w:r w:rsidRPr="00EE5FAF">
              <w:rPr>
                <w:b/>
                <w:bCs/>
                <w:sz w:val="16"/>
                <w:szCs w:val="16"/>
              </w:rPr>
              <w:instrText>PAGE</w:instrText>
            </w:r>
            <w:r w:rsidRPr="00EE5FAF">
              <w:rPr>
                <w:b/>
                <w:bCs/>
                <w:sz w:val="16"/>
                <w:szCs w:val="16"/>
              </w:rPr>
              <w:fldChar w:fldCharType="separate"/>
            </w:r>
            <w:r w:rsidRPr="00EE5FAF">
              <w:rPr>
                <w:b/>
                <w:bCs/>
                <w:sz w:val="16"/>
                <w:szCs w:val="16"/>
              </w:rPr>
              <w:t>2</w:t>
            </w:r>
            <w:r w:rsidRPr="00EE5FAF">
              <w:rPr>
                <w:b/>
                <w:bCs/>
                <w:sz w:val="16"/>
                <w:szCs w:val="16"/>
              </w:rPr>
              <w:fldChar w:fldCharType="end"/>
            </w:r>
            <w:r w:rsidRPr="00EE5FAF">
              <w:rPr>
                <w:sz w:val="16"/>
                <w:szCs w:val="16"/>
              </w:rPr>
              <w:t xml:space="preserve"> z </w:t>
            </w:r>
            <w:r w:rsidRPr="00EE5FAF">
              <w:rPr>
                <w:b/>
                <w:bCs/>
                <w:sz w:val="16"/>
                <w:szCs w:val="16"/>
              </w:rPr>
              <w:fldChar w:fldCharType="begin"/>
            </w:r>
            <w:r w:rsidRPr="00EE5FAF">
              <w:rPr>
                <w:b/>
                <w:bCs/>
                <w:sz w:val="16"/>
                <w:szCs w:val="16"/>
              </w:rPr>
              <w:instrText>NUMPAGES</w:instrText>
            </w:r>
            <w:r w:rsidRPr="00EE5FAF">
              <w:rPr>
                <w:b/>
                <w:bCs/>
                <w:sz w:val="16"/>
                <w:szCs w:val="16"/>
              </w:rPr>
              <w:fldChar w:fldCharType="separate"/>
            </w:r>
            <w:r w:rsidRPr="00EE5FAF">
              <w:rPr>
                <w:b/>
                <w:bCs/>
                <w:sz w:val="16"/>
                <w:szCs w:val="16"/>
              </w:rPr>
              <w:t>2</w:t>
            </w:r>
            <w:r w:rsidRPr="00EE5FA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317F22" w14:textId="77777777" w:rsidR="00EE5FAF" w:rsidRDefault="00EE5FAF" w:rsidP="005A02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059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CC2BF4" w14:textId="77777777" w:rsidR="00EE5FAF" w:rsidRDefault="00EE5FAF">
            <w:pPr>
              <w:pStyle w:val="Stopka"/>
              <w:jc w:val="right"/>
            </w:pPr>
            <w:r w:rsidRPr="00EE5FAF">
              <w:rPr>
                <w:sz w:val="16"/>
                <w:szCs w:val="16"/>
              </w:rPr>
              <w:t xml:space="preserve">Strona </w:t>
            </w:r>
            <w:r w:rsidRPr="00EE5FAF">
              <w:rPr>
                <w:b/>
                <w:bCs/>
                <w:sz w:val="16"/>
                <w:szCs w:val="16"/>
              </w:rPr>
              <w:fldChar w:fldCharType="begin"/>
            </w:r>
            <w:r w:rsidRPr="00EE5FAF">
              <w:rPr>
                <w:b/>
                <w:bCs/>
                <w:sz w:val="16"/>
                <w:szCs w:val="16"/>
              </w:rPr>
              <w:instrText>PAGE</w:instrText>
            </w:r>
            <w:r w:rsidRPr="00EE5FAF">
              <w:rPr>
                <w:b/>
                <w:bCs/>
                <w:sz w:val="16"/>
                <w:szCs w:val="16"/>
              </w:rPr>
              <w:fldChar w:fldCharType="separate"/>
            </w:r>
            <w:r w:rsidRPr="00EE5FAF">
              <w:rPr>
                <w:b/>
                <w:bCs/>
                <w:sz w:val="16"/>
                <w:szCs w:val="16"/>
              </w:rPr>
              <w:t>2</w:t>
            </w:r>
            <w:r w:rsidRPr="00EE5FAF">
              <w:rPr>
                <w:b/>
                <w:bCs/>
                <w:sz w:val="16"/>
                <w:szCs w:val="16"/>
              </w:rPr>
              <w:fldChar w:fldCharType="end"/>
            </w:r>
            <w:r w:rsidRPr="00EE5FAF">
              <w:rPr>
                <w:sz w:val="16"/>
                <w:szCs w:val="16"/>
              </w:rPr>
              <w:t xml:space="preserve"> z </w:t>
            </w:r>
            <w:r w:rsidRPr="00EE5FAF">
              <w:rPr>
                <w:b/>
                <w:bCs/>
                <w:sz w:val="16"/>
                <w:szCs w:val="16"/>
              </w:rPr>
              <w:fldChar w:fldCharType="begin"/>
            </w:r>
            <w:r w:rsidRPr="00EE5FAF">
              <w:rPr>
                <w:b/>
                <w:bCs/>
                <w:sz w:val="16"/>
                <w:szCs w:val="16"/>
              </w:rPr>
              <w:instrText>NUMPAGES</w:instrText>
            </w:r>
            <w:r w:rsidRPr="00EE5FAF">
              <w:rPr>
                <w:b/>
                <w:bCs/>
                <w:sz w:val="16"/>
                <w:szCs w:val="16"/>
              </w:rPr>
              <w:fldChar w:fldCharType="separate"/>
            </w:r>
            <w:r w:rsidRPr="00EE5FAF">
              <w:rPr>
                <w:b/>
                <w:bCs/>
                <w:sz w:val="16"/>
                <w:szCs w:val="16"/>
              </w:rPr>
              <w:t>2</w:t>
            </w:r>
            <w:r w:rsidRPr="00EE5FA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BF0DE7" w14:textId="77777777" w:rsidR="00EE5FAF" w:rsidRDefault="0031190E">
    <w:pPr>
      <w:pStyle w:val="Stopka"/>
    </w:pPr>
    <w:r>
      <w:rPr>
        <w:noProof/>
      </w:rPr>
      <w:drawing>
        <wp:inline distT="0" distB="0" distL="0" distR="0" wp14:anchorId="33597B82" wp14:editId="0AE3EE1D">
          <wp:extent cx="3630150" cy="451262"/>
          <wp:effectExtent l="0" t="0" r="0" b="6350"/>
          <wp:docPr id="1796194732" name="Obraz 1796194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957" cy="456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213D" w14:textId="77777777" w:rsidR="002D05F1" w:rsidRDefault="002D05F1" w:rsidP="00860BCD">
      <w:pPr>
        <w:spacing w:after="0" w:line="240" w:lineRule="auto"/>
      </w:pPr>
      <w:r>
        <w:separator/>
      </w:r>
    </w:p>
  </w:footnote>
  <w:footnote w:type="continuationSeparator" w:id="0">
    <w:p w14:paraId="4C69FA5A" w14:textId="77777777" w:rsidR="002D05F1" w:rsidRDefault="002D05F1" w:rsidP="00860BCD">
      <w:pPr>
        <w:spacing w:after="0" w:line="240" w:lineRule="auto"/>
      </w:pPr>
      <w:r>
        <w:continuationSeparator/>
      </w:r>
    </w:p>
  </w:footnote>
  <w:footnote w:id="1">
    <w:p w14:paraId="09857372" w14:textId="77777777" w:rsidR="007B008A" w:rsidRPr="00BC7190" w:rsidRDefault="007B008A" w:rsidP="007B008A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5FAA9E46" w14:textId="77777777" w:rsidR="007B008A" w:rsidRDefault="007B008A" w:rsidP="007B00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11549">
        <w:rPr>
          <w:rFonts w:asciiTheme="minorHAnsi" w:hAnsiTheme="minorHAnsi" w:cstheme="minorHAnsi"/>
        </w:rPr>
        <w:t>Zgodnie z § 9 ust. 2 pkt 1 rozporządzenia Ministra Rozwoju, Pracy i Technologii z dnia 23 grudnia 2020r. w sprawie podmiotowych środków dowodowych oraz innych dokumentów lub oświadczeń, jakich może żądać zamawiający od wykonawcy (Dz. U. z 2020r. poz. 2415) – okres trzech lat liczy się wstecz od dnia, w którym upływa termin składania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B95F" w14:textId="2808F922" w:rsidR="00823028" w:rsidRDefault="0082302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4A47F1" wp14:editId="5DE49541">
              <wp:simplePos x="0" y="0"/>
              <wp:positionH relativeFrom="column">
                <wp:posOffset>-259080</wp:posOffset>
              </wp:positionH>
              <wp:positionV relativeFrom="paragraph">
                <wp:posOffset>-267335</wp:posOffset>
              </wp:positionV>
              <wp:extent cx="7128510" cy="840616"/>
              <wp:effectExtent l="0" t="0" r="0" b="0"/>
              <wp:wrapNone/>
              <wp:docPr id="9983299" name="Grupa 99832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510" cy="840616"/>
                        <a:chOff x="0" y="0"/>
                        <a:chExt cx="7128510" cy="840616"/>
                      </a:xfrm>
                    </wpg:grpSpPr>
                    <wps:wsp>
                      <wps:cNvPr id="157512832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504701"/>
                          <a:ext cx="712851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53C31" w14:textId="77777777" w:rsidR="00823028" w:rsidRPr="005A02B7" w:rsidRDefault="00823028" w:rsidP="00823028">
                            <w:pPr>
                              <w:jc w:val="center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A02B7">
                              <w:rPr>
                                <w:rFonts w:ascii="Calibri" w:hAnsi="Calibri" w:cs="Calibri"/>
                                <w:color w:val="242424"/>
                                <w:spacing w:val="-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"Projekt </w:t>
                            </w:r>
                            <w:proofErr w:type="spellStart"/>
                            <w:r w:rsidRPr="005A02B7">
                              <w:rPr>
                                <w:rFonts w:ascii="Calibri" w:hAnsi="Calibri" w:cs="Calibri"/>
                                <w:color w:val="242424"/>
                                <w:spacing w:val="-4"/>
                                <w:sz w:val="16"/>
                                <w:szCs w:val="16"/>
                                <w:shd w:val="clear" w:color="auto" w:fill="FFFFFF"/>
                              </w:rPr>
                              <w:t>NerveRepack</w:t>
                            </w:r>
                            <w:proofErr w:type="spellEnd"/>
                            <w:r w:rsidRPr="005A02B7">
                              <w:rPr>
                                <w:rFonts w:ascii="Calibri" w:hAnsi="Calibri" w:cs="Calibri"/>
                                <w:color w:val="242424"/>
                                <w:spacing w:val="-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jest współfinansowany przez Wspólne Przedsięwzięcie na rzecz Kluczowych Technologii Cyfrowych i jego członków i Narodowe Centrum Badań i Rozwoju"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695841634" name="Łącznik prosty 1695841634"/>
                      <wps:cNvCnPr/>
                      <wps:spPr>
                        <a:xfrm flipV="1">
                          <a:off x="124690" y="706582"/>
                          <a:ext cx="6864350" cy="38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923300825" name="Obraz 9233008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690" y="0"/>
                          <a:ext cx="69145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4A47F1" id="Grupa 9983299" o:spid="_x0000_s1026" style="position:absolute;margin-left:-20.4pt;margin-top:-21.05pt;width:561.3pt;height:66.2pt;z-index:251661312" coordsize="71285,8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top:5047;width:71285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" filled="f" stroked="f">
                <v:textbox style="mso-fit-shape-to-text:t">
                  <w:txbxContent>
                    <w:p w14:paraId="05653C31" w14:textId="77777777" w:rsidR="00823028" w:rsidRPr="005A02B7" w:rsidRDefault="00823028" w:rsidP="00823028">
                      <w:pPr>
                        <w:jc w:val="center"/>
                        <w:rPr>
                          <w:spacing w:val="-4"/>
                          <w:sz w:val="16"/>
                          <w:szCs w:val="16"/>
                        </w:rPr>
                      </w:pPr>
                      <w:r w:rsidRPr="005A02B7">
                        <w:rPr>
                          <w:rFonts w:ascii="Calibri" w:hAnsi="Calibri" w:cs="Calibri"/>
                          <w:color w:val="242424"/>
                          <w:spacing w:val="-4"/>
                          <w:sz w:val="16"/>
                          <w:szCs w:val="16"/>
                          <w:shd w:val="clear" w:color="auto" w:fill="FFFFFF"/>
                        </w:rPr>
                        <w:t xml:space="preserve">"Projekt </w:t>
                      </w:r>
                      <w:proofErr w:type="spellStart"/>
                      <w:r w:rsidRPr="005A02B7">
                        <w:rPr>
                          <w:rFonts w:ascii="Calibri" w:hAnsi="Calibri" w:cs="Calibri"/>
                          <w:color w:val="242424"/>
                          <w:spacing w:val="-4"/>
                          <w:sz w:val="16"/>
                          <w:szCs w:val="16"/>
                          <w:shd w:val="clear" w:color="auto" w:fill="FFFFFF"/>
                        </w:rPr>
                        <w:t>NerveRepack</w:t>
                      </w:r>
                      <w:proofErr w:type="spellEnd"/>
                      <w:r w:rsidRPr="005A02B7">
                        <w:rPr>
                          <w:rFonts w:ascii="Calibri" w:hAnsi="Calibri" w:cs="Calibri"/>
                          <w:color w:val="242424"/>
                          <w:spacing w:val="-4"/>
                          <w:sz w:val="16"/>
                          <w:szCs w:val="16"/>
                          <w:shd w:val="clear" w:color="auto" w:fill="FFFFFF"/>
                        </w:rPr>
                        <w:t xml:space="preserve"> jest współfinansowany przez Wspólne Przedsięwzięcie na rzecz Kluczowych Technologii Cyfrowych i jego członków i Narodowe Centrum Badań i Rozwoju"</w:t>
                      </w:r>
                    </w:p>
                  </w:txbxContent>
                </v:textbox>
              </v:shape>
              <v:line id="Łącznik prosty 1695841634" o:spid="_x0000_s1028" style="position:absolute;flip:y;visibility:visible;mso-wrap-style:square" from="1246,7065" to="69890,7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" strokecolor="#4472c4 [3204]" strokeweight="1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23300825" o:spid="_x0000_s1029" type="#_x0000_t75" style="position:absolute;left:1246;width:69146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">
                <v:imagedata r:id="rId2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E14B" w14:textId="77777777" w:rsidR="00EE5FAF" w:rsidRDefault="0031190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47FEF6" wp14:editId="2B0D2BE3">
              <wp:simplePos x="0" y="0"/>
              <wp:positionH relativeFrom="column">
                <wp:posOffset>-231569</wp:posOffset>
              </wp:positionH>
              <wp:positionV relativeFrom="paragraph">
                <wp:posOffset>-250017</wp:posOffset>
              </wp:positionV>
              <wp:extent cx="7128510" cy="840616"/>
              <wp:effectExtent l="0" t="0" r="0" b="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510" cy="840616"/>
                        <a:chOff x="0" y="0"/>
                        <a:chExt cx="7128510" cy="840616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504701"/>
                          <a:ext cx="712851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297BD" w14:textId="77777777" w:rsidR="0031190E" w:rsidRPr="005A02B7" w:rsidRDefault="0031190E" w:rsidP="0031190E">
                            <w:pPr>
                              <w:jc w:val="center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A02B7">
                              <w:rPr>
                                <w:rFonts w:ascii="Calibri" w:hAnsi="Calibri" w:cs="Calibri"/>
                                <w:color w:val="242424"/>
                                <w:spacing w:val="-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"Projekt </w:t>
                            </w:r>
                            <w:proofErr w:type="spellStart"/>
                            <w:r w:rsidRPr="005A02B7">
                              <w:rPr>
                                <w:rFonts w:ascii="Calibri" w:hAnsi="Calibri" w:cs="Calibri"/>
                                <w:color w:val="242424"/>
                                <w:spacing w:val="-4"/>
                                <w:sz w:val="16"/>
                                <w:szCs w:val="16"/>
                                <w:shd w:val="clear" w:color="auto" w:fill="FFFFFF"/>
                              </w:rPr>
                              <w:t>NerveRepack</w:t>
                            </w:r>
                            <w:proofErr w:type="spellEnd"/>
                            <w:r w:rsidRPr="005A02B7">
                              <w:rPr>
                                <w:rFonts w:ascii="Calibri" w:hAnsi="Calibri" w:cs="Calibri"/>
                                <w:color w:val="242424"/>
                                <w:spacing w:val="-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jest współfinansowany przez Wspólne Przedsięwzięcie na rzecz Kluczowych Technologii Cyfrowych i jego członków i Narodowe Centrum Badań i Rozwoju"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" name="Łącznik prosty 8"/>
                      <wps:cNvCnPr/>
                      <wps:spPr>
                        <a:xfrm flipV="1">
                          <a:off x="124690" y="706582"/>
                          <a:ext cx="6864350" cy="38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690" y="0"/>
                          <a:ext cx="69145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47FEF6" id="Grupa 11" o:spid="_x0000_s1030" style="position:absolute;margin-left:-18.25pt;margin-top:-19.7pt;width:561.3pt;height:66.2pt;z-index:251659264" coordsize="71285,8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1" type="#_x0000_t202" style="position:absolute;top:5047;width:71285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textbox style="mso-fit-shape-to-text:t">
                  <w:txbxContent>
                    <w:p w14:paraId="653297BD" w14:textId="77777777" w:rsidR="0031190E" w:rsidRPr="005A02B7" w:rsidRDefault="0031190E" w:rsidP="0031190E">
                      <w:pPr>
                        <w:jc w:val="center"/>
                        <w:rPr>
                          <w:spacing w:val="-4"/>
                          <w:sz w:val="16"/>
                          <w:szCs w:val="16"/>
                        </w:rPr>
                      </w:pPr>
                      <w:r w:rsidRPr="005A02B7">
                        <w:rPr>
                          <w:rFonts w:ascii="Calibri" w:hAnsi="Calibri" w:cs="Calibri"/>
                          <w:color w:val="242424"/>
                          <w:spacing w:val="-4"/>
                          <w:sz w:val="16"/>
                          <w:szCs w:val="16"/>
                          <w:shd w:val="clear" w:color="auto" w:fill="FFFFFF"/>
                        </w:rPr>
                        <w:t xml:space="preserve">"Projekt </w:t>
                      </w:r>
                      <w:proofErr w:type="spellStart"/>
                      <w:r w:rsidRPr="005A02B7">
                        <w:rPr>
                          <w:rFonts w:ascii="Calibri" w:hAnsi="Calibri" w:cs="Calibri"/>
                          <w:color w:val="242424"/>
                          <w:spacing w:val="-4"/>
                          <w:sz w:val="16"/>
                          <w:szCs w:val="16"/>
                          <w:shd w:val="clear" w:color="auto" w:fill="FFFFFF"/>
                        </w:rPr>
                        <w:t>NerveRepack</w:t>
                      </w:r>
                      <w:proofErr w:type="spellEnd"/>
                      <w:r w:rsidRPr="005A02B7">
                        <w:rPr>
                          <w:rFonts w:ascii="Calibri" w:hAnsi="Calibri" w:cs="Calibri"/>
                          <w:color w:val="242424"/>
                          <w:spacing w:val="-4"/>
                          <w:sz w:val="16"/>
                          <w:szCs w:val="16"/>
                          <w:shd w:val="clear" w:color="auto" w:fill="FFFFFF"/>
                        </w:rPr>
                        <w:t xml:space="preserve"> jest współfinansowany przez Wspólne Przedsięwzięcie na rzecz Kluczowych Technologii Cyfrowych i jego członków i Narodowe Centrum Badań i Rozwoju"</w:t>
                      </w:r>
                    </w:p>
                  </w:txbxContent>
                </v:textbox>
              </v:shape>
              <v:line id="Łącznik prosty 8" o:spid="_x0000_s1032" style="position:absolute;flip:y;visibility:visible;mso-wrap-style:square" from="1246,7065" to="69890,7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" strokecolor="#4472c4 [3204]" strokeweight="1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33" type="#_x0000_t75" style="position:absolute;left:1246;width:69146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9043A12"/>
    <w:lvl w:ilvl="0">
      <w:start w:val="1"/>
      <w:numFmt w:val="bullet"/>
      <w:pStyle w:val="Listapunktowana3"/>
      <w:lvlText w:val=""/>
      <w:lvlJc w:val="left"/>
      <w:pPr>
        <w:tabs>
          <w:tab w:val="num" w:pos="1418"/>
        </w:tabs>
        <w:ind w:left="1418" w:hanging="993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6E9E035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DE84FC60"/>
    <w:name w:val="WW8Num4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DE7B19"/>
    <w:multiLevelType w:val="multilevel"/>
    <w:tmpl w:val="B78E4B1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4D04378"/>
    <w:multiLevelType w:val="hybridMultilevel"/>
    <w:tmpl w:val="1706A5E8"/>
    <w:lvl w:ilvl="0" w:tplc="39E2EF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5D60BB0"/>
    <w:multiLevelType w:val="hybridMultilevel"/>
    <w:tmpl w:val="9E5A74A4"/>
    <w:name w:val="WW8Num112222"/>
    <w:lvl w:ilvl="0" w:tplc="DCF433D8">
      <w:start w:val="1"/>
      <w:numFmt w:val="bullet"/>
      <w:lvlText w:val="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06372E5A"/>
    <w:multiLevelType w:val="multilevel"/>
    <w:tmpl w:val="7862DBB6"/>
    <w:lvl w:ilvl="0">
      <w:start w:val="1"/>
      <w:numFmt w:val="decimal"/>
      <w:lvlText w:val="%1."/>
      <w:lvlJc w:val="left"/>
      <w:pPr>
        <w:ind w:left="924" w:hanging="564"/>
      </w:pPr>
      <w:rPr>
        <w:rFonts w:hint="default"/>
        <w:b/>
        <w:bCs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0" w15:restartNumberingAfterBreak="0">
    <w:nsid w:val="07CA1102"/>
    <w:multiLevelType w:val="multilevel"/>
    <w:tmpl w:val="6AE202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8153677"/>
    <w:multiLevelType w:val="hybridMultilevel"/>
    <w:tmpl w:val="74A8BE42"/>
    <w:styleLink w:val="WWNum10"/>
    <w:lvl w:ilvl="0" w:tplc="83C6A8C2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F414B6">
      <w:start w:val="1"/>
      <w:numFmt w:val="lowerLetter"/>
      <w:lvlText w:val="%2)"/>
      <w:lvlJc w:val="left"/>
      <w:pPr>
        <w:ind w:left="149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D49034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B228E8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903C60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46E130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CAACD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7C1606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460AE4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8B66932"/>
    <w:multiLevelType w:val="hybridMultilevel"/>
    <w:tmpl w:val="8B2455FA"/>
    <w:lvl w:ilvl="0" w:tplc="CBCCD0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bCs/>
      </w:rPr>
    </w:lvl>
    <w:lvl w:ilvl="1" w:tplc="8D8CD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80CFE38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asciiTheme="minorHAnsi" w:hAnsiTheme="minorHAnsi" w:cstheme="minorHAns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56469E"/>
    <w:multiLevelType w:val="hybridMultilevel"/>
    <w:tmpl w:val="EB445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E20A1"/>
    <w:multiLevelType w:val="hybridMultilevel"/>
    <w:tmpl w:val="9E328B56"/>
    <w:styleLink w:val="WWNum11"/>
    <w:lvl w:ilvl="0" w:tplc="9E328B56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16A9F2">
      <w:start w:val="1"/>
      <w:numFmt w:val="lowerLetter"/>
      <w:lvlText w:val="%2)"/>
      <w:lvlJc w:val="left"/>
      <w:pPr>
        <w:ind w:left="105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16FF28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A6B2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0CAC34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9284A2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6E63E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EE8784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B41B18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01F355B"/>
    <w:multiLevelType w:val="multilevel"/>
    <w:tmpl w:val="4E323FFA"/>
    <w:lvl w:ilvl="0">
      <w:start w:val="1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04E3C47"/>
    <w:multiLevelType w:val="hybridMultilevel"/>
    <w:tmpl w:val="72BC1DBE"/>
    <w:lvl w:ilvl="0" w:tplc="DF80C9F0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1158151E"/>
    <w:multiLevelType w:val="multilevel"/>
    <w:tmpl w:val="5CC0BFEC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0" w15:restartNumberingAfterBreak="0">
    <w:nsid w:val="128A7BC0"/>
    <w:multiLevelType w:val="multilevel"/>
    <w:tmpl w:val="3BD8620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13845025"/>
    <w:multiLevelType w:val="multilevel"/>
    <w:tmpl w:val="3D0C81D8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22" w15:restartNumberingAfterBreak="0">
    <w:nsid w:val="13B95633"/>
    <w:multiLevelType w:val="multilevel"/>
    <w:tmpl w:val="68F84AF0"/>
    <w:lvl w:ilvl="0">
      <w:start w:val="15"/>
      <w:numFmt w:val="decimal"/>
      <w:lvlText w:val="%1."/>
      <w:lvlJc w:val="left"/>
      <w:pPr>
        <w:ind w:left="444" w:hanging="444"/>
      </w:pPr>
      <w:rPr>
        <w:rFonts w:cs="Tahoma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ahoma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 w:val="0"/>
        <w:u w:val="none"/>
      </w:rPr>
    </w:lvl>
  </w:abstractNum>
  <w:abstractNum w:abstractNumId="23" w15:restartNumberingAfterBreak="0">
    <w:nsid w:val="19BF6F63"/>
    <w:multiLevelType w:val="multilevel"/>
    <w:tmpl w:val="E69230CA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1CC9118F"/>
    <w:multiLevelType w:val="multilevel"/>
    <w:tmpl w:val="BF26A9C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1F3A3A8A"/>
    <w:multiLevelType w:val="multilevel"/>
    <w:tmpl w:val="25661430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Times New Roman" w:hAnsi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Times New Roman" w:hAnsiTheme="minorHAns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Times New Roman" w:hAnsiTheme="minorHAns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Times New Roman" w:hAnsiTheme="minorHAns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Times New Roman" w:hAnsiTheme="minorHAns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hint="default"/>
        <w:b w:val="0"/>
        <w:color w:val="000000"/>
      </w:rPr>
    </w:lvl>
  </w:abstractNum>
  <w:abstractNum w:abstractNumId="26" w15:restartNumberingAfterBreak="0">
    <w:nsid w:val="202029BD"/>
    <w:multiLevelType w:val="hybridMultilevel"/>
    <w:tmpl w:val="1F600120"/>
    <w:lvl w:ilvl="0" w:tplc="F7D8C2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0ED63CD"/>
    <w:multiLevelType w:val="multilevel"/>
    <w:tmpl w:val="D694915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color w:val="0F0F0F"/>
        <w:position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F0F0F"/>
      </w:rPr>
    </w:lvl>
  </w:abstractNum>
  <w:abstractNum w:abstractNumId="28" w15:restartNumberingAfterBreak="0">
    <w:nsid w:val="22B36E6F"/>
    <w:multiLevelType w:val="multilevel"/>
    <w:tmpl w:val="14C66D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378788D"/>
    <w:multiLevelType w:val="hybridMultilevel"/>
    <w:tmpl w:val="00ECB3D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2474253D"/>
    <w:multiLevelType w:val="multilevel"/>
    <w:tmpl w:val="505C32B6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31" w15:restartNumberingAfterBreak="0">
    <w:nsid w:val="27970851"/>
    <w:multiLevelType w:val="hybridMultilevel"/>
    <w:tmpl w:val="2D742D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DF39BC"/>
    <w:multiLevelType w:val="multilevel"/>
    <w:tmpl w:val="5240CAE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9956DC0"/>
    <w:multiLevelType w:val="hybridMultilevel"/>
    <w:tmpl w:val="16760ED2"/>
    <w:lvl w:ilvl="0" w:tplc="E69449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A111136"/>
    <w:multiLevelType w:val="multilevel"/>
    <w:tmpl w:val="01465A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AE24AC0"/>
    <w:multiLevelType w:val="multilevel"/>
    <w:tmpl w:val="BBD0B9AE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C8B0F95"/>
    <w:multiLevelType w:val="multilevel"/>
    <w:tmpl w:val="EA08EFE2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37" w15:restartNumberingAfterBreak="0">
    <w:nsid w:val="341E3313"/>
    <w:multiLevelType w:val="multilevel"/>
    <w:tmpl w:val="4BFA26A2"/>
    <w:lvl w:ilvl="0">
      <w:start w:val="22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35054B9D"/>
    <w:multiLevelType w:val="multilevel"/>
    <w:tmpl w:val="CD3AAC92"/>
    <w:lvl w:ilvl="0">
      <w:start w:val="9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9" w:hanging="51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  <w:b w:val="0"/>
        <w:bCs/>
      </w:rPr>
    </w:lvl>
    <w:lvl w:ilvl="3">
      <w:start w:val="1"/>
      <w:numFmt w:val="decimalZero"/>
      <w:lvlText w:val="%1.%2.%3)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3B102013"/>
    <w:multiLevelType w:val="multilevel"/>
    <w:tmpl w:val="605C2AFC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C084508"/>
    <w:multiLevelType w:val="multilevel"/>
    <w:tmpl w:val="4828BD3E"/>
    <w:lvl w:ilvl="0">
      <w:start w:val="1"/>
      <w:numFmt w:val="decimal"/>
      <w:pStyle w:val="ArticleNumber"/>
      <w:suff w:val="nothing"/>
      <w:lvlText w:val="§ %1"/>
      <w:lvlJc w:val="left"/>
      <w:pPr>
        <w:ind w:left="360" w:hanging="360"/>
      </w:pPr>
      <w:rPr>
        <w:rFonts w:ascii="News701 L2" w:hAnsi="News701 L2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1" w15:restartNumberingAfterBreak="0">
    <w:nsid w:val="3FFE3183"/>
    <w:multiLevelType w:val="multilevel"/>
    <w:tmpl w:val="48681D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40542121"/>
    <w:multiLevelType w:val="multilevel"/>
    <w:tmpl w:val="F1F845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3" w15:restartNumberingAfterBreak="0">
    <w:nsid w:val="40553523"/>
    <w:multiLevelType w:val="multilevel"/>
    <w:tmpl w:val="9D902A26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0A4096E"/>
    <w:multiLevelType w:val="hybridMultilevel"/>
    <w:tmpl w:val="702E1C0C"/>
    <w:lvl w:ilvl="0" w:tplc="27B8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DD214B"/>
    <w:multiLevelType w:val="multilevel"/>
    <w:tmpl w:val="D4A8E8D6"/>
    <w:lvl w:ilvl="0">
      <w:start w:val="1"/>
      <w:numFmt w:val="decimal"/>
      <w:lvlText w:val="%1)"/>
      <w:lvlJc w:val="left"/>
      <w:pPr>
        <w:ind w:left="91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  <w:vertAlign w:val="baseline"/>
      </w:rPr>
    </w:lvl>
  </w:abstractNum>
  <w:abstractNum w:abstractNumId="46" w15:restartNumberingAfterBreak="0">
    <w:nsid w:val="41157DE4"/>
    <w:multiLevelType w:val="multilevel"/>
    <w:tmpl w:val="E86C25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43112455"/>
    <w:multiLevelType w:val="multilevel"/>
    <w:tmpl w:val="1EBC7C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8" w15:restartNumberingAfterBreak="0">
    <w:nsid w:val="46A02092"/>
    <w:multiLevelType w:val="multilevel"/>
    <w:tmpl w:val="D83ADAD2"/>
    <w:styleLink w:val="WWNum129"/>
    <w:lvl w:ilvl="0">
      <w:start w:val="1"/>
      <w:numFmt w:val="decimal"/>
      <w:lvlText w:val="%1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2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198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ind w:left="319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ind w:left="404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ind w:left="525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ind w:left="610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ind w:left="7314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47794096"/>
    <w:multiLevelType w:val="multilevel"/>
    <w:tmpl w:val="FA2E60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8390845"/>
    <w:multiLevelType w:val="multilevel"/>
    <w:tmpl w:val="C9FAFABA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1" w15:restartNumberingAfterBreak="0">
    <w:nsid w:val="4EF0183E"/>
    <w:multiLevelType w:val="hybridMultilevel"/>
    <w:tmpl w:val="7D9C4DCA"/>
    <w:lvl w:ilvl="0" w:tplc="D1C27D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02C71D1"/>
    <w:multiLevelType w:val="multilevel"/>
    <w:tmpl w:val="973662F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Theme="minorHAnsi" w:hAnsiTheme="minorHAnsi" w:hint="default"/>
        <w:b w:val="0"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5CE053D"/>
    <w:multiLevelType w:val="hybridMultilevel"/>
    <w:tmpl w:val="7FAC4EB4"/>
    <w:lvl w:ilvl="0" w:tplc="D83E8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61E749D"/>
    <w:multiLevelType w:val="multilevel"/>
    <w:tmpl w:val="143A3FB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5" w15:restartNumberingAfterBreak="0">
    <w:nsid w:val="56C81050"/>
    <w:multiLevelType w:val="hybridMultilevel"/>
    <w:tmpl w:val="FB3255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5A4E3807"/>
    <w:multiLevelType w:val="multilevel"/>
    <w:tmpl w:val="FF365D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Calibri" w:eastAsia="Times New Roman" w:hAnsi="Calibri" w:cs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5B6B5F8C"/>
    <w:multiLevelType w:val="multilevel"/>
    <w:tmpl w:val="6A62C6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hint="default"/>
        <w:i w:val="0"/>
        <w:sz w:val="24"/>
      </w:rPr>
    </w:lvl>
  </w:abstractNum>
  <w:abstractNum w:abstractNumId="58" w15:restartNumberingAfterBreak="0">
    <w:nsid w:val="61F94B67"/>
    <w:multiLevelType w:val="multilevel"/>
    <w:tmpl w:val="0022507E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2AD5FFE"/>
    <w:multiLevelType w:val="multilevel"/>
    <w:tmpl w:val="2CFC1974"/>
    <w:lvl w:ilvl="0">
      <w:start w:val="16"/>
      <w:numFmt w:val="decimal"/>
      <w:lvlText w:val="%1."/>
      <w:lvlJc w:val="left"/>
      <w:pPr>
        <w:ind w:left="384" w:hanging="384"/>
      </w:pPr>
      <w:rPr>
        <w:rFonts w:ascii="Arial Narrow" w:hAnsi="Arial Narrow" w:hint="default"/>
        <w:b/>
        <w:sz w:val="20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Theme="minorHAnsi" w:hAnsiTheme="minorHAnsi" w:hint="default"/>
        <w:b w:val="0"/>
        <w:bCs/>
        <w:sz w:val="22"/>
        <w:szCs w:val="22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ascii="Arial Narrow" w:hAnsi="Arial Narrow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hint="default"/>
        <w:b/>
        <w:sz w:val="20"/>
      </w:rPr>
    </w:lvl>
  </w:abstractNum>
  <w:abstractNum w:abstractNumId="60" w15:restartNumberingAfterBreak="0">
    <w:nsid w:val="63945EF4"/>
    <w:multiLevelType w:val="multilevel"/>
    <w:tmpl w:val="D1D4615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643E7DAA"/>
    <w:multiLevelType w:val="multilevel"/>
    <w:tmpl w:val="88407DAA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7A45854"/>
    <w:multiLevelType w:val="hybridMultilevel"/>
    <w:tmpl w:val="B45A6B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68472F97"/>
    <w:multiLevelType w:val="multilevel"/>
    <w:tmpl w:val="00D42D76"/>
    <w:lvl w:ilvl="0">
      <w:start w:val="8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Theme="majorHAnsi" w:eastAsia="Times New Roman" w:hAnsiTheme="majorHAnsi" w:cstheme="majorHAnsi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B1F55FF"/>
    <w:multiLevelType w:val="multilevel"/>
    <w:tmpl w:val="B47EECA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432" w:hanging="432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5324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C0250C4"/>
    <w:multiLevelType w:val="multilevel"/>
    <w:tmpl w:val="01465A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E5C2D"/>
    <w:multiLevelType w:val="multilevel"/>
    <w:tmpl w:val="C38C7FA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67" w15:restartNumberingAfterBreak="0">
    <w:nsid w:val="6EC260E9"/>
    <w:multiLevelType w:val="multilevel"/>
    <w:tmpl w:val="49304242"/>
    <w:styleLink w:val="WWNum7"/>
    <w:lvl w:ilvl="0">
      <w:start w:val="1"/>
      <w:numFmt w:val="lowerLetter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708C0428"/>
    <w:multiLevelType w:val="hybridMultilevel"/>
    <w:tmpl w:val="EEEEE9B6"/>
    <w:lvl w:ilvl="0" w:tplc="8F30986E">
      <w:start w:val="1"/>
      <w:numFmt w:val="bullet"/>
      <w:pStyle w:val="punktowanie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9" w15:restartNumberingAfterBreak="0">
    <w:nsid w:val="71CB4BBC"/>
    <w:multiLevelType w:val="multilevel"/>
    <w:tmpl w:val="3A96EEEA"/>
    <w:lvl w:ilvl="0">
      <w:start w:val="15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23E0087"/>
    <w:multiLevelType w:val="multilevel"/>
    <w:tmpl w:val="D4CAFA3E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2">
      <w:start w:val="1"/>
      <w:numFmt w:val="decimal"/>
      <w:pStyle w:val="Listanumerowana3"/>
      <w:lvlText w:val="%1.%2.%3.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71" w15:restartNumberingAfterBreak="0">
    <w:nsid w:val="73135FD3"/>
    <w:multiLevelType w:val="multilevel"/>
    <w:tmpl w:val="F7B2F254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7" w:hanging="61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80" w:hanging="1800"/>
      </w:pPr>
      <w:rPr>
        <w:rFonts w:hint="default"/>
      </w:rPr>
    </w:lvl>
  </w:abstractNum>
  <w:abstractNum w:abstractNumId="72" w15:restartNumberingAfterBreak="0">
    <w:nsid w:val="742F0238"/>
    <w:multiLevelType w:val="multilevel"/>
    <w:tmpl w:val="01465A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7986209"/>
    <w:multiLevelType w:val="multilevel"/>
    <w:tmpl w:val="7084E22C"/>
    <w:lvl w:ilvl="0">
      <w:start w:val="14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60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4" w15:restartNumberingAfterBreak="0">
    <w:nsid w:val="77C64A1C"/>
    <w:multiLevelType w:val="hybridMultilevel"/>
    <w:tmpl w:val="9080000E"/>
    <w:lvl w:ilvl="0" w:tplc="9918D02C">
      <w:start w:val="1"/>
      <w:numFmt w:val="decimal"/>
      <w:lvlText w:val="%1."/>
      <w:lvlJc w:val="left"/>
      <w:pPr>
        <w:ind w:left="396" w:hanging="397"/>
        <w:jc w:val="right"/>
      </w:pPr>
      <w:rPr>
        <w:rFonts w:ascii="Calibri" w:eastAsia="Calibri" w:hAnsi="Calibri" w:hint="default"/>
        <w:color w:val="161616"/>
        <w:sz w:val="22"/>
        <w:szCs w:val="22"/>
      </w:rPr>
    </w:lvl>
    <w:lvl w:ilvl="1" w:tplc="D1E6EF8E">
      <w:start w:val="1"/>
      <w:numFmt w:val="decimal"/>
      <w:lvlText w:val="%2)"/>
      <w:lvlJc w:val="left"/>
      <w:pPr>
        <w:ind w:left="833" w:hanging="348"/>
      </w:pPr>
      <w:rPr>
        <w:rFonts w:ascii="Calibri" w:eastAsia="Calibri" w:hAnsi="Calibri" w:hint="default"/>
        <w:sz w:val="22"/>
        <w:szCs w:val="22"/>
      </w:rPr>
    </w:lvl>
    <w:lvl w:ilvl="2" w:tplc="DAA69498">
      <w:start w:val="1"/>
      <w:numFmt w:val="lowerLetter"/>
      <w:lvlText w:val="%3)"/>
      <w:lvlJc w:val="left"/>
      <w:pPr>
        <w:ind w:left="833" w:hanging="223"/>
      </w:pPr>
      <w:rPr>
        <w:rFonts w:ascii="Calibri" w:eastAsia="Calibri" w:hAnsi="Calibri" w:hint="default"/>
        <w:sz w:val="22"/>
        <w:szCs w:val="22"/>
      </w:rPr>
    </w:lvl>
    <w:lvl w:ilvl="3" w:tplc="381269B8">
      <w:start w:val="1"/>
      <w:numFmt w:val="bullet"/>
      <w:lvlText w:val="•"/>
      <w:lvlJc w:val="left"/>
      <w:pPr>
        <w:ind w:left="2840" w:hanging="223"/>
      </w:pPr>
      <w:rPr>
        <w:rFonts w:hint="default"/>
      </w:rPr>
    </w:lvl>
    <w:lvl w:ilvl="4" w:tplc="18E6B176">
      <w:start w:val="1"/>
      <w:numFmt w:val="bullet"/>
      <w:lvlText w:val="•"/>
      <w:lvlJc w:val="left"/>
      <w:pPr>
        <w:ind w:left="3844" w:hanging="223"/>
      </w:pPr>
      <w:rPr>
        <w:rFonts w:hint="default"/>
      </w:rPr>
    </w:lvl>
    <w:lvl w:ilvl="5" w:tplc="8910964E">
      <w:start w:val="1"/>
      <w:numFmt w:val="bullet"/>
      <w:lvlText w:val="•"/>
      <w:lvlJc w:val="left"/>
      <w:pPr>
        <w:ind w:left="4848" w:hanging="223"/>
      </w:pPr>
      <w:rPr>
        <w:rFonts w:hint="default"/>
      </w:rPr>
    </w:lvl>
    <w:lvl w:ilvl="6" w:tplc="D8BA0DC6">
      <w:start w:val="1"/>
      <w:numFmt w:val="bullet"/>
      <w:lvlText w:val="•"/>
      <w:lvlJc w:val="left"/>
      <w:pPr>
        <w:ind w:left="5851" w:hanging="223"/>
      </w:pPr>
      <w:rPr>
        <w:rFonts w:hint="default"/>
      </w:rPr>
    </w:lvl>
    <w:lvl w:ilvl="7" w:tplc="C4849E2C">
      <w:start w:val="1"/>
      <w:numFmt w:val="bullet"/>
      <w:lvlText w:val="•"/>
      <w:lvlJc w:val="left"/>
      <w:pPr>
        <w:ind w:left="6855" w:hanging="223"/>
      </w:pPr>
      <w:rPr>
        <w:rFonts w:hint="default"/>
      </w:rPr>
    </w:lvl>
    <w:lvl w:ilvl="8" w:tplc="8BF6EF6E">
      <w:start w:val="1"/>
      <w:numFmt w:val="bullet"/>
      <w:lvlText w:val="•"/>
      <w:lvlJc w:val="left"/>
      <w:pPr>
        <w:ind w:left="7859" w:hanging="223"/>
      </w:pPr>
      <w:rPr>
        <w:rFonts w:hint="default"/>
      </w:rPr>
    </w:lvl>
  </w:abstractNum>
  <w:abstractNum w:abstractNumId="75" w15:restartNumberingAfterBreak="0">
    <w:nsid w:val="780C48CD"/>
    <w:multiLevelType w:val="multilevel"/>
    <w:tmpl w:val="016E4414"/>
    <w:lvl w:ilvl="0">
      <w:start w:val="10"/>
      <w:numFmt w:val="decimal"/>
      <w:lvlText w:val="%1."/>
      <w:lvlJc w:val="left"/>
      <w:pPr>
        <w:ind w:left="480" w:hanging="480"/>
      </w:pPr>
      <w:rPr>
        <w:rFonts w:ascii="Calibri" w:hAnsi="Calibri"/>
        <w:color w:val="auto"/>
        <w:sz w:val="22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ascii="Calibri" w:hAnsi="Calibri"/>
        <w:b w:val="0"/>
        <w:bCs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color w:val="auto"/>
      </w:rPr>
    </w:lvl>
  </w:abstractNum>
  <w:abstractNum w:abstractNumId="76" w15:restartNumberingAfterBreak="0">
    <w:nsid w:val="78547DFE"/>
    <w:multiLevelType w:val="multilevel"/>
    <w:tmpl w:val="895AED12"/>
    <w:styleLink w:val="WWNum128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63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34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41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12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90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977" w:hanging="20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7BFC3A7F"/>
    <w:multiLevelType w:val="multilevel"/>
    <w:tmpl w:val="29E45B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78" w15:restartNumberingAfterBreak="0">
    <w:nsid w:val="7DA7328D"/>
    <w:multiLevelType w:val="multilevel"/>
    <w:tmpl w:val="FF5ADBB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E7F15EF"/>
    <w:multiLevelType w:val="multilevel"/>
    <w:tmpl w:val="BB5A092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0" w15:restartNumberingAfterBreak="0">
    <w:nsid w:val="7EC93CF5"/>
    <w:multiLevelType w:val="multilevel"/>
    <w:tmpl w:val="3F5E64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F454D40"/>
    <w:multiLevelType w:val="hybridMultilevel"/>
    <w:tmpl w:val="8C5C3330"/>
    <w:lvl w:ilvl="0" w:tplc="96526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76654948">
    <w:abstractNumId w:val="1"/>
  </w:num>
  <w:num w:numId="2" w16cid:durableId="1256092933">
    <w:abstractNumId w:val="12"/>
  </w:num>
  <w:num w:numId="3" w16cid:durableId="11881533">
    <w:abstractNumId w:val="10"/>
  </w:num>
  <w:num w:numId="4" w16cid:durableId="1654289975">
    <w:abstractNumId w:val="13"/>
  </w:num>
  <w:num w:numId="5" w16cid:durableId="990058163">
    <w:abstractNumId w:val="52"/>
  </w:num>
  <w:num w:numId="6" w16cid:durableId="1077747252">
    <w:abstractNumId w:val="77"/>
  </w:num>
  <w:num w:numId="7" w16cid:durableId="1864397332">
    <w:abstractNumId w:val="46"/>
  </w:num>
  <w:num w:numId="8" w16cid:durableId="1314602619">
    <w:abstractNumId w:val="27"/>
  </w:num>
  <w:num w:numId="9" w16cid:durableId="1280844073">
    <w:abstractNumId w:val="60"/>
  </w:num>
  <w:num w:numId="10" w16cid:durableId="574243211">
    <w:abstractNumId w:val="28"/>
  </w:num>
  <w:num w:numId="11" w16cid:durableId="741490562">
    <w:abstractNumId w:val="9"/>
  </w:num>
  <w:num w:numId="12" w16cid:durableId="1736473007">
    <w:abstractNumId w:val="67"/>
  </w:num>
  <w:num w:numId="13" w16cid:durableId="2041927764">
    <w:abstractNumId w:val="76"/>
  </w:num>
  <w:num w:numId="14" w16cid:durableId="2082678280">
    <w:abstractNumId w:val="48"/>
  </w:num>
  <w:num w:numId="15" w16cid:durableId="126750795">
    <w:abstractNumId w:val="11"/>
  </w:num>
  <w:num w:numId="16" w16cid:durableId="417672192">
    <w:abstractNumId w:val="14"/>
  </w:num>
  <w:num w:numId="17" w16cid:durableId="2024822352">
    <w:abstractNumId w:val="19"/>
  </w:num>
  <w:num w:numId="18" w16cid:durableId="1518422004">
    <w:abstractNumId w:val="68"/>
  </w:num>
  <w:num w:numId="19" w16cid:durableId="2086143842">
    <w:abstractNumId w:val="0"/>
  </w:num>
  <w:num w:numId="20" w16cid:durableId="202986155">
    <w:abstractNumId w:val="40"/>
  </w:num>
  <w:num w:numId="21" w16cid:durableId="1972513318">
    <w:abstractNumId w:val="70"/>
  </w:num>
  <w:num w:numId="22" w16cid:durableId="1760635768">
    <w:abstractNumId w:val="47"/>
  </w:num>
  <w:num w:numId="23" w16cid:durableId="1970820223">
    <w:abstractNumId w:val="75"/>
  </w:num>
  <w:num w:numId="24" w16cid:durableId="1430813010">
    <w:abstractNumId w:val="38"/>
  </w:num>
  <w:num w:numId="25" w16cid:durableId="956837780">
    <w:abstractNumId w:val="25"/>
  </w:num>
  <w:num w:numId="26" w16cid:durableId="901258051">
    <w:abstractNumId w:val="56"/>
  </w:num>
  <w:num w:numId="27" w16cid:durableId="1329093915">
    <w:abstractNumId w:val="16"/>
  </w:num>
  <w:num w:numId="28" w16cid:durableId="2090299719">
    <w:abstractNumId w:val="53"/>
  </w:num>
  <w:num w:numId="29" w16cid:durableId="1474761597">
    <w:abstractNumId w:val="24"/>
  </w:num>
  <w:num w:numId="30" w16cid:durableId="1317412708">
    <w:abstractNumId w:val="59"/>
  </w:num>
  <w:num w:numId="31" w16cid:durableId="1908761714">
    <w:abstractNumId w:val="61"/>
  </w:num>
  <w:num w:numId="32" w16cid:durableId="783306122">
    <w:abstractNumId w:val="62"/>
  </w:num>
  <w:num w:numId="33" w16cid:durableId="638724993">
    <w:abstractNumId w:val="81"/>
  </w:num>
  <w:num w:numId="34" w16cid:durableId="111486450">
    <w:abstractNumId w:val="4"/>
  </w:num>
  <w:num w:numId="35" w16cid:durableId="2049181991">
    <w:abstractNumId w:val="50"/>
  </w:num>
  <w:num w:numId="36" w16cid:durableId="2132626624">
    <w:abstractNumId w:val="79"/>
  </w:num>
  <w:num w:numId="37" w16cid:durableId="1647707125">
    <w:abstractNumId w:val="54"/>
  </w:num>
  <w:num w:numId="38" w16cid:durableId="2145005448">
    <w:abstractNumId w:val="43"/>
  </w:num>
  <w:num w:numId="39" w16cid:durableId="208227813">
    <w:abstractNumId w:val="71"/>
  </w:num>
  <w:num w:numId="40" w16cid:durableId="197016288">
    <w:abstractNumId w:val="23"/>
  </w:num>
  <w:num w:numId="41" w16cid:durableId="37123449">
    <w:abstractNumId w:val="39"/>
  </w:num>
  <w:num w:numId="42" w16cid:durableId="2041708763">
    <w:abstractNumId w:val="18"/>
  </w:num>
  <w:num w:numId="43" w16cid:durableId="904998456">
    <w:abstractNumId w:val="2"/>
  </w:num>
  <w:num w:numId="44" w16cid:durableId="867645377">
    <w:abstractNumId w:val="15"/>
  </w:num>
  <w:num w:numId="45" w16cid:durableId="397362399">
    <w:abstractNumId w:val="37"/>
  </w:num>
  <w:num w:numId="46" w16cid:durableId="1672755471">
    <w:abstractNumId w:val="64"/>
  </w:num>
  <w:num w:numId="47" w16cid:durableId="1913346364">
    <w:abstractNumId w:val="55"/>
  </w:num>
  <w:num w:numId="48" w16cid:durableId="443503770">
    <w:abstractNumId w:val="42"/>
  </w:num>
  <w:num w:numId="49" w16cid:durableId="448401924">
    <w:abstractNumId w:val="29"/>
  </w:num>
  <w:num w:numId="50" w16cid:durableId="4131886">
    <w:abstractNumId w:val="69"/>
  </w:num>
  <w:num w:numId="51" w16cid:durableId="40448458">
    <w:abstractNumId w:val="78"/>
  </w:num>
  <w:num w:numId="52" w16cid:durableId="183835121">
    <w:abstractNumId w:val="73"/>
  </w:num>
  <w:num w:numId="53" w16cid:durableId="791555901">
    <w:abstractNumId w:val="22"/>
  </w:num>
  <w:num w:numId="54" w16cid:durableId="577515505">
    <w:abstractNumId w:val="58"/>
  </w:num>
  <w:num w:numId="55" w16cid:durableId="1821800297">
    <w:abstractNumId w:val="35"/>
  </w:num>
  <w:num w:numId="56" w16cid:durableId="1351836632">
    <w:abstractNumId w:val="34"/>
  </w:num>
  <w:num w:numId="57" w16cid:durableId="176430506">
    <w:abstractNumId w:val="5"/>
  </w:num>
  <w:num w:numId="58" w16cid:durableId="18747881">
    <w:abstractNumId w:val="44"/>
  </w:num>
  <w:num w:numId="59" w16cid:durableId="1412773022">
    <w:abstractNumId w:val="32"/>
  </w:num>
  <w:num w:numId="60" w16cid:durableId="1326595025">
    <w:abstractNumId w:val="20"/>
  </w:num>
  <w:num w:numId="61" w16cid:durableId="166285309">
    <w:abstractNumId w:val="49"/>
  </w:num>
  <w:num w:numId="62" w16cid:durableId="344402738">
    <w:abstractNumId w:val="6"/>
  </w:num>
  <w:num w:numId="63" w16cid:durableId="862549193">
    <w:abstractNumId w:val="41"/>
  </w:num>
  <w:num w:numId="64" w16cid:durableId="2111391929">
    <w:abstractNumId w:val="80"/>
  </w:num>
  <w:num w:numId="65" w16cid:durableId="1185248987">
    <w:abstractNumId w:val="63"/>
  </w:num>
  <w:num w:numId="66" w16cid:durableId="1520466136">
    <w:abstractNumId w:val="31"/>
  </w:num>
  <w:num w:numId="67" w16cid:durableId="1351295603">
    <w:abstractNumId w:val="45"/>
  </w:num>
  <w:num w:numId="68" w16cid:durableId="419452194">
    <w:abstractNumId w:val="21"/>
  </w:num>
  <w:num w:numId="69" w16cid:durableId="154497063">
    <w:abstractNumId w:val="36"/>
  </w:num>
  <w:num w:numId="70" w16cid:durableId="1966957732">
    <w:abstractNumId w:val="7"/>
  </w:num>
  <w:num w:numId="71" w16cid:durableId="1130783302">
    <w:abstractNumId w:val="30"/>
  </w:num>
  <w:num w:numId="72" w16cid:durableId="249242294">
    <w:abstractNumId w:val="57"/>
  </w:num>
  <w:num w:numId="73" w16cid:durableId="484662157">
    <w:abstractNumId w:val="74"/>
  </w:num>
  <w:num w:numId="74" w16cid:durableId="1893928790">
    <w:abstractNumId w:val="3"/>
  </w:num>
  <w:num w:numId="75" w16cid:durableId="1584299695">
    <w:abstractNumId w:val="66"/>
  </w:num>
  <w:num w:numId="76" w16cid:durableId="908343866">
    <w:abstractNumId w:val="65"/>
  </w:num>
  <w:num w:numId="77" w16cid:durableId="1271279703">
    <w:abstractNumId w:val="72"/>
  </w:num>
  <w:num w:numId="78" w16cid:durableId="843980064">
    <w:abstractNumId w:val="17"/>
  </w:num>
  <w:num w:numId="79" w16cid:durableId="1998071449">
    <w:abstractNumId w:val="33"/>
  </w:num>
  <w:num w:numId="80" w16cid:durableId="144470356">
    <w:abstractNumId w:val="51"/>
  </w:num>
  <w:num w:numId="81" w16cid:durableId="1239635839">
    <w:abstractNumId w:val="2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CD"/>
    <w:rsid w:val="000105C7"/>
    <w:rsid w:val="00036026"/>
    <w:rsid w:val="00067112"/>
    <w:rsid w:val="00107F8F"/>
    <w:rsid w:val="00122AEA"/>
    <w:rsid w:val="0013023A"/>
    <w:rsid w:val="00131461"/>
    <w:rsid w:val="00137977"/>
    <w:rsid w:val="00150670"/>
    <w:rsid w:val="00182FB5"/>
    <w:rsid w:val="00197CA4"/>
    <w:rsid w:val="001C304A"/>
    <w:rsid w:val="001E121C"/>
    <w:rsid w:val="001E7512"/>
    <w:rsid w:val="001F78C6"/>
    <w:rsid w:val="00204ED1"/>
    <w:rsid w:val="002D05F1"/>
    <w:rsid w:val="0031190E"/>
    <w:rsid w:val="0031796D"/>
    <w:rsid w:val="00341705"/>
    <w:rsid w:val="00364E17"/>
    <w:rsid w:val="0038238B"/>
    <w:rsid w:val="003F0FCD"/>
    <w:rsid w:val="004100F7"/>
    <w:rsid w:val="0045247A"/>
    <w:rsid w:val="00467AE0"/>
    <w:rsid w:val="00474065"/>
    <w:rsid w:val="00484C4C"/>
    <w:rsid w:val="004A02E4"/>
    <w:rsid w:val="004B2EA2"/>
    <w:rsid w:val="004F7130"/>
    <w:rsid w:val="0053283B"/>
    <w:rsid w:val="00543C79"/>
    <w:rsid w:val="00545C83"/>
    <w:rsid w:val="00575019"/>
    <w:rsid w:val="005838D1"/>
    <w:rsid w:val="0058513A"/>
    <w:rsid w:val="005A02B7"/>
    <w:rsid w:val="005C64EF"/>
    <w:rsid w:val="005E42CB"/>
    <w:rsid w:val="005F431B"/>
    <w:rsid w:val="006240CE"/>
    <w:rsid w:val="006431C6"/>
    <w:rsid w:val="00677DC9"/>
    <w:rsid w:val="00677FD6"/>
    <w:rsid w:val="006844A3"/>
    <w:rsid w:val="006A3F1F"/>
    <w:rsid w:val="006B33DD"/>
    <w:rsid w:val="006B4393"/>
    <w:rsid w:val="006D0BA8"/>
    <w:rsid w:val="006E1984"/>
    <w:rsid w:val="006F2FDE"/>
    <w:rsid w:val="00727944"/>
    <w:rsid w:val="00731319"/>
    <w:rsid w:val="00747F2E"/>
    <w:rsid w:val="007540D4"/>
    <w:rsid w:val="00783941"/>
    <w:rsid w:val="00785B86"/>
    <w:rsid w:val="0078700E"/>
    <w:rsid w:val="00796446"/>
    <w:rsid w:val="007B008A"/>
    <w:rsid w:val="007B1605"/>
    <w:rsid w:val="007B6B3A"/>
    <w:rsid w:val="007C45EB"/>
    <w:rsid w:val="00813B73"/>
    <w:rsid w:val="00823028"/>
    <w:rsid w:val="00831310"/>
    <w:rsid w:val="00846567"/>
    <w:rsid w:val="00852841"/>
    <w:rsid w:val="00860BCD"/>
    <w:rsid w:val="00863DB2"/>
    <w:rsid w:val="00872197"/>
    <w:rsid w:val="008A2D11"/>
    <w:rsid w:val="008A7C34"/>
    <w:rsid w:val="008E3B34"/>
    <w:rsid w:val="008F01BC"/>
    <w:rsid w:val="00902B0A"/>
    <w:rsid w:val="0090529A"/>
    <w:rsid w:val="009102BC"/>
    <w:rsid w:val="00926ADF"/>
    <w:rsid w:val="0095101A"/>
    <w:rsid w:val="0095667D"/>
    <w:rsid w:val="0095780E"/>
    <w:rsid w:val="0096216D"/>
    <w:rsid w:val="009846DC"/>
    <w:rsid w:val="00996FFC"/>
    <w:rsid w:val="009A16E9"/>
    <w:rsid w:val="009E3799"/>
    <w:rsid w:val="00A12E0D"/>
    <w:rsid w:val="00A1548E"/>
    <w:rsid w:val="00A3632B"/>
    <w:rsid w:val="00A411F4"/>
    <w:rsid w:val="00A45DE6"/>
    <w:rsid w:val="00A53794"/>
    <w:rsid w:val="00A622D4"/>
    <w:rsid w:val="00AE0457"/>
    <w:rsid w:val="00B16CDE"/>
    <w:rsid w:val="00B80DB3"/>
    <w:rsid w:val="00BA61EA"/>
    <w:rsid w:val="00BF4F32"/>
    <w:rsid w:val="00C01C54"/>
    <w:rsid w:val="00C05C8E"/>
    <w:rsid w:val="00C452E2"/>
    <w:rsid w:val="00C56660"/>
    <w:rsid w:val="00C57944"/>
    <w:rsid w:val="00C95266"/>
    <w:rsid w:val="00CB30EA"/>
    <w:rsid w:val="00D12B31"/>
    <w:rsid w:val="00D349E0"/>
    <w:rsid w:val="00D75EAA"/>
    <w:rsid w:val="00DA3935"/>
    <w:rsid w:val="00DD5773"/>
    <w:rsid w:val="00DE3A62"/>
    <w:rsid w:val="00DF1FB2"/>
    <w:rsid w:val="00E3759B"/>
    <w:rsid w:val="00E54E74"/>
    <w:rsid w:val="00EA55DA"/>
    <w:rsid w:val="00EE5FAF"/>
    <w:rsid w:val="00F23E94"/>
    <w:rsid w:val="00F35584"/>
    <w:rsid w:val="00F41395"/>
    <w:rsid w:val="00FC562C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3A129"/>
  <w15:chartTrackingRefBased/>
  <w15:docId w15:val="{EFF1538A-A4E2-4A05-A5CA-827DF49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12"/>
  </w:style>
  <w:style w:type="paragraph" w:styleId="Nagwek10">
    <w:name w:val="heading 1"/>
    <w:aliases w:val="H1"/>
    <w:basedOn w:val="Normalny"/>
    <w:next w:val="Normalny"/>
    <w:link w:val="Nagwek1Znak"/>
    <w:qFormat/>
    <w:rsid w:val="007B008A"/>
    <w:pPr>
      <w:keepNext/>
      <w:spacing w:after="0" w:line="240" w:lineRule="auto"/>
      <w:ind w:left="360"/>
      <w:outlineLvl w:val="0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styleId="Nagwek20">
    <w:name w:val="heading 2"/>
    <w:basedOn w:val="Normalny"/>
    <w:next w:val="Normalny"/>
    <w:link w:val="Nagwek2Znak"/>
    <w:unhideWhenUsed/>
    <w:qFormat/>
    <w:rsid w:val="007B00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0">
    <w:name w:val="heading 3"/>
    <w:basedOn w:val="Normalny"/>
    <w:next w:val="Normalny"/>
    <w:link w:val="Nagwek3Znak"/>
    <w:qFormat/>
    <w:rsid w:val="007B008A"/>
    <w:pPr>
      <w:keepNext/>
      <w:spacing w:after="0" w:line="360" w:lineRule="auto"/>
      <w:ind w:firstLine="708"/>
      <w:outlineLvl w:val="2"/>
    </w:pPr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paragraph" w:styleId="Nagwek40">
    <w:name w:val="heading 4"/>
    <w:basedOn w:val="Normalny"/>
    <w:next w:val="Normalny"/>
    <w:link w:val="Nagwek4Znak"/>
    <w:qFormat/>
    <w:rsid w:val="007B008A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B008A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7B008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1"/>
    <w:qFormat/>
    <w:rsid w:val="007B008A"/>
    <w:pPr>
      <w:keepNext/>
      <w:keepLines/>
      <w:spacing w:before="200" w:after="0" w:line="36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lang w:eastAsia="x-none"/>
    </w:rPr>
  </w:style>
  <w:style w:type="paragraph" w:styleId="Nagwek8">
    <w:name w:val="heading 8"/>
    <w:basedOn w:val="Normalny"/>
    <w:next w:val="Normalny"/>
    <w:link w:val="Nagwek8Znak"/>
    <w:qFormat/>
    <w:rsid w:val="007B008A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7B008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86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860BCD"/>
  </w:style>
  <w:style w:type="paragraph" w:styleId="Stopka">
    <w:name w:val="footer"/>
    <w:basedOn w:val="Normalny"/>
    <w:link w:val="StopkaZnak"/>
    <w:unhideWhenUsed/>
    <w:rsid w:val="0086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60BCD"/>
  </w:style>
  <w:style w:type="character" w:customStyle="1" w:styleId="Nagwek1Znak">
    <w:name w:val="Nagłówek 1 Znak"/>
    <w:aliases w:val="H1 Znak"/>
    <w:basedOn w:val="Domylnaczcionkaakapitu"/>
    <w:link w:val="Nagwek10"/>
    <w:rsid w:val="007B008A"/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0"/>
    <w:rsid w:val="007B008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0"/>
    <w:rsid w:val="007B008A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character" w:customStyle="1" w:styleId="Nagwek4Znak">
    <w:name w:val="Nagłówek 4 Znak"/>
    <w:basedOn w:val="Domylnaczcionkaakapitu"/>
    <w:link w:val="Nagwek40"/>
    <w:rsid w:val="007B008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7B008A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B008A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semiHidden/>
    <w:rsid w:val="007B008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7B008A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B008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7B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B008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B008A"/>
    <w:rPr>
      <w:color w:val="0000FF"/>
      <w:u w:val="single"/>
    </w:rPr>
  </w:style>
  <w:style w:type="paragraph" w:customStyle="1" w:styleId="pgo">
    <w:name w:val="pgo"/>
    <w:basedOn w:val="Normalny"/>
    <w:rsid w:val="007B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B008A"/>
    <w:pPr>
      <w:spacing w:after="0" w:line="360" w:lineRule="auto"/>
      <w:ind w:firstLine="708"/>
      <w:jc w:val="both"/>
    </w:pPr>
    <w:rPr>
      <w:rFonts w:ascii="Tahoma" w:eastAsia="Times New Roman" w:hAnsi="Tahoma" w:cs="Tahoma"/>
      <w:szCs w:val="20"/>
      <w:lang w:val="en-GB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008A"/>
    <w:rPr>
      <w:rFonts w:ascii="Tahoma" w:eastAsia="Times New Roman" w:hAnsi="Tahoma" w:cs="Tahoma"/>
      <w:szCs w:val="20"/>
      <w:lang w:val="en-GB"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1"/>
    <w:qFormat/>
    <w:rsid w:val="007B008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1"/>
    <w:rsid w:val="007B008A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B008A"/>
    <w:rPr>
      <w:b/>
      <w:bCs/>
    </w:rPr>
  </w:style>
  <w:style w:type="paragraph" w:styleId="Tekstpodstawowywcity2">
    <w:name w:val="Body Text Indent 2"/>
    <w:basedOn w:val="Normalny"/>
    <w:link w:val="Tekstpodstawowywcity2Znak"/>
    <w:rsid w:val="007B008A"/>
    <w:pPr>
      <w:spacing w:after="0" w:line="360" w:lineRule="auto"/>
      <w:ind w:firstLine="708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B008A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B008A"/>
    <w:pPr>
      <w:spacing w:after="0" w:line="240" w:lineRule="auto"/>
      <w:ind w:left="4248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008A"/>
    <w:rPr>
      <w:rFonts w:ascii="Tahoma" w:eastAsia="Times New Roman" w:hAnsi="Tahoma" w:cs="Tahom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00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B008A"/>
    <w:rPr>
      <w:vertAlign w:val="superscript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7B00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7B008A"/>
    <w:pPr>
      <w:tabs>
        <w:tab w:val="left" w:pos="397"/>
      </w:tabs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position w:val="6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B008A"/>
    <w:rPr>
      <w:rFonts w:ascii="Times New Roman" w:eastAsia="Times New Roman" w:hAnsi="Times New Roman" w:cs="Times New Roman"/>
      <w:b/>
      <w:position w:val="6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7B008A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B008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7B00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B00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B00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B00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7B0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08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qFormat/>
    <w:rsid w:val="007B008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7B008A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customStyle="1" w:styleId="ust">
    <w:name w:val="ust"/>
    <w:qFormat/>
    <w:rsid w:val="007B008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rsid w:val="007B008A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blokowy">
    <w:name w:val="Block Text"/>
    <w:basedOn w:val="Normalny"/>
    <w:rsid w:val="007B008A"/>
    <w:pPr>
      <w:widowControl w:val="0"/>
      <w:suppressAutoHyphens/>
      <w:spacing w:after="0" w:line="360" w:lineRule="auto"/>
      <w:ind w:left="360" w:right="98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7B008A"/>
  </w:style>
  <w:style w:type="paragraph" w:customStyle="1" w:styleId="Default">
    <w:name w:val="Default"/>
    <w:rsid w:val="007B0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B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7B008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hi-IN"/>
    </w:rPr>
  </w:style>
  <w:style w:type="paragraph" w:customStyle="1" w:styleId="Standard">
    <w:name w:val="Standard"/>
    <w:rsid w:val="007B008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</w:rPr>
  </w:style>
  <w:style w:type="paragraph" w:customStyle="1" w:styleId="Textbody">
    <w:name w:val="Text body"/>
    <w:rsid w:val="007B008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both"/>
    </w:pPr>
    <w:rPr>
      <w:rFonts w:ascii="Arial" w:eastAsia="Arial Unicode MS" w:hAnsi="Arial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WWNum7">
    <w:name w:val="WWNum7"/>
    <w:rsid w:val="007B008A"/>
    <w:pPr>
      <w:numPr>
        <w:numId w:val="12"/>
      </w:numPr>
    </w:pPr>
  </w:style>
  <w:style w:type="paragraph" w:customStyle="1" w:styleId="Kolorowalistaakcent11">
    <w:name w:val="Kolorowa lista — akcent 11"/>
    <w:rsid w:val="007B008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</w:rPr>
  </w:style>
  <w:style w:type="numbering" w:customStyle="1" w:styleId="WWNum128">
    <w:name w:val="WWNum128"/>
    <w:rsid w:val="007B008A"/>
    <w:pPr>
      <w:numPr>
        <w:numId w:val="13"/>
      </w:numPr>
    </w:pPr>
  </w:style>
  <w:style w:type="numbering" w:customStyle="1" w:styleId="WWNum129">
    <w:name w:val="WWNum129"/>
    <w:rsid w:val="007B008A"/>
    <w:pPr>
      <w:numPr>
        <w:numId w:val="14"/>
      </w:numPr>
    </w:pPr>
  </w:style>
  <w:style w:type="numbering" w:customStyle="1" w:styleId="WWNum10">
    <w:name w:val="WWNum10"/>
    <w:rsid w:val="007B008A"/>
    <w:pPr>
      <w:numPr>
        <w:numId w:val="15"/>
      </w:numPr>
    </w:pPr>
  </w:style>
  <w:style w:type="numbering" w:customStyle="1" w:styleId="WWNum11">
    <w:name w:val="WWNum11"/>
    <w:rsid w:val="007B008A"/>
    <w:pPr>
      <w:numPr>
        <w:numId w:val="16"/>
      </w:numPr>
    </w:pPr>
  </w:style>
  <w:style w:type="character" w:customStyle="1" w:styleId="Nagwek5Znak1">
    <w:name w:val="Nagłówek 5 Znak1"/>
    <w:rsid w:val="007B008A"/>
    <w:rPr>
      <w:rFonts w:ascii="Arial" w:eastAsia="Times New Roman" w:hAnsi="Arial" w:cs="Arial"/>
      <w:iCs/>
      <w:sz w:val="20"/>
      <w:szCs w:val="20"/>
    </w:rPr>
  </w:style>
  <w:style w:type="character" w:customStyle="1" w:styleId="Nagwek6Znak1">
    <w:name w:val="Nagłówek 6 Znak1"/>
    <w:rsid w:val="007B008A"/>
    <w:rPr>
      <w:rFonts w:ascii="Arial" w:eastAsia="Times New Roman" w:hAnsi="Arial"/>
      <w:bCs/>
      <w:iCs/>
      <w:sz w:val="20"/>
      <w:szCs w:val="28"/>
    </w:rPr>
  </w:style>
  <w:style w:type="character" w:customStyle="1" w:styleId="Nagwek7Znak1">
    <w:name w:val="Nagłówek 7 Znak1"/>
    <w:link w:val="Nagwek7"/>
    <w:rsid w:val="007B008A"/>
    <w:rPr>
      <w:rFonts w:ascii="Cambria" w:eastAsia="Times New Roman" w:hAnsi="Cambria" w:cs="Times New Roman"/>
      <w:i/>
      <w:iCs/>
      <w:color w:val="404040"/>
      <w:sz w:val="24"/>
      <w:lang w:eastAsia="x-none"/>
    </w:rPr>
  </w:style>
  <w:style w:type="paragraph" w:customStyle="1" w:styleId="CM6">
    <w:name w:val="CM6"/>
    <w:basedOn w:val="Default"/>
    <w:next w:val="Default"/>
    <w:uiPriority w:val="99"/>
    <w:rsid w:val="007B008A"/>
    <w:pPr>
      <w:widowControl w:val="0"/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7B008A"/>
    <w:pPr>
      <w:widowControl w:val="0"/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7B008A"/>
    <w:pPr>
      <w:widowControl w:val="0"/>
      <w:spacing w:after="275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7B008A"/>
    <w:pPr>
      <w:widowControl w:val="0"/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7B008A"/>
    <w:pPr>
      <w:widowControl w:val="0"/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7B008A"/>
    <w:pPr>
      <w:widowControl w:val="0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7B008A"/>
    <w:pPr>
      <w:widowControl w:val="0"/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7B00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B00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2">
    <w:name w:val="Tekst podstawowy 32"/>
    <w:basedOn w:val="Normalny"/>
    <w:uiPriority w:val="99"/>
    <w:rsid w:val="007B00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ozycjatresc1">
    <w:name w:val="pozycja_tresc1"/>
    <w:basedOn w:val="Normalny"/>
    <w:uiPriority w:val="99"/>
    <w:rsid w:val="007B008A"/>
    <w:pPr>
      <w:spacing w:after="0" w:line="336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pozycjatytul1">
    <w:name w:val="pozycja_tytul1"/>
    <w:basedOn w:val="Domylnaczcionkaakapitu"/>
    <w:uiPriority w:val="99"/>
    <w:rsid w:val="007B008A"/>
    <w:rPr>
      <w:b/>
      <w:bCs/>
      <w:sz w:val="18"/>
      <w:szCs w:val="18"/>
    </w:rPr>
  </w:style>
  <w:style w:type="paragraph" w:customStyle="1" w:styleId="Zawartotabeli">
    <w:name w:val="Zawartość tabeli"/>
    <w:basedOn w:val="Normalny"/>
    <w:uiPriority w:val="99"/>
    <w:rsid w:val="007B008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rsid w:val="007B00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B008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awartoramki">
    <w:name w:val="Zawartość ramki"/>
    <w:basedOn w:val="Tekstpodstawowy"/>
    <w:rsid w:val="007B008A"/>
    <w:pPr>
      <w:suppressAutoHyphens/>
      <w:spacing w:line="240" w:lineRule="auto"/>
    </w:pPr>
    <w:rPr>
      <w:rFonts w:ascii="Times New Roman" w:hAnsi="Times New Roman" w:cs="Times New Roman"/>
      <w:lang w:eastAsia="ar-SA"/>
    </w:rPr>
  </w:style>
  <w:style w:type="paragraph" w:customStyle="1" w:styleId="Tekstpodstawowy33">
    <w:name w:val="Tekst podstawowy 33"/>
    <w:basedOn w:val="Normalny"/>
    <w:rsid w:val="007B00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ableText">
    <w:name w:val="Table Text"/>
    <w:uiPriority w:val="99"/>
    <w:rsid w:val="007B008A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customStyle="1" w:styleId="WW-Tekstpodstawowy3">
    <w:name w:val="WW-Tekst podstawowy 3"/>
    <w:basedOn w:val="Normalny"/>
    <w:uiPriority w:val="99"/>
    <w:rsid w:val="007B008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4">
    <w:name w:val="Tekst podstawowy 34"/>
    <w:basedOn w:val="Normalny"/>
    <w:uiPriority w:val="99"/>
    <w:rsid w:val="007B00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5">
    <w:name w:val="Tekst podstawowy 35"/>
    <w:basedOn w:val="Normalny"/>
    <w:rsid w:val="007B00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agwektabeli">
    <w:name w:val="Nagłówek tabeli"/>
    <w:basedOn w:val="Normalny"/>
    <w:rsid w:val="007B008A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CM41">
    <w:name w:val="CM41"/>
    <w:basedOn w:val="Default"/>
    <w:next w:val="Default"/>
    <w:uiPriority w:val="99"/>
    <w:rsid w:val="007B008A"/>
    <w:pPr>
      <w:widowControl w:val="0"/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7B00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Lista">
    <w:name w:val="List"/>
    <w:basedOn w:val="Tekstpodstawowy"/>
    <w:uiPriority w:val="99"/>
    <w:semiHidden/>
    <w:rsid w:val="007B008A"/>
    <w:pPr>
      <w:widowControl w:val="0"/>
      <w:suppressAutoHyphens/>
      <w:spacing w:after="120" w:line="240" w:lineRule="auto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7B008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Numerowanie">
    <w:name w:val="Numerowanie"/>
    <w:basedOn w:val="Normalny"/>
    <w:uiPriority w:val="99"/>
    <w:rsid w:val="007B008A"/>
    <w:pPr>
      <w:numPr>
        <w:numId w:val="1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7B008A"/>
  </w:style>
  <w:style w:type="paragraph" w:customStyle="1" w:styleId="normal0">
    <w:name w:val="normal0"/>
    <w:basedOn w:val="Normalny"/>
    <w:uiPriority w:val="99"/>
    <w:rsid w:val="007B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uiPriority w:val="99"/>
    <w:rsid w:val="007B008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7B008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7B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00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7B008A"/>
    <w:rPr>
      <w:vertAlign w:val="superscript"/>
    </w:rPr>
  </w:style>
  <w:style w:type="paragraph" w:styleId="Lista2">
    <w:name w:val="List 2"/>
    <w:basedOn w:val="Normalny"/>
    <w:uiPriority w:val="99"/>
    <w:semiHidden/>
    <w:rsid w:val="007B008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rsid w:val="007B008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7">
    <w:name w:val="Tekst podstawowy 37"/>
    <w:basedOn w:val="Normalny"/>
    <w:uiPriority w:val="99"/>
    <w:rsid w:val="007B00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lista1">
    <w:name w:val="lista 1"/>
    <w:aliases w:val="2,3"/>
    <w:basedOn w:val="Normalny"/>
    <w:autoRedefine/>
    <w:uiPriority w:val="99"/>
    <w:rsid w:val="007B008A"/>
    <w:pPr>
      <w:tabs>
        <w:tab w:val="num" w:pos="720"/>
      </w:tabs>
      <w:spacing w:after="0" w:line="240" w:lineRule="auto"/>
      <w:ind w:left="720" w:hanging="3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7B008A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abulatory">
    <w:name w:val="tabulatory"/>
    <w:basedOn w:val="Domylnaczcionkaakapitu"/>
    <w:rsid w:val="007B008A"/>
  </w:style>
  <w:style w:type="paragraph" w:customStyle="1" w:styleId="1">
    <w:name w:val="1."/>
    <w:basedOn w:val="Normalny"/>
    <w:uiPriority w:val="99"/>
    <w:rsid w:val="007B008A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uiPriority w:val="99"/>
    <w:rsid w:val="007B008A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7B00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Znak">
    <w:name w:val="Znak"/>
    <w:basedOn w:val="Normalny"/>
    <w:uiPriority w:val="99"/>
    <w:rsid w:val="007B0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7B0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7B00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7B008A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aragraph2Number">
    <w:name w:val="Paragraph2Number"/>
    <w:basedOn w:val="Normalny"/>
    <w:rsid w:val="007B008A"/>
    <w:pPr>
      <w:keepLines/>
      <w:widowControl w:val="0"/>
      <w:spacing w:before="60" w:after="0" w:line="240" w:lineRule="auto"/>
      <w:ind w:left="1418" w:hanging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Domylnie">
    <w:name w:val="Domyślnie"/>
    <w:rsid w:val="007B008A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Normalny1">
    <w:name w:val="Normalny1"/>
    <w:rsid w:val="007B008A"/>
    <w:pPr>
      <w:spacing w:after="0" w:line="240" w:lineRule="auto"/>
      <w:contextualSpacing/>
      <w:jc w:val="both"/>
    </w:pPr>
    <w:rPr>
      <w:rFonts w:ascii="Arial" w:eastAsia="Arial" w:hAnsi="Arial" w:cs="Arial"/>
      <w:color w:val="000000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7B008A"/>
    <w:pPr>
      <w:suppressAutoHyphens/>
      <w:spacing w:before="200" w:after="200" w:line="276" w:lineRule="auto"/>
      <w:ind w:left="720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Spistreci1">
    <w:name w:val="toc 1"/>
    <w:basedOn w:val="Normalny"/>
    <w:uiPriority w:val="39"/>
    <w:qFormat/>
    <w:rsid w:val="007B008A"/>
    <w:pPr>
      <w:tabs>
        <w:tab w:val="right" w:leader="dot" w:pos="9638"/>
      </w:tabs>
      <w:suppressAutoHyphens/>
      <w:spacing w:before="200" w:after="100" w:line="276" w:lineRule="auto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character" w:customStyle="1" w:styleId="highlight1">
    <w:name w:val="highlight1"/>
    <w:basedOn w:val="Domylnaczcionkaakapitu"/>
    <w:rsid w:val="007B008A"/>
    <w:rPr>
      <w:shd w:val="clear" w:color="auto" w:fill="FFFF00"/>
    </w:rPr>
  </w:style>
  <w:style w:type="paragraph" w:customStyle="1" w:styleId="Akapitzlist3">
    <w:name w:val="Akapit z listą3"/>
    <w:basedOn w:val="Normalny"/>
    <w:rsid w:val="007B008A"/>
    <w:pPr>
      <w:suppressAutoHyphens/>
      <w:spacing w:before="200" w:after="200" w:line="276" w:lineRule="auto"/>
      <w:ind w:left="720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Spistreci2">
    <w:name w:val="toc 2"/>
    <w:basedOn w:val="Normalny"/>
    <w:next w:val="Normalny"/>
    <w:autoRedefine/>
    <w:uiPriority w:val="39"/>
    <w:qFormat/>
    <w:rsid w:val="007B008A"/>
    <w:pPr>
      <w:tabs>
        <w:tab w:val="left" w:pos="880"/>
        <w:tab w:val="right" w:leader="dot" w:pos="9061"/>
      </w:tabs>
      <w:spacing w:before="120" w:after="0" w:line="240" w:lineRule="auto"/>
      <w:ind w:left="851" w:hanging="851"/>
      <w:jc w:val="both"/>
    </w:pPr>
    <w:rPr>
      <w:rFonts w:ascii="Arial" w:eastAsia="Calibri" w:hAnsi="Arial" w:cs="Times New Roman"/>
      <w:iC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7B008A"/>
    <w:pPr>
      <w:tabs>
        <w:tab w:val="left" w:pos="1320"/>
        <w:tab w:val="right" w:leader="dot" w:pos="9061"/>
      </w:tabs>
      <w:spacing w:before="120" w:after="0" w:line="240" w:lineRule="auto"/>
      <w:ind w:left="1276" w:hanging="836"/>
    </w:pPr>
    <w:rPr>
      <w:rFonts w:ascii="Arial" w:eastAsia="Calibri" w:hAnsi="Arial" w:cs="Times New Roman"/>
      <w:color w:val="000000"/>
      <w:sz w:val="20"/>
      <w:szCs w:val="20"/>
    </w:rPr>
  </w:style>
  <w:style w:type="character" w:customStyle="1" w:styleId="TytuZnak1">
    <w:name w:val="Tytuł Znak1"/>
    <w:uiPriority w:val="10"/>
    <w:rsid w:val="007B008A"/>
    <w:rPr>
      <w:rFonts w:ascii="Arial" w:eastAsia="Times New Roman" w:hAnsi="Arial"/>
      <w:b/>
      <w:color w:val="17365D"/>
      <w:spacing w:val="5"/>
      <w:kern w:val="28"/>
      <w:sz w:val="52"/>
      <w:szCs w:val="52"/>
      <w:lang w:val="x-none" w:eastAsia="x-none"/>
    </w:rPr>
  </w:style>
  <w:style w:type="character" w:customStyle="1" w:styleId="PodtytuZnak1">
    <w:name w:val="Podtytuł Znak1"/>
    <w:rsid w:val="007B008A"/>
    <w:rPr>
      <w:rFonts w:ascii="Arial" w:eastAsia="Times New Roman" w:hAnsi="Arial"/>
      <w:i/>
      <w:iCs/>
      <w:color w:val="4F81BD"/>
      <w:spacing w:val="15"/>
      <w:sz w:val="36"/>
      <w:szCs w:val="24"/>
      <w:lang w:eastAsia="x-none"/>
    </w:rPr>
  </w:style>
  <w:style w:type="paragraph" w:styleId="Spistreci4">
    <w:name w:val="toc 4"/>
    <w:basedOn w:val="Normalny"/>
    <w:next w:val="Normalny"/>
    <w:autoRedefine/>
    <w:uiPriority w:val="39"/>
    <w:unhideWhenUsed/>
    <w:rsid w:val="007B008A"/>
    <w:pPr>
      <w:spacing w:before="120" w:after="0" w:line="240" w:lineRule="auto"/>
      <w:ind w:left="660"/>
    </w:pPr>
    <w:rPr>
      <w:rFonts w:ascii="Arial" w:eastAsia="Calibri" w:hAnsi="Arial"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7B008A"/>
    <w:pPr>
      <w:spacing w:before="120" w:after="0" w:line="240" w:lineRule="auto"/>
      <w:ind w:left="880"/>
    </w:pPr>
    <w:rPr>
      <w:rFonts w:ascii="Arial" w:eastAsia="Calibri" w:hAnsi="Arial"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7B008A"/>
    <w:pPr>
      <w:spacing w:before="120" w:after="0" w:line="240" w:lineRule="auto"/>
      <w:ind w:left="1100"/>
    </w:pPr>
    <w:rPr>
      <w:rFonts w:ascii="Arial" w:eastAsia="Calibri" w:hAnsi="Arial"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7B008A"/>
    <w:pPr>
      <w:spacing w:before="120" w:after="0" w:line="240" w:lineRule="auto"/>
      <w:ind w:left="1320"/>
    </w:pPr>
    <w:rPr>
      <w:rFonts w:ascii="Arial" w:eastAsia="Calibri" w:hAnsi="Arial"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7B008A"/>
    <w:pPr>
      <w:spacing w:before="120" w:after="0" w:line="240" w:lineRule="auto"/>
      <w:ind w:left="1540"/>
    </w:pPr>
    <w:rPr>
      <w:rFonts w:ascii="Arial" w:eastAsia="Calibri" w:hAnsi="Arial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7B008A"/>
    <w:pPr>
      <w:spacing w:before="120" w:after="0" w:line="240" w:lineRule="auto"/>
      <w:ind w:left="1760"/>
    </w:pPr>
    <w:rPr>
      <w:rFonts w:ascii="Arial" w:eastAsia="Calibri" w:hAnsi="Arial" w:cs="Times New Roman"/>
      <w:sz w:val="20"/>
      <w:szCs w:val="20"/>
    </w:rPr>
  </w:style>
  <w:style w:type="paragraph" w:styleId="Legenda">
    <w:name w:val="caption"/>
    <w:basedOn w:val="Normalny"/>
    <w:next w:val="Normalny"/>
    <w:qFormat/>
    <w:rsid w:val="007B008A"/>
    <w:pPr>
      <w:keepLines/>
      <w:spacing w:before="60" w:after="240" w:line="240" w:lineRule="auto"/>
      <w:ind w:left="1418" w:hanging="1418"/>
      <w:jc w:val="both"/>
    </w:pPr>
    <w:rPr>
      <w:rFonts w:ascii="Arial" w:eastAsia="Times New Roman" w:hAnsi="Arial" w:cs="Times New Roman"/>
      <w:color w:val="4F81BD"/>
      <w:sz w:val="20"/>
      <w:szCs w:val="20"/>
      <w:lang w:eastAsia="pl-PL"/>
    </w:rPr>
  </w:style>
  <w:style w:type="paragraph" w:customStyle="1" w:styleId="tabela">
    <w:name w:val="tabela"/>
    <w:qFormat/>
    <w:rsid w:val="007B008A"/>
    <w:pPr>
      <w:spacing w:before="60" w:after="60" w:line="240" w:lineRule="auto"/>
    </w:pPr>
    <w:rPr>
      <w:rFonts w:ascii="Arial" w:eastAsia="Calibri" w:hAnsi="Arial" w:cs="Times New Roman"/>
      <w:noProof/>
      <w:sz w:val="20"/>
      <w:szCs w:val="24"/>
      <w:lang w:eastAsia="pl-PL"/>
    </w:rPr>
  </w:style>
  <w:style w:type="paragraph" w:customStyle="1" w:styleId="punktowanie">
    <w:name w:val="punktowanie"/>
    <w:basedOn w:val="Akapitzlist1"/>
    <w:qFormat/>
    <w:rsid w:val="007B008A"/>
    <w:pPr>
      <w:numPr>
        <w:numId w:val="18"/>
      </w:numPr>
      <w:spacing w:before="60" w:after="120"/>
      <w:ind w:left="1287" w:hanging="357"/>
      <w:jc w:val="both"/>
    </w:pPr>
    <w:rPr>
      <w:rFonts w:ascii="Arial" w:hAnsi="Arial"/>
      <w:szCs w:val="2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7B008A"/>
    <w:pPr>
      <w:spacing w:before="120" w:after="0" w:line="240" w:lineRule="auto"/>
    </w:pPr>
    <w:rPr>
      <w:rFonts w:ascii="Arial" w:eastAsia="Calibri" w:hAnsi="Arial" w:cs="Times New Roman"/>
      <w:i/>
      <w:iCs/>
      <w:sz w:val="20"/>
      <w:szCs w:val="20"/>
    </w:rPr>
  </w:style>
  <w:style w:type="character" w:customStyle="1" w:styleId="tabelaZnak">
    <w:name w:val="tabela Znak"/>
    <w:rsid w:val="007B008A"/>
    <w:rPr>
      <w:rFonts w:ascii="Arial" w:hAnsi="Arial"/>
      <w:noProof/>
      <w:szCs w:val="24"/>
      <w:lang w:val="pl-PL" w:eastAsia="pl-PL" w:bidi="ar-SA"/>
    </w:rPr>
  </w:style>
  <w:style w:type="character" w:customStyle="1" w:styleId="TekstdymkaZnak1">
    <w:name w:val="Tekst dymka Znak1"/>
    <w:basedOn w:val="Domylnaczcionkaakapitu"/>
    <w:rsid w:val="007B008A"/>
    <w:rPr>
      <w:rFonts w:ascii="Tahoma" w:hAnsi="Tahoma" w:cs="Tahoma"/>
      <w:sz w:val="16"/>
      <w:szCs w:val="16"/>
      <w:lang w:eastAsia="en-US"/>
    </w:rPr>
  </w:style>
  <w:style w:type="character" w:customStyle="1" w:styleId="TekstkomentarzaZnak1">
    <w:name w:val="Tekst komentarza Znak1"/>
    <w:rsid w:val="007B008A"/>
    <w:rPr>
      <w:sz w:val="24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7B008A"/>
    <w:pPr>
      <w:spacing w:before="120" w:after="120"/>
      <w:jc w:val="both"/>
    </w:pPr>
    <w:rPr>
      <w:rFonts w:ascii="Calibri" w:eastAsia="Calibri" w:hAnsi="Calibri"/>
      <w:b/>
      <w:bCs/>
      <w:lang w:val="x-none" w:eastAsia="en-US"/>
    </w:rPr>
  </w:style>
  <w:style w:type="character" w:customStyle="1" w:styleId="TematkomentarzaZnak">
    <w:name w:val="Temat komentarza Znak"/>
    <w:basedOn w:val="TekstkomentarzaZnak"/>
    <w:link w:val="Tematkomentarza"/>
    <w:rsid w:val="007B008A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character" w:customStyle="1" w:styleId="StopkaZnak1">
    <w:name w:val="Stopka Znak1"/>
    <w:rsid w:val="007B008A"/>
    <w:rPr>
      <w:sz w:val="22"/>
      <w:szCs w:val="22"/>
      <w:lang w:val="pl-PL"/>
    </w:rPr>
  </w:style>
  <w:style w:type="paragraph" w:styleId="Listapunktowana">
    <w:name w:val="List Bullet"/>
    <w:basedOn w:val="Normalny"/>
    <w:rsid w:val="007B008A"/>
    <w:pPr>
      <w:tabs>
        <w:tab w:val="num" w:pos="284"/>
      </w:tabs>
      <w:spacing w:before="120"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</w:rPr>
  </w:style>
  <w:style w:type="paragraph" w:styleId="Listapunktowana2">
    <w:name w:val="List Bullet 2"/>
    <w:basedOn w:val="Normalny"/>
    <w:rsid w:val="007B008A"/>
    <w:pPr>
      <w:tabs>
        <w:tab w:val="num" w:pos="567"/>
      </w:tabs>
      <w:spacing w:before="120" w:after="0" w:line="240" w:lineRule="auto"/>
      <w:ind w:left="568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kapitzlist4">
    <w:name w:val="Akapit z listą4"/>
    <w:basedOn w:val="Normalny"/>
    <w:link w:val="ListParagraphChar"/>
    <w:qFormat/>
    <w:rsid w:val="007B008A"/>
    <w:pPr>
      <w:spacing w:before="120" w:after="0" w:line="240" w:lineRule="auto"/>
      <w:ind w:left="709"/>
      <w:jc w:val="both"/>
    </w:pPr>
    <w:rPr>
      <w:rFonts w:ascii="Arial" w:eastAsia="Times New Roman" w:hAnsi="Arial" w:cs="Times New Roman"/>
      <w:szCs w:val="20"/>
      <w:lang w:val="x-none"/>
    </w:rPr>
  </w:style>
  <w:style w:type="character" w:customStyle="1" w:styleId="ListParagraphChar">
    <w:name w:val="List Paragraph Char"/>
    <w:link w:val="Akapitzlist4"/>
    <w:rsid w:val="007B008A"/>
    <w:rPr>
      <w:rFonts w:ascii="Arial" w:eastAsia="Times New Roman" w:hAnsi="Arial" w:cs="Times New Roman"/>
      <w:szCs w:val="20"/>
      <w:lang w:val="x-none"/>
    </w:rPr>
  </w:style>
  <w:style w:type="paragraph" w:customStyle="1" w:styleId="Nagwekspisutreci1">
    <w:name w:val="Nagłówek spisu treści1"/>
    <w:basedOn w:val="Nagwek10"/>
    <w:next w:val="Normalny"/>
    <w:uiPriority w:val="39"/>
    <w:qFormat/>
    <w:rsid w:val="007B008A"/>
    <w:pPr>
      <w:keepLines/>
      <w:spacing w:before="480" w:line="276" w:lineRule="auto"/>
      <w:ind w:left="0"/>
      <w:outlineLvl w:val="9"/>
    </w:pPr>
    <w:rPr>
      <w:rFonts w:ascii="Cambria" w:hAnsi="Cambria" w:cs="Times New Roman"/>
      <w:b/>
      <w:bCs/>
      <w:i w:val="0"/>
      <w:iCs w:val="0"/>
      <w:color w:val="365F91"/>
      <w:sz w:val="28"/>
      <w:szCs w:val="28"/>
      <w:lang w:val="en-US" w:eastAsia="en-US"/>
    </w:rPr>
  </w:style>
  <w:style w:type="character" w:customStyle="1" w:styleId="TekstprzypisudolnegoZnak1">
    <w:name w:val="Tekst przypisu dolnego Znak1"/>
    <w:aliases w:val="Znak Znak"/>
    <w:locked/>
    <w:rsid w:val="007B008A"/>
    <w:rPr>
      <w:rFonts w:ascii="Arial" w:hAnsi="Arial"/>
      <w:lang w:val="x-none" w:eastAsia="en-US"/>
    </w:rPr>
  </w:style>
  <w:style w:type="character" w:customStyle="1" w:styleId="apple-style-span">
    <w:name w:val="apple-style-span"/>
    <w:basedOn w:val="Domylnaczcionkaakapitu"/>
    <w:rsid w:val="007B008A"/>
  </w:style>
  <w:style w:type="character" w:customStyle="1" w:styleId="apple-converted-space">
    <w:name w:val="apple-converted-space"/>
    <w:basedOn w:val="Domylnaczcionkaakapitu"/>
    <w:rsid w:val="007B008A"/>
  </w:style>
  <w:style w:type="paragraph" w:customStyle="1" w:styleId="Tekstblokowy1">
    <w:name w:val="Tekst blokowy1"/>
    <w:basedOn w:val="Normalny"/>
    <w:rsid w:val="007B008A"/>
    <w:pPr>
      <w:widowControl w:val="0"/>
      <w:suppressAutoHyphens/>
      <w:overflowPunct w:val="0"/>
      <w:autoSpaceDE w:val="0"/>
      <w:spacing w:before="283" w:after="0" w:line="240" w:lineRule="auto"/>
      <w:ind w:left="144" w:right="72"/>
      <w:jc w:val="both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Dziennik">
    <w:name w:val="Dziennik"/>
    <w:basedOn w:val="Normalny"/>
    <w:next w:val="Normalny"/>
    <w:rsid w:val="007B008A"/>
    <w:pPr>
      <w:tabs>
        <w:tab w:val="left" w:pos="3175"/>
        <w:tab w:val="right" w:pos="9072"/>
      </w:tabs>
      <w:spacing w:before="120" w:after="660" w:line="240" w:lineRule="auto"/>
      <w:jc w:val="right"/>
    </w:pPr>
    <w:rPr>
      <w:rFonts w:ascii="Arial" w:eastAsia="Calibri" w:hAnsi="Arial" w:cs="Times New Roman"/>
      <w:sz w:val="20"/>
    </w:rPr>
  </w:style>
  <w:style w:type="paragraph" w:styleId="Listanumerowana">
    <w:name w:val="List Number"/>
    <w:basedOn w:val="Normalny"/>
    <w:rsid w:val="007B008A"/>
    <w:pPr>
      <w:numPr>
        <w:numId w:val="21"/>
      </w:numPr>
      <w:tabs>
        <w:tab w:val="left" w:pos="425"/>
      </w:tabs>
      <w:spacing w:before="120" w:after="120" w:line="240" w:lineRule="auto"/>
      <w:jc w:val="both"/>
    </w:pPr>
    <w:rPr>
      <w:rFonts w:ascii="Arial" w:eastAsia="Calibri" w:hAnsi="Arial" w:cs="Arial"/>
      <w:sz w:val="20"/>
      <w:lang w:val="en-US" w:eastAsia="pl-PL"/>
    </w:rPr>
  </w:style>
  <w:style w:type="paragraph" w:styleId="Listanumerowana2">
    <w:name w:val="List Number 2"/>
    <w:basedOn w:val="Normalny"/>
    <w:rsid w:val="007B008A"/>
    <w:pPr>
      <w:numPr>
        <w:ilvl w:val="1"/>
        <w:numId w:val="21"/>
      </w:numPr>
      <w:tabs>
        <w:tab w:val="left" w:pos="851"/>
      </w:tabs>
      <w:spacing w:before="120" w:after="120" w:line="240" w:lineRule="auto"/>
      <w:jc w:val="both"/>
    </w:pPr>
    <w:rPr>
      <w:rFonts w:ascii="Arial" w:eastAsia="Calibri" w:hAnsi="Arial" w:cs="Times New Roman"/>
      <w:sz w:val="20"/>
      <w:lang w:val="en-US" w:eastAsia="pl-PL"/>
    </w:rPr>
  </w:style>
  <w:style w:type="paragraph" w:styleId="Listanumerowana3">
    <w:name w:val="List Number 3"/>
    <w:basedOn w:val="Normalny"/>
    <w:rsid w:val="007B008A"/>
    <w:pPr>
      <w:numPr>
        <w:ilvl w:val="2"/>
        <w:numId w:val="21"/>
      </w:numPr>
      <w:spacing w:before="120" w:after="120" w:line="240" w:lineRule="auto"/>
      <w:jc w:val="both"/>
    </w:pPr>
    <w:rPr>
      <w:rFonts w:ascii="Arial" w:eastAsia="Calibri" w:hAnsi="Arial" w:cs="Times New Roman"/>
      <w:sz w:val="20"/>
      <w:lang w:eastAsia="pl-PL"/>
    </w:rPr>
  </w:style>
  <w:style w:type="paragraph" w:styleId="Listanumerowana4">
    <w:name w:val="List Number 4"/>
    <w:basedOn w:val="Normalny"/>
    <w:rsid w:val="007B008A"/>
    <w:pPr>
      <w:numPr>
        <w:ilvl w:val="3"/>
        <w:numId w:val="21"/>
      </w:numPr>
      <w:spacing w:before="120" w:after="120" w:line="240" w:lineRule="auto"/>
      <w:jc w:val="both"/>
    </w:pPr>
    <w:rPr>
      <w:rFonts w:ascii="Arial" w:eastAsia="Calibri" w:hAnsi="Arial" w:cs="Times New Roman"/>
      <w:sz w:val="20"/>
      <w:lang w:eastAsia="pl-PL"/>
    </w:rPr>
  </w:style>
  <w:style w:type="paragraph" w:styleId="Listanumerowana5">
    <w:name w:val="List Number 5"/>
    <w:basedOn w:val="Normalny"/>
    <w:rsid w:val="007B008A"/>
    <w:pPr>
      <w:numPr>
        <w:ilvl w:val="4"/>
        <w:numId w:val="21"/>
      </w:numPr>
      <w:tabs>
        <w:tab w:val="left" w:pos="3544"/>
      </w:tabs>
      <w:spacing w:before="120"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Lista-kontynuacja">
    <w:name w:val="List Continue"/>
    <w:basedOn w:val="Normalny"/>
    <w:rsid w:val="007B008A"/>
    <w:pPr>
      <w:spacing w:before="120" w:after="120" w:line="240" w:lineRule="auto"/>
      <w:ind w:left="425"/>
      <w:jc w:val="both"/>
    </w:pPr>
    <w:rPr>
      <w:rFonts w:ascii="Arial" w:eastAsia="Calibri" w:hAnsi="Arial" w:cs="Arial"/>
      <w:sz w:val="20"/>
      <w:lang w:val="en-US" w:eastAsia="pl-PL"/>
    </w:rPr>
  </w:style>
  <w:style w:type="paragraph" w:styleId="Lista-kontynuacja2">
    <w:name w:val="List Continue 2"/>
    <w:basedOn w:val="Normalny"/>
    <w:rsid w:val="007B008A"/>
    <w:pPr>
      <w:spacing w:before="120" w:after="120" w:line="240" w:lineRule="auto"/>
      <w:ind w:left="992"/>
      <w:jc w:val="both"/>
    </w:pPr>
    <w:rPr>
      <w:rFonts w:ascii="Arial" w:eastAsia="Calibri" w:hAnsi="Arial" w:cs="Times New Roman"/>
      <w:sz w:val="20"/>
    </w:rPr>
  </w:style>
  <w:style w:type="paragraph" w:styleId="Lista-kontynuacja3">
    <w:name w:val="List Continue 3"/>
    <w:basedOn w:val="Normalny"/>
    <w:rsid w:val="007B008A"/>
    <w:pPr>
      <w:spacing w:before="120" w:after="120" w:line="240" w:lineRule="auto"/>
      <w:ind w:left="1701"/>
      <w:jc w:val="both"/>
    </w:pPr>
    <w:rPr>
      <w:rFonts w:ascii="Arial" w:eastAsia="Calibri" w:hAnsi="Arial" w:cs="Times New Roman"/>
      <w:sz w:val="20"/>
    </w:rPr>
  </w:style>
  <w:style w:type="paragraph" w:styleId="Lista-kontynuacja4">
    <w:name w:val="List Continue 4"/>
    <w:basedOn w:val="Normalny"/>
    <w:rsid w:val="007B008A"/>
    <w:pPr>
      <w:spacing w:before="120" w:after="120" w:line="240" w:lineRule="auto"/>
      <w:ind w:left="2552"/>
      <w:jc w:val="both"/>
    </w:pPr>
    <w:rPr>
      <w:rFonts w:ascii="Arial" w:eastAsia="Calibri" w:hAnsi="Arial" w:cs="Times New Roman"/>
      <w:sz w:val="20"/>
    </w:rPr>
  </w:style>
  <w:style w:type="paragraph" w:styleId="Lista-kontynuacja5">
    <w:name w:val="List Continue 5"/>
    <w:basedOn w:val="Normalny"/>
    <w:rsid w:val="007B008A"/>
    <w:pPr>
      <w:spacing w:before="120" w:after="120" w:line="240" w:lineRule="auto"/>
      <w:ind w:left="3544"/>
      <w:jc w:val="both"/>
    </w:pPr>
    <w:rPr>
      <w:rFonts w:ascii="Arial" w:eastAsia="Calibri" w:hAnsi="Arial" w:cs="Times New Roman"/>
      <w:sz w:val="20"/>
    </w:rPr>
  </w:style>
  <w:style w:type="paragraph" w:styleId="Listapunktowana3">
    <w:name w:val="List Bullet 3"/>
    <w:basedOn w:val="Normalny"/>
    <w:rsid w:val="007B008A"/>
    <w:pPr>
      <w:numPr>
        <w:numId w:val="19"/>
      </w:numPr>
      <w:tabs>
        <w:tab w:val="clear" w:pos="1418"/>
        <w:tab w:val="left" w:pos="851"/>
      </w:tabs>
      <w:spacing w:before="120" w:after="120" w:line="240" w:lineRule="auto"/>
      <w:ind w:left="851" w:hanging="284"/>
      <w:jc w:val="both"/>
    </w:pPr>
    <w:rPr>
      <w:rFonts w:ascii="Arial" w:eastAsia="Calibri" w:hAnsi="Arial" w:cs="Times New Roman"/>
      <w:sz w:val="20"/>
    </w:rPr>
  </w:style>
  <w:style w:type="paragraph" w:customStyle="1" w:styleId="Normal6">
    <w:name w:val="Normal + 6"/>
    <w:basedOn w:val="Normalny"/>
    <w:rsid w:val="007B008A"/>
    <w:pPr>
      <w:spacing w:before="120" w:after="12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ArticleNumber">
    <w:name w:val="Article Number"/>
    <w:basedOn w:val="Normalny"/>
    <w:next w:val="Normalny"/>
    <w:rsid w:val="007B008A"/>
    <w:pPr>
      <w:numPr>
        <w:numId w:val="20"/>
      </w:numPr>
      <w:spacing w:before="360" w:after="240" w:line="240" w:lineRule="auto"/>
      <w:ind w:left="357" w:hanging="357"/>
      <w:jc w:val="center"/>
    </w:pPr>
    <w:rPr>
      <w:rFonts w:ascii="Arial" w:eastAsia="Calibri" w:hAnsi="Arial" w:cs="Times New Roman"/>
      <w:b/>
      <w:sz w:val="24"/>
    </w:rPr>
  </w:style>
  <w:style w:type="character" w:customStyle="1" w:styleId="Nagwek4Znak1">
    <w:name w:val="Nagłówek 4 Znak1"/>
    <w:rsid w:val="007B008A"/>
    <w:rPr>
      <w:rFonts w:ascii="Arial" w:eastAsia="Times New Roman" w:hAnsi="Arial"/>
      <w:b/>
      <w:bCs/>
      <w:color w:val="4F81BD"/>
      <w:sz w:val="22"/>
      <w:szCs w:val="28"/>
    </w:rPr>
  </w:style>
  <w:style w:type="character" w:customStyle="1" w:styleId="Nagwek8Znak1">
    <w:name w:val="Nagłówek 8 Znak1"/>
    <w:rsid w:val="007B008A"/>
    <w:rPr>
      <w:rFonts w:ascii="Cambria" w:eastAsia="Times New Roman" w:hAnsi="Cambria"/>
      <w:color w:val="404040"/>
      <w:lang w:eastAsia="x-none"/>
    </w:rPr>
  </w:style>
  <w:style w:type="character" w:customStyle="1" w:styleId="Nagwek9Znak1">
    <w:name w:val="Nagłówek 9 Znak1"/>
    <w:rsid w:val="007B008A"/>
    <w:rPr>
      <w:rFonts w:ascii="Cambria" w:eastAsia="Times New Roman" w:hAnsi="Cambria"/>
      <w:i/>
      <w:iCs/>
      <w:color w:val="404040"/>
      <w:lang w:eastAsia="x-none"/>
    </w:rPr>
  </w:style>
  <w:style w:type="paragraph" w:customStyle="1" w:styleId="Tekstpodstawowywcity31">
    <w:name w:val="Tekst podstawowy wcięty 31"/>
    <w:basedOn w:val="Normalny"/>
    <w:uiPriority w:val="99"/>
    <w:rsid w:val="007B008A"/>
    <w:pPr>
      <w:suppressAutoHyphens/>
      <w:overflowPunct w:val="0"/>
      <w:autoSpaceDE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eastAsia="ar-SA"/>
    </w:rPr>
  </w:style>
  <w:style w:type="character" w:customStyle="1" w:styleId="width100prc1">
    <w:name w:val="width100prc1"/>
    <w:basedOn w:val="Domylnaczcionkaakapitu"/>
    <w:rsid w:val="007B008A"/>
  </w:style>
  <w:style w:type="character" w:styleId="UyteHipercze">
    <w:name w:val="FollowedHyperlink"/>
    <w:basedOn w:val="Domylnaczcionkaakapitu"/>
    <w:unhideWhenUsed/>
    <w:rsid w:val="007B008A"/>
    <w:rPr>
      <w:color w:val="954F72" w:themeColor="followedHyperlink"/>
      <w:u w:val="single"/>
    </w:rPr>
  </w:style>
  <w:style w:type="paragraph" w:customStyle="1" w:styleId="BodyTextIndentZnak">
    <w:name w:val="Body Text Indent Znak"/>
    <w:basedOn w:val="Normalny"/>
    <w:rsid w:val="007B008A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Times New Roman"/>
      <w:sz w:val="20"/>
      <w:szCs w:val="24"/>
      <w:lang w:eastAsia="ar-SA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7B008A"/>
    <w:pPr>
      <w:spacing w:after="0" w:line="360" w:lineRule="auto"/>
      <w:ind w:left="1973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komentarzaZnak2">
    <w:name w:val="Tekst komentarza Znak2"/>
    <w:basedOn w:val="Domylnaczcionkaakapitu"/>
    <w:uiPriority w:val="99"/>
    <w:semiHidden/>
    <w:rsid w:val="007B008A"/>
    <w:rPr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7B008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Brak">
    <w:name w:val="Brak"/>
    <w:rsid w:val="007B008A"/>
  </w:style>
  <w:style w:type="paragraph" w:customStyle="1" w:styleId="Nagwek1">
    <w:name w:val="Nagłówek_1"/>
    <w:basedOn w:val="Nagwek10"/>
    <w:link w:val="Nagwek1Znak0"/>
    <w:qFormat/>
    <w:rsid w:val="007B008A"/>
    <w:pPr>
      <w:widowControl w:val="0"/>
      <w:numPr>
        <w:numId w:val="46"/>
      </w:numPr>
      <w:spacing w:before="240"/>
      <w:ind w:right="142"/>
      <w:jc w:val="both"/>
    </w:pPr>
    <w:rPr>
      <w:rFonts w:ascii="Arial" w:hAnsi="Arial" w:cs="Times New Roman"/>
      <w:b/>
      <w:bCs/>
      <w:i w:val="0"/>
      <w:iCs w:val="0"/>
      <w:color w:val="0000FF"/>
      <w:kern w:val="32"/>
      <w:sz w:val="24"/>
      <w:szCs w:val="24"/>
      <w:u w:val="single"/>
      <w:lang w:val="x-none" w:eastAsia="x-none"/>
    </w:rPr>
  </w:style>
  <w:style w:type="paragraph" w:customStyle="1" w:styleId="Nagwek2">
    <w:name w:val="Nagłówek_2"/>
    <w:basedOn w:val="Nagwek1"/>
    <w:link w:val="Nagwek2Znak0"/>
    <w:qFormat/>
    <w:rsid w:val="007B008A"/>
    <w:pPr>
      <w:keepNext w:val="0"/>
      <w:numPr>
        <w:ilvl w:val="1"/>
      </w:numPr>
      <w:tabs>
        <w:tab w:val="num" w:pos="0"/>
        <w:tab w:val="num" w:pos="360"/>
      </w:tabs>
      <w:ind w:left="0" w:firstLine="0"/>
    </w:pPr>
    <w:rPr>
      <w:b w:val="0"/>
      <w:color w:val="auto"/>
      <w:sz w:val="22"/>
      <w:u w:val="none"/>
    </w:rPr>
  </w:style>
  <w:style w:type="character" w:customStyle="1" w:styleId="Nagwek1Znak0">
    <w:name w:val="Nagłówek_1 Znak"/>
    <w:link w:val="Nagwek1"/>
    <w:rsid w:val="007B008A"/>
    <w:rPr>
      <w:rFonts w:ascii="Arial" w:eastAsia="Times New Roman" w:hAnsi="Arial" w:cs="Times New Roman"/>
      <w:b/>
      <w:bCs/>
      <w:color w:val="0000FF"/>
      <w:kern w:val="32"/>
      <w:sz w:val="24"/>
      <w:szCs w:val="24"/>
      <w:u w:val="single"/>
      <w:lang w:val="x-none" w:eastAsia="x-none"/>
    </w:rPr>
  </w:style>
  <w:style w:type="paragraph" w:customStyle="1" w:styleId="Nagwek3">
    <w:name w:val="Nagłówek_3"/>
    <w:basedOn w:val="Nagwek2"/>
    <w:qFormat/>
    <w:rsid w:val="007B008A"/>
    <w:pPr>
      <w:numPr>
        <w:ilvl w:val="2"/>
      </w:numPr>
      <w:tabs>
        <w:tab w:val="num" w:pos="0"/>
        <w:tab w:val="num" w:pos="360"/>
        <w:tab w:val="left" w:pos="426"/>
        <w:tab w:val="left" w:pos="567"/>
      </w:tabs>
      <w:spacing w:before="60" w:after="60"/>
      <w:ind w:left="0" w:firstLine="0"/>
    </w:pPr>
    <w:rPr>
      <w:rFonts w:cs="Arial"/>
      <w:spacing w:val="-1"/>
    </w:rPr>
  </w:style>
  <w:style w:type="paragraph" w:customStyle="1" w:styleId="Nagwek4">
    <w:name w:val="Nagłówek_4"/>
    <w:basedOn w:val="Nagwek3"/>
    <w:qFormat/>
    <w:rsid w:val="007B008A"/>
    <w:pPr>
      <w:numPr>
        <w:ilvl w:val="3"/>
      </w:numPr>
      <w:tabs>
        <w:tab w:val="num" w:pos="0"/>
        <w:tab w:val="num" w:pos="360"/>
      </w:tabs>
      <w:ind w:left="0" w:firstLine="0"/>
    </w:pPr>
  </w:style>
  <w:style w:type="character" w:customStyle="1" w:styleId="Nagwek2Znak0">
    <w:name w:val="Nagłówek_2 Znak"/>
    <w:link w:val="Nagwek2"/>
    <w:rsid w:val="007B008A"/>
    <w:rPr>
      <w:rFonts w:ascii="Arial" w:eastAsia="Times New Roman" w:hAnsi="Arial" w:cs="Times New Roman"/>
      <w:bCs/>
      <w:kern w:val="32"/>
      <w:szCs w:val="24"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08A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7B00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B008A"/>
  </w:style>
  <w:style w:type="character" w:customStyle="1" w:styleId="eop">
    <w:name w:val="eop"/>
    <w:basedOn w:val="Domylnaczcionkaakapitu"/>
    <w:rsid w:val="007B008A"/>
  </w:style>
  <w:style w:type="paragraph" w:customStyle="1" w:styleId="Rub1">
    <w:name w:val="Rub1"/>
    <w:basedOn w:val="Normalny"/>
    <w:rsid w:val="007B008A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ar-SA"/>
    </w:rPr>
  </w:style>
  <w:style w:type="character" w:customStyle="1" w:styleId="text">
    <w:name w:val="text"/>
    <w:basedOn w:val="Domylnaczcionkaakapitu"/>
    <w:rsid w:val="007B008A"/>
  </w:style>
  <w:style w:type="character" w:customStyle="1" w:styleId="ZnakZnak8">
    <w:name w:val="Znak Znak8"/>
    <w:semiHidden/>
    <w:rsid w:val="007B008A"/>
    <w:rPr>
      <w:sz w:val="24"/>
      <w:szCs w:val="20"/>
    </w:rPr>
  </w:style>
  <w:style w:type="paragraph" w:customStyle="1" w:styleId="p38">
    <w:name w:val="p38"/>
    <w:basedOn w:val="Normalny"/>
    <w:rsid w:val="007B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vtitlename">
    <w:name w:val="pv_title_name"/>
    <w:basedOn w:val="Domylnaczcionkaakapitu"/>
    <w:rsid w:val="007B008A"/>
  </w:style>
  <w:style w:type="character" w:customStyle="1" w:styleId="markgqn4inoid">
    <w:name w:val="markgqn4inoid"/>
    <w:rsid w:val="007B008A"/>
  </w:style>
  <w:style w:type="character" w:customStyle="1" w:styleId="markf5caofduz">
    <w:name w:val="markf5caofduz"/>
    <w:rsid w:val="007B008A"/>
  </w:style>
  <w:style w:type="character" w:customStyle="1" w:styleId="Nierozpoznanawzmianka2">
    <w:name w:val="Nierozpoznana wzmianka2"/>
    <w:uiPriority w:val="99"/>
    <w:semiHidden/>
    <w:unhideWhenUsed/>
    <w:rsid w:val="007B008A"/>
    <w:rPr>
      <w:color w:val="605E5C"/>
      <w:shd w:val="clear" w:color="auto" w:fill="E1DFDD"/>
    </w:rPr>
  </w:style>
  <w:style w:type="character" w:customStyle="1" w:styleId="attribute-name">
    <w:name w:val="attribute-name"/>
    <w:basedOn w:val="Domylnaczcionkaakapitu"/>
    <w:rsid w:val="007B008A"/>
  </w:style>
  <w:style w:type="character" w:customStyle="1" w:styleId="attribute-values">
    <w:name w:val="attribute-values"/>
    <w:basedOn w:val="Domylnaczcionkaakapitu"/>
    <w:rsid w:val="007B008A"/>
  </w:style>
  <w:style w:type="paragraph" w:customStyle="1" w:styleId="val">
    <w:name w:val="val"/>
    <w:basedOn w:val="Normalny"/>
    <w:rsid w:val="007B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kStopka-adres">
    <w:name w:val="Luk_Stopka-adres"/>
    <w:basedOn w:val="Normalny"/>
    <w:qFormat/>
    <w:rsid w:val="007B008A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paragraph" w:styleId="Poprawka">
    <w:name w:val="Revision"/>
    <w:hidden/>
    <w:uiPriority w:val="99"/>
    <w:semiHidden/>
    <w:rsid w:val="007B008A"/>
    <w:pPr>
      <w:spacing w:after="0" w:line="240" w:lineRule="auto"/>
    </w:pPr>
  </w:style>
  <w:style w:type="paragraph" w:customStyle="1" w:styleId="pf0">
    <w:name w:val="pf0"/>
    <w:basedOn w:val="Normalny"/>
    <w:rsid w:val="007B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7B008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7B008A"/>
    <w:rPr>
      <w:rFonts w:ascii="Segoe UI" w:hAnsi="Segoe UI" w:cs="Segoe UI" w:hint="default"/>
      <w:b/>
      <w:b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0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Kd1DttbBeiNWt4q4slS4t76lZVKPbkyD/view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D66A-ECF3-4ABB-A303-FB7384A0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5010</Words>
  <Characters>30063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Włókiennictwa</Company>
  <LinksUpToDate>false</LinksUpToDate>
  <CharactersWithSpaces>35003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Zawiśniewska | Łukasiewicz - ŁIT</dc:creator>
  <cp:keywords/>
  <dc:description/>
  <cp:lastModifiedBy>Sebastian Rudziński</cp:lastModifiedBy>
  <cp:revision>2</cp:revision>
  <cp:lastPrinted>2023-10-05T19:44:00Z</cp:lastPrinted>
  <dcterms:created xsi:type="dcterms:W3CDTF">2023-10-11T07:43:00Z</dcterms:created>
  <dcterms:modified xsi:type="dcterms:W3CDTF">2023-10-11T07:43:00Z</dcterms:modified>
</cp:coreProperties>
</file>