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D373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DDB9F18" w14:textId="5041E6A3"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D94F4E">
        <w:rPr>
          <w:b/>
        </w:rPr>
        <w:t>DT-SERW/0</w:t>
      </w:r>
      <w:r w:rsidR="00791609">
        <w:rPr>
          <w:b/>
        </w:rPr>
        <w:t>9</w:t>
      </w:r>
      <w:r w:rsidR="00D94F4E">
        <w:rPr>
          <w:b/>
        </w:rPr>
        <w:t>/</w:t>
      </w:r>
      <w:r w:rsidR="000A02D3">
        <w:rPr>
          <w:b/>
        </w:rPr>
        <w:t>2024</w:t>
      </w:r>
      <w:r w:rsidR="00D94F4E">
        <w:rPr>
          <w:b/>
        </w:rPr>
        <w:t xml:space="preserve"> ROBO.NZL</w:t>
      </w:r>
    </w:p>
    <w:p w14:paraId="1D733E07" w14:textId="0B4AE4FF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791609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91F5201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7199EACB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14:paraId="38D1664E" w14:textId="2112329C" w:rsidR="00BD308F" w:rsidRPr="006E3A29" w:rsidRDefault="00F54A96" w:rsidP="00D94F4E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b/>
          <w:i/>
          <w:iCs/>
          <w:u w:val="single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1C13EC" w:rsidRPr="000E6176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AF10FA" w:rsidRPr="00563956">
        <w:rPr>
          <w:rFonts w:ascii="Times New Roman" w:hAnsi="Times New Roman"/>
          <w:sz w:val="22"/>
          <w:szCs w:val="22"/>
        </w:rPr>
        <w:br/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791609">
        <w:rPr>
          <w:rFonts w:ascii="Times New Roman" w:hAnsi="Times New Roman"/>
          <w:b/>
          <w:i/>
          <w:iCs/>
          <w:u w:val="single"/>
        </w:rPr>
        <w:t>„PRZEGLĄDY I NAPRAWY URZĄDZEŃ</w:t>
      </w:r>
      <w:r w:rsidR="00791609" w:rsidRPr="00531D78">
        <w:rPr>
          <w:rFonts w:ascii="Times New Roman" w:hAnsi="Times New Roman"/>
          <w:b/>
          <w:i/>
          <w:iCs/>
          <w:u w:val="single"/>
        </w:rPr>
        <w:t>”</w:t>
      </w:r>
    </w:p>
    <w:p w14:paraId="544EA237" w14:textId="77777777" w:rsidR="00741666" w:rsidRPr="000E6176" w:rsidRDefault="00F54A96" w:rsidP="00D94F4E">
      <w:pPr>
        <w:pStyle w:val="Nagwek"/>
        <w:jc w:val="both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67B1F6B0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0961E1" w14:textId="77777777" w:rsidTr="008672F6">
        <w:tc>
          <w:tcPr>
            <w:tcW w:w="4604" w:type="dxa"/>
            <w:shd w:val="clear" w:color="auto" w:fill="auto"/>
            <w:vAlign w:val="center"/>
          </w:tcPr>
          <w:p w14:paraId="3151AE8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A257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1B0D0FCC" w14:textId="77777777" w:rsidTr="008672F6">
        <w:tc>
          <w:tcPr>
            <w:tcW w:w="4604" w:type="dxa"/>
            <w:shd w:val="clear" w:color="auto" w:fill="auto"/>
            <w:vAlign w:val="center"/>
          </w:tcPr>
          <w:p w14:paraId="62FCE820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620957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EB031F" w14:textId="77777777" w:rsidTr="008672F6">
        <w:tc>
          <w:tcPr>
            <w:tcW w:w="4604" w:type="dxa"/>
            <w:shd w:val="clear" w:color="auto" w:fill="auto"/>
            <w:vAlign w:val="center"/>
          </w:tcPr>
          <w:p w14:paraId="5F23B9A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95625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CCE129B" w14:textId="77777777" w:rsidTr="008672F6">
        <w:tc>
          <w:tcPr>
            <w:tcW w:w="4604" w:type="dxa"/>
            <w:shd w:val="clear" w:color="auto" w:fill="auto"/>
            <w:vAlign w:val="center"/>
          </w:tcPr>
          <w:p w14:paraId="73E3697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51023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FC04922" w14:textId="77777777" w:rsidTr="008672F6">
        <w:tc>
          <w:tcPr>
            <w:tcW w:w="4604" w:type="dxa"/>
            <w:shd w:val="clear" w:color="auto" w:fill="auto"/>
            <w:vAlign w:val="center"/>
          </w:tcPr>
          <w:p w14:paraId="28AC811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E09B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6B4861" w14:textId="77777777" w:rsidTr="008672F6">
        <w:tc>
          <w:tcPr>
            <w:tcW w:w="4604" w:type="dxa"/>
            <w:shd w:val="clear" w:color="auto" w:fill="auto"/>
            <w:vAlign w:val="center"/>
          </w:tcPr>
          <w:p w14:paraId="1EC273B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DF2A6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8DA43AD" w14:textId="77777777" w:rsidTr="008672F6">
        <w:tc>
          <w:tcPr>
            <w:tcW w:w="4604" w:type="dxa"/>
            <w:shd w:val="clear" w:color="auto" w:fill="auto"/>
            <w:vAlign w:val="center"/>
          </w:tcPr>
          <w:p w14:paraId="4EC46E3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C5A1B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40C78A" w14:textId="77777777" w:rsidTr="008672F6">
        <w:tc>
          <w:tcPr>
            <w:tcW w:w="4604" w:type="dxa"/>
            <w:shd w:val="clear" w:color="auto" w:fill="auto"/>
            <w:vAlign w:val="center"/>
          </w:tcPr>
          <w:p w14:paraId="0862F4E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5B00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F3D83D6" w14:textId="77777777" w:rsidTr="008672F6">
        <w:tc>
          <w:tcPr>
            <w:tcW w:w="4604" w:type="dxa"/>
            <w:shd w:val="clear" w:color="auto" w:fill="auto"/>
            <w:vAlign w:val="center"/>
          </w:tcPr>
          <w:p w14:paraId="2533E1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67B2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2377DF7" w14:textId="77777777" w:rsidTr="008672F6">
        <w:tc>
          <w:tcPr>
            <w:tcW w:w="4604" w:type="dxa"/>
            <w:shd w:val="clear" w:color="auto" w:fill="auto"/>
            <w:vAlign w:val="center"/>
          </w:tcPr>
          <w:p w14:paraId="25F79A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EB76C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3533890" w14:textId="77777777" w:rsidTr="008672F6">
        <w:tc>
          <w:tcPr>
            <w:tcW w:w="4604" w:type="dxa"/>
            <w:shd w:val="clear" w:color="auto" w:fill="auto"/>
            <w:vAlign w:val="center"/>
          </w:tcPr>
          <w:p w14:paraId="15E83AE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27B4E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ADCCD2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A0D7469" w14:textId="77777777" w:rsidTr="008672F6">
        <w:tc>
          <w:tcPr>
            <w:tcW w:w="4604" w:type="dxa"/>
            <w:shd w:val="clear" w:color="auto" w:fill="auto"/>
            <w:vAlign w:val="center"/>
          </w:tcPr>
          <w:p w14:paraId="38976C55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23BCC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6844DFCC" w14:textId="77777777" w:rsidTr="008672F6">
        <w:tc>
          <w:tcPr>
            <w:tcW w:w="4604" w:type="dxa"/>
            <w:shd w:val="clear" w:color="auto" w:fill="auto"/>
            <w:vAlign w:val="center"/>
          </w:tcPr>
          <w:p w14:paraId="4137A561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D04DC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9F65408" w14:textId="77777777" w:rsidTr="008672F6">
        <w:tc>
          <w:tcPr>
            <w:tcW w:w="4604" w:type="dxa"/>
            <w:shd w:val="clear" w:color="auto" w:fill="auto"/>
            <w:vAlign w:val="center"/>
          </w:tcPr>
          <w:p w14:paraId="354A95C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602E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7D48181" w14:textId="77777777" w:rsidTr="008672F6">
        <w:tc>
          <w:tcPr>
            <w:tcW w:w="4604" w:type="dxa"/>
            <w:shd w:val="clear" w:color="auto" w:fill="auto"/>
            <w:vAlign w:val="center"/>
          </w:tcPr>
          <w:p w14:paraId="0A02876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10713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AEE6E66" w14:textId="77777777" w:rsidTr="008672F6">
        <w:tc>
          <w:tcPr>
            <w:tcW w:w="4604" w:type="dxa"/>
            <w:shd w:val="clear" w:color="auto" w:fill="auto"/>
            <w:vAlign w:val="center"/>
          </w:tcPr>
          <w:p w14:paraId="2E791DF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802A9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5016B1E" w14:textId="77777777" w:rsidTr="008672F6">
        <w:tc>
          <w:tcPr>
            <w:tcW w:w="4604" w:type="dxa"/>
            <w:shd w:val="clear" w:color="auto" w:fill="auto"/>
            <w:vAlign w:val="center"/>
          </w:tcPr>
          <w:p w14:paraId="780DF1A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FB9EA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29EDA70" w14:textId="77777777" w:rsidTr="008672F6">
        <w:tc>
          <w:tcPr>
            <w:tcW w:w="4604" w:type="dxa"/>
            <w:shd w:val="clear" w:color="auto" w:fill="auto"/>
            <w:vAlign w:val="center"/>
          </w:tcPr>
          <w:p w14:paraId="3277359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4EC31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E89C6B1" w14:textId="77777777" w:rsidTr="008672F6">
        <w:tc>
          <w:tcPr>
            <w:tcW w:w="4604" w:type="dxa"/>
            <w:shd w:val="clear" w:color="auto" w:fill="auto"/>
            <w:vAlign w:val="center"/>
          </w:tcPr>
          <w:p w14:paraId="632EE4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D754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3B4227" w14:textId="77777777" w:rsidTr="008672F6">
        <w:tc>
          <w:tcPr>
            <w:tcW w:w="4604" w:type="dxa"/>
            <w:shd w:val="clear" w:color="auto" w:fill="auto"/>
            <w:vAlign w:val="center"/>
          </w:tcPr>
          <w:p w14:paraId="1698453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A47C2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ADA278" w14:textId="77777777" w:rsidTr="008672F6">
        <w:tc>
          <w:tcPr>
            <w:tcW w:w="4604" w:type="dxa"/>
            <w:shd w:val="clear" w:color="auto" w:fill="auto"/>
            <w:vAlign w:val="center"/>
          </w:tcPr>
          <w:p w14:paraId="53659A2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D879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75DE104" w14:textId="77777777" w:rsidTr="008672F6">
        <w:tc>
          <w:tcPr>
            <w:tcW w:w="4604" w:type="dxa"/>
            <w:shd w:val="clear" w:color="auto" w:fill="auto"/>
            <w:vAlign w:val="center"/>
          </w:tcPr>
          <w:p w14:paraId="323E977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45306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8E1FE1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2269FB3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A661502" w14:textId="77777777" w:rsidTr="008672F6">
        <w:tc>
          <w:tcPr>
            <w:tcW w:w="4604" w:type="dxa"/>
            <w:shd w:val="clear" w:color="auto" w:fill="auto"/>
            <w:vAlign w:val="center"/>
          </w:tcPr>
          <w:p w14:paraId="56D840C7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3A08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FE9D4E" w14:textId="77777777" w:rsidTr="008672F6">
        <w:tc>
          <w:tcPr>
            <w:tcW w:w="4604" w:type="dxa"/>
            <w:shd w:val="clear" w:color="auto" w:fill="auto"/>
            <w:vAlign w:val="center"/>
          </w:tcPr>
          <w:p w14:paraId="6940D22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CA251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350DFD6" w14:textId="77777777" w:rsidTr="008672F6">
        <w:tc>
          <w:tcPr>
            <w:tcW w:w="4604" w:type="dxa"/>
            <w:shd w:val="clear" w:color="auto" w:fill="auto"/>
            <w:vAlign w:val="center"/>
          </w:tcPr>
          <w:p w14:paraId="19E5962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7BEF1D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8AB5EC" w14:textId="77777777" w:rsidTr="008672F6">
        <w:tc>
          <w:tcPr>
            <w:tcW w:w="4604" w:type="dxa"/>
            <w:shd w:val="clear" w:color="auto" w:fill="auto"/>
            <w:vAlign w:val="center"/>
          </w:tcPr>
          <w:p w14:paraId="20A7CB98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3A383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7C333A3" w14:textId="77777777" w:rsidTr="008672F6">
        <w:tc>
          <w:tcPr>
            <w:tcW w:w="4604" w:type="dxa"/>
            <w:shd w:val="clear" w:color="auto" w:fill="auto"/>
            <w:vAlign w:val="center"/>
          </w:tcPr>
          <w:p w14:paraId="4871FDD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23280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4B549F" w14:textId="77777777" w:rsidTr="008672F6">
        <w:tc>
          <w:tcPr>
            <w:tcW w:w="4604" w:type="dxa"/>
            <w:shd w:val="clear" w:color="auto" w:fill="auto"/>
            <w:vAlign w:val="center"/>
          </w:tcPr>
          <w:p w14:paraId="76A0DCA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3E478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C4246EE" w14:textId="77777777" w:rsidTr="008672F6">
        <w:tc>
          <w:tcPr>
            <w:tcW w:w="4604" w:type="dxa"/>
            <w:shd w:val="clear" w:color="auto" w:fill="auto"/>
            <w:vAlign w:val="center"/>
          </w:tcPr>
          <w:p w14:paraId="48FA294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0EA0F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F5F7" w14:textId="77777777" w:rsidTr="008672F6">
        <w:tc>
          <w:tcPr>
            <w:tcW w:w="4604" w:type="dxa"/>
            <w:shd w:val="clear" w:color="auto" w:fill="auto"/>
            <w:vAlign w:val="center"/>
          </w:tcPr>
          <w:p w14:paraId="65A7BD1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0E617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FC6AC9C" w14:textId="77777777" w:rsidTr="008672F6">
        <w:tc>
          <w:tcPr>
            <w:tcW w:w="4604" w:type="dxa"/>
            <w:shd w:val="clear" w:color="auto" w:fill="auto"/>
            <w:vAlign w:val="center"/>
          </w:tcPr>
          <w:p w14:paraId="3391AF3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FBAA7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5E77730" w14:textId="77777777" w:rsidTr="008672F6">
        <w:tc>
          <w:tcPr>
            <w:tcW w:w="4604" w:type="dxa"/>
            <w:shd w:val="clear" w:color="auto" w:fill="auto"/>
            <w:vAlign w:val="center"/>
          </w:tcPr>
          <w:p w14:paraId="73D8A4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26F08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45316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7B846D59" w14:textId="77777777"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263E0ED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6CB8A5A8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02B81BC4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C0DD9E2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681F5DCF" w14:textId="0EF0F578" w:rsidR="00A56E72" w:rsidRDefault="0000686B" w:rsidP="00A56E7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914AABE" w14:textId="77777777" w:rsidR="003910C8" w:rsidRPr="00FA724F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21A15715" w14:textId="77777777" w:rsidR="00332E63" w:rsidRPr="003910C8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D94F4E" w:rsidRPr="003910C8">
        <w:rPr>
          <w:rFonts w:ascii="Times New Roman" w:hAnsi="Times New Roman"/>
          <w:b/>
          <w:sz w:val="22"/>
          <w:szCs w:val="22"/>
        </w:rPr>
        <w:t>1</w:t>
      </w:r>
    </w:p>
    <w:p w14:paraId="459677B4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87AFB46" w14:textId="007CFB1D" w:rsidR="008E282A" w:rsidRPr="003910C8" w:rsidRDefault="00504C4F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="008E282A" w:rsidRPr="003910C8">
        <w:rPr>
          <w:rFonts w:ascii="Times New Roman" w:hAnsi="Times New Roman"/>
          <w:b/>
          <w:sz w:val="22"/>
          <w:szCs w:val="22"/>
        </w:rPr>
        <w:t xml:space="preserve"> NETTO ………………………….PLN</w:t>
      </w:r>
    </w:p>
    <w:p w14:paraId="61067FD3" w14:textId="48DB1D7D" w:rsidR="008E282A" w:rsidRPr="003910C8" w:rsidRDefault="00504C4F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="008E282A" w:rsidRPr="003910C8">
        <w:rPr>
          <w:rFonts w:ascii="Times New Roman" w:hAnsi="Times New Roman"/>
          <w:b/>
          <w:sz w:val="22"/>
          <w:szCs w:val="22"/>
        </w:rPr>
        <w:t xml:space="preserve"> BRUTTO .......................................PLN</w:t>
      </w:r>
    </w:p>
    <w:p w14:paraId="5162A1DC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FE85774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F6FD183" w14:textId="54EB94D4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TERMIN </w:t>
      </w:r>
      <w:r w:rsidR="00791609" w:rsidRPr="003910C8">
        <w:rPr>
          <w:rFonts w:ascii="Times New Roman" w:hAnsi="Times New Roman"/>
          <w:b/>
          <w:sz w:val="22"/>
          <w:szCs w:val="22"/>
        </w:rPr>
        <w:t xml:space="preserve">REAKCJI SERWISU NA ZGŁOSZENIE AWARII PRZEZ ZAMAWIAJĄCEGO </w:t>
      </w:r>
      <w:r w:rsidRPr="003910C8">
        <w:rPr>
          <w:rFonts w:ascii="Times New Roman" w:hAnsi="Times New Roman"/>
          <w:b/>
          <w:sz w:val="22"/>
          <w:szCs w:val="22"/>
        </w:rPr>
        <w:t>(</w:t>
      </w:r>
      <w:r w:rsidR="00791609" w:rsidRPr="003910C8">
        <w:rPr>
          <w:rFonts w:ascii="Times New Roman" w:hAnsi="Times New Roman"/>
          <w:b/>
          <w:sz w:val="22"/>
          <w:szCs w:val="22"/>
        </w:rPr>
        <w:t>max 4 dni robocze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</w:t>
      </w:r>
      <w:r w:rsidR="00791609" w:rsidRPr="003910C8">
        <w:rPr>
          <w:rFonts w:ascii="Times New Roman" w:hAnsi="Times New Roman"/>
          <w:b/>
          <w:sz w:val="22"/>
          <w:szCs w:val="22"/>
        </w:rPr>
        <w:t>dni</w:t>
      </w:r>
    </w:p>
    <w:p w14:paraId="1FC5564C" w14:textId="77777777" w:rsidR="00E1782F" w:rsidRPr="003910C8" w:rsidRDefault="00E1782F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8C74ED" w14:textId="77777777" w:rsidR="00A37F1D" w:rsidRPr="003910C8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D3B0A" w:rsidRPr="003910C8">
        <w:rPr>
          <w:rFonts w:ascii="Times New Roman" w:hAnsi="Times New Roman"/>
          <w:b/>
          <w:sz w:val="22"/>
          <w:szCs w:val="22"/>
        </w:rPr>
        <w:t>2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D94F4E"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76EA7B3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0D96E09" w14:textId="0DB8C62C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NETTO ………………………….PLN</w:t>
      </w:r>
    </w:p>
    <w:p w14:paraId="305F084B" w14:textId="5CAC2F6C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BRUTTO .......................................PLN</w:t>
      </w:r>
    </w:p>
    <w:p w14:paraId="48CDE17D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1D505F40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F62EC86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5A21496F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0B177E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3 </w:t>
      </w:r>
    </w:p>
    <w:p w14:paraId="26911364" w14:textId="77777777" w:rsidR="00867034" w:rsidRPr="003910C8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1189518" w14:textId="5F7451E6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NETTO ………………………….PLN</w:t>
      </w:r>
    </w:p>
    <w:p w14:paraId="271C66FA" w14:textId="50D8EFDE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BRUTTO .......................................PLN</w:t>
      </w:r>
    </w:p>
    <w:p w14:paraId="07A75393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93DE9B5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73BA8E6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017286F1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AF6F98" w14:textId="77777777" w:rsidR="00A37F1D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4 </w:t>
      </w:r>
    </w:p>
    <w:p w14:paraId="6258DBDB" w14:textId="77777777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6CB3D25" w14:textId="425F75A6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NETTO ………………………….PLN</w:t>
      </w:r>
    </w:p>
    <w:p w14:paraId="1DF59A1F" w14:textId="17528000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BRUTTO .......................................PLN</w:t>
      </w:r>
    </w:p>
    <w:p w14:paraId="72265D64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4D9C621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C538F88" w14:textId="4D05BD1B" w:rsidR="008E282A" w:rsidRDefault="00791609" w:rsidP="00FA724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47906BFF" w14:textId="77777777" w:rsidR="003910C8" w:rsidRDefault="003910C8" w:rsidP="00FA724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4411A93" w14:textId="77777777" w:rsidR="003910C8" w:rsidRPr="003910C8" w:rsidRDefault="003910C8" w:rsidP="00FA724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676A309" w14:textId="77777777" w:rsidR="00C40DC7" w:rsidRPr="003910C8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lastRenderedPageBreak/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5 </w:t>
      </w:r>
    </w:p>
    <w:p w14:paraId="60595EB8" w14:textId="77777777" w:rsidR="00C40DC7" w:rsidRPr="003910C8" w:rsidRDefault="00C40DC7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6543BA7" w14:textId="3B594ACB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NETTO ………………………….PLN</w:t>
      </w:r>
    </w:p>
    <w:p w14:paraId="088142EC" w14:textId="59DA53FF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BRUTTO .......................................PLN</w:t>
      </w:r>
    </w:p>
    <w:p w14:paraId="61F115A0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78D7764F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7CE2B712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16FF0D81" w14:textId="77777777" w:rsidR="008E282A" w:rsidRPr="003910C8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B5D977" w14:textId="77777777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6 </w:t>
      </w:r>
    </w:p>
    <w:p w14:paraId="48648EA2" w14:textId="77777777" w:rsidR="00D94F4E" w:rsidRPr="003910C8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0962FD7" w14:textId="42586206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NETTO ………………………….PLN</w:t>
      </w:r>
    </w:p>
    <w:p w14:paraId="3CB62026" w14:textId="177A6222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BRUTTO .......................................PLN</w:t>
      </w:r>
    </w:p>
    <w:p w14:paraId="31FC31DD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3311BFE1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AFAF759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(max 4 dni robocze) …………………………..dni</w:t>
      </w:r>
    </w:p>
    <w:p w14:paraId="2C2CDC15" w14:textId="77777777" w:rsidR="000A02D3" w:rsidRPr="003910C8" w:rsidRDefault="000A02D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AA1E3C9" w14:textId="2A2B7F99" w:rsidR="00791609" w:rsidRPr="003910C8" w:rsidRDefault="00791609" w:rsidP="00791609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Część nr 7</w:t>
      </w:r>
    </w:p>
    <w:p w14:paraId="2FACA0F0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CA6E80A" w14:textId="4D137902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NETTO ……………….…………PLN</w:t>
      </w:r>
    </w:p>
    <w:p w14:paraId="7A207ABB" w14:textId="29280CBA" w:rsidR="00791609" w:rsidRPr="003910C8" w:rsidRDefault="00504C4F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CENA OFERTY</w:t>
      </w:r>
      <w:r w:rsidRPr="003910C8" w:rsidDel="00504C4F">
        <w:rPr>
          <w:rFonts w:ascii="Times New Roman" w:hAnsi="Times New Roman"/>
          <w:b/>
          <w:sz w:val="22"/>
          <w:szCs w:val="22"/>
        </w:rPr>
        <w:t xml:space="preserve"> </w:t>
      </w:r>
      <w:r w:rsidR="00791609" w:rsidRPr="003910C8">
        <w:rPr>
          <w:rFonts w:ascii="Times New Roman" w:hAnsi="Times New Roman"/>
          <w:b/>
          <w:sz w:val="22"/>
          <w:szCs w:val="22"/>
        </w:rPr>
        <w:t>BRUTTO .......................................PLN</w:t>
      </w:r>
    </w:p>
    <w:p w14:paraId="4B11537D" w14:textId="77777777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81577CE" w14:textId="77777777" w:rsidR="00791609" w:rsidRPr="003910C8" w:rsidRDefault="00791609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003CB79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3CA1C37D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24D566C8" w14:textId="77777777" w:rsidR="00D94F4E" w:rsidRPr="007408B7" w:rsidRDefault="00D94F4E" w:rsidP="00D94F4E">
      <w:pPr>
        <w:spacing w:line="300" w:lineRule="exact"/>
        <w:ind w:left="357"/>
        <w:rPr>
          <w:rFonts w:ascii="Times New Roman" w:hAnsi="Times New Roman"/>
        </w:rPr>
      </w:pPr>
      <w:r w:rsidRPr="007408B7">
        <w:rPr>
          <w:rFonts w:ascii="Times New Roman" w:hAnsi="Times New Roman"/>
          <w:bCs/>
        </w:rPr>
        <w:t>Osoba odpowiedzialna za realizację zamówienia:</w:t>
      </w:r>
      <w:r w:rsidRPr="007408B7">
        <w:rPr>
          <w:rFonts w:ascii="Times New Roman" w:hAnsi="Times New Roman"/>
        </w:rPr>
        <w:t>…………………...........................</w:t>
      </w:r>
    </w:p>
    <w:p w14:paraId="29D4CE5D" w14:textId="77777777" w:rsidR="00D94F4E" w:rsidRPr="007408B7" w:rsidRDefault="00D94F4E" w:rsidP="00D94F4E">
      <w:pPr>
        <w:spacing w:line="300" w:lineRule="exact"/>
        <w:ind w:left="357"/>
        <w:rPr>
          <w:rFonts w:ascii="Times New Roman" w:hAnsi="Times New Roman"/>
          <w:bCs/>
        </w:rPr>
      </w:pPr>
      <w:r w:rsidRPr="007408B7">
        <w:rPr>
          <w:rFonts w:ascii="Times New Roman" w:hAnsi="Times New Roman"/>
        </w:rPr>
        <w:t>Adres e-mail do powiadomienia o zmianach: ………………………………………</w:t>
      </w:r>
    </w:p>
    <w:p w14:paraId="63FD991B" w14:textId="77777777" w:rsidR="00D94F4E" w:rsidRPr="007408B7" w:rsidRDefault="00D94F4E" w:rsidP="00D94F4E">
      <w:pPr>
        <w:spacing w:line="340" w:lineRule="exact"/>
        <w:ind w:left="426"/>
        <w:rPr>
          <w:rFonts w:ascii="Times New Roman" w:hAnsi="Times New Roman"/>
        </w:rPr>
      </w:pPr>
      <w:r w:rsidRPr="007408B7">
        <w:rPr>
          <w:rFonts w:ascii="Times New Roman" w:hAnsi="Times New Roman"/>
        </w:rPr>
        <w:t>Adres e-mail / nr telefonu do składania awarii - serwis ………………………</w:t>
      </w:r>
    </w:p>
    <w:p w14:paraId="12E77A0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5420503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0C71815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50F3CF38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34617F45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1B5C516F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3FACE139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66490FA3" w14:textId="77777777" w:rsidR="00E0416B" w:rsidRPr="003910C8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0015BF10" w14:textId="77777777" w:rsidR="003910C8" w:rsidRPr="0000667A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75DEF4E0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E9C871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B63ED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562E0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1FF53365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53CD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C13E5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4017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94B2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178D1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4544BC92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79031449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62E404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7641B0A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166E1A2A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18EE7455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0EF1A7C4" w14:textId="77777777"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7BD8EEA2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7BDB73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42B5900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 w:rsidR="0056395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E025DE5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14:paraId="4AF30298" w14:textId="77777777" w:rsidTr="008672F6">
        <w:trPr>
          <w:jc w:val="center"/>
        </w:trPr>
        <w:tc>
          <w:tcPr>
            <w:tcW w:w="981" w:type="dxa"/>
            <w:vAlign w:val="center"/>
          </w:tcPr>
          <w:p w14:paraId="4C47B1E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7580472D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53770E6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7758B0F" w14:textId="77777777" w:rsidTr="008672F6">
        <w:trPr>
          <w:jc w:val="center"/>
        </w:trPr>
        <w:tc>
          <w:tcPr>
            <w:tcW w:w="981" w:type="dxa"/>
            <w:vAlign w:val="center"/>
          </w:tcPr>
          <w:p w14:paraId="67B74F4B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7E69D46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D072DD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6F739B5" w14:textId="77777777" w:rsidTr="008672F6">
        <w:trPr>
          <w:jc w:val="center"/>
        </w:trPr>
        <w:tc>
          <w:tcPr>
            <w:tcW w:w="981" w:type="dxa"/>
            <w:vAlign w:val="center"/>
          </w:tcPr>
          <w:p w14:paraId="53649A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14:paraId="55753D9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DC8447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79980AB4" w14:textId="77777777" w:rsidTr="008672F6">
        <w:trPr>
          <w:jc w:val="center"/>
        </w:trPr>
        <w:tc>
          <w:tcPr>
            <w:tcW w:w="981" w:type="dxa"/>
            <w:vAlign w:val="center"/>
          </w:tcPr>
          <w:p w14:paraId="656DC29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14:paraId="3ECF4C5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1B14B0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4EB69620" w14:textId="77777777" w:rsidTr="008672F6">
        <w:trPr>
          <w:jc w:val="center"/>
        </w:trPr>
        <w:tc>
          <w:tcPr>
            <w:tcW w:w="981" w:type="dxa"/>
            <w:vAlign w:val="center"/>
          </w:tcPr>
          <w:p w14:paraId="58DFA050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14:paraId="1615FFE5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506BE1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3850E757" w14:textId="77777777" w:rsidTr="008672F6">
        <w:trPr>
          <w:jc w:val="center"/>
        </w:trPr>
        <w:tc>
          <w:tcPr>
            <w:tcW w:w="981" w:type="dxa"/>
            <w:vAlign w:val="center"/>
          </w:tcPr>
          <w:p w14:paraId="4DAA1E71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14:paraId="125EC69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8F489A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791609" w14:paraId="3D9478CB" w14:textId="77777777" w:rsidTr="008672F6">
        <w:trPr>
          <w:jc w:val="center"/>
        </w:trPr>
        <w:tc>
          <w:tcPr>
            <w:tcW w:w="981" w:type="dxa"/>
            <w:vAlign w:val="center"/>
          </w:tcPr>
          <w:p w14:paraId="3712E561" w14:textId="03EAC709" w:rsidR="00791609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14:paraId="6AF696C6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031049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12C7C621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508AB72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08A5E486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5F3C8D51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C3D504A" w14:textId="3F9260A7" w:rsidR="00016F1A" w:rsidRPr="00FA724F" w:rsidRDefault="00D94F4E" w:rsidP="00FA724F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573E268F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065A299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4BF995EA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40F8FD9C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2B262E14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2C27806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29837851" w14:textId="77777777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33AB71E6" w14:textId="77777777" w:rsidR="0086547D" w:rsidRDefault="0086547D" w:rsidP="00E939B2">
      <w:pPr>
        <w:ind w:right="2832"/>
        <w:rPr>
          <w:i/>
          <w:u w:val="single"/>
        </w:rPr>
      </w:pPr>
    </w:p>
    <w:p w14:paraId="533D606A" w14:textId="77777777"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14:paraId="74A8B6DE" w14:textId="77777777" w:rsidR="00032471" w:rsidRDefault="00032471" w:rsidP="00E939B2">
      <w:pPr>
        <w:ind w:right="2832"/>
        <w:rPr>
          <w:i/>
          <w:u w:val="single"/>
        </w:rPr>
      </w:pPr>
    </w:p>
    <w:p w14:paraId="077C663A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27CE" w14:textId="77777777" w:rsidR="00190847" w:rsidRDefault="00190847">
      <w:r>
        <w:separator/>
      </w:r>
    </w:p>
    <w:p w14:paraId="60FDCE65" w14:textId="77777777" w:rsidR="00190847" w:rsidRDefault="00190847"/>
  </w:endnote>
  <w:endnote w:type="continuationSeparator" w:id="0">
    <w:p w14:paraId="57388FC2" w14:textId="77777777" w:rsidR="00190847" w:rsidRDefault="00190847">
      <w:r>
        <w:continuationSeparator/>
      </w:r>
    </w:p>
    <w:p w14:paraId="2FEFDC65" w14:textId="77777777" w:rsidR="00190847" w:rsidRDefault="0019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F552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02B0" w14:textId="77777777" w:rsidR="008672F6" w:rsidRDefault="008672F6" w:rsidP="00487F43">
    <w:pPr>
      <w:pStyle w:val="Stopka"/>
      <w:ind w:right="360"/>
    </w:pPr>
  </w:p>
  <w:p w14:paraId="08E6E0C0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CEE5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BF51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ED98" w14:textId="77777777" w:rsidR="00190847" w:rsidRDefault="00190847">
      <w:r>
        <w:separator/>
      </w:r>
    </w:p>
    <w:p w14:paraId="19F9AFB8" w14:textId="77777777" w:rsidR="00190847" w:rsidRDefault="00190847"/>
  </w:footnote>
  <w:footnote w:type="continuationSeparator" w:id="0">
    <w:p w14:paraId="4380A0BD" w14:textId="77777777" w:rsidR="00190847" w:rsidRDefault="00190847">
      <w:r>
        <w:continuationSeparator/>
      </w:r>
    </w:p>
    <w:p w14:paraId="38A359EA" w14:textId="77777777" w:rsidR="00190847" w:rsidRDefault="00190847"/>
  </w:footnote>
  <w:footnote w:id="1">
    <w:p w14:paraId="1F53F5AF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304F7DD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0A5C97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32E3DD6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7006F44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55D6818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685B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DC1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FA7B76" wp14:editId="1F5F1FC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2C45778" w14:textId="77777777" w:rsidR="00293CB0" w:rsidRDefault="00293CB0" w:rsidP="00293CB0">
    <w:pPr>
      <w:tabs>
        <w:tab w:val="center" w:pos="4536"/>
        <w:tab w:val="right" w:pos="9072"/>
      </w:tabs>
    </w:pPr>
  </w:p>
  <w:p w14:paraId="315C7800" w14:textId="77777777" w:rsidR="00293CB0" w:rsidRDefault="00293CB0" w:rsidP="00293CB0">
    <w:pPr>
      <w:tabs>
        <w:tab w:val="center" w:pos="4536"/>
        <w:tab w:val="right" w:pos="9072"/>
      </w:tabs>
    </w:pPr>
  </w:p>
  <w:p w14:paraId="437476EF" w14:textId="77777777" w:rsidR="00293CB0" w:rsidRDefault="00293CB0" w:rsidP="00293CB0">
    <w:pPr>
      <w:tabs>
        <w:tab w:val="center" w:pos="4536"/>
        <w:tab w:val="right" w:pos="9072"/>
      </w:tabs>
    </w:pPr>
  </w:p>
  <w:p w14:paraId="66038DFB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316ACA40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B570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882281699">
    <w:abstractNumId w:val="37"/>
  </w:num>
  <w:num w:numId="2" w16cid:durableId="62918467">
    <w:abstractNumId w:val="56"/>
  </w:num>
  <w:num w:numId="3" w16cid:durableId="1205364553">
    <w:abstractNumId w:val="54"/>
  </w:num>
  <w:num w:numId="4" w16cid:durableId="2032755136">
    <w:abstractNumId w:val="58"/>
  </w:num>
  <w:num w:numId="5" w16cid:durableId="1735933494">
    <w:abstractNumId w:val="50"/>
  </w:num>
  <w:num w:numId="6" w16cid:durableId="143548244">
    <w:abstractNumId w:val="39"/>
  </w:num>
  <w:num w:numId="7" w16cid:durableId="1706520614">
    <w:abstractNumId w:val="49"/>
  </w:num>
  <w:num w:numId="8" w16cid:durableId="263155305">
    <w:abstractNumId w:val="67"/>
  </w:num>
  <w:num w:numId="9" w16cid:durableId="18038382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25579">
    <w:abstractNumId w:val="52"/>
  </w:num>
  <w:num w:numId="11" w16cid:durableId="1196771533">
    <w:abstractNumId w:val="45"/>
  </w:num>
  <w:num w:numId="12" w16cid:durableId="1958639388">
    <w:abstractNumId w:val="67"/>
  </w:num>
  <w:num w:numId="13" w16cid:durableId="222953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776121">
    <w:abstractNumId w:val="57"/>
  </w:num>
  <w:num w:numId="15" w16cid:durableId="598759956">
    <w:abstractNumId w:val="41"/>
  </w:num>
  <w:num w:numId="16" w16cid:durableId="161705586">
    <w:abstractNumId w:val="40"/>
  </w:num>
  <w:num w:numId="17" w16cid:durableId="1928347226">
    <w:abstractNumId w:val="38"/>
  </w:num>
  <w:num w:numId="18" w16cid:durableId="3252050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6F46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847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A80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1A44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025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285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0C8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0FC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B5A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36EC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4C4F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24A8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08B7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1609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189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72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0C8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3D96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3775D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A724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FE133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3</cp:revision>
  <cp:lastPrinted>2020-01-21T17:47:00Z</cp:lastPrinted>
  <dcterms:created xsi:type="dcterms:W3CDTF">2024-07-04T06:47:00Z</dcterms:created>
  <dcterms:modified xsi:type="dcterms:W3CDTF">2024-07-04T07:08:00Z</dcterms:modified>
</cp:coreProperties>
</file>