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0B" w:rsidRPr="00CA4CE1" w:rsidRDefault="0085080B" w:rsidP="001924A2">
      <w:pPr>
        <w:spacing w:line="276" w:lineRule="auto"/>
        <w:ind w:right="5100"/>
        <w:jc w:val="center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DC58D9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smallCaps/>
          <w:strike/>
          <w:sz w:val="22"/>
          <w:szCs w:val="22"/>
          <w:lang w:eastAsia="zh-CN"/>
        </w:rPr>
      </w:pPr>
      <w:r w:rsidRPr="00CA4CE1">
        <w:rPr>
          <w:rFonts w:ascii="Calibri" w:hAnsi="Calibri" w:cs="Calibri"/>
          <w:smallCaps/>
          <w:sz w:val="22"/>
          <w:szCs w:val="22"/>
        </w:rPr>
        <w:t>Projekt umowy  14/ZO/2024</w:t>
      </w:r>
    </w:p>
    <w:p w:rsidR="0085080B" w:rsidRPr="00CA4CE1" w:rsidRDefault="0085080B" w:rsidP="001924A2">
      <w:pPr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zawarta w dniu …………………………, w Koninie pomiędzy:</w:t>
      </w:r>
    </w:p>
    <w:p w:rsidR="0085080B" w:rsidRPr="00CA4CE1" w:rsidRDefault="0085080B" w:rsidP="001924A2">
      <w:pPr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pStyle w:val="BodyText3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 xml:space="preserve">Wojewódzkim Szpitalem Zespolonym im. dr. Romana Ostrzyckiego z siedzibą w Koninie, </w:t>
      </w:r>
      <w:r w:rsidRPr="00CA4CE1">
        <w:rPr>
          <w:rFonts w:ascii="Calibri" w:hAnsi="Calibri" w:cs="Calibri"/>
          <w:b/>
          <w:sz w:val="22"/>
          <w:szCs w:val="22"/>
        </w:rPr>
        <w:br/>
        <w:t xml:space="preserve">62-504  Konin, ul. Szpitalna 45, </w:t>
      </w:r>
      <w:r w:rsidRPr="00CA4CE1">
        <w:rPr>
          <w:rFonts w:ascii="Calibri" w:hAnsi="Calibri" w:cs="Calibri"/>
          <w:sz w:val="22"/>
          <w:szCs w:val="22"/>
        </w:rPr>
        <w:t xml:space="preserve">zarejestrowanym w Sądzie Rejonowym Poznań - Nowe Miasto i Wilda w Poznaniu, IX Wydział Gospodarczy Krajowego Rejestru Sądowego </w:t>
      </w:r>
      <w:r w:rsidRPr="00CA4CE1">
        <w:rPr>
          <w:rFonts w:ascii="Calibri" w:hAnsi="Calibri" w:cs="Calibri"/>
          <w:b/>
          <w:sz w:val="22"/>
          <w:szCs w:val="22"/>
        </w:rPr>
        <w:t xml:space="preserve">(KRS 0000030801, REGON 000311591, </w:t>
      </w:r>
      <w:bookmarkStart w:id="0" w:name="_Hlk84849118"/>
      <w:r w:rsidRPr="00CA4CE1">
        <w:rPr>
          <w:rFonts w:ascii="Calibri" w:hAnsi="Calibri" w:cs="Calibri"/>
          <w:b/>
          <w:sz w:val="22"/>
          <w:szCs w:val="22"/>
        </w:rPr>
        <w:t>NIP 665-104-26-75</w:t>
      </w:r>
      <w:bookmarkEnd w:id="0"/>
      <w:r w:rsidRPr="00CA4CE1">
        <w:rPr>
          <w:rFonts w:ascii="Calibri" w:hAnsi="Calibri" w:cs="Calibri"/>
          <w:b/>
          <w:sz w:val="22"/>
          <w:szCs w:val="22"/>
        </w:rPr>
        <w:t xml:space="preserve">) </w:t>
      </w:r>
      <w:r w:rsidRPr="00CA4CE1">
        <w:rPr>
          <w:rFonts w:ascii="Calibri" w:hAnsi="Calibri" w:cs="Calibri"/>
          <w:sz w:val="22"/>
          <w:szCs w:val="22"/>
        </w:rPr>
        <w:t xml:space="preserve">zwanym w dalszej części umowy </w:t>
      </w:r>
      <w:r w:rsidRPr="00CA4CE1">
        <w:rPr>
          <w:rFonts w:ascii="Calibri" w:hAnsi="Calibri" w:cs="Calibri"/>
          <w:b/>
          <w:sz w:val="22"/>
          <w:szCs w:val="22"/>
        </w:rPr>
        <w:t>„Zamawiającym”</w:t>
      </w:r>
      <w:r>
        <w:rPr>
          <w:rFonts w:ascii="Calibri" w:hAnsi="Calibri" w:cs="Calibri"/>
          <w:b/>
          <w:sz w:val="22"/>
          <w:szCs w:val="22"/>
        </w:rPr>
        <w:t xml:space="preserve"> lub „Dzierżawcą”</w:t>
      </w:r>
      <w:r w:rsidRPr="00CA4CE1">
        <w:rPr>
          <w:rFonts w:ascii="Calibri" w:hAnsi="Calibri" w:cs="Calibri"/>
          <w:sz w:val="22"/>
          <w:szCs w:val="22"/>
        </w:rPr>
        <w:t xml:space="preserve">, </w:t>
      </w:r>
      <w:r w:rsidRPr="00CA4CE1">
        <w:rPr>
          <w:rFonts w:ascii="Calibri" w:hAnsi="Calibri" w:cs="Calibri"/>
          <w:b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>reprezentowanym przez:</w:t>
      </w:r>
    </w:p>
    <w:p w:rsidR="0085080B" w:rsidRPr="00CA4CE1" w:rsidRDefault="0085080B" w:rsidP="001924A2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jc w:val="both"/>
        <w:rPr>
          <w:rFonts w:ascii="Calibri" w:hAnsi="Calibri" w:cs="Calibri"/>
          <w:sz w:val="22"/>
          <w:szCs w:val="22"/>
        </w:rPr>
      </w:pPr>
      <w:bookmarkStart w:id="1" w:name="_Hlk66787920"/>
      <w:r w:rsidRPr="00CA4C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:rsidR="0085080B" w:rsidRPr="00CA4CE1" w:rsidRDefault="0085080B" w:rsidP="001924A2">
      <w:pPr>
        <w:jc w:val="both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1D46A3">
      <w:pPr>
        <w:jc w:val="both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 xml:space="preserve">a </w:t>
      </w:r>
      <w:r w:rsidRPr="00CA4CE1">
        <w:rPr>
          <w:rFonts w:ascii="Calibri" w:hAnsi="Calibri" w:cs="Calibri"/>
          <w:sz w:val="22"/>
          <w:szCs w:val="22"/>
        </w:rPr>
        <w:t>reprezentowanym przez:</w:t>
      </w:r>
    </w:p>
    <w:p w:rsidR="0085080B" w:rsidRPr="00CA4CE1" w:rsidRDefault="0085080B" w:rsidP="001D46A3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D46A3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85080B" w:rsidRPr="00CA4CE1" w:rsidRDefault="0085080B" w:rsidP="001D46A3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CE5909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85080B" w:rsidRPr="00CA4CE1" w:rsidRDefault="0085080B" w:rsidP="001D46A3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D46A3">
      <w:pPr>
        <w:jc w:val="both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zwanym w dalszej treści umowy </w:t>
      </w:r>
      <w:r w:rsidRPr="00CA4CE1">
        <w:rPr>
          <w:rFonts w:ascii="Calibri" w:hAnsi="Calibri" w:cs="Calibri"/>
          <w:b/>
          <w:sz w:val="22"/>
          <w:szCs w:val="22"/>
        </w:rPr>
        <w:t>„Wykonawcą”</w:t>
      </w:r>
      <w:r>
        <w:rPr>
          <w:rFonts w:ascii="Calibri" w:hAnsi="Calibri" w:cs="Calibri"/>
          <w:b/>
          <w:sz w:val="22"/>
          <w:szCs w:val="22"/>
        </w:rPr>
        <w:t xml:space="preserve"> lub „Wydzierżawiającym”</w:t>
      </w:r>
    </w:p>
    <w:p w:rsidR="0085080B" w:rsidRPr="00CA4CE1" w:rsidRDefault="0085080B" w:rsidP="001D46A3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W rezultacie dokonania przez Zamawiającego wyboru oferty Wykonawcy w postępowaniu                            o udzielenie zamówienia na zadanie pod nazwą </w:t>
      </w:r>
      <w:r w:rsidRPr="00CA4CE1">
        <w:rPr>
          <w:rFonts w:ascii="Calibri" w:hAnsi="Calibri" w:cs="Calibri"/>
          <w:b/>
          <w:sz w:val="22"/>
          <w:szCs w:val="22"/>
        </w:rPr>
        <w:t>„Dostawa zestawów do injekcji wewnątrzgałkowej, soczewek oraz dzierżawa głowic</w:t>
      </w:r>
      <w:r>
        <w:rPr>
          <w:rFonts w:ascii="Calibri" w:hAnsi="Calibri" w:cs="Calibri"/>
          <w:b/>
          <w:sz w:val="22"/>
          <w:szCs w:val="22"/>
        </w:rPr>
        <w:t>y</w:t>
      </w:r>
      <w:r w:rsidRPr="00CA4CE1">
        <w:rPr>
          <w:rFonts w:ascii="Calibri" w:hAnsi="Calibri" w:cs="Calibri"/>
          <w:b/>
          <w:bCs/>
          <w:sz w:val="22"/>
          <w:szCs w:val="22"/>
        </w:rPr>
        <w:t>”, numer referencyjny postępowania: WSZ-EP-14/ZO/2024,</w:t>
      </w:r>
      <w:r w:rsidRPr="00CA4CE1">
        <w:rPr>
          <w:rFonts w:ascii="Calibri" w:hAnsi="Calibri" w:cs="Calibri"/>
          <w:sz w:val="22"/>
          <w:szCs w:val="22"/>
        </w:rPr>
        <w:t xml:space="preserve"> prowadzonego w trybie zapytania ofertowego bez stosowania ustawy PZP zgodnie z art. 2 ust. 1 pkt 1 ustawy z dnia 11 września 2019 r. Prawo Zamówień Publicznych </w:t>
      </w:r>
      <w:r w:rsidRPr="00CA4CE1">
        <w:rPr>
          <w:rFonts w:ascii="Calibri" w:hAnsi="Calibri" w:cs="Calibri"/>
          <w:bCs/>
          <w:sz w:val="22"/>
          <w:szCs w:val="22"/>
        </w:rPr>
        <w:t>(</w:t>
      </w:r>
      <w:r w:rsidRPr="00CA4CE1">
        <w:rPr>
          <w:rFonts w:ascii="Calibri" w:hAnsi="Calibri" w:cs="Calibri"/>
          <w:sz w:val="22"/>
          <w:szCs w:val="22"/>
        </w:rPr>
        <w:t>t.j. Dz. U. z 2024 r. poz. 1320 ze zm.) dla zamówienia którego wartość nie przekracza 130 000 zł netto (bez podatku od towarów i usług). Zamawiający i Wykonawca zwani są dalej łącznie „Stronami”, a każdy z osobna „Stroną”. Niniejsza Umowa zwana jest dalej „Umową” lub „umową”.</w:t>
      </w: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 </w:t>
      </w:r>
    </w:p>
    <w:p w:rsidR="0085080B" w:rsidRPr="00CA4CE1" w:rsidRDefault="0085080B" w:rsidP="007342BB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Dokumenty zamówienia, w tym w szczególności treść </w:t>
      </w:r>
      <w:r>
        <w:rPr>
          <w:rFonts w:ascii="Calibri" w:hAnsi="Calibri" w:cs="Calibri"/>
          <w:sz w:val="22"/>
          <w:szCs w:val="22"/>
        </w:rPr>
        <w:t>zapytania ofertowego</w:t>
      </w:r>
      <w:r w:rsidRPr="00CA4CE1">
        <w:rPr>
          <w:rFonts w:ascii="Calibri" w:hAnsi="Calibri" w:cs="Calibri"/>
          <w:sz w:val="22"/>
          <w:szCs w:val="22"/>
        </w:rPr>
        <w:t xml:space="preserve"> wraz załącznikami a także oferta Wykonawcy - dotyczące postępowania o udzielenie zamówienia,   o którym mowa wyżej – stanowią integralną część niniejszej Umowy.</w:t>
      </w: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7342BB">
      <w:pPr>
        <w:pStyle w:val="BodyText3"/>
        <w:spacing w:after="0"/>
        <w:ind w:right="74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85080B" w:rsidRPr="00CA4CE1" w:rsidRDefault="0085080B" w:rsidP="00404AC6">
      <w:pPr>
        <w:pStyle w:val="BodyText3"/>
        <w:spacing w:after="0"/>
        <w:ind w:right="74"/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pStyle w:val="Tom1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§ 1</w:t>
      </w:r>
    </w:p>
    <w:p w:rsidR="0085080B" w:rsidRPr="00CA4CE1" w:rsidRDefault="0085080B" w:rsidP="001924A2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PRZEDMIOT UMOWY</w:t>
      </w:r>
    </w:p>
    <w:p w:rsidR="0085080B" w:rsidRPr="00CA4CE1" w:rsidRDefault="0085080B" w:rsidP="006569B2">
      <w:pPr>
        <w:numPr>
          <w:ilvl w:val="0"/>
          <w:numId w:val="18"/>
          <w:numberingChange w:id="2" w:author="Unknown" w:date="2024-12-02T13:41:00Z" w:original="%1:1:0:.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bookmarkStart w:id="3" w:name="_Hlk66788254"/>
      <w:r w:rsidRPr="00CA4CE1">
        <w:rPr>
          <w:rFonts w:ascii="Calibri" w:hAnsi="Calibri" w:cs="Calibri"/>
          <w:bCs/>
          <w:sz w:val="22"/>
          <w:szCs w:val="22"/>
        </w:rPr>
        <w:t>Przedmiotem Umowy jest spełnienie przez Wykonawcę na rzecz Zamawiającego następujących świadczeń:</w:t>
      </w:r>
    </w:p>
    <w:p w:rsidR="0085080B" w:rsidRPr="00CA4CE1" w:rsidRDefault="0085080B" w:rsidP="00664F27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 xml:space="preserve">a) </w:t>
      </w:r>
      <w:r>
        <w:rPr>
          <w:rFonts w:ascii="Calibri" w:hAnsi="Calibri" w:cs="Calibri"/>
          <w:bCs/>
          <w:sz w:val="22"/>
          <w:szCs w:val="22"/>
        </w:rPr>
        <w:t xml:space="preserve">W przypadku pakietu nr 1- 3 - </w:t>
      </w:r>
      <w:r w:rsidRPr="00CA4CE1">
        <w:rPr>
          <w:rFonts w:ascii="Calibri" w:hAnsi="Calibri" w:cs="Calibri"/>
          <w:bCs/>
          <w:sz w:val="22"/>
          <w:szCs w:val="22"/>
        </w:rPr>
        <w:t>Wykonawca zobowiązuje się dostarczyć (sprzedać) Zamawiającemu</w:t>
      </w:r>
    </w:p>
    <w:p w:rsidR="0085080B" w:rsidRPr="00CA4CE1" w:rsidRDefault="0085080B" w:rsidP="00CA4CE1">
      <w:pPr>
        <w:ind w:left="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 xml:space="preserve">zestawy do injekcji wewnątrzgałkowej i soczewki  w następującym asortymencie, cenach </w:t>
      </w:r>
      <w:r w:rsidRPr="00CA4CE1">
        <w:rPr>
          <w:rFonts w:ascii="Calibri" w:hAnsi="Calibri" w:cs="Calibri"/>
          <w:bCs/>
          <w:sz w:val="22"/>
          <w:szCs w:val="22"/>
        </w:rPr>
        <w:br/>
        <w:t>i ilościach:</w:t>
      </w:r>
      <w:bookmarkEnd w:id="3"/>
    </w:p>
    <w:p w:rsidR="0085080B" w:rsidRPr="00CA4CE1" w:rsidRDefault="0085080B" w:rsidP="0073542B">
      <w:pPr>
        <w:jc w:val="both"/>
        <w:rPr>
          <w:rFonts w:ascii="Calibri" w:hAnsi="Calibri" w:cs="Calibri"/>
          <w:sz w:val="22"/>
          <w:szCs w:val="22"/>
        </w:rPr>
        <w:sectPr w:rsidR="0085080B" w:rsidRPr="00CA4CE1" w:rsidSect="005327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8" w:right="1418" w:bottom="1418" w:left="1418" w:header="1134" w:footer="1015" w:gutter="0"/>
          <w:cols w:space="708"/>
          <w:rtlGutter/>
          <w:docGrid w:linePitch="360"/>
        </w:sectPr>
      </w:pPr>
      <w:r w:rsidRPr="00CA4CE1">
        <w:rPr>
          <w:rFonts w:ascii="Calibri" w:hAnsi="Calibri" w:cs="Calibri"/>
          <w:sz w:val="22"/>
          <w:szCs w:val="22"/>
        </w:rPr>
        <w:t>- w zależności od wybranej oferty</w:t>
      </w:r>
      <w:r>
        <w:rPr>
          <w:rFonts w:ascii="Calibri" w:hAnsi="Calibri" w:cs="Calibri"/>
          <w:sz w:val="22"/>
          <w:szCs w:val="22"/>
        </w:rPr>
        <w:t xml:space="preserve">- </w:t>
      </w: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- zwany dalej „Towarem”</w:t>
      </w:r>
    </w:p>
    <w:p w:rsidR="0085080B" w:rsidRPr="00CA4CE1" w:rsidRDefault="0085080B" w:rsidP="007342BB">
      <w:pPr>
        <w:jc w:val="both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7342BB">
      <w:pPr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 xml:space="preserve">b) </w:t>
      </w:r>
      <w:r w:rsidRPr="00CA4CE1">
        <w:rPr>
          <w:rFonts w:ascii="Calibri" w:hAnsi="Calibri" w:cs="Calibri"/>
          <w:b/>
          <w:bCs/>
          <w:sz w:val="22"/>
          <w:szCs w:val="22"/>
        </w:rPr>
        <w:t>W przypadku</w:t>
      </w:r>
      <w:r w:rsidRPr="00CA4CE1">
        <w:rPr>
          <w:rFonts w:ascii="Calibri" w:hAnsi="Calibri" w:cs="Calibri"/>
          <w:bCs/>
          <w:sz w:val="22"/>
          <w:szCs w:val="22"/>
        </w:rPr>
        <w:t xml:space="preserve"> pakietu nr 4 – </w:t>
      </w:r>
    </w:p>
    <w:p w:rsidR="0085080B" w:rsidRPr="00CA4CE1" w:rsidRDefault="0085080B" w:rsidP="00664F2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CA4CE1">
        <w:rPr>
          <w:rFonts w:ascii="Calibri" w:hAnsi="Calibri" w:cs="Calibri"/>
          <w:bCs/>
          <w:sz w:val="22"/>
          <w:szCs w:val="22"/>
        </w:rPr>
        <w:t>Wykonawca oddaje Zamawiającemu w dzierżawę, na cza</w:t>
      </w:r>
      <w:r>
        <w:rPr>
          <w:rFonts w:ascii="Calibri" w:hAnsi="Calibri" w:cs="Calibri"/>
          <w:bCs/>
          <w:sz w:val="22"/>
          <w:szCs w:val="22"/>
        </w:rPr>
        <w:t>s wskazany w par. 3 Umowy  1  komplet</w:t>
      </w:r>
      <w:r w:rsidRPr="00CA4CE1">
        <w:rPr>
          <w:rFonts w:ascii="Calibri" w:hAnsi="Calibri" w:cs="Calibri"/>
          <w:bCs/>
          <w:sz w:val="22"/>
          <w:szCs w:val="22"/>
        </w:rPr>
        <w:t xml:space="preserve"> głowic, kompatybilnych  do aparatu OS4 , </w:t>
      </w:r>
      <w:r>
        <w:rPr>
          <w:rFonts w:ascii="Calibri" w:hAnsi="Calibri" w:cs="Calibri"/>
          <w:sz w:val="22"/>
          <w:szCs w:val="22"/>
        </w:rPr>
        <w:t>zgodnie z Załącznikiem nr 1</w:t>
      </w:r>
      <w:r w:rsidRPr="00CA4CE1">
        <w:rPr>
          <w:rFonts w:ascii="Calibri" w:hAnsi="Calibri" w:cs="Calibri"/>
          <w:sz w:val="22"/>
          <w:szCs w:val="22"/>
        </w:rPr>
        <w:t>– Formularz asortymentowo – cenowy – pakiet numer 4</w:t>
      </w:r>
      <w:r>
        <w:rPr>
          <w:rFonts w:ascii="Calibri" w:hAnsi="Calibri" w:cs="Calibri"/>
          <w:sz w:val="22"/>
          <w:szCs w:val="22"/>
        </w:rPr>
        <w:t xml:space="preserve"> – zwany dalej „Przedmiotem Dzierżawy”</w:t>
      </w:r>
    </w:p>
    <w:p w:rsidR="0085080B" w:rsidRPr="00CA4CE1" w:rsidRDefault="0085080B" w:rsidP="007342BB">
      <w:pPr>
        <w:ind w:left="426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-</w:t>
      </w:r>
      <w:r w:rsidRPr="00CA4CE1">
        <w:rPr>
          <w:rFonts w:ascii="Calibri" w:hAnsi="Calibri" w:cs="Calibri"/>
          <w:b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>Wykonawca w ramach niniejszej Umowy zobowiązuje się dostarczyć  na swój koszt Przedmiot Dz</w:t>
      </w:r>
      <w:r>
        <w:rPr>
          <w:rFonts w:ascii="Calibri" w:hAnsi="Calibri" w:cs="Calibri"/>
          <w:sz w:val="22"/>
          <w:szCs w:val="22"/>
        </w:rPr>
        <w:t>ierżawy do Zamawiającego</w:t>
      </w:r>
      <w:r w:rsidRPr="00711ACF">
        <w:rPr>
          <w:rFonts w:ascii="Calibri" w:hAnsi="Calibri" w:cs="Calibri"/>
          <w:sz w:val="22"/>
          <w:szCs w:val="22"/>
        </w:rPr>
        <w:t>. Po zakończeniu okresu dzierżawy przedmiot dzierżawy przechodzi na własność Zamawiającego.</w:t>
      </w:r>
    </w:p>
    <w:p w:rsidR="0085080B" w:rsidRPr="00CA4CE1" w:rsidRDefault="0085080B" w:rsidP="0099058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2. Wykonawca oświadcza, że Towar wskazany w ust. 1 niniejszego paragrafu, odpowiadać będzie wszelkim wymogom, w tym technicznym, jakościowym, określonym w zapytaniu ofertowym oraz ofercie Wykonawcy i przedłożonych przez niego dokumentach. </w:t>
      </w:r>
    </w:p>
    <w:p w:rsidR="0085080B" w:rsidRPr="00CA4CE1" w:rsidRDefault="0085080B" w:rsidP="00990589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3</w:t>
      </w:r>
      <w:r w:rsidRPr="00CA4CE1">
        <w:rPr>
          <w:rFonts w:ascii="Calibri" w:hAnsi="Calibri" w:cs="Calibri"/>
          <w:sz w:val="22"/>
          <w:szCs w:val="22"/>
        </w:rPr>
        <w:t xml:space="preserve">. Wykonawca oświadcza, że Towar o którym mowa w ust. 1 posiada ważne dokumenty i spełnia wymagania dopuszczające do obrotu i używania na terenie Polski zgodnie z obowiązującymi przepisami prawa, w tym w szczególności  odpowiednio zgodnie z przepisami </w:t>
      </w:r>
      <w:r w:rsidRPr="00CA4CE1">
        <w:rPr>
          <w:rFonts w:ascii="Calibri" w:hAnsi="Calibri" w:cs="Calibri"/>
          <w:bCs/>
          <w:sz w:val="22"/>
          <w:szCs w:val="22"/>
          <w:shd w:val="clear" w:color="auto" w:fill="FFFFFF"/>
        </w:rPr>
        <w:t>rozporządzenia Parlamentu Europejskiego i Rady (UE) 2017/745 z dnia 5 kwietnia 2017 r. w sprawie wyrobów medycznych, zmiany dyrektywy 2001/83/WE, rozporządzenia (WE) nr 178/2002 i rozporządzenia (WE) nr 1223/2009 oraz uchylenia dyrektyw Rady 90/385/EWG i 93/42/EWG (Dz.Urz. UE L 117 z 05.05.2017, str. 1, z późn. zm.)</w:t>
      </w:r>
      <w:r w:rsidRPr="00CA4CE1">
        <w:rPr>
          <w:rFonts w:ascii="Calibri" w:hAnsi="Calibri" w:cs="Calibri"/>
          <w:bCs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>i jednocześnie zobowiązuje się do okazania w/w dokumentów na każde żądanie Zamawiającego.</w:t>
      </w:r>
    </w:p>
    <w:p w:rsidR="0085080B" w:rsidRPr="00CA4CE1" w:rsidRDefault="0085080B" w:rsidP="00793C4E">
      <w:pPr>
        <w:pStyle w:val="CommentText"/>
        <w:rPr>
          <w:rFonts w:ascii="Calibri" w:hAnsi="Calibri" w:cs="Calibri"/>
          <w:sz w:val="22"/>
          <w:szCs w:val="22"/>
        </w:rPr>
      </w:pPr>
    </w:p>
    <w:p w:rsidR="0085080B" w:rsidRPr="00CA4CE1" w:rsidRDefault="0085080B" w:rsidP="001924A2">
      <w:pPr>
        <w:tabs>
          <w:tab w:val="left" w:pos="375"/>
          <w:tab w:val="right" w:pos="9070"/>
        </w:tabs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§ 2</w:t>
      </w:r>
    </w:p>
    <w:p w:rsidR="0085080B" w:rsidRPr="00CA4CE1" w:rsidRDefault="0085080B" w:rsidP="001924A2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WARUNKI PŁATNOŚCI</w:t>
      </w:r>
    </w:p>
    <w:p w:rsidR="0085080B" w:rsidRPr="00CA4CE1" w:rsidRDefault="0085080B" w:rsidP="006569B2">
      <w:pPr>
        <w:numPr>
          <w:ilvl w:val="3"/>
          <w:numId w:val="19"/>
          <w:numberingChange w:id="4" w:author="Unknown" w:date="2024-12-02T13:41:00Z" w:original="%4:1:0:."/>
        </w:numPr>
        <w:tabs>
          <w:tab w:val="left" w:pos="426"/>
          <w:tab w:val="num" w:pos="180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Zamawiający zobowiązuje się zapłacić Wykonawcy za przedmiot umowy, o którym mowa </w:t>
      </w:r>
      <w:r w:rsidRPr="00CA4CE1">
        <w:rPr>
          <w:rFonts w:ascii="Calibri" w:hAnsi="Calibri" w:cs="Calibri"/>
          <w:sz w:val="22"/>
          <w:szCs w:val="22"/>
        </w:rPr>
        <w:br/>
        <w:t>w  § 1 ust. 1  łączną kwotę………..</w:t>
      </w:r>
      <w:r w:rsidRPr="00CA4C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A4CE1">
        <w:rPr>
          <w:rFonts w:ascii="Calibri" w:hAnsi="Calibri" w:cs="Calibri"/>
          <w:b/>
          <w:sz w:val="22"/>
          <w:szCs w:val="22"/>
        </w:rPr>
        <w:t>zł brutto</w:t>
      </w:r>
      <w:r>
        <w:rPr>
          <w:rFonts w:ascii="Calibri" w:hAnsi="Calibri" w:cs="Calibri"/>
          <w:sz w:val="22"/>
          <w:szCs w:val="22"/>
        </w:rPr>
        <w:t>,- / ……………….. (0</w:t>
      </w:r>
      <w:r w:rsidRPr="00CA4CE1">
        <w:rPr>
          <w:rFonts w:ascii="Calibri" w:hAnsi="Calibri" w:cs="Calibri"/>
          <w:sz w:val="22"/>
          <w:szCs w:val="22"/>
        </w:rPr>
        <w:t>0/100), zgodnie z ofertą, stanowiącą integralną część Umowy, w tym</w:t>
      </w:r>
      <w:r w:rsidRPr="00CA4CE1">
        <w:rPr>
          <w:rFonts w:ascii="Calibri" w:hAnsi="Calibri" w:cs="Calibri"/>
          <w:b/>
          <w:color w:val="0070C0"/>
          <w:sz w:val="22"/>
          <w:szCs w:val="22"/>
        </w:rPr>
        <w:t>:</w:t>
      </w:r>
    </w:p>
    <w:p w:rsidR="0085080B" w:rsidRPr="00CA4CE1" w:rsidRDefault="0085080B" w:rsidP="00717EB2">
      <w:pPr>
        <w:tabs>
          <w:tab w:val="left" w:pos="426"/>
        </w:tabs>
        <w:suppressAutoHyphens w:val="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1) za dostawę</w:t>
      </w:r>
      <w:r w:rsidRPr="00CA4CE1">
        <w:rPr>
          <w:rFonts w:ascii="Calibri" w:hAnsi="Calibri" w:cs="Calibri"/>
          <w:bCs/>
          <w:sz w:val="22"/>
          <w:szCs w:val="22"/>
        </w:rPr>
        <w:t xml:space="preserve"> zestaw</w:t>
      </w:r>
      <w:r>
        <w:rPr>
          <w:rFonts w:ascii="Calibri" w:hAnsi="Calibri" w:cs="Calibri"/>
          <w:bCs/>
          <w:sz w:val="22"/>
          <w:szCs w:val="22"/>
        </w:rPr>
        <w:t xml:space="preserve">ów </w:t>
      </w:r>
      <w:r w:rsidRPr="00CA4CE1">
        <w:rPr>
          <w:rFonts w:ascii="Calibri" w:hAnsi="Calibri" w:cs="Calibri"/>
          <w:bCs/>
          <w:sz w:val="22"/>
          <w:szCs w:val="22"/>
        </w:rPr>
        <w:t xml:space="preserve"> do injekcji wewnątrzgałkowej i soczewek (Towarów)</w:t>
      </w:r>
      <w:r>
        <w:rPr>
          <w:rFonts w:ascii="Calibri" w:hAnsi="Calibri" w:cs="Calibri"/>
          <w:bCs/>
          <w:sz w:val="22"/>
          <w:szCs w:val="22"/>
        </w:rPr>
        <w:t xml:space="preserve"> (par. 1 ust. 1 lit. a)</w:t>
      </w:r>
      <w:r w:rsidRPr="00CA4CE1">
        <w:rPr>
          <w:rFonts w:ascii="Calibri" w:hAnsi="Calibri" w:cs="Calibri"/>
          <w:sz w:val="22"/>
          <w:szCs w:val="22"/>
        </w:rPr>
        <w:t xml:space="preserve">, kwotę </w:t>
      </w:r>
      <w:r w:rsidRPr="00CA4CE1">
        <w:rPr>
          <w:rFonts w:ascii="Calibri" w:hAnsi="Calibri" w:cs="Calibri"/>
          <w:sz w:val="22"/>
          <w:szCs w:val="22"/>
        </w:rPr>
        <w:br/>
      </w:r>
      <w:r w:rsidRPr="00CA4CE1">
        <w:rPr>
          <w:rFonts w:ascii="Calibri" w:hAnsi="Calibri" w:cs="Calibri"/>
          <w:b/>
          <w:bCs/>
          <w:sz w:val="22"/>
          <w:szCs w:val="22"/>
        </w:rPr>
        <w:t>………………………..</w:t>
      </w:r>
      <w:r w:rsidRPr="00CA4CE1">
        <w:rPr>
          <w:rFonts w:ascii="Calibri" w:hAnsi="Calibri" w:cs="Calibri"/>
          <w:b/>
          <w:sz w:val="22"/>
          <w:szCs w:val="22"/>
        </w:rPr>
        <w:t>zł brutto</w:t>
      </w:r>
    </w:p>
    <w:p w:rsidR="0085080B" w:rsidRPr="00CA4CE1" w:rsidRDefault="0085080B" w:rsidP="00717EB2">
      <w:pPr>
        <w:tabs>
          <w:tab w:val="left" w:pos="426"/>
        </w:tabs>
        <w:suppressAutoHyphens w:val="0"/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2) za dzierżawę </w:t>
      </w:r>
      <w:r w:rsidRPr="00CA4CE1">
        <w:rPr>
          <w:rFonts w:ascii="Calibri" w:hAnsi="Calibri" w:cs="Calibri"/>
          <w:bCs/>
          <w:sz w:val="22"/>
          <w:szCs w:val="22"/>
        </w:rPr>
        <w:t>Przedmiotu Dzierżawy</w:t>
      </w:r>
      <w:r>
        <w:rPr>
          <w:rFonts w:ascii="Calibri" w:hAnsi="Calibri" w:cs="Calibri"/>
          <w:bCs/>
          <w:sz w:val="22"/>
          <w:szCs w:val="22"/>
        </w:rPr>
        <w:t xml:space="preserve"> (par. 1 ust. 1 lit. b)</w:t>
      </w:r>
      <w:r w:rsidRPr="00CA4CE1">
        <w:rPr>
          <w:rFonts w:ascii="Calibri" w:hAnsi="Calibri" w:cs="Calibri"/>
          <w:sz w:val="22"/>
          <w:szCs w:val="22"/>
        </w:rPr>
        <w:t xml:space="preserve"> kwotę ……………….</w:t>
      </w:r>
      <w:r w:rsidRPr="00CA4CE1">
        <w:rPr>
          <w:rFonts w:ascii="Calibri" w:hAnsi="Calibri" w:cs="Calibri"/>
          <w:b/>
          <w:sz w:val="22"/>
          <w:szCs w:val="22"/>
        </w:rPr>
        <w:t xml:space="preserve"> zł brutto.</w:t>
      </w:r>
      <w:r w:rsidRPr="00CA4CE1">
        <w:rPr>
          <w:rFonts w:ascii="Calibri" w:hAnsi="Calibri" w:cs="Calibri"/>
          <w:sz w:val="22"/>
          <w:szCs w:val="22"/>
        </w:rPr>
        <w:t xml:space="preserve"> </w:t>
      </w:r>
    </w:p>
    <w:p w:rsidR="0085080B" w:rsidRPr="00CA4CE1" w:rsidRDefault="0085080B" w:rsidP="006569B2">
      <w:pPr>
        <w:numPr>
          <w:ilvl w:val="3"/>
          <w:numId w:val="19"/>
          <w:numberingChange w:id="5" w:author="Unknown" w:date="2024-12-02T13:41:00Z" w:original="%4:2:0:."/>
        </w:numPr>
        <w:tabs>
          <w:tab w:val="left" w:pos="426"/>
          <w:tab w:val="num" w:pos="1800"/>
        </w:tabs>
        <w:suppressAutoHyphens w:val="0"/>
        <w:ind w:left="360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 xml:space="preserve">W przypadku pakietu nr 4 - </w:t>
      </w:r>
      <w:r w:rsidRPr="00CA4CE1">
        <w:rPr>
          <w:rFonts w:ascii="Calibri" w:hAnsi="Calibri" w:cs="Calibri"/>
          <w:sz w:val="22"/>
          <w:szCs w:val="22"/>
        </w:rPr>
        <w:t>Czynsz dzierżawny płatny jest miesięcznie i jest stały w całym okresie trwania Umowy i wynosi:</w:t>
      </w:r>
    </w:p>
    <w:p w:rsidR="0085080B" w:rsidRPr="00CA4CE1" w:rsidRDefault="0085080B" w:rsidP="00717EB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a)Kwota czynszu miesięcznego netto </w:t>
      </w:r>
      <w:r w:rsidRPr="00CA4CE1">
        <w:rPr>
          <w:rFonts w:ascii="Calibri" w:hAnsi="Calibri" w:cs="Calibri"/>
          <w:b/>
          <w:sz w:val="22"/>
          <w:szCs w:val="22"/>
        </w:rPr>
        <w:t>……………. zł</w:t>
      </w:r>
      <w:r w:rsidRPr="00CA4CE1">
        <w:rPr>
          <w:rFonts w:ascii="Calibri" w:hAnsi="Calibri" w:cs="Calibri"/>
          <w:sz w:val="22"/>
          <w:szCs w:val="22"/>
        </w:rPr>
        <w:t>,</w:t>
      </w:r>
    </w:p>
    <w:p w:rsidR="0085080B" w:rsidRPr="00CA4CE1" w:rsidRDefault="0085080B" w:rsidP="005F6629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b)</w:t>
      </w:r>
      <w:r w:rsidRPr="00CA4CE1">
        <w:rPr>
          <w:rFonts w:ascii="Calibri" w:hAnsi="Calibri" w:cs="Calibri"/>
          <w:sz w:val="22"/>
          <w:szCs w:val="22"/>
        </w:rPr>
        <w:t xml:space="preserve">Kwota podatku VAT za miesięczny czynsz </w:t>
      </w:r>
      <w:r w:rsidRPr="00CA4CE1">
        <w:rPr>
          <w:rFonts w:ascii="Calibri" w:hAnsi="Calibri" w:cs="Calibri"/>
          <w:b/>
          <w:sz w:val="22"/>
          <w:szCs w:val="22"/>
        </w:rPr>
        <w:t>……………… zł</w:t>
      </w:r>
      <w:r w:rsidRPr="00CA4CE1">
        <w:rPr>
          <w:rFonts w:ascii="Calibri" w:hAnsi="Calibri" w:cs="Calibri"/>
          <w:sz w:val="22"/>
          <w:szCs w:val="22"/>
        </w:rPr>
        <w:t>,</w:t>
      </w:r>
    </w:p>
    <w:p w:rsidR="0085080B" w:rsidRPr="00CA4CE1" w:rsidRDefault="0085080B" w:rsidP="005F6629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c)</w:t>
      </w:r>
      <w:r w:rsidRPr="00CA4CE1">
        <w:rPr>
          <w:rFonts w:ascii="Calibri" w:hAnsi="Calibri" w:cs="Calibri"/>
          <w:sz w:val="22"/>
          <w:szCs w:val="22"/>
        </w:rPr>
        <w:t xml:space="preserve">Kwota czynszu miesięcznego brutto </w:t>
      </w:r>
      <w:r w:rsidRPr="00CA4CE1">
        <w:rPr>
          <w:rFonts w:ascii="Calibri" w:hAnsi="Calibri" w:cs="Calibri"/>
          <w:b/>
          <w:sz w:val="22"/>
          <w:szCs w:val="22"/>
        </w:rPr>
        <w:t>…………..zł.</w:t>
      </w:r>
    </w:p>
    <w:p w:rsidR="0085080B" w:rsidRPr="00CA4CE1" w:rsidRDefault="0085080B" w:rsidP="005F6629">
      <w:pPr>
        <w:pStyle w:val="BodyText3"/>
        <w:spacing w:after="0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  </w:t>
      </w:r>
      <w:r w:rsidRPr="00CA4CE1">
        <w:rPr>
          <w:rFonts w:ascii="Calibri" w:hAnsi="Calibri" w:cs="Calibri"/>
          <w:sz w:val="22"/>
          <w:szCs w:val="22"/>
        </w:rPr>
        <w:t>W przypadku, gdy dzierżawa dotyczy niepełnego miesiąca kalendarzowego, czynsz dzierżawny za ten miesiąc obliczany będzie proporcjonalnie do liczby dni dzierżawy w stosunku do liczby dni tego miesiąca kalendarzowego.</w:t>
      </w:r>
    </w:p>
    <w:p w:rsidR="0085080B" w:rsidRDefault="0085080B" w:rsidP="005F6629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</w:t>
      </w:r>
      <w:r w:rsidRPr="00CA4CE1">
        <w:rPr>
          <w:rFonts w:ascii="Calibri" w:hAnsi="Calibri" w:cs="Calibri"/>
          <w:sz w:val="22"/>
          <w:szCs w:val="22"/>
        </w:rPr>
        <w:t>Wynagrodzenie określone w ust. 1 i 2,</w:t>
      </w:r>
      <w:r w:rsidRPr="00CA4CE1">
        <w:rPr>
          <w:rFonts w:ascii="Calibri" w:hAnsi="Calibri" w:cs="Calibri"/>
          <w:strike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 xml:space="preserve">zawiera wszystkie koszty wykonania zamówienia </w:t>
      </w:r>
      <w:r w:rsidRPr="00CA4CE1">
        <w:rPr>
          <w:rFonts w:ascii="Calibri" w:hAnsi="Calibri" w:cs="Calibri"/>
          <w:sz w:val="22"/>
          <w:szCs w:val="22"/>
        </w:rPr>
        <w:br/>
        <w:t>i realizacji Umowy, łącznie z kosztami dostawy do Zamawiającego</w:t>
      </w:r>
      <w:r>
        <w:rPr>
          <w:rFonts w:ascii="Calibri" w:hAnsi="Calibri" w:cs="Calibri"/>
          <w:sz w:val="22"/>
          <w:szCs w:val="22"/>
        </w:rPr>
        <w:t>. W przypadku pakietu nr 4 kwota, o której mowa w par. 2 ust. 1 pkt 2) umowy obejmuje ponadto koszt przejścia na rzecz Zamawiającego własności Przedmiotu Dzierżawy po zakończeniu okresu dzierżawy.</w:t>
      </w:r>
    </w:p>
    <w:p w:rsidR="0085080B" w:rsidRPr="00CA4CE1" w:rsidRDefault="0085080B" w:rsidP="005F6629">
      <w:pPr>
        <w:pStyle w:val="BodyText3"/>
        <w:widowControl/>
        <w:numPr>
          <w:ilvl w:val="0"/>
          <w:numId w:val="21"/>
          <w:numberingChange w:id="6" w:author="Unknown" w:date="2024-12-02T13:41:00Z" w:original="%1:5:0:.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spacing w:after="0"/>
        <w:ind w:hanging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Zamawiający będzie płacił Wykonawcy wynagrodzenie na następujących zasadach:</w:t>
      </w:r>
    </w:p>
    <w:p w:rsidR="0085080B" w:rsidRPr="00CA4CE1" w:rsidRDefault="0085080B" w:rsidP="005F6629">
      <w:pPr>
        <w:pStyle w:val="BodyText3"/>
        <w:widowControl/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za dostawę Towarów, w przypadku </w:t>
      </w:r>
      <w:r w:rsidRPr="00CA4CE1">
        <w:rPr>
          <w:rFonts w:ascii="Calibri" w:hAnsi="Calibri" w:cs="Calibri"/>
          <w:b/>
          <w:bCs/>
          <w:sz w:val="22"/>
          <w:szCs w:val="22"/>
        </w:rPr>
        <w:t>pakietów numer 1-3</w:t>
      </w:r>
      <w:r w:rsidRPr="00CA4CE1">
        <w:rPr>
          <w:rFonts w:ascii="Calibri" w:hAnsi="Calibri" w:cs="Calibri"/>
          <w:sz w:val="22"/>
          <w:szCs w:val="22"/>
        </w:rPr>
        <w:t xml:space="preserve"> Zamawiający będzie płacił Wykonawcy wynagrodzenie w częściach, tj. po wykonaniu przez Wykonawcę danej  części Umowy (dostarczeniu zamówionego Towaru) zgodnie z sukcesywnymi zamówieniami składanymi przez Zamawiającego. Każde sukcesywne zamówienie złożone przez Zamawiającego i zrealizowane przez Wykonawcę stanowi odrębną część Umowy. Za wykonaną daną część Umowy Zamawiający zapłaci Wykonawcy 100% należności wynikającej z  prawidłowo sporządzonej przez Wykonawcę faktury wystawionej do danej części Umowy;</w:t>
      </w:r>
    </w:p>
    <w:p w:rsidR="0085080B" w:rsidRPr="00CA4CE1" w:rsidRDefault="0085080B" w:rsidP="005F6629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CA4CE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 </w:t>
      </w:r>
      <w:r w:rsidRPr="00CA4CE1">
        <w:rPr>
          <w:rFonts w:ascii="Calibri" w:hAnsi="Calibri" w:cs="Calibri"/>
          <w:sz w:val="22"/>
          <w:szCs w:val="22"/>
        </w:rPr>
        <w:t xml:space="preserve">Płatność, o której mowa w ust. 4 powyżej, nastąpi każdorazowo przelewem na konto Wykonawcy podane na fakturze w terminie do 60 dni od dnia otrzymania przez Zamawiającego prawidłowo sporządzonej faktury. </w:t>
      </w:r>
      <w:r w:rsidRPr="00CA4CE1">
        <w:rPr>
          <w:rFonts w:ascii="Calibri" w:hAnsi="Calibri" w:cs="Calibri"/>
          <w:sz w:val="22"/>
          <w:szCs w:val="22"/>
          <w:u w:val="single"/>
        </w:rPr>
        <w:t>Wykonawca zobowiązany jest do wpisania na wystawionej fakturze numeru obowiązującej umowy.</w:t>
      </w:r>
      <w:r w:rsidRPr="00CA4CE1">
        <w:rPr>
          <w:rFonts w:ascii="Calibri" w:hAnsi="Calibri" w:cs="Calibri"/>
          <w:sz w:val="22"/>
          <w:szCs w:val="22"/>
        </w:rPr>
        <w:t xml:space="preserve"> Wykonawca do każdego zamówienia wystawi tylko jedną fakturę.</w:t>
      </w:r>
    </w:p>
    <w:p w:rsidR="0085080B" w:rsidRPr="00CA4CE1" w:rsidRDefault="0085080B" w:rsidP="005F6629">
      <w:pPr>
        <w:suppressAutoHyphens w:val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6.  </w:t>
      </w:r>
      <w:r w:rsidRPr="00CA4CE1">
        <w:rPr>
          <w:rFonts w:ascii="Calibri" w:hAnsi="Calibri" w:cs="Calibri"/>
          <w:b/>
          <w:sz w:val="22"/>
          <w:szCs w:val="22"/>
        </w:rPr>
        <w:t>Dotyczy pakietu nr 4</w:t>
      </w:r>
      <w:r w:rsidRPr="00CA4CE1">
        <w:rPr>
          <w:rFonts w:ascii="Calibri" w:hAnsi="Calibri" w:cs="Calibri"/>
          <w:sz w:val="22"/>
          <w:szCs w:val="22"/>
        </w:rPr>
        <w:t xml:space="preserve"> - Czynsz za dzierżawę </w:t>
      </w:r>
      <w:r w:rsidRPr="00CA4CE1">
        <w:rPr>
          <w:rFonts w:ascii="Calibri" w:hAnsi="Calibri" w:cs="Calibri"/>
          <w:bCs/>
          <w:sz w:val="22"/>
          <w:szCs w:val="22"/>
        </w:rPr>
        <w:t xml:space="preserve"> Przedmiotu Dzierżawy</w:t>
      </w:r>
      <w:r w:rsidRPr="00CA4CE1">
        <w:rPr>
          <w:rFonts w:ascii="Calibri" w:hAnsi="Calibri" w:cs="Calibri"/>
          <w:sz w:val="22"/>
          <w:szCs w:val="22"/>
        </w:rPr>
        <w:t xml:space="preserve"> płatny będzie w okresach miesięcznych przelewem na konto Wykonawcy podane na fakturze w terminie do </w:t>
      </w:r>
      <w:r w:rsidRPr="00CA4CE1">
        <w:rPr>
          <w:rFonts w:ascii="Calibri" w:hAnsi="Calibri" w:cs="Calibri"/>
          <w:b/>
          <w:sz w:val="22"/>
          <w:szCs w:val="22"/>
        </w:rPr>
        <w:t>30 dni</w:t>
      </w:r>
      <w:r w:rsidRPr="00CA4CE1">
        <w:rPr>
          <w:rFonts w:ascii="Calibri" w:hAnsi="Calibri" w:cs="Calibri"/>
          <w:sz w:val="22"/>
          <w:szCs w:val="22"/>
        </w:rPr>
        <w:t xml:space="preserve"> od dnia otrzymania przez Zamawiającego prawidłowo sporządzonej faktury, wystawianej przez Wykonawcę 1 raz w miesiącu.</w:t>
      </w:r>
      <w:r w:rsidRPr="00CA4CE1">
        <w:rPr>
          <w:rFonts w:ascii="Calibri" w:hAnsi="Calibri" w:cs="Calibri"/>
          <w:b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>Faktury wystawiane będą na ostatni dzień miesiąca kalendarzowego, którego dotyczy czynsz objęty daną fakturą.</w:t>
      </w:r>
      <w:r>
        <w:rPr>
          <w:rFonts w:ascii="Calibri" w:hAnsi="Calibri" w:cs="Calibri"/>
          <w:sz w:val="22"/>
          <w:szCs w:val="22"/>
        </w:rPr>
        <w:t xml:space="preserve"> </w:t>
      </w:r>
      <w:r w:rsidRPr="001924A2">
        <w:rPr>
          <w:rFonts w:ascii="Times New Roman" w:hAnsi="Times New Roman"/>
          <w:sz w:val="22"/>
          <w:szCs w:val="22"/>
          <w:u w:val="single"/>
        </w:rPr>
        <w:t>Wykonawca zobowiązany jest do wpisania na wystawionej fakturze numeru obowiązującej umowy.</w:t>
      </w:r>
    </w:p>
    <w:p w:rsidR="0085080B" w:rsidRPr="00CA4CE1" w:rsidRDefault="0085080B" w:rsidP="00EA096B">
      <w:p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CA4CE1">
        <w:rPr>
          <w:rFonts w:ascii="Calibri" w:hAnsi="Calibri" w:cs="Calibri"/>
          <w:sz w:val="22"/>
          <w:szCs w:val="22"/>
        </w:rPr>
        <w:t>Koszty amortyzacji ponosi Wydzierżawiający.</w:t>
      </w:r>
    </w:p>
    <w:p w:rsidR="0085080B" w:rsidRPr="00CA4CE1" w:rsidRDefault="0085080B" w:rsidP="005F6629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240" w:hanging="2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 </w:t>
      </w:r>
      <w:r w:rsidRPr="00CA4CE1">
        <w:rPr>
          <w:rFonts w:ascii="Calibri" w:hAnsi="Calibri" w:cs="Calibri"/>
          <w:sz w:val="22"/>
          <w:szCs w:val="22"/>
        </w:rPr>
        <w:t xml:space="preserve">Wykonawca ma możliwość przesłania faktury w wersji elektronicznej na adres platformy: </w:t>
      </w:r>
      <w:r>
        <w:rPr>
          <w:rFonts w:ascii="Calibri" w:hAnsi="Calibri" w:cs="Calibri"/>
          <w:sz w:val="22"/>
          <w:szCs w:val="22"/>
        </w:rPr>
        <w:t xml:space="preserve">  </w:t>
      </w:r>
      <w:hyperlink r:id="rId13" w:history="1">
        <w:r w:rsidRPr="00CA4CE1">
          <w:rPr>
            <w:rStyle w:val="Hyperlink"/>
            <w:rFonts w:ascii="Calibri" w:hAnsi="Calibri" w:cs="Calibri"/>
            <w:bCs/>
            <w:sz w:val="22"/>
            <w:szCs w:val="22"/>
          </w:rPr>
          <w:t>www.efaktura.gov.pl</w:t>
        </w:r>
      </w:hyperlink>
      <w:r w:rsidRPr="00CA4CE1">
        <w:rPr>
          <w:rFonts w:ascii="Calibri" w:hAnsi="Calibri" w:cs="Calibri"/>
          <w:sz w:val="22"/>
          <w:szCs w:val="22"/>
        </w:rPr>
        <w:t>.</w:t>
      </w:r>
    </w:p>
    <w:p w:rsidR="0085080B" w:rsidRPr="00CA4CE1" w:rsidRDefault="0085080B" w:rsidP="005F6629">
      <w:pPr>
        <w:pStyle w:val="BodyText3"/>
        <w:widowControl/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0"/>
        <w:ind w:left="36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CA4CE1">
        <w:rPr>
          <w:rFonts w:ascii="Calibri" w:hAnsi="Calibri" w:cs="Calibri"/>
          <w:sz w:val="22"/>
          <w:szCs w:val="22"/>
        </w:rPr>
        <w:t xml:space="preserve">Wykonawca oświadcza, że dokonał zgłoszenia rejestrującego w urzędzie skarbowym z tytułu podatku od towarów i usług VAT i otrzymał numer identyfikacji podatkowej ……………., </w:t>
      </w:r>
      <w:r w:rsidRPr="00CA4CE1">
        <w:rPr>
          <w:rFonts w:ascii="Calibri" w:hAnsi="Calibri" w:cs="Calibri"/>
          <w:sz w:val="22"/>
          <w:szCs w:val="22"/>
        </w:rPr>
        <w:br/>
        <w:t>oraz że jest uprawniony do wystawiania faktury.</w:t>
      </w:r>
    </w:p>
    <w:p w:rsidR="0085080B" w:rsidRPr="00CA4CE1" w:rsidRDefault="0085080B" w:rsidP="005F6629">
      <w:pPr>
        <w:pStyle w:val="BodyText3"/>
        <w:widowControl/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0"/>
        <w:ind w:left="240" w:hanging="2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</w:t>
      </w:r>
      <w:r w:rsidRPr="00CA4CE1">
        <w:rPr>
          <w:rFonts w:ascii="Calibri" w:hAnsi="Calibri" w:cs="Calibri"/>
          <w:sz w:val="22"/>
          <w:szCs w:val="22"/>
        </w:rPr>
        <w:t xml:space="preserve">Zamawiający oświadcza, że dokonał zgłoszenia rejestrującego w urzędzie skarbowym z tytułu podatku od towarów i usług VAT i otrzymał numer identyfikacji podatkowej </w:t>
      </w:r>
      <w:r w:rsidRPr="00CA4CE1">
        <w:rPr>
          <w:rFonts w:ascii="Calibri" w:hAnsi="Calibri" w:cs="Calibri"/>
          <w:b/>
          <w:bCs/>
          <w:sz w:val="22"/>
          <w:szCs w:val="22"/>
        </w:rPr>
        <w:t>665-104-26-75</w:t>
      </w:r>
      <w:r w:rsidRPr="00CA4CE1">
        <w:rPr>
          <w:rFonts w:ascii="Calibri" w:hAnsi="Calibri" w:cs="Calibri"/>
          <w:sz w:val="22"/>
          <w:szCs w:val="22"/>
        </w:rPr>
        <w:t xml:space="preserve">, </w:t>
      </w:r>
      <w:r w:rsidRPr="00CA4CE1">
        <w:rPr>
          <w:rFonts w:ascii="Calibri" w:hAnsi="Calibri" w:cs="Calibri"/>
          <w:sz w:val="22"/>
          <w:szCs w:val="22"/>
        </w:rPr>
        <w:br/>
        <w:t>oraz że jest uprawniony do otrzymywania faktury.</w:t>
      </w:r>
    </w:p>
    <w:p w:rsidR="0085080B" w:rsidRPr="00CA4CE1" w:rsidRDefault="0085080B" w:rsidP="005F6629">
      <w:pPr>
        <w:pStyle w:val="BodyText3"/>
        <w:widowControl/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0"/>
        <w:ind w:left="240" w:hanging="2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</w:t>
      </w:r>
      <w:r w:rsidRPr="00CA4CE1">
        <w:rPr>
          <w:rFonts w:ascii="Calibri" w:hAnsi="Calibri" w:cs="Calibri"/>
          <w:sz w:val="22"/>
          <w:szCs w:val="22"/>
        </w:rPr>
        <w:t xml:space="preserve">Obniżenie cen jednostkowych Towarów dostarczanych przez Wykonawcę w ramach niniejszej Umowy może nastąpić w każdym czasie i nie wymaga zgody Zamawiającego ani sporządzenia aneksu do umowy. </w:t>
      </w:r>
    </w:p>
    <w:p w:rsidR="0085080B" w:rsidRPr="00CA4CE1" w:rsidRDefault="0085080B" w:rsidP="00EA096B">
      <w:pPr>
        <w:pStyle w:val="BodyText3"/>
        <w:widowControl/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Pr="00CA4CE1">
        <w:rPr>
          <w:rFonts w:ascii="Calibri" w:hAnsi="Calibri" w:cs="Calibri"/>
          <w:sz w:val="22"/>
          <w:szCs w:val="22"/>
        </w:rPr>
        <w:t>Datą płatności jest data zlecenia przelewu przez Zamawiającego.</w:t>
      </w:r>
    </w:p>
    <w:p w:rsidR="0085080B" w:rsidRPr="00CA4CE1" w:rsidRDefault="0085080B" w:rsidP="00292289">
      <w:pPr>
        <w:pStyle w:val="BodyText3"/>
        <w:tabs>
          <w:tab w:val="left" w:pos="4320"/>
        </w:tabs>
        <w:spacing w:after="0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9E0B19">
      <w:pPr>
        <w:pStyle w:val="BodyText3"/>
        <w:tabs>
          <w:tab w:val="left" w:pos="4320"/>
        </w:tabs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§ 3</w:t>
      </w:r>
    </w:p>
    <w:p w:rsidR="0085080B" w:rsidRPr="00CA4CE1" w:rsidRDefault="0085080B" w:rsidP="009E0B19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TERMIN REALIZACJI PRZEDMIOTU ZAMÓWIENIA</w:t>
      </w:r>
    </w:p>
    <w:p w:rsidR="0085080B" w:rsidRPr="00CA4CE1" w:rsidRDefault="0085080B" w:rsidP="001B6A7C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</w:t>
      </w:r>
      <w:r w:rsidRPr="00CA4CE1">
        <w:rPr>
          <w:rFonts w:ascii="Calibri" w:hAnsi="Calibri" w:cs="Calibri"/>
          <w:color w:val="auto"/>
          <w:sz w:val="22"/>
          <w:szCs w:val="22"/>
        </w:rPr>
        <w:t>Strony ustalają termin realizacji przedmiotu Umowy:</w:t>
      </w:r>
      <w:r w:rsidRPr="00CA4CE1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bookmarkStart w:id="7" w:name="_Hlk68072971"/>
    </w:p>
    <w:p w:rsidR="0085080B" w:rsidRPr="00CA4CE1" w:rsidRDefault="0085080B" w:rsidP="00655334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  <w:b/>
          <w:color w:val="auto"/>
          <w:sz w:val="22"/>
          <w:szCs w:val="22"/>
        </w:rPr>
      </w:pPr>
      <w:r w:rsidRPr="00CA4CE1">
        <w:rPr>
          <w:rFonts w:ascii="Calibri" w:hAnsi="Calibri" w:cs="Calibri"/>
          <w:b/>
          <w:color w:val="auto"/>
          <w:sz w:val="22"/>
          <w:szCs w:val="22"/>
        </w:rPr>
        <w:t>Pakiety numer 1-3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: </w:t>
      </w:r>
      <w:r w:rsidRPr="00CA4CE1">
        <w:rPr>
          <w:rFonts w:ascii="Calibri" w:hAnsi="Calibri" w:cs="Calibri"/>
          <w:b/>
          <w:color w:val="auto"/>
          <w:sz w:val="22"/>
          <w:szCs w:val="22"/>
        </w:rPr>
        <w:t>od dnia zawarcia umowy do dnia 09.11.2025r</w:t>
      </w:r>
    </w:p>
    <w:p w:rsidR="0085080B" w:rsidRDefault="0085080B" w:rsidP="00655334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Pakiet numer 4: 11</w:t>
      </w:r>
      <w:r w:rsidRPr="00CA4CE1">
        <w:rPr>
          <w:rFonts w:ascii="Calibri" w:hAnsi="Calibri" w:cs="Calibri"/>
          <w:b/>
          <w:color w:val="auto"/>
          <w:sz w:val="22"/>
          <w:szCs w:val="22"/>
        </w:rPr>
        <w:t xml:space="preserve"> miesięcy od dnia zawarcia umowy</w:t>
      </w:r>
    </w:p>
    <w:p w:rsidR="0085080B" w:rsidRPr="00CA4CE1" w:rsidRDefault="0085080B" w:rsidP="001B6A7C">
      <w:pPr>
        <w:pStyle w:val="BodyText3"/>
        <w:widowControl/>
        <w:numPr>
          <w:ilvl w:val="0"/>
          <w:numId w:val="19"/>
          <w:numberingChange w:id="8" w:author="Unknown" w:date="2024-12-02T13:41:00Z" w:original="%1:2:0:.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</w:p>
    <w:p w:rsidR="0085080B" w:rsidRPr="00CA4CE1" w:rsidRDefault="0085080B" w:rsidP="001B6A7C">
      <w:pPr>
        <w:pStyle w:val="BodyText3"/>
        <w:widowControl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Calibri" w:hAnsi="Calibri" w:cs="Calibri"/>
          <w:color w:val="auto"/>
          <w:sz w:val="22"/>
          <w:szCs w:val="22"/>
        </w:rPr>
      </w:pPr>
      <w:r w:rsidRPr="00CA4CE1">
        <w:rPr>
          <w:rFonts w:ascii="Calibri" w:hAnsi="Calibri" w:cs="Calibri"/>
          <w:color w:val="auto"/>
          <w:sz w:val="22"/>
          <w:szCs w:val="22"/>
        </w:rPr>
        <w:t xml:space="preserve">W przypadku niezrealizowania w terminie określonym w ust. 1 wartości określonej w § 2 ust. 1 </w:t>
      </w:r>
      <w:r>
        <w:rPr>
          <w:rFonts w:ascii="Calibri" w:hAnsi="Calibri" w:cs="Calibri"/>
          <w:color w:val="auto"/>
          <w:sz w:val="22"/>
          <w:szCs w:val="22"/>
        </w:rPr>
        <w:t xml:space="preserve">pkt 1 </w:t>
      </w:r>
      <w:r w:rsidRPr="00CA4CE1">
        <w:rPr>
          <w:rFonts w:ascii="Calibri" w:hAnsi="Calibri" w:cs="Calibri"/>
          <w:color w:val="auto"/>
          <w:sz w:val="22"/>
          <w:szCs w:val="22"/>
        </w:rPr>
        <w:t>Umowy – Zamawiający ma prawo</w:t>
      </w:r>
      <w:r>
        <w:rPr>
          <w:rFonts w:ascii="Calibri" w:hAnsi="Calibri" w:cs="Calibri"/>
          <w:color w:val="auto"/>
          <w:sz w:val="22"/>
          <w:szCs w:val="22"/>
        </w:rPr>
        <w:t xml:space="preserve"> dla pakietów 1 – 3 </w:t>
      </w:r>
      <w:r w:rsidRPr="00CA4CE1">
        <w:rPr>
          <w:rFonts w:ascii="Calibri" w:hAnsi="Calibri" w:cs="Calibri"/>
          <w:color w:val="auto"/>
          <w:sz w:val="22"/>
          <w:szCs w:val="22"/>
        </w:rPr>
        <w:t xml:space="preserve"> przedłużenia terminu obowiązywania Umowy do czasu zrealizowania tej wartości, ale nie więcej niż o </w:t>
      </w:r>
      <w:r w:rsidRPr="00CA4CE1">
        <w:rPr>
          <w:rFonts w:ascii="Calibri" w:hAnsi="Calibri" w:cs="Calibri"/>
          <w:b/>
          <w:color w:val="auto"/>
          <w:sz w:val="22"/>
          <w:szCs w:val="22"/>
        </w:rPr>
        <w:t>6 miesięcy</w:t>
      </w:r>
      <w:r w:rsidRPr="00CA4CE1">
        <w:rPr>
          <w:rFonts w:ascii="Calibri" w:hAnsi="Calibri" w:cs="Calibri"/>
          <w:color w:val="auto"/>
          <w:sz w:val="22"/>
          <w:szCs w:val="22"/>
        </w:rPr>
        <w:t>. Przedłużenie dokonywane jest na podstawie jednostronnego oświadczenia Zamawiającego.</w:t>
      </w:r>
    </w:p>
    <w:bookmarkEnd w:id="7"/>
    <w:p w:rsidR="0085080B" w:rsidRPr="00CA4CE1" w:rsidRDefault="0085080B" w:rsidP="00A81676">
      <w:pPr>
        <w:pStyle w:val="BodyText3"/>
        <w:spacing w:after="0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85080B" w:rsidRPr="00CA4CE1" w:rsidRDefault="0085080B" w:rsidP="00A81676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§ 4</w:t>
      </w:r>
    </w:p>
    <w:p w:rsidR="0085080B" w:rsidRDefault="0085080B" w:rsidP="00A81676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WARUNKI WYKONANIA UMOWY</w:t>
      </w:r>
    </w:p>
    <w:p w:rsidR="0085080B" w:rsidRPr="00CA4CE1" w:rsidRDefault="0085080B" w:rsidP="00A81676">
      <w:pPr>
        <w:pStyle w:val="BodyText3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(dotyczy pakietu nr 1 – 3 – Towary - </w:t>
      </w:r>
      <w:r w:rsidRPr="00CA4CE1">
        <w:rPr>
          <w:rFonts w:ascii="Calibri" w:hAnsi="Calibri" w:cs="Calibri"/>
          <w:bCs/>
          <w:sz w:val="22"/>
          <w:szCs w:val="22"/>
        </w:rPr>
        <w:t>zestaw</w:t>
      </w:r>
      <w:r>
        <w:rPr>
          <w:rFonts w:ascii="Calibri" w:hAnsi="Calibri" w:cs="Calibri"/>
          <w:bCs/>
          <w:sz w:val="22"/>
          <w:szCs w:val="22"/>
        </w:rPr>
        <w:t>y</w:t>
      </w:r>
      <w:r w:rsidRPr="00CA4CE1">
        <w:rPr>
          <w:rFonts w:ascii="Calibri" w:hAnsi="Calibri" w:cs="Calibri"/>
          <w:bCs/>
          <w:sz w:val="22"/>
          <w:szCs w:val="22"/>
        </w:rPr>
        <w:t xml:space="preserve"> do injekcji wewnątrzgałkowej i </w:t>
      </w:r>
      <w:r>
        <w:rPr>
          <w:rFonts w:ascii="Calibri" w:hAnsi="Calibri" w:cs="Calibri"/>
          <w:bCs/>
          <w:sz w:val="22"/>
          <w:szCs w:val="22"/>
        </w:rPr>
        <w:t>soczewki)</w:t>
      </w:r>
    </w:p>
    <w:p w:rsidR="0085080B" w:rsidRPr="00CA4CE1" w:rsidRDefault="0085080B" w:rsidP="00A81676">
      <w:pPr>
        <w:pStyle w:val="BodyText3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233551">
      <w:pPr>
        <w:pStyle w:val="BodyText3"/>
        <w:tabs>
          <w:tab w:val="left" w:pos="284"/>
          <w:tab w:val="num" w:pos="360"/>
        </w:tabs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 w:rsidRPr="00CA4CE1">
        <w:rPr>
          <w:rFonts w:ascii="Calibri" w:hAnsi="Calibri" w:cs="Calibri"/>
          <w:bCs/>
          <w:sz w:val="22"/>
          <w:szCs w:val="22"/>
        </w:rPr>
        <w:t xml:space="preserve">Dostawa przedmiotu zamówienia  </w:t>
      </w:r>
      <w:r w:rsidRPr="00CA4CE1">
        <w:rPr>
          <w:rFonts w:ascii="Calibri" w:hAnsi="Calibri" w:cs="Calibri"/>
          <w:b/>
          <w:sz w:val="22"/>
          <w:szCs w:val="22"/>
        </w:rPr>
        <w:t xml:space="preserve">w pakiecie 1-3 </w:t>
      </w:r>
      <w:r w:rsidRPr="00CA4CE1">
        <w:rPr>
          <w:rFonts w:ascii="Calibri" w:hAnsi="Calibri" w:cs="Calibri"/>
          <w:bCs/>
          <w:sz w:val="22"/>
          <w:szCs w:val="22"/>
        </w:rPr>
        <w:t xml:space="preserve">(zwanych w </w:t>
      </w:r>
      <w:r w:rsidRPr="00CA4CE1">
        <w:rPr>
          <w:rFonts w:ascii="Calibri" w:hAnsi="Calibri" w:cs="Calibri"/>
          <w:bCs/>
          <w:color w:val="auto"/>
          <w:sz w:val="22"/>
          <w:szCs w:val="22"/>
        </w:rPr>
        <w:t>niniejszym ustępie „Towarami „) zostanie zrealizowana przez Wykonawcę w następujący sposób: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 xml:space="preserve">a/ Wykonawca zobowiązany jest dostarczać Towary sukcesywnie (częściami), na podstawie zamówień składanych przez Zamawiającego, do Apteki Szpitalnej mieszczącej się </w:t>
      </w:r>
      <w:r w:rsidRPr="00CA4CE1">
        <w:rPr>
          <w:rFonts w:ascii="Calibri" w:hAnsi="Calibri" w:cs="Calibri"/>
          <w:bCs/>
          <w:sz w:val="22"/>
          <w:szCs w:val="22"/>
        </w:rPr>
        <w:br/>
        <w:t xml:space="preserve">w budynku Wojewódzkiego Szpitala Zespolonego im. dr. Romana Ostrzyckiego w Koninie przy </w:t>
      </w:r>
      <w:r w:rsidRPr="00CA4CE1">
        <w:rPr>
          <w:rFonts w:ascii="Calibri" w:hAnsi="Calibri" w:cs="Calibri"/>
          <w:bCs/>
          <w:sz w:val="22"/>
          <w:szCs w:val="22"/>
        </w:rPr>
        <w:br/>
        <w:t>ul. Szpitalnej 45,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>b/ Zamawiający każdorazowo złoży u Wykonawcy zamówienie w formie pisemnej lub za pośrednictwem poczty elektronicznej na adres e-mail: ………………….., określając ilość i rodzaj Towarów Zamówionych.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 xml:space="preserve">c/ Termin każdorazowej dostawy Towarów Zamówionych wskazanych w danym zamówieniu wynosi: 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dla pakietu nr 1-3</w:t>
      </w:r>
      <w:r w:rsidRPr="00CA4CE1">
        <w:rPr>
          <w:rFonts w:ascii="Calibri" w:hAnsi="Calibri" w:cs="Calibri"/>
          <w:bCs/>
          <w:sz w:val="22"/>
          <w:szCs w:val="22"/>
        </w:rPr>
        <w:t xml:space="preserve"> - do </w:t>
      </w:r>
      <w:r w:rsidRPr="00CA4CE1">
        <w:rPr>
          <w:rFonts w:ascii="Calibri" w:hAnsi="Calibri" w:cs="Calibri"/>
          <w:b/>
          <w:sz w:val="22"/>
          <w:szCs w:val="22"/>
        </w:rPr>
        <w:t>3 dni roboczych</w:t>
      </w:r>
      <w:r w:rsidRPr="00CA4CE1">
        <w:rPr>
          <w:rFonts w:ascii="Calibri" w:hAnsi="Calibri" w:cs="Calibri"/>
          <w:bCs/>
          <w:sz w:val="22"/>
          <w:szCs w:val="22"/>
        </w:rPr>
        <w:t xml:space="preserve"> od dnia złożenia zamówienia;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>d/ Dostawa zostanie zrealizowana w dniu roboczym w godz. od 8:00 do 14:00.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>e/ Wykonawca ma obowiązek zrealizowania wszystkich zamówień złożonych przez Zamawiającego w okresie obowiązywania Umowy.</w:t>
      </w:r>
    </w:p>
    <w:p w:rsidR="0085080B" w:rsidRPr="00CA4CE1" w:rsidRDefault="0085080B" w:rsidP="00A81676">
      <w:pPr>
        <w:pStyle w:val="BodyText3"/>
        <w:jc w:val="both"/>
        <w:rPr>
          <w:rFonts w:ascii="Calibri" w:hAnsi="Calibri" w:cs="Calibri"/>
          <w:bCs/>
          <w:sz w:val="22"/>
          <w:szCs w:val="22"/>
        </w:rPr>
      </w:pPr>
      <w:r w:rsidRPr="00CA4CE1">
        <w:rPr>
          <w:rFonts w:ascii="Calibri" w:hAnsi="Calibri" w:cs="Calibri"/>
          <w:bCs/>
          <w:sz w:val="22"/>
          <w:szCs w:val="22"/>
        </w:rPr>
        <w:t>f/ Dostarczone Towary Zamówione muszą posiadać termin ważności nie krótszy niż 12 miesięcy, licząc od dnia dostawy.</w:t>
      </w:r>
    </w:p>
    <w:p w:rsidR="0085080B" w:rsidRPr="00CA4CE1" w:rsidRDefault="0085080B" w:rsidP="00220898">
      <w:pPr>
        <w:pStyle w:val="BodyText3"/>
        <w:tabs>
          <w:tab w:val="left" w:pos="284"/>
          <w:tab w:val="num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</w:t>
      </w:r>
      <w:r w:rsidRPr="00CA4CE1">
        <w:rPr>
          <w:rFonts w:ascii="Calibri" w:hAnsi="Calibri" w:cs="Calibri"/>
          <w:bCs/>
          <w:sz w:val="22"/>
          <w:szCs w:val="22"/>
        </w:rPr>
        <w:t>Wykonawca zapewni fachową i sprawną dostawę Towarów .</w:t>
      </w:r>
    </w:p>
    <w:p w:rsidR="0085080B" w:rsidRPr="00CA4CE1" w:rsidRDefault="0085080B" w:rsidP="00220898">
      <w:pPr>
        <w:pStyle w:val="BodyText3"/>
        <w:tabs>
          <w:tab w:val="left" w:pos="284"/>
          <w:tab w:val="num" w:pos="36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3. </w:t>
      </w:r>
      <w:r w:rsidRPr="00CA4CE1">
        <w:rPr>
          <w:rFonts w:ascii="Calibri" w:hAnsi="Calibri" w:cs="Calibri"/>
          <w:bCs/>
          <w:sz w:val="22"/>
          <w:szCs w:val="22"/>
        </w:rPr>
        <w:t>Wykonawca zobowiązuje się dostarczać Towar wolny od wad. Wykonawca udziela na Towar 12 - miesięcznej gwarancji. Termin gwarancji rozpoczyna bieg</w:t>
      </w:r>
      <w:r w:rsidRPr="00CA4CE1">
        <w:rPr>
          <w:rFonts w:ascii="Calibri" w:hAnsi="Calibri" w:cs="Calibri"/>
          <w:bCs/>
          <w:strike/>
          <w:sz w:val="22"/>
          <w:szCs w:val="22"/>
        </w:rPr>
        <w:t xml:space="preserve">, </w:t>
      </w:r>
      <w:r w:rsidRPr="00CA4CE1">
        <w:rPr>
          <w:rFonts w:ascii="Calibri" w:hAnsi="Calibri" w:cs="Calibri"/>
          <w:bCs/>
          <w:strike/>
          <w:sz w:val="22"/>
          <w:szCs w:val="22"/>
        </w:rPr>
        <w:br/>
      </w:r>
      <w:r w:rsidRPr="00CA4CE1">
        <w:rPr>
          <w:rFonts w:ascii="Calibri" w:hAnsi="Calibri" w:cs="Calibri"/>
          <w:bCs/>
          <w:sz w:val="22"/>
          <w:szCs w:val="22"/>
        </w:rPr>
        <w:t>od dnia ich dostawy. W razie ujawnienia się w okresie gwarancji wady Towaru Wykonawca zobowiązuje się do wymienienia go na wolny od wad w następujących terminach, stanowiących termin realizacji reklamacji:</w:t>
      </w:r>
    </w:p>
    <w:p w:rsidR="0085080B" w:rsidRPr="00CA4CE1" w:rsidRDefault="0085080B" w:rsidP="00495745">
      <w:pPr>
        <w:pStyle w:val="BodyText3"/>
        <w:spacing w:after="0"/>
        <w:jc w:val="both"/>
        <w:rPr>
          <w:rFonts w:ascii="Calibri" w:hAnsi="Calibri" w:cs="Calibri"/>
          <w:bCs/>
          <w:iCs/>
          <w:sz w:val="22"/>
          <w:szCs w:val="22"/>
        </w:rPr>
      </w:pPr>
      <w:r w:rsidRPr="00CA4CE1">
        <w:rPr>
          <w:rFonts w:ascii="Calibri" w:hAnsi="Calibri" w:cs="Calibri"/>
          <w:bCs/>
          <w:iCs/>
          <w:sz w:val="22"/>
          <w:szCs w:val="22"/>
        </w:rPr>
        <w:t xml:space="preserve">- w ciągu </w:t>
      </w:r>
      <w:r w:rsidRPr="00CA4CE1">
        <w:rPr>
          <w:rFonts w:ascii="Calibri" w:hAnsi="Calibri" w:cs="Calibri"/>
          <w:b/>
          <w:iCs/>
          <w:sz w:val="22"/>
          <w:szCs w:val="22"/>
        </w:rPr>
        <w:t>3 dni roboczych</w:t>
      </w:r>
      <w:r w:rsidRPr="00CA4CE1">
        <w:rPr>
          <w:rFonts w:ascii="Calibri" w:hAnsi="Calibri" w:cs="Calibri"/>
          <w:bCs/>
          <w:iCs/>
          <w:sz w:val="22"/>
          <w:szCs w:val="22"/>
        </w:rPr>
        <w:t xml:space="preserve"> od złożenia reklamacji (</w:t>
      </w:r>
      <w:r w:rsidRPr="00CA4CE1">
        <w:rPr>
          <w:rFonts w:ascii="Calibri" w:hAnsi="Calibri" w:cs="Calibri"/>
          <w:b/>
          <w:iCs/>
          <w:sz w:val="22"/>
          <w:szCs w:val="22"/>
        </w:rPr>
        <w:t xml:space="preserve">dotyczy pakietu </w:t>
      </w:r>
      <w:r w:rsidRPr="00CA4CE1">
        <w:rPr>
          <w:rFonts w:ascii="Calibri" w:hAnsi="Calibri" w:cs="Calibri"/>
          <w:b/>
          <w:sz w:val="22"/>
          <w:szCs w:val="22"/>
        </w:rPr>
        <w:t>1 - 3</w:t>
      </w:r>
      <w:r w:rsidRPr="00CA4CE1">
        <w:rPr>
          <w:rFonts w:ascii="Calibri" w:hAnsi="Calibri" w:cs="Calibri"/>
          <w:bCs/>
          <w:iCs/>
          <w:sz w:val="22"/>
          <w:szCs w:val="22"/>
        </w:rPr>
        <w:t>).</w:t>
      </w:r>
    </w:p>
    <w:p w:rsidR="0085080B" w:rsidRPr="00CA4CE1" w:rsidRDefault="0085080B" w:rsidP="00A81676">
      <w:pPr>
        <w:pStyle w:val="BodyText3"/>
        <w:spacing w:after="0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5080B" w:rsidRDefault="0085080B" w:rsidP="00A81676">
      <w:pPr>
        <w:pStyle w:val="BodyText3"/>
        <w:spacing w:after="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4. </w:t>
      </w:r>
      <w:r w:rsidRPr="00CA4CE1">
        <w:rPr>
          <w:rFonts w:ascii="Calibri" w:hAnsi="Calibri" w:cs="Calibri"/>
          <w:bCs/>
          <w:iCs/>
          <w:sz w:val="22"/>
          <w:szCs w:val="22"/>
        </w:rPr>
        <w:t xml:space="preserve">Zamawiający złoży reklamację za pośrednictwem poczty elektronicznej na adres e-mail: …………........…………... </w:t>
      </w:r>
    </w:p>
    <w:p w:rsidR="0085080B" w:rsidRPr="00CA4CE1" w:rsidRDefault="0085080B" w:rsidP="00A81676">
      <w:pPr>
        <w:pStyle w:val="BodyText3"/>
        <w:spacing w:after="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5. </w:t>
      </w:r>
      <w:r w:rsidRPr="00CA4CE1">
        <w:rPr>
          <w:rFonts w:ascii="Calibri" w:hAnsi="Calibri" w:cs="Calibri"/>
          <w:bCs/>
          <w:iCs/>
          <w:sz w:val="22"/>
          <w:szCs w:val="22"/>
        </w:rPr>
        <w:t>W przypadku niewymienienia Towaru na wolny od wad we wskazanym wyżej terminie, Zamawiający może  zakupić taki Towar od  innego podmiotu na koszt i ryzyko Wykonawcy, bez upoważnienia sądu, oraz ma prawo potrącić kwotę tych kosztów z wynagrodzenia Wykonawcy.</w:t>
      </w:r>
    </w:p>
    <w:p w:rsidR="0085080B" w:rsidRPr="00CA4CE1" w:rsidRDefault="0085080B" w:rsidP="006E1F3F">
      <w:pPr>
        <w:pStyle w:val="BodyText3"/>
        <w:tabs>
          <w:tab w:val="left" w:pos="284"/>
          <w:tab w:val="num" w:pos="360"/>
        </w:tabs>
        <w:spacing w:after="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6. </w:t>
      </w:r>
      <w:r w:rsidRPr="00CA4CE1">
        <w:rPr>
          <w:rFonts w:ascii="Calibri" w:hAnsi="Calibri" w:cs="Calibri"/>
          <w:bCs/>
          <w:iCs/>
          <w:sz w:val="22"/>
          <w:szCs w:val="22"/>
        </w:rPr>
        <w:t xml:space="preserve">W przypadku niedostarczenia zamówionego Towaru w terminie, Zamawiający uprawniony jest do nabycia tego Towaru od podmiotu trzeciego – po uprzednim pisemnym wezwaniu Wykonawcy do dostarczenia Towaru i pod warunkiem bezskutecznego upływu wyznaczonego dodatkowo w tym celu terminu. W przypadku niedostarczenia zamówionego Towaru, Wykonawca zobowiązany jest do zapłacenia różnicy wartości zakupu tego Towaru przez Zamawiającego u podmiotu trzeciego.Powyższe nie wyklucza możliwości żądania od Wykonawcy kary umownej. Zamawiający ma prawo potrącić kwotę różnicy, o której mowa </w:t>
      </w:r>
      <w:r>
        <w:rPr>
          <w:rFonts w:ascii="Calibri" w:hAnsi="Calibri" w:cs="Calibri"/>
          <w:bCs/>
          <w:iCs/>
          <w:sz w:val="22"/>
          <w:szCs w:val="22"/>
        </w:rPr>
        <w:t>wyżej</w:t>
      </w:r>
      <w:r w:rsidRPr="00CA4CE1">
        <w:rPr>
          <w:rFonts w:ascii="Calibri" w:hAnsi="Calibri" w:cs="Calibri"/>
          <w:bCs/>
          <w:iCs/>
          <w:sz w:val="22"/>
          <w:szCs w:val="22"/>
        </w:rPr>
        <w:t>, z wynagrodzenia Wykonawcy.</w:t>
      </w:r>
    </w:p>
    <w:p w:rsidR="0085080B" w:rsidRPr="00CA4CE1" w:rsidRDefault="0085080B" w:rsidP="006E1F3F">
      <w:pPr>
        <w:pStyle w:val="Tekstpodstawowy31"/>
        <w:tabs>
          <w:tab w:val="left" w:pos="284"/>
          <w:tab w:val="num" w:pos="360"/>
        </w:tabs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8.</w:t>
      </w:r>
      <w:r w:rsidRPr="00CA4CE1">
        <w:rPr>
          <w:rFonts w:ascii="Calibri" w:hAnsi="Calibri" w:cs="Calibri"/>
          <w:b w:val="0"/>
          <w:sz w:val="22"/>
          <w:szCs w:val="22"/>
        </w:rPr>
        <w:t xml:space="preserve">Wykonawca zapewnia, że Towar dostarczony do Zamawiającego będzie przechowywany </w:t>
      </w:r>
      <w:r w:rsidRPr="00CA4CE1">
        <w:rPr>
          <w:rFonts w:ascii="Calibri" w:hAnsi="Calibri" w:cs="Calibri"/>
          <w:b w:val="0"/>
          <w:sz w:val="22"/>
          <w:szCs w:val="22"/>
        </w:rPr>
        <w:br/>
        <w:t xml:space="preserve">i transportowany w warunkach zgodnych z warunkami określonymi przez producenta, zgodnie </w:t>
      </w:r>
      <w:r w:rsidRPr="00CA4CE1">
        <w:rPr>
          <w:rFonts w:ascii="Calibri" w:hAnsi="Calibri" w:cs="Calibri"/>
          <w:b w:val="0"/>
          <w:sz w:val="22"/>
          <w:szCs w:val="22"/>
        </w:rPr>
        <w:br/>
        <w:t xml:space="preserve">z </w:t>
      </w:r>
      <w:r w:rsidRPr="00CA4CE1">
        <w:rPr>
          <w:rFonts w:ascii="Calibri" w:hAnsi="Calibri" w:cs="Calibri"/>
          <w:b w:val="0"/>
          <w:sz w:val="22"/>
          <w:szCs w:val="22"/>
          <w:shd w:val="clear" w:color="auto" w:fill="FFFFFF"/>
        </w:rPr>
        <w:t xml:space="preserve">rozporządzeniem Parlamentu Europejskiego i Rady (UE) 2017/745 z dnia 5 kwietnia 2017 r. </w:t>
      </w:r>
      <w:r w:rsidRPr="00CA4CE1">
        <w:rPr>
          <w:rFonts w:ascii="Calibri" w:hAnsi="Calibri" w:cs="Calibri"/>
          <w:b w:val="0"/>
          <w:sz w:val="22"/>
          <w:szCs w:val="22"/>
          <w:shd w:val="clear" w:color="auto" w:fill="FFFFFF"/>
        </w:rPr>
        <w:br/>
        <w:t>w sprawie wyrobów medycznych, zmiany dyrektywy 2001/83/WE, rozporządzenia (WE) nr 178/2002 </w:t>
      </w:r>
      <w:r w:rsidRPr="00CA4CE1">
        <w:rPr>
          <w:rFonts w:ascii="Calibri" w:hAnsi="Calibri" w:cs="Calibri"/>
          <w:b w:val="0"/>
          <w:sz w:val="22"/>
          <w:szCs w:val="22"/>
          <w:shd w:val="clear" w:color="auto" w:fill="FFFFFF"/>
        </w:rPr>
        <w:br/>
        <w:t xml:space="preserve">i rozporządzenia (WE) nr 1223/2009 oraz uchylenia dyrektyw Rady 90/385/EWG </w:t>
      </w:r>
      <w:r w:rsidRPr="00CA4CE1">
        <w:rPr>
          <w:rFonts w:ascii="Calibri" w:hAnsi="Calibri" w:cs="Calibri"/>
          <w:b w:val="0"/>
          <w:sz w:val="22"/>
          <w:szCs w:val="22"/>
          <w:shd w:val="clear" w:color="auto" w:fill="FFFFFF"/>
        </w:rPr>
        <w:br/>
        <w:t>i 93/42/EWG (Dz.Urz. UE L 117 z 05.05.2017, str. 1, z późn. zm.).</w:t>
      </w:r>
      <w:r w:rsidRPr="00CA4CE1">
        <w:rPr>
          <w:rFonts w:ascii="Calibri" w:hAnsi="Calibri" w:cs="Calibri"/>
          <w:b w:val="0"/>
          <w:bCs/>
          <w:sz w:val="22"/>
          <w:szCs w:val="22"/>
        </w:rPr>
        <w:t xml:space="preserve"> Zamawiający ma prawo przeprowadzania kontroli dostaw, w szczególności w zakresie warunków  przechowywania </w:t>
      </w:r>
      <w:r w:rsidRPr="00CA4CE1">
        <w:rPr>
          <w:rFonts w:ascii="Calibri" w:hAnsi="Calibri" w:cs="Calibri"/>
          <w:b w:val="0"/>
          <w:bCs/>
          <w:sz w:val="22"/>
          <w:szCs w:val="22"/>
        </w:rPr>
        <w:br/>
        <w:t>i transportowania.</w:t>
      </w:r>
    </w:p>
    <w:p w:rsidR="0085080B" w:rsidRPr="00CA4CE1" w:rsidRDefault="0085080B" w:rsidP="00AA4112">
      <w:pPr>
        <w:pStyle w:val="BodyText3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5080B" w:rsidRPr="004C045E" w:rsidRDefault="0085080B" w:rsidP="00763B32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b/>
          <w:color w:val="auto"/>
          <w:sz w:val="22"/>
          <w:szCs w:val="22"/>
        </w:rPr>
        <w:t>§ 6</w:t>
      </w:r>
    </w:p>
    <w:p w:rsidR="0085080B" w:rsidRPr="004C045E" w:rsidRDefault="0085080B" w:rsidP="00763B32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b/>
          <w:color w:val="auto"/>
          <w:sz w:val="22"/>
          <w:szCs w:val="22"/>
        </w:rPr>
        <w:t>WARUNKI WYKONANIA UMOWY</w:t>
      </w:r>
    </w:p>
    <w:p w:rsidR="0085080B" w:rsidRPr="004C045E" w:rsidRDefault="0085080B" w:rsidP="00763B32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b/>
          <w:color w:val="auto"/>
          <w:sz w:val="22"/>
          <w:szCs w:val="22"/>
        </w:rPr>
        <w:t>(dotyczy pakietu nr 4 – Przedmiot Dzierżawy)</w:t>
      </w:r>
    </w:p>
    <w:p w:rsidR="0085080B" w:rsidRDefault="0085080B" w:rsidP="00962487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85080B" w:rsidRPr="004C045E" w:rsidRDefault="0085080B" w:rsidP="004C045E">
      <w:pPr>
        <w:pStyle w:val="ListParagraph"/>
        <w:numPr>
          <w:ilvl w:val="1"/>
          <w:numId w:val="18"/>
          <w:numberingChange w:id="9" w:author="Unknown" w:date="2024-12-02T13:41:00Z" w:original="%2:1:0:.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bCs/>
          <w:sz w:val="22"/>
          <w:szCs w:val="22"/>
        </w:rPr>
        <w:t>Wydzierżawiający</w:t>
      </w:r>
      <w:r w:rsidRPr="004C045E">
        <w:rPr>
          <w:rFonts w:ascii="Calibri" w:hAnsi="Calibri" w:cs="Calibri"/>
          <w:sz w:val="22"/>
          <w:szCs w:val="22"/>
        </w:rPr>
        <w:t xml:space="preserve"> dostarczy Dzierżawcy Przedmiot Dzierżawy wraz z niezbędną dokumentacją </w:t>
      </w:r>
      <w:r w:rsidRPr="004C045E">
        <w:rPr>
          <w:rFonts w:ascii="Calibri" w:hAnsi="Calibri" w:cs="Calibri"/>
          <w:sz w:val="22"/>
          <w:szCs w:val="22"/>
        </w:rPr>
        <w:br/>
        <w:t>w języku polskim, tj. w szczególności ze szczegółową instrukcją obsługi w języku polskim, wskazaniami co do warunków eksploatacji, warunkami gwarancji, kartą gwarancyjną oraz aktualnym przeglądem technicznym w czasie rozpoczęcia eksploatacji.</w:t>
      </w:r>
    </w:p>
    <w:p w:rsidR="0085080B" w:rsidRPr="004C045E" w:rsidRDefault="0085080B" w:rsidP="004C045E">
      <w:pPr>
        <w:pStyle w:val="ListParagraph"/>
        <w:numPr>
          <w:ilvl w:val="1"/>
          <w:numId w:val="18"/>
          <w:numberingChange w:id="10" w:author="Unknown" w:date="2024-12-02T13:41:00Z" w:original="%2:2:0:.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sz w:val="22"/>
          <w:szCs w:val="22"/>
        </w:rPr>
        <w:t xml:space="preserve">Dostawa Przedmiotu Dzierżawy </w:t>
      </w:r>
      <w:r w:rsidRPr="004C045E">
        <w:rPr>
          <w:rFonts w:ascii="Calibri" w:hAnsi="Calibri" w:cs="Calibri"/>
          <w:sz w:val="22"/>
          <w:szCs w:val="22"/>
          <w:lang w:eastAsia="ar-SA"/>
        </w:rPr>
        <w:t>nastąpi w terminie</w:t>
      </w:r>
      <w:r w:rsidRPr="004C045E">
        <w:rPr>
          <w:rFonts w:ascii="Calibri" w:hAnsi="Calibri" w:cs="Calibri"/>
          <w:sz w:val="22"/>
          <w:szCs w:val="22"/>
        </w:rPr>
        <w:t xml:space="preserve"> </w:t>
      </w:r>
      <w:r w:rsidRPr="004C045E">
        <w:rPr>
          <w:rFonts w:ascii="Calibri" w:hAnsi="Calibri" w:cs="Calibri"/>
          <w:b/>
          <w:sz w:val="22"/>
          <w:szCs w:val="22"/>
        </w:rPr>
        <w:t xml:space="preserve">najpóźniej </w:t>
      </w:r>
      <w:r>
        <w:rPr>
          <w:rFonts w:ascii="Calibri" w:hAnsi="Calibri" w:cs="Calibri"/>
          <w:b/>
          <w:sz w:val="22"/>
          <w:szCs w:val="22"/>
        </w:rPr>
        <w:t>3</w:t>
      </w:r>
      <w:r w:rsidRPr="004C045E">
        <w:rPr>
          <w:rFonts w:ascii="Calibri" w:hAnsi="Calibri" w:cs="Calibri"/>
          <w:b/>
          <w:sz w:val="22"/>
          <w:szCs w:val="22"/>
        </w:rPr>
        <w:t xml:space="preserve"> dni  od dnia zawarcia umowy.</w:t>
      </w:r>
    </w:p>
    <w:p w:rsidR="0085080B" w:rsidRPr="004C045E" w:rsidRDefault="0085080B" w:rsidP="004C045E">
      <w:pPr>
        <w:pStyle w:val="ListParagraph"/>
        <w:numPr>
          <w:ilvl w:val="1"/>
          <w:numId w:val="18"/>
          <w:numberingChange w:id="11" w:author="Unknown" w:date="2024-12-02T13:41:00Z" w:original="%2:3:0:.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sz w:val="22"/>
          <w:szCs w:val="22"/>
        </w:rPr>
        <w:t xml:space="preserve">Przedmiot Dzierżawy zostanie dostarczony w dni robocze, między godziną </w:t>
      </w:r>
      <w:smartTag w:uri="urn:schemas-microsoft-com:office:smarttags" w:element="metricconverter">
        <w:smartTagPr>
          <w:attr w:name="ProductID" w:val="8.00 a"/>
        </w:smartTagPr>
        <w:r>
          <w:rPr>
            <w:rFonts w:ascii="Calibri" w:hAnsi="Calibri" w:cs="Calibri"/>
            <w:sz w:val="22"/>
            <w:szCs w:val="22"/>
          </w:rPr>
          <w:t>8.00</w:t>
        </w:r>
        <w:r w:rsidRPr="004C045E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4C04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14.00</w:t>
      </w:r>
      <w:r w:rsidRPr="004C045E"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</w:rPr>
        <w:t xml:space="preserve">Oddziału Okulistycznego </w:t>
      </w:r>
      <w:r w:rsidRPr="004C04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</w:t>
      </w:r>
      <w:r w:rsidRPr="004C045E">
        <w:rPr>
          <w:rFonts w:ascii="Calibri" w:hAnsi="Calibri" w:cs="Calibri"/>
          <w:bCs/>
          <w:sz w:val="22"/>
          <w:szCs w:val="22"/>
        </w:rPr>
        <w:t>ieszczące</w:t>
      </w:r>
      <w:r>
        <w:rPr>
          <w:rFonts w:ascii="Calibri" w:hAnsi="Calibri" w:cs="Calibri"/>
          <w:bCs/>
          <w:sz w:val="22"/>
          <w:szCs w:val="22"/>
        </w:rPr>
        <w:t>go</w:t>
      </w:r>
      <w:r w:rsidRPr="004C045E">
        <w:rPr>
          <w:rFonts w:ascii="Calibri" w:hAnsi="Calibri" w:cs="Calibri"/>
          <w:bCs/>
          <w:sz w:val="22"/>
          <w:szCs w:val="22"/>
        </w:rPr>
        <w:t xml:space="preserve"> się w budynku Wojewódzkiego Szpitala Zespolonego im. dr. Romana Ostrzyckiego w Koninie przy ul. Szpitalnej 45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85080B" w:rsidRPr="00A7287A" w:rsidRDefault="0085080B" w:rsidP="004C045E">
      <w:pPr>
        <w:pStyle w:val="ListParagraph"/>
        <w:numPr>
          <w:ilvl w:val="1"/>
          <w:numId w:val="18"/>
          <w:numberingChange w:id="12" w:author="Unknown" w:date="2024-12-02T13:41:00Z" w:original="%2:4:0:.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C045E">
        <w:rPr>
          <w:rFonts w:ascii="Calibri" w:hAnsi="Calibri" w:cs="Calibri"/>
          <w:sz w:val="22"/>
          <w:szCs w:val="22"/>
        </w:rPr>
        <w:t xml:space="preserve">Dostawa  Przedmiotu Dzierżawy zostanie potwierdzona protokołem w formie pisemnej pod rygorem nieważności. Podpisany przez obie Strony bez zastrzeżeń protokół stanowi podstawę wystawienia przez Wydzierżawiającego faktury i warunkiem zapłaty przez Dzierżawcę czynszu dzierżawnego. </w:t>
      </w:r>
    </w:p>
    <w:p w:rsidR="0085080B" w:rsidRPr="00A7287A" w:rsidRDefault="0085080B" w:rsidP="004C045E">
      <w:pPr>
        <w:pStyle w:val="ListParagraph"/>
        <w:numPr>
          <w:ilvl w:val="1"/>
          <w:numId w:val="18"/>
          <w:numberingChange w:id="13" w:author="Unknown" w:date="2024-12-02T13:41:00Z" w:original="%2:5:0:.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7287A">
        <w:rPr>
          <w:rFonts w:ascii="Calibri" w:hAnsi="Calibri" w:cs="Calibri"/>
          <w:sz w:val="22"/>
          <w:szCs w:val="22"/>
        </w:rPr>
        <w:t>W przypadku stwierdzenia, iż Przedmiot Dzierżawy ma wady lub jest niezgodny z Umową Dzierżawca ma prawo odmówić odbioru. W takim wypadku Wydzierżawiający zobowiązany jest dostarczyć Przedmiotu Dzierżawy zgodny  z Umową i wolny  od wad.</w:t>
      </w:r>
    </w:p>
    <w:p w:rsidR="0085080B" w:rsidRPr="00A7287A" w:rsidRDefault="0085080B" w:rsidP="00A7287A">
      <w:pPr>
        <w:ind w:left="284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85080B" w:rsidRPr="002C2080" w:rsidRDefault="0085080B" w:rsidP="00763B32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Par. </w:t>
      </w:r>
      <w:r w:rsidRPr="002C2080">
        <w:rPr>
          <w:rFonts w:ascii="Calibri" w:hAnsi="Calibri" w:cs="Calibri"/>
          <w:b/>
          <w:color w:val="auto"/>
          <w:sz w:val="22"/>
          <w:szCs w:val="22"/>
        </w:rPr>
        <w:t>6</w:t>
      </w:r>
      <w:r>
        <w:rPr>
          <w:rFonts w:ascii="Calibri" w:hAnsi="Calibri" w:cs="Calibri"/>
          <w:b/>
          <w:color w:val="auto"/>
          <w:sz w:val="22"/>
          <w:szCs w:val="22"/>
        </w:rPr>
        <w:t>a</w:t>
      </w:r>
    </w:p>
    <w:p w:rsidR="0085080B" w:rsidRPr="002C2080" w:rsidRDefault="0085080B" w:rsidP="00763B32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2C2080">
        <w:rPr>
          <w:rFonts w:ascii="Calibri" w:hAnsi="Calibri" w:cs="Calibri"/>
          <w:b/>
          <w:color w:val="auto"/>
          <w:sz w:val="22"/>
          <w:szCs w:val="22"/>
        </w:rPr>
        <w:t>OKRES I WARUNKI GWARANCJI dotyczące Przedmiotu Dzierżawy – pakiet nr 4</w:t>
      </w:r>
    </w:p>
    <w:p w:rsidR="0085080B" w:rsidRPr="00DB7813" w:rsidRDefault="0085080B" w:rsidP="002C2080">
      <w:pPr>
        <w:numPr>
          <w:ilvl w:val="6"/>
          <w:numId w:val="10"/>
          <w:numberingChange w:id="14" w:author="Unknown" w:date="2024-12-02T13:41:00Z" w:original="%7:1:0:."/>
        </w:numPr>
        <w:tabs>
          <w:tab w:val="left" w:pos="390"/>
          <w:tab w:val="num" w:pos="786"/>
        </w:tabs>
        <w:ind w:left="360" w:hanging="480"/>
        <w:jc w:val="both"/>
        <w:rPr>
          <w:rFonts w:ascii="Calibri" w:hAnsi="Calibri" w:cs="Calibri"/>
          <w:color w:val="FF0000"/>
          <w:sz w:val="22"/>
          <w:szCs w:val="22"/>
        </w:rPr>
      </w:pPr>
      <w:r w:rsidRPr="00DB7813">
        <w:rPr>
          <w:rFonts w:ascii="Calibri" w:hAnsi="Calibri" w:cs="Calibri"/>
          <w:sz w:val="22"/>
          <w:szCs w:val="22"/>
        </w:rPr>
        <w:t>Wydzie</w:t>
      </w:r>
      <w:r>
        <w:rPr>
          <w:rFonts w:ascii="Calibri" w:hAnsi="Calibri" w:cs="Calibri"/>
          <w:sz w:val="22"/>
          <w:szCs w:val="22"/>
        </w:rPr>
        <w:t>rżawiający udziela Dzierżawcy 11</w:t>
      </w:r>
      <w:r w:rsidRPr="00DB7813">
        <w:rPr>
          <w:rFonts w:ascii="Calibri" w:hAnsi="Calibri" w:cs="Calibri"/>
          <w:sz w:val="22"/>
          <w:szCs w:val="22"/>
        </w:rPr>
        <w:t xml:space="preserve"> miesięcznej gwarancji  na Przedmiot Dzierżawy</w:t>
      </w:r>
      <w:r>
        <w:rPr>
          <w:rFonts w:ascii="Calibri" w:hAnsi="Calibri" w:cs="Calibri"/>
          <w:sz w:val="22"/>
          <w:szCs w:val="22"/>
        </w:rPr>
        <w:t xml:space="preserve">. </w:t>
      </w:r>
      <w:r w:rsidRPr="00DB7813">
        <w:rPr>
          <w:rFonts w:ascii="Calibri" w:hAnsi="Calibri" w:cs="Calibri"/>
          <w:sz w:val="22"/>
          <w:szCs w:val="22"/>
        </w:rPr>
        <w:t xml:space="preserve">Gwarancją objęte są wszystkie elementy składowe Przedmiotu Dzierżawy. </w:t>
      </w:r>
      <w:r>
        <w:rPr>
          <w:rFonts w:ascii="Calibri" w:hAnsi="Calibri" w:cs="Calibri"/>
          <w:sz w:val="22"/>
          <w:szCs w:val="22"/>
        </w:rPr>
        <w:t>Okres gwarancji rozpoczyna bieg od daty dostawy potwierdzonej protokołem zgodnie z par. 6 ust. 4.</w:t>
      </w:r>
    </w:p>
    <w:p w:rsidR="0085080B" w:rsidRPr="00DB7813" w:rsidRDefault="0085080B" w:rsidP="002C2080">
      <w:pPr>
        <w:numPr>
          <w:ilvl w:val="6"/>
          <w:numId w:val="10"/>
          <w:numberingChange w:id="15" w:author="Unknown" w:date="2024-12-02T13:41:00Z" w:original="%7:2:0:."/>
        </w:numPr>
        <w:tabs>
          <w:tab w:val="left" w:pos="390"/>
          <w:tab w:val="num" w:pos="786"/>
        </w:tabs>
        <w:ind w:left="360" w:hanging="480"/>
        <w:jc w:val="both"/>
        <w:rPr>
          <w:rFonts w:ascii="Calibri" w:hAnsi="Calibri" w:cs="Calibri"/>
          <w:color w:val="FF0000"/>
          <w:sz w:val="22"/>
          <w:szCs w:val="22"/>
        </w:rPr>
      </w:pPr>
      <w:r w:rsidRPr="00DB7813">
        <w:rPr>
          <w:rFonts w:ascii="Calibri" w:hAnsi="Calibri" w:cs="Calibri"/>
          <w:bCs/>
          <w:sz w:val="22"/>
          <w:szCs w:val="22"/>
        </w:rPr>
        <w:t xml:space="preserve">W razie ujawnienia się w okresie gwarancji wady </w:t>
      </w:r>
      <w:r>
        <w:rPr>
          <w:rFonts w:ascii="Calibri" w:hAnsi="Calibri" w:cs="Calibri"/>
          <w:bCs/>
          <w:sz w:val="22"/>
          <w:szCs w:val="22"/>
        </w:rPr>
        <w:t>Przedmiotu Dzierżawy</w:t>
      </w:r>
      <w:r w:rsidRPr="00DB7813">
        <w:rPr>
          <w:rFonts w:ascii="Calibri" w:hAnsi="Calibri" w:cs="Calibri"/>
          <w:bCs/>
          <w:sz w:val="22"/>
          <w:szCs w:val="22"/>
        </w:rPr>
        <w:t xml:space="preserve"> Wykonawca zobowiązuje się do wymienienia go na wolny od wad w następujących terminach, stanowiących termin realizacji reklamacji:</w:t>
      </w:r>
    </w:p>
    <w:p w:rsidR="0085080B" w:rsidRDefault="0085080B" w:rsidP="00C77B06">
      <w:pPr>
        <w:pStyle w:val="BodyText3"/>
        <w:spacing w:after="0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DB7813">
        <w:rPr>
          <w:rFonts w:ascii="Calibri" w:hAnsi="Calibri" w:cs="Calibri"/>
          <w:bCs/>
          <w:iCs/>
          <w:sz w:val="22"/>
          <w:szCs w:val="22"/>
        </w:rPr>
        <w:t xml:space="preserve">- w ciągu </w:t>
      </w:r>
      <w:r w:rsidRPr="00DB7813">
        <w:rPr>
          <w:rFonts w:ascii="Calibri" w:hAnsi="Calibri" w:cs="Calibri"/>
          <w:b/>
          <w:iCs/>
          <w:sz w:val="22"/>
          <w:szCs w:val="22"/>
        </w:rPr>
        <w:t>3 dni roboczych</w:t>
      </w:r>
      <w:r w:rsidRPr="00DB7813">
        <w:rPr>
          <w:rFonts w:ascii="Calibri" w:hAnsi="Calibri" w:cs="Calibri"/>
          <w:bCs/>
          <w:iCs/>
          <w:sz w:val="22"/>
          <w:szCs w:val="22"/>
        </w:rPr>
        <w:t xml:space="preserve"> od złożenia reklamacji</w:t>
      </w:r>
      <w:r>
        <w:rPr>
          <w:rFonts w:ascii="Calibri" w:hAnsi="Calibri" w:cs="Calibri"/>
          <w:bCs/>
          <w:iCs/>
          <w:sz w:val="22"/>
          <w:szCs w:val="22"/>
        </w:rPr>
        <w:t>.</w:t>
      </w:r>
    </w:p>
    <w:p w:rsidR="0085080B" w:rsidRDefault="0085080B" w:rsidP="00AD70B9">
      <w:pPr>
        <w:pStyle w:val="BodyText3"/>
        <w:spacing w:after="0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3. </w:t>
      </w:r>
      <w:r w:rsidRPr="00DB7813">
        <w:rPr>
          <w:rFonts w:ascii="Calibri" w:hAnsi="Calibri" w:cs="Calibri"/>
          <w:bCs/>
          <w:iCs/>
          <w:sz w:val="22"/>
          <w:szCs w:val="22"/>
        </w:rPr>
        <w:t xml:space="preserve">Zamawiający złoży reklamację za pośrednictwem poczty elektronicznej na adres e-mail: </w:t>
      </w:r>
      <w:r>
        <w:rPr>
          <w:rFonts w:ascii="Calibri" w:hAnsi="Calibri" w:cs="Calibri"/>
          <w:bCs/>
          <w:iCs/>
          <w:sz w:val="22"/>
          <w:szCs w:val="22"/>
        </w:rPr>
        <w:t xml:space="preserve">    </w:t>
      </w:r>
      <w:r w:rsidRPr="00DB7813">
        <w:rPr>
          <w:rFonts w:ascii="Calibri" w:hAnsi="Calibri" w:cs="Calibri"/>
          <w:bCs/>
          <w:iCs/>
          <w:sz w:val="22"/>
          <w:szCs w:val="22"/>
        </w:rPr>
        <w:t xml:space="preserve">…………........…………... </w:t>
      </w:r>
    </w:p>
    <w:p w:rsidR="0085080B" w:rsidRDefault="0085080B" w:rsidP="006D6FB6">
      <w:pPr>
        <w:pStyle w:val="BodyText3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4.</w:t>
      </w:r>
      <w:r w:rsidRPr="00DB7813">
        <w:rPr>
          <w:rFonts w:ascii="Calibri" w:hAnsi="Calibri" w:cs="Calibri"/>
          <w:sz w:val="22"/>
          <w:szCs w:val="22"/>
        </w:rPr>
        <w:t xml:space="preserve"> Wszelkie koszty związane z utrzymaniem </w:t>
      </w:r>
      <w:r>
        <w:rPr>
          <w:rFonts w:ascii="Calibri" w:hAnsi="Calibri" w:cs="Calibri"/>
          <w:sz w:val="22"/>
          <w:szCs w:val="22"/>
        </w:rPr>
        <w:t xml:space="preserve">w okresie gwarancji </w:t>
      </w:r>
      <w:r w:rsidRPr="00DB7813">
        <w:rPr>
          <w:rFonts w:ascii="Calibri" w:hAnsi="Calibri" w:cs="Calibri"/>
          <w:sz w:val="22"/>
          <w:szCs w:val="22"/>
        </w:rPr>
        <w:t>Przedmiotu Dzierżawy w stanie przydatnym do umówionego użytku obciążają Wydzierżawiającego</w:t>
      </w:r>
      <w:r>
        <w:rPr>
          <w:rFonts w:ascii="Calibri" w:hAnsi="Calibri" w:cs="Calibri"/>
          <w:sz w:val="22"/>
          <w:szCs w:val="22"/>
        </w:rPr>
        <w:t>.</w:t>
      </w:r>
    </w:p>
    <w:p w:rsidR="0085080B" w:rsidRPr="006D6FB6" w:rsidRDefault="0085080B" w:rsidP="006D6FB6">
      <w:pPr>
        <w:pStyle w:val="BodyText3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DA320F">
        <w:rPr>
          <w:rFonts w:ascii="Times New Roman" w:hAnsi="Times New Roman"/>
          <w:sz w:val="22"/>
          <w:szCs w:val="22"/>
        </w:rPr>
        <w:t xml:space="preserve">W przypadku </w:t>
      </w:r>
      <w:r>
        <w:rPr>
          <w:rFonts w:ascii="Times New Roman" w:hAnsi="Times New Roman"/>
          <w:sz w:val="22"/>
          <w:szCs w:val="22"/>
        </w:rPr>
        <w:t xml:space="preserve">niewymieniania przez Wydzierżawiającego Przedmiotu Dzierżawy w terminie wskazanym w  ust. 2, </w:t>
      </w:r>
      <w:r w:rsidRPr="00DA320F">
        <w:rPr>
          <w:rFonts w:ascii="Times New Roman" w:hAnsi="Times New Roman"/>
          <w:sz w:val="22"/>
          <w:szCs w:val="22"/>
        </w:rPr>
        <w:t>Dzierżawca ma prawo</w:t>
      </w:r>
      <w:r>
        <w:rPr>
          <w:rFonts w:ascii="Times New Roman" w:hAnsi="Times New Roman"/>
          <w:sz w:val="22"/>
          <w:szCs w:val="22"/>
        </w:rPr>
        <w:t>, po bezskutecznym upływie wyznaczonego Wydzierżawiającemu dodatkowego terminu</w:t>
      </w:r>
      <w:r w:rsidRPr="00DA320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na wymianę wynoszącego 3 dni robocze, </w:t>
      </w:r>
      <w:r w:rsidRPr="00DA320F">
        <w:rPr>
          <w:rFonts w:ascii="Times New Roman" w:hAnsi="Times New Roman"/>
          <w:sz w:val="22"/>
          <w:szCs w:val="22"/>
        </w:rPr>
        <w:t>wziąć w dzierżawę od podmiotu trzeciego sprzęt zastępczy, na koszt i ryzyko Wydzierżawiającego, bez upoważnienia sądu, oraz ma prawo potrącić kwotę tych kosztów z wynagrodzenia Wydzierżawiającego.</w:t>
      </w:r>
      <w:r>
        <w:rPr>
          <w:rFonts w:ascii="Times New Roman" w:hAnsi="Times New Roman"/>
          <w:sz w:val="22"/>
          <w:szCs w:val="22"/>
        </w:rPr>
        <w:t xml:space="preserve"> Powyższe nie wyklucza możliwości żądania przez Dzierżawcę kary umownej.</w:t>
      </w:r>
    </w:p>
    <w:p w:rsidR="0085080B" w:rsidRPr="006D6FB6" w:rsidRDefault="0085080B" w:rsidP="006D6FB6">
      <w:pPr>
        <w:pStyle w:val="BodyText3"/>
        <w:spacing w:after="0"/>
        <w:ind w:left="360"/>
        <w:jc w:val="both"/>
        <w:rPr>
          <w:rFonts w:ascii="Calibri" w:hAnsi="Calibri" w:cs="Calibri"/>
          <w:sz w:val="22"/>
          <w:szCs w:val="22"/>
        </w:rPr>
      </w:pPr>
    </w:p>
    <w:p w:rsidR="0085080B" w:rsidRPr="00AD70B9" w:rsidRDefault="0085080B" w:rsidP="00AD70B9">
      <w:pPr>
        <w:pStyle w:val="BodyText3"/>
        <w:spacing w:after="0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5080B" w:rsidRPr="00DB7813" w:rsidRDefault="0085080B" w:rsidP="00DB7813">
      <w:pPr>
        <w:tabs>
          <w:tab w:val="left" w:pos="390"/>
          <w:tab w:val="num" w:pos="786"/>
        </w:tabs>
        <w:jc w:val="both"/>
        <w:rPr>
          <w:rFonts w:ascii="Calibri" w:hAnsi="Calibri" w:cs="Calibri"/>
          <w:sz w:val="22"/>
          <w:szCs w:val="22"/>
        </w:rPr>
      </w:pPr>
    </w:p>
    <w:p w:rsidR="0085080B" w:rsidRPr="002C2080" w:rsidRDefault="0085080B" w:rsidP="006D6FB6">
      <w:pPr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 xml:space="preserve">Par. </w:t>
      </w:r>
      <w:r w:rsidRPr="002C2080">
        <w:rPr>
          <w:rFonts w:ascii="Calibri" w:hAnsi="Calibri" w:cs="Calibri"/>
          <w:b/>
          <w:color w:val="auto"/>
          <w:sz w:val="22"/>
          <w:szCs w:val="22"/>
        </w:rPr>
        <w:t>6</w:t>
      </w:r>
      <w:r>
        <w:rPr>
          <w:rFonts w:ascii="Calibri" w:hAnsi="Calibri" w:cs="Calibri"/>
          <w:b/>
          <w:color w:val="auto"/>
          <w:sz w:val="22"/>
          <w:szCs w:val="22"/>
        </w:rPr>
        <w:t>b</w:t>
      </w:r>
    </w:p>
    <w:p w:rsidR="0085080B" w:rsidRDefault="0085080B" w:rsidP="006D6FB6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Przejście Przedmiotu Dzierżawy na własność Dzierżawcy -</w:t>
      </w:r>
      <w:r w:rsidRPr="002C2080">
        <w:rPr>
          <w:rFonts w:ascii="Calibri" w:hAnsi="Calibri" w:cs="Calibri"/>
          <w:b/>
          <w:color w:val="auto"/>
          <w:sz w:val="22"/>
          <w:szCs w:val="22"/>
        </w:rPr>
        <w:t>– pakiet nr 4</w:t>
      </w:r>
    </w:p>
    <w:p w:rsidR="0085080B" w:rsidRDefault="0085080B" w:rsidP="006D6FB6">
      <w:pPr>
        <w:jc w:val="center"/>
        <w:rPr>
          <w:rFonts w:ascii="Calibri" w:hAnsi="Calibri" w:cs="Calibri"/>
          <w:color w:val="auto"/>
          <w:sz w:val="22"/>
          <w:szCs w:val="22"/>
        </w:rPr>
      </w:pPr>
    </w:p>
    <w:p w:rsidR="0085080B" w:rsidRDefault="0085080B" w:rsidP="00BF4454">
      <w:pPr>
        <w:pStyle w:val="ListParagraph"/>
        <w:numPr>
          <w:ilvl w:val="2"/>
          <w:numId w:val="18"/>
          <w:numberingChange w:id="16" w:author="Unknown" w:date="2024-12-02T13:41:00Z" w:original="%3:1:0:.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 upływie okresu dzierżawy, o którym mowa w par. 3 ust. 1 umowy, Przedmiot Dzierżawy przechodzi na własność Zamawiającego.</w:t>
      </w:r>
    </w:p>
    <w:p w:rsidR="0085080B" w:rsidRDefault="0085080B" w:rsidP="00BF4454">
      <w:pPr>
        <w:pStyle w:val="ListParagraph"/>
        <w:numPr>
          <w:ilvl w:val="2"/>
          <w:numId w:val="18"/>
          <w:numberingChange w:id="17" w:author="Unknown" w:date="2024-12-02T13:41:00Z" w:original="%3:2:0:.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Przejście własności Przedmiotu Dzierżawy na Zamawiającego następuje automatycznie po upływie okresu dzierżawy i nie wymaga składania odrębnego oświadczenia.</w:t>
      </w:r>
    </w:p>
    <w:p w:rsidR="0085080B" w:rsidRPr="00636D68" w:rsidRDefault="0085080B" w:rsidP="00BF4454">
      <w:pPr>
        <w:pStyle w:val="ListParagraph"/>
        <w:numPr>
          <w:ilvl w:val="2"/>
          <w:numId w:val="18"/>
          <w:numberingChange w:id="18" w:author="Unknown" w:date="2024-12-02T13:41:00Z" w:original="%3:3:0:.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Kwota, o której mowa w par. 2 ust. 1 pkt 2) umowy, obejmuje koszt przejścia na rzecz Zamawiającego własności Przedmiotu Dzierżawy po zakończeniu okresu dzierżawy. </w:t>
      </w:r>
      <w:r w:rsidRPr="00636D68">
        <w:rPr>
          <w:rFonts w:ascii="Calibri" w:hAnsi="Calibri" w:cs="Calibri"/>
          <w:color w:val="auto"/>
          <w:sz w:val="22"/>
          <w:szCs w:val="22"/>
        </w:rPr>
        <w:t>Przejście własności Przedmiotu Dzierżawy na Zamawiającego nie powoduje obowiązku zapłaty przez Zamawiającego na rzecz Wykonawcy żadnych dodatkowych opłat</w:t>
      </w:r>
      <w:r>
        <w:rPr>
          <w:rFonts w:ascii="Calibri" w:hAnsi="Calibri" w:cs="Calibri"/>
          <w:color w:val="auto"/>
          <w:sz w:val="22"/>
          <w:szCs w:val="22"/>
        </w:rPr>
        <w:t xml:space="preserve"> bądź świadczeń</w:t>
      </w:r>
      <w:r w:rsidRPr="00636D68">
        <w:rPr>
          <w:rFonts w:ascii="Calibri" w:hAnsi="Calibri" w:cs="Calibri"/>
          <w:color w:val="auto"/>
          <w:sz w:val="22"/>
          <w:szCs w:val="22"/>
        </w:rPr>
        <w:t>.</w:t>
      </w:r>
    </w:p>
    <w:p w:rsidR="0085080B" w:rsidRDefault="0085080B" w:rsidP="00711ACF">
      <w:pPr>
        <w:rPr>
          <w:rFonts w:ascii="Calibri" w:hAnsi="Calibri" w:cs="Calibri"/>
          <w:b/>
          <w:sz w:val="22"/>
          <w:szCs w:val="22"/>
        </w:rPr>
      </w:pPr>
    </w:p>
    <w:p w:rsidR="0085080B" w:rsidRDefault="0085080B" w:rsidP="00F9463D">
      <w:pPr>
        <w:jc w:val="center"/>
        <w:rPr>
          <w:rFonts w:ascii="Calibri" w:hAnsi="Calibri" w:cs="Calibri"/>
          <w:b/>
          <w:sz w:val="22"/>
          <w:szCs w:val="22"/>
        </w:rPr>
      </w:pPr>
    </w:p>
    <w:p w:rsidR="0085080B" w:rsidRPr="002C2080" w:rsidRDefault="0085080B" w:rsidP="00F9463D">
      <w:pPr>
        <w:jc w:val="center"/>
        <w:rPr>
          <w:rFonts w:ascii="Calibri" w:hAnsi="Calibri" w:cs="Calibri"/>
          <w:sz w:val="22"/>
          <w:szCs w:val="22"/>
        </w:rPr>
      </w:pPr>
      <w:r w:rsidRPr="002C2080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7</w:t>
      </w:r>
    </w:p>
    <w:p w:rsidR="0085080B" w:rsidRPr="00CA4CE1" w:rsidRDefault="0085080B" w:rsidP="00F9463D">
      <w:pPr>
        <w:jc w:val="center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b/>
          <w:sz w:val="22"/>
          <w:szCs w:val="22"/>
        </w:rPr>
        <w:t>KARY UMOWNE</w:t>
      </w:r>
    </w:p>
    <w:p w:rsidR="0085080B" w:rsidRPr="00CA4CE1" w:rsidRDefault="0085080B" w:rsidP="00F9463D">
      <w:pPr>
        <w:widowControl/>
        <w:tabs>
          <w:tab w:val="num" w:pos="360"/>
        </w:tabs>
        <w:ind w:left="357" w:hanging="357"/>
        <w:jc w:val="both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ascii="Calibri" w:hAnsi="Calibri" w:cs="Calibri"/>
          <w:color w:val="auto"/>
          <w:sz w:val="22"/>
          <w:szCs w:val="22"/>
          <w:lang w:eastAsia="zh-CN"/>
        </w:rPr>
        <w:t xml:space="preserve">1. </w:t>
      </w:r>
      <w:r w:rsidRPr="00CA4CE1">
        <w:rPr>
          <w:rFonts w:ascii="Calibri" w:hAnsi="Calibri" w:cs="Calibri"/>
          <w:color w:val="auto"/>
          <w:sz w:val="22"/>
          <w:szCs w:val="22"/>
          <w:lang w:eastAsia="zh-CN"/>
        </w:rPr>
        <w:t>Wykonawca zapłaci Zamawiającemu karę umowną:</w:t>
      </w:r>
    </w:p>
    <w:p w:rsidR="0085080B" w:rsidRPr="00CA4CE1" w:rsidRDefault="0085080B" w:rsidP="002418C5">
      <w:pPr>
        <w:widowControl/>
        <w:numPr>
          <w:ilvl w:val="1"/>
          <w:numId w:val="0"/>
        </w:numPr>
        <w:tabs>
          <w:tab w:val="num" w:pos="360"/>
        </w:tabs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Pr="00CA4CE1">
        <w:rPr>
          <w:rFonts w:ascii="Calibri" w:hAnsi="Calibri" w:cs="Calibri"/>
          <w:sz w:val="22"/>
          <w:szCs w:val="22"/>
        </w:rPr>
        <w:t>za zwłokę  w realizacji dostawy Towaru w wysokości  2% wartości brutto Towaru, którego dotyczy zwłoka</w:t>
      </w:r>
      <w:r w:rsidRPr="00CA4CE1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A4CE1">
        <w:rPr>
          <w:rFonts w:ascii="Calibri" w:hAnsi="Calibri" w:cs="Calibri"/>
          <w:sz w:val="22"/>
          <w:szCs w:val="22"/>
        </w:rPr>
        <w:t>– za każdy dzień zwłoki ,</w:t>
      </w:r>
      <w:r>
        <w:rPr>
          <w:rFonts w:ascii="Calibri" w:hAnsi="Calibri" w:cs="Calibri"/>
          <w:sz w:val="22"/>
          <w:szCs w:val="22"/>
        </w:rPr>
        <w:t xml:space="preserve"> a w przypadku pakietu nr 4 – za zwłokę w realizacji dostawy Przedmiotu Dzierżawy – w wysokości ………….% miesięcznego czynszu dzierżawnego brutto – za każdy dzień zwłoki,</w:t>
      </w:r>
    </w:p>
    <w:p w:rsidR="0085080B" w:rsidRPr="00CA4CE1" w:rsidRDefault="0085080B" w:rsidP="002418C5">
      <w:pPr>
        <w:widowControl/>
        <w:numPr>
          <w:ilvl w:val="1"/>
          <w:numId w:val="0"/>
        </w:numPr>
        <w:tabs>
          <w:tab w:val="num" w:pos="360"/>
        </w:tabs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Pr="00CA4CE1">
        <w:rPr>
          <w:rFonts w:ascii="Calibri" w:hAnsi="Calibri" w:cs="Calibri"/>
          <w:sz w:val="22"/>
          <w:szCs w:val="22"/>
        </w:rPr>
        <w:t xml:space="preserve">za zwłokę  w wymianie wadliwego Towaru na </w:t>
      </w:r>
      <w:r>
        <w:rPr>
          <w:rFonts w:ascii="Calibri" w:hAnsi="Calibri" w:cs="Calibri"/>
          <w:sz w:val="22"/>
          <w:szCs w:val="22"/>
        </w:rPr>
        <w:t xml:space="preserve">wolny od wad </w:t>
      </w:r>
      <w:r w:rsidRPr="00CA4CE1">
        <w:rPr>
          <w:rFonts w:ascii="Calibri" w:hAnsi="Calibri" w:cs="Calibri"/>
          <w:sz w:val="22"/>
          <w:szCs w:val="22"/>
        </w:rPr>
        <w:t xml:space="preserve"> w wysokości 2% wartości  brutto tego Towaru – za każdy dzień zwłoki ,</w:t>
      </w:r>
      <w:r>
        <w:rPr>
          <w:rFonts w:ascii="Calibri" w:hAnsi="Calibri" w:cs="Calibri"/>
          <w:sz w:val="22"/>
          <w:szCs w:val="22"/>
        </w:rPr>
        <w:t xml:space="preserve"> w przypadku pakietu nr 4</w:t>
      </w:r>
      <w:r w:rsidRPr="00CA4CE1">
        <w:rPr>
          <w:rFonts w:ascii="Calibri" w:hAnsi="Calibri" w:cs="Calibri"/>
          <w:sz w:val="22"/>
          <w:szCs w:val="22"/>
        </w:rPr>
        <w:t xml:space="preserve"> - za zwłokę w wymianie Przedmiotu Dzierżawy na wolny od wad w wysokości 2 % brutto miesięcznego czynszu dzierżawnego – za każdy dzień zwłoki,</w:t>
      </w:r>
    </w:p>
    <w:p w:rsidR="0085080B" w:rsidRPr="00CA4CE1" w:rsidRDefault="0085080B" w:rsidP="002418C5">
      <w:pPr>
        <w:widowControl/>
        <w:numPr>
          <w:ilvl w:val="1"/>
          <w:numId w:val="0"/>
        </w:numPr>
        <w:tabs>
          <w:tab w:val="num" w:pos="360"/>
        </w:tabs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 w:rsidRPr="00CA4CE1">
        <w:rPr>
          <w:rFonts w:ascii="Calibri" w:hAnsi="Calibri" w:cs="Calibri"/>
          <w:sz w:val="22"/>
          <w:szCs w:val="22"/>
        </w:rPr>
        <w:t>w przypadku rozwiązania Umowy lub odstąpienia od Umowy przez którąkolwiek ze stron z przyczyn leżących po stronie Wykonawcy – w wysokości 10% wartości niezre</w:t>
      </w:r>
      <w:r>
        <w:rPr>
          <w:rFonts w:ascii="Calibri" w:hAnsi="Calibri" w:cs="Calibri"/>
          <w:sz w:val="22"/>
          <w:szCs w:val="22"/>
        </w:rPr>
        <w:t>alizowanej  części Umowy brutto,</w:t>
      </w:r>
    </w:p>
    <w:p w:rsidR="0085080B" w:rsidRPr="00CA4CE1" w:rsidRDefault="0085080B" w:rsidP="002418C5">
      <w:pPr>
        <w:widowControl/>
        <w:numPr>
          <w:ilvl w:val="1"/>
          <w:numId w:val="0"/>
        </w:numPr>
        <w:tabs>
          <w:tab w:val="num" w:pos="360"/>
        </w:tabs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</w:t>
      </w:r>
      <w:r w:rsidRPr="00CA4CE1">
        <w:rPr>
          <w:rFonts w:ascii="Calibri" w:hAnsi="Calibri" w:cs="Calibri"/>
          <w:sz w:val="22"/>
          <w:szCs w:val="22"/>
        </w:rPr>
        <w:t xml:space="preserve">za przechowywanie lub transportowanie Towaru niezgodnie z warunkami, o których mowa w </w:t>
      </w:r>
      <w:r>
        <w:rPr>
          <w:rFonts w:ascii="Calibri" w:hAnsi="Calibri" w:cs="Calibri"/>
          <w:bCs/>
          <w:sz w:val="22"/>
          <w:szCs w:val="22"/>
        </w:rPr>
        <w:t>§ 4 ust. 8</w:t>
      </w:r>
      <w:r w:rsidRPr="00CA4CE1">
        <w:rPr>
          <w:rFonts w:ascii="Calibri" w:hAnsi="Calibri" w:cs="Calibri"/>
          <w:bCs/>
          <w:sz w:val="22"/>
          <w:szCs w:val="22"/>
        </w:rPr>
        <w:t xml:space="preserve"> Umowy</w:t>
      </w:r>
      <w:r w:rsidRPr="00CA4CE1">
        <w:rPr>
          <w:rFonts w:ascii="Calibri" w:hAnsi="Calibri" w:cs="Calibri"/>
          <w:sz w:val="22"/>
          <w:szCs w:val="22"/>
        </w:rPr>
        <w:t xml:space="preserve"> – w wysokości 3% wartości Towaru, którego to dotyczy.</w:t>
      </w:r>
    </w:p>
    <w:p w:rsidR="0085080B" w:rsidRPr="00CA4CE1" w:rsidRDefault="0085080B" w:rsidP="00F9463D">
      <w:pPr>
        <w:widowControl/>
        <w:tabs>
          <w:tab w:val="num" w:pos="36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CA4CE1">
        <w:rPr>
          <w:rFonts w:ascii="Calibri" w:hAnsi="Calibri" w:cs="Calibri"/>
          <w:sz w:val="22"/>
          <w:szCs w:val="22"/>
        </w:rPr>
        <w:t>Zamawiający kwotę wymagalnych kar umownych może potrącić z należności Wykonawcy.</w:t>
      </w:r>
    </w:p>
    <w:p w:rsidR="0085080B" w:rsidRPr="00CA4CE1" w:rsidRDefault="0085080B" w:rsidP="00F9463D">
      <w:pPr>
        <w:widowControl/>
        <w:tabs>
          <w:tab w:val="num" w:pos="36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CA4CE1">
        <w:rPr>
          <w:rFonts w:ascii="Calibri" w:hAnsi="Calibri" w:cs="Calibri"/>
          <w:sz w:val="22"/>
          <w:szCs w:val="22"/>
        </w:rPr>
        <w:t>Dopuszcza się możliwość dochodzenia odszkodowania przewyższającego wysokość kar umownych.</w:t>
      </w:r>
    </w:p>
    <w:p w:rsidR="0085080B" w:rsidRPr="00CA4CE1" w:rsidRDefault="0085080B" w:rsidP="00AF13F1">
      <w:pPr>
        <w:widowControl/>
        <w:tabs>
          <w:tab w:val="num" w:pos="240"/>
        </w:tabs>
        <w:ind w:left="357" w:hanging="117"/>
        <w:jc w:val="both"/>
        <w:rPr>
          <w:rFonts w:ascii="Calibri" w:hAnsi="Calibri" w:cs="Calibri"/>
          <w:sz w:val="22"/>
          <w:szCs w:val="22"/>
        </w:rPr>
      </w:pPr>
      <w:r w:rsidRPr="00CA4CE1">
        <w:rPr>
          <w:rFonts w:ascii="Calibri" w:hAnsi="Calibri" w:cs="Calibri"/>
          <w:sz w:val="22"/>
          <w:szCs w:val="22"/>
        </w:rPr>
        <w:t>Wartość naliczonych kar umownych nie może przekroczyć 20 % war</w:t>
      </w:r>
      <w:r>
        <w:rPr>
          <w:rFonts w:ascii="Calibri" w:hAnsi="Calibri" w:cs="Calibri"/>
          <w:sz w:val="22"/>
          <w:szCs w:val="22"/>
        </w:rPr>
        <w:t xml:space="preserve">tości Umowy brutto, wskazanej w </w:t>
      </w:r>
      <w:r w:rsidRPr="00CA4CE1">
        <w:rPr>
          <w:rFonts w:ascii="Calibri" w:hAnsi="Calibri" w:cs="Calibri"/>
          <w:bCs/>
          <w:sz w:val="22"/>
          <w:szCs w:val="22"/>
        </w:rPr>
        <w:t>§ 2 ust. 1.</w:t>
      </w:r>
    </w:p>
    <w:p w:rsidR="0085080B" w:rsidRPr="00CA4CE1" w:rsidRDefault="0085080B" w:rsidP="002562DF">
      <w:pPr>
        <w:pStyle w:val="BodyText3"/>
        <w:spacing w:after="0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2562DF">
      <w:pPr>
        <w:pStyle w:val="BodyText3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A4CE1">
        <w:rPr>
          <w:rFonts w:ascii="Calibri" w:hAnsi="Calibri" w:cs="Calibri"/>
          <w:b/>
          <w:bCs/>
          <w:sz w:val="22"/>
          <w:szCs w:val="22"/>
        </w:rPr>
        <w:t>§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:rsidR="0085080B" w:rsidRPr="00CA4CE1" w:rsidRDefault="0085080B" w:rsidP="00E11776">
      <w:pPr>
        <w:pStyle w:val="BodyText3"/>
        <w:tabs>
          <w:tab w:val="left" w:pos="2550"/>
          <w:tab w:val="center" w:pos="4887"/>
        </w:tabs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A4CE1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:rsidR="0085080B" w:rsidRPr="00CA4CE1" w:rsidRDefault="0085080B" w:rsidP="00711ACF">
      <w:pPr>
        <w:pStyle w:val="BodyText3"/>
        <w:widowControl/>
        <w:suppressAutoHyphens w:val="0"/>
        <w:autoSpaceDN w:val="0"/>
        <w:spacing w:after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1.Z</w:t>
      </w:r>
      <w:r w:rsidRPr="00CA4CE1">
        <w:rPr>
          <w:rFonts w:ascii="Calibri" w:hAnsi="Calibri" w:cs="Calibri"/>
          <w:bCs/>
          <w:sz w:val="22"/>
          <w:szCs w:val="22"/>
        </w:rPr>
        <w:t xml:space="preserve">amawiającemu przysługuje prawo odstąpienia od Umowy w sytuacjach określonych w Kodeksie cywilnym. </w:t>
      </w:r>
    </w:p>
    <w:p w:rsidR="0085080B" w:rsidRPr="00CA4CE1" w:rsidRDefault="0085080B" w:rsidP="00711ACF">
      <w:pPr>
        <w:pStyle w:val="BodyText3"/>
        <w:widowControl/>
        <w:suppressAutoHyphens w:val="0"/>
        <w:autoSpaceDN w:val="0"/>
        <w:spacing w:after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2.</w:t>
      </w:r>
      <w:r w:rsidRPr="00CA4CE1">
        <w:rPr>
          <w:rFonts w:ascii="Calibri" w:hAnsi="Calibri" w:cs="Calibri"/>
          <w:bCs/>
          <w:sz w:val="22"/>
          <w:szCs w:val="22"/>
        </w:rPr>
        <w:t>Oprócz prawa odstąpienia od Umowy określonego w ust. 1 Zamawiający może rozwiązać Umowę ze skutkiem natychmiastowym w przypadku:</w:t>
      </w:r>
    </w:p>
    <w:p w:rsidR="0085080B" w:rsidRPr="007708AC" w:rsidRDefault="0085080B" w:rsidP="006569B2">
      <w:pPr>
        <w:pStyle w:val="BodyText3"/>
        <w:widowControl/>
        <w:numPr>
          <w:ilvl w:val="3"/>
          <w:numId w:val="8"/>
          <w:numberingChange w:id="19" w:author="Unknown" w:date="2024-12-02T13:41:00Z" w:original="%4:1:0:."/>
        </w:numPr>
        <w:tabs>
          <w:tab w:val="left" w:pos="851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trzykrotnej zwłoki w dostawie lub  wymianie reklamowanego Towaru na wolny od wad,</w:t>
      </w:r>
    </w:p>
    <w:p w:rsidR="0085080B" w:rsidRPr="007708AC" w:rsidRDefault="0085080B" w:rsidP="007708AC">
      <w:pPr>
        <w:pStyle w:val="BodyText3"/>
        <w:widowControl/>
        <w:numPr>
          <w:ilvl w:val="3"/>
          <w:numId w:val="8"/>
          <w:numberingChange w:id="20" w:author="Unknown" w:date="2024-12-02T13:41:00Z" w:original="%4:2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jednokrotnej zwłoki w dostawie lub wymianie reklamowanego Towaru na wolny od wad przekraczającej 7 dni,</w:t>
      </w:r>
    </w:p>
    <w:p w:rsidR="0085080B" w:rsidRPr="007708AC" w:rsidRDefault="0085080B" w:rsidP="00B7322A">
      <w:pPr>
        <w:pStyle w:val="BodyText3"/>
        <w:widowControl/>
        <w:numPr>
          <w:ilvl w:val="3"/>
          <w:numId w:val="8"/>
          <w:numberingChange w:id="21" w:author="Unknown" w:date="2024-12-02T13:41:00Z" w:original="%4:3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color w:val="auto"/>
          <w:sz w:val="22"/>
          <w:szCs w:val="22"/>
        </w:rPr>
        <w:t xml:space="preserve">dotyczy pakietu nr 4 - zwłoki w </w:t>
      </w:r>
      <w:r>
        <w:rPr>
          <w:rFonts w:ascii="Calibri" w:hAnsi="Calibri" w:cs="Calibri"/>
          <w:color w:val="auto"/>
          <w:sz w:val="22"/>
          <w:szCs w:val="22"/>
        </w:rPr>
        <w:t xml:space="preserve">dostawie Przedmiotu Dzierżawy przekraczającej ……………… dni lub zwłoki w </w:t>
      </w:r>
      <w:r w:rsidRPr="007708AC">
        <w:rPr>
          <w:rFonts w:ascii="Calibri" w:hAnsi="Calibri" w:cs="Calibri"/>
          <w:color w:val="auto"/>
          <w:sz w:val="22"/>
          <w:szCs w:val="22"/>
        </w:rPr>
        <w:t>wymianie Przedmiotu Dzierżawy wolny od wad przekraczając</w:t>
      </w:r>
      <w:r>
        <w:rPr>
          <w:rFonts w:ascii="Calibri" w:hAnsi="Calibri" w:cs="Calibri"/>
          <w:color w:val="auto"/>
          <w:sz w:val="22"/>
          <w:szCs w:val="22"/>
        </w:rPr>
        <w:t>ej</w:t>
      </w:r>
      <w:r w:rsidRPr="007708AC">
        <w:rPr>
          <w:rFonts w:ascii="Calibri" w:hAnsi="Calibri" w:cs="Calibri"/>
          <w:color w:val="auto"/>
          <w:sz w:val="22"/>
          <w:szCs w:val="22"/>
        </w:rPr>
        <w:t xml:space="preserve"> 3dni,</w:t>
      </w:r>
    </w:p>
    <w:p w:rsidR="0085080B" w:rsidRPr="007708AC" w:rsidRDefault="0085080B" w:rsidP="006569B2">
      <w:pPr>
        <w:pStyle w:val="BodyText3"/>
        <w:widowControl/>
        <w:numPr>
          <w:ilvl w:val="3"/>
          <w:numId w:val="8"/>
          <w:numberingChange w:id="22" w:author="Unknown" w:date="2024-12-02T13:41:00Z" w:original="%4:4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dwukrotnej reklamacji jakościowej na dostarczony przedmiot Umowy,</w:t>
      </w:r>
    </w:p>
    <w:p w:rsidR="0085080B" w:rsidRPr="007708AC" w:rsidRDefault="0085080B" w:rsidP="006569B2">
      <w:pPr>
        <w:pStyle w:val="BodyText3"/>
        <w:widowControl/>
        <w:numPr>
          <w:ilvl w:val="3"/>
          <w:numId w:val="8"/>
          <w:numberingChange w:id="23" w:author="Unknown" w:date="2024-12-02T13:41:00Z" w:original="%4:5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rozwiązania lub likwidacji Wykonawcy, albo śmierci Wykonawcy będącego osobą fizyczną,</w:t>
      </w:r>
    </w:p>
    <w:p w:rsidR="0085080B" w:rsidRPr="007708AC" w:rsidRDefault="0085080B" w:rsidP="006569B2">
      <w:pPr>
        <w:pStyle w:val="BodyText3"/>
        <w:widowControl/>
        <w:numPr>
          <w:ilvl w:val="3"/>
          <w:numId w:val="8"/>
          <w:numberingChange w:id="24" w:author="Unknown" w:date="2024-12-02T13:41:00Z" w:original="%4:6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utraty przez Wykonawcę uprawnień niezbędnych do wykonywania umowy,</w:t>
      </w:r>
    </w:p>
    <w:p w:rsidR="0085080B" w:rsidRPr="007708AC" w:rsidRDefault="0085080B" w:rsidP="006569B2">
      <w:pPr>
        <w:pStyle w:val="BodyText3"/>
        <w:widowControl/>
        <w:numPr>
          <w:ilvl w:val="3"/>
          <w:numId w:val="8"/>
          <w:numberingChange w:id="25" w:author="Unknown" w:date="2024-12-02T13:41:00Z" w:original="%4:7:0:."/>
        </w:numPr>
        <w:tabs>
          <w:tab w:val="left" w:pos="240"/>
          <w:tab w:val="left" w:pos="851"/>
          <w:tab w:val="left" w:pos="960"/>
        </w:tabs>
        <w:suppressAutoHyphens w:val="0"/>
        <w:autoSpaceDN w:val="0"/>
        <w:spacing w:after="0"/>
        <w:ind w:left="851" w:hanging="425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innego rażącego naruszenia warunków umowy lub przepisów prawa przez Wykonawcę.</w:t>
      </w:r>
    </w:p>
    <w:p w:rsidR="0085080B" w:rsidRPr="007708AC" w:rsidRDefault="0085080B" w:rsidP="006569B2">
      <w:pPr>
        <w:pStyle w:val="BodyText3"/>
        <w:widowControl/>
        <w:numPr>
          <w:ilvl w:val="0"/>
          <w:numId w:val="13"/>
          <w:numberingChange w:id="26" w:author="Unknown" w:date="2024-12-02T13:41:00Z" w:original="%1:1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Odstąpienie oraz rozwiązanie Umowy wymaga uzasadnienia.</w:t>
      </w:r>
    </w:p>
    <w:p w:rsidR="0085080B" w:rsidRPr="007708AC" w:rsidRDefault="0085080B" w:rsidP="006569B2">
      <w:pPr>
        <w:pStyle w:val="BodyText3"/>
        <w:widowControl/>
        <w:numPr>
          <w:ilvl w:val="0"/>
          <w:numId w:val="13"/>
          <w:numberingChange w:id="27" w:author="Unknown" w:date="2024-12-02T13:41:00Z" w:original="%1:2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 xml:space="preserve">W razie odstąpienia od Umowy lub  rozwiązania Umowy obowiązują kary umowne określone </w:t>
      </w:r>
      <w:r w:rsidRPr="007708AC">
        <w:rPr>
          <w:rFonts w:ascii="Calibri" w:hAnsi="Calibri" w:cs="Calibri"/>
          <w:bCs/>
          <w:color w:val="auto"/>
          <w:sz w:val="22"/>
          <w:szCs w:val="22"/>
        </w:rPr>
        <w:br/>
        <w:t xml:space="preserve">w § </w:t>
      </w:r>
      <w:r>
        <w:rPr>
          <w:rFonts w:ascii="Calibri" w:hAnsi="Calibri" w:cs="Calibri"/>
          <w:bCs/>
          <w:color w:val="auto"/>
          <w:sz w:val="22"/>
          <w:szCs w:val="22"/>
        </w:rPr>
        <w:t>7</w:t>
      </w:r>
      <w:r w:rsidRPr="007708AC">
        <w:rPr>
          <w:rFonts w:ascii="Calibri" w:hAnsi="Calibri" w:cs="Calibri"/>
          <w:bCs/>
          <w:color w:val="auto"/>
          <w:sz w:val="22"/>
          <w:szCs w:val="22"/>
        </w:rPr>
        <w:t xml:space="preserve"> Umowy.</w:t>
      </w:r>
    </w:p>
    <w:p w:rsidR="0085080B" w:rsidRPr="007708AC" w:rsidRDefault="0085080B" w:rsidP="006569B2">
      <w:pPr>
        <w:pStyle w:val="BodyText3"/>
        <w:widowControl/>
        <w:numPr>
          <w:ilvl w:val="0"/>
          <w:numId w:val="13"/>
          <w:numberingChange w:id="28" w:author="Unknown" w:date="2024-12-02T13:41:00Z" w:original="%1:3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:rsidR="0085080B" w:rsidRPr="007708AC" w:rsidRDefault="0085080B" w:rsidP="006569B2">
      <w:pPr>
        <w:pStyle w:val="BodyText3"/>
        <w:widowControl/>
        <w:numPr>
          <w:ilvl w:val="0"/>
          <w:numId w:val="13"/>
          <w:numberingChange w:id="29" w:author="Unknown" w:date="2024-12-02T13:41:00Z" w:original="%1:4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Wszelkie zmiany i uzupełnienia dotyczące niniejszej Umowy wymagają formy pisemnej pod rygorem nieważności.</w:t>
      </w:r>
    </w:p>
    <w:p w:rsidR="0085080B" w:rsidRPr="007708AC" w:rsidRDefault="0085080B" w:rsidP="006569B2">
      <w:pPr>
        <w:pStyle w:val="Tekstpodstawowy33"/>
        <w:widowControl/>
        <w:numPr>
          <w:ilvl w:val="0"/>
          <w:numId w:val="13"/>
          <w:numberingChange w:id="30" w:author="Unknown" w:date="2024-12-02T13:41:00Z" w:original="%1:5:4:)"/>
        </w:numPr>
        <w:suppressAutoHyphens w:val="0"/>
        <w:spacing w:after="0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708AC">
        <w:rPr>
          <w:rFonts w:ascii="Calibri" w:hAnsi="Calibri" w:cs="Calibri"/>
          <w:color w:val="auto"/>
          <w:sz w:val="22"/>
          <w:szCs w:val="22"/>
        </w:rPr>
        <w:t xml:space="preserve">W sprawach nieuregulowanych niniejszą Umową obowiązują przepisy kodeksu cywilnego </w:t>
      </w:r>
      <w:r w:rsidRPr="007708AC">
        <w:rPr>
          <w:rFonts w:ascii="Calibri" w:hAnsi="Calibri" w:cs="Calibri"/>
          <w:color w:val="auto"/>
          <w:sz w:val="22"/>
          <w:szCs w:val="22"/>
        </w:rPr>
        <w:br/>
        <w:t xml:space="preserve">i </w:t>
      </w:r>
    </w:p>
    <w:p w:rsidR="0085080B" w:rsidRPr="007708AC" w:rsidRDefault="0085080B" w:rsidP="006569B2">
      <w:pPr>
        <w:pStyle w:val="BodyText3"/>
        <w:widowControl/>
        <w:numPr>
          <w:ilvl w:val="0"/>
          <w:numId w:val="13"/>
          <w:numberingChange w:id="31" w:author="Unknown" w:date="2024-12-02T13:41:00Z" w:original="%1:6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bCs/>
          <w:color w:val="auto"/>
          <w:sz w:val="22"/>
          <w:szCs w:val="22"/>
        </w:rPr>
        <w:t>Wszelkie spory w związku z niniejszą Umową będą rozstrzygane przez sąd właściwy dla siedziby Zamawiającego.</w:t>
      </w:r>
    </w:p>
    <w:p w:rsidR="0085080B" w:rsidRPr="00A41FD7" w:rsidRDefault="0085080B" w:rsidP="007708AC">
      <w:pPr>
        <w:pStyle w:val="BodyText3"/>
        <w:widowControl/>
        <w:numPr>
          <w:ilvl w:val="0"/>
          <w:numId w:val="13"/>
          <w:numberingChange w:id="32" w:author="Unknown" w:date="2024-12-02T13:41:00Z" w:original="%1:7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708AC">
        <w:rPr>
          <w:rFonts w:ascii="Calibri" w:hAnsi="Calibri" w:cs="Calibri"/>
          <w:color w:val="auto"/>
          <w:sz w:val="22"/>
          <w:szCs w:val="22"/>
        </w:rPr>
        <w:t xml:space="preserve"> Wykonawca nie może bez zgody Zamawiającego wyrażonej na piśmie pod rygorem nieważności przenieść wierzytelności wynikającej z niniejszej Umowy na osobę trzecią (art. 54 ust. 5 Ustawy z dnia 15 kwietnia 2011 r. o Działalności Leczniczej).</w:t>
      </w:r>
    </w:p>
    <w:p w:rsidR="0085080B" w:rsidRPr="001F568E" w:rsidRDefault="0085080B" w:rsidP="00A41FD7">
      <w:pPr>
        <w:pStyle w:val="Tekstpodstawowy33"/>
        <w:widowControl/>
        <w:numPr>
          <w:ilvl w:val="0"/>
          <w:numId w:val="8"/>
          <w:numberingChange w:id="33" w:author="Unknown" w:date="2024-12-02T13:41:00Z" w:original="%1:4:0:."/>
        </w:numPr>
        <w:tabs>
          <w:tab w:val="left" w:pos="284"/>
          <w:tab w:val="left" w:pos="567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F568E">
        <w:rPr>
          <w:rFonts w:ascii="Times New Roman" w:hAnsi="Times New Roman" w:cs="Times New Roman"/>
          <w:iCs/>
          <w:sz w:val="22"/>
          <w:szCs w:val="22"/>
        </w:rPr>
        <w:t>W związku z realizacją Umowy Strony podają następujące adresy dla korespondencji:</w:t>
      </w:r>
    </w:p>
    <w:p w:rsidR="0085080B" w:rsidRPr="00E771EE" w:rsidRDefault="0085080B" w:rsidP="00A41FD7">
      <w:pPr>
        <w:widowControl/>
        <w:numPr>
          <w:ilvl w:val="1"/>
          <w:numId w:val="10"/>
          <w:numberingChange w:id="34" w:author="Unknown" w:date="2024-12-02T13:41:00Z" w:original="%2:2:4:)"/>
        </w:numPr>
        <w:tabs>
          <w:tab w:val="left" w:pos="284"/>
          <w:tab w:val="left" w:pos="360"/>
          <w:tab w:val="left" w:pos="567"/>
          <w:tab w:val="left" w:pos="600"/>
        </w:tabs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771EE">
        <w:rPr>
          <w:rFonts w:ascii="Times New Roman" w:hAnsi="Times New Roman"/>
          <w:sz w:val="22"/>
          <w:szCs w:val="22"/>
        </w:rPr>
        <w:t>Zamawiający: adres wskazany w petitum Umowy,</w:t>
      </w:r>
    </w:p>
    <w:p w:rsidR="0085080B" w:rsidRPr="00E771EE" w:rsidRDefault="0085080B" w:rsidP="00A41FD7">
      <w:pPr>
        <w:widowControl/>
        <w:numPr>
          <w:ilvl w:val="1"/>
          <w:numId w:val="10"/>
          <w:numberingChange w:id="35" w:author="Unknown" w:date="2024-12-02T13:41:00Z" w:original="%2:3:4:)"/>
        </w:numPr>
        <w:tabs>
          <w:tab w:val="left" w:pos="284"/>
          <w:tab w:val="left" w:pos="360"/>
          <w:tab w:val="left" w:pos="567"/>
          <w:tab w:val="left" w:pos="600"/>
        </w:tabs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E771EE">
        <w:rPr>
          <w:rFonts w:ascii="Times New Roman" w:hAnsi="Times New Roman"/>
          <w:sz w:val="22"/>
          <w:szCs w:val="22"/>
        </w:rPr>
        <w:t>Wykonawca: adres wskazany w petitum Umowy.</w:t>
      </w:r>
    </w:p>
    <w:p w:rsidR="0085080B" w:rsidRPr="007708AC" w:rsidRDefault="0085080B" w:rsidP="007708AC">
      <w:pPr>
        <w:pStyle w:val="BodyText3"/>
        <w:widowControl/>
        <w:numPr>
          <w:ilvl w:val="0"/>
          <w:numId w:val="13"/>
          <w:numberingChange w:id="36" w:author="Unknown" w:date="2024-12-02T13:41:00Z" w:original="%1:8:4:)"/>
        </w:numPr>
        <w:tabs>
          <w:tab w:val="left" w:pos="284"/>
          <w:tab w:val="left" w:pos="567"/>
        </w:tabs>
        <w:suppressAutoHyphens w:val="0"/>
        <w:autoSpaceDN w:val="0"/>
        <w:spacing w:after="0"/>
        <w:ind w:left="284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85080B" w:rsidRPr="007708AC" w:rsidRDefault="0085080B" w:rsidP="006569B2">
      <w:pPr>
        <w:pStyle w:val="Tekstpodstawowy32"/>
        <w:numPr>
          <w:ilvl w:val="0"/>
          <w:numId w:val="13"/>
          <w:numberingChange w:id="37" w:author="Unknown" w:date="2024-12-02T13:41:00Z" w:original="%1:9:4:)"/>
        </w:numPr>
        <w:tabs>
          <w:tab w:val="left" w:pos="284"/>
          <w:tab w:val="left" w:pos="426"/>
        </w:tabs>
        <w:ind w:left="284" w:hanging="284"/>
        <w:jc w:val="both"/>
        <w:rPr>
          <w:rFonts w:ascii="Calibri" w:hAnsi="Calibri" w:cs="Calibri"/>
          <w:b w:val="0"/>
          <w:iCs/>
          <w:sz w:val="22"/>
          <w:szCs w:val="22"/>
        </w:rPr>
      </w:pPr>
      <w:r w:rsidRPr="007708AC">
        <w:rPr>
          <w:rFonts w:ascii="Calibri" w:hAnsi="Calibri" w:cs="Calibri"/>
          <w:b w:val="0"/>
          <w:iCs/>
          <w:sz w:val="22"/>
          <w:szCs w:val="22"/>
        </w:rPr>
        <w:t xml:space="preserve"> Strony zobowiązują się do informowania siebie nawzajem o każdorazowej zmianie adresu wskazanego w ust. </w:t>
      </w:r>
      <w:r>
        <w:rPr>
          <w:rFonts w:ascii="Calibri" w:hAnsi="Calibri" w:cs="Calibri"/>
          <w:b w:val="0"/>
          <w:iCs/>
          <w:sz w:val="22"/>
          <w:szCs w:val="22"/>
        </w:rPr>
        <w:t>……………</w:t>
      </w:r>
      <w:r w:rsidRPr="007708AC">
        <w:rPr>
          <w:rFonts w:ascii="Calibri" w:hAnsi="Calibri" w:cs="Calibri"/>
          <w:b w:val="0"/>
          <w:iCs/>
          <w:sz w:val="22"/>
          <w:szCs w:val="22"/>
        </w:rPr>
        <w:t xml:space="preserve"> powyżej. W razie zaniedbania tego obowiązku korespondencję wysłaną listem poleconym za potwierdzeniem odbioru na adres podany uprzednio uważa się za doręczoną </w:t>
      </w:r>
      <w:r w:rsidRPr="007708AC">
        <w:rPr>
          <w:rFonts w:ascii="Calibri" w:hAnsi="Calibri" w:cs="Calibri"/>
          <w:b w:val="0"/>
          <w:iCs/>
          <w:sz w:val="22"/>
          <w:szCs w:val="22"/>
        </w:rPr>
        <w:br/>
        <w:t>z upływem okresu awizowania.</w:t>
      </w:r>
    </w:p>
    <w:p w:rsidR="0085080B" w:rsidRPr="007708AC" w:rsidRDefault="0085080B" w:rsidP="006569B2">
      <w:pPr>
        <w:pStyle w:val="Tekstpodstawowy32"/>
        <w:numPr>
          <w:ilvl w:val="0"/>
          <w:numId w:val="13"/>
          <w:numberingChange w:id="38" w:author="Unknown" w:date="2024-12-02T13:41:00Z" w:original="%1:10:4:)"/>
        </w:numPr>
        <w:tabs>
          <w:tab w:val="left" w:pos="284"/>
          <w:tab w:val="num" w:pos="426"/>
          <w:tab w:val="left" w:pos="567"/>
        </w:tabs>
        <w:ind w:left="284" w:hanging="284"/>
        <w:jc w:val="both"/>
        <w:rPr>
          <w:rFonts w:ascii="Calibri" w:hAnsi="Calibri" w:cs="Calibri"/>
          <w:b w:val="0"/>
          <w:iCs/>
          <w:sz w:val="22"/>
          <w:szCs w:val="22"/>
        </w:rPr>
      </w:pPr>
      <w:r w:rsidRPr="007708AC">
        <w:rPr>
          <w:rFonts w:ascii="Calibri" w:hAnsi="Calibri" w:cs="Calibri"/>
          <w:b w:val="0"/>
          <w:iCs/>
          <w:sz w:val="22"/>
          <w:szCs w:val="22"/>
        </w:rPr>
        <w:t xml:space="preserve"> Wszelka korespondencja dla której przepisy prawa nie przewidują szczególnej formy, </w:t>
      </w:r>
      <w:r w:rsidRPr="007708AC">
        <w:rPr>
          <w:rFonts w:ascii="Calibri" w:hAnsi="Calibri" w:cs="Calibri"/>
          <w:b w:val="0"/>
          <w:iCs/>
          <w:sz w:val="22"/>
          <w:szCs w:val="22"/>
        </w:rPr>
        <w:br/>
        <w:t>w szczególności korespondencja związana ze składaniem  zamówień, składaniem reklamacji, i o ile  z postanowień Umowy nie wynika inaczej może  się odbywać również za pomocą poczty elektronicznej na następujące adresy e-mail Stron:</w:t>
      </w:r>
    </w:p>
    <w:p w:rsidR="0085080B" w:rsidRPr="007708AC" w:rsidRDefault="0085080B" w:rsidP="006569B2">
      <w:pPr>
        <w:widowControl/>
        <w:numPr>
          <w:ilvl w:val="4"/>
          <w:numId w:val="8"/>
          <w:numberingChange w:id="39" w:author="Unknown" w:date="2024-12-02T13:41:00Z" w:original="%5:1:4:."/>
        </w:numPr>
        <w:tabs>
          <w:tab w:val="left" w:pos="284"/>
          <w:tab w:val="left" w:pos="567"/>
          <w:tab w:val="left" w:pos="600"/>
        </w:tabs>
        <w:suppressAutoHyphens w:val="0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 w:rsidRPr="007708AC">
        <w:rPr>
          <w:rFonts w:ascii="Calibri" w:hAnsi="Calibri" w:cs="Calibri"/>
          <w:color w:val="auto"/>
          <w:sz w:val="22"/>
          <w:szCs w:val="22"/>
        </w:rPr>
        <w:t xml:space="preserve">Adres e-mail Zamawiającego: </w:t>
      </w:r>
      <w:r>
        <w:fldChar w:fldCharType="begin"/>
      </w:r>
      <w:r>
        <w:instrText>HYPERLINK "mailto:apteka@szpital-konin.pl"</w:instrText>
      </w:r>
      <w:r>
        <w:fldChar w:fldCharType="separate"/>
      </w:r>
      <w:r w:rsidRPr="007708AC">
        <w:rPr>
          <w:rStyle w:val="Hyperlink"/>
          <w:rFonts w:ascii="Calibri" w:hAnsi="Calibri" w:cs="Calibri"/>
          <w:color w:val="auto"/>
          <w:sz w:val="22"/>
          <w:szCs w:val="22"/>
        </w:rPr>
        <w:t>apteka@szpital-konin.pl</w:t>
      </w:r>
      <w:r>
        <w:fldChar w:fldCharType="end"/>
      </w:r>
      <w:r w:rsidRPr="007708AC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85080B" w:rsidRPr="007708AC" w:rsidRDefault="0085080B" w:rsidP="006569B2">
      <w:pPr>
        <w:widowControl/>
        <w:numPr>
          <w:ilvl w:val="4"/>
          <w:numId w:val="8"/>
          <w:numberingChange w:id="40" w:author="Unknown" w:date="2024-12-02T13:41:00Z" w:original="%5:2:4:."/>
        </w:numPr>
        <w:tabs>
          <w:tab w:val="left" w:pos="284"/>
          <w:tab w:val="left" w:pos="567"/>
          <w:tab w:val="left" w:pos="600"/>
        </w:tabs>
        <w:suppressAutoHyphens w:val="0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 w:rsidRPr="007708AC">
        <w:rPr>
          <w:rFonts w:ascii="Calibri" w:hAnsi="Calibri" w:cs="Calibri"/>
          <w:color w:val="auto"/>
          <w:sz w:val="22"/>
          <w:szCs w:val="22"/>
        </w:rPr>
        <w:t>Adres e-mail Wykonawcy: wskazany w ofercie.</w:t>
      </w:r>
    </w:p>
    <w:p w:rsidR="0085080B" w:rsidRPr="007708AC" w:rsidRDefault="0085080B" w:rsidP="00711ACF">
      <w:pPr>
        <w:pStyle w:val="BodyText3"/>
        <w:widowControl/>
        <w:suppressAutoHyphens w:val="0"/>
        <w:autoSpaceDN w:val="0"/>
        <w:spacing w:after="0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3</w:t>
      </w:r>
      <w:r w:rsidRPr="007708AC">
        <w:rPr>
          <w:rFonts w:ascii="Calibri" w:hAnsi="Calibri" w:cs="Calibri"/>
          <w:bCs/>
          <w:color w:val="auto"/>
          <w:sz w:val="22"/>
          <w:szCs w:val="22"/>
        </w:rPr>
        <w:t xml:space="preserve"> Ilekroć w niniejszej Umowie jest mowa o dniach roboczych, strony rozumieją przez to dni od poniedziałku do piątku włącznie, z wyłączeniem dni ustawowo wolnych od pracy. </w:t>
      </w:r>
    </w:p>
    <w:p w:rsidR="0085080B" w:rsidRPr="007708AC" w:rsidRDefault="0085080B" w:rsidP="00711ACF">
      <w:pPr>
        <w:pStyle w:val="BodyText3"/>
        <w:widowControl/>
        <w:tabs>
          <w:tab w:val="left" w:pos="284"/>
          <w:tab w:val="left" w:pos="709"/>
        </w:tabs>
        <w:suppressAutoHyphens w:val="0"/>
        <w:autoSpaceDN w:val="0"/>
        <w:spacing w:after="0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4</w:t>
      </w:r>
      <w:r w:rsidRPr="007708AC">
        <w:rPr>
          <w:rFonts w:ascii="Calibri" w:hAnsi="Calibri" w:cs="Calibri"/>
          <w:bCs/>
          <w:color w:val="auto"/>
          <w:sz w:val="22"/>
          <w:szCs w:val="22"/>
        </w:rPr>
        <w:t xml:space="preserve"> Jeżeli jakiekolwiek postanowienia niniejszej Umowy okażą się z jakichkolwiek przyczyn nieważne lub niewykonalne, pozostałe postanowienia Umowy będą nadal ważne, a Strony zobowiązują się do takiego ułożenia swoich praw oraz wspólnych interesów, aby cele określone w Umowie zrealizować w inny, zgodny z prawem i możliwy do wykonania sposób.</w:t>
      </w:r>
    </w:p>
    <w:p w:rsidR="0085080B" w:rsidRPr="00CA4CE1" w:rsidRDefault="0085080B" w:rsidP="00711ACF">
      <w:pPr>
        <w:pStyle w:val="BodyText3"/>
        <w:widowControl/>
        <w:suppressAutoHyphens w:val="0"/>
        <w:autoSpaceDN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5</w:t>
      </w:r>
      <w:r w:rsidRPr="007708AC">
        <w:rPr>
          <w:rFonts w:ascii="Calibri" w:hAnsi="Calibri" w:cs="Calibri"/>
          <w:bCs/>
          <w:color w:val="auto"/>
          <w:sz w:val="22"/>
          <w:szCs w:val="22"/>
        </w:rPr>
        <w:t xml:space="preserve"> Podział tekstu Umowy</w:t>
      </w:r>
      <w:r w:rsidRPr="00CA4CE1">
        <w:rPr>
          <w:rFonts w:ascii="Calibri" w:hAnsi="Calibri" w:cs="Calibri"/>
          <w:bCs/>
          <w:sz w:val="22"/>
          <w:szCs w:val="22"/>
        </w:rPr>
        <w:t xml:space="preserve"> na paragrafy, ustępy, punkty oraz litery ma jedynie charakter porządkowy i nie może mieć wpływu na interpretację treści Umowy.</w:t>
      </w:r>
    </w:p>
    <w:p w:rsidR="0085080B" w:rsidRPr="00CA4CE1" w:rsidRDefault="0085080B" w:rsidP="00711ACF">
      <w:pPr>
        <w:pStyle w:val="BodyText3"/>
        <w:widowControl/>
        <w:suppressAutoHyphens w:val="0"/>
        <w:autoSpaceDN w:val="0"/>
        <w:spacing w:after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6</w:t>
      </w:r>
      <w:r w:rsidRPr="00CA4CE1">
        <w:rPr>
          <w:rFonts w:ascii="Calibri" w:hAnsi="Calibri" w:cs="Calibri"/>
          <w:bCs/>
          <w:sz w:val="22"/>
          <w:szCs w:val="22"/>
        </w:rPr>
        <w:t xml:space="preserve"> Umowa zostaje sporządzona w dwóch równobrzmiących egzemplarzach, po jednym dla każdej </w:t>
      </w:r>
      <w:r w:rsidRPr="00CA4CE1">
        <w:rPr>
          <w:rFonts w:ascii="Calibri" w:hAnsi="Calibri" w:cs="Calibri"/>
          <w:bCs/>
          <w:sz w:val="22"/>
          <w:szCs w:val="22"/>
        </w:rPr>
        <w:br/>
        <w:t xml:space="preserve">ze stron. </w:t>
      </w:r>
    </w:p>
    <w:p w:rsidR="0085080B" w:rsidRPr="00CA4CE1" w:rsidRDefault="0085080B" w:rsidP="00FE2B23">
      <w:pPr>
        <w:pStyle w:val="BodyText3"/>
        <w:tabs>
          <w:tab w:val="left" w:pos="24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1924A2">
      <w:pPr>
        <w:pStyle w:val="BodyText3"/>
        <w:tabs>
          <w:tab w:val="left" w:pos="24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85080B" w:rsidRPr="00CA4CE1" w:rsidRDefault="0085080B" w:rsidP="001924A2">
      <w:pPr>
        <w:pStyle w:val="BodyText3"/>
        <w:tabs>
          <w:tab w:val="left" w:pos="24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85080B" w:rsidRPr="00CA4CE1" w:rsidTr="009E0141">
        <w:tc>
          <w:tcPr>
            <w:tcW w:w="4606" w:type="dxa"/>
          </w:tcPr>
          <w:p w:rsidR="0085080B" w:rsidRPr="00CA4CE1" w:rsidRDefault="0085080B" w:rsidP="001924A2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4CE1">
              <w:rPr>
                <w:rFonts w:ascii="Calibri" w:hAnsi="Calibri" w:cs="Calibri"/>
                <w:b/>
                <w:sz w:val="22"/>
                <w:szCs w:val="22"/>
              </w:rPr>
              <w:t>………………………………</w:t>
            </w:r>
          </w:p>
          <w:p w:rsidR="0085080B" w:rsidRPr="00CA4CE1" w:rsidRDefault="0085080B" w:rsidP="001924A2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4CE1">
              <w:rPr>
                <w:rFonts w:ascii="Calibri" w:hAnsi="Calibri" w:cs="Calibri"/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4606" w:type="dxa"/>
          </w:tcPr>
          <w:p w:rsidR="0085080B" w:rsidRPr="00CA4CE1" w:rsidRDefault="0085080B" w:rsidP="001924A2">
            <w:pPr>
              <w:pStyle w:val="BodyText3"/>
              <w:spacing w:after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A4CE1">
              <w:rPr>
                <w:rFonts w:ascii="Calibri" w:hAnsi="Calibri" w:cs="Calibri"/>
                <w:b/>
                <w:sz w:val="22"/>
                <w:szCs w:val="22"/>
              </w:rPr>
              <w:t>…………………………..</w:t>
            </w:r>
          </w:p>
          <w:p w:rsidR="0085080B" w:rsidRPr="00CA4CE1" w:rsidRDefault="0085080B" w:rsidP="001924A2">
            <w:pPr>
              <w:pStyle w:val="BodyText3"/>
              <w:spacing w:after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A4CE1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</w:tc>
      </w:tr>
    </w:tbl>
    <w:p w:rsidR="0085080B" w:rsidRPr="00CA4CE1" w:rsidRDefault="0085080B" w:rsidP="001924A2">
      <w:pPr>
        <w:rPr>
          <w:rFonts w:ascii="Calibri" w:hAnsi="Calibri" w:cs="Calibri"/>
          <w:b/>
          <w:sz w:val="22"/>
          <w:szCs w:val="22"/>
        </w:rPr>
      </w:pPr>
    </w:p>
    <w:sectPr w:rsidR="0085080B" w:rsidRPr="00CA4CE1" w:rsidSect="007342BB"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0B" w:rsidRDefault="0085080B">
      <w:r>
        <w:separator/>
      </w:r>
    </w:p>
    <w:p w:rsidR="0085080B" w:rsidRDefault="0085080B"/>
  </w:endnote>
  <w:endnote w:type="continuationSeparator" w:id="0">
    <w:p w:rsidR="0085080B" w:rsidRDefault="0085080B">
      <w:r>
        <w:continuationSeparator/>
      </w:r>
    </w:p>
    <w:p w:rsidR="0085080B" w:rsidRDefault="008508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Default="0085080B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80B" w:rsidRDefault="0085080B" w:rsidP="00487F43">
    <w:pPr>
      <w:pStyle w:val="Footer"/>
      <w:ind w:right="360"/>
    </w:pPr>
  </w:p>
  <w:p w:rsidR="0085080B" w:rsidRDefault="008508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Pr="001C13EC" w:rsidRDefault="0085080B" w:rsidP="006E1F3F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>
      <w:rPr>
        <w:rFonts w:ascii="Times New Roman" w:hAnsi="Times New Roman"/>
        <w:sz w:val="16"/>
        <w:szCs w:val="14"/>
      </w:rPr>
      <w:t xml:space="preserve">Sylwia Skrycka/ Dział Zamówień Publicznych/ Tel. 63 240 41 33                                                                                                </w:t>
    </w: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7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Default="008508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0B" w:rsidRDefault="0085080B">
      <w:r>
        <w:separator/>
      </w:r>
    </w:p>
    <w:p w:rsidR="0085080B" w:rsidRDefault="0085080B"/>
  </w:footnote>
  <w:footnote w:type="continuationSeparator" w:id="0">
    <w:p w:rsidR="0085080B" w:rsidRDefault="0085080B">
      <w:r>
        <w:continuationSeparator/>
      </w:r>
    </w:p>
    <w:p w:rsidR="0085080B" w:rsidRDefault="008508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Default="008508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Pr="00AA7791" w:rsidRDefault="0085080B" w:rsidP="00057D51">
    <w:pPr>
      <w:jc w:val="center"/>
      <w:rPr>
        <w:b/>
        <w:bC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0B" w:rsidRDefault="008508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886"/>
        </w:tabs>
        <w:ind w:left="886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20"/>
        </w:tabs>
        <w:ind w:left="2020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4"/>
        </w:tabs>
        <w:ind w:left="2304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7"/>
        </w:tabs>
        <w:ind w:left="2587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1"/>
        </w:tabs>
        <w:ind w:left="2871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54"/>
        </w:tabs>
        <w:ind w:left="315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B13CF800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6F7E9158"/>
    <w:lvl w:ilvl="0">
      <w:start w:val="1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0ED378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019B36D6"/>
    <w:multiLevelType w:val="hybridMultilevel"/>
    <w:tmpl w:val="1408FA86"/>
    <w:lvl w:ilvl="0" w:tplc="D5E06D4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031453EE"/>
    <w:multiLevelType w:val="hybridMultilevel"/>
    <w:tmpl w:val="DC2E564A"/>
    <w:lvl w:ilvl="0" w:tplc="9934EE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9D1CC82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0A273D0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0FAD148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5">
    <w:nsid w:val="10F7071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13C808A2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7">
    <w:nsid w:val="148A233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1583728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17891EF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>
    <w:nsid w:val="1E4867B6"/>
    <w:multiLevelType w:val="hybridMultilevel"/>
    <w:tmpl w:val="24AAD844"/>
    <w:lvl w:ilvl="0" w:tplc="54B28A72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42F4F6">
      <w:start w:val="1"/>
      <w:numFmt w:val="lowerLetter"/>
      <w:lvlText w:val="%4)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4" w:tplc="64E65B8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36D382C"/>
    <w:multiLevelType w:val="hybridMultilevel"/>
    <w:tmpl w:val="D4E63054"/>
    <w:lvl w:ilvl="0" w:tplc="66CC2C9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8">
    <w:nsid w:val="36DB1F95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9">
    <w:nsid w:val="3713169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0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1">
    <w:nsid w:val="39373480"/>
    <w:multiLevelType w:val="hybridMultilevel"/>
    <w:tmpl w:val="913AD1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393B53E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9F827F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5">
    <w:nsid w:val="3FA442DE"/>
    <w:multiLevelType w:val="multilevel"/>
    <w:tmpl w:val="0415001D"/>
    <w:numStyleLink w:val="Styl3"/>
  </w:abstractNum>
  <w:abstractNum w:abstractNumId="6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4126012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9">
    <w:nsid w:val="42637F85"/>
    <w:multiLevelType w:val="hybridMultilevel"/>
    <w:tmpl w:val="C330B5D2"/>
    <w:lvl w:ilvl="0" w:tplc="D3367AA6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7240611"/>
    <w:multiLevelType w:val="hybridMultilevel"/>
    <w:tmpl w:val="6818D54A"/>
    <w:lvl w:ilvl="0" w:tplc="F176F16A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8A7761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AED30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5">
    <w:nsid w:val="4FF5361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7">
    <w:nsid w:val="52A41205"/>
    <w:multiLevelType w:val="hybridMultilevel"/>
    <w:tmpl w:val="6172DE54"/>
    <w:lvl w:ilvl="0" w:tplc="6D90A1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6193A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2">
    <w:nsid w:val="5D5268D1"/>
    <w:multiLevelType w:val="hybridMultilevel"/>
    <w:tmpl w:val="975AD952"/>
    <w:lvl w:ilvl="0" w:tplc="041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>
    <w:nsid w:val="5E214FC1"/>
    <w:multiLevelType w:val="hybridMultilevel"/>
    <w:tmpl w:val="7188ECE2"/>
    <w:lvl w:ilvl="0" w:tplc="6D90A1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EB470A9"/>
    <w:multiLevelType w:val="hybridMultilevel"/>
    <w:tmpl w:val="15C69974"/>
    <w:lvl w:ilvl="0" w:tplc="76F4EF62">
      <w:start w:val="3"/>
      <w:numFmt w:val="decimal"/>
      <w:lvlText w:val="%1."/>
      <w:lvlJc w:val="left"/>
      <w:pPr>
        <w:ind w:left="643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2DF4A9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9">
    <w:nsid w:val="6503686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1">
    <w:nsid w:val="685F4A0C"/>
    <w:multiLevelType w:val="multilevel"/>
    <w:tmpl w:val="0415001D"/>
    <w:styleLink w:val="Styl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>
    <w:nsid w:val="733C0E6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757550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6">
    <w:nsid w:val="79421E2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>
    <w:nsid w:val="7E7060C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74"/>
  </w:num>
  <w:num w:numId="3">
    <w:abstractNumId w:val="67"/>
  </w:num>
  <w:num w:numId="4">
    <w:abstractNumId w:val="76"/>
  </w:num>
  <w:num w:numId="5">
    <w:abstractNumId w:val="60"/>
  </w:num>
  <w:num w:numId="6">
    <w:abstractNumId w:val="50"/>
  </w:num>
  <w:num w:numId="7">
    <w:abstractNumId w:val="69"/>
  </w:num>
  <w:num w:numId="8">
    <w:abstractNumId w:val="41"/>
  </w:num>
  <w:num w:numId="9">
    <w:abstractNumId w:val="91"/>
  </w:num>
  <w:num w:numId="10">
    <w:abstractNumId w:val="65"/>
  </w:num>
  <w:num w:numId="11">
    <w:abstractNumId w:val="17"/>
  </w:num>
  <w:num w:numId="12">
    <w:abstractNumId w:val="51"/>
  </w:num>
  <w:num w:numId="13">
    <w:abstractNumId w:val="25"/>
  </w:num>
  <w:num w:numId="14">
    <w:abstractNumId w:val="85"/>
  </w:num>
  <w:num w:numId="15">
    <w:abstractNumId w:val="39"/>
  </w:num>
  <w:num w:numId="16">
    <w:abstractNumId w:val="82"/>
  </w:num>
  <w:num w:numId="17">
    <w:abstractNumId w:val="70"/>
  </w:num>
  <w:num w:numId="18">
    <w:abstractNumId w:val="23"/>
  </w:num>
  <w:num w:numId="19">
    <w:abstractNumId w:val="6"/>
  </w:num>
  <w:num w:numId="20">
    <w:abstractNumId w:val="77"/>
  </w:num>
  <w:num w:numId="21">
    <w:abstractNumId w:val="83"/>
  </w:num>
  <w:num w:numId="22">
    <w:abstractNumId w:val="44"/>
  </w:num>
  <w:num w:numId="23">
    <w:abstractNumId w:val="93"/>
  </w:num>
  <w:num w:numId="24">
    <w:abstractNumId w:val="96"/>
  </w:num>
  <w:num w:numId="25">
    <w:abstractNumId w:val="62"/>
  </w:num>
  <w:num w:numId="26">
    <w:abstractNumId w:val="48"/>
  </w:num>
  <w:num w:numId="27">
    <w:abstractNumId w:val="46"/>
  </w:num>
  <w:num w:numId="28">
    <w:abstractNumId w:val="78"/>
  </w:num>
  <w:num w:numId="29">
    <w:abstractNumId w:val="88"/>
  </w:num>
  <w:num w:numId="30">
    <w:abstractNumId w:val="61"/>
  </w:num>
  <w:num w:numId="31">
    <w:abstractNumId w:val="64"/>
  </w:num>
  <w:num w:numId="32">
    <w:abstractNumId w:val="97"/>
  </w:num>
  <w:num w:numId="33">
    <w:abstractNumId w:val="68"/>
  </w:num>
  <w:num w:numId="34">
    <w:abstractNumId w:val="73"/>
  </w:num>
  <w:num w:numId="35">
    <w:abstractNumId w:val="45"/>
  </w:num>
  <w:num w:numId="36">
    <w:abstractNumId w:val="38"/>
  </w:num>
  <w:num w:numId="37">
    <w:abstractNumId w:val="49"/>
  </w:num>
  <w:num w:numId="38">
    <w:abstractNumId w:val="59"/>
  </w:num>
  <w:num w:numId="39">
    <w:abstractNumId w:val="94"/>
  </w:num>
  <w:num w:numId="40">
    <w:abstractNumId w:val="89"/>
  </w:num>
  <w:num w:numId="41">
    <w:abstractNumId w:val="71"/>
  </w:num>
  <w:num w:numId="42">
    <w:abstractNumId w:val="47"/>
  </w:num>
  <w:num w:numId="43">
    <w:abstractNumId w:val="58"/>
  </w:num>
  <w:num w:numId="44">
    <w:abstractNumId w:val="75"/>
  </w:num>
  <w:num w:numId="45">
    <w:abstractNumId w:val="4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5579"/>
    <w:rsid w:val="000063B7"/>
    <w:rsid w:val="0000686B"/>
    <w:rsid w:val="000069A9"/>
    <w:rsid w:val="000077B6"/>
    <w:rsid w:val="000079F3"/>
    <w:rsid w:val="00010A0D"/>
    <w:rsid w:val="00012DCD"/>
    <w:rsid w:val="00013DA5"/>
    <w:rsid w:val="0001407D"/>
    <w:rsid w:val="00014A6F"/>
    <w:rsid w:val="00015F36"/>
    <w:rsid w:val="00016249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E0E"/>
    <w:rsid w:val="0003195D"/>
    <w:rsid w:val="00033579"/>
    <w:rsid w:val="000352D5"/>
    <w:rsid w:val="0004008C"/>
    <w:rsid w:val="00040296"/>
    <w:rsid w:val="00040393"/>
    <w:rsid w:val="00040987"/>
    <w:rsid w:val="00040E3C"/>
    <w:rsid w:val="00040F25"/>
    <w:rsid w:val="000417E8"/>
    <w:rsid w:val="000422CD"/>
    <w:rsid w:val="00043104"/>
    <w:rsid w:val="00043B1A"/>
    <w:rsid w:val="00043C87"/>
    <w:rsid w:val="00045D7E"/>
    <w:rsid w:val="000460CD"/>
    <w:rsid w:val="000460F2"/>
    <w:rsid w:val="00050C3F"/>
    <w:rsid w:val="00050F72"/>
    <w:rsid w:val="000531A0"/>
    <w:rsid w:val="000534BF"/>
    <w:rsid w:val="00054989"/>
    <w:rsid w:val="000556A8"/>
    <w:rsid w:val="000557AC"/>
    <w:rsid w:val="000569AC"/>
    <w:rsid w:val="00057D51"/>
    <w:rsid w:val="000608BE"/>
    <w:rsid w:val="00060C38"/>
    <w:rsid w:val="000615C5"/>
    <w:rsid w:val="0006277A"/>
    <w:rsid w:val="00062EC5"/>
    <w:rsid w:val="00063061"/>
    <w:rsid w:val="00064E2D"/>
    <w:rsid w:val="0006591C"/>
    <w:rsid w:val="00065B58"/>
    <w:rsid w:val="0006733A"/>
    <w:rsid w:val="0006742A"/>
    <w:rsid w:val="00067CE5"/>
    <w:rsid w:val="00070ACF"/>
    <w:rsid w:val="00071435"/>
    <w:rsid w:val="00072222"/>
    <w:rsid w:val="0007259C"/>
    <w:rsid w:val="000736E0"/>
    <w:rsid w:val="00073962"/>
    <w:rsid w:val="00073BF8"/>
    <w:rsid w:val="00073FAD"/>
    <w:rsid w:val="000742C8"/>
    <w:rsid w:val="00075311"/>
    <w:rsid w:val="0007653D"/>
    <w:rsid w:val="000778E4"/>
    <w:rsid w:val="000804ED"/>
    <w:rsid w:val="00080705"/>
    <w:rsid w:val="00081293"/>
    <w:rsid w:val="000813A8"/>
    <w:rsid w:val="00081599"/>
    <w:rsid w:val="00081A51"/>
    <w:rsid w:val="00082628"/>
    <w:rsid w:val="00083A6A"/>
    <w:rsid w:val="00083CB4"/>
    <w:rsid w:val="000847C3"/>
    <w:rsid w:val="000853EF"/>
    <w:rsid w:val="00085F62"/>
    <w:rsid w:val="00086AB6"/>
    <w:rsid w:val="00090B80"/>
    <w:rsid w:val="00091247"/>
    <w:rsid w:val="00092152"/>
    <w:rsid w:val="00092790"/>
    <w:rsid w:val="00092D79"/>
    <w:rsid w:val="00093011"/>
    <w:rsid w:val="0009304D"/>
    <w:rsid w:val="00093376"/>
    <w:rsid w:val="000944ED"/>
    <w:rsid w:val="00096181"/>
    <w:rsid w:val="000963ED"/>
    <w:rsid w:val="000965B8"/>
    <w:rsid w:val="000A028A"/>
    <w:rsid w:val="000A0492"/>
    <w:rsid w:val="000A06DA"/>
    <w:rsid w:val="000A102B"/>
    <w:rsid w:val="000A110D"/>
    <w:rsid w:val="000A16BC"/>
    <w:rsid w:val="000A22C1"/>
    <w:rsid w:val="000A280A"/>
    <w:rsid w:val="000A2BD6"/>
    <w:rsid w:val="000A3BFD"/>
    <w:rsid w:val="000A49B7"/>
    <w:rsid w:val="000A65EE"/>
    <w:rsid w:val="000A6FB4"/>
    <w:rsid w:val="000A72DB"/>
    <w:rsid w:val="000A7A4A"/>
    <w:rsid w:val="000B1A81"/>
    <w:rsid w:val="000B2010"/>
    <w:rsid w:val="000B27D0"/>
    <w:rsid w:val="000B2DC9"/>
    <w:rsid w:val="000B4132"/>
    <w:rsid w:val="000B4A6E"/>
    <w:rsid w:val="000B4E1A"/>
    <w:rsid w:val="000B558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1BE"/>
    <w:rsid w:val="000C6C7B"/>
    <w:rsid w:val="000C726C"/>
    <w:rsid w:val="000C736A"/>
    <w:rsid w:val="000C738F"/>
    <w:rsid w:val="000D1047"/>
    <w:rsid w:val="000D1D01"/>
    <w:rsid w:val="000D2036"/>
    <w:rsid w:val="000D3368"/>
    <w:rsid w:val="000D5D37"/>
    <w:rsid w:val="000D6CCB"/>
    <w:rsid w:val="000D717D"/>
    <w:rsid w:val="000E12CE"/>
    <w:rsid w:val="000E1B6E"/>
    <w:rsid w:val="000E242A"/>
    <w:rsid w:val="000E243B"/>
    <w:rsid w:val="000E4875"/>
    <w:rsid w:val="000E5CD1"/>
    <w:rsid w:val="000E6296"/>
    <w:rsid w:val="000E6705"/>
    <w:rsid w:val="000E67D7"/>
    <w:rsid w:val="000E7DF2"/>
    <w:rsid w:val="000F08E4"/>
    <w:rsid w:val="000F0D26"/>
    <w:rsid w:val="000F1A49"/>
    <w:rsid w:val="000F1BEF"/>
    <w:rsid w:val="000F2C06"/>
    <w:rsid w:val="000F4164"/>
    <w:rsid w:val="000F4583"/>
    <w:rsid w:val="000F48F5"/>
    <w:rsid w:val="000F496B"/>
    <w:rsid w:val="000F612E"/>
    <w:rsid w:val="000F614F"/>
    <w:rsid w:val="000F774B"/>
    <w:rsid w:val="00100F2D"/>
    <w:rsid w:val="00101B64"/>
    <w:rsid w:val="00101F65"/>
    <w:rsid w:val="001049B3"/>
    <w:rsid w:val="00105D83"/>
    <w:rsid w:val="0010670E"/>
    <w:rsid w:val="00107DB1"/>
    <w:rsid w:val="00110206"/>
    <w:rsid w:val="0011047F"/>
    <w:rsid w:val="00110B26"/>
    <w:rsid w:val="00110CBF"/>
    <w:rsid w:val="0011229F"/>
    <w:rsid w:val="001128E5"/>
    <w:rsid w:val="0011297B"/>
    <w:rsid w:val="0011312B"/>
    <w:rsid w:val="0011346C"/>
    <w:rsid w:val="00113AB4"/>
    <w:rsid w:val="00114533"/>
    <w:rsid w:val="00116BAB"/>
    <w:rsid w:val="00120204"/>
    <w:rsid w:val="001220F4"/>
    <w:rsid w:val="00122590"/>
    <w:rsid w:val="0012529A"/>
    <w:rsid w:val="00126448"/>
    <w:rsid w:val="00126A79"/>
    <w:rsid w:val="00126C6C"/>
    <w:rsid w:val="00130395"/>
    <w:rsid w:val="00130896"/>
    <w:rsid w:val="00133C45"/>
    <w:rsid w:val="00133DE9"/>
    <w:rsid w:val="00133FEA"/>
    <w:rsid w:val="0013406D"/>
    <w:rsid w:val="001340D0"/>
    <w:rsid w:val="00134162"/>
    <w:rsid w:val="00134523"/>
    <w:rsid w:val="0013557B"/>
    <w:rsid w:val="00135A65"/>
    <w:rsid w:val="00136AF6"/>
    <w:rsid w:val="00136BBA"/>
    <w:rsid w:val="001408AD"/>
    <w:rsid w:val="00140F5D"/>
    <w:rsid w:val="001418D2"/>
    <w:rsid w:val="001425CE"/>
    <w:rsid w:val="001429FC"/>
    <w:rsid w:val="00142B54"/>
    <w:rsid w:val="001432C9"/>
    <w:rsid w:val="001442F1"/>
    <w:rsid w:val="001443DB"/>
    <w:rsid w:val="00144DA7"/>
    <w:rsid w:val="00146995"/>
    <w:rsid w:val="00146ED5"/>
    <w:rsid w:val="001479F1"/>
    <w:rsid w:val="0015009E"/>
    <w:rsid w:val="0015065E"/>
    <w:rsid w:val="0015077B"/>
    <w:rsid w:val="00151628"/>
    <w:rsid w:val="00152A4A"/>
    <w:rsid w:val="00153AF6"/>
    <w:rsid w:val="001546E7"/>
    <w:rsid w:val="00154E0E"/>
    <w:rsid w:val="00155928"/>
    <w:rsid w:val="00155FDE"/>
    <w:rsid w:val="001562B1"/>
    <w:rsid w:val="001564A2"/>
    <w:rsid w:val="00156C9B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5560"/>
    <w:rsid w:val="00176356"/>
    <w:rsid w:val="00176B7C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4A2"/>
    <w:rsid w:val="00192713"/>
    <w:rsid w:val="00192E68"/>
    <w:rsid w:val="001930CF"/>
    <w:rsid w:val="00193668"/>
    <w:rsid w:val="001941EA"/>
    <w:rsid w:val="001951FA"/>
    <w:rsid w:val="001A01A5"/>
    <w:rsid w:val="001A195D"/>
    <w:rsid w:val="001A2F6F"/>
    <w:rsid w:val="001A5B80"/>
    <w:rsid w:val="001A6380"/>
    <w:rsid w:val="001A64FF"/>
    <w:rsid w:val="001A6561"/>
    <w:rsid w:val="001A6C15"/>
    <w:rsid w:val="001A70FD"/>
    <w:rsid w:val="001A761F"/>
    <w:rsid w:val="001B0AC6"/>
    <w:rsid w:val="001B15B3"/>
    <w:rsid w:val="001B293D"/>
    <w:rsid w:val="001B33B4"/>
    <w:rsid w:val="001B44AD"/>
    <w:rsid w:val="001B5990"/>
    <w:rsid w:val="001B67EE"/>
    <w:rsid w:val="001B680C"/>
    <w:rsid w:val="001B6A7C"/>
    <w:rsid w:val="001B6AE4"/>
    <w:rsid w:val="001B6BB6"/>
    <w:rsid w:val="001C07E9"/>
    <w:rsid w:val="001C13EC"/>
    <w:rsid w:val="001C5A93"/>
    <w:rsid w:val="001D2064"/>
    <w:rsid w:val="001D25AB"/>
    <w:rsid w:val="001D25D5"/>
    <w:rsid w:val="001D2694"/>
    <w:rsid w:val="001D46A3"/>
    <w:rsid w:val="001D6009"/>
    <w:rsid w:val="001D65F9"/>
    <w:rsid w:val="001D66BA"/>
    <w:rsid w:val="001E01BA"/>
    <w:rsid w:val="001E3865"/>
    <w:rsid w:val="001E3B63"/>
    <w:rsid w:val="001E6A92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68E"/>
    <w:rsid w:val="001F72AC"/>
    <w:rsid w:val="001F72C5"/>
    <w:rsid w:val="001F7CBD"/>
    <w:rsid w:val="00200A46"/>
    <w:rsid w:val="002011FB"/>
    <w:rsid w:val="0020175C"/>
    <w:rsid w:val="002018D4"/>
    <w:rsid w:val="00202F07"/>
    <w:rsid w:val="0020413F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10E"/>
    <w:rsid w:val="002205A5"/>
    <w:rsid w:val="00220898"/>
    <w:rsid w:val="0022122F"/>
    <w:rsid w:val="002214E0"/>
    <w:rsid w:val="002222C2"/>
    <w:rsid w:val="0022263D"/>
    <w:rsid w:val="00224029"/>
    <w:rsid w:val="0022462F"/>
    <w:rsid w:val="00225B5A"/>
    <w:rsid w:val="00230544"/>
    <w:rsid w:val="0023125D"/>
    <w:rsid w:val="00231395"/>
    <w:rsid w:val="002317CE"/>
    <w:rsid w:val="00231E2A"/>
    <w:rsid w:val="002322C9"/>
    <w:rsid w:val="00233551"/>
    <w:rsid w:val="002337D1"/>
    <w:rsid w:val="00233E47"/>
    <w:rsid w:val="002358A8"/>
    <w:rsid w:val="00235955"/>
    <w:rsid w:val="00235B48"/>
    <w:rsid w:val="002361F2"/>
    <w:rsid w:val="00236EA0"/>
    <w:rsid w:val="00237022"/>
    <w:rsid w:val="002378DC"/>
    <w:rsid w:val="00237A02"/>
    <w:rsid w:val="002418C5"/>
    <w:rsid w:val="00243F59"/>
    <w:rsid w:val="002444C8"/>
    <w:rsid w:val="00244FEA"/>
    <w:rsid w:val="0024751B"/>
    <w:rsid w:val="00247857"/>
    <w:rsid w:val="00247965"/>
    <w:rsid w:val="00247F90"/>
    <w:rsid w:val="002501D8"/>
    <w:rsid w:val="002510F4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2DF"/>
    <w:rsid w:val="002567E1"/>
    <w:rsid w:val="002573ED"/>
    <w:rsid w:val="00262194"/>
    <w:rsid w:val="00262893"/>
    <w:rsid w:val="00263B5A"/>
    <w:rsid w:val="0026401E"/>
    <w:rsid w:val="002667DE"/>
    <w:rsid w:val="00267CBF"/>
    <w:rsid w:val="00272386"/>
    <w:rsid w:val="00272D98"/>
    <w:rsid w:val="00273F58"/>
    <w:rsid w:val="0027411D"/>
    <w:rsid w:val="00274B14"/>
    <w:rsid w:val="00274BA0"/>
    <w:rsid w:val="00275810"/>
    <w:rsid w:val="00275882"/>
    <w:rsid w:val="00275B9D"/>
    <w:rsid w:val="002760F3"/>
    <w:rsid w:val="002765F1"/>
    <w:rsid w:val="00277349"/>
    <w:rsid w:val="00282A29"/>
    <w:rsid w:val="00282A3F"/>
    <w:rsid w:val="00282E4E"/>
    <w:rsid w:val="0028381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2289"/>
    <w:rsid w:val="002933A2"/>
    <w:rsid w:val="00293D1C"/>
    <w:rsid w:val="0029597A"/>
    <w:rsid w:val="00296281"/>
    <w:rsid w:val="00297470"/>
    <w:rsid w:val="002A0971"/>
    <w:rsid w:val="002A1ADA"/>
    <w:rsid w:val="002A1B61"/>
    <w:rsid w:val="002A3110"/>
    <w:rsid w:val="002A340A"/>
    <w:rsid w:val="002A3B6C"/>
    <w:rsid w:val="002A3DA2"/>
    <w:rsid w:val="002A3EF3"/>
    <w:rsid w:val="002A3F55"/>
    <w:rsid w:val="002A400A"/>
    <w:rsid w:val="002A438F"/>
    <w:rsid w:val="002A48C0"/>
    <w:rsid w:val="002A5BBA"/>
    <w:rsid w:val="002A7C7B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9A8"/>
    <w:rsid w:val="002B6E8B"/>
    <w:rsid w:val="002B75E8"/>
    <w:rsid w:val="002C083F"/>
    <w:rsid w:val="002C0BBB"/>
    <w:rsid w:val="002C2080"/>
    <w:rsid w:val="002C2F7C"/>
    <w:rsid w:val="002C3A78"/>
    <w:rsid w:val="002C4E13"/>
    <w:rsid w:val="002C4F31"/>
    <w:rsid w:val="002C651B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3877"/>
    <w:rsid w:val="002E4B69"/>
    <w:rsid w:val="002E4DFB"/>
    <w:rsid w:val="002E548A"/>
    <w:rsid w:val="002F0722"/>
    <w:rsid w:val="002F15CE"/>
    <w:rsid w:val="002F405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05E"/>
    <w:rsid w:val="00303BE2"/>
    <w:rsid w:val="003054B7"/>
    <w:rsid w:val="00305C8D"/>
    <w:rsid w:val="00306369"/>
    <w:rsid w:val="003123F2"/>
    <w:rsid w:val="0031349F"/>
    <w:rsid w:val="00313FAE"/>
    <w:rsid w:val="003143DA"/>
    <w:rsid w:val="003149B1"/>
    <w:rsid w:val="00315940"/>
    <w:rsid w:val="00316E5B"/>
    <w:rsid w:val="00317212"/>
    <w:rsid w:val="003214A9"/>
    <w:rsid w:val="003216CA"/>
    <w:rsid w:val="003226B4"/>
    <w:rsid w:val="00322815"/>
    <w:rsid w:val="00324635"/>
    <w:rsid w:val="00324B4B"/>
    <w:rsid w:val="003253EE"/>
    <w:rsid w:val="00325558"/>
    <w:rsid w:val="00326B10"/>
    <w:rsid w:val="0032710B"/>
    <w:rsid w:val="0032767D"/>
    <w:rsid w:val="00330057"/>
    <w:rsid w:val="00331B4E"/>
    <w:rsid w:val="00334607"/>
    <w:rsid w:val="00335C8D"/>
    <w:rsid w:val="003363CC"/>
    <w:rsid w:val="00337680"/>
    <w:rsid w:val="0033777B"/>
    <w:rsid w:val="00340EFF"/>
    <w:rsid w:val="003411AD"/>
    <w:rsid w:val="003413A3"/>
    <w:rsid w:val="003426AC"/>
    <w:rsid w:val="00343164"/>
    <w:rsid w:val="003431BE"/>
    <w:rsid w:val="003434B9"/>
    <w:rsid w:val="003442CA"/>
    <w:rsid w:val="00345840"/>
    <w:rsid w:val="0034767D"/>
    <w:rsid w:val="003508B0"/>
    <w:rsid w:val="00351EEC"/>
    <w:rsid w:val="003528FD"/>
    <w:rsid w:val="00353F54"/>
    <w:rsid w:val="003546CC"/>
    <w:rsid w:val="00354FBB"/>
    <w:rsid w:val="0035512F"/>
    <w:rsid w:val="00355CF2"/>
    <w:rsid w:val="00356541"/>
    <w:rsid w:val="00356BE3"/>
    <w:rsid w:val="00357B17"/>
    <w:rsid w:val="003619D6"/>
    <w:rsid w:val="00362497"/>
    <w:rsid w:val="00362A58"/>
    <w:rsid w:val="00364AF9"/>
    <w:rsid w:val="0036713F"/>
    <w:rsid w:val="00370D4E"/>
    <w:rsid w:val="00373790"/>
    <w:rsid w:val="00374D9F"/>
    <w:rsid w:val="00375ACA"/>
    <w:rsid w:val="00375B70"/>
    <w:rsid w:val="00375DFB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C8A"/>
    <w:rsid w:val="00396D34"/>
    <w:rsid w:val="003A1A73"/>
    <w:rsid w:val="003A207B"/>
    <w:rsid w:val="003A3246"/>
    <w:rsid w:val="003A36C1"/>
    <w:rsid w:val="003A3AEC"/>
    <w:rsid w:val="003A4A6D"/>
    <w:rsid w:val="003A4C97"/>
    <w:rsid w:val="003A5036"/>
    <w:rsid w:val="003A6D74"/>
    <w:rsid w:val="003A7512"/>
    <w:rsid w:val="003A784A"/>
    <w:rsid w:val="003A7CA6"/>
    <w:rsid w:val="003B2009"/>
    <w:rsid w:val="003B2EBB"/>
    <w:rsid w:val="003B3B06"/>
    <w:rsid w:val="003B3E57"/>
    <w:rsid w:val="003B541A"/>
    <w:rsid w:val="003B5AE6"/>
    <w:rsid w:val="003B5F6E"/>
    <w:rsid w:val="003B6BC0"/>
    <w:rsid w:val="003B72F6"/>
    <w:rsid w:val="003B7AA5"/>
    <w:rsid w:val="003C1148"/>
    <w:rsid w:val="003C1254"/>
    <w:rsid w:val="003C14C8"/>
    <w:rsid w:val="003C32B3"/>
    <w:rsid w:val="003C35A1"/>
    <w:rsid w:val="003C3C51"/>
    <w:rsid w:val="003C4560"/>
    <w:rsid w:val="003C4F59"/>
    <w:rsid w:val="003C5121"/>
    <w:rsid w:val="003C7CEA"/>
    <w:rsid w:val="003D0EA7"/>
    <w:rsid w:val="003D1AEC"/>
    <w:rsid w:val="003D1BB1"/>
    <w:rsid w:val="003D1D00"/>
    <w:rsid w:val="003D267B"/>
    <w:rsid w:val="003D2C16"/>
    <w:rsid w:val="003D2D6B"/>
    <w:rsid w:val="003D437D"/>
    <w:rsid w:val="003D53DA"/>
    <w:rsid w:val="003D643D"/>
    <w:rsid w:val="003D7CB2"/>
    <w:rsid w:val="003E0BFC"/>
    <w:rsid w:val="003E10E1"/>
    <w:rsid w:val="003E1419"/>
    <w:rsid w:val="003E48BE"/>
    <w:rsid w:val="003E586B"/>
    <w:rsid w:val="003E5F80"/>
    <w:rsid w:val="003E6180"/>
    <w:rsid w:val="003E63F7"/>
    <w:rsid w:val="003F0707"/>
    <w:rsid w:val="003F1B59"/>
    <w:rsid w:val="003F1E1A"/>
    <w:rsid w:val="003F2C83"/>
    <w:rsid w:val="003F3598"/>
    <w:rsid w:val="003F4A28"/>
    <w:rsid w:val="003F518F"/>
    <w:rsid w:val="003F5BDC"/>
    <w:rsid w:val="003F6444"/>
    <w:rsid w:val="003F6650"/>
    <w:rsid w:val="003F6C7B"/>
    <w:rsid w:val="003F78E0"/>
    <w:rsid w:val="003F7F9C"/>
    <w:rsid w:val="0040050B"/>
    <w:rsid w:val="00401DF3"/>
    <w:rsid w:val="00402580"/>
    <w:rsid w:val="004026A0"/>
    <w:rsid w:val="0040381C"/>
    <w:rsid w:val="00403FCD"/>
    <w:rsid w:val="004040F4"/>
    <w:rsid w:val="00404793"/>
    <w:rsid w:val="004048C0"/>
    <w:rsid w:val="00404AC6"/>
    <w:rsid w:val="00405060"/>
    <w:rsid w:val="00405101"/>
    <w:rsid w:val="004052E9"/>
    <w:rsid w:val="00405530"/>
    <w:rsid w:val="004061B3"/>
    <w:rsid w:val="00407914"/>
    <w:rsid w:val="004117CF"/>
    <w:rsid w:val="004125DE"/>
    <w:rsid w:val="00412A40"/>
    <w:rsid w:val="00413597"/>
    <w:rsid w:val="00413A7A"/>
    <w:rsid w:val="00413A9D"/>
    <w:rsid w:val="00413FD3"/>
    <w:rsid w:val="0041517D"/>
    <w:rsid w:val="00415A21"/>
    <w:rsid w:val="004167CB"/>
    <w:rsid w:val="00416C05"/>
    <w:rsid w:val="004170CF"/>
    <w:rsid w:val="00417313"/>
    <w:rsid w:val="0042104C"/>
    <w:rsid w:val="004211DB"/>
    <w:rsid w:val="0042169E"/>
    <w:rsid w:val="0042248E"/>
    <w:rsid w:val="004226FC"/>
    <w:rsid w:val="00423E86"/>
    <w:rsid w:val="0042412F"/>
    <w:rsid w:val="0042417B"/>
    <w:rsid w:val="0042533C"/>
    <w:rsid w:val="00425615"/>
    <w:rsid w:val="00425D9D"/>
    <w:rsid w:val="0042699C"/>
    <w:rsid w:val="00426A3C"/>
    <w:rsid w:val="00426C6E"/>
    <w:rsid w:val="00426DC8"/>
    <w:rsid w:val="00426EED"/>
    <w:rsid w:val="004276FC"/>
    <w:rsid w:val="00427903"/>
    <w:rsid w:val="00431253"/>
    <w:rsid w:val="00431CF0"/>
    <w:rsid w:val="0043450D"/>
    <w:rsid w:val="00434B75"/>
    <w:rsid w:val="00435F03"/>
    <w:rsid w:val="00437644"/>
    <w:rsid w:val="00437967"/>
    <w:rsid w:val="00437AC1"/>
    <w:rsid w:val="00437FA1"/>
    <w:rsid w:val="00440DB8"/>
    <w:rsid w:val="00440F8D"/>
    <w:rsid w:val="00441827"/>
    <w:rsid w:val="00442375"/>
    <w:rsid w:val="00442390"/>
    <w:rsid w:val="00442E23"/>
    <w:rsid w:val="0044445F"/>
    <w:rsid w:val="00445004"/>
    <w:rsid w:val="004456AC"/>
    <w:rsid w:val="00445807"/>
    <w:rsid w:val="004458E3"/>
    <w:rsid w:val="00446A58"/>
    <w:rsid w:val="00446C4E"/>
    <w:rsid w:val="004472B1"/>
    <w:rsid w:val="00447826"/>
    <w:rsid w:val="00451D5A"/>
    <w:rsid w:val="0045237F"/>
    <w:rsid w:val="0045358F"/>
    <w:rsid w:val="00453898"/>
    <w:rsid w:val="00453B9E"/>
    <w:rsid w:val="004540A9"/>
    <w:rsid w:val="0045416A"/>
    <w:rsid w:val="00455071"/>
    <w:rsid w:val="004553FE"/>
    <w:rsid w:val="004558F3"/>
    <w:rsid w:val="00455E47"/>
    <w:rsid w:val="00456E13"/>
    <w:rsid w:val="00456FC3"/>
    <w:rsid w:val="00457A18"/>
    <w:rsid w:val="004606CC"/>
    <w:rsid w:val="00460C95"/>
    <w:rsid w:val="004611EC"/>
    <w:rsid w:val="004619BA"/>
    <w:rsid w:val="00461E07"/>
    <w:rsid w:val="004620D6"/>
    <w:rsid w:val="004625CA"/>
    <w:rsid w:val="00462647"/>
    <w:rsid w:val="004627B9"/>
    <w:rsid w:val="00462A80"/>
    <w:rsid w:val="0046455A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D18"/>
    <w:rsid w:val="004804BB"/>
    <w:rsid w:val="00480B8B"/>
    <w:rsid w:val="00481152"/>
    <w:rsid w:val="0048124E"/>
    <w:rsid w:val="00482050"/>
    <w:rsid w:val="00482ECE"/>
    <w:rsid w:val="004836D4"/>
    <w:rsid w:val="0048412E"/>
    <w:rsid w:val="00485B7D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5745"/>
    <w:rsid w:val="00495F00"/>
    <w:rsid w:val="00496988"/>
    <w:rsid w:val="00497B6C"/>
    <w:rsid w:val="004A16AA"/>
    <w:rsid w:val="004A21D6"/>
    <w:rsid w:val="004A30BF"/>
    <w:rsid w:val="004A3142"/>
    <w:rsid w:val="004A38EB"/>
    <w:rsid w:val="004A44ED"/>
    <w:rsid w:val="004A536D"/>
    <w:rsid w:val="004A5A14"/>
    <w:rsid w:val="004A5BB4"/>
    <w:rsid w:val="004A5C5E"/>
    <w:rsid w:val="004A600C"/>
    <w:rsid w:val="004A6397"/>
    <w:rsid w:val="004A78CB"/>
    <w:rsid w:val="004B081F"/>
    <w:rsid w:val="004B0FF4"/>
    <w:rsid w:val="004B1051"/>
    <w:rsid w:val="004B124C"/>
    <w:rsid w:val="004B16D2"/>
    <w:rsid w:val="004B1DB1"/>
    <w:rsid w:val="004B5F11"/>
    <w:rsid w:val="004B5FDB"/>
    <w:rsid w:val="004B6CF4"/>
    <w:rsid w:val="004B7192"/>
    <w:rsid w:val="004B7A60"/>
    <w:rsid w:val="004B7B15"/>
    <w:rsid w:val="004C0431"/>
    <w:rsid w:val="004C045E"/>
    <w:rsid w:val="004C090D"/>
    <w:rsid w:val="004C0B75"/>
    <w:rsid w:val="004C1A9C"/>
    <w:rsid w:val="004C2037"/>
    <w:rsid w:val="004C2E0C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A86"/>
    <w:rsid w:val="004D2E86"/>
    <w:rsid w:val="004D4810"/>
    <w:rsid w:val="004D4C37"/>
    <w:rsid w:val="004D5CFC"/>
    <w:rsid w:val="004D61EB"/>
    <w:rsid w:val="004D6845"/>
    <w:rsid w:val="004D7DAB"/>
    <w:rsid w:val="004E311E"/>
    <w:rsid w:val="004E3257"/>
    <w:rsid w:val="004E3306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2DFA"/>
    <w:rsid w:val="004F3CE2"/>
    <w:rsid w:val="004F3FB3"/>
    <w:rsid w:val="004F5945"/>
    <w:rsid w:val="004F66E3"/>
    <w:rsid w:val="004F67B4"/>
    <w:rsid w:val="004F7952"/>
    <w:rsid w:val="005002C3"/>
    <w:rsid w:val="005022B1"/>
    <w:rsid w:val="0050312B"/>
    <w:rsid w:val="00505A41"/>
    <w:rsid w:val="005061E4"/>
    <w:rsid w:val="0050651A"/>
    <w:rsid w:val="00506AC8"/>
    <w:rsid w:val="00507E29"/>
    <w:rsid w:val="005109FC"/>
    <w:rsid w:val="00510B49"/>
    <w:rsid w:val="00510DBE"/>
    <w:rsid w:val="0051170A"/>
    <w:rsid w:val="00511C51"/>
    <w:rsid w:val="00512FF6"/>
    <w:rsid w:val="005157DF"/>
    <w:rsid w:val="0051798A"/>
    <w:rsid w:val="00517B5B"/>
    <w:rsid w:val="00520E6E"/>
    <w:rsid w:val="005210DC"/>
    <w:rsid w:val="00521558"/>
    <w:rsid w:val="0052178D"/>
    <w:rsid w:val="0052205A"/>
    <w:rsid w:val="00522E28"/>
    <w:rsid w:val="00526AB3"/>
    <w:rsid w:val="0053003C"/>
    <w:rsid w:val="0053120C"/>
    <w:rsid w:val="005327C9"/>
    <w:rsid w:val="00532B7A"/>
    <w:rsid w:val="00533687"/>
    <w:rsid w:val="00534C7B"/>
    <w:rsid w:val="00540BBF"/>
    <w:rsid w:val="00540CED"/>
    <w:rsid w:val="0054371A"/>
    <w:rsid w:val="00543BDB"/>
    <w:rsid w:val="00543E06"/>
    <w:rsid w:val="00543FF0"/>
    <w:rsid w:val="00544915"/>
    <w:rsid w:val="00544B63"/>
    <w:rsid w:val="00545F9E"/>
    <w:rsid w:val="005474F4"/>
    <w:rsid w:val="00547C33"/>
    <w:rsid w:val="00547F08"/>
    <w:rsid w:val="0055164C"/>
    <w:rsid w:val="00551783"/>
    <w:rsid w:val="00552620"/>
    <w:rsid w:val="00553F9C"/>
    <w:rsid w:val="005544D2"/>
    <w:rsid w:val="00555374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3229"/>
    <w:rsid w:val="005841E4"/>
    <w:rsid w:val="00586ADA"/>
    <w:rsid w:val="00587D07"/>
    <w:rsid w:val="00587E2B"/>
    <w:rsid w:val="005911E8"/>
    <w:rsid w:val="00594FBA"/>
    <w:rsid w:val="005952AC"/>
    <w:rsid w:val="00595369"/>
    <w:rsid w:val="00596C42"/>
    <w:rsid w:val="00597109"/>
    <w:rsid w:val="00597557"/>
    <w:rsid w:val="00597C70"/>
    <w:rsid w:val="005A0C3D"/>
    <w:rsid w:val="005A1AED"/>
    <w:rsid w:val="005A241A"/>
    <w:rsid w:val="005A25CF"/>
    <w:rsid w:val="005A2A1C"/>
    <w:rsid w:val="005A315F"/>
    <w:rsid w:val="005A3E10"/>
    <w:rsid w:val="005A400B"/>
    <w:rsid w:val="005A4925"/>
    <w:rsid w:val="005A6C22"/>
    <w:rsid w:val="005A7A38"/>
    <w:rsid w:val="005B068F"/>
    <w:rsid w:val="005B2F4D"/>
    <w:rsid w:val="005B3631"/>
    <w:rsid w:val="005B37C2"/>
    <w:rsid w:val="005B3E6E"/>
    <w:rsid w:val="005B4F85"/>
    <w:rsid w:val="005B5D70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C8D"/>
    <w:rsid w:val="005C7F2B"/>
    <w:rsid w:val="005D0266"/>
    <w:rsid w:val="005D0854"/>
    <w:rsid w:val="005D088F"/>
    <w:rsid w:val="005D0B11"/>
    <w:rsid w:val="005D1D74"/>
    <w:rsid w:val="005D2183"/>
    <w:rsid w:val="005D3149"/>
    <w:rsid w:val="005D38EC"/>
    <w:rsid w:val="005D5057"/>
    <w:rsid w:val="005D5718"/>
    <w:rsid w:val="005D5850"/>
    <w:rsid w:val="005D5A07"/>
    <w:rsid w:val="005D6BCB"/>
    <w:rsid w:val="005D6C65"/>
    <w:rsid w:val="005E18C5"/>
    <w:rsid w:val="005E1A03"/>
    <w:rsid w:val="005E27A9"/>
    <w:rsid w:val="005E32EA"/>
    <w:rsid w:val="005E3394"/>
    <w:rsid w:val="005E52FC"/>
    <w:rsid w:val="005E6040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6629"/>
    <w:rsid w:val="005F71DE"/>
    <w:rsid w:val="005F79D6"/>
    <w:rsid w:val="005F7CEE"/>
    <w:rsid w:val="005F7D6D"/>
    <w:rsid w:val="00600823"/>
    <w:rsid w:val="006013E3"/>
    <w:rsid w:val="00602843"/>
    <w:rsid w:val="00603211"/>
    <w:rsid w:val="006032C9"/>
    <w:rsid w:val="00603729"/>
    <w:rsid w:val="006063B6"/>
    <w:rsid w:val="006077D9"/>
    <w:rsid w:val="00607D2F"/>
    <w:rsid w:val="00610204"/>
    <w:rsid w:val="00610EDF"/>
    <w:rsid w:val="00613CCC"/>
    <w:rsid w:val="0061480E"/>
    <w:rsid w:val="00614837"/>
    <w:rsid w:val="0061574A"/>
    <w:rsid w:val="0061643A"/>
    <w:rsid w:val="00616BB5"/>
    <w:rsid w:val="0061718D"/>
    <w:rsid w:val="006174D7"/>
    <w:rsid w:val="00617629"/>
    <w:rsid w:val="006177E2"/>
    <w:rsid w:val="00617FD6"/>
    <w:rsid w:val="00620A7F"/>
    <w:rsid w:val="00620FBA"/>
    <w:rsid w:val="00621383"/>
    <w:rsid w:val="006227A0"/>
    <w:rsid w:val="00622C72"/>
    <w:rsid w:val="00623285"/>
    <w:rsid w:val="006235E8"/>
    <w:rsid w:val="00624F51"/>
    <w:rsid w:val="00625A61"/>
    <w:rsid w:val="0062697E"/>
    <w:rsid w:val="006306C5"/>
    <w:rsid w:val="00630BBD"/>
    <w:rsid w:val="006315E2"/>
    <w:rsid w:val="00631BBE"/>
    <w:rsid w:val="006327B1"/>
    <w:rsid w:val="00632969"/>
    <w:rsid w:val="006329B2"/>
    <w:rsid w:val="00634BDA"/>
    <w:rsid w:val="0063500C"/>
    <w:rsid w:val="006369D3"/>
    <w:rsid w:val="00636D68"/>
    <w:rsid w:val="00641545"/>
    <w:rsid w:val="00641DFF"/>
    <w:rsid w:val="0064231C"/>
    <w:rsid w:val="00643569"/>
    <w:rsid w:val="00643BA9"/>
    <w:rsid w:val="0064462A"/>
    <w:rsid w:val="0064556C"/>
    <w:rsid w:val="0064599C"/>
    <w:rsid w:val="006460F7"/>
    <w:rsid w:val="00646113"/>
    <w:rsid w:val="006463BE"/>
    <w:rsid w:val="00650B93"/>
    <w:rsid w:val="006512A0"/>
    <w:rsid w:val="00652108"/>
    <w:rsid w:val="006524B9"/>
    <w:rsid w:val="006536C6"/>
    <w:rsid w:val="0065375D"/>
    <w:rsid w:val="00653B46"/>
    <w:rsid w:val="006546B1"/>
    <w:rsid w:val="00654E67"/>
    <w:rsid w:val="00655334"/>
    <w:rsid w:val="006566F4"/>
    <w:rsid w:val="006569B2"/>
    <w:rsid w:val="00656ACB"/>
    <w:rsid w:val="0066005C"/>
    <w:rsid w:val="00660930"/>
    <w:rsid w:val="00660B58"/>
    <w:rsid w:val="006614E8"/>
    <w:rsid w:val="00663C34"/>
    <w:rsid w:val="00663E19"/>
    <w:rsid w:val="006646AA"/>
    <w:rsid w:val="0066495E"/>
    <w:rsid w:val="00664F27"/>
    <w:rsid w:val="006659E9"/>
    <w:rsid w:val="00665D2F"/>
    <w:rsid w:val="00666A4D"/>
    <w:rsid w:val="00666C5F"/>
    <w:rsid w:val="00667417"/>
    <w:rsid w:val="00667986"/>
    <w:rsid w:val="00670740"/>
    <w:rsid w:val="00671E77"/>
    <w:rsid w:val="00672EE1"/>
    <w:rsid w:val="006731DE"/>
    <w:rsid w:val="00673617"/>
    <w:rsid w:val="00674F01"/>
    <w:rsid w:val="00675A56"/>
    <w:rsid w:val="006767FA"/>
    <w:rsid w:val="0067682C"/>
    <w:rsid w:val="00676C35"/>
    <w:rsid w:val="006772BC"/>
    <w:rsid w:val="00680ACF"/>
    <w:rsid w:val="00680BAC"/>
    <w:rsid w:val="00682346"/>
    <w:rsid w:val="00682DE3"/>
    <w:rsid w:val="00683E96"/>
    <w:rsid w:val="006848CC"/>
    <w:rsid w:val="006859EB"/>
    <w:rsid w:val="00685E7E"/>
    <w:rsid w:val="006867E3"/>
    <w:rsid w:val="00686DD0"/>
    <w:rsid w:val="00686EFF"/>
    <w:rsid w:val="00687579"/>
    <w:rsid w:val="0069001B"/>
    <w:rsid w:val="006912DD"/>
    <w:rsid w:val="00692FC8"/>
    <w:rsid w:val="00694CCB"/>
    <w:rsid w:val="006955A8"/>
    <w:rsid w:val="00695B2C"/>
    <w:rsid w:val="00696A37"/>
    <w:rsid w:val="00696E0F"/>
    <w:rsid w:val="00696F4C"/>
    <w:rsid w:val="00697519"/>
    <w:rsid w:val="0069797C"/>
    <w:rsid w:val="00697DA2"/>
    <w:rsid w:val="006A08E9"/>
    <w:rsid w:val="006A0B82"/>
    <w:rsid w:val="006A0B88"/>
    <w:rsid w:val="006A1FF5"/>
    <w:rsid w:val="006A3029"/>
    <w:rsid w:val="006A326E"/>
    <w:rsid w:val="006A4719"/>
    <w:rsid w:val="006A68BB"/>
    <w:rsid w:val="006A728F"/>
    <w:rsid w:val="006B3D2B"/>
    <w:rsid w:val="006B46ED"/>
    <w:rsid w:val="006B56FE"/>
    <w:rsid w:val="006B5F43"/>
    <w:rsid w:val="006B62D5"/>
    <w:rsid w:val="006B702E"/>
    <w:rsid w:val="006B74BF"/>
    <w:rsid w:val="006C0597"/>
    <w:rsid w:val="006C09A7"/>
    <w:rsid w:val="006C09FD"/>
    <w:rsid w:val="006C22FD"/>
    <w:rsid w:val="006C28DB"/>
    <w:rsid w:val="006C2BBC"/>
    <w:rsid w:val="006C36CD"/>
    <w:rsid w:val="006C71D6"/>
    <w:rsid w:val="006D0570"/>
    <w:rsid w:val="006D0A2B"/>
    <w:rsid w:val="006D0A9E"/>
    <w:rsid w:val="006D148B"/>
    <w:rsid w:val="006D2957"/>
    <w:rsid w:val="006D4E41"/>
    <w:rsid w:val="006D535F"/>
    <w:rsid w:val="006D648B"/>
    <w:rsid w:val="006D6FB6"/>
    <w:rsid w:val="006E00DA"/>
    <w:rsid w:val="006E0295"/>
    <w:rsid w:val="006E1533"/>
    <w:rsid w:val="006E1947"/>
    <w:rsid w:val="006E1F3F"/>
    <w:rsid w:val="006E2358"/>
    <w:rsid w:val="006E262F"/>
    <w:rsid w:val="006E2C1D"/>
    <w:rsid w:val="006E4CFF"/>
    <w:rsid w:val="006E5130"/>
    <w:rsid w:val="006E5B5C"/>
    <w:rsid w:val="006E5DCE"/>
    <w:rsid w:val="006E6B94"/>
    <w:rsid w:val="006F197D"/>
    <w:rsid w:val="006F24F0"/>
    <w:rsid w:val="006F57EB"/>
    <w:rsid w:val="006F5FC0"/>
    <w:rsid w:val="006F6225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377"/>
    <w:rsid w:val="00703AA2"/>
    <w:rsid w:val="007043CE"/>
    <w:rsid w:val="007055EC"/>
    <w:rsid w:val="00705CB0"/>
    <w:rsid w:val="007070DC"/>
    <w:rsid w:val="00707315"/>
    <w:rsid w:val="00710125"/>
    <w:rsid w:val="007116DE"/>
    <w:rsid w:val="00711946"/>
    <w:rsid w:val="00711ACF"/>
    <w:rsid w:val="0071349C"/>
    <w:rsid w:val="00713990"/>
    <w:rsid w:val="00713FC4"/>
    <w:rsid w:val="00714062"/>
    <w:rsid w:val="00714F78"/>
    <w:rsid w:val="00716012"/>
    <w:rsid w:val="007177A4"/>
    <w:rsid w:val="00717EB2"/>
    <w:rsid w:val="00720658"/>
    <w:rsid w:val="00720CE0"/>
    <w:rsid w:val="00722BBD"/>
    <w:rsid w:val="00725428"/>
    <w:rsid w:val="0072631F"/>
    <w:rsid w:val="00726688"/>
    <w:rsid w:val="00726D33"/>
    <w:rsid w:val="00730E4B"/>
    <w:rsid w:val="00732061"/>
    <w:rsid w:val="007326E4"/>
    <w:rsid w:val="00732ABC"/>
    <w:rsid w:val="00732E38"/>
    <w:rsid w:val="007342BB"/>
    <w:rsid w:val="0073432D"/>
    <w:rsid w:val="0073542B"/>
    <w:rsid w:val="00735620"/>
    <w:rsid w:val="00735AC3"/>
    <w:rsid w:val="00736F91"/>
    <w:rsid w:val="00737511"/>
    <w:rsid w:val="00740295"/>
    <w:rsid w:val="007414BA"/>
    <w:rsid w:val="00741666"/>
    <w:rsid w:val="007416A6"/>
    <w:rsid w:val="007422B2"/>
    <w:rsid w:val="0074244C"/>
    <w:rsid w:val="0074334C"/>
    <w:rsid w:val="00743529"/>
    <w:rsid w:val="00744681"/>
    <w:rsid w:val="007454DC"/>
    <w:rsid w:val="007459DB"/>
    <w:rsid w:val="00745CFC"/>
    <w:rsid w:val="007465A5"/>
    <w:rsid w:val="00747EE8"/>
    <w:rsid w:val="00750572"/>
    <w:rsid w:val="00751A25"/>
    <w:rsid w:val="0075229C"/>
    <w:rsid w:val="00754C95"/>
    <w:rsid w:val="00754D51"/>
    <w:rsid w:val="00755E4D"/>
    <w:rsid w:val="00756BFE"/>
    <w:rsid w:val="00756E55"/>
    <w:rsid w:val="007574EE"/>
    <w:rsid w:val="00760877"/>
    <w:rsid w:val="00760D4C"/>
    <w:rsid w:val="00761D50"/>
    <w:rsid w:val="00761D92"/>
    <w:rsid w:val="007627E1"/>
    <w:rsid w:val="00762B47"/>
    <w:rsid w:val="00762C09"/>
    <w:rsid w:val="00763B32"/>
    <w:rsid w:val="00763DA5"/>
    <w:rsid w:val="00764371"/>
    <w:rsid w:val="00764CFC"/>
    <w:rsid w:val="00765D94"/>
    <w:rsid w:val="00766046"/>
    <w:rsid w:val="0076610E"/>
    <w:rsid w:val="007661C4"/>
    <w:rsid w:val="0077076A"/>
    <w:rsid w:val="007708AC"/>
    <w:rsid w:val="00771473"/>
    <w:rsid w:val="00775381"/>
    <w:rsid w:val="00775E29"/>
    <w:rsid w:val="00777067"/>
    <w:rsid w:val="00777ABC"/>
    <w:rsid w:val="0078077F"/>
    <w:rsid w:val="00780D52"/>
    <w:rsid w:val="007817F0"/>
    <w:rsid w:val="0078288F"/>
    <w:rsid w:val="00786909"/>
    <w:rsid w:val="00786B63"/>
    <w:rsid w:val="00786E60"/>
    <w:rsid w:val="00791744"/>
    <w:rsid w:val="00792921"/>
    <w:rsid w:val="00792F23"/>
    <w:rsid w:val="00793B40"/>
    <w:rsid w:val="00793C4E"/>
    <w:rsid w:val="007946C0"/>
    <w:rsid w:val="00794DE4"/>
    <w:rsid w:val="007965DB"/>
    <w:rsid w:val="00797BFE"/>
    <w:rsid w:val="007A1401"/>
    <w:rsid w:val="007A1798"/>
    <w:rsid w:val="007A325C"/>
    <w:rsid w:val="007A3905"/>
    <w:rsid w:val="007A4ABA"/>
    <w:rsid w:val="007A57C7"/>
    <w:rsid w:val="007A5A81"/>
    <w:rsid w:val="007A5AEC"/>
    <w:rsid w:val="007A5DF5"/>
    <w:rsid w:val="007B0A09"/>
    <w:rsid w:val="007B0C1B"/>
    <w:rsid w:val="007B1098"/>
    <w:rsid w:val="007B178C"/>
    <w:rsid w:val="007B1A13"/>
    <w:rsid w:val="007B1B9F"/>
    <w:rsid w:val="007B2BC7"/>
    <w:rsid w:val="007B3298"/>
    <w:rsid w:val="007B38A4"/>
    <w:rsid w:val="007B3A9D"/>
    <w:rsid w:val="007B4EF6"/>
    <w:rsid w:val="007B5E6E"/>
    <w:rsid w:val="007B66E7"/>
    <w:rsid w:val="007B71D3"/>
    <w:rsid w:val="007B74F4"/>
    <w:rsid w:val="007C0492"/>
    <w:rsid w:val="007C1C2E"/>
    <w:rsid w:val="007C1C8A"/>
    <w:rsid w:val="007C23EF"/>
    <w:rsid w:val="007C27A8"/>
    <w:rsid w:val="007C3121"/>
    <w:rsid w:val="007C3EC8"/>
    <w:rsid w:val="007C4AE0"/>
    <w:rsid w:val="007C4FE0"/>
    <w:rsid w:val="007C6BDE"/>
    <w:rsid w:val="007C73AA"/>
    <w:rsid w:val="007C745E"/>
    <w:rsid w:val="007D0B6F"/>
    <w:rsid w:val="007D1547"/>
    <w:rsid w:val="007D5E95"/>
    <w:rsid w:val="007E0A56"/>
    <w:rsid w:val="007E43E1"/>
    <w:rsid w:val="007E6107"/>
    <w:rsid w:val="007E615B"/>
    <w:rsid w:val="007E6E95"/>
    <w:rsid w:val="007F0CA9"/>
    <w:rsid w:val="007F28B8"/>
    <w:rsid w:val="007F2F51"/>
    <w:rsid w:val="007F373C"/>
    <w:rsid w:val="007F379C"/>
    <w:rsid w:val="007F3DEE"/>
    <w:rsid w:val="007F42BB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5B95"/>
    <w:rsid w:val="00807BCC"/>
    <w:rsid w:val="00811232"/>
    <w:rsid w:val="00812052"/>
    <w:rsid w:val="008139A6"/>
    <w:rsid w:val="00814169"/>
    <w:rsid w:val="008153B8"/>
    <w:rsid w:val="00815E51"/>
    <w:rsid w:val="00816C61"/>
    <w:rsid w:val="00816D46"/>
    <w:rsid w:val="00816E2F"/>
    <w:rsid w:val="00817F4D"/>
    <w:rsid w:val="0082035B"/>
    <w:rsid w:val="00820496"/>
    <w:rsid w:val="008206DA"/>
    <w:rsid w:val="00820FA1"/>
    <w:rsid w:val="008223A9"/>
    <w:rsid w:val="00823D4A"/>
    <w:rsid w:val="00824554"/>
    <w:rsid w:val="00824622"/>
    <w:rsid w:val="008247FD"/>
    <w:rsid w:val="00824CBE"/>
    <w:rsid w:val="00824FCD"/>
    <w:rsid w:val="008255B9"/>
    <w:rsid w:val="0082585A"/>
    <w:rsid w:val="00825A0B"/>
    <w:rsid w:val="00825B53"/>
    <w:rsid w:val="00825D4F"/>
    <w:rsid w:val="008263CA"/>
    <w:rsid w:val="008270D3"/>
    <w:rsid w:val="008271DF"/>
    <w:rsid w:val="00827328"/>
    <w:rsid w:val="00830320"/>
    <w:rsid w:val="008303D8"/>
    <w:rsid w:val="008308FA"/>
    <w:rsid w:val="00831698"/>
    <w:rsid w:val="00832823"/>
    <w:rsid w:val="00833065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D65"/>
    <w:rsid w:val="0084402C"/>
    <w:rsid w:val="008444F7"/>
    <w:rsid w:val="00845780"/>
    <w:rsid w:val="008458E1"/>
    <w:rsid w:val="0085080B"/>
    <w:rsid w:val="00852DA6"/>
    <w:rsid w:val="0085336D"/>
    <w:rsid w:val="008539CB"/>
    <w:rsid w:val="00853D23"/>
    <w:rsid w:val="00854316"/>
    <w:rsid w:val="008543D9"/>
    <w:rsid w:val="008545CB"/>
    <w:rsid w:val="00854FAD"/>
    <w:rsid w:val="00855987"/>
    <w:rsid w:val="00855C8F"/>
    <w:rsid w:val="008567DE"/>
    <w:rsid w:val="0085717A"/>
    <w:rsid w:val="00857BDB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5B3B"/>
    <w:rsid w:val="00870657"/>
    <w:rsid w:val="0087147D"/>
    <w:rsid w:val="0087192A"/>
    <w:rsid w:val="00872405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6B7"/>
    <w:rsid w:val="00883738"/>
    <w:rsid w:val="008837D0"/>
    <w:rsid w:val="00884862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492"/>
    <w:rsid w:val="00893169"/>
    <w:rsid w:val="00893333"/>
    <w:rsid w:val="00895D8F"/>
    <w:rsid w:val="00895FCF"/>
    <w:rsid w:val="008968CD"/>
    <w:rsid w:val="0089693B"/>
    <w:rsid w:val="00896E14"/>
    <w:rsid w:val="008971CE"/>
    <w:rsid w:val="00897360"/>
    <w:rsid w:val="00897583"/>
    <w:rsid w:val="008A031C"/>
    <w:rsid w:val="008A0F70"/>
    <w:rsid w:val="008A0FD5"/>
    <w:rsid w:val="008A1190"/>
    <w:rsid w:val="008A25CE"/>
    <w:rsid w:val="008A2622"/>
    <w:rsid w:val="008A6C9C"/>
    <w:rsid w:val="008B1013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DEE"/>
    <w:rsid w:val="008C658B"/>
    <w:rsid w:val="008C6BC4"/>
    <w:rsid w:val="008C6FB1"/>
    <w:rsid w:val="008C71D8"/>
    <w:rsid w:val="008C7AEF"/>
    <w:rsid w:val="008D02D2"/>
    <w:rsid w:val="008D03B1"/>
    <w:rsid w:val="008D042C"/>
    <w:rsid w:val="008D0460"/>
    <w:rsid w:val="008D0606"/>
    <w:rsid w:val="008D1FBF"/>
    <w:rsid w:val="008D3375"/>
    <w:rsid w:val="008D3516"/>
    <w:rsid w:val="008D3A9D"/>
    <w:rsid w:val="008D3C6B"/>
    <w:rsid w:val="008D3C94"/>
    <w:rsid w:val="008D5F96"/>
    <w:rsid w:val="008D6124"/>
    <w:rsid w:val="008D6727"/>
    <w:rsid w:val="008D761A"/>
    <w:rsid w:val="008E0C47"/>
    <w:rsid w:val="008E22E9"/>
    <w:rsid w:val="008E2C77"/>
    <w:rsid w:val="008E33CB"/>
    <w:rsid w:val="008E34EA"/>
    <w:rsid w:val="008E35FB"/>
    <w:rsid w:val="008E3C8A"/>
    <w:rsid w:val="008E471B"/>
    <w:rsid w:val="008E4A6A"/>
    <w:rsid w:val="008E52FF"/>
    <w:rsid w:val="008E6B26"/>
    <w:rsid w:val="008E71EB"/>
    <w:rsid w:val="008E78B1"/>
    <w:rsid w:val="008E7903"/>
    <w:rsid w:val="008E7A3E"/>
    <w:rsid w:val="008E7E3C"/>
    <w:rsid w:val="008F01C7"/>
    <w:rsid w:val="008F03CA"/>
    <w:rsid w:val="008F1798"/>
    <w:rsid w:val="008F208A"/>
    <w:rsid w:val="008F2DFD"/>
    <w:rsid w:val="008F52C0"/>
    <w:rsid w:val="008F5F66"/>
    <w:rsid w:val="008F68B1"/>
    <w:rsid w:val="008F6C06"/>
    <w:rsid w:val="008F7138"/>
    <w:rsid w:val="008F7377"/>
    <w:rsid w:val="008F7729"/>
    <w:rsid w:val="009002C0"/>
    <w:rsid w:val="00902387"/>
    <w:rsid w:val="00902C0F"/>
    <w:rsid w:val="0090303C"/>
    <w:rsid w:val="00903957"/>
    <w:rsid w:val="009054F1"/>
    <w:rsid w:val="009058AC"/>
    <w:rsid w:val="0090609F"/>
    <w:rsid w:val="009061A4"/>
    <w:rsid w:val="0090691E"/>
    <w:rsid w:val="00906AEE"/>
    <w:rsid w:val="009074DB"/>
    <w:rsid w:val="009100C4"/>
    <w:rsid w:val="0091118B"/>
    <w:rsid w:val="009112D3"/>
    <w:rsid w:val="0091131E"/>
    <w:rsid w:val="00911914"/>
    <w:rsid w:val="009121E2"/>
    <w:rsid w:val="00912D9E"/>
    <w:rsid w:val="00912E62"/>
    <w:rsid w:val="009131FC"/>
    <w:rsid w:val="0091342B"/>
    <w:rsid w:val="0091366B"/>
    <w:rsid w:val="0091684A"/>
    <w:rsid w:val="009215F5"/>
    <w:rsid w:val="0092185B"/>
    <w:rsid w:val="00922A29"/>
    <w:rsid w:val="0092351B"/>
    <w:rsid w:val="00925D31"/>
    <w:rsid w:val="009260B0"/>
    <w:rsid w:val="00926DE2"/>
    <w:rsid w:val="009315D1"/>
    <w:rsid w:val="009315EF"/>
    <w:rsid w:val="00931DA1"/>
    <w:rsid w:val="00931E40"/>
    <w:rsid w:val="009321CD"/>
    <w:rsid w:val="009355A0"/>
    <w:rsid w:val="00935854"/>
    <w:rsid w:val="00936EE2"/>
    <w:rsid w:val="00937529"/>
    <w:rsid w:val="00937FBC"/>
    <w:rsid w:val="00940580"/>
    <w:rsid w:val="00941D1F"/>
    <w:rsid w:val="0094223C"/>
    <w:rsid w:val="00942A2A"/>
    <w:rsid w:val="00942BFD"/>
    <w:rsid w:val="009433F8"/>
    <w:rsid w:val="009457C7"/>
    <w:rsid w:val="00946EDB"/>
    <w:rsid w:val="0094766A"/>
    <w:rsid w:val="00947958"/>
    <w:rsid w:val="009507AC"/>
    <w:rsid w:val="009507E4"/>
    <w:rsid w:val="00950E9E"/>
    <w:rsid w:val="00951527"/>
    <w:rsid w:val="00952103"/>
    <w:rsid w:val="00952D36"/>
    <w:rsid w:val="00952D95"/>
    <w:rsid w:val="00953849"/>
    <w:rsid w:val="00953A92"/>
    <w:rsid w:val="009562E9"/>
    <w:rsid w:val="00956DE9"/>
    <w:rsid w:val="0095712A"/>
    <w:rsid w:val="00957132"/>
    <w:rsid w:val="00957357"/>
    <w:rsid w:val="00957669"/>
    <w:rsid w:val="00957EFB"/>
    <w:rsid w:val="00960141"/>
    <w:rsid w:val="00960216"/>
    <w:rsid w:val="00961FF8"/>
    <w:rsid w:val="00962487"/>
    <w:rsid w:val="00962CE1"/>
    <w:rsid w:val="009637B5"/>
    <w:rsid w:val="00965884"/>
    <w:rsid w:val="00965CD8"/>
    <w:rsid w:val="00967954"/>
    <w:rsid w:val="00967CB2"/>
    <w:rsid w:val="009702AD"/>
    <w:rsid w:val="009716B8"/>
    <w:rsid w:val="009727A5"/>
    <w:rsid w:val="00972D9D"/>
    <w:rsid w:val="00973398"/>
    <w:rsid w:val="00973421"/>
    <w:rsid w:val="009748AC"/>
    <w:rsid w:val="00977899"/>
    <w:rsid w:val="00977E7A"/>
    <w:rsid w:val="00977EDB"/>
    <w:rsid w:val="00980F1E"/>
    <w:rsid w:val="00981617"/>
    <w:rsid w:val="0098182E"/>
    <w:rsid w:val="00981DE5"/>
    <w:rsid w:val="0098319C"/>
    <w:rsid w:val="009836D6"/>
    <w:rsid w:val="0098487C"/>
    <w:rsid w:val="00984BE2"/>
    <w:rsid w:val="00985C6F"/>
    <w:rsid w:val="00987E41"/>
    <w:rsid w:val="00987E83"/>
    <w:rsid w:val="00990589"/>
    <w:rsid w:val="00992ED6"/>
    <w:rsid w:val="00993071"/>
    <w:rsid w:val="0099320B"/>
    <w:rsid w:val="0099343F"/>
    <w:rsid w:val="00993B73"/>
    <w:rsid w:val="00994211"/>
    <w:rsid w:val="00994F24"/>
    <w:rsid w:val="00995361"/>
    <w:rsid w:val="00995A60"/>
    <w:rsid w:val="00996145"/>
    <w:rsid w:val="00996396"/>
    <w:rsid w:val="00997C33"/>
    <w:rsid w:val="009A2C7A"/>
    <w:rsid w:val="009A34E6"/>
    <w:rsid w:val="009A3623"/>
    <w:rsid w:val="009A3D31"/>
    <w:rsid w:val="009A3FBC"/>
    <w:rsid w:val="009A4503"/>
    <w:rsid w:val="009A6CD0"/>
    <w:rsid w:val="009B0CA7"/>
    <w:rsid w:val="009B19D5"/>
    <w:rsid w:val="009B2936"/>
    <w:rsid w:val="009B5030"/>
    <w:rsid w:val="009B540A"/>
    <w:rsid w:val="009B6181"/>
    <w:rsid w:val="009B6260"/>
    <w:rsid w:val="009B643C"/>
    <w:rsid w:val="009B792E"/>
    <w:rsid w:val="009C05FE"/>
    <w:rsid w:val="009C14FB"/>
    <w:rsid w:val="009C1FDD"/>
    <w:rsid w:val="009C2698"/>
    <w:rsid w:val="009C2716"/>
    <w:rsid w:val="009C358C"/>
    <w:rsid w:val="009C467C"/>
    <w:rsid w:val="009C4817"/>
    <w:rsid w:val="009C49AE"/>
    <w:rsid w:val="009C4BE0"/>
    <w:rsid w:val="009C58E7"/>
    <w:rsid w:val="009C604D"/>
    <w:rsid w:val="009C6702"/>
    <w:rsid w:val="009C6FDF"/>
    <w:rsid w:val="009C7BFD"/>
    <w:rsid w:val="009D077B"/>
    <w:rsid w:val="009D13C4"/>
    <w:rsid w:val="009D177B"/>
    <w:rsid w:val="009D190F"/>
    <w:rsid w:val="009D229E"/>
    <w:rsid w:val="009D5755"/>
    <w:rsid w:val="009D60F2"/>
    <w:rsid w:val="009E0141"/>
    <w:rsid w:val="009E0B19"/>
    <w:rsid w:val="009E1635"/>
    <w:rsid w:val="009E1F20"/>
    <w:rsid w:val="009E294E"/>
    <w:rsid w:val="009E3FF7"/>
    <w:rsid w:val="009E4B0C"/>
    <w:rsid w:val="009E5DD1"/>
    <w:rsid w:val="009E6990"/>
    <w:rsid w:val="009E6DD8"/>
    <w:rsid w:val="009F06DF"/>
    <w:rsid w:val="009F114D"/>
    <w:rsid w:val="009F1A22"/>
    <w:rsid w:val="009F1B41"/>
    <w:rsid w:val="009F2C96"/>
    <w:rsid w:val="009F30E5"/>
    <w:rsid w:val="009F378B"/>
    <w:rsid w:val="009F433D"/>
    <w:rsid w:val="009F43E7"/>
    <w:rsid w:val="009F458B"/>
    <w:rsid w:val="009F458C"/>
    <w:rsid w:val="009F5A86"/>
    <w:rsid w:val="009F6621"/>
    <w:rsid w:val="009F7F23"/>
    <w:rsid w:val="00A00CEF"/>
    <w:rsid w:val="00A00D7B"/>
    <w:rsid w:val="00A00EFC"/>
    <w:rsid w:val="00A0185B"/>
    <w:rsid w:val="00A01FA9"/>
    <w:rsid w:val="00A022BC"/>
    <w:rsid w:val="00A02B14"/>
    <w:rsid w:val="00A03B82"/>
    <w:rsid w:val="00A0778C"/>
    <w:rsid w:val="00A10925"/>
    <w:rsid w:val="00A115C1"/>
    <w:rsid w:val="00A11AD8"/>
    <w:rsid w:val="00A12369"/>
    <w:rsid w:val="00A12421"/>
    <w:rsid w:val="00A12BC8"/>
    <w:rsid w:val="00A13342"/>
    <w:rsid w:val="00A13D0E"/>
    <w:rsid w:val="00A13E03"/>
    <w:rsid w:val="00A14499"/>
    <w:rsid w:val="00A150FB"/>
    <w:rsid w:val="00A17F66"/>
    <w:rsid w:val="00A209D2"/>
    <w:rsid w:val="00A210AB"/>
    <w:rsid w:val="00A2179B"/>
    <w:rsid w:val="00A21F66"/>
    <w:rsid w:val="00A227B5"/>
    <w:rsid w:val="00A23597"/>
    <w:rsid w:val="00A235C8"/>
    <w:rsid w:val="00A23878"/>
    <w:rsid w:val="00A238BB"/>
    <w:rsid w:val="00A24C7A"/>
    <w:rsid w:val="00A24E61"/>
    <w:rsid w:val="00A306BB"/>
    <w:rsid w:val="00A31AE0"/>
    <w:rsid w:val="00A31C32"/>
    <w:rsid w:val="00A31D92"/>
    <w:rsid w:val="00A34CA9"/>
    <w:rsid w:val="00A35306"/>
    <w:rsid w:val="00A35BAE"/>
    <w:rsid w:val="00A35BD2"/>
    <w:rsid w:val="00A36907"/>
    <w:rsid w:val="00A36EF3"/>
    <w:rsid w:val="00A400A0"/>
    <w:rsid w:val="00A400B3"/>
    <w:rsid w:val="00A405B8"/>
    <w:rsid w:val="00A4175B"/>
    <w:rsid w:val="00A41ACC"/>
    <w:rsid w:val="00A41FD7"/>
    <w:rsid w:val="00A4403E"/>
    <w:rsid w:val="00A448A9"/>
    <w:rsid w:val="00A45362"/>
    <w:rsid w:val="00A45444"/>
    <w:rsid w:val="00A45E5E"/>
    <w:rsid w:val="00A462EE"/>
    <w:rsid w:val="00A5009E"/>
    <w:rsid w:val="00A50753"/>
    <w:rsid w:val="00A51A59"/>
    <w:rsid w:val="00A51E66"/>
    <w:rsid w:val="00A52CF4"/>
    <w:rsid w:val="00A53729"/>
    <w:rsid w:val="00A552B6"/>
    <w:rsid w:val="00A557CC"/>
    <w:rsid w:val="00A5591A"/>
    <w:rsid w:val="00A5677D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7E76"/>
    <w:rsid w:val="00A70B0F"/>
    <w:rsid w:val="00A70C09"/>
    <w:rsid w:val="00A70F17"/>
    <w:rsid w:val="00A7287A"/>
    <w:rsid w:val="00A73B52"/>
    <w:rsid w:val="00A74A40"/>
    <w:rsid w:val="00A74F2D"/>
    <w:rsid w:val="00A756DF"/>
    <w:rsid w:val="00A762F8"/>
    <w:rsid w:val="00A76382"/>
    <w:rsid w:val="00A765AC"/>
    <w:rsid w:val="00A76705"/>
    <w:rsid w:val="00A7700C"/>
    <w:rsid w:val="00A77840"/>
    <w:rsid w:val="00A80097"/>
    <w:rsid w:val="00A81676"/>
    <w:rsid w:val="00A823D8"/>
    <w:rsid w:val="00A8351D"/>
    <w:rsid w:val="00A8395D"/>
    <w:rsid w:val="00A840B0"/>
    <w:rsid w:val="00A841D5"/>
    <w:rsid w:val="00A84C70"/>
    <w:rsid w:val="00A85318"/>
    <w:rsid w:val="00A8542E"/>
    <w:rsid w:val="00A8576F"/>
    <w:rsid w:val="00A858A2"/>
    <w:rsid w:val="00A86B92"/>
    <w:rsid w:val="00A8706C"/>
    <w:rsid w:val="00A9065F"/>
    <w:rsid w:val="00A90AC6"/>
    <w:rsid w:val="00A9333A"/>
    <w:rsid w:val="00A9342A"/>
    <w:rsid w:val="00A93B95"/>
    <w:rsid w:val="00A94562"/>
    <w:rsid w:val="00A94A24"/>
    <w:rsid w:val="00A94BEE"/>
    <w:rsid w:val="00A95AF5"/>
    <w:rsid w:val="00A96C56"/>
    <w:rsid w:val="00A9745D"/>
    <w:rsid w:val="00AA04F2"/>
    <w:rsid w:val="00AA0537"/>
    <w:rsid w:val="00AA0A73"/>
    <w:rsid w:val="00AA12BC"/>
    <w:rsid w:val="00AA1CBC"/>
    <w:rsid w:val="00AA1CFD"/>
    <w:rsid w:val="00AA2996"/>
    <w:rsid w:val="00AA4112"/>
    <w:rsid w:val="00AA7409"/>
    <w:rsid w:val="00AA772A"/>
    <w:rsid w:val="00AA7791"/>
    <w:rsid w:val="00AB1A6B"/>
    <w:rsid w:val="00AB2A10"/>
    <w:rsid w:val="00AB302E"/>
    <w:rsid w:val="00AB380A"/>
    <w:rsid w:val="00AB3C08"/>
    <w:rsid w:val="00AB413B"/>
    <w:rsid w:val="00AB512C"/>
    <w:rsid w:val="00AB5D28"/>
    <w:rsid w:val="00AB7A40"/>
    <w:rsid w:val="00AC17B1"/>
    <w:rsid w:val="00AC17EB"/>
    <w:rsid w:val="00AC1B07"/>
    <w:rsid w:val="00AC1D54"/>
    <w:rsid w:val="00AC1EAC"/>
    <w:rsid w:val="00AC2A82"/>
    <w:rsid w:val="00AC34ED"/>
    <w:rsid w:val="00AC4052"/>
    <w:rsid w:val="00AC4132"/>
    <w:rsid w:val="00AC5159"/>
    <w:rsid w:val="00AC5AF0"/>
    <w:rsid w:val="00AC7753"/>
    <w:rsid w:val="00AD065D"/>
    <w:rsid w:val="00AD0C80"/>
    <w:rsid w:val="00AD2998"/>
    <w:rsid w:val="00AD2EC9"/>
    <w:rsid w:val="00AD2F9B"/>
    <w:rsid w:val="00AD3AA4"/>
    <w:rsid w:val="00AD6C86"/>
    <w:rsid w:val="00AD70B9"/>
    <w:rsid w:val="00AD7DE7"/>
    <w:rsid w:val="00AE00C6"/>
    <w:rsid w:val="00AE156B"/>
    <w:rsid w:val="00AE1FCE"/>
    <w:rsid w:val="00AE2916"/>
    <w:rsid w:val="00AE2FE7"/>
    <w:rsid w:val="00AE648B"/>
    <w:rsid w:val="00AE65A2"/>
    <w:rsid w:val="00AF0BAA"/>
    <w:rsid w:val="00AF10FA"/>
    <w:rsid w:val="00AF13F1"/>
    <w:rsid w:val="00AF3364"/>
    <w:rsid w:val="00AF34B7"/>
    <w:rsid w:val="00AF34E6"/>
    <w:rsid w:val="00AF3FCE"/>
    <w:rsid w:val="00AF44F5"/>
    <w:rsid w:val="00AF71D0"/>
    <w:rsid w:val="00AF7F9D"/>
    <w:rsid w:val="00B00D8E"/>
    <w:rsid w:val="00B02763"/>
    <w:rsid w:val="00B028A8"/>
    <w:rsid w:val="00B0302E"/>
    <w:rsid w:val="00B03361"/>
    <w:rsid w:val="00B03ED3"/>
    <w:rsid w:val="00B04116"/>
    <w:rsid w:val="00B042A1"/>
    <w:rsid w:val="00B06411"/>
    <w:rsid w:val="00B07DD6"/>
    <w:rsid w:val="00B07F58"/>
    <w:rsid w:val="00B11614"/>
    <w:rsid w:val="00B11B8E"/>
    <w:rsid w:val="00B1221A"/>
    <w:rsid w:val="00B129B7"/>
    <w:rsid w:val="00B13B90"/>
    <w:rsid w:val="00B13C2E"/>
    <w:rsid w:val="00B14707"/>
    <w:rsid w:val="00B1535D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25E6"/>
    <w:rsid w:val="00B22750"/>
    <w:rsid w:val="00B22776"/>
    <w:rsid w:val="00B2371A"/>
    <w:rsid w:val="00B247DA"/>
    <w:rsid w:val="00B251E6"/>
    <w:rsid w:val="00B25213"/>
    <w:rsid w:val="00B26924"/>
    <w:rsid w:val="00B26F9E"/>
    <w:rsid w:val="00B27142"/>
    <w:rsid w:val="00B31790"/>
    <w:rsid w:val="00B31CF3"/>
    <w:rsid w:val="00B33B45"/>
    <w:rsid w:val="00B35CB5"/>
    <w:rsid w:val="00B35F45"/>
    <w:rsid w:val="00B36449"/>
    <w:rsid w:val="00B4071F"/>
    <w:rsid w:val="00B414D1"/>
    <w:rsid w:val="00B41DEE"/>
    <w:rsid w:val="00B42201"/>
    <w:rsid w:val="00B424C6"/>
    <w:rsid w:val="00B42F30"/>
    <w:rsid w:val="00B447D7"/>
    <w:rsid w:val="00B45BB3"/>
    <w:rsid w:val="00B46109"/>
    <w:rsid w:val="00B46221"/>
    <w:rsid w:val="00B46530"/>
    <w:rsid w:val="00B4737A"/>
    <w:rsid w:val="00B522B0"/>
    <w:rsid w:val="00B52673"/>
    <w:rsid w:val="00B52D28"/>
    <w:rsid w:val="00B53411"/>
    <w:rsid w:val="00B5419A"/>
    <w:rsid w:val="00B55060"/>
    <w:rsid w:val="00B55873"/>
    <w:rsid w:val="00B579E0"/>
    <w:rsid w:val="00B62DB9"/>
    <w:rsid w:val="00B6313A"/>
    <w:rsid w:val="00B63C6A"/>
    <w:rsid w:val="00B64FD4"/>
    <w:rsid w:val="00B71CE1"/>
    <w:rsid w:val="00B71EEE"/>
    <w:rsid w:val="00B71F77"/>
    <w:rsid w:val="00B7322A"/>
    <w:rsid w:val="00B758DB"/>
    <w:rsid w:val="00B75D3B"/>
    <w:rsid w:val="00B77750"/>
    <w:rsid w:val="00B77759"/>
    <w:rsid w:val="00B823FB"/>
    <w:rsid w:val="00B8462C"/>
    <w:rsid w:val="00B848D7"/>
    <w:rsid w:val="00B84B0F"/>
    <w:rsid w:val="00B85F17"/>
    <w:rsid w:val="00B86A11"/>
    <w:rsid w:val="00B86A24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7F9"/>
    <w:rsid w:val="00B960EC"/>
    <w:rsid w:val="00B968E0"/>
    <w:rsid w:val="00B96E99"/>
    <w:rsid w:val="00B97729"/>
    <w:rsid w:val="00BA1253"/>
    <w:rsid w:val="00BA125E"/>
    <w:rsid w:val="00BA3CF8"/>
    <w:rsid w:val="00BA4162"/>
    <w:rsid w:val="00BA4A66"/>
    <w:rsid w:val="00BA5EDA"/>
    <w:rsid w:val="00BA6529"/>
    <w:rsid w:val="00BA66A1"/>
    <w:rsid w:val="00BA6861"/>
    <w:rsid w:val="00BB12D0"/>
    <w:rsid w:val="00BB1529"/>
    <w:rsid w:val="00BB1B76"/>
    <w:rsid w:val="00BB20C3"/>
    <w:rsid w:val="00BB3141"/>
    <w:rsid w:val="00BB37C0"/>
    <w:rsid w:val="00BB3EA4"/>
    <w:rsid w:val="00BB458F"/>
    <w:rsid w:val="00BB5429"/>
    <w:rsid w:val="00BB6162"/>
    <w:rsid w:val="00BB677E"/>
    <w:rsid w:val="00BB787A"/>
    <w:rsid w:val="00BC12AA"/>
    <w:rsid w:val="00BC1729"/>
    <w:rsid w:val="00BC268E"/>
    <w:rsid w:val="00BC26BE"/>
    <w:rsid w:val="00BC30AC"/>
    <w:rsid w:val="00BC321D"/>
    <w:rsid w:val="00BC34C2"/>
    <w:rsid w:val="00BC3F25"/>
    <w:rsid w:val="00BC4276"/>
    <w:rsid w:val="00BC440A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CA9"/>
    <w:rsid w:val="00BD2823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50C"/>
    <w:rsid w:val="00BF1E5E"/>
    <w:rsid w:val="00BF267D"/>
    <w:rsid w:val="00BF2EE0"/>
    <w:rsid w:val="00BF3339"/>
    <w:rsid w:val="00BF4454"/>
    <w:rsid w:val="00BF6093"/>
    <w:rsid w:val="00BF749A"/>
    <w:rsid w:val="00C019BD"/>
    <w:rsid w:val="00C01C12"/>
    <w:rsid w:val="00C01F06"/>
    <w:rsid w:val="00C01F71"/>
    <w:rsid w:val="00C02A36"/>
    <w:rsid w:val="00C02D11"/>
    <w:rsid w:val="00C043E3"/>
    <w:rsid w:val="00C05FA6"/>
    <w:rsid w:val="00C06F98"/>
    <w:rsid w:val="00C0756F"/>
    <w:rsid w:val="00C07AF4"/>
    <w:rsid w:val="00C1020B"/>
    <w:rsid w:val="00C10650"/>
    <w:rsid w:val="00C11944"/>
    <w:rsid w:val="00C12E47"/>
    <w:rsid w:val="00C13434"/>
    <w:rsid w:val="00C137BD"/>
    <w:rsid w:val="00C14084"/>
    <w:rsid w:val="00C14346"/>
    <w:rsid w:val="00C145DD"/>
    <w:rsid w:val="00C14A0F"/>
    <w:rsid w:val="00C16F8F"/>
    <w:rsid w:val="00C170E9"/>
    <w:rsid w:val="00C17A01"/>
    <w:rsid w:val="00C20768"/>
    <w:rsid w:val="00C209F0"/>
    <w:rsid w:val="00C21961"/>
    <w:rsid w:val="00C21BB9"/>
    <w:rsid w:val="00C21C25"/>
    <w:rsid w:val="00C222DA"/>
    <w:rsid w:val="00C22434"/>
    <w:rsid w:val="00C229FD"/>
    <w:rsid w:val="00C22FAE"/>
    <w:rsid w:val="00C24F49"/>
    <w:rsid w:val="00C259D1"/>
    <w:rsid w:val="00C25C85"/>
    <w:rsid w:val="00C2787E"/>
    <w:rsid w:val="00C27948"/>
    <w:rsid w:val="00C30128"/>
    <w:rsid w:val="00C30282"/>
    <w:rsid w:val="00C32049"/>
    <w:rsid w:val="00C35AC1"/>
    <w:rsid w:val="00C35DFE"/>
    <w:rsid w:val="00C362DA"/>
    <w:rsid w:val="00C37077"/>
    <w:rsid w:val="00C372A8"/>
    <w:rsid w:val="00C376F4"/>
    <w:rsid w:val="00C40231"/>
    <w:rsid w:val="00C405A9"/>
    <w:rsid w:val="00C413C6"/>
    <w:rsid w:val="00C43B7D"/>
    <w:rsid w:val="00C43FDA"/>
    <w:rsid w:val="00C44285"/>
    <w:rsid w:val="00C44B67"/>
    <w:rsid w:val="00C44C99"/>
    <w:rsid w:val="00C44CAB"/>
    <w:rsid w:val="00C4586F"/>
    <w:rsid w:val="00C46A3D"/>
    <w:rsid w:val="00C500C4"/>
    <w:rsid w:val="00C50C86"/>
    <w:rsid w:val="00C510C0"/>
    <w:rsid w:val="00C516F0"/>
    <w:rsid w:val="00C532B7"/>
    <w:rsid w:val="00C533D5"/>
    <w:rsid w:val="00C533F4"/>
    <w:rsid w:val="00C53B4D"/>
    <w:rsid w:val="00C53BD4"/>
    <w:rsid w:val="00C540B6"/>
    <w:rsid w:val="00C54CBD"/>
    <w:rsid w:val="00C55966"/>
    <w:rsid w:val="00C55C05"/>
    <w:rsid w:val="00C55CAE"/>
    <w:rsid w:val="00C55D26"/>
    <w:rsid w:val="00C56352"/>
    <w:rsid w:val="00C5782C"/>
    <w:rsid w:val="00C57E53"/>
    <w:rsid w:val="00C604B5"/>
    <w:rsid w:val="00C61222"/>
    <w:rsid w:val="00C61599"/>
    <w:rsid w:val="00C61B22"/>
    <w:rsid w:val="00C61C83"/>
    <w:rsid w:val="00C61E18"/>
    <w:rsid w:val="00C62886"/>
    <w:rsid w:val="00C63413"/>
    <w:rsid w:val="00C63890"/>
    <w:rsid w:val="00C64246"/>
    <w:rsid w:val="00C64861"/>
    <w:rsid w:val="00C658E6"/>
    <w:rsid w:val="00C65F17"/>
    <w:rsid w:val="00C6790A"/>
    <w:rsid w:val="00C70984"/>
    <w:rsid w:val="00C70BBF"/>
    <w:rsid w:val="00C70C1B"/>
    <w:rsid w:val="00C718AC"/>
    <w:rsid w:val="00C7252B"/>
    <w:rsid w:val="00C72BDB"/>
    <w:rsid w:val="00C7419B"/>
    <w:rsid w:val="00C74425"/>
    <w:rsid w:val="00C74DA0"/>
    <w:rsid w:val="00C75FF0"/>
    <w:rsid w:val="00C76A68"/>
    <w:rsid w:val="00C7774D"/>
    <w:rsid w:val="00C7796C"/>
    <w:rsid w:val="00C77981"/>
    <w:rsid w:val="00C77B06"/>
    <w:rsid w:val="00C802D5"/>
    <w:rsid w:val="00C805A0"/>
    <w:rsid w:val="00C80C82"/>
    <w:rsid w:val="00C82A89"/>
    <w:rsid w:val="00C82D25"/>
    <w:rsid w:val="00C833A2"/>
    <w:rsid w:val="00C836AC"/>
    <w:rsid w:val="00C83D62"/>
    <w:rsid w:val="00C845B4"/>
    <w:rsid w:val="00C85492"/>
    <w:rsid w:val="00C873AC"/>
    <w:rsid w:val="00C905E9"/>
    <w:rsid w:val="00C90F2B"/>
    <w:rsid w:val="00C92F01"/>
    <w:rsid w:val="00C935AE"/>
    <w:rsid w:val="00C93E68"/>
    <w:rsid w:val="00C94BDF"/>
    <w:rsid w:val="00C97513"/>
    <w:rsid w:val="00CA0476"/>
    <w:rsid w:val="00CA09A3"/>
    <w:rsid w:val="00CA0BFD"/>
    <w:rsid w:val="00CA3035"/>
    <w:rsid w:val="00CA347B"/>
    <w:rsid w:val="00CA35BF"/>
    <w:rsid w:val="00CA46CB"/>
    <w:rsid w:val="00CA4837"/>
    <w:rsid w:val="00CA4882"/>
    <w:rsid w:val="00CA4CE1"/>
    <w:rsid w:val="00CA4D56"/>
    <w:rsid w:val="00CA5770"/>
    <w:rsid w:val="00CA74D9"/>
    <w:rsid w:val="00CA78FE"/>
    <w:rsid w:val="00CA7E60"/>
    <w:rsid w:val="00CB0E74"/>
    <w:rsid w:val="00CB102E"/>
    <w:rsid w:val="00CB1AC5"/>
    <w:rsid w:val="00CB1B71"/>
    <w:rsid w:val="00CB2FD8"/>
    <w:rsid w:val="00CB3391"/>
    <w:rsid w:val="00CB3BE1"/>
    <w:rsid w:val="00CB3D63"/>
    <w:rsid w:val="00CB430F"/>
    <w:rsid w:val="00CB46B6"/>
    <w:rsid w:val="00CB5B58"/>
    <w:rsid w:val="00CB6F61"/>
    <w:rsid w:val="00CB70A8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5459"/>
    <w:rsid w:val="00CC628C"/>
    <w:rsid w:val="00CD1060"/>
    <w:rsid w:val="00CD1279"/>
    <w:rsid w:val="00CD134F"/>
    <w:rsid w:val="00CD180F"/>
    <w:rsid w:val="00CD1934"/>
    <w:rsid w:val="00CD337A"/>
    <w:rsid w:val="00CD3BAB"/>
    <w:rsid w:val="00CD4A9C"/>
    <w:rsid w:val="00CD4C39"/>
    <w:rsid w:val="00CD55D2"/>
    <w:rsid w:val="00CD6653"/>
    <w:rsid w:val="00CE0133"/>
    <w:rsid w:val="00CE0DB9"/>
    <w:rsid w:val="00CE2F15"/>
    <w:rsid w:val="00CE5503"/>
    <w:rsid w:val="00CE5909"/>
    <w:rsid w:val="00CF003E"/>
    <w:rsid w:val="00CF0BF4"/>
    <w:rsid w:val="00CF249E"/>
    <w:rsid w:val="00CF283F"/>
    <w:rsid w:val="00CF2906"/>
    <w:rsid w:val="00CF2C0C"/>
    <w:rsid w:val="00CF49AA"/>
    <w:rsid w:val="00CF4F80"/>
    <w:rsid w:val="00CF6CA4"/>
    <w:rsid w:val="00CF7168"/>
    <w:rsid w:val="00CF7BC5"/>
    <w:rsid w:val="00D010B9"/>
    <w:rsid w:val="00D01F38"/>
    <w:rsid w:val="00D034C5"/>
    <w:rsid w:val="00D037A6"/>
    <w:rsid w:val="00D04E5C"/>
    <w:rsid w:val="00D04F48"/>
    <w:rsid w:val="00D05E14"/>
    <w:rsid w:val="00D07323"/>
    <w:rsid w:val="00D106CB"/>
    <w:rsid w:val="00D108A2"/>
    <w:rsid w:val="00D10AE2"/>
    <w:rsid w:val="00D1166C"/>
    <w:rsid w:val="00D13EC5"/>
    <w:rsid w:val="00D14483"/>
    <w:rsid w:val="00D148D0"/>
    <w:rsid w:val="00D165F3"/>
    <w:rsid w:val="00D167DB"/>
    <w:rsid w:val="00D16E10"/>
    <w:rsid w:val="00D17883"/>
    <w:rsid w:val="00D2087F"/>
    <w:rsid w:val="00D22E04"/>
    <w:rsid w:val="00D22EE1"/>
    <w:rsid w:val="00D26906"/>
    <w:rsid w:val="00D272A7"/>
    <w:rsid w:val="00D272B2"/>
    <w:rsid w:val="00D274B8"/>
    <w:rsid w:val="00D2781B"/>
    <w:rsid w:val="00D27C26"/>
    <w:rsid w:val="00D27D7F"/>
    <w:rsid w:val="00D30F20"/>
    <w:rsid w:val="00D3140F"/>
    <w:rsid w:val="00D320D8"/>
    <w:rsid w:val="00D3264C"/>
    <w:rsid w:val="00D330A2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37A86"/>
    <w:rsid w:val="00D40950"/>
    <w:rsid w:val="00D4113D"/>
    <w:rsid w:val="00D414E8"/>
    <w:rsid w:val="00D41D24"/>
    <w:rsid w:val="00D42E74"/>
    <w:rsid w:val="00D43008"/>
    <w:rsid w:val="00D43808"/>
    <w:rsid w:val="00D4476C"/>
    <w:rsid w:val="00D45524"/>
    <w:rsid w:val="00D462CB"/>
    <w:rsid w:val="00D468F3"/>
    <w:rsid w:val="00D46B03"/>
    <w:rsid w:val="00D46DCC"/>
    <w:rsid w:val="00D470BF"/>
    <w:rsid w:val="00D472D3"/>
    <w:rsid w:val="00D50008"/>
    <w:rsid w:val="00D502A6"/>
    <w:rsid w:val="00D506CA"/>
    <w:rsid w:val="00D515EB"/>
    <w:rsid w:val="00D527B1"/>
    <w:rsid w:val="00D52D13"/>
    <w:rsid w:val="00D5429F"/>
    <w:rsid w:val="00D5484D"/>
    <w:rsid w:val="00D55505"/>
    <w:rsid w:val="00D55E86"/>
    <w:rsid w:val="00D57378"/>
    <w:rsid w:val="00D57E73"/>
    <w:rsid w:val="00D61C4F"/>
    <w:rsid w:val="00D6231A"/>
    <w:rsid w:val="00D628BE"/>
    <w:rsid w:val="00D62B7E"/>
    <w:rsid w:val="00D63092"/>
    <w:rsid w:val="00D63532"/>
    <w:rsid w:val="00D6372A"/>
    <w:rsid w:val="00D642FD"/>
    <w:rsid w:val="00D64440"/>
    <w:rsid w:val="00D6487B"/>
    <w:rsid w:val="00D65AD4"/>
    <w:rsid w:val="00D66391"/>
    <w:rsid w:val="00D6672E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484"/>
    <w:rsid w:val="00D77787"/>
    <w:rsid w:val="00D80FC4"/>
    <w:rsid w:val="00D81903"/>
    <w:rsid w:val="00D81CB0"/>
    <w:rsid w:val="00D81F47"/>
    <w:rsid w:val="00D8231D"/>
    <w:rsid w:val="00D8356F"/>
    <w:rsid w:val="00D8399D"/>
    <w:rsid w:val="00D84315"/>
    <w:rsid w:val="00D84ACE"/>
    <w:rsid w:val="00D84D90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BBB"/>
    <w:rsid w:val="00D9728F"/>
    <w:rsid w:val="00DA0DDF"/>
    <w:rsid w:val="00DA13BB"/>
    <w:rsid w:val="00DA1898"/>
    <w:rsid w:val="00DA3005"/>
    <w:rsid w:val="00DA320F"/>
    <w:rsid w:val="00DA4E76"/>
    <w:rsid w:val="00DA5450"/>
    <w:rsid w:val="00DA6D59"/>
    <w:rsid w:val="00DA6DB3"/>
    <w:rsid w:val="00DA7162"/>
    <w:rsid w:val="00DA7D1B"/>
    <w:rsid w:val="00DB0584"/>
    <w:rsid w:val="00DB0883"/>
    <w:rsid w:val="00DB08F5"/>
    <w:rsid w:val="00DB14C8"/>
    <w:rsid w:val="00DB4295"/>
    <w:rsid w:val="00DB5FBB"/>
    <w:rsid w:val="00DB6375"/>
    <w:rsid w:val="00DB7405"/>
    <w:rsid w:val="00DB7813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8D9"/>
    <w:rsid w:val="00DC6D18"/>
    <w:rsid w:val="00DC7C73"/>
    <w:rsid w:val="00DC7EA8"/>
    <w:rsid w:val="00DD05E1"/>
    <w:rsid w:val="00DD0614"/>
    <w:rsid w:val="00DD236E"/>
    <w:rsid w:val="00DD2606"/>
    <w:rsid w:val="00DD2879"/>
    <w:rsid w:val="00DD4ADE"/>
    <w:rsid w:val="00DD5467"/>
    <w:rsid w:val="00DD6156"/>
    <w:rsid w:val="00DD6C39"/>
    <w:rsid w:val="00DD72A6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7CB"/>
    <w:rsid w:val="00E01A79"/>
    <w:rsid w:val="00E02250"/>
    <w:rsid w:val="00E02E72"/>
    <w:rsid w:val="00E04348"/>
    <w:rsid w:val="00E05857"/>
    <w:rsid w:val="00E05BB4"/>
    <w:rsid w:val="00E05BF8"/>
    <w:rsid w:val="00E06725"/>
    <w:rsid w:val="00E06B70"/>
    <w:rsid w:val="00E06C7E"/>
    <w:rsid w:val="00E074EE"/>
    <w:rsid w:val="00E07756"/>
    <w:rsid w:val="00E11776"/>
    <w:rsid w:val="00E11CC4"/>
    <w:rsid w:val="00E12217"/>
    <w:rsid w:val="00E13FFA"/>
    <w:rsid w:val="00E146A7"/>
    <w:rsid w:val="00E15B8D"/>
    <w:rsid w:val="00E16007"/>
    <w:rsid w:val="00E163EE"/>
    <w:rsid w:val="00E16F18"/>
    <w:rsid w:val="00E1708C"/>
    <w:rsid w:val="00E170CF"/>
    <w:rsid w:val="00E179D6"/>
    <w:rsid w:val="00E203A8"/>
    <w:rsid w:val="00E210CA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2722F"/>
    <w:rsid w:val="00E2776A"/>
    <w:rsid w:val="00E30A5E"/>
    <w:rsid w:val="00E30F62"/>
    <w:rsid w:val="00E31FFD"/>
    <w:rsid w:val="00E322F5"/>
    <w:rsid w:val="00E32595"/>
    <w:rsid w:val="00E34044"/>
    <w:rsid w:val="00E35127"/>
    <w:rsid w:val="00E37913"/>
    <w:rsid w:val="00E37BDB"/>
    <w:rsid w:val="00E4096F"/>
    <w:rsid w:val="00E41739"/>
    <w:rsid w:val="00E41CF4"/>
    <w:rsid w:val="00E42365"/>
    <w:rsid w:val="00E428EA"/>
    <w:rsid w:val="00E43C17"/>
    <w:rsid w:val="00E4458E"/>
    <w:rsid w:val="00E44D65"/>
    <w:rsid w:val="00E45382"/>
    <w:rsid w:val="00E47D6D"/>
    <w:rsid w:val="00E50918"/>
    <w:rsid w:val="00E50FBF"/>
    <w:rsid w:val="00E51313"/>
    <w:rsid w:val="00E54463"/>
    <w:rsid w:val="00E55190"/>
    <w:rsid w:val="00E55EC7"/>
    <w:rsid w:val="00E57A5E"/>
    <w:rsid w:val="00E57E66"/>
    <w:rsid w:val="00E57F7C"/>
    <w:rsid w:val="00E60809"/>
    <w:rsid w:val="00E60E5B"/>
    <w:rsid w:val="00E62AD0"/>
    <w:rsid w:val="00E652A1"/>
    <w:rsid w:val="00E66CBC"/>
    <w:rsid w:val="00E67579"/>
    <w:rsid w:val="00E7126E"/>
    <w:rsid w:val="00E714DC"/>
    <w:rsid w:val="00E72319"/>
    <w:rsid w:val="00E72EFE"/>
    <w:rsid w:val="00E734FB"/>
    <w:rsid w:val="00E73B3D"/>
    <w:rsid w:val="00E73C2E"/>
    <w:rsid w:val="00E73D8D"/>
    <w:rsid w:val="00E74073"/>
    <w:rsid w:val="00E74A72"/>
    <w:rsid w:val="00E74B14"/>
    <w:rsid w:val="00E7532B"/>
    <w:rsid w:val="00E771EE"/>
    <w:rsid w:val="00E80AD7"/>
    <w:rsid w:val="00E82244"/>
    <w:rsid w:val="00E82ADA"/>
    <w:rsid w:val="00E82ED6"/>
    <w:rsid w:val="00E836FC"/>
    <w:rsid w:val="00E9000D"/>
    <w:rsid w:val="00E90A11"/>
    <w:rsid w:val="00E91ED4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1B2"/>
    <w:rsid w:val="00E97875"/>
    <w:rsid w:val="00E97D5D"/>
    <w:rsid w:val="00EA096B"/>
    <w:rsid w:val="00EA0F4D"/>
    <w:rsid w:val="00EA1454"/>
    <w:rsid w:val="00EA278C"/>
    <w:rsid w:val="00EA2A42"/>
    <w:rsid w:val="00EA2EB2"/>
    <w:rsid w:val="00EA35B6"/>
    <w:rsid w:val="00EA4CC9"/>
    <w:rsid w:val="00EA5FC3"/>
    <w:rsid w:val="00EA604D"/>
    <w:rsid w:val="00EA7B70"/>
    <w:rsid w:val="00EB488C"/>
    <w:rsid w:val="00EB48EA"/>
    <w:rsid w:val="00EB4A46"/>
    <w:rsid w:val="00EB568F"/>
    <w:rsid w:val="00EB5A8B"/>
    <w:rsid w:val="00EB67BD"/>
    <w:rsid w:val="00EB6D82"/>
    <w:rsid w:val="00EB6E34"/>
    <w:rsid w:val="00EB7336"/>
    <w:rsid w:val="00EB773B"/>
    <w:rsid w:val="00EB7E9A"/>
    <w:rsid w:val="00EC0869"/>
    <w:rsid w:val="00EC09D5"/>
    <w:rsid w:val="00EC18E2"/>
    <w:rsid w:val="00EC2CAB"/>
    <w:rsid w:val="00EC3038"/>
    <w:rsid w:val="00EC36C9"/>
    <w:rsid w:val="00EC53DE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552"/>
    <w:rsid w:val="00EE2D31"/>
    <w:rsid w:val="00EE2EDA"/>
    <w:rsid w:val="00EE3802"/>
    <w:rsid w:val="00EE3EFE"/>
    <w:rsid w:val="00EE43DA"/>
    <w:rsid w:val="00EE76CA"/>
    <w:rsid w:val="00EF0C4D"/>
    <w:rsid w:val="00EF19DC"/>
    <w:rsid w:val="00EF2FBE"/>
    <w:rsid w:val="00EF33CA"/>
    <w:rsid w:val="00EF3AA1"/>
    <w:rsid w:val="00EF4A39"/>
    <w:rsid w:val="00EF5AC5"/>
    <w:rsid w:val="00EF623F"/>
    <w:rsid w:val="00EF7F34"/>
    <w:rsid w:val="00F00099"/>
    <w:rsid w:val="00F0140B"/>
    <w:rsid w:val="00F0169A"/>
    <w:rsid w:val="00F0224E"/>
    <w:rsid w:val="00F02291"/>
    <w:rsid w:val="00F02B2D"/>
    <w:rsid w:val="00F03408"/>
    <w:rsid w:val="00F048C6"/>
    <w:rsid w:val="00F05BAE"/>
    <w:rsid w:val="00F07DC8"/>
    <w:rsid w:val="00F1067C"/>
    <w:rsid w:val="00F10EDA"/>
    <w:rsid w:val="00F10F67"/>
    <w:rsid w:val="00F112E6"/>
    <w:rsid w:val="00F11406"/>
    <w:rsid w:val="00F116F2"/>
    <w:rsid w:val="00F11DAC"/>
    <w:rsid w:val="00F1400A"/>
    <w:rsid w:val="00F15D36"/>
    <w:rsid w:val="00F1606E"/>
    <w:rsid w:val="00F16456"/>
    <w:rsid w:val="00F1645E"/>
    <w:rsid w:val="00F169DD"/>
    <w:rsid w:val="00F17566"/>
    <w:rsid w:val="00F17C78"/>
    <w:rsid w:val="00F204B1"/>
    <w:rsid w:val="00F20E34"/>
    <w:rsid w:val="00F21B07"/>
    <w:rsid w:val="00F21EFE"/>
    <w:rsid w:val="00F2330F"/>
    <w:rsid w:val="00F23866"/>
    <w:rsid w:val="00F24B67"/>
    <w:rsid w:val="00F25156"/>
    <w:rsid w:val="00F255E4"/>
    <w:rsid w:val="00F2624B"/>
    <w:rsid w:val="00F27F6B"/>
    <w:rsid w:val="00F303DD"/>
    <w:rsid w:val="00F32464"/>
    <w:rsid w:val="00F327A1"/>
    <w:rsid w:val="00F32FE7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0149"/>
    <w:rsid w:val="00F512E4"/>
    <w:rsid w:val="00F516A0"/>
    <w:rsid w:val="00F53496"/>
    <w:rsid w:val="00F535AA"/>
    <w:rsid w:val="00F54386"/>
    <w:rsid w:val="00F54A96"/>
    <w:rsid w:val="00F55081"/>
    <w:rsid w:val="00F578E1"/>
    <w:rsid w:val="00F57BE1"/>
    <w:rsid w:val="00F57D21"/>
    <w:rsid w:val="00F61EB7"/>
    <w:rsid w:val="00F62322"/>
    <w:rsid w:val="00F62A27"/>
    <w:rsid w:val="00F64AB5"/>
    <w:rsid w:val="00F6651E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75B77"/>
    <w:rsid w:val="00F76679"/>
    <w:rsid w:val="00F81ACE"/>
    <w:rsid w:val="00F81FD7"/>
    <w:rsid w:val="00F82F68"/>
    <w:rsid w:val="00F82FAD"/>
    <w:rsid w:val="00F831FF"/>
    <w:rsid w:val="00F83779"/>
    <w:rsid w:val="00F84F22"/>
    <w:rsid w:val="00F856B7"/>
    <w:rsid w:val="00F86B4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3FBA"/>
    <w:rsid w:val="00F9451E"/>
    <w:rsid w:val="00F9463D"/>
    <w:rsid w:val="00F9490A"/>
    <w:rsid w:val="00F94F48"/>
    <w:rsid w:val="00F960EC"/>
    <w:rsid w:val="00F9646D"/>
    <w:rsid w:val="00F965D3"/>
    <w:rsid w:val="00FA04A9"/>
    <w:rsid w:val="00FA15B8"/>
    <w:rsid w:val="00FA17A8"/>
    <w:rsid w:val="00FA1873"/>
    <w:rsid w:val="00FA1C69"/>
    <w:rsid w:val="00FA1CAB"/>
    <w:rsid w:val="00FA21C5"/>
    <w:rsid w:val="00FA3C6C"/>
    <w:rsid w:val="00FA6628"/>
    <w:rsid w:val="00FA6BEF"/>
    <w:rsid w:val="00FB0E45"/>
    <w:rsid w:val="00FB1C75"/>
    <w:rsid w:val="00FB1D0A"/>
    <w:rsid w:val="00FB2E71"/>
    <w:rsid w:val="00FB30F7"/>
    <w:rsid w:val="00FB33C7"/>
    <w:rsid w:val="00FB4883"/>
    <w:rsid w:val="00FB4A22"/>
    <w:rsid w:val="00FB4D8E"/>
    <w:rsid w:val="00FB7527"/>
    <w:rsid w:val="00FB7BDA"/>
    <w:rsid w:val="00FC1ED2"/>
    <w:rsid w:val="00FC2056"/>
    <w:rsid w:val="00FC5130"/>
    <w:rsid w:val="00FC5576"/>
    <w:rsid w:val="00FD1BBC"/>
    <w:rsid w:val="00FD2676"/>
    <w:rsid w:val="00FD3756"/>
    <w:rsid w:val="00FD4566"/>
    <w:rsid w:val="00FD4F48"/>
    <w:rsid w:val="00FD7287"/>
    <w:rsid w:val="00FD77CD"/>
    <w:rsid w:val="00FD79AE"/>
    <w:rsid w:val="00FE0126"/>
    <w:rsid w:val="00FE0AE2"/>
    <w:rsid w:val="00FE13C0"/>
    <w:rsid w:val="00FE2133"/>
    <w:rsid w:val="00FE231C"/>
    <w:rsid w:val="00FE27E6"/>
    <w:rsid w:val="00FE29B0"/>
    <w:rsid w:val="00FE2B23"/>
    <w:rsid w:val="00FE2C2D"/>
    <w:rsid w:val="00FE422B"/>
    <w:rsid w:val="00FE45B2"/>
    <w:rsid w:val="00FE56C4"/>
    <w:rsid w:val="00FE63CB"/>
    <w:rsid w:val="00FE650F"/>
    <w:rsid w:val="00FE668E"/>
    <w:rsid w:val="00FE6A7F"/>
    <w:rsid w:val="00FE7D6A"/>
    <w:rsid w:val="00FF0007"/>
    <w:rsid w:val="00FF03EB"/>
    <w:rsid w:val="00FF0490"/>
    <w:rsid w:val="00FF11CB"/>
    <w:rsid w:val="00FF218B"/>
    <w:rsid w:val="00FF2AE2"/>
    <w:rsid w:val="00FF3810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D13EC5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0FA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326E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326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326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326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326E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A326E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A326E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A326E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D13EC5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D13EC5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D13EC5"/>
  </w:style>
  <w:style w:type="character" w:customStyle="1" w:styleId="WW-Absatz-Standardschriftart">
    <w:name w:val="WW-Absatz-Standardschriftart"/>
    <w:uiPriority w:val="99"/>
    <w:rsid w:val="00D13EC5"/>
  </w:style>
  <w:style w:type="character" w:customStyle="1" w:styleId="WW-WW8Num34z0">
    <w:name w:val="WW-WW8Num34z0"/>
    <w:uiPriority w:val="99"/>
    <w:rsid w:val="00D13EC5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D13EC5"/>
  </w:style>
  <w:style w:type="character" w:customStyle="1" w:styleId="WW-WW8Num34z01">
    <w:name w:val="WW-WW8Num34z01"/>
    <w:uiPriority w:val="99"/>
    <w:rsid w:val="00D13EC5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D13EC5"/>
  </w:style>
  <w:style w:type="character" w:customStyle="1" w:styleId="WW-WW8Num34z011">
    <w:name w:val="WW-WW8Num34z011"/>
    <w:uiPriority w:val="99"/>
    <w:rsid w:val="00D13EC5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D13EC5"/>
  </w:style>
  <w:style w:type="character" w:customStyle="1" w:styleId="WW-WW8Num34z0111">
    <w:name w:val="WW-WW8Num34z0111"/>
    <w:uiPriority w:val="99"/>
    <w:rsid w:val="00D13EC5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D13EC5"/>
  </w:style>
  <w:style w:type="character" w:customStyle="1" w:styleId="WW8Num14z0">
    <w:name w:val="WW8Num14z0"/>
    <w:uiPriority w:val="99"/>
    <w:rsid w:val="00D13EC5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D13EC5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D13EC5"/>
  </w:style>
  <w:style w:type="character" w:customStyle="1" w:styleId="WW-WW8Num14z0">
    <w:name w:val="WW-WW8Num14z0"/>
    <w:uiPriority w:val="99"/>
    <w:rsid w:val="00D13EC5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D13EC5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D13EC5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D13EC5"/>
  </w:style>
  <w:style w:type="character" w:customStyle="1" w:styleId="Znakinumeracji">
    <w:name w:val="Znaki numeracji"/>
    <w:uiPriority w:val="99"/>
    <w:rsid w:val="00D13EC5"/>
  </w:style>
  <w:style w:type="character" w:customStyle="1" w:styleId="WW-Znakinumeracji">
    <w:name w:val="WW-Znaki numeracji"/>
    <w:uiPriority w:val="99"/>
    <w:rsid w:val="00D13EC5"/>
  </w:style>
  <w:style w:type="character" w:customStyle="1" w:styleId="WW-Znakinumeracji1">
    <w:name w:val="WW-Znaki numeracji1"/>
    <w:uiPriority w:val="99"/>
    <w:rsid w:val="00D13EC5"/>
  </w:style>
  <w:style w:type="character" w:customStyle="1" w:styleId="WW-Znakinumeracji11">
    <w:name w:val="WW-Znaki numeracji11"/>
    <w:uiPriority w:val="99"/>
    <w:rsid w:val="00D13EC5"/>
  </w:style>
  <w:style w:type="character" w:customStyle="1" w:styleId="WW-Znakinumeracji111">
    <w:name w:val="WW-Znaki numeracji111"/>
    <w:uiPriority w:val="99"/>
    <w:rsid w:val="00D13EC5"/>
  </w:style>
  <w:style w:type="character" w:customStyle="1" w:styleId="WW-Znakinumeracji1111">
    <w:name w:val="WW-Znaki numeracji1111"/>
    <w:uiPriority w:val="99"/>
    <w:rsid w:val="00D13EC5"/>
  </w:style>
  <w:style w:type="character" w:customStyle="1" w:styleId="WW-Znakinumeracji11111">
    <w:name w:val="WW-Znaki numeracji11111"/>
    <w:uiPriority w:val="99"/>
    <w:rsid w:val="00D13EC5"/>
  </w:style>
  <w:style w:type="character" w:customStyle="1" w:styleId="WW-Znakinumeracji111111">
    <w:name w:val="WW-Znaki numeracji111111"/>
    <w:uiPriority w:val="99"/>
    <w:rsid w:val="00D13EC5"/>
  </w:style>
  <w:style w:type="character" w:customStyle="1" w:styleId="Symbolewypunktowania">
    <w:name w:val="Symbole wypunktowania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D13EC5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D13EC5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D13EC5"/>
  </w:style>
  <w:style w:type="character" w:customStyle="1" w:styleId="WW-Absatz-Standardschriftart11111111">
    <w:name w:val="WW-Absatz-Standardschriftart11111111"/>
    <w:uiPriority w:val="99"/>
    <w:rsid w:val="00D13EC5"/>
  </w:style>
  <w:style w:type="character" w:customStyle="1" w:styleId="WW-Absatz-Standardschriftart111111111">
    <w:name w:val="WW-Absatz-Standardschriftart111111111"/>
    <w:uiPriority w:val="99"/>
    <w:rsid w:val="00D13EC5"/>
  </w:style>
  <w:style w:type="character" w:customStyle="1" w:styleId="WW-Absatz-Standardschriftart1111111111">
    <w:name w:val="WW-Absatz-Standardschriftart1111111111"/>
    <w:uiPriority w:val="99"/>
    <w:rsid w:val="00D13EC5"/>
  </w:style>
  <w:style w:type="character" w:customStyle="1" w:styleId="WW-Absatz-Standardschriftart11111111111">
    <w:name w:val="WW-Absatz-Standardschriftart11111111111"/>
    <w:uiPriority w:val="99"/>
    <w:rsid w:val="00D13EC5"/>
  </w:style>
  <w:style w:type="character" w:customStyle="1" w:styleId="WW-Absatz-Standardschriftart111111111111">
    <w:name w:val="WW-Absatz-Standardschriftart111111111111"/>
    <w:uiPriority w:val="99"/>
    <w:rsid w:val="00D13EC5"/>
  </w:style>
  <w:style w:type="character" w:customStyle="1" w:styleId="WW-Absatz-Standardschriftart1111111111111">
    <w:name w:val="WW-Absatz-Standardschriftart1111111111111"/>
    <w:uiPriority w:val="99"/>
    <w:rsid w:val="00D13EC5"/>
  </w:style>
  <w:style w:type="character" w:customStyle="1" w:styleId="WW-Absatz-Standardschriftart11111111111111">
    <w:name w:val="WW-Absatz-Standardschriftart11111111111111"/>
    <w:uiPriority w:val="99"/>
    <w:rsid w:val="00D13EC5"/>
  </w:style>
  <w:style w:type="character" w:customStyle="1" w:styleId="WW-Absatz-Standardschriftart111111111111111">
    <w:name w:val="WW-Absatz-Standardschriftart111111111111111"/>
    <w:uiPriority w:val="99"/>
    <w:rsid w:val="00D13EC5"/>
  </w:style>
  <w:style w:type="character" w:customStyle="1" w:styleId="WW-Absatz-Standardschriftart1111111111111111">
    <w:name w:val="WW-Absatz-Standardschriftart1111111111111111"/>
    <w:uiPriority w:val="99"/>
    <w:rsid w:val="00D13EC5"/>
  </w:style>
  <w:style w:type="character" w:customStyle="1" w:styleId="WW-Absatz-Standardschriftart11111111111111111">
    <w:name w:val="WW-Absatz-Standardschriftart11111111111111111"/>
    <w:uiPriority w:val="99"/>
    <w:rsid w:val="00D13EC5"/>
  </w:style>
  <w:style w:type="character" w:customStyle="1" w:styleId="WW-Absatz-Standardschriftart111111111111111111">
    <w:name w:val="WW-Absatz-Standardschriftart111111111111111111"/>
    <w:uiPriority w:val="99"/>
    <w:rsid w:val="00D13EC5"/>
  </w:style>
  <w:style w:type="character" w:customStyle="1" w:styleId="WW-Absatz-Standardschriftart1111111111111111111">
    <w:name w:val="WW-Absatz-Standardschriftart1111111111111111111"/>
    <w:uiPriority w:val="99"/>
    <w:rsid w:val="00D13EC5"/>
  </w:style>
  <w:style w:type="character" w:customStyle="1" w:styleId="WW-Absatz-Standardschriftart11111111111111111111">
    <w:name w:val="WW-Absatz-Standardschriftart11111111111111111111"/>
    <w:uiPriority w:val="99"/>
    <w:rsid w:val="00D13EC5"/>
  </w:style>
  <w:style w:type="character" w:customStyle="1" w:styleId="WW-Absatz-Standardschriftart111111111111111111111">
    <w:name w:val="WW-Absatz-Standardschriftart111111111111111111111"/>
    <w:uiPriority w:val="99"/>
    <w:rsid w:val="00D13EC5"/>
  </w:style>
  <w:style w:type="character" w:customStyle="1" w:styleId="WW-Absatz-Standardschriftart1111111111111111111111">
    <w:name w:val="WW-Absatz-Standardschriftart1111111111111111111111"/>
    <w:uiPriority w:val="99"/>
    <w:rsid w:val="00D13EC5"/>
  </w:style>
  <w:style w:type="character" w:customStyle="1" w:styleId="WW-Absatz-Standardschriftart11111111111111111111111">
    <w:name w:val="WW-Absatz-Standardschriftart11111111111111111111111"/>
    <w:uiPriority w:val="99"/>
    <w:rsid w:val="00D13EC5"/>
  </w:style>
  <w:style w:type="character" w:customStyle="1" w:styleId="WW-Absatz-Standardschriftart111111111111111111111111">
    <w:name w:val="WW-Absatz-Standardschriftart111111111111111111111111"/>
    <w:uiPriority w:val="99"/>
    <w:rsid w:val="00D13EC5"/>
  </w:style>
  <w:style w:type="character" w:customStyle="1" w:styleId="WW-Absatz-Standardschriftart1111111111111111111111111">
    <w:name w:val="WW-Absatz-Standardschriftart1111111111111111111111111"/>
    <w:uiPriority w:val="99"/>
    <w:rsid w:val="00D13EC5"/>
  </w:style>
  <w:style w:type="character" w:customStyle="1" w:styleId="WW-Absatz-Standardschriftart11111111111111111111111111">
    <w:name w:val="WW-Absatz-Standardschriftart11111111111111111111111111"/>
    <w:uiPriority w:val="99"/>
    <w:rsid w:val="00D13EC5"/>
  </w:style>
  <w:style w:type="character" w:customStyle="1" w:styleId="WW-Absatz-Standardschriftart111111111111111111111111111">
    <w:name w:val="WW-Absatz-Standardschriftart111111111111111111111111111"/>
    <w:uiPriority w:val="99"/>
    <w:rsid w:val="00D13EC5"/>
  </w:style>
  <w:style w:type="character" w:customStyle="1" w:styleId="WW-Absatz-Standardschriftart1111111111111111111111111111">
    <w:name w:val="WW-Absatz-Standardschriftart1111111111111111111111111111"/>
    <w:uiPriority w:val="99"/>
    <w:rsid w:val="00D13EC5"/>
  </w:style>
  <w:style w:type="character" w:customStyle="1" w:styleId="WW-Absatz-Standardschriftart11111111111111111111111111111">
    <w:name w:val="WW-Absatz-Standardschriftart11111111111111111111111111111"/>
    <w:uiPriority w:val="99"/>
    <w:rsid w:val="00D13EC5"/>
  </w:style>
  <w:style w:type="character" w:customStyle="1" w:styleId="WW-Absatz-Standardschriftart111111111111111111111111111111">
    <w:name w:val="WW-Absatz-Standardschriftart111111111111111111111111111111"/>
    <w:uiPriority w:val="99"/>
    <w:rsid w:val="00D13EC5"/>
  </w:style>
  <w:style w:type="character" w:customStyle="1" w:styleId="WW-Absatz-Standardschriftart1111111111111111111111111111111">
    <w:name w:val="WW-Absatz-Standardschriftart1111111111111111111111111111111"/>
    <w:uiPriority w:val="99"/>
    <w:rsid w:val="00D13EC5"/>
  </w:style>
  <w:style w:type="character" w:customStyle="1" w:styleId="WW-Absatz-Standardschriftart11111111111111111111111111111111">
    <w:name w:val="WW-Absatz-Standardschriftart11111111111111111111111111111111"/>
    <w:uiPriority w:val="99"/>
    <w:rsid w:val="00D13EC5"/>
  </w:style>
  <w:style w:type="character" w:customStyle="1" w:styleId="WW8Num9z0">
    <w:name w:val="WW8Num9z0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D13EC5"/>
  </w:style>
  <w:style w:type="character" w:customStyle="1" w:styleId="WW-Absatz-Standardschriftart1111111111111111111111111111111111">
    <w:name w:val="WW-Absatz-Standardschriftart1111111111111111111111111111111111"/>
    <w:uiPriority w:val="99"/>
    <w:rsid w:val="00D13E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13E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13E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13E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13E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13E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13E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13E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13E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13E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13E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13E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13E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13EC5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13EC5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13EC5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13EC5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13EC5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13EC5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13EC5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13EC5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13EC5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13EC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D13EC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D13EC5"/>
  </w:style>
  <w:style w:type="character" w:customStyle="1" w:styleId="WW8Num1z0">
    <w:name w:val="WW8Num1z0"/>
    <w:uiPriority w:val="99"/>
    <w:rsid w:val="00D13EC5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D13EC5"/>
  </w:style>
  <w:style w:type="character" w:customStyle="1" w:styleId="WW-Znakinumeracji1111111">
    <w:name w:val="WW-Znaki numeracji1111111"/>
    <w:uiPriority w:val="99"/>
    <w:rsid w:val="00D13EC5"/>
  </w:style>
  <w:style w:type="character" w:customStyle="1" w:styleId="WW-Znakinumeracji11111111">
    <w:name w:val="WW-Znaki numeracji11111111"/>
    <w:uiPriority w:val="99"/>
    <w:rsid w:val="00D13EC5"/>
  </w:style>
  <w:style w:type="character" w:customStyle="1" w:styleId="WW-Znakinumeracji111111111">
    <w:name w:val="WW-Znaki numeracji111111111"/>
    <w:uiPriority w:val="99"/>
    <w:rsid w:val="00D13EC5"/>
  </w:style>
  <w:style w:type="character" w:customStyle="1" w:styleId="WW-Znakinumeracji1111111111">
    <w:name w:val="WW-Znaki numeracji1111111111"/>
    <w:uiPriority w:val="99"/>
    <w:rsid w:val="00D13EC5"/>
  </w:style>
  <w:style w:type="character" w:customStyle="1" w:styleId="WW-Znakinumeracji11111111111">
    <w:name w:val="WW-Znaki numeracji11111111111"/>
    <w:uiPriority w:val="99"/>
    <w:rsid w:val="00D13EC5"/>
  </w:style>
  <w:style w:type="character" w:customStyle="1" w:styleId="WW-Znakinumeracji111111111111">
    <w:name w:val="WW-Znaki numeracji111111111111"/>
    <w:uiPriority w:val="99"/>
    <w:rsid w:val="00D13EC5"/>
  </w:style>
  <w:style w:type="character" w:customStyle="1" w:styleId="WW-Znakinumeracji1111111111111">
    <w:name w:val="WW-Znaki numeracji1111111111111"/>
    <w:uiPriority w:val="99"/>
    <w:rsid w:val="00D13EC5"/>
  </w:style>
  <w:style w:type="character" w:customStyle="1" w:styleId="WW-Znakinumeracji11111111111111">
    <w:name w:val="WW-Znaki numeracji11111111111111"/>
    <w:uiPriority w:val="99"/>
    <w:rsid w:val="00D13EC5"/>
  </w:style>
  <w:style w:type="character" w:customStyle="1" w:styleId="WW-Znakinumeracji111111111111111">
    <w:name w:val="WW-Znaki numeracji111111111111111"/>
    <w:uiPriority w:val="99"/>
    <w:rsid w:val="00D13EC5"/>
  </w:style>
  <w:style w:type="character" w:customStyle="1" w:styleId="WW-Znakinumeracji1111111111111111">
    <w:name w:val="WW-Znaki numeracji1111111111111111"/>
    <w:uiPriority w:val="99"/>
    <w:rsid w:val="00D13EC5"/>
  </w:style>
  <w:style w:type="character" w:customStyle="1" w:styleId="WW-Znakinumeracji11111111111111111">
    <w:name w:val="WW-Znaki numeracji11111111111111111"/>
    <w:uiPriority w:val="99"/>
    <w:rsid w:val="00D13EC5"/>
  </w:style>
  <w:style w:type="character" w:customStyle="1" w:styleId="WW-Znakinumeracji111111111111111111">
    <w:name w:val="WW-Znaki numeracji111111111111111111"/>
    <w:uiPriority w:val="99"/>
    <w:rsid w:val="00D13EC5"/>
  </w:style>
  <w:style w:type="character" w:customStyle="1" w:styleId="WW-Znakinumeracji1111111111111111111">
    <w:name w:val="WW-Znaki numeracji1111111111111111111"/>
    <w:uiPriority w:val="99"/>
    <w:rsid w:val="00D13EC5"/>
  </w:style>
  <w:style w:type="character" w:customStyle="1" w:styleId="WW-Znakinumeracji11111111111111111111">
    <w:name w:val="WW-Znaki numeracji11111111111111111111"/>
    <w:uiPriority w:val="99"/>
    <w:rsid w:val="00D13EC5"/>
  </w:style>
  <w:style w:type="character" w:customStyle="1" w:styleId="WW-Znakinumeracji111111111111111111111">
    <w:name w:val="WW-Znaki numeracji111111111111111111111"/>
    <w:uiPriority w:val="99"/>
    <w:rsid w:val="00D13EC5"/>
  </w:style>
  <w:style w:type="character" w:customStyle="1" w:styleId="WW-Znakinumeracji1111111111111111111111">
    <w:name w:val="WW-Znaki numeracji1111111111111111111111"/>
    <w:uiPriority w:val="99"/>
    <w:rsid w:val="00D13EC5"/>
  </w:style>
  <w:style w:type="character" w:customStyle="1" w:styleId="WW-Znakinumeracji11111111111111111111111">
    <w:name w:val="WW-Znaki numeracji11111111111111111111111"/>
    <w:uiPriority w:val="99"/>
    <w:rsid w:val="00D13EC5"/>
  </w:style>
  <w:style w:type="character" w:customStyle="1" w:styleId="WW-Znakinumeracji111111111111111111111111">
    <w:name w:val="WW-Znaki numeracji111111111111111111111111"/>
    <w:uiPriority w:val="99"/>
    <w:rsid w:val="00D13EC5"/>
  </w:style>
  <w:style w:type="character" w:customStyle="1" w:styleId="WW-Znakinumeracji1111111111111111111111111">
    <w:name w:val="WW-Znaki numeracji1111111111111111111111111"/>
    <w:uiPriority w:val="99"/>
    <w:rsid w:val="00D13EC5"/>
  </w:style>
  <w:style w:type="character" w:customStyle="1" w:styleId="WW-Znakinumeracji11111111111111111111111111">
    <w:name w:val="WW-Znaki numeracji11111111111111111111111111"/>
    <w:uiPriority w:val="99"/>
    <w:rsid w:val="00D13EC5"/>
  </w:style>
  <w:style w:type="character" w:customStyle="1" w:styleId="WW-Znakinumeracji111111111111111111111111111">
    <w:name w:val="WW-Znaki numeracji111111111111111111111111111"/>
    <w:uiPriority w:val="99"/>
    <w:rsid w:val="00D13EC5"/>
  </w:style>
  <w:style w:type="character" w:customStyle="1" w:styleId="WW-Znakinumeracji1111111111111111111111111111">
    <w:name w:val="WW-Znaki numeracji1111111111111111111111111111"/>
    <w:uiPriority w:val="99"/>
    <w:rsid w:val="00D13EC5"/>
  </w:style>
  <w:style w:type="character" w:customStyle="1" w:styleId="WW-Znakinumeracji11111111111111111111111111111">
    <w:name w:val="WW-Znaki numeracji11111111111111111111111111111"/>
    <w:uiPriority w:val="99"/>
    <w:rsid w:val="00D13EC5"/>
  </w:style>
  <w:style w:type="character" w:customStyle="1" w:styleId="WW-Znakinumeracji111111111111111111111111111111">
    <w:name w:val="WW-Znaki numeracji111111111111111111111111111111"/>
    <w:uiPriority w:val="99"/>
    <w:rsid w:val="00D13EC5"/>
  </w:style>
  <w:style w:type="character" w:customStyle="1" w:styleId="WW-Znakinumeracji1111111111111111111111111111111">
    <w:name w:val="WW-Znaki numeracji1111111111111111111111111111111"/>
    <w:uiPriority w:val="99"/>
    <w:rsid w:val="00D13EC5"/>
  </w:style>
  <w:style w:type="character" w:customStyle="1" w:styleId="WW-Znakinumeracji11111111111111111111111111111111">
    <w:name w:val="WW-Znaki numeracji11111111111111111111111111111111"/>
    <w:uiPriority w:val="99"/>
    <w:rsid w:val="00D13EC5"/>
  </w:style>
  <w:style w:type="character" w:customStyle="1" w:styleId="WW-Znakinumeracji111111111111111111111111111111111">
    <w:name w:val="WW-Znaki numeracji111111111111111111111111111111111"/>
    <w:uiPriority w:val="99"/>
    <w:rsid w:val="00D13EC5"/>
  </w:style>
  <w:style w:type="character" w:customStyle="1" w:styleId="WW-Znakinumeracji1111111111111111111111111111111111">
    <w:name w:val="WW-Znaki numeracji1111111111111111111111111111111111"/>
    <w:uiPriority w:val="99"/>
    <w:rsid w:val="00D13EC5"/>
  </w:style>
  <w:style w:type="character" w:customStyle="1" w:styleId="WW-Znakinumeracji11111111111111111111111111111111111">
    <w:name w:val="WW-Znaki numeracji11111111111111111111111111111111111"/>
    <w:uiPriority w:val="99"/>
    <w:rsid w:val="00D13EC5"/>
  </w:style>
  <w:style w:type="character" w:customStyle="1" w:styleId="WW-Znakinumeracji111111111111111111111111111111111111">
    <w:name w:val="WW-Znaki numeracji111111111111111111111111111111111111"/>
    <w:uiPriority w:val="99"/>
    <w:rsid w:val="00D13EC5"/>
  </w:style>
  <w:style w:type="character" w:customStyle="1" w:styleId="WW-Znakinumeracji1111111111111111111111111111111111111">
    <w:name w:val="WW-Znaki numeracji1111111111111111111111111111111111111"/>
    <w:uiPriority w:val="99"/>
    <w:rsid w:val="00D13EC5"/>
  </w:style>
  <w:style w:type="character" w:customStyle="1" w:styleId="WW-Znakinumeracji11111111111111111111111111111111111111">
    <w:name w:val="WW-Znaki numeracji11111111111111111111111111111111111111"/>
    <w:uiPriority w:val="99"/>
    <w:rsid w:val="00D13EC5"/>
  </w:style>
  <w:style w:type="character" w:customStyle="1" w:styleId="WW-Znakinumeracji111111111111111111111111111111111111111">
    <w:name w:val="WW-Znaki numeracji111111111111111111111111111111111111111"/>
    <w:uiPriority w:val="99"/>
    <w:rsid w:val="00D13EC5"/>
  </w:style>
  <w:style w:type="character" w:customStyle="1" w:styleId="WW-Znakinumeracji1111111111111111111111111111111111111111">
    <w:name w:val="WW-Znaki numeracji1111111111111111111111111111111111111111"/>
    <w:uiPriority w:val="99"/>
    <w:rsid w:val="00D13EC5"/>
  </w:style>
  <w:style w:type="character" w:customStyle="1" w:styleId="WW-Znakinumeracji11111111111111111111111111111111111111111">
    <w:name w:val="WW-Znaki numeracji11111111111111111111111111111111111111111"/>
    <w:uiPriority w:val="99"/>
    <w:rsid w:val="00D13EC5"/>
  </w:style>
  <w:style w:type="character" w:customStyle="1" w:styleId="WW-Znakinumeracji111111111111111111111111111111111111111111">
    <w:name w:val="WW-Znaki numeracji111111111111111111111111111111111111111111"/>
    <w:uiPriority w:val="99"/>
    <w:rsid w:val="00D13EC5"/>
  </w:style>
  <w:style w:type="character" w:customStyle="1" w:styleId="WW-Znakinumeracji1111111111111111111111111111111111111111111">
    <w:name w:val="WW-Znaki numeracji1111111111111111111111111111111111111111111"/>
    <w:uiPriority w:val="99"/>
    <w:rsid w:val="00D13EC5"/>
  </w:style>
  <w:style w:type="character" w:customStyle="1" w:styleId="WW-Znakinumeracji11111111111111111111111111111111111111111111">
    <w:name w:val="WW-Znaki numeracji11111111111111111111111111111111111111111111"/>
    <w:uiPriority w:val="99"/>
    <w:rsid w:val="00D13EC5"/>
  </w:style>
  <w:style w:type="character" w:customStyle="1" w:styleId="WW-Znakinumeracji111111111111111111111111111111111111111111111">
    <w:name w:val="WW-Znaki numeracji111111111111111111111111111111111111111111111"/>
    <w:uiPriority w:val="99"/>
    <w:rsid w:val="00D13EC5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D13EC5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D13EC5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D13EC5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D13EC5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D13EC5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D13EC5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D13EC5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D13EC5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D13EC5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D13EC5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D13EC5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D13EC5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D13EC5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D13EC5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D13EC5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D13EC5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D13EC5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D13EC5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D13EC5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D13EC5"/>
  </w:style>
  <w:style w:type="character" w:customStyle="1" w:styleId="WW-Symbolewypunktowania1111111">
    <w:name w:val="WW-Symbole wypunktowania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D13EC5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D13EC5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D13EC5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D13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D13EC5"/>
    <w:rPr>
      <w:rFonts w:cs="Tahoma"/>
    </w:rPr>
  </w:style>
  <w:style w:type="paragraph" w:customStyle="1" w:styleId="Podpis1">
    <w:name w:val="Podpis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D13EC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D13EC5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D13EC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326E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D13EC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D13EC5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D13EC5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D13EC5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D13EC5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D13EC5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D13EC5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D13EC5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D13EC5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D13EC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D13EC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D13EC5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D13EC5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D13EC5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D13EC5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D13EC5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D13EC5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D13EC5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D13EC5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D13EC5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D13EC5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D13EC5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D13EC5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D13EC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D13EC5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D13EC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D13EC5"/>
  </w:style>
  <w:style w:type="paragraph" w:customStyle="1" w:styleId="WW-Zawartoramki">
    <w:name w:val="WW-Zawartość ramki"/>
    <w:basedOn w:val="BodyText"/>
    <w:uiPriority w:val="99"/>
    <w:rsid w:val="00D13EC5"/>
  </w:style>
  <w:style w:type="paragraph" w:customStyle="1" w:styleId="WW-Zawartoramki1">
    <w:name w:val="WW-Zawartość ramki1"/>
    <w:basedOn w:val="BodyText"/>
    <w:uiPriority w:val="99"/>
    <w:rsid w:val="00D13EC5"/>
  </w:style>
  <w:style w:type="paragraph" w:customStyle="1" w:styleId="WW-Zawartoramki11">
    <w:name w:val="WW-Zawartość ramki11"/>
    <w:basedOn w:val="BodyText"/>
    <w:uiPriority w:val="99"/>
    <w:rsid w:val="00D13EC5"/>
  </w:style>
  <w:style w:type="paragraph" w:customStyle="1" w:styleId="WW-Zawartoramki111">
    <w:name w:val="WW-Zawartość ramki111"/>
    <w:basedOn w:val="BodyText"/>
    <w:uiPriority w:val="99"/>
    <w:rsid w:val="00D13EC5"/>
  </w:style>
  <w:style w:type="paragraph" w:customStyle="1" w:styleId="WW-Zawartoramki1111">
    <w:name w:val="WW-Zawartość ramki1111"/>
    <w:basedOn w:val="BodyText"/>
    <w:uiPriority w:val="99"/>
    <w:rsid w:val="00D13EC5"/>
  </w:style>
  <w:style w:type="paragraph" w:customStyle="1" w:styleId="WW-Zawartoramki11111">
    <w:name w:val="WW-Zawartość ramki11111"/>
    <w:basedOn w:val="BodyText"/>
    <w:uiPriority w:val="99"/>
    <w:rsid w:val="00D13EC5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A326E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26E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17EB2"/>
    <w:rPr>
      <w:rFonts w:ascii="Thorndale" w:hAnsi="Thorndale" w:cs="Times New Roman"/>
      <w:color w:val="000000"/>
      <w:sz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82C"/>
    <w:pPr>
      <w:ind w:left="708"/>
    </w:p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paragraph" w:customStyle="1" w:styleId="Tekstpodstawowy31">
    <w:name w:val="Tekst podstawowy 31"/>
    <w:basedOn w:val="Normal"/>
    <w:uiPriority w:val="99"/>
    <w:rsid w:val="009E0141"/>
    <w:pPr>
      <w:widowControl/>
    </w:pPr>
    <w:rPr>
      <w:rFonts w:ascii="Times New Roman" w:hAnsi="Times New Roman"/>
      <w:b/>
      <w:color w:val="auto"/>
      <w:szCs w:val="20"/>
      <w:lang w:eastAsia="ar-SA"/>
    </w:rPr>
  </w:style>
  <w:style w:type="paragraph" w:customStyle="1" w:styleId="Tom1">
    <w:name w:val="Tom1"/>
    <w:basedOn w:val="Normal"/>
    <w:uiPriority w:val="99"/>
    <w:rsid w:val="009E0141"/>
    <w:pPr>
      <w:widowControl/>
      <w:tabs>
        <w:tab w:val="left" w:pos="0"/>
      </w:tabs>
      <w:jc w:val="center"/>
    </w:pPr>
    <w:rPr>
      <w:rFonts w:ascii="Times New Roman" w:hAnsi="Times New Roman"/>
      <w:b/>
      <w:bCs/>
      <w:color w:val="auto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E074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74EE"/>
    <w:rPr>
      <w:rFonts w:ascii="Thorndale" w:hAnsi="Thorndale" w:cs="Times New Roman"/>
      <w:color w:val="000000"/>
      <w:sz w:val="24"/>
    </w:rPr>
  </w:style>
  <w:style w:type="paragraph" w:customStyle="1" w:styleId="standard">
    <w:name w:val="standard"/>
    <w:basedOn w:val="Normal"/>
    <w:uiPriority w:val="99"/>
    <w:rsid w:val="00842D65"/>
    <w:pPr>
      <w:widowControl/>
      <w:spacing w:before="280" w:after="280"/>
    </w:pPr>
    <w:rPr>
      <w:rFonts w:ascii="Times New Roman" w:hAnsi="Times New Roman"/>
      <w:color w:val="auto"/>
      <w:lang w:eastAsia="zh-CN"/>
    </w:rPr>
  </w:style>
  <w:style w:type="paragraph" w:customStyle="1" w:styleId="Standard0">
    <w:name w:val="Standard"/>
    <w:uiPriority w:val="99"/>
    <w:rsid w:val="00C229FD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Tekstpodstawowy32">
    <w:name w:val="Tekst podstawowy 32"/>
    <w:basedOn w:val="Normal"/>
    <w:uiPriority w:val="99"/>
    <w:rsid w:val="00C37077"/>
    <w:pPr>
      <w:widowControl/>
    </w:pPr>
    <w:rPr>
      <w:rFonts w:ascii="Times New Roman" w:hAnsi="Times New Roman"/>
      <w:b/>
      <w:color w:val="auto"/>
      <w:szCs w:val="20"/>
      <w:lang w:eastAsia="zh-CN"/>
    </w:rPr>
  </w:style>
  <w:style w:type="paragraph" w:customStyle="1" w:styleId="Tekstpodstawowy33">
    <w:name w:val="Tekst podstawowy 33"/>
    <w:basedOn w:val="Normal"/>
    <w:uiPriority w:val="99"/>
    <w:rsid w:val="00C37077"/>
    <w:pPr>
      <w:spacing w:after="120"/>
    </w:pPr>
    <w:rPr>
      <w:rFonts w:cs="Thorndale"/>
      <w:sz w:val="16"/>
      <w:szCs w:val="16"/>
      <w:lang w:eastAsia="zh-CN"/>
    </w:rPr>
  </w:style>
  <w:style w:type="paragraph" w:customStyle="1" w:styleId="pf0">
    <w:name w:val="pf0"/>
    <w:basedOn w:val="Normal"/>
    <w:uiPriority w:val="99"/>
    <w:rsid w:val="00B028A8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cf01">
    <w:name w:val="cf01"/>
    <w:uiPriority w:val="99"/>
    <w:rsid w:val="00B028A8"/>
    <w:rPr>
      <w:rFonts w:ascii="Segoe UI" w:hAnsi="Segoe UI"/>
      <w:sz w:val="18"/>
    </w:rPr>
  </w:style>
  <w:style w:type="character" w:customStyle="1" w:styleId="cf11">
    <w:name w:val="cf11"/>
    <w:uiPriority w:val="99"/>
    <w:rsid w:val="00B028A8"/>
    <w:rPr>
      <w:rFonts w:ascii="Segoe UI" w:hAnsi="Segoe UI"/>
      <w:sz w:val="18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A81676"/>
    <w:rPr>
      <w:rFonts w:cs="Times New Roman"/>
      <w:color w:val="605E5C"/>
      <w:shd w:val="clear" w:color="auto" w:fill="E1DFDD"/>
    </w:rPr>
  </w:style>
  <w:style w:type="numbering" w:styleId="ArticleSection">
    <w:name w:val="Outline List 3"/>
    <w:basedOn w:val="NoList"/>
    <w:uiPriority w:val="99"/>
    <w:semiHidden/>
    <w:unhideWhenUsed/>
    <w:locked/>
    <w:rsid w:val="001D16B8"/>
    <w:pPr>
      <w:numPr>
        <w:numId w:val="5"/>
      </w:numPr>
    </w:pPr>
  </w:style>
  <w:style w:type="numbering" w:customStyle="1" w:styleId="Styl1">
    <w:name w:val="Styl1"/>
    <w:rsid w:val="001D16B8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1D16B8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1D16B8"/>
    <w:pPr>
      <w:numPr>
        <w:numId w:val="4"/>
      </w:numPr>
    </w:pPr>
  </w:style>
  <w:style w:type="numbering" w:customStyle="1" w:styleId="Styl3">
    <w:name w:val="Styl3"/>
    <w:rsid w:val="001D16B8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faktur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7</Pages>
  <Words>2768</Words>
  <Characters>16613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22</cp:revision>
  <cp:lastPrinted>2024-12-02T08:11:00Z</cp:lastPrinted>
  <dcterms:created xsi:type="dcterms:W3CDTF">2024-11-28T08:23:00Z</dcterms:created>
  <dcterms:modified xsi:type="dcterms:W3CDTF">2024-12-02T12:41:00Z</dcterms:modified>
</cp:coreProperties>
</file>