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083B" w14:textId="7613498B" w:rsidR="008F410E" w:rsidRDefault="008F410E" w:rsidP="008F410E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9A5BA9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E6B166" w14:textId="77777777" w:rsidR="008F410E" w:rsidRDefault="008F410E" w:rsidP="008F410E">
      <w:pPr>
        <w:shd w:val="clear" w:color="auto" w:fill="FFFFFF"/>
        <w:ind w:left="4682" w:right="-257"/>
        <w:jc w:val="right"/>
        <w:rPr>
          <w:rFonts w:asciiTheme="minorHAnsi" w:hAnsiTheme="minorHAnsi" w:cs="Calibri"/>
          <w:b/>
          <w:bCs/>
          <w:i/>
          <w:sz w:val="12"/>
          <w:szCs w:val="12"/>
        </w:rPr>
      </w:pPr>
    </w:p>
    <w:p w14:paraId="563F21F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USŁUG WYKONANYCH, A W PRZYPADKU ŚWIADCZEŃ OKRESOWYCH LUB CIĄGŁYCH RÓWNIEŻ WYKONYWANYCH W OKRESIE OSTATNICH 3 LAT PRZED UPŁYWEM TERMINU SKŁADANIA OFERT</w:t>
      </w:r>
    </w:p>
    <w:p w14:paraId="058655A4" w14:textId="2197ED7D" w:rsidR="008F410E" w:rsidRDefault="000C190E" w:rsidP="000C190E">
      <w:pPr>
        <w:spacing w:before="24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4A62A2">
        <w:rPr>
          <w:rFonts w:ascii="Calibri" w:hAnsi="Calibri"/>
          <w:b/>
        </w:rPr>
        <w:t>Wykaszanie zieleni w pasach drogowych oraz podwórzy na terenie Gminy Miejskiej Kamienna Góra w 2023 roku</w:t>
      </w:r>
    </w:p>
    <w:p w14:paraId="0D9018D9" w14:textId="77777777" w:rsidR="008F410E" w:rsidRDefault="008F410E" w:rsidP="008F410E">
      <w:pPr>
        <w:spacing w:before="120"/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C15ED02" w14:textId="12F51A8C" w:rsidR="008F410E" w:rsidRDefault="008F410E" w:rsidP="008F410E">
      <w:pPr>
        <w:spacing w:after="120"/>
        <w:jc w:val="center"/>
        <w:rPr>
          <w:rFonts w:asciiTheme="minorHAnsi" w:hAnsiTheme="minorHAnsi" w:cs="Calibri"/>
          <w:bCs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>w okresie ostatnich 3 lat (</w:t>
      </w:r>
      <w:r>
        <w:rPr>
          <w:rFonts w:asciiTheme="minorHAnsi" w:hAnsiTheme="minorHAnsi" w:cs="Calibri"/>
          <w:sz w:val="18"/>
          <w:szCs w:val="18"/>
        </w:rPr>
        <w:t>a jeżeli okres prowadzenia działalności jest krótszy – w tym okresie</w:t>
      </w:r>
      <w:r>
        <w:rPr>
          <w:rFonts w:asciiTheme="minorHAnsi" w:hAnsiTheme="minorHAnsi" w:cs="Calibri"/>
          <w:bCs/>
          <w:sz w:val="18"/>
          <w:szCs w:val="18"/>
        </w:rPr>
        <w:t>) wykonałem a w przypadku świadczeń okresowych lub ciągłych wykonuję następujące usługi zgodne z wymogiem określonym w</w:t>
      </w:r>
      <w:r w:rsidR="001B026F">
        <w:rPr>
          <w:rFonts w:asciiTheme="minorHAnsi" w:hAnsiTheme="minorHAnsi" w:cs="Calibri"/>
          <w:bCs/>
          <w:sz w:val="18"/>
          <w:szCs w:val="18"/>
        </w:rPr>
        <w:t xml:space="preserve"> Rozdziale X pkt. 1, ppkt. 1.4.</w:t>
      </w:r>
      <w:r w:rsidR="00014731">
        <w:rPr>
          <w:rFonts w:asciiTheme="minorHAnsi" w:hAnsiTheme="minorHAnsi" w:cs="Calibri"/>
          <w:bCs/>
          <w:sz w:val="18"/>
          <w:szCs w:val="18"/>
        </w:rPr>
        <w:t xml:space="preserve"> lit. a)</w:t>
      </w:r>
      <w:r>
        <w:rPr>
          <w:rFonts w:asciiTheme="minorHAnsi" w:hAnsiTheme="minorHAnsi" w:cs="Calibri"/>
          <w:bCs/>
          <w:sz w:val="18"/>
          <w:szCs w:val="18"/>
        </w:rPr>
        <w:t xml:space="preserve"> SWZ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8"/>
        <w:gridCol w:w="1276"/>
        <w:gridCol w:w="1843"/>
        <w:gridCol w:w="2693"/>
      </w:tblGrid>
      <w:tr w:rsidR="008F410E" w14:paraId="314E84A7" w14:textId="77777777" w:rsidTr="002544D5">
        <w:trPr>
          <w:cantSplit/>
          <w:trHeight w:val="1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5E1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5ADD" w14:textId="1EDC5D91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Przedmiot zamówienia (</w:t>
            </w:r>
            <w:r w:rsidR="004A62A2">
              <w:rPr>
                <w:rFonts w:asciiTheme="minorHAnsi" w:hAnsiTheme="minorHAnsi" w:cs="Calibri"/>
                <w:bCs/>
                <w:lang w:val="pl-PL"/>
              </w:rPr>
              <w:t>wykaszanie zieleni</w:t>
            </w:r>
            <w:r>
              <w:rPr>
                <w:rFonts w:asciiTheme="minorHAnsi" w:hAnsiTheme="minorHAnsi" w:cs="Calibri"/>
                <w:bCs/>
                <w:lang w:val="pl-PL"/>
              </w:rPr>
              <w:t>), miejsce wykonania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E4147" w14:textId="00DE1811" w:rsidR="00014731" w:rsidRDefault="00014731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Powierzchnia (m</w:t>
            </w:r>
            <w:r w:rsidRPr="00014731">
              <w:rPr>
                <w:rFonts w:asciiTheme="minorHAnsi" w:hAnsiTheme="minorHAnsi" w:cs="Calibri"/>
                <w:bCs/>
                <w:vertAlign w:val="superscript"/>
                <w:lang w:val="pl-PL"/>
              </w:rPr>
              <w:t>2</w:t>
            </w:r>
            <w:r>
              <w:rPr>
                <w:rFonts w:asciiTheme="minorHAnsi" w:hAnsiTheme="minorHAnsi" w:cs="Calibri"/>
                <w:bCs/>
                <w:lang w:val="pl-PL"/>
              </w:rPr>
              <w:t>)</w:t>
            </w:r>
          </w:p>
          <w:p w14:paraId="4A5D9BF6" w14:textId="5207B1D6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Wartość</w:t>
            </w:r>
          </w:p>
          <w:p w14:paraId="043517BE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zamówienia</w:t>
            </w:r>
          </w:p>
          <w:p w14:paraId="03DC92AB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57E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Data wykonania:</w:t>
            </w:r>
          </w:p>
          <w:p w14:paraId="75801214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początek (data)</w:t>
            </w:r>
          </w:p>
          <w:p w14:paraId="4D428F5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C842" w14:textId="2AA1EF2C" w:rsidR="008F410E" w:rsidRDefault="00B26E1B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Podmiot,</w:t>
            </w:r>
            <w:r w:rsidR="008F410E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 rzecz którego zamówienie wykonano </w:t>
            </w:r>
          </w:p>
          <w:p w14:paraId="208F3770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(nazwa, adres)</w:t>
            </w:r>
          </w:p>
        </w:tc>
      </w:tr>
      <w:tr w:rsidR="008F410E" w14:paraId="49DAB972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C3EC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EC69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2A0C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E72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8003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F410E" w14:paraId="47482333" w14:textId="77777777" w:rsidTr="002544D5">
        <w:trPr>
          <w:cantSplit/>
          <w:trHeight w:hRule="exact" w:val="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39C1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9E2B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B787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A311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81BE" w14:textId="77777777" w:rsidR="008F410E" w:rsidRDefault="008F410E" w:rsidP="002544D5">
            <w:pPr>
              <w:snapToGri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14:paraId="19CC75CE" w14:textId="77777777" w:rsidR="008F410E" w:rsidRDefault="008F410E" w:rsidP="008F410E">
      <w:pPr>
        <w:shd w:val="clear" w:color="auto" w:fill="FFFFFF"/>
        <w:spacing w:before="24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Do wykazu załączam dowody określające, że wykonane usługi zostały wykonane lub są wykonywane należycie, wystawione przez:</w:t>
      </w:r>
    </w:p>
    <w:p w14:paraId="53D023B8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14:paraId="72F73969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14:paraId="11625CBF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……………………………………………………………………………………………………………………………………………</w:t>
      </w:r>
    </w:p>
    <w:p w14:paraId="2307D294" w14:textId="6606A47F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7E264CE2" w14:textId="10D094FB" w:rsidR="008F410E" w:rsidRDefault="008F410E" w:rsidP="001B026F">
      <w:pPr>
        <w:shd w:val="clear" w:color="auto" w:fill="FFFFFF"/>
        <w:spacing w:after="240"/>
        <w:ind w:left="4848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1B026F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40CE4D2D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NARZĘDZI, WYPOSAŻENIA ZAKŁADU LUB URZĄDZEŃ TECHNICZNYCH</w:t>
      </w:r>
    </w:p>
    <w:p w14:paraId="7BBB6572" w14:textId="3EF6215E" w:rsidR="008F410E" w:rsidRDefault="001B026F" w:rsidP="001B026F">
      <w:pPr>
        <w:spacing w:before="240" w:after="120"/>
        <w:ind w:left="993" w:hanging="99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4A62A2">
        <w:rPr>
          <w:rFonts w:ascii="Calibri" w:hAnsi="Calibri"/>
          <w:b/>
        </w:rPr>
        <w:t>Wykaszanie zieleni w pasach drogowych oraz podwórzy na terenie Gminy Miejskiej Kamienna Góra w 2023 roku</w:t>
      </w:r>
    </w:p>
    <w:p w14:paraId="5F2FBB9A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453CE015" w14:textId="77777777" w:rsidR="008F410E" w:rsidRDefault="008F410E" w:rsidP="008F410E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Dysponuję następującymi narzędziami i urządzeniami technicznymi niezbędnymi do realizacji zamówienia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3662"/>
        <w:gridCol w:w="1072"/>
        <w:gridCol w:w="3655"/>
      </w:tblGrid>
      <w:tr w:rsidR="008F410E" w14:paraId="6A25EEAB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570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EE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Rodzaj narzędzi/urządzeń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5C7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  <w:p w14:paraId="1D1E720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(szt.)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76F9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podstawie do dysponowania narzędziami i urządzeniami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8F410E" w14:paraId="303E5732" w14:textId="77777777" w:rsidTr="00014731">
        <w:trPr>
          <w:trHeight w:val="51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9FB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F08D" w14:textId="3F927592" w:rsidR="008F410E" w:rsidRDefault="004A62A2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Kosiarka spalinowa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115C" w14:textId="6645743E" w:rsidR="008F410E" w:rsidRPr="0024767A" w:rsidRDefault="0024767A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767A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620AE2D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6AD4BF0" w14:textId="45069FB5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24767A">
              <w:rPr>
                <w:rFonts w:ascii="Calibri" w:hAnsi="Calibri"/>
                <w:sz w:val="12"/>
                <w:szCs w:val="12"/>
              </w:rPr>
              <w:t>2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1D5D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5D4888D7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EDE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7D4" w14:textId="0E6A0D50" w:rsidR="008F410E" w:rsidRDefault="004A62A2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Kosiarka spalinowa z napędem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F518" w14:textId="278F46BB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4EC774D5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4D9E46C" w14:textId="55472DCA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1 szt.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E34B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760BF6FF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7CB8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65CC" w14:textId="64892754" w:rsidR="008F410E" w:rsidRDefault="004A62A2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Kosiarka żyłkowa spalinowa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43D7" w14:textId="51F2CE2E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078044FC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EE31BA9" w14:textId="06418EEA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4A62A2">
              <w:rPr>
                <w:rFonts w:ascii="Calibri" w:hAnsi="Calibri"/>
                <w:sz w:val="12"/>
                <w:szCs w:val="12"/>
              </w:rPr>
              <w:t>5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115D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69BB6C0D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8926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6207" w14:textId="3AA099BC" w:rsidR="008F410E" w:rsidRDefault="004A62A2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Kosiarka bijakowa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7D9C" w14:textId="1C60A21B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03BDA610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D9865DE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>min. 1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B602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4D640716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1C57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2BD8" w14:textId="2A9183F8" w:rsidR="008F410E" w:rsidRDefault="004A62A2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Samochód do 3,5 t</w:t>
            </w:r>
            <w:r w:rsidR="008D7AA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C913" w14:textId="65203BC6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69219BF1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496855AD" w14:textId="7ABCCE6E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4A62A2">
              <w:rPr>
                <w:rFonts w:ascii="Calibri" w:hAnsi="Calibri"/>
                <w:sz w:val="12"/>
                <w:szCs w:val="12"/>
              </w:rPr>
              <w:t>1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A19E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1E77F887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E07F" w14:textId="592958DA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4785" w14:textId="731F7283" w:rsidR="008F410E" w:rsidRDefault="004A62A2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Ciągnik rolniczy lub inny pojazd ciężarowy obsługujący kosiarką bijakową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9BED" w14:textId="3D167556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7AA1"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12CE8813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1847047E" w14:textId="1B9CFBC0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8D7AA1">
              <w:rPr>
                <w:rFonts w:ascii="Calibri" w:hAnsi="Calibri"/>
                <w:sz w:val="12"/>
                <w:szCs w:val="12"/>
              </w:rPr>
              <w:t>1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031A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8F410E" w14:paraId="132F7CC6" w14:textId="77777777" w:rsidTr="00014731">
        <w:trPr>
          <w:trHeight w:val="28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2516" w14:textId="69654031" w:rsidR="008F410E" w:rsidRDefault="008D7AA1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B939" w14:textId="057C3860" w:rsidR="008F410E" w:rsidRDefault="004A62A2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Nożyce do żywopłotu spalinowe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9FD6" w14:textId="6C15D0EF" w:rsidR="008F410E" w:rsidRPr="008D7AA1" w:rsidRDefault="008D7AA1" w:rsidP="008D7AA1">
            <w:pPr>
              <w:pStyle w:val="Tekstpodstawowywcity2"/>
              <w:spacing w:before="240" w:after="0" w:line="240" w:lineRule="auto"/>
              <w:ind w:left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[_]</w:t>
            </w:r>
          </w:p>
          <w:p w14:paraId="5227D6AB" w14:textId="77777777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podać ilość</w:t>
            </w:r>
          </w:p>
          <w:p w14:paraId="5D6336C3" w14:textId="4518243D" w:rsidR="008F410E" w:rsidRDefault="008F410E" w:rsidP="002544D5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min. </w:t>
            </w:r>
            <w:r w:rsidR="004A62A2">
              <w:rPr>
                <w:rFonts w:ascii="Calibri" w:hAnsi="Calibri"/>
                <w:sz w:val="12"/>
                <w:szCs w:val="12"/>
              </w:rPr>
              <w:t>2</w:t>
            </w:r>
            <w:r>
              <w:rPr>
                <w:rFonts w:ascii="Calibri" w:hAnsi="Calibri"/>
                <w:sz w:val="12"/>
                <w:szCs w:val="12"/>
              </w:rPr>
              <w:t xml:space="preserve"> szt.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AC1C" w14:textId="77777777" w:rsidR="008F410E" w:rsidRDefault="008F410E" w:rsidP="002544D5">
            <w:pPr>
              <w:pStyle w:val="Tekstpodstawowywcity2"/>
              <w:spacing w:before="480"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794E30A2" w14:textId="77777777" w:rsidR="008F410E" w:rsidRDefault="008F410E" w:rsidP="008F410E">
      <w:pPr>
        <w:pStyle w:val="Tekstpodstawowy2"/>
        <w:spacing w:before="12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 xml:space="preserve">1 </w:t>
      </w:r>
      <w:r>
        <w:rPr>
          <w:rFonts w:ascii="Calibri" w:hAnsi="Calibri"/>
          <w:sz w:val="16"/>
          <w:szCs w:val="16"/>
        </w:rPr>
        <w:t>wpisać np.: własność, leasing, użyczenie, najem, zobowiązanie do udostępnienia w celu realizacji zamówienia.</w:t>
      </w:r>
    </w:p>
    <w:p w14:paraId="47ACB6D4" w14:textId="77777777" w:rsidR="008F410E" w:rsidRPr="00B96FF0" w:rsidRDefault="008F410E" w:rsidP="001B026F">
      <w:pPr>
        <w:pStyle w:val="Tekstpodstawowy2"/>
        <w:spacing w:before="120" w:line="240" w:lineRule="auto"/>
        <w:rPr>
          <w:rFonts w:ascii="Calibri" w:hAnsi="Calibri"/>
          <w:b/>
          <w:sz w:val="14"/>
          <w:szCs w:val="14"/>
          <w:u w:val="single"/>
        </w:rPr>
      </w:pPr>
      <w:r w:rsidRPr="00B96FF0">
        <w:rPr>
          <w:rFonts w:ascii="Calibri" w:hAnsi="Calibri"/>
          <w:b/>
          <w:sz w:val="14"/>
          <w:szCs w:val="14"/>
          <w:u w:val="single"/>
        </w:rPr>
        <w:t>UWAGA!</w:t>
      </w:r>
    </w:p>
    <w:p w14:paraId="47EEC625" w14:textId="77777777" w:rsidR="008F410E" w:rsidRPr="00B96FF0" w:rsidRDefault="008F410E" w:rsidP="00634DEB">
      <w:pPr>
        <w:pStyle w:val="Tekstpodstawowy2"/>
        <w:numPr>
          <w:ilvl w:val="0"/>
          <w:numId w:val="42"/>
        </w:numPr>
        <w:spacing w:after="0" w:line="240" w:lineRule="auto"/>
        <w:ind w:left="346" w:hanging="357"/>
        <w:jc w:val="both"/>
        <w:rPr>
          <w:rFonts w:ascii="Calibri" w:hAnsi="Calibri"/>
          <w:b/>
          <w:sz w:val="14"/>
          <w:szCs w:val="14"/>
        </w:rPr>
      </w:pPr>
      <w:r w:rsidRPr="00B96FF0">
        <w:rPr>
          <w:rFonts w:ascii="Calibri" w:hAnsi="Calibri"/>
          <w:b/>
          <w:sz w:val="14"/>
          <w:szCs w:val="14"/>
        </w:rPr>
        <w:t>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 w14:paraId="2F00EC3F" w14:textId="64F514EE" w:rsidR="008F410E" w:rsidRDefault="008F410E" w:rsidP="008F410E">
      <w:pPr>
        <w:shd w:val="clear" w:color="auto" w:fill="FFFFFF"/>
        <w:ind w:left="4590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br w:type="page"/>
      </w:r>
    </w:p>
    <w:p w14:paraId="51740826" w14:textId="2CF01A95" w:rsidR="008F410E" w:rsidRDefault="008F410E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415660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0F29E8F" w14:textId="77777777" w:rsidR="008F410E" w:rsidRDefault="008F410E" w:rsidP="008F41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3ECB136B" w14:textId="0EC678B3" w:rsidR="008F410E" w:rsidRDefault="00415660" w:rsidP="00415660">
      <w:pPr>
        <w:spacing w:before="360" w:after="240"/>
        <w:ind w:left="851" w:hanging="85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Zadanie: </w:t>
      </w:r>
      <w:r w:rsidR="004A62A2">
        <w:rPr>
          <w:rFonts w:ascii="Calibri" w:hAnsi="Calibri"/>
          <w:b/>
        </w:rPr>
        <w:t xml:space="preserve">Wykaszanie zieleni w pasach drogowych oraz podwórzy na terenie </w:t>
      </w:r>
      <w:r w:rsidR="00BD6F06">
        <w:rPr>
          <w:rFonts w:ascii="Calibri" w:hAnsi="Calibri"/>
          <w:b/>
        </w:rPr>
        <w:t xml:space="preserve">Gminy Miejskiej </w:t>
      </w:r>
      <w:r w:rsidR="004A62A2">
        <w:rPr>
          <w:rFonts w:ascii="Calibri" w:hAnsi="Calibri"/>
          <w:b/>
        </w:rPr>
        <w:t>Kamienna Góra w 2023 roku</w:t>
      </w:r>
    </w:p>
    <w:p w14:paraId="0FB4D614" w14:textId="77777777" w:rsidR="008F410E" w:rsidRDefault="008F410E" w:rsidP="008F410E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27856774" w14:textId="77777777" w:rsidR="008F410E" w:rsidRDefault="008F410E" w:rsidP="00415660">
      <w:pPr>
        <w:spacing w:after="120"/>
        <w:jc w:val="center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417"/>
        <w:gridCol w:w="1991"/>
        <w:gridCol w:w="1848"/>
        <w:gridCol w:w="2597"/>
      </w:tblGrid>
      <w:tr w:rsidR="008F410E" w14:paraId="0B6A2680" w14:textId="77777777" w:rsidTr="002544D5">
        <w:trPr>
          <w:cantSplit/>
          <w:trHeight w:val="7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8ABB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D0D9C" w14:textId="77777777" w:rsidR="008F410E" w:rsidRDefault="008F410E" w:rsidP="002544D5">
            <w:pPr>
              <w:pStyle w:val="tabulka"/>
              <w:widowControl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Imię i nazwisko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062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25797A10" w14:textId="73ADF7C4" w:rsidR="008F410E" w:rsidRDefault="00BD6F06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  <w:r w:rsidR="008F410E">
              <w:rPr>
                <w:rFonts w:asciiTheme="minorHAnsi" w:hAnsiTheme="minorHAnsi" w:cs="Calibri"/>
                <w:bCs/>
                <w:sz w:val="20"/>
                <w:szCs w:val="20"/>
              </w:rPr>
              <w:t>prawnienia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/ kursy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7481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501E57A6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Cs/>
                <w:sz w:val="16"/>
                <w:szCs w:val="16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4C87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4725ACFC" w14:textId="77777777" w:rsidR="008F410E" w:rsidRDefault="008F410E" w:rsidP="002544D5">
            <w:pPr>
              <w:jc w:val="center"/>
              <w:rPr>
                <w:rFonts w:asciiTheme="minorHAnsi" w:hAnsiTheme="minorHAnsi" w:cs="Calibri"/>
                <w:bCs/>
                <w:sz w:val="14"/>
                <w:szCs w:val="14"/>
              </w:rPr>
            </w:pPr>
          </w:p>
        </w:tc>
      </w:tr>
      <w:tr w:rsidR="008F410E" w14:paraId="725C266C" w14:textId="77777777" w:rsidTr="002544D5">
        <w:trPr>
          <w:cantSplit/>
          <w:trHeight w:hRule="exact" w:val="2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E605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DE5E95" w14:textId="220BB831" w:rsidR="008F410E" w:rsidRPr="00231221" w:rsidRDefault="00231221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73DF4A60" w14:textId="31F58526" w:rsidR="008F410E" w:rsidRDefault="008F410E" w:rsidP="00BD6F06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BD6F06">
              <w:rPr>
                <w:rFonts w:asciiTheme="minorHAnsi" w:hAnsiTheme="minorHAnsi" w:cs="Calibri"/>
                <w:sz w:val="12"/>
                <w:szCs w:val="12"/>
              </w:rPr>
              <w:t>operator kosiarki</w:t>
            </w:r>
            <w:r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9453B" w14:textId="6701BDAE" w:rsidR="008F410E" w:rsidRPr="00BD6F06" w:rsidRDefault="00BD6F06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BD6F06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5B91C8B7" w14:textId="576A68F8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DFC" w14:textId="2BB5FE5E" w:rsidR="008F410E" w:rsidRPr="00231221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3395566F" w14:textId="447BF7D4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</w:t>
            </w:r>
            <w:r w:rsidR="00BD6F06">
              <w:rPr>
                <w:rFonts w:asciiTheme="minorHAnsi" w:hAnsiTheme="minorHAnsi" w:cs="Calibri"/>
                <w:i/>
                <w:sz w:val="12"/>
                <w:szCs w:val="12"/>
              </w:rPr>
              <w:t>lata pracy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A869" w14:textId="33C629DE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440F4F3" w14:textId="405EDEE9" w:rsidR="00B96FF0" w:rsidRPr="00B96FF0" w:rsidRDefault="00B96FF0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na podstawie: </w:t>
            </w:r>
            <w:r w:rsidR="00231221"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3D468495" w14:textId="7777777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0137514" w14:textId="6D1293F8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57F77C6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622DC4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26907C6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F410E" w14:paraId="2F0D51AA" w14:textId="77777777" w:rsidTr="002544D5">
        <w:trPr>
          <w:cantSplit/>
          <w:trHeight w:hRule="exact" w:val="21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B837" w14:textId="4FD0D030" w:rsidR="008F410E" w:rsidRDefault="00D44C03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319CE" w14:textId="47BC0188" w:rsidR="008F410E" w:rsidRPr="00231221" w:rsidRDefault="00231221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7D1A523" w14:textId="13332CEB" w:rsidR="008F410E" w:rsidRDefault="008F410E" w:rsidP="00BD6F06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BD6F06">
              <w:rPr>
                <w:rFonts w:asciiTheme="minorHAnsi" w:hAnsiTheme="minorHAnsi" w:cs="Calibri"/>
                <w:sz w:val="12"/>
                <w:szCs w:val="12"/>
              </w:rPr>
              <w:t>operator kosiarki</w:t>
            </w:r>
            <w:r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EA48" w14:textId="7747553F" w:rsidR="008F410E" w:rsidRDefault="00BD6F06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6E96B14F" w14:textId="12938810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05C8" w14:textId="24BF3B6E" w:rsidR="008F410E" w:rsidRPr="00231221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2739AA7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E011" w14:textId="77777777" w:rsidR="008F410E" w:rsidRDefault="008F410E" w:rsidP="002544D5">
            <w:pPr>
              <w:pStyle w:val="Tekstpodstawowy21"/>
              <w:suppressAutoHyphens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8F9B37" w14:textId="73474341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na podstawie: </w:t>
            </w:r>
            <w:r w:rsidR="00231221" w:rsidRPr="00231221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[_]</w:t>
            </w:r>
          </w:p>
          <w:p w14:paraId="04A0DF7F" w14:textId="13E2F2F7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EAABE9E" w14:textId="34F04E05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075F9D6D" w14:textId="77777777" w:rsidR="008F410E" w:rsidRDefault="008F410E" w:rsidP="002544D5">
            <w:pPr>
              <w:pStyle w:val="Tekstpodstawowy21"/>
              <w:snapToGrid w:val="0"/>
              <w:spacing w:before="6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A2712E5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80CD327" w14:textId="77777777" w:rsidR="008F410E" w:rsidRDefault="008F410E" w:rsidP="002544D5">
            <w:pPr>
              <w:pStyle w:val="Tekstpodstawowy21"/>
              <w:suppressAutoHyphens/>
              <w:snapToGrid w:val="0"/>
              <w:ind w:left="214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pisemne zobowiązanie podmiotu udostępniającego)</w:t>
            </w:r>
          </w:p>
        </w:tc>
      </w:tr>
      <w:tr w:rsidR="008F410E" w14:paraId="3C78151A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FC0D" w14:textId="347730DD" w:rsidR="008F410E" w:rsidRDefault="008D461A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D6A65" w14:textId="66893692" w:rsidR="008F410E" w:rsidRPr="00231221" w:rsidRDefault="00231221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1857B06F" w14:textId="246672B3" w:rsidR="008F410E" w:rsidRDefault="00231221" w:rsidP="00BD6F06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</w:t>
            </w:r>
            <w:r w:rsidR="00BD6F06">
              <w:rPr>
                <w:rFonts w:asciiTheme="minorHAnsi" w:hAnsiTheme="minorHAnsi" w:cs="Calibri"/>
                <w:sz w:val="12"/>
                <w:szCs w:val="12"/>
              </w:rPr>
              <w:t>operator kosiarki</w:t>
            </w:r>
            <w:r>
              <w:rPr>
                <w:rFonts w:asciiTheme="minorHAnsi" w:hAnsiTheme="minorHAnsi" w:cs="Calibri"/>
                <w:sz w:val="12"/>
                <w:szCs w:val="12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40530" w14:textId="5E630225" w:rsidR="008F410E" w:rsidRPr="00BD6F06" w:rsidRDefault="00BD6F06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4A67EFC2" w14:textId="5D12C1A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BFD8" w14:textId="25349DF7" w:rsidR="008F410E" w:rsidRPr="00231221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2A7D7732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5B5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E6DF78B" w14:textId="3EB54F50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Cs/>
                <w:sz w:val="16"/>
                <w:szCs w:val="16"/>
              </w:rPr>
            </w:pPr>
            <w:r w:rsidRPr="00100E4A">
              <w:rPr>
                <w:rFonts w:asciiTheme="minorHAnsi" w:hAnsiTheme="minorHAnsi" w:cs="Calibri"/>
                <w:iCs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iCs/>
                <w:sz w:val="16"/>
                <w:szCs w:val="16"/>
              </w:rPr>
              <w:t>:</w:t>
            </w:r>
            <w:r w:rsidR="00231221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</w:t>
            </w:r>
            <w:r w:rsidR="00231221" w:rsidRPr="00231221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[_]</w:t>
            </w:r>
          </w:p>
          <w:p w14:paraId="387A719A" w14:textId="73026873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FDAC83D" w14:textId="4792C17D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47409883" w14:textId="77777777" w:rsidR="008F410E" w:rsidRDefault="008F410E" w:rsidP="002544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1427B6F4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2A26E8E" w14:textId="77777777" w:rsidR="008F410E" w:rsidRDefault="008F410E" w:rsidP="002544D5">
            <w:pPr>
              <w:pStyle w:val="Tekstpodstawowy21"/>
              <w:suppressAutoHyphens/>
              <w:snapToGrid w:val="0"/>
              <w:ind w:left="49"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8F410E" w14:paraId="596D67FF" w14:textId="77777777" w:rsidTr="002544D5">
        <w:trPr>
          <w:cantSplit/>
          <w:trHeight w:hRule="exact" w:val="19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6647" w14:textId="4ECFD754" w:rsidR="008F410E" w:rsidRDefault="008D461A" w:rsidP="002544D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C2271" w14:textId="5C055866" w:rsidR="008F410E" w:rsidRPr="00231221" w:rsidRDefault="00231221" w:rsidP="002544D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5E72353F" w14:textId="68A82539" w:rsidR="008F410E" w:rsidRDefault="00BD6F06" w:rsidP="00BD6F06">
            <w:pPr>
              <w:snapToGrid w:val="0"/>
              <w:spacing w:after="120"/>
              <w:jc w:val="center"/>
              <w:rPr>
                <w:rFonts w:asciiTheme="minorHAnsi" w:hAnsiTheme="minorHAnsi" w:cs="Calibri"/>
                <w:sz w:val="12"/>
                <w:szCs w:val="12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(operator kosiarki)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ECBBA" w14:textId="7957629F" w:rsidR="008F410E" w:rsidRPr="00BD6F06" w:rsidRDefault="00BD6F06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2DFAA43E" w14:textId="339BFBB6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BA2A" w14:textId="0BB9A698" w:rsidR="008F410E" w:rsidRPr="008D461A" w:rsidRDefault="00231221" w:rsidP="002544D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8D461A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[_]</w:t>
            </w:r>
          </w:p>
          <w:p w14:paraId="3CA1965B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E446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dysponuję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132DE1A" w14:textId="018319BE" w:rsidR="00100E4A" w:rsidRPr="00100E4A" w:rsidRDefault="00100E4A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231221">
              <w:rPr>
                <w:rFonts w:asciiTheme="minorHAnsi" w:hAnsiTheme="minorHAnsi" w:cs="Calibri"/>
                <w:iCs/>
                <w:sz w:val="16"/>
                <w:szCs w:val="16"/>
              </w:rPr>
              <w:t>na podstawie:</w:t>
            </w:r>
            <w:r w:rsidR="00231221" w:rsidRPr="00231221">
              <w:rPr>
                <w:rFonts w:asciiTheme="minorHAnsi" w:hAnsiTheme="minorHAnsi" w:cs="Calibri"/>
                <w:iCs/>
                <w:sz w:val="16"/>
                <w:szCs w:val="16"/>
              </w:rPr>
              <w:t xml:space="preserve"> </w:t>
            </w:r>
            <w:r w:rsidR="00231221" w:rsidRPr="00231221">
              <w:rPr>
                <w:rFonts w:asciiTheme="minorHAnsi" w:hAnsiTheme="minorHAnsi" w:cs="Calibri"/>
                <w:b/>
                <w:bCs/>
                <w:iCs/>
                <w:sz w:val="16"/>
                <w:szCs w:val="16"/>
              </w:rPr>
              <w:t>[_]</w:t>
            </w:r>
          </w:p>
          <w:p w14:paraId="2F6F0249" w14:textId="6415BE50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76F69D08" w14:textId="29B0830B" w:rsidR="008F410E" w:rsidRDefault="008F410E" w:rsidP="002544D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</w:t>
            </w:r>
            <w:r w:rsidR="00100E4A">
              <w:rPr>
                <w:rFonts w:asciiTheme="minorHAnsi" w:hAnsiTheme="minorHAnsi" w:cs="Calibri"/>
                <w:i/>
                <w:sz w:val="12"/>
                <w:szCs w:val="12"/>
              </w:rPr>
              <w:t> </w:t>
            </w:r>
            <w:r>
              <w:rPr>
                <w:rFonts w:asciiTheme="minorHAnsi" w:hAnsiTheme="minorHAnsi" w:cs="Calibri"/>
                <w:i/>
                <w:sz w:val="12"/>
                <w:szCs w:val="12"/>
              </w:rPr>
              <w:t>dzieło)</w:t>
            </w:r>
          </w:p>
          <w:p w14:paraId="6DF33630" w14:textId="77777777" w:rsidR="008F410E" w:rsidRDefault="008F410E" w:rsidP="002544D5">
            <w:pPr>
              <w:pStyle w:val="Tekstpodstawowy21"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672BA10" w14:textId="77777777" w:rsidR="008F410E" w:rsidRDefault="008F410E" w:rsidP="002544D5">
            <w:pPr>
              <w:pStyle w:val="Tekstpodstawowy21"/>
              <w:suppressAutoHyphens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będę dysponował </w:t>
            </w:r>
            <w:r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A58BD93" w14:textId="77777777" w:rsidR="008F410E" w:rsidRDefault="008F410E" w:rsidP="002544D5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0DB1C4C1" w14:textId="77777777" w:rsidR="008F410E" w:rsidRDefault="008F410E" w:rsidP="008F410E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77D5E066" w14:textId="77777777" w:rsidR="008F410E" w:rsidRDefault="008F410E" w:rsidP="008F410E">
      <w:pPr>
        <w:pStyle w:val="Tekstpodstawowy2"/>
        <w:spacing w:after="0"/>
        <w:rPr>
          <w:rFonts w:ascii="Calibri" w:hAnsi="Calibri"/>
          <w:sz w:val="12"/>
          <w:szCs w:val="12"/>
        </w:rPr>
      </w:pPr>
    </w:p>
    <w:p w14:paraId="7AB60C4E" w14:textId="77777777" w:rsidR="00415660" w:rsidRDefault="00415660">
      <w:pPr>
        <w:rPr>
          <w:rFonts w:asciiTheme="minorHAnsi" w:hAnsiTheme="minorHAnsi" w:cs="Calibri"/>
          <w:color w:val="222222"/>
          <w:sz w:val="20"/>
          <w:szCs w:val="20"/>
        </w:rPr>
      </w:pPr>
      <w:r>
        <w:rPr>
          <w:rFonts w:asciiTheme="minorHAnsi" w:hAnsiTheme="minorHAnsi" w:cs="Calibri"/>
          <w:color w:val="222222"/>
          <w:sz w:val="20"/>
          <w:szCs w:val="20"/>
        </w:rPr>
        <w:br w:type="page"/>
      </w:r>
    </w:p>
    <w:p w14:paraId="798A4823" w14:textId="0F7B9F3F" w:rsidR="00EE0990" w:rsidRPr="00B969D6" w:rsidRDefault="00EE0990" w:rsidP="00415660">
      <w:pPr>
        <w:pStyle w:val="Tekstpodstawowy2"/>
        <w:spacing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 w:rsidRPr="000B752F"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000E5C">
        <w:rPr>
          <w:rFonts w:ascii="Calibri" w:hAnsi="Calibri"/>
          <w:b/>
          <w:i/>
          <w:sz w:val="20"/>
          <w:szCs w:val="20"/>
        </w:rPr>
        <w:t>8</w:t>
      </w:r>
      <w:r w:rsidRPr="000B752F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58AAD4E2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BD6F06">
        <w:rPr>
          <w:rFonts w:ascii="Calibri" w:hAnsi="Calibri"/>
          <w:b/>
          <w:bCs/>
        </w:rPr>
        <w:t>Wykaszanie zieleni w pasach drogowych oraz podwórzy na terenie Gminy Miejskiej Kamienna Góra w 2023 roku</w:t>
      </w:r>
    </w:p>
    <w:p w14:paraId="3E3428C2" w14:textId="77777777" w:rsidR="00EE0990" w:rsidRPr="00AD4150" w:rsidRDefault="00EE0990" w:rsidP="00000E5C">
      <w:pPr>
        <w:spacing w:before="2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16"/>
          <w:szCs w:val="16"/>
        </w:rPr>
        <w:t>……………………nazwa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5A87A03E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465A3"/>
    <w:multiLevelType w:val="multilevel"/>
    <w:tmpl w:val="0772DD44"/>
    <w:numStyleLink w:val="Styl1"/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8" w15:restartNumberingAfterBreak="0">
    <w:nsid w:val="153D706C"/>
    <w:multiLevelType w:val="multilevel"/>
    <w:tmpl w:val="F3746E76"/>
    <w:numStyleLink w:val="WWNum18"/>
  </w:abstractNum>
  <w:abstractNum w:abstractNumId="1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2" w15:restartNumberingAfterBreak="0">
    <w:nsid w:val="20133C73"/>
    <w:multiLevelType w:val="multilevel"/>
    <w:tmpl w:val="7A0A446A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Arial" w:hint="default"/>
      </w:rPr>
    </w:lvl>
  </w:abstractNum>
  <w:abstractNum w:abstractNumId="23" w15:restartNumberingAfterBreak="0">
    <w:nsid w:val="21CC41F6"/>
    <w:multiLevelType w:val="multilevel"/>
    <w:tmpl w:val="8EE432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D5D60"/>
    <w:multiLevelType w:val="multilevel"/>
    <w:tmpl w:val="0772DD44"/>
    <w:numStyleLink w:val="Styl1"/>
  </w:abstractNum>
  <w:abstractNum w:abstractNumId="25" w15:restartNumberingAfterBreak="0">
    <w:nsid w:val="23535DAE"/>
    <w:multiLevelType w:val="multilevel"/>
    <w:tmpl w:val="0772DD44"/>
    <w:numStyleLink w:val="Styl1"/>
  </w:abstractNum>
  <w:abstractNum w:abstractNumId="26" w15:restartNumberingAfterBreak="0">
    <w:nsid w:val="250F6053"/>
    <w:multiLevelType w:val="multilevel"/>
    <w:tmpl w:val="0772DD44"/>
    <w:numStyleLink w:val="Styl1"/>
  </w:abstractNum>
  <w:abstractNum w:abstractNumId="27" w15:restartNumberingAfterBreak="0">
    <w:nsid w:val="297B1990"/>
    <w:multiLevelType w:val="multilevel"/>
    <w:tmpl w:val="0772DD44"/>
    <w:numStyleLink w:val="Styl1"/>
  </w:abstractNum>
  <w:abstractNum w:abstractNumId="28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072517F"/>
    <w:multiLevelType w:val="multilevel"/>
    <w:tmpl w:val="0772DD44"/>
    <w:numStyleLink w:val="Styl1"/>
  </w:abstractNum>
  <w:abstractNum w:abstractNumId="30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2FD49C8"/>
    <w:multiLevelType w:val="multilevel"/>
    <w:tmpl w:val="0772DD44"/>
    <w:numStyleLink w:val="Styl1"/>
  </w:abstractNum>
  <w:abstractNum w:abstractNumId="3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4775008"/>
    <w:multiLevelType w:val="multilevel"/>
    <w:tmpl w:val="0772DD44"/>
    <w:numStyleLink w:val="Styl1"/>
  </w:abstractNum>
  <w:abstractNum w:abstractNumId="3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8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9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4B4F4F94"/>
    <w:multiLevelType w:val="multilevel"/>
    <w:tmpl w:val="0772DD44"/>
    <w:numStyleLink w:val="Styl1"/>
  </w:abstractNum>
  <w:abstractNum w:abstractNumId="42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4F204DA3"/>
    <w:multiLevelType w:val="multilevel"/>
    <w:tmpl w:val="0772DD44"/>
    <w:numStyleLink w:val="Styl1"/>
  </w:abstractNum>
  <w:abstractNum w:abstractNumId="45" w15:restartNumberingAfterBreak="0">
    <w:nsid w:val="5100411F"/>
    <w:multiLevelType w:val="multilevel"/>
    <w:tmpl w:val="0772DD44"/>
    <w:numStyleLink w:val="Styl1"/>
  </w:abstractNum>
  <w:abstractNum w:abstractNumId="46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 w15:restartNumberingAfterBreak="0">
    <w:nsid w:val="52D57168"/>
    <w:multiLevelType w:val="multilevel"/>
    <w:tmpl w:val="1736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7C44A7F"/>
    <w:multiLevelType w:val="multilevel"/>
    <w:tmpl w:val="0772DD44"/>
    <w:numStyleLink w:val="Styl1"/>
  </w:abstractNum>
  <w:abstractNum w:abstractNumId="49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85F02E2"/>
    <w:multiLevelType w:val="multilevel"/>
    <w:tmpl w:val="C2DC2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90C640A"/>
    <w:multiLevelType w:val="multilevel"/>
    <w:tmpl w:val="0772DD44"/>
    <w:numStyleLink w:val="Styl1"/>
  </w:abstractNum>
  <w:abstractNum w:abstractNumId="5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90FF1"/>
    <w:multiLevelType w:val="multilevel"/>
    <w:tmpl w:val="0772DD44"/>
    <w:numStyleLink w:val="Styl1"/>
  </w:abstractNum>
  <w:abstractNum w:abstractNumId="58" w15:restartNumberingAfterBreak="0">
    <w:nsid w:val="68F1245B"/>
    <w:multiLevelType w:val="multilevel"/>
    <w:tmpl w:val="0772DD44"/>
    <w:numStyleLink w:val="Styl1"/>
  </w:abstractNum>
  <w:abstractNum w:abstractNumId="5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A45347E"/>
    <w:multiLevelType w:val="multilevel"/>
    <w:tmpl w:val="0772DD44"/>
    <w:numStyleLink w:val="Styl1"/>
  </w:abstractNum>
  <w:abstractNum w:abstractNumId="61" w15:restartNumberingAfterBreak="0">
    <w:nsid w:val="6A685552"/>
    <w:multiLevelType w:val="multilevel"/>
    <w:tmpl w:val="F3746E76"/>
    <w:numStyleLink w:val="WWNum18"/>
  </w:abstractNum>
  <w:abstractNum w:abstractNumId="62" w15:restartNumberingAfterBreak="0">
    <w:nsid w:val="6C5F5148"/>
    <w:multiLevelType w:val="multilevel"/>
    <w:tmpl w:val="0772DD44"/>
    <w:numStyleLink w:val="Styl1"/>
  </w:abstractNum>
  <w:abstractNum w:abstractNumId="6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7D2D3F"/>
    <w:multiLevelType w:val="multilevel"/>
    <w:tmpl w:val="C2DC2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C52465"/>
    <w:multiLevelType w:val="multilevel"/>
    <w:tmpl w:val="89A05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60690694">
    <w:abstractNumId w:val="38"/>
  </w:num>
  <w:num w:numId="2" w16cid:durableId="307169311">
    <w:abstractNumId w:val="21"/>
  </w:num>
  <w:num w:numId="3" w16cid:durableId="1084836468">
    <w:abstractNumId w:val="55"/>
  </w:num>
  <w:num w:numId="4" w16cid:durableId="1146824285">
    <w:abstractNumId w:val="64"/>
  </w:num>
  <w:num w:numId="5" w16cid:durableId="718673325">
    <w:abstractNumId w:val="54"/>
  </w:num>
  <w:num w:numId="6" w16cid:durableId="1023633811">
    <w:abstractNumId w:val="37"/>
    <w:lvlOverride w:ilvl="0">
      <w:startOverride w:val="1"/>
    </w:lvlOverride>
  </w:num>
  <w:num w:numId="7" w16cid:durableId="1717125971">
    <w:abstractNumId w:val="34"/>
  </w:num>
  <w:num w:numId="8" w16cid:durableId="18624694">
    <w:abstractNumId w:val="68"/>
  </w:num>
  <w:num w:numId="9" w16cid:durableId="2130273512">
    <w:abstractNumId w:val="50"/>
  </w:num>
  <w:num w:numId="10" w16cid:durableId="1928808810">
    <w:abstractNumId w:val="33"/>
  </w:num>
  <w:num w:numId="11" w16cid:durableId="1564415325">
    <w:abstractNumId w:val="63"/>
  </w:num>
  <w:num w:numId="12" w16cid:durableId="1084718135">
    <w:abstractNumId w:val="13"/>
  </w:num>
  <w:num w:numId="13" w16cid:durableId="1920014008">
    <w:abstractNumId w:val="53"/>
  </w:num>
  <w:num w:numId="14" w16cid:durableId="1789352356">
    <w:abstractNumId w:val="26"/>
  </w:num>
  <w:num w:numId="15" w16cid:durableId="51999338">
    <w:abstractNumId w:val="5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44"/>
  </w:num>
  <w:num w:numId="17" w16cid:durableId="191764949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41"/>
  </w:num>
  <w:num w:numId="19" w16cid:durableId="485705630">
    <w:abstractNumId w:val="15"/>
  </w:num>
  <w:num w:numId="20" w16cid:durableId="339621631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5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19"/>
  </w:num>
  <w:num w:numId="23" w16cid:durableId="1932736405">
    <w:abstractNumId w:val="60"/>
  </w:num>
  <w:num w:numId="24" w16cid:durableId="1862888422">
    <w:abstractNumId w:val="52"/>
  </w:num>
  <w:num w:numId="25" w16cid:durableId="767820137">
    <w:abstractNumId w:val="27"/>
  </w:num>
  <w:num w:numId="26" w16cid:durableId="294214788">
    <w:abstractNumId w:val="11"/>
  </w:num>
  <w:num w:numId="27" w16cid:durableId="1557081670">
    <w:abstractNumId w:val="25"/>
  </w:num>
  <w:num w:numId="28" w16cid:durableId="2132240880">
    <w:abstractNumId w:val="45"/>
  </w:num>
  <w:num w:numId="29" w16cid:durableId="1966153446">
    <w:abstractNumId w:val="48"/>
  </w:num>
  <w:num w:numId="30" w16cid:durableId="640959817">
    <w:abstractNumId w:val="8"/>
  </w:num>
  <w:num w:numId="31" w16cid:durableId="123230575">
    <w:abstractNumId w:val="62"/>
  </w:num>
  <w:num w:numId="32" w16cid:durableId="949818257">
    <w:abstractNumId w:val="20"/>
  </w:num>
  <w:num w:numId="33" w16cid:durableId="198015899">
    <w:abstractNumId w:val="66"/>
  </w:num>
  <w:num w:numId="34" w16cid:durableId="1098453147">
    <w:abstractNumId w:val="31"/>
  </w:num>
  <w:num w:numId="35" w16cid:durableId="302735198">
    <w:abstractNumId w:val="16"/>
  </w:num>
  <w:num w:numId="36" w16cid:durableId="564950510">
    <w:abstractNumId w:val="36"/>
  </w:num>
  <w:num w:numId="37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17"/>
  </w:num>
  <w:num w:numId="39" w16cid:durableId="1336613298">
    <w:abstractNumId w:val="49"/>
  </w:num>
  <w:num w:numId="40" w16cid:durableId="486481305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1" w16cid:durableId="1181435169">
    <w:abstractNumId w:val="9"/>
  </w:num>
  <w:num w:numId="42" w16cid:durableId="662778080">
    <w:abstractNumId w:val="23"/>
  </w:num>
  <w:num w:numId="43" w16cid:durableId="1841657902">
    <w:abstractNumId w:val="56"/>
  </w:num>
  <w:num w:numId="44" w16cid:durableId="727000258">
    <w:abstractNumId w:val="46"/>
  </w:num>
  <w:num w:numId="45" w16cid:durableId="1056780468">
    <w:abstractNumId w:val="43"/>
  </w:num>
  <w:num w:numId="46" w16cid:durableId="66655244">
    <w:abstractNumId w:val="69"/>
  </w:num>
  <w:num w:numId="47" w16cid:durableId="431437533">
    <w:abstractNumId w:val="65"/>
  </w:num>
  <w:num w:numId="48" w16cid:durableId="1782533950">
    <w:abstractNumId w:val="28"/>
  </w:num>
  <w:num w:numId="49" w16cid:durableId="1140344364">
    <w:abstractNumId w:val="42"/>
  </w:num>
  <w:num w:numId="50" w16cid:durableId="1448701176">
    <w:abstractNumId w:val="30"/>
  </w:num>
  <w:num w:numId="51" w16cid:durableId="635648129">
    <w:abstractNumId w:val="12"/>
  </w:num>
  <w:num w:numId="52" w16cid:durableId="2076581103">
    <w:abstractNumId w:val="40"/>
  </w:num>
  <w:num w:numId="53" w16cid:durableId="993530068">
    <w:abstractNumId w:val="39"/>
  </w:num>
  <w:num w:numId="54" w16cid:durableId="860440528">
    <w:abstractNumId w:val="65"/>
    <w:lvlOverride w:ilvl="0">
      <w:startOverride w:val="1"/>
    </w:lvlOverride>
  </w:num>
  <w:num w:numId="55" w16cid:durableId="814448511">
    <w:abstractNumId w:val="28"/>
    <w:lvlOverride w:ilvl="0">
      <w:startOverride w:val="1"/>
    </w:lvlOverride>
  </w:num>
  <w:num w:numId="56" w16cid:durableId="163933120">
    <w:abstractNumId w:val="30"/>
    <w:lvlOverride w:ilvl="0">
      <w:startOverride w:val="1"/>
    </w:lvlOverride>
  </w:num>
  <w:num w:numId="57" w16cid:durableId="683017141">
    <w:abstractNumId w:val="40"/>
    <w:lvlOverride w:ilvl="0">
      <w:startOverride w:val="3"/>
    </w:lvlOverride>
  </w:num>
  <w:num w:numId="58" w16cid:durableId="99304608">
    <w:abstractNumId w:val="61"/>
  </w:num>
  <w:num w:numId="59" w16cid:durableId="1167402679">
    <w:abstractNumId w:val="18"/>
  </w:num>
  <w:num w:numId="60" w16cid:durableId="1149590739">
    <w:abstractNumId w:val="7"/>
  </w:num>
  <w:num w:numId="61" w16cid:durableId="1213346736">
    <w:abstractNumId w:val="14"/>
  </w:num>
  <w:num w:numId="62" w16cid:durableId="1357002123">
    <w:abstractNumId w:val="22"/>
  </w:num>
  <w:num w:numId="63" w16cid:durableId="1590697767">
    <w:abstractNumId w:val="5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38788979">
    <w:abstractNumId w:val="47"/>
  </w:num>
  <w:num w:numId="65" w16cid:durableId="1383402812">
    <w:abstractNumId w:val="51"/>
  </w:num>
  <w:num w:numId="66" w16cid:durableId="1558666580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7" w16cid:durableId="1143229476">
    <w:abstractNumId w:val="67"/>
  </w:num>
  <w:num w:numId="68" w16cid:durableId="485824511">
    <w:abstractNumId w:val="5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481C"/>
    <w:rsid w:val="00005B8B"/>
    <w:rsid w:val="00005C2A"/>
    <w:rsid w:val="00005FB2"/>
    <w:rsid w:val="000067F2"/>
    <w:rsid w:val="0000692B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2AE"/>
    <w:rsid w:val="00037AEB"/>
    <w:rsid w:val="00040454"/>
    <w:rsid w:val="00040B90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199A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821"/>
    <w:rsid w:val="00097C25"/>
    <w:rsid w:val="00097ED0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8B7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07BC4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418B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5077"/>
    <w:rsid w:val="00235488"/>
    <w:rsid w:val="00235831"/>
    <w:rsid w:val="00235D28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8F6"/>
    <w:rsid w:val="00360BB7"/>
    <w:rsid w:val="00360DC7"/>
    <w:rsid w:val="00360F7E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2A2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3567"/>
    <w:rsid w:val="004C46EB"/>
    <w:rsid w:val="004C4799"/>
    <w:rsid w:val="004C5BEC"/>
    <w:rsid w:val="004C635A"/>
    <w:rsid w:val="004C6DCE"/>
    <w:rsid w:val="004C7C1C"/>
    <w:rsid w:val="004C7CD9"/>
    <w:rsid w:val="004C7FAD"/>
    <w:rsid w:val="004D0620"/>
    <w:rsid w:val="004D1306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42E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87A6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470"/>
    <w:rsid w:val="00602963"/>
    <w:rsid w:val="00602A10"/>
    <w:rsid w:val="00602B84"/>
    <w:rsid w:val="00602D38"/>
    <w:rsid w:val="00602DE7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AFA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3D4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2F20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1D2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78A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354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0694"/>
    <w:rsid w:val="009A2389"/>
    <w:rsid w:val="009A26C4"/>
    <w:rsid w:val="009A2787"/>
    <w:rsid w:val="009A32BB"/>
    <w:rsid w:val="009A3BEE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6F8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40D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094"/>
    <w:rsid w:val="00B72766"/>
    <w:rsid w:val="00B73FC8"/>
    <w:rsid w:val="00B74C74"/>
    <w:rsid w:val="00B75134"/>
    <w:rsid w:val="00B7536B"/>
    <w:rsid w:val="00B753CD"/>
    <w:rsid w:val="00B774BF"/>
    <w:rsid w:val="00B77541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6F06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51E"/>
    <w:rsid w:val="00D947E2"/>
    <w:rsid w:val="00D9582E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46B"/>
    <w:rsid w:val="00DD3F4B"/>
    <w:rsid w:val="00DD524A"/>
    <w:rsid w:val="00DD62E5"/>
    <w:rsid w:val="00DE19A6"/>
    <w:rsid w:val="00DE27AA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4783"/>
    <w:rsid w:val="00E55048"/>
    <w:rsid w:val="00E552BD"/>
    <w:rsid w:val="00E55FFA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3D03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6148"/>
    <w:rsid w:val="00F475B2"/>
    <w:rsid w:val="00F47842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47"/>
      </w:numPr>
    </w:pPr>
  </w:style>
  <w:style w:type="numbering" w:customStyle="1" w:styleId="WWNum21">
    <w:name w:val="WWNum21"/>
    <w:basedOn w:val="Bezlisty"/>
    <w:rsid w:val="00356E2C"/>
    <w:pPr>
      <w:numPr>
        <w:numId w:val="48"/>
      </w:numPr>
    </w:pPr>
  </w:style>
  <w:style w:type="numbering" w:customStyle="1" w:styleId="WWNum45">
    <w:name w:val="WWNum45"/>
    <w:basedOn w:val="Bezlisty"/>
    <w:rsid w:val="00356E2C"/>
    <w:pPr>
      <w:numPr>
        <w:numId w:val="49"/>
      </w:numPr>
    </w:pPr>
  </w:style>
  <w:style w:type="numbering" w:customStyle="1" w:styleId="WWNum24">
    <w:name w:val="WWNum24"/>
    <w:basedOn w:val="Bezlisty"/>
    <w:rsid w:val="00356E2C"/>
    <w:pPr>
      <w:numPr>
        <w:numId w:val="50"/>
      </w:numPr>
    </w:pPr>
  </w:style>
  <w:style w:type="numbering" w:customStyle="1" w:styleId="WWNum18">
    <w:name w:val="WWNum18"/>
    <w:basedOn w:val="Bezlisty"/>
    <w:rsid w:val="00356E2C"/>
    <w:pPr>
      <w:numPr>
        <w:numId w:val="51"/>
      </w:numPr>
    </w:pPr>
  </w:style>
  <w:style w:type="numbering" w:customStyle="1" w:styleId="WWNum26">
    <w:name w:val="WWNum26"/>
    <w:basedOn w:val="Bezlisty"/>
    <w:rsid w:val="00356E2C"/>
    <w:pPr>
      <w:numPr>
        <w:numId w:val="52"/>
      </w:numPr>
    </w:pPr>
  </w:style>
  <w:style w:type="numbering" w:customStyle="1" w:styleId="WWNum42">
    <w:name w:val="WWNum42"/>
    <w:basedOn w:val="Bezlisty"/>
    <w:rsid w:val="00356E2C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8014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4847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160</cp:revision>
  <cp:lastPrinted>2023-01-26T11:23:00Z</cp:lastPrinted>
  <dcterms:created xsi:type="dcterms:W3CDTF">2019-01-14T06:24:00Z</dcterms:created>
  <dcterms:modified xsi:type="dcterms:W3CDTF">2023-01-26T11:32:00Z</dcterms:modified>
</cp:coreProperties>
</file>