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2C3" w:rsidRPr="000037CA" w:rsidRDefault="003262C3" w:rsidP="003262C3">
      <w:pPr>
        <w:spacing w:after="0" w:line="240" w:lineRule="auto"/>
        <w:jc w:val="center"/>
        <w:rPr>
          <w:rFonts w:ascii="Times New Roman" w:eastAsia="Times New Roman" w:hAnsi="Times New Roman" w:cs="Times New Roman"/>
          <w:b/>
          <w:sz w:val="24"/>
          <w:szCs w:val="24"/>
          <w:lang w:eastAsia="pl-PL"/>
        </w:rPr>
      </w:pPr>
      <w:r w:rsidRPr="000037CA">
        <w:rPr>
          <w:rFonts w:ascii="Times New Roman" w:eastAsia="Times New Roman" w:hAnsi="Times New Roman" w:cs="Times New Roman"/>
          <w:b/>
          <w:sz w:val="24"/>
          <w:szCs w:val="24"/>
          <w:lang w:eastAsia="pl-PL"/>
        </w:rPr>
        <w:t>UMOWA</w:t>
      </w:r>
    </w:p>
    <w:p w:rsidR="003262C3" w:rsidRPr="000037CA" w:rsidRDefault="003262C3" w:rsidP="003262C3">
      <w:pPr>
        <w:spacing w:after="0" w:line="240" w:lineRule="auto"/>
        <w:jc w:val="both"/>
        <w:rPr>
          <w:rFonts w:ascii="Times New Roman" w:eastAsia="Times New Roman" w:hAnsi="Times New Roman" w:cs="Times New Roman"/>
          <w:lang w:eastAsia="pl-PL"/>
        </w:rPr>
      </w:pPr>
    </w:p>
    <w:p w:rsidR="003262C3" w:rsidRPr="000037CA" w:rsidRDefault="003262C3" w:rsidP="003262C3">
      <w:pPr>
        <w:pStyle w:val="Zwykytekst1"/>
        <w:spacing w:line="276" w:lineRule="auto"/>
        <w:jc w:val="both"/>
        <w:rPr>
          <w:rFonts w:ascii="Times New Roman" w:hAnsi="Times New Roman" w:cs="Times New Roman"/>
          <w:bCs/>
          <w:sz w:val="22"/>
          <w:szCs w:val="22"/>
        </w:rPr>
      </w:pPr>
      <w:r w:rsidRPr="000037CA">
        <w:rPr>
          <w:rFonts w:ascii="Times New Roman" w:eastAsia="Times New Roman" w:hAnsi="Times New Roman" w:cs="Times New Roman"/>
          <w:sz w:val="22"/>
          <w:szCs w:val="22"/>
        </w:rPr>
        <w:t>Zawarta w  dniu</w:t>
      </w:r>
      <w:r w:rsidRPr="000037CA">
        <w:rPr>
          <w:rFonts w:ascii="Times New Roman" w:hAnsi="Times New Roman" w:cs="Times New Roman"/>
          <w:bCs/>
          <w:sz w:val="22"/>
          <w:szCs w:val="22"/>
        </w:rPr>
        <w:t>_______________</w:t>
      </w:r>
      <w:r w:rsidRPr="000037CA">
        <w:rPr>
          <w:rFonts w:ascii="Times New Roman" w:eastAsia="Times New Roman" w:hAnsi="Times New Roman" w:cs="Times New Roman"/>
          <w:sz w:val="22"/>
          <w:szCs w:val="22"/>
        </w:rPr>
        <w:t>r. w Ostrzeszowie pomiędzy:</w:t>
      </w:r>
    </w:p>
    <w:p w:rsidR="003262C3" w:rsidRPr="000037CA" w:rsidRDefault="003262C3" w:rsidP="003262C3">
      <w:pPr>
        <w:spacing w:after="0" w:line="240" w:lineRule="auto"/>
        <w:jc w:val="both"/>
        <w:rPr>
          <w:rFonts w:ascii="Times New Roman" w:eastAsia="Times New Roman" w:hAnsi="Times New Roman" w:cs="Times New Roman"/>
          <w:lang w:eastAsia="pl-PL"/>
        </w:rPr>
      </w:pPr>
    </w:p>
    <w:p w:rsidR="003262C3" w:rsidRPr="000037CA" w:rsidRDefault="003262C3" w:rsidP="003262C3">
      <w:pPr>
        <w:spacing w:after="0" w:line="240" w:lineRule="auto"/>
        <w:jc w:val="both"/>
        <w:rPr>
          <w:rFonts w:ascii="Times New Roman" w:eastAsia="Times New Roman" w:hAnsi="Times New Roman" w:cs="Times New Roman"/>
          <w:lang w:eastAsia="pl-PL"/>
        </w:rPr>
      </w:pPr>
      <w:r w:rsidRPr="000037CA">
        <w:rPr>
          <w:rFonts w:ascii="Times New Roman" w:eastAsia="Times New Roman" w:hAnsi="Times New Roman" w:cs="Times New Roman"/>
          <w:lang w:eastAsia="pl-PL"/>
        </w:rPr>
        <w:t xml:space="preserve">Ostrzeszowskie Centrum Zdrowia Sp. z o.o. z siedzibą w Ostrzeszowie, Al. Wolności 4, </w:t>
      </w:r>
    </w:p>
    <w:p w:rsidR="003262C3" w:rsidRPr="000037CA" w:rsidRDefault="003262C3" w:rsidP="003262C3">
      <w:pPr>
        <w:spacing w:after="0" w:line="240" w:lineRule="auto"/>
        <w:jc w:val="both"/>
        <w:rPr>
          <w:rFonts w:ascii="Times New Roman" w:eastAsia="Times New Roman" w:hAnsi="Times New Roman" w:cs="Times New Roman"/>
          <w:lang w:eastAsia="pl-PL"/>
        </w:rPr>
      </w:pPr>
      <w:r w:rsidRPr="000037CA">
        <w:rPr>
          <w:rFonts w:ascii="Times New Roman" w:eastAsia="Times New Roman" w:hAnsi="Times New Roman" w:cs="Times New Roman"/>
          <w:lang w:eastAsia="pl-PL"/>
        </w:rPr>
        <w:t xml:space="preserve">63-500 Ostrzeszów wpisaną do Krajowego Rejestru Sądowego prowadzonego przez Sąd Rejonowy </w:t>
      </w:r>
      <w:r w:rsidR="00180FBD">
        <w:rPr>
          <w:rFonts w:ascii="Times New Roman" w:eastAsia="Times New Roman" w:hAnsi="Times New Roman" w:cs="Times New Roman"/>
          <w:lang w:eastAsia="pl-PL"/>
        </w:rPr>
        <w:br/>
      </w:r>
      <w:r w:rsidRPr="000037CA">
        <w:rPr>
          <w:rFonts w:ascii="Times New Roman" w:eastAsia="Times New Roman" w:hAnsi="Times New Roman" w:cs="Times New Roman"/>
          <w:lang w:eastAsia="pl-PL"/>
        </w:rPr>
        <w:t>w Poznaniu Nowe Miasto i Wilda pod numerem KRS 0000581206, NIP: 8811491898,  reprezentowaną przez:</w:t>
      </w:r>
    </w:p>
    <w:p w:rsidR="003262C3" w:rsidRPr="000037CA" w:rsidRDefault="003262C3" w:rsidP="003262C3">
      <w:pPr>
        <w:pStyle w:val="Akapitzlist"/>
        <w:numPr>
          <w:ilvl w:val="0"/>
          <w:numId w:val="1"/>
        </w:numPr>
        <w:spacing w:after="0" w:line="240" w:lineRule="auto"/>
        <w:jc w:val="both"/>
        <w:rPr>
          <w:rFonts w:ascii="Times New Roman" w:eastAsia="Times New Roman" w:hAnsi="Times New Roman" w:cs="Times New Roman"/>
          <w:lang w:eastAsia="pl-PL"/>
        </w:rPr>
      </w:pPr>
      <w:r w:rsidRPr="000037CA">
        <w:rPr>
          <w:rFonts w:ascii="Times New Roman" w:eastAsia="Times New Roman" w:hAnsi="Times New Roman" w:cs="Times New Roman"/>
          <w:lang w:eastAsia="pl-PL"/>
        </w:rPr>
        <w:t xml:space="preserve">Prezes Zarządu – </w:t>
      </w:r>
      <w:r w:rsidR="008A4000">
        <w:rPr>
          <w:rFonts w:ascii="Times New Roman" w:eastAsia="Times New Roman" w:hAnsi="Times New Roman" w:cs="Times New Roman"/>
          <w:lang w:eastAsia="pl-PL"/>
        </w:rPr>
        <w:t>Zbigniew Kluczkowski</w:t>
      </w:r>
    </w:p>
    <w:p w:rsidR="003262C3" w:rsidRPr="000037CA" w:rsidRDefault="003262C3" w:rsidP="003262C3">
      <w:pPr>
        <w:pStyle w:val="Akapitzlist"/>
        <w:spacing w:after="0" w:line="240" w:lineRule="auto"/>
        <w:jc w:val="both"/>
        <w:rPr>
          <w:rFonts w:ascii="Times New Roman" w:eastAsia="Times New Roman" w:hAnsi="Times New Roman" w:cs="Times New Roman"/>
          <w:lang w:eastAsia="pl-PL"/>
        </w:rPr>
      </w:pPr>
    </w:p>
    <w:p w:rsidR="003262C3" w:rsidRPr="000037CA" w:rsidRDefault="003262C3" w:rsidP="003262C3">
      <w:pPr>
        <w:pStyle w:val="Akapitzlist"/>
        <w:spacing w:after="0" w:line="240" w:lineRule="auto"/>
        <w:jc w:val="both"/>
        <w:rPr>
          <w:rFonts w:ascii="Times New Roman" w:eastAsia="Times New Roman" w:hAnsi="Times New Roman" w:cs="Times New Roman"/>
          <w:lang w:eastAsia="pl-PL"/>
        </w:rPr>
      </w:pPr>
      <w:r w:rsidRPr="000037CA">
        <w:rPr>
          <w:rFonts w:ascii="Times New Roman" w:eastAsia="Times New Roman" w:hAnsi="Times New Roman" w:cs="Times New Roman"/>
          <w:lang w:eastAsia="pl-PL"/>
        </w:rPr>
        <w:t xml:space="preserve">w dalszej części umowy zwanym </w:t>
      </w:r>
      <w:r w:rsidRPr="000037CA">
        <w:rPr>
          <w:rFonts w:ascii="Times New Roman" w:eastAsia="Times New Roman" w:hAnsi="Times New Roman" w:cs="Times New Roman"/>
          <w:b/>
          <w:lang w:eastAsia="pl-PL"/>
        </w:rPr>
        <w:t>Inwestorem</w:t>
      </w:r>
    </w:p>
    <w:p w:rsidR="003262C3" w:rsidRPr="000037CA" w:rsidRDefault="003262C3" w:rsidP="003262C3">
      <w:pPr>
        <w:pStyle w:val="Akapitzlist"/>
        <w:spacing w:after="0" w:line="240" w:lineRule="auto"/>
        <w:jc w:val="both"/>
        <w:rPr>
          <w:rFonts w:ascii="Times New Roman" w:eastAsia="Times New Roman" w:hAnsi="Times New Roman" w:cs="Times New Roman"/>
          <w:lang w:eastAsia="pl-PL"/>
        </w:rPr>
      </w:pPr>
    </w:p>
    <w:p w:rsidR="003262C3" w:rsidRPr="000037CA" w:rsidRDefault="003262C3" w:rsidP="003262C3">
      <w:pPr>
        <w:pStyle w:val="Akapitzlist"/>
        <w:spacing w:after="0" w:line="240" w:lineRule="auto"/>
        <w:ind w:left="0"/>
        <w:jc w:val="both"/>
        <w:rPr>
          <w:rFonts w:ascii="Times New Roman" w:eastAsia="Times New Roman" w:hAnsi="Times New Roman" w:cs="Times New Roman"/>
          <w:lang w:eastAsia="pl-PL"/>
        </w:rPr>
      </w:pPr>
      <w:r w:rsidRPr="000037CA">
        <w:rPr>
          <w:rFonts w:ascii="Times New Roman" w:eastAsia="Times New Roman" w:hAnsi="Times New Roman" w:cs="Times New Roman"/>
          <w:lang w:eastAsia="pl-PL"/>
        </w:rPr>
        <w:t>a</w:t>
      </w:r>
    </w:p>
    <w:p w:rsidR="003262C3" w:rsidRPr="000037CA" w:rsidRDefault="003262C3" w:rsidP="003262C3">
      <w:pPr>
        <w:pStyle w:val="Zwykytekst1"/>
        <w:spacing w:line="276" w:lineRule="auto"/>
        <w:jc w:val="both"/>
        <w:rPr>
          <w:rFonts w:ascii="Times New Roman" w:hAnsi="Times New Roman" w:cs="Times New Roman"/>
          <w:bCs/>
          <w:sz w:val="22"/>
          <w:szCs w:val="22"/>
        </w:rPr>
      </w:pPr>
      <w:r w:rsidRPr="000037CA">
        <w:rPr>
          <w:rFonts w:ascii="Times New Roman" w:hAnsi="Times New Roman" w:cs="Times New Roman"/>
          <w:bCs/>
          <w:sz w:val="22"/>
          <w:szCs w:val="22"/>
        </w:rPr>
        <w:t>________________________________________________</w:t>
      </w:r>
    </w:p>
    <w:p w:rsidR="003262C3" w:rsidRPr="000037CA" w:rsidRDefault="003262C3" w:rsidP="003262C3">
      <w:pPr>
        <w:pStyle w:val="Zwykytekst1"/>
        <w:spacing w:line="276" w:lineRule="auto"/>
        <w:jc w:val="center"/>
        <w:rPr>
          <w:rFonts w:ascii="Times New Roman" w:hAnsi="Times New Roman" w:cs="Times New Roman"/>
          <w:i/>
          <w:sz w:val="22"/>
          <w:szCs w:val="22"/>
        </w:rPr>
      </w:pPr>
      <w:r w:rsidRPr="000037CA">
        <w:rPr>
          <w:rFonts w:ascii="Times New Roman" w:hAnsi="Times New Roman" w:cs="Times New Roman"/>
          <w:i/>
          <w:sz w:val="22"/>
          <w:szCs w:val="22"/>
        </w:rPr>
        <w:t>(nazwa i dokładny adres, NIP, Regon, a w przypadku spółek cywilnych – imiona i nazwiska</w:t>
      </w:r>
      <w:r w:rsidR="00DC5076" w:rsidRPr="000037CA">
        <w:rPr>
          <w:rFonts w:ascii="Times New Roman" w:hAnsi="Times New Roman" w:cs="Times New Roman"/>
          <w:i/>
          <w:sz w:val="22"/>
          <w:szCs w:val="22"/>
        </w:rPr>
        <w:t xml:space="preserve"> </w:t>
      </w:r>
      <w:r w:rsidRPr="000037CA">
        <w:rPr>
          <w:rFonts w:ascii="Times New Roman" w:hAnsi="Times New Roman" w:cs="Times New Roman"/>
          <w:i/>
          <w:sz w:val="22"/>
          <w:szCs w:val="22"/>
        </w:rPr>
        <w:t>oraz PESEL- e wszystkich wspólników)</w:t>
      </w:r>
    </w:p>
    <w:p w:rsidR="003262C3" w:rsidRPr="000037CA" w:rsidRDefault="003262C3" w:rsidP="003262C3">
      <w:pPr>
        <w:pStyle w:val="Akapitzlist"/>
        <w:spacing w:after="0" w:line="240" w:lineRule="auto"/>
        <w:jc w:val="both"/>
        <w:rPr>
          <w:rFonts w:ascii="Times New Roman" w:eastAsia="Times New Roman" w:hAnsi="Times New Roman" w:cs="Times New Roman"/>
          <w:lang w:eastAsia="pl-PL"/>
        </w:rPr>
      </w:pPr>
      <w:r w:rsidRPr="000037CA">
        <w:rPr>
          <w:rFonts w:ascii="Times New Roman" w:eastAsia="Times New Roman" w:hAnsi="Times New Roman" w:cs="Times New Roman"/>
          <w:lang w:eastAsia="pl-PL"/>
        </w:rPr>
        <w:t>, reprezentowanym przez:</w:t>
      </w:r>
    </w:p>
    <w:p w:rsidR="003262C3" w:rsidRPr="000037CA" w:rsidRDefault="003262C3" w:rsidP="003262C3">
      <w:pPr>
        <w:pStyle w:val="Zwykytekst1"/>
        <w:numPr>
          <w:ilvl w:val="0"/>
          <w:numId w:val="2"/>
        </w:numPr>
        <w:spacing w:line="276" w:lineRule="auto"/>
        <w:jc w:val="both"/>
        <w:rPr>
          <w:rFonts w:ascii="Times New Roman" w:hAnsi="Times New Roman" w:cs="Times New Roman"/>
          <w:bCs/>
          <w:sz w:val="22"/>
          <w:szCs w:val="22"/>
        </w:rPr>
      </w:pPr>
      <w:r w:rsidRPr="000037CA">
        <w:rPr>
          <w:rFonts w:ascii="Times New Roman" w:hAnsi="Times New Roman" w:cs="Times New Roman"/>
          <w:bCs/>
          <w:sz w:val="22"/>
          <w:szCs w:val="22"/>
        </w:rPr>
        <w:t>______________________________________________</w:t>
      </w:r>
    </w:p>
    <w:p w:rsidR="003262C3" w:rsidRPr="000037CA" w:rsidRDefault="003262C3" w:rsidP="003262C3">
      <w:pPr>
        <w:spacing w:after="0" w:line="240" w:lineRule="auto"/>
        <w:ind w:left="708"/>
        <w:jc w:val="both"/>
        <w:rPr>
          <w:rFonts w:ascii="Times New Roman" w:eastAsia="Times New Roman" w:hAnsi="Times New Roman" w:cs="Times New Roman"/>
          <w:lang w:eastAsia="pl-PL"/>
        </w:rPr>
      </w:pPr>
    </w:p>
    <w:p w:rsidR="003262C3" w:rsidRPr="000037CA" w:rsidRDefault="003262C3" w:rsidP="003262C3">
      <w:pPr>
        <w:spacing w:after="0" w:line="240" w:lineRule="auto"/>
        <w:ind w:left="708"/>
        <w:jc w:val="both"/>
        <w:rPr>
          <w:rFonts w:ascii="Times New Roman" w:eastAsia="Times New Roman" w:hAnsi="Times New Roman" w:cs="Times New Roman"/>
          <w:lang w:eastAsia="pl-PL"/>
        </w:rPr>
      </w:pPr>
      <w:r w:rsidRPr="000037CA">
        <w:rPr>
          <w:rFonts w:ascii="Times New Roman" w:eastAsia="Times New Roman" w:hAnsi="Times New Roman" w:cs="Times New Roman"/>
          <w:lang w:eastAsia="pl-PL"/>
        </w:rPr>
        <w:t xml:space="preserve">W dalszej części umowy zwanym </w:t>
      </w:r>
      <w:r w:rsidRPr="000037CA">
        <w:rPr>
          <w:rFonts w:ascii="Times New Roman" w:eastAsia="Times New Roman" w:hAnsi="Times New Roman" w:cs="Times New Roman"/>
          <w:b/>
          <w:lang w:eastAsia="pl-PL"/>
        </w:rPr>
        <w:t>Wykonawcą</w:t>
      </w:r>
    </w:p>
    <w:p w:rsidR="00DC5076" w:rsidRPr="000037CA" w:rsidRDefault="00DC5076" w:rsidP="00DC5076">
      <w:pPr>
        <w:pStyle w:val="Zwykytekst1"/>
        <w:spacing w:line="276" w:lineRule="auto"/>
        <w:jc w:val="both"/>
        <w:rPr>
          <w:rFonts w:ascii="Times New Roman" w:hAnsi="Times New Roman" w:cs="Times New Roman"/>
          <w:sz w:val="22"/>
          <w:szCs w:val="22"/>
        </w:rPr>
      </w:pPr>
    </w:p>
    <w:p w:rsidR="00DC5076" w:rsidRPr="000037CA" w:rsidRDefault="00DC5076" w:rsidP="00DC5076">
      <w:pPr>
        <w:pStyle w:val="Zwykytekst1"/>
        <w:spacing w:line="276" w:lineRule="auto"/>
        <w:jc w:val="both"/>
        <w:rPr>
          <w:rFonts w:ascii="Times New Roman" w:hAnsi="Times New Roman" w:cs="Times New Roman"/>
          <w:sz w:val="22"/>
          <w:szCs w:val="22"/>
        </w:rPr>
      </w:pPr>
      <w:r w:rsidRPr="000037CA">
        <w:rPr>
          <w:rFonts w:ascii="Times New Roman" w:hAnsi="Times New Roman" w:cs="Times New Roman"/>
          <w:sz w:val="22"/>
          <w:szCs w:val="22"/>
        </w:rPr>
        <w:t>łącznie zwanymi „Stronami”, a każda z osobna „Stroną”.</w:t>
      </w:r>
    </w:p>
    <w:p w:rsidR="00DC5076" w:rsidRPr="000037CA" w:rsidRDefault="00DC5076" w:rsidP="00DC5076">
      <w:pPr>
        <w:pStyle w:val="Zwykytekst1"/>
        <w:spacing w:line="276" w:lineRule="auto"/>
        <w:jc w:val="both"/>
        <w:rPr>
          <w:rFonts w:ascii="Times New Roman" w:hAnsi="Times New Roman" w:cs="Times New Roman"/>
          <w:sz w:val="22"/>
          <w:szCs w:val="22"/>
        </w:rPr>
      </w:pPr>
    </w:p>
    <w:p w:rsidR="00DC5076" w:rsidRPr="000037CA" w:rsidRDefault="00DC5076" w:rsidP="00DC5076">
      <w:pPr>
        <w:pStyle w:val="Zwykytekst1"/>
        <w:spacing w:line="276" w:lineRule="auto"/>
        <w:jc w:val="both"/>
        <w:rPr>
          <w:rFonts w:ascii="Times New Roman" w:hAnsi="Times New Roman" w:cs="Times New Roman"/>
          <w:sz w:val="22"/>
          <w:szCs w:val="22"/>
        </w:rPr>
      </w:pPr>
    </w:p>
    <w:p w:rsidR="00D65E47" w:rsidRPr="000037CA" w:rsidRDefault="00D65E47" w:rsidP="00D65E47">
      <w:pPr>
        <w:tabs>
          <w:tab w:val="left" w:pos="720"/>
        </w:tabs>
        <w:ind w:left="360"/>
        <w:jc w:val="center"/>
        <w:rPr>
          <w:rFonts w:ascii="Times New Roman" w:hAnsi="Times New Roman" w:cs="Times New Roman"/>
          <w:b/>
          <w:bCs/>
        </w:rPr>
      </w:pPr>
      <w:r w:rsidRPr="000037CA">
        <w:rPr>
          <w:rFonts w:ascii="Times New Roman" w:hAnsi="Times New Roman" w:cs="Times New Roman"/>
          <w:b/>
          <w:bCs/>
        </w:rPr>
        <w:t>§ 1 Przedmiot umowy</w:t>
      </w:r>
    </w:p>
    <w:p w:rsidR="00D65E47" w:rsidRPr="00404809" w:rsidRDefault="00D65E47" w:rsidP="00404809">
      <w:pPr>
        <w:rPr>
          <w:b/>
          <w:sz w:val="24"/>
          <w:szCs w:val="24"/>
        </w:rPr>
      </w:pPr>
      <w:r w:rsidRPr="000037CA">
        <w:rPr>
          <w:rFonts w:ascii="Times New Roman" w:hAnsi="Times New Roman" w:cs="Times New Roman"/>
        </w:rPr>
        <w:t xml:space="preserve">Przedmiotem umowy jest udzielenie zamówienia </w:t>
      </w:r>
      <w:r w:rsidR="00237C56">
        <w:rPr>
          <w:rFonts w:ascii="Times New Roman" w:hAnsi="Times New Roman" w:cs="Times New Roman"/>
        </w:rPr>
        <w:t>pn</w:t>
      </w:r>
      <w:r w:rsidRPr="000037CA">
        <w:rPr>
          <w:rFonts w:ascii="Times New Roman" w:hAnsi="Times New Roman" w:cs="Times New Roman"/>
        </w:rPr>
        <w:t xml:space="preserve"> </w:t>
      </w:r>
      <w:r w:rsidR="00EA399C" w:rsidRPr="000037CA">
        <w:rPr>
          <w:rFonts w:ascii="Times New Roman" w:hAnsi="Times New Roman" w:cs="Times New Roman"/>
        </w:rPr>
        <w:t>„</w:t>
      </w:r>
      <w:r w:rsidR="00163BE6">
        <w:rPr>
          <w:b/>
          <w:sz w:val="24"/>
          <w:szCs w:val="24"/>
        </w:rPr>
        <w:t>Dostosowanie pomieszczeń dla potrzeb oddziału chirurgicznego – pododdział ortopedyczny</w:t>
      </w:r>
      <w:r w:rsidR="00EA399C" w:rsidRPr="000037CA">
        <w:rPr>
          <w:rFonts w:ascii="Times New Roman" w:hAnsi="Times New Roman" w:cs="Times New Roman"/>
        </w:rPr>
        <w:t>”</w:t>
      </w:r>
    </w:p>
    <w:p w:rsidR="00D65E47" w:rsidRPr="000037CA" w:rsidRDefault="00D65E47" w:rsidP="00D65E47">
      <w:pPr>
        <w:widowControl w:val="0"/>
        <w:numPr>
          <w:ilvl w:val="0"/>
          <w:numId w:val="21"/>
        </w:numPr>
        <w:autoSpaceDE w:val="0"/>
        <w:spacing w:after="0"/>
        <w:ind w:left="426" w:hanging="426"/>
        <w:jc w:val="both"/>
        <w:rPr>
          <w:rFonts w:ascii="Times New Roman" w:hAnsi="Times New Roman" w:cs="Times New Roman"/>
        </w:rPr>
      </w:pPr>
      <w:r w:rsidRPr="000037CA">
        <w:rPr>
          <w:rFonts w:ascii="Times New Roman" w:hAnsi="Times New Roman" w:cs="Times New Roman"/>
        </w:rPr>
        <w:t>Integralną częścią niniejszej umowy są:</w:t>
      </w:r>
    </w:p>
    <w:p w:rsidR="009A5563" w:rsidRDefault="00D65E47" w:rsidP="00D65E47">
      <w:pPr>
        <w:numPr>
          <w:ilvl w:val="0"/>
          <w:numId w:val="5"/>
        </w:numPr>
        <w:tabs>
          <w:tab w:val="left" w:pos="851"/>
        </w:tabs>
        <w:spacing w:after="0"/>
        <w:ind w:left="851" w:hanging="425"/>
        <w:jc w:val="both"/>
        <w:rPr>
          <w:rFonts w:ascii="Times New Roman" w:hAnsi="Times New Roman" w:cs="Times New Roman"/>
        </w:rPr>
      </w:pPr>
      <w:r w:rsidRPr="000037CA">
        <w:rPr>
          <w:rFonts w:ascii="Times New Roman" w:hAnsi="Times New Roman" w:cs="Times New Roman"/>
        </w:rPr>
        <w:t>dokumentacja postęp</w:t>
      </w:r>
      <w:r w:rsidR="00005926">
        <w:rPr>
          <w:rFonts w:ascii="Times New Roman" w:hAnsi="Times New Roman" w:cs="Times New Roman"/>
        </w:rPr>
        <w:t>owania</w:t>
      </w:r>
      <w:r w:rsidRPr="000037CA">
        <w:rPr>
          <w:rFonts w:ascii="Times New Roman" w:hAnsi="Times New Roman" w:cs="Times New Roman"/>
        </w:rPr>
        <w:t xml:space="preserve">, </w:t>
      </w:r>
    </w:p>
    <w:p w:rsidR="009A5563" w:rsidRDefault="00D65E47" w:rsidP="00D65E47">
      <w:pPr>
        <w:numPr>
          <w:ilvl w:val="0"/>
          <w:numId w:val="5"/>
        </w:numPr>
        <w:tabs>
          <w:tab w:val="left" w:pos="851"/>
        </w:tabs>
        <w:spacing w:after="0"/>
        <w:ind w:left="851" w:hanging="425"/>
        <w:jc w:val="both"/>
        <w:rPr>
          <w:rFonts w:ascii="Times New Roman" w:hAnsi="Times New Roman" w:cs="Times New Roman"/>
        </w:rPr>
      </w:pPr>
      <w:r w:rsidRPr="000037CA">
        <w:rPr>
          <w:rFonts w:ascii="Times New Roman" w:hAnsi="Times New Roman" w:cs="Times New Roman"/>
        </w:rPr>
        <w:t>op</w:t>
      </w:r>
      <w:r w:rsidR="009A5563">
        <w:rPr>
          <w:rFonts w:ascii="Times New Roman" w:hAnsi="Times New Roman" w:cs="Times New Roman"/>
        </w:rPr>
        <w:t>is przedmiotu zamówienia</w:t>
      </w:r>
    </w:p>
    <w:p w:rsidR="00D65E47" w:rsidRPr="000037CA" w:rsidRDefault="009A5563" w:rsidP="00D65E47">
      <w:pPr>
        <w:numPr>
          <w:ilvl w:val="0"/>
          <w:numId w:val="5"/>
        </w:numPr>
        <w:tabs>
          <w:tab w:val="left" w:pos="851"/>
        </w:tabs>
        <w:spacing w:after="0"/>
        <w:ind w:left="851" w:hanging="425"/>
        <w:jc w:val="both"/>
        <w:rPr>
          <w:rFonts w:ascii="Times New Roman" w:hAnsi="Times New Roman" w:cs="Times New Roman"/>
        </w:rPr>
      </w:pPr>
      <w:r>
        <w:rPr>
          <w:rFonts w:ascii="Times New Roman" w:hAnsi="Times New Roman" w:cs="Times New Roman"/>
        </w:rPr>
        <w:t>oferta</w:t>
      </w:r>
      <w:r w:rsidR="00D65E47" w:rsidRPr="000037CA">
        <w:rPr>
          <w:rFonts w:ascii="Times New Roman" w:hAnsi="Times New Roman" w:cs="Times New Roman"/>
        </w:rPr>
        <w:t xml:space="preserve"> Wykonawcy,</w:t>
      </w:r>
    </w:p>
    <w:p w:rsidR="00D65E47" w:rsidRPr="000037CA" w:rsidRDefault="00D65E47" w:rsidP="00EA399C">
      <w:pPr>
        <w:tabs>
          <w:tab w:val="left" w:pos="720"/>
        </w:tabs>
        <w:ind w:left="360"/>
        <w:jc w:val="center"/>
        <w:rPr>
          <w:rFonts w:ascii="Times New Roman" w:hAnsi="Times New Roman" w:cs="Times New Roman"/>
          <w:b/>
        </w:rPr>
      </w:pPr>
      <w:r w:rsidRPr="000037CA">
        <w:rPr>
          <w:rFonts w:ascii="Times New Roman" w:hAnsi="Times New Roman" w:cs="Times New Roman"/>
          <w:b/>
        </w:rPr>
        <w:t>§ 2</w:t>
      </w:r>
      <w:r w:rsidR="00EA399C" w:rsidRPr="000037CA">
        <w:rPr>
          <w:rFonts w:ascii="Times New Roman" w:hAnsi="Times New Roman" w:cs="Times New Roman"/>
          <w:b/>
        </w:rPr>
        <w:t xml:space="preserve"> </w:t>
      </w:r>
      <w:r w:rsidRPr="000037CA">
        <w:rPr>
          <w:rFonts w:ascii="Times New Roman" w:hAnsi="Times New Roman" w:cs="Times New Roman"/>
          <w:b/>
        </w:rPr>
        <w:t>Oświadczenia Wykonawcy</w:t>
      </w:r>
    </w:p>
    <w:p w:rsidR="00D65E47" w:rsidRPr="000037CA" w:rsidRDefault="00D65E47" w:rsidP="00D65E47">
      <w:pPr>
        <w:numPr>
          <w:ilvl w:val="0"/>
          <w:numId w:val="39"/>
        </w:numPr>
        <w:tabs>
          <w:tab w:val="left" w:pos="-68"/>
          <w:tab w:val="left" w:pos="426"/>
        </w:tabs>
        <w:spacing w:after="0"/>
        <w:ind w:left="426" w:hanging="426"/>
        <w:jc w:val="both"/>
        <w:rPr>
          <w:rFonts w:ascii="Times New Roman" w:hAnsi="Times New Roman" w:cs="Times New Roman"/>
        </w:rPr>
      </w:pPr>
      <w:r w:rsidRPr="000037CA">
        <w:rPr>
          <w:rFonts w:ascii="Times New Roman" w:hAnsi="Times New Roman" w:cs="Times New Roman"/>
        </w:rPr>
        <w:t>Wykonawca oświadcza, że posiada odpowiednią wiedzę, doświadczenie i dysponuje stosowną bazą sprzętu i zasobami ludzkimi do wykonania przedmiotu umowy, na warunkach i w terminach w niej  określonych oraz zobowiązuje się wykonać przedmiot umowy przy zachowaniu należytej zawodowej staranności zgodnie z prawem budowlanym, zasadami wiedzy technicznej i pod nadzorem Zamawiającego.</w:t>
      </w:r>
    </w:p>
    <w:p w:rsidR="00D65E47" w:rsidRPr="00716D2D" w:rsidRDefault="00D65E47" w:rsidP="00D65E47">
      <w:pPr>
        <w:numPr>
          <w:ilvl w:val="0"/>
          <w:numId w:val="39"/>
        </w:numPr>
        <w:tabs>
          <w:tab w:val="left" w:pos="-68"/>
          <w:tab w:val="left" w:pos="426"/>
        </w:tabs>
        <w:spacing w:after="0"/>
        <w:ind w:left="426" w:hanging="426"/>
        <w:jc w:val="both"/>
        <w:rPr>
          <w:rFonts w:ascii="Times New Roman" w:hAnsi="Times New Roman" w:cs="Times New Roman"/>
        </w:rPr>
      </w:pPr>
      <w:r w:rsidRPr="00716D2D">
        <w:rPr>
          <w:rFonts w:ascii="Times New Roman" w:hAnsi="Times New Roman" w:cs="Times New Roman"/>
        </w:rPr>
        <w:t xml:space="preserve">Wykonawca oświadcza, że w złożonej ofercie uwzględnił wszystkie terminy i koszty związane </w:t>
      </w:r>
      <w:r w:rsidRPr="00716D2D">
        <w:rPr>
          <w:rFonts w:ascii="Times New Roman" w:hAnsi="Times New Roman" w:cs="Times New Roman"/>
        </w:rPr>
        <w:br/>
        <w:t xml:space="preserve">z realizacją niniejszej umowy, koszty urządzenia zaplecza socjalnego, wywozu i utylizacji materiałów z rozbiórki, odtworzenia, gwarancyjne oraz dokonał szczegółowej wizji </w:t>
      </w:r>
      <w:r w:rsidR="008A4000">
        <w:rPr>
          <w:rFonts w:ascii="Times New Roman" w:hAnsi="Times New Roman" w:cs="Times New Roman"/>
        </w:rPr>
        <w:t xml:space="preserve">lokalnej </w:t>
      </w:r>
      <w:r w:rsidRPr="00716D2D">
        <w:rPr>
          <w:rFonts w:ascii="Times New Roman" w:hAnsi="Times New Roman" w:cs="Times New Roman"/>
        </w:rPr>
        <w:t>(szczegółowych oględzin), w których będzie realizowana inwestycja, celem rozeznania pełnego zakresu prac związanych z realizacją przedmiotu umowy.</w:t>
      </w:r>
    </w:p>
    <w:p w:rsidR="00D51F65" w:rsidRDefault="00D65E47" w:rsidP="00D65E47">
      <w:pPr>
        <w:numPr>
          <w:ilvl w:val="0"/>
          <w:numId w:val="39"/>
        </w:numPr>
        <w:tabs>
          <w:tab w:val="left" w:pos="-68"/>
          <w:tab w:val="left" w:pos="426"/>
        </w:tabs>
        <w:spacing w:after="0"/>
        <w:ind w:left="426" w:hanging="426"/>
        <w:jc w:val="both"/>
        <w:rPr>
          <w:rFonts w:ascii="Times New Roman" w:hAnsi="Times New Roman" w:cs="Times New Roman"/>
        </w:rPr>
      </w:pPr>
      <w:r w:rsidRPr="00716D2D">
        <w:rPr>
          <w:rFonts w:ascii="Times New Roman" w:hAnsi="Times New Roman" w:cs="Times New Roman"/>
        </w:rPr>
        <w:t>Wykonawca oświadcza, że nie wnosi zastrzeżeń do dokumentacji (w tym opisu przedmiotu zamówienia) oraz zobowiązuje się do prawidłowego wykonania przedmiotu u</w:t>
      </w:r>
      <w:r w:rsidR="00EA399C" w:rsidRPr="00716D2D">
        <w:rPr>
          <w:rFonts w:ascii="Times New Roman" w:hAnsi="Times New Roman" w:cs="Times New Roman"/>
        </w:rPr>
        <w:t xml:space="preserve">mowy </w:t>
      </w:r>
      <w:r w:rsidRPr="00716D2D">
        <w:rPr>
          <w:rFonts w:ascii="Times New Roman" w:hAnsi="Times New Roman" w:cs="Times New Roman"/>
        </w:rPr>
        <w:t>bez względu na ewentualne wady, błędy i braki dokumentacji możliwe do zauważenia przy dochowaniu należytej staranności przez profesjonaln</w:t>
      </w:r>
      <w:r w:rsidR="00EA399C" w:rsidRPr="00716D2D">
        <w:rPr>
          <w:rFonts w:ascii="Times New Roman" w:hAnsi="Times New Roman" w:cs="Times New Roman"/>
        </w:rPr>
        <w:t xml:space="preserve">ego przedsiębiorcę budowlanego </w:t>
      </w:r>
      <w:r w:rsidRPr="00716D2D">
        <w:rPr>
          <w:rFonts w:ascii="Times New Roman" w:hAnsi="Times New Roman" w:cs="Times New Roman"/>
        </w:rPr>
        <w:t xml:space="preserve">oraz że nie będzie wnosił o dodatkowe wynagrodzenie. W przypadku opisanym w zdaniu poprzednim Wykonawca </w:t>
      </w:r>
      <w:r w:rsidRPr="00716D2D">
        <w:rPr>
          <w:rFonts w:ascii="Times New Roman" w:hAnsi="Times New Roman" w:cs="Times New Roman"/>
        </w:rPr>
        <w:lastRenderedPageBreak/>
        <w:t>na swój koszt dokona stosownych uzgodnień z Zamawiającym i doprowadzi do usunięcia ewentualnych wad, błędów i braków dokumentacji</w:t>
      </w:r>
      <w:r w:rsidR="002371E0" w:rsidRPr="00716D2D">
        <w:rPr>
          <w:rFonts w:ascii="Times New Roman" w:hAnsi="Times New Roman" w:cs="Times New Roman"/>
        </w:rPr>
        <w:t>.</w:t>
      </w:r>
    </w:p>
    <w:p w:rsidR="009A5563" w:rsidRPr="00716D2D" w:rsidRDefault="009A5563" w:rsidP="009A5563">
      <w:pPr>
        <w:tabs>
          <w:tab w:val="left" w:pos="-68"/>
          <w:tab w:val="left" w:pos="426"/>
        </w:tabs>
        <w:spacing w:after="0"/>
        <w:ind w:left="426"/>
        <w:jc w:val="both"/>
        <w:rPr>
          <w:rFonts w:ascii="Times New Roman" w:hAnsi="Times New Roman" w:cs="Times New Roman"/>
        </w:rPr>
      </w:pPr>
    </w:p>
    <w:p w:rsidR="00D65E47" w:rsidRPr="00DA629F" w:rsidRDefault="00D65E47" w:rsidP="005E5392">
      <w:pPr>
        <w:pStyle w:val="Default"/>
        <w:spacing w:line="276" w:lineRule="auto"/>
        <w:jc w:val="center"/>
        <w:rPr>
          <w:b/>
          <w:color w:val="auto"/>
          <w:sz w:val="22"/>
          <w:szCs w:val="22"/>
        </w:rPr>
      </w:pPr>
      <w:r w:rsidRPr="00DA629F">
        <w:rPr>
          <w:b/>
          <w:color w:val="auto"/>
          <w:sz w:val="22"/>
          <w:szCs w:val="22"/>
        </w:rPr>
        <w:t>§ 3.Prawa i obowiązki Zamawiającego</w:t>
      </w:r>
    </w:p>
    <w:p w:rsidR="00D65E47" w:rsidRPr="008A4000" w:rsidRDefault="00D65E47" w:rsidP="00D65E47">
      <w:pPr>
        <w:pStyle w:val="Default"/>
        <w:numPr>
          <w:ilvl w:val="0"/>
          <w:numId w:val="30"/>
        </w:numPr>
        <w:spacing w:line="276" w:lineRule="auto"/>
        <w:ind w:left="426" w:hanging="426"/>
        <w:jc w:val="both"/>
        <w:rPr>
          <w:color w:val="auto"/>
          <w:sz w:val="22"/>
          <w:szCs w:val="22"/>
        </w:rPr>
      </w:pPr>
      <w:r w:rsidRPr="008A4000">
        <w:rPr>
          <w:color w:val="auto"/>
          <w:sz w:val="22"/>
          <w:szCs w:val="22"/>
        </w:rPr>
        <w:t xml:space="preserve">Do obowiązków Zamawiającego należy: </w:t>
      </w:r>
    </w:p>
    <w:p w:rsidR="00D65E47" w:rsidRPr="008A4000" w:rsidRDefault="00D65E47" w:rsidP="00D65E47">
      <w:pPr>
        <w:pStyle w:val="msonormalcxspdrugie"/>
        <w:numPr>
          <w:ilvl w:val="0"/>
          <w:numId w:val="42"/>
        </w:numPr>
        <w:autoSpaceDE w:val="0"/>
        <w:spacing w:before="0" w:after="0" w:line="276" w:lineRule="auto"/>
        <w:ind w:left="426" w:hanging="426"/>
        <w:jc w:val="both"/>
        <w:rPr>
          <w:sz w:val="22"/>
          <w:szCs w:val="22"/>
        </w:rPr>
      </w:pPr>
      <w:r w:rsidRPr="008A4000">
        <w:rPr>
          <w:sz w:val="22"/>
          <w:szCs w:val="22"/>
        </w:rPr>
        <w:t xml:space="preserve">przekazanie Wykonawcy posiadanej dokumentacji </w:t>
      </w:r>
      <w:r w:rsidR="008A4000" w:rsidRPr="008A4000">
        <w:rPr>
          <w:sz w:val="22"/>
          <w:szCs w:val="22"/>
        </w:rPr>
        <w:t>dotyczącej zakresu prac</w:t>
      </w:r>
      <w:r w:rsidRPr="008A4000">
        <w:rPr>
          <w:sz w:val="22"/>
          <w:szCs w:val="22"/>
        </w:rPr>
        <w:t>,</w:t>
      </w:r>
    </w:p>
    <w:p w:rsidR="00D65E47" w:rsidRPr="00DA629F" w:rsidRDefault="00D65E47" w:rsidP="00D65E47">
      <w:pPr>
        <w:pStyle w:val="msonormalcxspdrugie"/>
        <w:numPr>
          <w:ilvl w:val="0"/>
          <w:numId w:val="42"/>
        </w:numPr>
        <w:autoSpaceDE w:val="0"/>
        <w:spacing w:before="0" w:after="0" w:line="276" w:lineRule="auto"/>
        <w:ind w:left="426" w:hanging="426"/>
        <w:jc w:val="both"/>
        <w:rPr>
          <w:sz w:val="22"/>
          <w:szCs w:val="22"/>
        </w:rPr>
      </w:pPr>
      <w:r w:rsidRPr="00DA629F">
        <w:rPr>
          <w:sz w:val="22"/>
          <w:szCs w:val="22"/>
        </w:rPr>
        <w:t xml:space="preserve">dokonywanie odbioru robót budowlanych na zasadach określonych w </w:t>
      </w:r>
      <w:r w:rsidR="00790BAE" w:rsidRPr="00DA629F">
        <w:rPr>
          <w:sz w:val="22"/>
          <w:szCs w:val="22"/>
        </w:rPr>
        <w:t>§ 10</w:t>
      </w:r>
      <w:r w:rsidRPr="00DA629F">
        <w:rPr>
          <w:sz w:val="22"/>
          <w:szCs w:val="22"/>
        </w:rPr>
        <w:t xml:space="preserve"> niniejszej umowy,</w:t>
      </w:r>
    </w:p>
    <w:p w:rsidR="00D65E47" w:rsidRPr="00DA629F" w:rsidRDefault="00D65E47" w:rsidP="00D65E47">
      <w:pPr>
        <w:pStyle w:val="msonormalcxspdrugie"/>
        <w:numPr>
          <w:ilvl w:val="0"/>
          <w:numId w:val="42"/>
        </w:numPr>
        <w:autoSpaceDE w:val="0"/>
        <w:spacing w:before="0" w:after="0" w:line="276" w:lineRule="auto"/>
        <w:ind w:left="426" w:hanging="426"/>
        <w:jc w:val="both"/>
        <w:rPr>
          <w:sz w:val="22"/>
          <w:szCs w:val="22"/>
        </w:rPr>
      </w:pPr>
      <w:r w:rsidRPr="00DA629F">
        <w:rPr>
          <w:sz w:val="22"/>
          <w:szCs w:val="22"/>
        </w:rPr>
        <w:t xml:space="preserve">regulowanie płatności wystawionych faktur na zasadach określonych </w:t>
      </w:r>
      <w:r w:rsidR="00790BAE" w:rsidRPr="00DA629F">
        <w:rPr>
          <w:sz w:val="22"/>
          <w:szCs w:val="22"/>
        </w:rPr>
        <w:t>w § 11</w:t>
      </w:r>
      <w:r w:rsidRPr="00DA629F">
        <w:rPr>
          <w:sz w:val="22"/>
          <w:szCs w:val="22"/>
        </w:rPr>
        <w:t xml:space="preserve"> niniejszej umowy.</w:t>
      </w:r>
    </w:p>
    <w:p w:rsidR="000037CA" w:rsidRPr="008E04CE" w:rsidRDefault="000037CA" w:rsidP="005E5392">
      <w:pPr>
        <w:pStyle w:val="Default"/>
        <w:spacing w:line="276" w:lineRule="auto"/>
        <w:jc w:val="center"/>
        <w:rPr>
          <w:b/>
          <w:color w:val="auto"/>
          <w:sz w:val="22"/>
          <w:szCs w:val="22"/>
          <w:highlight w:val="yellow"/>
        </w:rPr>
      </w:pPr>
    </w:p>
    <w:p w:rsidR="00D65E47" w:rsidRPr="00416F2E" w:rsidRDefault="00D65E47" w:rsidP="005E5392">
      <w:pPr>
        <w:pStyle w:val="Default"/>
        <w:spacing w:line="276" w:lineRule="auto"/>
        <w:jc w:val="center"/>
        <w:rPr>
          <w:b/>
          <w:color w:val="auto"/>
          <w:sz w:val="22"/>
          <w:szCs w:val="22"/>
        </w:rPr>
      </w:pPr>
      <w:r w:rsidRPr="00416F2E">
        <w:rPr>
          <w:b/>
          <w:color w:val="auto"/>
          <w:sz w:val="22"/>
          <w:szCs w:val="22"/>
        </w:rPr>
        <w:t>§ 4</w:t>
      </w:r>
      <w:r w:rsidR="005E5392" w:rsidRPr="00416F2E">
        <w:rPr>
          <w:b/>
          <w:color w:val="auto"/>
          <w:sz w:val="22"/>
          <w:szCs w:val="22"/>
        </w:rPr>
        <w:t xml:space="preserve"> </w:t>
      </w:r>
      <w:r w:rsidRPr="00416F2E">
        <w:rPr>
          <w:b/>
          <w:color w:val="auto"/>
          <w:sz w:val="22"/>
          <w:szCs w:val="22"/>
        </w:rPr>
        <w:t>Obowiązki Wykonawcy</w:t>
      </w:r>
    </w:p>
    <w:p w:rsidR="00D65E47" w:rsidRPr="00416F2E" w:rsidRDefault="00D65E47" w:rsidP="00D65E47">
      <w:pPr>
        <w:pStyle w:val="Default"/>
        <w:spacing w:line="276" w:lineRule="auto"/>
        <w:jc w:val="both"/>
        <w:rPr>
          <w:color w:val="auto"/>
          <w:sz w:val="22"/>
          <w:szCs w:val="22"/>
        </w:rPr>
      </w:pPr>
      <w:r w:rsidRPr="00416F2E">
        <w:rPr>
          <w:color w:val="auto"/>
          <w:sz w:val="22"/>
          <w:szCs w:val="22"/>
        </w:rPr>
        <w:t xml:space="preserve">1. Do obowiązków Wykonawcy należy w szczególności: </w:t>
      </w:r>
    </w:p>
    <w:p w:rsidR="00D65E47" w:rsidRPr="00416F2E" w:rsidRDefault="00D65E47" w:rsidP="00D65E47">
      <w:pPr>
        <w:pStyle w:val="Default"/>
        <w:numPr>
          <w:ilvl w:val="0"/>
          <w:numId w:val="22"/>
        </w:numPr>
        <w:spacing w:after="22" w:line="276" w:lineRule="auto"/>
        <w:jc w:val="both"/>
        <w:rPr>
          <w:color w:val="auto"/>
          <w:sz w:val="22"/>
          <w:szCs w:val="22"/>
        </w:rPr>
      </w:pPr>
      <w:r w:rsidRPr="00416F2E">
        <w:rPr>
          <w:color w:val="auto"/>
          <w:sz w:val="22"/>
          <w:szCs w:val="22"/>
        </w:rPr>
        <w:t>wykonanie przedmiotu umowy, opisanego w § 1 bez wad.</w:t>
      </w:r>
    </w:p>
    <w:p w:rsidR="00D65E47" w:rsidRPr="00416F2E" w:rsidRDefault="00D65E47" w:rsidP="00D65E47">
      <w:pPr>
        <w:pStyle w:val="Default"/>
        <w:numPr>
          <w:ilvl w:val="0"/>
          <w:numId w:val="22"/>
        </w:numPr>
        <w:spacing w:after="22" w:line="276" w:lineRule="auto"/>
        <w:jc w:val="both"/>
        <w:rPr>
          <w:color w:val="auto"/>
          <w:sz w:val="22"/>
          <w:szCs w:val="22"/>
        </w:rPr>
      </w:pPr>
      <w:r w:rsidRPr="00416F2E">
        <w:rPr>
          <w:color w:val="auto"/>
          <w:sz w:val="22"/>
          <w:szCs w:val="22"/>
        </w:rPr>
        <w:t>niezwłoczne (tj. nie później niż w terminie 3 dni roboczych od ich ujawnienia) zawiadomienie Zamawiającego o powstaniu szkód na rzecz Zamawiającego lub osób trzecich, które wystąpiły w toku realizacji umowy,</w:t>
      </w:r>
    </w:p>
    <w:p w:rsidR="00D65E47" w:rsidRPr="00416F2E" w:rsidRDefault="00D65E47" w:rsidP="00D65E47">
      <w:pPr>
        <w:pStyle w:val="Default"/>
        <w:numPr>
          <w:ilvl w:val="0"/>
          <w:numId w:val="22"/>
        </w:numPr>
        <w:spacing w:after="22" w:line="276" w:lineRule="auto"/>
        <w:jc w:val="both"/>
        <w:rPr>
          <w:color w:val="auto"/>
          <w:sz w:val="22"/>
          <w:szCs w:val="22"/>
        </w:rPr>
      </w:pPr>
      <w:r w:rsidRPr="00416F2E">
        <w:rPr>
          <w:color w:val="auto"/>
          <w:sz w:val="22"/>
          <w:szCs w:val="22"/>
        </w:rPr>
        <w:t>przekazanie Zamawiającemu, najpóźniej do dnia zgłos</w:t>
      </w:r>
      <w:r w:rsidR="00DC231C">
        <w:rPr>
          <w:color w:val="auto"/>
          <w:sz w:val="22"/>
          <w:szCs w:val="22"/>
        </w:rPr>
        <w:t>zenia o zakończeniu robót,</w:t>
      </w:r>
      <w:r w:rsidRPr="00416F2E">
        <w:rPr>
          <w:color w:val="auto"/>
          <w:sz w:val="22"/>
          <w:szCs w:val="22"/>
        </w:rPr>
        <w:t xml:space="preserve"> dokumentacji powykonawczej i materiałowej wraz z dokumentami pozwalającymi na ocenę prawidłowego wykonania robót zgłaszanych do odbioru końcowego,</w:t>
      </w:r>
    </w:p>
    <w:p w:rsidR="00D65E47" w:rsidRPr="00416F2E" w:rsidRDefault="00D65E47" w:rsidP="00D65E47">
      <w:pPr>
        <w:pStyle w:val="Default"/>
        <w:numPr>
          <w:ilvl w:val="0"/>
          <w:numId w:val="22"/>
        </w:numPr>
        <w:spacing w:after="22" w:line="276" w:lineRule="auto"/>
        <w:jc w:val="both"/>
        <w:rPr>
          <w:color w:val="auto"/>
          <w:sz w:val="22"/>
          <w:szCs w:val="22"/>
        </w:rPr>
      </w:pPr>
      <w:r w:rsidRPr="00416F2E">
        <w:rPr>
          <w:color w:val="auto"/>
          <w:sz w:val="22"/>
          <w:szCs w:val="22"/>
        </w:rPr>
        <w:t xml:space="preserve">zabezpieczenie i utrzymywanie terenu budowy i jego zaplecza w należytym porządku, bieżące usuwanie z terenu budowy materiałów z rozbiórki i zbędnych przedmiotów oraz transport odpadów do miejsc ich utylizacji zgodnie z obowiązującymi przepisami, </w:t>
      </w:r>
    </w:p>
    <w:p w:rsidR="00D65E47" w:rsidRPr="00416F2E" w:rsidRDefault="00D65E47" w:rsidP="00D65E47">
      <w:pPr>
        <w:pStyle w:val="Default"/>
        <w:numPr>
          <w:ilvl w:val="0"/>
          <w:numId w:val="22"/>
        </w:numPr>
        <w:spacing w:after="22" w:line="276" w:lineRule="auto"/>
        <w:jc w:val="both"/>
        <w:rPr>
          <w:color w:val="auto"/>
          <w:sz w:val="22"/>
          <w:szCs w:val="22"/>
        </w:rPr>
      </w:pPr>
      <w:r w:rsidRPr="00416F2E">
        <w:rPr>
          <w:color w:val="auto"/>
          <w:sz w:val="22"/>
          <w:szCs w:val="22"/>
        </w:rPr>
        <w:t>stosowanie wyłącznie materiałów dopuszczonych do obrotu i stosowania w budownictwie, ze szczególnym uwzględnieniem budynków szpitala, z</w:t>
      </w:r>
      <w:r w:rsidR="009A5563">
        <w:rPr>
          <w:color w:val="auto"/>
          <w:sz w:val="22"/>
          <w:szCs w:val="22"/>
        </w:rPr>
        <w:t>godnie z dokumentacją</w:t>
      </w:r>
      <w:r w:rsidRPr="00416F2E">
        <w:rPr>
          <w:color w:val="auto"/>
          <w:sz w:val="22"/>
          <w:szCs w:val="22"/>
        </w:rPr>
        <w:t xml:space="preserve"> przedmiotu umowy oraz zgodnie z art. 10 ustawy Prawo budowlane (tj. Dz. U. z 2019 r. poz. 1186)</w:t>
      </w:r>
      <w:r w:rsidR="00790BAE" w:rsidRPr="00416F2E">
        <w:rPr>
          <w:color w:val="auto"/>
          <w:sz w:val="22"/>
          <w:szCs w:val="22"/>
        </w:rPr>
        <w:t>,</w:t>
      </w:r>
      <w:r w:rsidRPr="00416F2E">
        <w:rPr>
          <w:color w:val="auto"/>
          <w:sz w:val="22"/>
          <w:szCs w:val="22"/>
        </w:rPr>
        <w:t xml:space="preserve"> </w:t>
      </w:r>
    </w:p>
    <w:p w:rsidR="008A4000" w:rsidRPr="008A4000" w:rsidRDefault="00D65E47" w:rsidP="008A4000">
      <w:pPr>
        <w:pStyle w:val="Default"/>
        <w:numPr>
          <w:ilvl w:val="0"/>
          <w:numId w:val="22"/>
        </w:numPr>
        <w:spacing w:after="22" w:line="276" w:lineRule="auto"/>
        <w:jc w:val="both"/>
        <w:rPr>
          <w:color w:val="auto"/>
          <w:sz w:val="22"/>
          <w:szCs w:val="22"/>
        </w:rPr>
      </w:pPr>
      <w:r w:rsidRPr="00416F2E">
        <w:rPr>
          <w:color w:val="auto"/>
          <w:sz w:val="22"/>
          <w:szCs w:val="22"/>
        </w:rPr>
        <w:t xml:space="preserve">uczestniczenie w czynnościach odbioru końcowego i usunięcie stwierdzonych w trakcie jego przebiegu wad w terminie wyznaczonym przez Zamawiającego; </w:t>
      </w:r>
    </w:p>
    <w:p w:rsidR="00D65E47" w:rsidRPr="00416F2E" w:rsidRDefault="00D65E47" w:rsidP="00D65E47">
      <w:pPr>
        <w:pStyle w:val="Default"/>
        <w:numPr>
          <w:ilvl w:val="0"/>
          <w:numId w:val="22"/>
        </w:numPr>
        <w:spacing w:after="22" w:line="276" w:lineRule="auto"/>
        <w:jc w:val="both"/>
        <w:rPr>
          <w:color w:val="auto"/>
          <w:sz w:val="22"/>
          <w:szCs w:val="22"/>
        </w:rPr>
      </w:pPr>
      <w:r w:rsidRPr="00416F2E">
        <w:rPr>
          <w:color w:val="auto"/>
          <w:sz w:val="22"/>
          <w:szCs w:val="22"/>
        </w:rPr>
        <w:t>po zakończeniu robót - uporządkowanie teren</w:t>
      </w:r>
      <w:r w:rsidR="00DC231C">
        <w:rPr>
          <w:color w:val="auto"/>
          <w:sz w:val="22"/>
          <w:szCs w:val="22"/>
        </w:rPr>
        <w:t>u prac</w:t>
      </w:r>
      <w:r w:rsidRPr="00416F2E">
        <w:rPr>
          <w:color w:val="auto"/>
          <w:sz w:val="22"/>
          <w:szCs w:val="22"/>
        </w:rPr>
        <w:t xml:space="preserve"> i jej zaplecza, jak również terenów sąsiadujących, zajętych lub użytkowanych przez Wykonawcę, w tym dokonanie na własny koszt renowacji zniszczonych lub uszkodzonych w wyniku prowadzonych prac obiektów, fragmentów terenu, nawierzchni lub instalacji, </w:t>
      </w:r>
    </w:p>
    <w:p w:rsidR="00D65E47" w:rsidRPr="00416F2E" w:rsidRDefault="00D65E47" w:rsidP="00D65E47">
      <w:pPr>
        <w:pStyle w:val="Default"/>
        <w:numPr>
          <w:ilvl w:val="0"/>
          <w:numId w:val="22"/>
        </w:numPr>
        <w:spacing w:after="22" w:line="276" w:lineRule="auto"/>
        <w:jc w:val="both"/>
        <w:rPr>
          <w:color w:val="auto"/>
          <w:sz w:val="22"/>
          <w:szCs w:val="22"/>
        </w:rPr>
      </w:pPr>
      <w:r w:rsidRPr="00416F2E">
        <w:rPr>
          <w:color w:val="auto"/>
          <w:sz w:val="22"/>
          <w:szCs w:val="22"/>
        </w:rPr>
        <w:t>ponoszenie odpowiedzialności za wszelkie szkody wyrządzone w mieniu Zamawiającego,</w:t>
      </w:r>
    </w:p>
    <w:p w:rsidR="00D65E47" w:rsidRPr="00416F2E" w:rsidRDefault="00D65E47" w:rsidP="00D65E47">
      <w:pPr>
        <w:pStyle w:val="Default"/>
        <w:numPr>
          <w:ilvl w:val="0"/>
          <w:numId w:val="22"/>
        </w:numPr>
        <w:spacing w:after="22" w:line="276" w:lineRule="auto"/>
        <w:jc w:val="both"/>
        <w:rPr>
          <w:color w:val="auto"/>
          <w:sz w:val="22"/>
          <w:szCs w:val="22"/>
        </w:rPr>
      </w:pPr>
      <w:r w:rsidRPr="00416F2E">
        <w:rPr>
          <w:color w:val="auto"/>
          <w:sz w:val="22"/>
          <w:szCs w:val="22"/>
        </w:rPr>
        <w:t xml:space="preserve">zachowanie w czasie wykonywania robót warunków BHP i </w:t>
      </w:r>
      <w:r w:rsidR="008A4000">
        <w:rPr>
          <w:color w:val="auto"/>
          <w:sz w:val="22"/>
          <w:szCs w:val="22"/>
        </w:rPr>
        <w:t>p</w:t>
      </w:r>
      <w:r w:rsidRPr="00416F2E">
        <w:rPr>
          <w:color w:val="auto"/>
          <w:sz w:val="22"/>
          <w:szCs w:val="22"/>
        </w:rPr>
        <w:t>poż</w:t>
      </w:r>
      <w:r w:rsidR="008A4000">
        <w:rPr>
          <w:color w:val="auto"/>
          <w:sz w:val="22"/>
          <w:szCs w:val="22"/>
        </w:rPr>
        <w:t>.</w:t>
      </w:r>
      <w:r w:rsidRPr="00416F2E">
        <w:rPr>
          <w:color w:val="auto"/>
          <w:sz w:val="22"/>
          <w:szCs w:val="22"/>
        </w:rPr>
        <w:t>,</w:t>
      </w:r>
    </w:p>
    <w:p w:rsidR="00D65E47" w:rsidRPr="00416F2E" w:rsidRDefault="00D65E47" w:rsidP="00D65E47">
      <w:pPr>
        <w:pStyle w:val="Default"/>
        <w:numPr>
          <w:ilvl w:val="0"/>
          <w:numId w:val="22"/>
        </w:numPr>
        <w:spacing w:line="276" w:lineRule="auto"/>
        <w:jc w:val="both"/>
        <w:rPr>
          <w:color w:val="auto"/>
          <w:sz w:val="22"/>
          <w:szCs w:val="22"/>
        </w:rPr>
      </w:pPr>
      <w:r w:rsidRPr="00416F2E">
        <w:rPr>
          <w:color w:val="auto"/>
          <w:sz w:val="22"/>
          <w:szCs w:val="22"/>
        </w:rPr>
        <w:t>wykonywanie na własny koszt niezbędnych przeglądów serwisowych urządzeń w okresie ich gwarancji.</w:t>
      </w:r>
    </w:p>
    <w:p w:rsidR="00D65E47" w:rsidRPr="00416F2E" w:rsidRDefault="00D65E47" w:rsidP="00D65E47">
      <w:pPr>
        <w:pStyle w:val="Default"/>
        <w:spacing w:line="276" w:lineRule="auto"/>
        <w:ind w:left="426" w:hanging="426"/>
        <w:jc w:val="both"/>
        <w:rPr>
          <w:color w:val="auto"/>
          <w:sz w:val="22"/>
          <w:szCs w:val="22"/>
        </w:rPr>
      </w:pPr>
      <w:r w:rsidRPr="00416F2E">
        <w:rPr>
          <w:color w:val="auto"/>
          <w:sz w:val="22"/>
          <w:szCs w:val="22"/>
        </w:rPr>
        <w:t xml:space="preserve">2. </w:t>
      </w:r>
      <w:r w:rsidRPr="00416F2E">
        <w:rPr>
          <w:color w:val="auto"/>
          <w:sz w:val="22"/>
          <w:szCs w:val="22"/>
        </w:rPr>
        <w:tab/>
        <w:t>Wykonawca oświadcza, że ponosi wyłączną odpowiedzialność na zasadach ogól</w:t>
      </w:r>
      <w:r w:rsidR="008A4000">
        <w:rPr>
          <w:color w:val="auto"/>
          <w:sz w:val="22"/>
          <w:szCs w:val="22"/>
        </w:rPr>
        <w:t>nych przewidzianych w Kodeksie C</w:t>
      </w:r>
      <w:r w:rsidRPr="00416F2E">
        <w:rPr>
          <w:color w:val="auto"/>
          <w:sz w:val="22"/>
          <w:szCs w:val="22"/>
        </w:rPr>
        <w:t>ywilnym za s</w:t>
      </w:r>
      <w:r w:rsidR="008A4000">
        <w:rPr>
          <w:color w:val="auto"/>
          <w:sz w:val="22"/>
          <w:szCs w:val="22"/>
        </w:rPr>
        <w:t>zkody powstałe na terenie prac</w:t>
      </w:r>
      <w:r w:rsidRPr="00416F2E">
        <w:rPr>
          <w:color w:val="auto"/>
          <w:sz w:val="22"/>
          <w:szCs w:val="22"/>
        </w:rPr>
        <w:t xml:space="preserve"> od daty protokol</w:t>
      </w:r>
      <w:r w:rsidR="008A4000">
        <w:rPr>
          <w:color w:val="auto"/>
          <w:sz w:val="22"/>
          <w:szCs w:val="22"/>
        </w:rPr>
        <w:t xml:space="preserve">arnego przekazania terenu </w:t>
      </w:r>
      <w:r w:rsidRPr="00416F2E">
        <w:rPr>
          <w:color w:val="auto"/>
          <w:sz w:val="22"/>
          <w:szCs w:val="22"/>
        </w:rPr>
        <w:t xml:space="preserve"> do daty p</w:t>
      </w:r>
      <w:r w:rsidR="00054053">
        <w:rPr>
          <w:color w:val="auto"/>
          <w:sz w:val="22"/>
          <w:szCs w:val="22"/>
        </w:rPr>
        <w:t>rotokolarnego zwrotu terenu</w:t>
      </w:r>
      <w:r w:rsidRPr="00416F2E">
        <w:rPr>
          <w:color w:val="auto"/>
          <w:sz w:val="22"/>
          <w:szCs w:val="22"/>
        </w:rPr>
        <w:t xml:space="preserve">. Wykonawca zobowiązany jest naprawić wszelkie szkody będące następstwem działania lub zaniechania ze strony Wykonawcy i wszystkich innych osób, przy pomocy których wykonuje Umowę. </w:t>
      </w:r>
    </w:p>
    <w:p w:rsidR="00D65E47" w:rsidRPr="00416F2E" w:rsidRDefault="00D65E47" w:rsidP="00D65E47">
      <w:pPr>
        <w:numPr>
          <w:ilvl w:val="1"/>
          <w:numId w:val="27"/>
        </w:numPr>
        <w:tabs>
          <w:tab w:val="clear" w:pos="1866"/>
          <w:tab w:val="left" w:pos="0"/>
          <w:tab w:val="num" w:pos="426"/>
        </w:tabs>
        <w:spacing w:after="0"/>
        <w:ind w:left="426" w:hanging="426"/>
        <w:jc w:val="both"/>
        <w:rPr>
          <w:rFonts w:ascii="Times New Roman" w:hAnsi="Times New Roman" w:cs="Times New Roman"/>
        </w:rPr>
      </w:pPr>
      <w:r w:rsidRPr="00416F2E">
        <w:rPr>
          <w:rFonts w:ascii="Times New Roman" w:hAnsi="Times New Roman" w:cs="Times New Roman"/>
        </w:rPr>
        <w:t xml:space="preserve">Wykonawca zobowiązuje się zwolnić Zamawiającego z wszelkiej odpowiedzialności wobec osób trzecich, która może powstać wskutek działania lub zaniechania Wykonawcy i wszystkich innych osób, przy pomocy których wykonuje umowę. Jeżeli Wykonawca narazi Zamawiającego, </w:t>
      </w:r>
      <w:r w:rsidRPr="00416F2E">
        <w:rPr>
          <w:rFonts w:ascii="Times New Roman" w:hAnsi="Times New Roman" w:cs="Times New Roman"/>
        </w:rPr>
        <w:br/>
        <w:t>w związku z powstaniem szkody, na poniesienie jakichkolwiek kosztów lub wydatków, Zamawiający będzie uprawniony do potrącenia kwoty z tych tytułów z wynagrodzenia Wykonawcy.</w:t>
      </w:r>
    </w:p>
    <w:p w:rsidR="00D65E47" w:rsidRPr="00416F2E" w:rsidRDefault="00D65E47" w:rsidP="00145799">
      <w:pPr>
        <w:numPr>
          <w:ilvl w:val="1"/>
          <w:numId w:val="27"/>
        </w:numPr>
        <w:tabs>
          <w:tab w:val="clear" w:pos="1866"/>
          <w:tab w:val="left" w:pos="0"/>
        </w:tabs>
        <w:spacing w:after="0"/>
        <w:ind w:left="426" w:hanging="426"/>
        <w:jc w:val="both"/>
        <w:rPr>
          <w:rFonts w:ascii="Times New Roman" w:hAnsi="Times New Roman" w:cs="Times New Roman"/>
          <w:bCs/>
        </w:rPr>
      </w:pPr>
      <w:r w:rsidRPr="00416F2E">
        <w:rPr>
          <w:rFonts w:ascii="Times New Roman" w:hAnsi="Times New Roman" w:cs="Times New Roman"/>
        </w:rPr>
        <w:t xml:space="preserve">Wykonawca zobowiązany jest do odpowiedzialności za </w:t>
      </w:r>
      <w:r w:rsidRPr="00416F2E">
        <w:rPr>
          <w:rFonts w:ascii="Times New Roman" w:hAnsi="Times New Roman" w:cs="Times New Roman"/>
          <w:bCs/>
        </w:rPr>
        <w:t xml:space="preserve">powstałe w toku własnych prac odpady oraz za właściwy sposób postępowania z nimi, zgodnie z przepisami ustawy z dnia 14 grudnia </w:t>
      </w:r>
      <w:r w:rsidRPr="00416F2E">
        <w:rPr>
          <w:rFonts w:ascii="Times New Roman" w:hAnsi="Times New Roman" w:cs="Times New Roman"/>
          <w:bCs/>
        </w:rPr>
        <w:lastRenderedPageBreak/>
        <w:t>2012 r. o odpadach (tj. Dz. U. z 2019 r. poz.  701 ze zm.), ustawy z dnia 13 września 1996 r.</w:t>
      </w:r>
      <w:r w:rsidR="00145799" w:rsidRPr="00416F2E">
        <w:rPr>
          <w:rFonts w:ascii="Times New Roman" w:hAnsi="Times New Roman" w:cs="Times New Roman"/>
          <w:bCs/>
        </w:rPr>
        <w:t xml:space="preserve"> </w:t>
      </w:r>
      <w:r w:rsidRPr="00416F2E">
        <w:rPr>
          <w:rFonts w:ascii="Times New Roman" w:hAnsi="Times New Roman" w:cs="Times New Roman"/>
          <w:bCs/>
        </w:rPr>
        <w:t>o utrzymaniu czystości i porządku w gminach (tj. Dz. U. z 2018 r.  poz. 1454 ze zm.).</w:t>
      </w:r>
    </w:p>
    <w:p w:rsidR="00582FE2" w:rsidRDefault="00582FE2" w:rsidP="005C76E3">
      <w:pPr>
        <w:tabs>
          <w:tab w:val="left" w:pos="720"/>
        </w:tabs>
        <w:ind w:left="360"/>
        <w:jc w:val="center"/>
        <w:rPr>
          <w:rFonts w:ascii="Times New Roman" w:hAnsi="Times New Roman" w:cs="Times New Roman"/>
          <w:b/>
        </w:rPr>
      </w:pPr>
    </w:p>
    <w:p w:rsidR="00D65E47" w:rsidRPr="00416F2E" w:rsidRDefault="00D65E47" w:rsidP="005C76E3">
      <w:pPr>
        <w:tabs>
          <w:tab w:val="left" w:pos="720"/>
        </w:tabs>
        <w:ind w:left="360"/>
        <w:jc w:val="center"/>
        <w:rPr>
          <w:rFonts w:ascii="Times New Roman" w:hAnsi="Times New Roman" w:cs="Times New Roman"/>
          <w:b/>
        </w:rPr>
      </w:pPr>
      <w:r w:rsidRPr="00416F2E">
        <w:rPr>
          <w:rFonts w:ascii="Times New Roman" w:hAnsi="Times New Roman" w:cs="Times New Roman"/>
          <w:b/>
        </w:rPr>
        <w:t>§ 5</w:t>
      </w:r>
      <w:r w:rsidR="005C76E3" w:rsidRPr="00416F2E">
        <w:rPr>
          <w:rFonts w:ascii="Times New Roman" w:hAnsi="Times New Roman" w:cs="Times New Roman"/>
          <w:b/>
        </w:rPr>
        <w:t xml:space="preserve"> </w:t>
      </w:r>
      <w:r w:rsidRPr="00416F2E">
        <w:rPr>
          <w:rFonts w:ascii="Times New Roman" w:hAnsi="Times New Roman" w:cs="Times New Roman"/>
          <w:b/>
        </w:rPr>
        <w:t>Przedstawiciele stron i uczestnicy procesu inwestycyjnego</w:t>
      </w:r>
    </w:p>
    <w:p w:rsidR="00D65E47" w:rsidRPr="00416F2E" w:rsidRDefault="00D65E47" w:rsidP="00D65E47">
      <w:pPr>
        <w:numPr>
          <w:ilvl w:val="0"/>
          <w:numId w:val="6"/>
        </w:numPr>
        <w:tabs>
          <w:tab w:val="left" w:pos="426"/>
        </w:tabs>
        <w:spacing w:after="0"/>
        <w:ind w:left="426"/>
        <w:jc w:val="both"/>
        <w:rPr>
          <w:rFonts w:ascii="Times New Roman" w:hAnsi="Times New Roman" w:cs="Times New Roman"/>
        </w:rPr>
      </w:pPr>
      <w:r w:rsidRPr="00416F2E">
        <w:rPr>
          <w:rFonts w:ascii="Times New Roman" w:hAnsi="Times New Roman" w:cs="Times New Roman"/>
        </w:rPr>
        <w:t>Każda ze stron zobowiązuje się do dołożenia należytej zawodowej staranności przy realizacji niniejszej umowy, w tym także do pełnej współpracy z drugą stroną w celu zapewnienia należytego i terminowego jej wykonania.</w:t>
      </w:r>
    </w:p>
    <w:p w:rsidR="00600429" w:rsidRPr="00600429" w:rsidRDefault="00D65E47" w:rsidP="00600429">
      <w:pPr>
        <w:numPr>
          <w:ilvl w:val="0"/>
          <w:numId w:val="6"/>
        </w:numPr>
        <w:tabs>
          <w:tab w:val="left" w:pos="426"/>
        </w:tabs>
        <w:spacing w:after="0"/>
        <w:ind w:left="426"/>
        <w:jc w:val="both"/>
        <w:rPr>
          <w:rFonts w:ascii="Times New Roman" w:hAnsi="Times New Roman" w:cs="Times New Roman"/>
        </w:rPr>
      </w:pPr>
      <w:r w:rsidRPr="00416F2E">
        <w:rPr>
          <w:rFonts w:ascii="Times New Roman" w:hAnsi="Times New Roman" w:cs="Times New Roman"/>
        </w:rPr>
        <w:t>Strony ustalają, że przedstawicielami Zamawiającego w toku realizacji umowy będą:</w:t>
      </w:r>
    </w:p>
    <w:p w:rsidR="00054053" w:rsidRPr="00054053" w:rsidRDefault="00054053" w:rsidP="00054053">
      <w:pPr>
        <w:pStyle w:val="Akapitzlist"/>
        <w:numPr>
          <w:ilvl w:val="3"/>
          <w:numId w:val="6"/>
        </w:numPr>
        <w:tabs>
          <w:tab w:val="left" w:pos="720"/>
        </w:tabs>
        <w:spacing w:after="0"/>
        <w:jc w:val="both"/>
        <w:rPr>
          <w:rFonts w:ascii="Times New Roman" w:hAnsi="Times New Roman" w:cs="Times New Roman"/>
        </w:rPr>
      </w:pPr>
      <w:r w:rsidRPr="00054053">
        <w:rPr>
          <w:rFonts w:ascii="Times New Roman" w:hAnsi="Times New Roman" w:cs="Times New Roman"/>
        </w:rPr>
        <w:t xml:space="preserve">Piotr Skowyra, tel. 530235706, email: </w:t>
      </w:r>
      <w:hyperlink r:id="rId7" w:history="1">
        <w:r w:rsidRPr="00054053">
          <w:rPr>
            <w:rStyle w:val="Hipercze"/>
            <w:rFonts w:ascii="Times New Roman" w:hAnsi="Times New Roman"/>
          </w:rPr>
          <w:t>piotr.skowyra@szpital.ostrzeszow.pl</w:t>
        </w:r>
      </w:hyperlink>
    </w:p>
    <w:p w:rsidR="00054053" w:rsidRDefault="00054053" w:rsidP="00600429">
      <w:pPr>
        <w:tabs>
          <w:tab w:val="left" w:pos="720"/>
        </w:tabs>
        <w:spacing w:after="0"/>
        <w:ind w:left="851"/>
        <w:jc w:val="both"/>
        <w:rPr>
          <w:rFonts w:ascii="Times New Roman" w:hAnsi="Times New Roman" w:cs="Times New Roman"/>
        </w:rPr>
      </w:pPr>
      <w:r>
        <w:rPr>
          <w:rFonts w:ascii="Times New Roman" w:hAnsi="Times New Roman" w:cs="Times New Roman"/>
        </w:rPr>
        <w:t>……………………………………………………………………………………………….</w:t>
      </w:r>
    </w:p>
    <w:p w:rsidR="00600429" w:rsidRDefault="00600429" w:rsidP="00600429">
      <w:pPr>
        <w:tabs>
          <w:tab w:val="left" w:pos="720"/>
        </w:tabs>
        <w:spacing w:after="0"/>
        <w:ind w:left="851"/>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imię i nazwisko, numer telefonu, adres email</w:t>
      </w:r>
    </w:p>
    <w:p w:rsidR="00D65E47" w:rsidRPr="00416F2E" w:rsidRDefault="00D65E47" w:rsidP="00D65E47">
      <w:pPr>
        <w:numPr>
          <w:ilvl w:val="0"/>
          <w:numId w:val="20"/>
        </w:numPr>
        <w:tabs>
          <w:tab w:val="left" w:pos="720"/>
        </w:tabs>
        <w:spacing w:after="0"/>
        <w:ind w:left="851"/>
        <w:jc w:val="both"/>
        <w:rPr>
          <w:rFonts w:ascii="Times New Roman" w:hAnsi="Times New Roman" w:cs="Times New Roman"/>
        </w:rPr>
      </w:pPr>
      <w:r w:rsidRPr="00416F2E">
        <w:rPr>
          <w:rFonts w:ascii="Times New Roman" w:hAnsi="Times New Roman" w:cs="Times New Roman"/>
        </w:rPr>
        <w:t>..........................................................</w:t>
      </w:r>
      <w:r w:rsidR="003F45B5">
        <w:rPr>
          <w:rFonts w:ascii="Times New Roman" w:hAnsi="Times New Roman" w:cs="Times New Roman"/>
        </w:rPr>
        <w:t>...........................................................................</w:t>
      </w:r>
    </w:p>
    <w:p w:rsidR="00600429" w:rsidRPr="00600429" w:rsidRDefault="00600429" w:rsidP="00600429">
      <w:pPr>
        <w:pStyle w:val="Akapitzlist"/>
        <w:tabs>
          <w:tab w:val="left" w:pos="720"/>
        </w:tabs>
        <w:spacing w:after="0"/>
        <w:ind w:left="786"/>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00429">
        <w:rPr>
          <w:rFonts w:ascii="Times New Roman" w:hAnsi="Times New Roman" w:cs="Times New Roman"/>
        </w:rPr>
        <w:t>imię i nazwisko, numer telefonu, adres email</w:t>
      </w:r>
    </w:p>
    <w:p w:rsidR="00600429" w:rsidRDefault="00600429" w:rsidP="00D65E47">
      <w:pPr>
        <w:ind w:left="426"/>
        <w:jc w:val="both"/>
        <w:rPr>
          <w:rFonts w:ascii="Times New Roman" w:hAnsi="Times New Roman" w:cs="Times New Roman"/>
        </w:rPr>
      </w:pPr>
    </w:p>
    <w:p w:rsidR="00D65E47" w:rsidRPr="00416F2E" w:rsidRDefault="00D65E47" w:rsidP="00D65E47">
      <w:pPr>
        <w:ind w:left="426"/>
        <w:jc w:val="both"/>
        <w:rPr>
          <w:rFonts w:ascii="Times New Roman" w:hAnsi="Times New Roman" w:cs="Times New Roman"/>
        </w:rPr>
      </w:pPr>
      <w:r w:rsidRPr="00416F2E">
        <w:rPr>
          <w:rFonts w:ascii="Times New Roman" w:hAnsi="Times New Roman" w:cs="Times New Roman"/>
        </w:rPr>
        <w:t xml:space="preserve">Osoby wymienione w lit. a) do b) nie są upoważnione do podejmowania decyzji powodujących zmianę postanowień umowy, w szczególności wzrostu uzgodnionego wynagrodzenia </w:t>
      </w:r>
      <w:r w:rsidR="001E3C18" w:rsidRPr="00416F2E">
        <w:rPr>
          <w:rFonts w:ascii="Times New Roman" w:hAnsi="Times New Roman" w:cs="Times New Roman"/>
        </w:rPr>
        <w:br/>
      </w:r>
      <w:r w:rsidRPr="00416F2E">
        <w:rPr>
          <w:rFonts w:ascii="Times New Roman" w:hAnsi="Times New Roman" w:cs="Times New Roman"/>
        </w:rPr>
        <w:t>i zwiększenia lub zmiany zakresu czynności i prac objętych umową.</w:t>
      </w:r>
    </w:p>
    <w:p w:rsidR="00C8319D" w:rsidRPr="00416F2E" w:rsidRDefault="00D65E47" w:rsidP="00D65E47">
      <w:pPr>
        <w:numPr>
          <w:ilvl w:val="0"/>
          <w:numId w:val="6"/>
        </w:numPr>
        <w:spacing w:after="0"/>
        <w:jc w:val="both"/>
        <w:rPr>
          <w:rFonts w:ascii="Times New Roman" w:hAnsi="Times New Roman" w:cs="Times New Roman"/>
          <w:i/>
        </w:rPr>
      </w:pPr>
      <w:r w:rsidRPr="00416F2E">
        <w:rPr>
          <w:rFonts w:ascii="Times New Roman" w:hAnsi="Times New Roman" w:cs="Times New Roman"/>
        </w:rPr>
        <w:t xml:space="preserve">Strony ustalają, że przedstawicielem Wykonawcy w toku realizacji umowy będzie </w:t>
      </w:r>
    </w:p>
    <w:p w:rsidR="00C8319D" w:rsidRDefault="00C8319D" w:rsidP="00C8319D">
      <w:pPr>
        <w:pStyle w:val="Akapitzlist"/>
        <w:numPr>
          <w:ilvl w:val="3"/>
          <w:numId w:val="6"/>
        </w:numPr>
        <w:tabs>
          <w:tab w:val="left" w:pos="720"/>
        </w:tabs>
        <w:spacing w:after="0"/>
        <w:jc w:val="both"/>
        <w:rPr>
          <w:rFonts w:ascii="Times New Roman" w:hAnsi="Times New Roman" w:cs="Times New Roman"/>
        </w:rPr>
      </w:pPr>
      <w:r w:rsidRPr="00416F2E">
        <w:rPr>
          <w:rFonts w:ascii="Times New Roman" w:hAnsi="Times New Roman" w:cs="Times New Roman"/>
        </w:rPr>
        <w:t>........................................................</w:t>
      </w:r>
      <w:r w:rsidR="003F45B5">
        <w:rPr>
          <w:rFonts w:ascii="Times New Roman" w:hAnsi="Times New Roman" w:cs="Times New Roman"/>
        </w:rPr>
        <w:t>............................................................................</w:t>
      </w:r>
      <w:r w:rsidRPr="00416F2E">
        <w:rPr>
          <w:rFonts w:ascii="Times New Roman" w:hAnsi="Times New Roman" w:cs="Times New Roman"/>
        </w:rPr>
        <w:t xml:space="preserve"> </w:t>
      </w:r>
    </w:p>
    <w:p w:rsidR="00600429" w:rsidRPr="00416F2E" w:rsidRDefault="00600429" w:rsidP="00600429">
      <w:pPr>
        <w:pStyle w:val="Akapitzlist"/>
        <w:tabs>
          <w:tab w:val="left" w:pos="720"/>
        </w:tabs>
        <w:spacing w:after="0"/>
        <w:ind w:left="786"/>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00429">
        <w:rPr>
          <w:rFonts w:ascii="Times New Roman" w:hAnsi="Times New Roman" w:cs="Times New Roman"/>
        </w:rPr>
        <w:t>imię i nazwisko, numer telefonu, adres email</w:t>
      </w:r>
    </w:p>
    <w:p w:rsidR="00D65E47" w:rsidRPr="00416F2E" w:rsidRDefault="00D65E47" w:rsidP="00D65E47">
      <w:pPr>
        <w:numPr>
          <w:ilvl w:val="0"/>
          <w:numId w:val="6"/>
        </w:numPr>
        <w:spacing w:after="0"/>
        <w:ind w:left="426"/>
        <w:jc w:val="both"/>
        <w:rPr>
          <w:rFonts w:ascii="Times New Roman" w:hAnsi="Times New Roman" w:cs="Times New Roman"/>
        </w:rPr>
      </w:pPr>
      <w:r w:rsidRPr="00416F2E">
        <w:rPr>
          <w:rFonts w:ascii="Times New Roman" w:hAnsi="Times New Roman" w:cs="Times New Roman"/>
        </w:rPr>
        <w:t>Zmiana osób wymieniowych w ust. 2 i 3 nie stanowi zmiany umowy.</w:t>
      </w:r>
    </w:p>
    <w:p w:rsidR="00D65E47" w:rsidRPr="00DA629F" w:rsidRDefault="00D65E47" w:rsidP="00D65E47">
      <w:pPr>
        <w:tabs>
          <w:tab w:val="left" w:pos="720"/>
        </w:tabs>
        <w:ind w:left="360"/>
        <w:rPr>
          <w:rFonts w:ascii="Times New Roman" w:hAnsi="Times New Roman" w:cs="Times New Roman"/>
          <w:b/>
          <w:highlight w:val="yellow"/>
          <w:shd w:val="clear" w:color="auto" w:fill="FFFF00"/>
        </w:rPr>
      </w:pPr>
    </w:p>
    <w:p w:rsidR="00D65E47" w:rsidRPr="00416F2E" w:rsidRDefault="00D65E47" w:rsidP="005C76E3">
      <w:pPr>
        <w:tabs>
          <w:tab w:val="left" w:pos="720"/>
        </w:tabs>
        <w:ind w:left="360"/>
        <w:jc w:val="center"/>
        <w:rPr>
          <w:rFonts w:ascii="Times New Roman" w:hAnsi="Times New Roman" w:cs="Times New Roman"/>
          <w:b/>
        </w:rPr>
      </w:pPr>
      <w:r w:rsidRPr="00416F2E">
        <w:rPr>
          <w:rFonts w:ascii="Times New Roman" w:hAnsi="Times New Roman" w:cs="Times New Roman"/>
          <w:b/>
        </w:rPr>
        <w:t>§ 6</w:t>
      </w:r>
      <w:r w:rsidR="005C76E3" w:rsidRPr="00416F2E">
        <w:rPr>
          <w:rFonts w:ascii="Times New Roman" w:hAnsi="Times New Roman" w:cs="Times New Roman"/>
          <w:b/>
        </w:rPr>
        <w:t xml:space="preserve"> </w:t>
      </w:r>
      <w:r w:rsidRPr="00416F2E">
        <w:rPr>
          <w:rFonts w:ascii="Times New Roman" w:hAnsi="Times New Roman" w:cs="Times New Roman"/>
          <w:b/>
        </w:rPr>
        <w:t>Wynagrodzenie</w:t>
      </w:r>
    </w:p>
    <w:p w:rsidR="00D65E47" w:rsidRPr="00416F2E" w:rsidRDefault="00D65E47" w:rsidP="00D65E47">
      <w:pPr>
        <w:numPr>
          <w:ilvl w:val="0"/>
          <w:numId w:val="14"/>
        </w:numPr>
        <w:tabs>
          <w:tab w:val="left" w:pos="426"/>
        </w:tabs>
        <w:spacing w:after="0"/>
        <w:ind w:left="426"/>
        <w:jc w:val="both"/>
        <w:rPr>
          <w:rFonts w:ascii="Times New Roman" w:hAnsi="Times New Roman" w:cs="Times New Roman"/>
        </w:rPr>
      </w:pPr>
      <w:r w:rsidRPr="00416F2E">
        <w:rPr>
          <w:rFonts w:ascii="Times New Roman" w:hAnsi="Times New Roman" w:cs="Times New Roman"/>
        </w:rPr>
        <w:t xml:space="preserve">Wysokość wynagrodzenia przysługującego Wykonawcy za wykonanie przedmiotu umowy ustalona została na podstawie złożonej oferty i </w:t>
      </w:r>
      <w:r w:rsidRPr="00416F2E">
        <w:rPr>
          <w:rFonts w:ascii="Times New Roman" w:hAnsi="Times New Roman" w:cs="Times New Roman"/>
          <w:b/>
        </w:rPr>
        <w:t>ma charakter ryczałtowy</w:t>
      </w:r>
      <w:r w:rsidRPr="00416F2E">
        <w:rPr>
          <w:rFonts w:ascii="Times New Roman" w:hAnsi="Times New Roman" w:cs="Times New Roman"/>
        </w:rPr>
        <w:t>, nie podlega waloryzacji oraz uwzględnia w szczególności wszystkie kos</w:t>
      </w:r>
      <w:r w:rsidR="00790BAE" w:rsidRPr="00416F2E">
        <w:rPr>
          <w:rFonts w:ascii="Times New Roman" w:hAnsi="Times New Roman" w:cs="Times New Roman"/>
        </w:rPr>
        <w:t>zty wykonania wszelkich robót,</w:t>
      </w:r>
      <w:r w:rsidRPr="00416F2E">
        <w:rPr>
          <w:rFonts w:ascii="Times New Roman" w:hAnsi="Times New Roman" w:cs="Times New Roman"/>
        </w:rPr>
        <w:t xml:space="preserve"> dostaw, </w:t>
      </w:r>
      <w:r w:rsidR="00790BAE" w:rsidRPr="00416F2E">
        <w:rPr>
          <w:rFonts w:ascii="Times New Roman" w:hAnsi="Times New Roman" w:cs="Times New Roman"/>
        </w:rPr>
        <w:t xml:space="preserve">zakupu materiałów i urządzeń </w:t>
      </w:r>
      <w:r w:rsidRPr="00416F2E">
        <w:rPr>
          <w:rFonts w:ascii="Times New Roman" w:hAnsi="Times New Roman" w:cs="Times New Roman"/>
        </w:rPr>
        <w:t xml:space="preserve">niezbędnych do wykonania przedmiotu umowy, koszty robót przygotowawczych, wykończeniowych, porządkowych, koszty zabezpieczeń, wymagane opłaty i koszty niezbędne do zrealizowania całości przedmiotu umowy, bez względu na okoliczności i źródła ich powstania, przeglądów okresowych i gwarancyjnych oraz usunięcia wad i usterek i świadczenia bieżącej konserwacji, w okresie rękojmi i gwarancji. Cena ryczałtowa umowy nie będzie podlegać waloryzacji i zmianom, za wyjątkiem przypadków opisanych w umowie. </w:t>
      </w:r>
    </w:p>
    <w:p w:rsidR="00D65E47" w:rsidRDefault="00D65E47" w:rsidP="00D65E47">
      <w:pPr>
        <w:numPr>
          <w:ilvl w:val="0"/>
          <w:numId w:val="14"/>
        </w:numPr>
        <w:tabs>
          <w:tab w:val="left" w:pos="426"/>
        </w:tabs>
        <w:spacing w:after="0"/>
        <w:ind w:left="426"/>
        <w:jc w:val="both"/>
        <w:rPr>
          <w:rFonts w:ascii="Times New Roman" w:hAnsi="Times New Roman" w:cs="Times New Roman"/>
        </w:rPr>
      </w:pPr>
      <w:r w:rsidRPr="00416F2E">
        <w:rPr>
          <w:rFonts w:ascii="Times New Roman" w:hAnsi="Times New Roman" w:cs="Times New Roman"/>
          <w:b/>
        </w:rPr>
        <w:t>Wynagrodzenie za przedmiot umowy</w:t>
      </w:r>
      <w:r w:rsidRPr="00416F2E">
        <w:rPr>
          <w:rFonts w:ascii="Times New Roman" w:hAnsi="Times New Roman" w:cs="Times New Roman"/>
        </w:rPr>
        <w:t xml:space="preserve"> wynosi </w:t>
      </w:r>
      <w:r w:rsidRPr="00416F2E">
        <w:rPr>
          <w:rFonts w:ascii="Times New Roman" w:hAnsi="Times New Roman" w:cs="Times New Roman"/>
          <w:b/>
        </w:rPr>
        <w:t>kwotę netto …………… PLN,</w:t>
      </w:r>
      <w:r w:rsidRPr="00416F2E">
        <w:rPr>
          <w:rFonts w:ascii="Times New Roman" w:hAnsi="Times New Roman" w:cs="Times New Roman"/>
        </w:rPr>
        <w:t xml:space="preserve"> (słownie: ……………………. złotych …/100), która po doliczeniu obowiązującej </w:t>
      </w:r>
      <w:r w:rsidRPr="00416F2E">
        <w:rPr>
          <w:rFonts w:ascii="Times New Roman" w:hAnsi="Times New Roman" w:cs="Times New Roman"/>
          <w:b/>
        </w:rPr>
        <w:t>stawki podatku od towarów i usług VAT ……%</w:t>
      </w:r>
      <w:r w:rsidRPr="00416F2E">
        <w:rPr>
          <w:rFonts w:ascii="Times New Roman" w:hAnsi="Times New Roman" w:cs="Times New Roman"/>
        </w:rPr>
        <w:t xml:space="preserve"> daje </w:t>
      </w:r>
      <w:r w:rsidRPr="00416F2E">
        <w:rPr>
          <w:rFonts w:ascii="Times New Roman" w:hAnsi="Times New Roman" w:cs="Times New Roman"/>
          <w:b/>
        </w:rPr>
        <w:t>kwotę brutto</w:t>
      </w:r>
      <w:r w:rsidRPr="00416F2E">
        <w:rPr>
          <w:rFonts w:ascii="Times New Roman" w:hAnsi="Times New Roman" w:cs="Times New Roman"/>
        </w:rPr>
        <w:t xml:space="preserve">: </w:t>
      </w:r>
      <w:r w:rsidRPr="00416F2E">
        <w:rPr>
          <w:rFonts w:ascii="Times New Roman" w:hAnsi="Times New Roman" w:cs="Times New Roman"/>
          <w:b/>
        </w:rPr>
        <w:t>……………………. PLN</w:t>
      </w:r>
      <w:r w:rsidRPr="00416F2E">
        <w:rPr>
          <w:rFonts w:ascii="Times New Roman" w:hAnsi="Times New Roman" w:cs="Times New Roman"/>
        </w:rPr>
        <w:t>, (słownie: ………………………….. zło</w:t>
      </w:r>
      <w:r w:rsidR="00201F69">
        <w:rPr>
          <w:rFonts w:ascii="Times New Roman" w:hAnsi="Times New Roman" w:cs="Times New Roman"/>
        </w:rPr>
        <w:t>tych …/100).</w:t>
      </w:r>
    </w:p>
    <w:p w:rsidR="00201F69" w:rsidRDefault="00201F69" w:rsidP="00201F69">
      <w:pPr>
        <w:pStyle w:val="Default"/>
        <w:numPr>
          <w:ilvl w:val="0"/>
          <w:numId w:val="14"/>
        </w:numPr>
        <w:spacing w:line="360" w:lineRule="auto"/>
        <w:jc w:val="both"/>
        <w:rPr>
          <w:color w:val="000000" w:themeColor="text1"/>
          <w:sz w:val="22"/>
          <w:szCs w:val="22"/>
        </w:rPr>
      </w:pPr>
      <w:r>
        <w:rPr>
          <w:color w:val="000000" w:themeColor="text1"/>
          <w:sz w:val="22"/>
          <w:szCs w:val="22"/>
        </w:rPr>
        <w:t>Pła</w:t>
      </w:r>
      <w:r w:rsidR="00967786">
        <w:rPr>
          <w:color w:val="000000" w:themeColor="text1"/>
          <w:sz w:val="22"/>
          <w:szCs w:val="22"/>
        </w:rPr>
        <w:t>tność zostanie wykonana w dwóch</w:t>
      </w:r>
      <w:r>
        <w:rPr>
          <w:color w:val="000000" w:themeColor="text1"/>
          <w:sz w:val="22"/>
          <w:szCs w:val="22"/>
        </w:rPr>
        <w:t xml:space="preserve"> miesięcznych ratach, tj.:</w:t>
      </w:r>
    </w:p>
    <w:p w:rsidR="00201F69" w:rsidRDefault="00201F69" w:rsidP="00201F69">
      <w:pPr>
        <w:pStyle w:val="Default"/>
        <w:widowControl/>
        <w:numPr>
          <w:ilvl w:val="0"/>
          <w:numId w:val="50"/>
        </w:numPr>
        <w:suppressAutoHyphens w:val="0"/>
        <w:autoSpaceDN w:val="0"/>
        <w:adjustRightInd w:val="0"/>
        <w:spacing w:line="360" w:lineRule="auto"/>
        <w:rPr>
          <w:color w:val="000000" w:themeColor="text1"/>
          <w:sz w:val="22"/>
          <w:szCs w:val="22"/>
        </w:rPr>
      </w:pPr>
      <w:r>
        <w:rPr>
          <w:color w:val="000000" w:themeColor="text1"/>
          <w:sz w:val="22"/>
          <w:szCs w:val="22"/>
        </w:rPr>
        <w:t xml:space="preserve">50% wartości zamówienia </w:t>
      </w:r>
      <w:r w:rsidR="00DB34C5">
        <w:rPr>
          <w:color w:val="000000" w:themeColor="text1"/>
          <w:sz w:val="22"/>
          <w:szCs w:val="22"/>
        </w:rPr>
        <w:t>- płatna do 15 dni od zrealizowania</w:t>
      </w:r>
      <w:r>
        <w:rPr>
          <w:color w:val="000000" w:themeColor="text1"/>
          <w:sz w:val="22"/>
          <w:szCs w:val="22"/>
        </w:rPr>
        <w:t xml:space="preserve"> przedmiotu zamówienia</w:t>
      </w:r>
    </w:p>
    <w:p w:rsidR="00201F69" w:rsidRDefault="00201F69" w:rsidP="00201F69">
      <w:pPr>
        <w:pStyle w:val="Default"/>
        <w:widowControl/>
        <w:numPr>
          <w:ilvl w:val="0"/>
          <w:numId w:val="50"/>
        </w:numPr>
        <w:suppressAutoHyphens w:val="0"/>
        <w:autoSpaceDN w:val="0"/>
        <w:adjustRightInd w:val="0"/>
        <w:spacing w:line="360" w:lineRule="auto"/>
        <w:rPr>
          <w:color w:val="000000" w:themeColor="text1"/>
          <w:sz w:val="22"/>
          <w:szCs w:val="22"/>
        </w:rPr>
      </w:pPr>
      <w:r>
        <w:rPr>
          <w:color w:val="000000" w:themeColor="text1"/>
          <w:sz w:val="22"/>
          <w:szCs w:val="22"/>
        </w:rPr>
        <w:t xml:space="preserve">50 % wartości zamówienia </w:t>
      </w:r>
      <w:r w:rsidR="00DB34C5">
        <w:rPr>
          <w:color w:val="000000" w:themeColor="text1"/>
          <w:sz w:val="22"/>
          <w:szCs w:val="22"/>
        </w:rPr>
        <w:t>- płatna do 45 dni od zrealizowania</w:t>
      </w:r>
      <w:r>
        <w:rPr>
          <w:color w:val="000000" w:themeColor="text1"/>
          <w:sz w:val="22"/>
          <w:szCs w:val="22"/>
        </w:rPr>
        <w:t xml:space="preserve"> przedmiotu zamówienia</w:t>
      </w:r>
    </w:p>
    <w:p w:rsidR="00201F69" w:rsidRPr="00416F2E" w:rsidRDefault="00201F69" w:rsidP="00201F69">
      <w:pPr>
        <w:tabs>
          <w:tab w:val="left" w:pos="426"/>
        </w:tabs>
        <w:spacing w:after="0"/>
        <w:ind w:left="426"/>
        <w:jc w:val="both"/>
        <w:rPr>
          <w:rFonts w:ascii="Times New Roman" w:hAnsi="Times New Roman" w:cs="Times New Roman"/>
        </w:rPr>
      </w:pPr>
    </w:p>
    <w:p w:rsidR="00DC231C" w:rsidRDefault="00DC231C" w:rsidP="008B47CC">
      <w:pPr>
        <w:tabs>
          <w:tab w:val="left" w:pos="720"/>
        </w:tabs>
        <w:ind w:left="360"/>
        <w:jc w:val="center"/>
        <w:rPr>
          <w:rFonts w:ascii="Times New Roman" w:hAnsi="Times New Roman" w:cs="Times New Roman"/>
        </w:rPr>
      </w:pPr>
    </w:p>
    <w:p w:rsidR="00D65E47" w:rsidRPr="00416F2E" w:rsidRDefault="00D65E47" w:rsidP="008B47CC">
      <w:pPr>
        <w:tabs>
          <w:tab w:val="left" w:pos="720"/>
        </w:tabs>
        <w:ind w:left="360"/>
        <w:jc w:val="center"/>
        <w:rPr>
          <w:rFonts w:ascii="Times New Roman" w:hAnsi="Times New Roman" w:cs="Times New Roman"/>
          <w:b/>
        </w:rPr>
      </w:pPr>
      <w:r w:rsidRPr="00416F2E">
        <w:rPr>
          <w:rFonts w:ascii="Times New Roman" w:hAnsi="Times New Roman" w:cs="Times New Roman"/>
          <w:b/>
        </w:rPr>
        <w:lastRenderedPageBreak/>
        <w:t>§ 7</w:t>
      </w:r>
      <w:r w:rsidR="008B47CC" w:rsidRPr="00416F2E">
        <w:rPr>
          <w:rFonts w:ascii="Times New Roman" w:hAnsi="Times New Roman" w:cs="Times New Roman"/>
          <w:b/>
        </w:rPr>
        <w:t xml:space="preserve"> </w:t>
      </w:r>
      <w:r w:rsidRPr="00416F2E">
        <w:rPr>
          <w:rFonts w:ascii="Times New Roman" w:hAnsi="Times New Roman" w:cs="Times New Roman"/>
          <w:b/>
        </w:rPr>
        <w:t>Obniżenie wynagrodzenia, roboty zamienne</w:t>
      </w:r>
    </w:p>
    <w:p w:rsidR="00D65E47" w:rsidRPr="00416F2E" w:rsidRDefault="00D65E47" w:rsidP="009B215F">
      <w:pPr>
        <w:tabs>
          <w:tab w:val="left" w:pos="426"/>
        </w:tabs>
        <w:spacing w:after="0"/>
        <w:ind w:left="426"/>
        <w:jc w:val="both"/>
        <w:rPr>
          <w:rFonts w:ascii="Times New Roman" w:hAnsi="Times New Roman" w:cs="Times New Roman"/>
        </w:rPr>
      </w:pPr>
      <w:r w:rsidRPr="00416F2E">
        <w:rPr>
          <w:rFonts w:ascii="Times New Roman" w:hAnsi="Times New Roman" w:cs="Times New Roman"/>
        </w:rPr>
        <w:t>Przewiduje się możliwość obniżenia wynagrodzenia ryczałtowego o wartość robót niewykonanych, uznanych przez Zamawiającego jako zbędne, choć objęte ofertą Wykonawcy, przy czym ewentualne obniżenie wynagrodzenia nastąpi stosownie do wartości wyni</w:t>
      </w:r>
      <w:r w:rsidR="00054053">
        <w:rPr>
          <w:rFonts w:ascii="Times New Roman" w:hAnsi="Times New Roman" w:cs="Times New Roman"/>
        </w:rPr>
        <w:t>kających z oferty</w:t>
      </w:r>
      <w:r w:rsidRPr="00416F2E">
        <w:rPr>
          <w:rFonts w:ascii="Times New Roman" w:hAnsi="Times New Roman" w:cs="Times New Roman"/>
        </w:rPr>
        <w:t xml:space="preserve">. </w:t>
      </w:r>
    </w:p>
    <w:p w:rsidR="00D65E47" w:rsidRPr="00DA629F" w:rsidRDefault="00D65E47" w:rsidP="00D65E47">
      <w:pPr>
        <w:pStyle w:val="Nagwek2"/>
        <w:numPr>
          <w:ilvl w:val="1"/>
          <w:numId w:val="3"/>
        </w:numPr>
        <w:tabs>
          <w:tab w:val="left" w:pos="720"/>
        </w:tabs>
        <w:spacing w:before="0" w:after="0" w:line="276" w:lineRule="auto"/>
        <w:ind w:left="360" w:firstLine="0"/>
        <w:jc w:val="center"/>
        <w:rPr>
          <w:rFonts w:ascii="Times New Roman" w:hAnsi="Times New Roman"/>
          <w:i w:val="0"/>
          <w:sz w:val="22"/>
          <w:szCs w:val="22"/>
          <w:highlight w:val="yellow"/>
        </w:rPr>
      </w:pPr>
    </w:p>
    <w:p w:rsidR="00D65E47" w:rsidRPr="00DA629F" w:rsidRDefault="00D65E47" w:rsidP="009B215F">
      <w:pPr>
        <w:tabs>
          <w:tab w:val="left" w:pos="720"/>
        </w:tabs>
        <w:ind w:left="360"/>
        <w:jc w:val="center"/>
        <w:rPr>
          <w:rFonts w:ascii="Times New Roman" w:hAnsi="Times New Roman" w:cs="Times New Roman"/>
          <w:b/>
        </w:rPr>
      </w:pPr>
      <w:r w:rsidRPr="00DA629F">
        <w:rPr>
          <w:rFonts w:ascii="Times New Roman" w:hAnsi="Times New Roman" w:cs="Times New Roman"/>
          <w:b/>
        </w:rPr>
        <w:t>§ 8</w:t>
      </w:r>
      <w:r w:rsidR="009B215F" w:rsidRPr="00DA629F">
        <w:rPr>
          <w:rFonts w:ascii="Times New Roman" w:hAnsi="Times New Roman" w:cs="Times New Roman"/>
          <w:b/>
        </w:rPr>
        <w:t xml:space="preserve"> </w:t>
      </w:r>
      <w:r w:rsidRPr="00DA629F">
        <w:rPr>
          <w:rFonts w:ascii="Times New Roman" w:hAnsi="Times New Roman" w:cs="Times New Roman"/>
          <w:b/>
        </w:rPr>
        <w:t>Termin realizacji umowy</w:t>
      </w:r>
    </w:p>
    <w:p w:rsidR="00D65E47" w:rsidRPr="00054053" w:rsidRDefault="00D65E47" w:rsidP="00D65E47">
      <w:pPr>
        <w:numPr>
          <w:ilvl w:val="0"/>
          <w:numId w:val="17"/>
        </w:numPr>
        <w:tabs>
          <w:tab w:val="left" w:pos="426"/>
        </w:tabs>
        <w:spacing w:after="0"/>
        <w:ind w:left="426"/>
        <w:jc w:val="both"/>
        <w:rPr>
          <w:rFonts w:ascii="Times New Roman" w:hAnsi="Times New Roman" w:cs="Times New Roman"/>
        </w:rPr>
      </w:pPr>
      <w:r w:rsidRPr="00054053">
        <w:rPr>
          <w:rFonts w:ascii="Times New Roman" w:hAnsi="Times New Roman" w:cs="Times New Roman"/>
        </w:rPr>
        <w:t>Wykonawca zrealizuj</w:t>
      </w:r>
      <w:r w:rsidR="00201F69">
        <w:rPr>
          <w:rFonts w:ascii="Times New Roman" w:hAnsi="Times New Roman" w:cs="Times New Roman"/>
        </w:rPr>
        <w:t>e przedmiot umowy w terminie 45</w:t>
      </w:r>
      <w:r w:rsidR="00726F39">
        <w:rPr>
          <w:rFonts w:ascii="Times New Roman" w:hAnsi="Times New Roman" w:cs="Times New Roman"/>
        </w:rPr>
        <w:t xml:space="preserve"> dni od dnia podpisania umowy</w:t>
      </w:r>
      <w:r w:rsidR="00054053" w:rsidRPr="00054053">
        <w:rPr>
          <w:rFonts w:ascii="Times New Roman" w:hAnsi="Times New Roman" w:cs="Times New Roman"/>
        </w:rPr>
        <w:t xml:space="preserve"> </w:t>
      </w:r>
    </w:p>
    <w:p w:rsidR="00D65E47" w:rsidRPr="00416F2E" w:rsidRDefault="00D65E47" w:rsidP="00054053">
      <w:pPr>
        <w:numPr>
          <w:ilvl w:val="0"/>
          <w:numId w:val="17"/>
        </w:numPr>
        <w:tabs>
          <w:tab w:val="left" w:pos="426"/>
        </w:tabs>
        <w:spacing w:after="0"/>
        <w:ind w:left="426"/>
        <w:jc w:val="both"/>
        <w:rPr>
          <w:rFonts w:ascii="Times New Roman" w:hAnsi="Times New Roman" w:cs="Times New Roman"/>
        </w:rPr>
      </w:pPr>
      <w:r w:rsidRPr="00054053">
        <w:rPr>
          <w:rFonts w:ascii="Times New Roman" w:hAnsi="Times New Roman" w:cs="Times New Roman"/>
        </w:rPr>
        <w:t xml:space="preserve">Termin zakończenia realizacji przedmiotu umowy jest tożsamy z terminem skutecznego zgłoszenia gotowości do odbioru końcowego potwierdzonego przez Zamawiającego </w:t>
      </w:r>
    </w:p>
    <w:p w:rsidR="00D65E47" w:rsidRPr="00416F2E" w:rsidRDefault="00D65E47" w:rsidP="00D65E47">
      <w:pPr>
        <w:numPr>
          <w:ilvl w:val="0"/>
          <w:numId w:val="17"/>
        </w:numPr>
        <w:tabs>
          <w:tab w:val="left" w:pos="426"/>
        </w:tabs>
        <w:spacing w:after="0"/>
        <w:ind w:left="426"/>
        <w:jc w:val="both"/>
        <w:rPr>
          <w:rFonts w:ascii="Times New Roman" w:hAnsi="Times New Roman" w:cs="Times New Roman"/>
          <w:bCs/>
        </w:rPr>
      </w:pPr>
      <w:r w:rsidRPr="00416F2E">
        <w:rPr>
          <w:rFonts w:ascii="Times New Roman" w:hAnsi="Times New Roman" w:cs="Times New Roman"/>
          <w:bCs/>
        </w:rPr>
        <w:t xml:space="preserve">Na wniosek Zamawiającego lub Wykonawcy może zostać dokonane skrócenie terminu </w:t>
      </w:r>
      <w:r w:rsidRPr="00416F2E">
        <w:rPr>
          <w:rFonts w:ascii="Times New Roman" w:hAnsi="Times New Roman" w:cs="Times New Roman"/>
        </w:rPr>
        <w:t xml:space="preserve">zakończenia </w:t>
      </w:r>
      <w:r w:rsidRPr="00416F2E">
        <w:rPr>
          <w:rFonts w:ascii="Times New Roman" w:hAnsi="Times New Roman" w:cs="Times New Roman"/>
          <w:bCs/>
        </w:rPr>
        <w:t xml:space="preserve">realizacji </w:t>
      </w:r>
      <w:r w:rsidRPr="00416F2E">
        <w:rPr>
          <w:rFonts w:ascii="Times New Roman" w:hAnsi="Times New Roman" w:cs="Times New Roman"/>
        </w:rPr>
        <w:t>przedmiotu</w:t>
      </w:r>
      <w:r w:rsidRPr="00416F2E">
        <w:rPr>
          <w:rFonts w:ascii="Times New Roman" w:hAnsi="Times New Roman" w:cs="Times New Roman"/>
          <w:bCs/>
        </w:rPr>
        <w:t xml:space="preserve"> umowy, bez konieczności sporządzania aneksu w tej mierze.</w:t>
      </w:r>
    </w:p>
    <w:p w:rsidR="009A5563" w:rsidRDefault="009A5563" w:rsidP="009B215F">
      <w:pPr>
        <w:tabs>
          <w:tab w:val="left" w:pos="720"/>
        </w:tabs>
        <w:ind w:left="360"/>
        <w:jc w:val="center"/>
        <w:rPr>
          <w:rFonts w:ascii="Times New Roman" w:hAnsi="Times New Roman" w:cs="Times New Roman"/>
          <w:b/>
        </w:rPr>
      </w:pPr>
    </w:p>
    <w:p w:rsidR="00D65E47" w:rsidRPr="00416F2E" w:rsidRDefault="00D65E47" w:rsidP="009B215F">
      <w:pPr>
        <w:tabs>
          <w:tab w:val="left" w:pos="720"/>
        </w:tabs>
        <w:ind w:left="360"/>
        <w:jc w:val="center"/>
        <w:rPr>
          <w:rFonts w:ascii="Times New Roman" w:hAnsi="Times New Roman" w:cs="Times New Roman"/>
          <w:b/>
        </w:rPr>
      </w:pPr>
      <w:r w:rsidRPr="00416F2E">
        <w:rPr>
          <w:rFonts w:ascii="Times New Roman" w:hAnsi="Times New Roman" w:cs="Times New Roman"/>
          <w:b/>
        </w:rPr>
        <w:t>§ 9</w:t>
      </w:r>
      <w:r w:rsidR="009B215F" w:rsidRPr="00416F2E">
        <w:rPr>
          <w:rFonts w:ascii="Times New Roman" w:hAnsi="Times New Roman" w:cs="Times New Roman"/>
          <w:b/>
        </w:rPr>
        <w:t xml:space="preserve"> </w:t>
      </w:r>
      <w:r w:rsidR="00DC231C">
        <w:rPr>
          <w:rFonts w:ascii="Times New Roman" w:hAnsi="Times New Roman" w:cs="Times New Roman"/>
          <w:b/>
        </w:rPr>
        <w:t>Przekazanie terenu prac</w:t>
      </w:r>
    </w:p>
    <w:p w:rsidR="00D65E47" w:rsidRPr="00416F2E" w:rsidRDefault="00DC231C" w:rsidP="00D65E47">
      <w:pPr>
        <w:widowControl w:val="0"/>
        <w:numPr>
          <w:ilvl w:val="0"/>
          <w:numId w:val="32"/>
        </w:numPr>
        <w:tabs>
          <w:tab w:val="left" w:pos="360"/>
        </w:tabs>
        <w:suppressAutoHyphens/>
        <w:autoSpaceDE w:val="0"/>
        <w:spacing w:after="0"/>
        <w:jc w:val="both"/>
        <w:rPr>
          <w:rFonts w:ascii="Times New Roman" w:hAnsi="Times New Roman" w:cs="Times New Roman"/>
          <w:bCs/>
        </w:rPr>
      </w:pPr>
      <w:r>
        <w:rPr>
          <w:rFonts w:ascii="Times New Roman" w:hAnsi="Times New Roman" w:cs="Times New Roman"/>
        </w:rPr>
        <w:t>Teren prac</w:t>
      </w:r>
      <w:r w:rsidR="00D65E47" w:rsidRPr="00416F2E">
        <w:rPr>
          <w:rFonts w:ascii="Times New Roman" w:hAnsi="Times New Roman" w:cs="Times New Roman"/>
        </w:rPr>
        <w:t xml:space="preserve"> określony jest w opisie przedmiotu zamówienia</w:t>
      </w:r>
    </w:p>
    <w:p w:rsidR="00D65E47" w:rsidRPr="00416F2E" w:rsidRDefault="00D65E47" w:rsidP="00D65E47">
      <w:pPr>
        <w:widowControl w:val="0"/>
        <w:numPr>
          <w:ilvl w:val="0"/>
          <w:numId w:val="32"/>
        </w:numPr>
        <w:suppressAutoHyphens/>
        <w:autoSpaceDE w:val="0"/>
        <w:spacing w:after="0"/>
        <w:jc w:val="both"/>
        <w:rPr>
          <w:rFonts w:ascii="Times New Roman" w:hAnsi="Times New Roman" w:cs="Times New Roman"/>
          <w:bCs/>
        </w:rPr>
      </w:pPr>
      <w:r w:rsidRPr="00416F2E">
        <w:rPr>
          <w:rFonts w:ascii="Times New Roman" w:hAnsi="Times New Roman" w:cs="Times New Roman"/>
          <w:bCs/>
        </w:rPr>
        <w:t>Zamawiający przewiduje protokolarne przekaza</w:t>
      </w:r>
      <w:r w:rsidR="00201F69">
        <w:rPr>
          <w:rFonts w:ascii="Times New Roman" w:hAnsi="Times New Roman" w:cs="Times New Roman"/>
          <w:bCs/>
        </w:rPr>
        <w:t>nie placu budowy w terminie do 14</w:t>
      </w:r>
      <w:r w:rsidRPr="00416F2E">
        <w:rPr>
          <w:rFonts w:ascii="Times New Roman" w:hAnsi="Times New Roman" w:cs="Times New Roman"/>
          <w:bCs/>
        </w:rPr>
        <w:t xml:space="preserve"> dni roboczych od terminu pisemnego wniosku Wykonawcy,</w:t>
      </w:r>
    </w:p>
    <w:p w:rsidR="00D65E47" w:rsidRPr="00416F2E" w:rsidRDefault="00D65E47" w:rsidP="00D65E47">
      <w:pPr>
        <w:numPr>
          <w:ilvl w:val="0"/>
          <w:numId w:val="32"/>
        </w:numPr>
        <w:tabs>
          <w:tab w:val="left" w:pos="360"/>
          <w:tab w:val="left" w:pos="426"/>
        </w:tabs>
        <w:spacing w:after="0"/>
        <w:ind w:left="426"/>
        <w:jc w:val="both"/>
        <w:rPr>
          <w:rFonts w:ascii="Times New Roman" w:hAnsi="Times New Roman" w:cs="Times New Roman"/>
        </w:rPr>
      </w:pPr>
      <w:r w:rsidRPr="00416F2E">
        <w:rPr>
          <w:rFonts w:ascii="Times New Roman" w:hAnsi="Times New Roman" w:cs="Times New Roman"/>
        </w:rPr>
        <w:t xml:space="preserve">Wykonawca we własnym zakresie i na własny koszt: </w:t>
      </w:r>
    </w:p>
    <w:p w:rsidR="00D65E47" w:rsidRPr="00416F2E" w:rsidRDefault="00D65E47" w:rsidP="00D65E47">
      <w:pPr>
        <w:numPr>
          <w:ilvl w:val="0"/>
          <w:numId w:val="41"/>
        </w:numPr>
        <w:tabs>
          <w:tab w:val="left" w:pos="360"/>
        </w:tabs>
        <w:spacing w:after="0"/>
        <w:ind w:left="426" w:hanging="284"/>
        <w:jc w:val="both"/>
        <w:rPr>
          <w:rFonts w:ascii="Times New Roman" w:hAnsi="Times New Roman" w:cs="Times New Roman"/>
        </w:rPr>
      </w:pPr>
      <w:r w:rsidRPr="00416F2E">
        <w:rPr>
          <w:rFonts w:ascii="Times New Roman" w:hAnsi="Times New Roman" w:cs="Times New Roman"/>
        </w:rPr>
        <w:t xml:space="preserve"> zapewni sprzęt i materiały niezbędne do realizacji przedmiotu umowy,</w:t>
      </w:r>
    </w:p>
    <w:p w:rsidR="00D65E47" w:rsidRPr="00416F2E" w:rsidRDefault="00D65E47" w:rsidP="00D65E47">
      <w:pPr>
        <w:numPr>
          <w:ilvl w:val="0"/>
          <w:numId w:val="41"/>
        </w:numPr>
        <w:tabs>
          <w:tab w:val="left" w:pos="360"/>
        </w:tabs>
        <w:spacing w:after="0"/>
        <w:ind w:left="426" w:hanging="284"/>
        <w:jc w:val="both"/>
        <w:rPr>
          <w:rFonts w:ascii="Times New Roman" w:hAnsi="Times New Roman" w:cs="Times New Roman"/>
        </w:rPr>
      </w:pPr>
      <w:r w:rsidRPr="00416F2E">
        <w:rPr>
          <w:rFonts w:ascii="Times New Roman" w:hAnsi="Times New Roman" w:cs="Times New Roman"/>
        </w:rPr>
        <w:t xml:space="preserve"> zapewni właściwą organizację rob</w:t>
      </w:r>
      <w:r w:rsidR="00054053">
        <w:rPr>
          <w:rFonts w:ascii="Times New Roman" w:hAnsi="Times New Roman" w:cs="Times New Roman"/>
        </w:rPr>
        <w:t>ót zgodnie z przepisami bhp i p</w:t>
      </w:r>
      <w:r w:rsidRPr="00416F2E">
        <w:rPr>
          <w:rFonts w:ascii="Times New Roman" w:hAnsi="Times New Roman" w:cs="Times New Roman"/>
        </w:rPr>
        <w:t>poż</w:t>
      </w:r>
      <w:r w:rsidR="00054053">
        <w:rPr>
          <w:rFonts w:ascii="Times New Roman" w:hAnsi="Times New Roman" w:cs="Times New Roman"/>
        </w:rPr>
        <w:t>.</w:t>
      </w:r>
      <w:r w:rsidRPr="00416F2E">
        <w:rPr>
          <w:rFonts w:ascii="Times New Roman" w:hAnsi="Times New Roman" w:cs="Times New Roman"/>
        </w:rPr>
        <w:t xml:space="preserve">, urządzenie placu budowy, obsługę oraz ponosi odpowiedzialność </w:t>
      </w:r>
      <w:r w:rsidR="00054053">
        <w:rPr>
          <w:rFonts w:ascii="Times New Roman" w:hAnsi="Times New Roman" w:cs="Times New Roman"/>
        </w:rPr>
        <w:t>za naruszenie przepisów bhp i p</w:t>
      </w:r>
      <w:r w:rsidRPr="00416F2E">
        <w:rPr>
          <w:rFonts w:ascii="Times New Roman" w:hAnsi="Times New Roman" w:cs="Times New Roman"/>
        </w:rPr>
        <w:t>poż.</w:t>
      </w:r>
    </w:p>
    <w:p w:rsidR="00D65E47" w:rsidRPr="00416F2E" w:rsidRDefault="00D65E47" w:rsidP="00D65E47">
      <w:pPr>
        <w:numPr>
          <w:ilvl w:val="0"/>
          <w:numId w:val="32"/>
        </w:numPr>
        <w:spacing w:after="0"/>
        <w:jc w:val="both"/>
        <w:rPr>
          <w:rFonts w:ascii="Times New Roman" w:hAnsi="Times New Roman" w:cs="Times New Roman"/>
        </w:rPr>
      </w:pPr>
      <w:r w:rsidRPr="00416F2E">
        <w:rPr>
          <w:rFonts w:ascii="Times New Roman" w:hAnsi="Times New Roman" w:cs="Times New Roman"/>
        </w:rPr>
        <w:t xml:space="preserve">Wykonawca ponosi całkowitą odpowiedzialność materialną i prawną za szkody spowodowane działalnością Wykonawcy i jego podwykonawców wynikłe z realizacji przedmiotu niniejszej umowy, powstałe u Zamawiającego i osób trzecich. </w:t>
      </w:r>
    </w:p>
    <w:p w:rsidR="00D65E47" w:rsidRPr="00DA629F" w:rsidRDefault="00D65E47" w:rsidP="00D65E47">
      <w:pPr>
        <w:pStyle w:val="Nagwek2"/>
        <w:numPr>
          <w:ilvl w:val="1"/>
          <w:numId w:val="3"/>
        </w:numPr>
        <w:tabs>
          <w:tab w:val="left" w:pos="720"/>
        </w:tabs>
        <w:spacing w:before="0" w:after="0" w:line="276" w:lineRule="auto"/>
        <w:ind w:left="360" w:firstLine="0"/>
        <w:jc w:val="center"/>
        <w:rPr>
          <w:rFonts w:ascii="Times New Roman" w:hAnsi="Times New Roman"/>
          <w:i w:val="0"/>
          <w:sz w:val="22"/>
          <w:szCs w:val="22"/>
          <w:highlight w:val="yellow"/>
        </w:rPr>
      </w:pPr>
    </w:p>
    <w:p w:rsidR="00D65E47" w:rsidRPr="00416F2E" w:rsidRDefault="00C57B40" w:rsidP="00C57B40">
      <w:pPr>
        <w:pStyle w:val="Nagwek2"/>
        <w:numPr>
          <w:ilvl w:val="1"/>
          <w:numId w:val="3"/>
        </w:numPr>
        <w:tabs>
          <w:tab w:val="left" w:pos="720"/>
        </w:tabs>
        <w:spacing w:before="0" w:after="0" w:line="276" w:lineRule="auto"/>
        <w:ind w:left="360" w:firstLine="0"/>
        <w:jc w:val="center"/>
        <w:rPr>
          <w:rFonts w:ascii="Times New Roman" w:hAnsi="Times New Roman"/>
          <w:i w:val="0"/>
          <w:sz w:val="22"/>
          <w:szCs w:val="22"/>
        </w:rPr>
      </w:pPr>
      <w:r w:rsidRPr="00416F2E">
        <w:rPr>
          <w:rFonts w:ascii="Times New Roman" w:hAnsi="Times New Roman"/>
          <w:i w:val="0"/>
          <w:sz w:val="22"/>
          <w:szCs w:val="22"/>
        </w:rPr>
        <w:t xml:space="preserve">§ 10 </w:t>
      </w:r>
      <w:r w:rsidR="00D65E47" w:rsidRPr="00416F2E">
        <w:rPr>
          <w:rFonts w:ascii="Times New Roman" w:hAnsi="Times New Roman"/>
          <w:i w:val="0"/>
          <w:sz w:val="22"/>
          <w:szCs w:val="22"/>
        </w:rPr>
        <w:t>Odbiór robót budowlanych</w:t>
      </w:r>
    </w:p>
    <w:p w:rsidR="00D65E47" w:rsidRPr="00416F2E" w:rsidRDefault="00D65E47" w:rsidP="00D65E47">
      <w:pPr>
        <w:numPr>
          <w:ilvl w:val="0"/>
          <w:numId w:val="8"/>
        </w:numPr>
        <w:tabs>
          <w:tab w:val="left" w:pos="426"/>
          <w:tab w:val="left" w:pos="1495"/>
        </w:tabs>
        <w:spacing w:after="0"/>
        <w:ind w:left="426"/>
        <w:jc w:val="both"/>
        <w:rPr>
          <w:rFonts w:ascii="Times New Roman" w:hAnsi="Times New Roman" w:cs="Times New Roman"/>
        </w:rPr>
      </w:pPr>
      <w:r w:rsidRPr="00416F2E">
        <w:rPr>
          <w:rFonts w:ascii="Times New Roman" w:hAnsi="Times New Roman" w:cs="Times New Roman"/>
        </w:rPr>
        <w:t xml:space="preserve">Przedmiotem odbioru końcowego jest wykonanie całego przedmiotu umowy. Za dzień odbioru przedmiotu umowy  Strony uważać będą moment, w którym Wykonawca zakończy wszelkie prace objęte zadaniem oraz uzyska pozytywne odbiory instytucji przewidzianych prawem.  </w:t>
      </w:r>
    </w:p>
    <w:p w:rsidR="00D65E47" w:rsidRPr="00416F2E" w:rsidRDefault="00D65E47" w:rsidP="00D65E47">
      <w:pPr>
        <w:numPr>
          <w:ilvl w:val="0"/>
          <w:numId w:val="8"/>
        </w:numPr>
        <w:tabs>
          <w:tab w:val="left" w:pos="426"/>
          <w:tab w:val="left" w:pos="1495"/>
        </w:tabs>
        <w:spacing w:after="0"/>
        <w:ind w:left="426"/>
        <w:jc w:val="both"/>
        <w:rPr>
          <w:rFonts w:ascii="Times New Roman" w:hAnsi="Times New Roman" w:cs="Times New Roman"/>
        </w:rPr>
      </w:pPr>
      <w:r w:rsidRPr="00416F2E">
        <w:rPr>
          <w:rFonts w:ascii="Times New Roman" w:hAnsi="Times New Roman" w:cs="Times New Roman"/>
        </w:rPr>
        <w:t>Odbiór winien być dokonany prz</w:t>
      </w:r>
      <w:r w:rsidR="00054053">
        <w:rPr>
          <w:rFonts w:ascii="Times New Roman" w:hAnsi="Times New Roman" w:cs="Times New Roman"/>
        </w:rPr>
        <w:t>ez Zamawiającego w terminie do 3</w:t>
      </w:r>
      <w:r w:rsidRPr="00416F2E">
        <w:rPr>
          <w:rFonts w:ascii="Times New Roman" w:hAnsi="Times New Roman" w:cs="Times New Roman"/>
        </w:rPr>
        <w:t xml:space="preserve"> dni roboczych liczonych od daty zgłoszenia zakończenia pra</w:t>
      </w:r>
      <w:r w:rsidR="00BA6AE8" w:rsidRPr="00416F2E">
        <w:rPr>
          <w:rFonts w:ascii="Times New Roman" w:hAnsi="Times New Roman" w:cs="Times New Roman"/>
        </w:rPr>
        <w:t>c</w:t>
      </w:r>
      <w:r w:rsidRPr="00416F2E">
        <w:rPr>
          <w:rFonts w:ascii="Times New Roman" w:hAnsi="Times New Roman" w:cs="Times New Roman"/>
        </w:rPr>
        <w:t>.</w:t>
      </w:r>
    </w:p>
    <w:p w:rsidR="00D65E47" w:rsidRPr="00416F2E" w:rsidRDefault="00D65E47" w:rsidP="00D65E47">
      <w:pPr>
        <w:numPr>
          <w:ilvl w:val="0"/>
          <w:numId w:val="8"/>
        </w:numPr>
        <w:tabs>
          <w:tab w:val="left" w:pos="426"/>
          <w:tab w:val="left" w:pos="1495"/>
        </w:tabs>
        <w:spacing w:after="0"/>
        <w:ind w:left="426"/>
        <w:jc w:val="both"/>
        <w:rPr>
          <w:rFonts w:ascii="Times New Roman" w:hAnsi="Times New Roman" w:cs="Times New Roman"/>
        </w:rPr>
      </w:pPr>
      <w:r w:rsidRPr="00416F2E">
        <w:rPr>
          <w:rFonts w:ascii="Times New Roman" w:hAnsi="Times New Roman" w:cs="Times New Roman"/>
        </w:rPr>
        <w:t xml:space="preserve">W razie braku zgody Zamawiającego na odbiór końcowy, tj. odbiór przedmiotu umowy, </w:t>
      </w:r>
      <w:r w:rsidRPr="00416F2E">
        <w:rPr>
          <w:rFonts w:ascii="Times New Roman" w:hAnsi="Times New Roman" w:cs="Times New Roman"/>
        </w:rPr>
        <w:br/>
        <w:t xml:space="preserve">z powodu wykrycia wad istotnych, Wykonawca usunie powstałe wady istotne i zgłosi ponownie przedmiot umowy do odbioru, bez prawa do dodatkowego wynagrodzenia, przy czym czas niezbędny na usunięcie stwierdzonych wad istotnych nie powoduje zmiany terminów zakończenia realizacji przedmiotu umowy. Za wady istotne rozumie się wady uniemożliwiające lub znacznie utrudniające korzystanie z przedmiotu umowy lub jego części zgodnie z jego przeznaczeniem, funkcją i zakładanymi parametrami techniczno-funkcjonalnymi i użytkowymi. </w:t>
      </w:r>
    </w:p>
    <w:p w:rsidR="00D65E47" w:rsidRPr="00416F2E" w:rsidRDefault="00D65E47" w:rsidP="00D65E47">
      <w:pPr>
        <w:numPr>
          <w:ilvl w:val="0"/>
          <w:numId w:val="8"/>
        </w:numPr>
        <w:spacing w:after="0"/>
        <w:ind w:left="426"/>
        <w:jc w:val="both"/>
        <w:rPr>
          <w:rFonts w:ascii="Times New Roman" w:hAnsi="Times New Roman" w:cs="Times New Roman"/>
        </w:rPr>
      </w:pPr>
      <w:r w:rsidRPr="00416F2E">
        <w:rPr>
          <w:rFonts w:ascii="Times New Roman" w:hAnsi="Times New Roman" w:cs="Times New Roman"/>
        </w:rPr>
        <w:t xml:space="preserve">Przy odbiorze końcowym Wykonawca zobowiązany jest dołączyć dokumenty, w szczególności: </w:t>
      </w:r>
    </w:p>
    <w:p w:rsidR="00D65E47" w:rsidRPr="00416F2E" w:rsidRDefault="00D65E47" w:rsidP="00D65E47">
      <w:pPr>
        <w:numPr>
          <w:ilvl w:val="0"/>
          <w:numId w:val="23"/>
        </w:numPr>
        <w:spacing w:after="0"/>
        <w:jc w:val="both"/>
        <w:rPr>
          <w:rFonts w:ascii="Times New Roman" w:hAnsi="Times New Roman" w:cs="Times New Roman"/>
        </w:rPr>
      </w:pPr>
      <w:r w:rsidRPr="00416F2E">
        <w:rPr>
          <w:rFonts w:ascii="Times New Roman" w:hAnsi="Times New Roman" w:cs="Times New Roman"/>
        </w:rPr>
        <w:t xml:space="preserve">dokumentację powykonawczą </w:t>
      </w:r>
    </w:p>
    <w:p w:rsidR="00D65E47" w:rsidRPr="00416F2E" w:rsidRDefault="00D65E47" w:rsidP="00D65E47">
      <w:pPr>
        <w:numPr>
          <w:ilvl w:val="0"/>
          <w:numId w:val="23"/>
        </w:numPr>
        <w:spacing w:after="0"/>
        <w:jc w:val="both"/>
        <w:rPr>
          <w:rFonts w:ascii="Times New Roman" w:hAnsi="Times New Roman" w:cs="Times New Roman"/>
        </w:rPr>
      </w:pPr>
      <w:r w:rsidRPr="00416F2E">
        <w:rPr>
          <w:rFonts w:ascii="Times New Roman" w:hAnsi="Times New Roman" w:cs="Times New Roman"/>
        </w:rPr>
        <w:t xml:space="preserve">protokoły odbiorów robót, świadectwa jakości, deklaracje zgodności, certyfikaty, świadectwa wykonanych prób i atesty, dotyczące odbieranego elementu robót dokumenty gwarancyjne, instrukcje obsługi, eksploatacji, konserwacji.  </w:t>
      </w:r>
    </w:p>
    <w:p w:rsidR="00D65E47" w:rsidRPr="00416F2E" w:rsidRDefault="00D65E47" w:rsidP="00D65E47">
      <w:pPr>
        <w:numPr>
          <w:ilvl w:val="0"/>
          <w:numId w:val="8"/>
        </w:numPr>
        <w:tabs>
          <w:tab w:val="left" w:pos="426"/>
        </w:tabs>
        <w:spacing w:after="0"/>
        <w:ind w:left="426"/>
        <w:jc w:val="both"/>
        <w:rPr>
          <w:rFonts w:ascii="Times New Roman" w:hAnsi="Times New Roman" w:cs="Times New Roman"/>
        </w:rPr>
      </w:pPr>
      <w:r w:rsidRPr="00416F2E">
        <w:rPr>
          <w:rFonts w:ascii="Times New Roman" w:hAnsi="Times New Roman" w:cs="Times New Roman"/>
        </w:rPr>
        <w:t>Zamawiający zakończy odbiór całości przedmiotu umowy po przeprowadzeniu rozruchu obiektu i jego wszystkich urządzeń i instalacji.</w:t>
      </w:r>
    </w:p>
    <w:p w:rsidR="00D65E47" w:rsidRPr="00416F2E" w:rsidRDefault="00C1164F" w:rsidP="00463224">
      <w:pPr>
        <w:tabs>
          <w:tab w:val="left" w:pos="720"/>
        </w:tabs>
        <w:ind w:left="360"/>
        <w:jc w:val="center"/>
        <w:rPr>
          <w:rFonts w:ascii="Times New Roman" w:hAnsi="Times New Roman" w:cs="Times New Roman"/>
          <w:b/>
        </w:rPr>
      </w:pPr>
      <w:r w:rsidRPr="00416F2E">
        <w:rPr>
          <w:rFonts w:ascii="Times New Roman" w:hAnsi="Times New Roman" w:cs="Times New Roman"/>
          <w:b/>
        </w:rPr>
        <w:lastRenderedPageBreak/>
        <w:t>§ 11</w:t>
      </w:r>
      <w:r w:rsidR="00463224" w:rsidRPr="00416F2E">
        <w:rPr>
          <w:rFonts w:ascii="Times New Roman" w:hAnsi="Times New Roman" w:cs="Times New Roman"/>
          <w:b/>
        </w:rPr>
        <w:t xml:space="preserve"> </w:t>
      </w:r>
      <w:r w:rsidR="00D65E47" w:rsidRPr="00416F2E">
        <w:rPr>
          <w:rFonts w:ascii="Times New Roman" w:hAnsi="Times New Roman" w:cs="Times New Roman"/>
          <w:b/>
        </w:rPr>
        <w:t>Zasady rozliczeń</w:t>
      </w:r>
    </w:p>
    <w:p w:rsidR="00DC231C" w:rsidRDefault="00D65E47" w:rsidP="00D65E47">
      <w:pPr>
        <w:widowControl w:val="0"/>
        <w:numPr>
          <w:ilvl w:val="0"/>
          <w:numId w:val="13"/>
        </w:numPr>
        <w:suppressAutoHyphens/>
        <w:spacing w:after="0"/>
        <w:ind w:left="426"/>
        <w:jc w:val="both"/>
        <w:rPr>
          <w:rFonts w:ascii="Times New Roman" w:hAnsi="Times New Roman" w:cs="Times New Roman"/>
        </w:rPr>
      </w:pPr>
      <w:r w:rsidRPr="00DC231C">
        <w:rPr>
          <w:rFonts w:ascii="Times New Roman" w:hAnsi="Times New Roman" w:cs="Times New Roman"/>
        </w:rPr>
        <w:t>Wynagrodzenie za realizację całego przedmiotu umowy będzie płatne przelewem na</w:t>
      </w:r>
      <w:r w:rsidR="00054053" w:rsidRPr="00DC231C">
        <w:rPr>
          <w:rFonts w:ascii="Times New Roman" w:hAnsi="Times New Roman" w:cs="Times New Roman"/>
        </w:rPr>
        <w:t xml:space="preserve"> </w:t>
      </w:r>
      <w:r w:rsidR="00404809" w:rsidRPr="00DC231C">
        <w:rPr>
          <w:rFonts w:ascii="Times New Roman" w:hAnsi="Times New Roman" w:cs="Times New Roman"/>
        </w:rPr>
        <w:t xml:space="preserve">konto Wykonawcy </w:t>
      </w:r>
      <w:r w:rsidR="00DB34C5">
        <w:rPr>
          <w:rFonts w:ascii="Times New Roman" w:hAnsi="Times New Roman" w:cs="Times New Roman"/>
        </w:rPr>
        <w:t xml:space="preserve">na podstawie </w:t>
      </w:r>
      <w:r w:rsidRPr="00DC231C">
        <w:rPr>
          <w:rFonts w:ascii="Times New Roman" w:hAnsi="Times New Roman" w:cs="Times New Roman"/>
        </w:rPr>
        <w:t xml:space="preserve">faktury wystawionej po wystąpieniu przesłanek do jej wystawienia, wraz z oryginałem protokołu odbioru końcowego </w:t>
      </w:r>
    </w:p>
    <w:p w:rsidR="00D65E47" w:rsidRPr="00DC231C" w:rsidRDefault="00D65E47" w:rsidP="00D65E47">
      <w:pPr>
        <w:widowControl w:val="0"/>
        <w:numPr>
          <w:ilvl w:val="0"/>
          <w:numId w:val="13"/>
        </w:numPr>
        <w:suppressAutoHyphens/>
        <w:spacing w:after="0"/>
        <w:ind w:left="426"/>
        <w:jc w:val="both"/>
        <w:rPr>
          <w:rFonts w:ascii="Times New Roman" w:hAnsi="Times New Roman" w:cs="Times New Roman"/>
        </w:rPr>
      </w:pPr>
      <w:r w:rsidRPr="00DC231C">
        <w:rPr>
          <w:rFonts w:ascii="Times New Roman" w:hAnsi="Times New Roman" w:cs="Times New Roman"/>
        </w:rPr>
        <w:t xml:space="preserve">Podstawą do wystawienia faktury za przedmiot umowy będzie protokół odbioru końcowego wraz z protokołem potwierdzającym usunięcie wad i usterek stwierdzonych w toku odbioru końcowego </w:t>
      </w:r>
    </w:p>
    <w:p w:rsidR="00D65E47" w:rsidRPr="00416F2E" w:rsidRDefault="00D65E47" w:rsidP="00D65E47">
      <w:pPr>
        <w:pStyle w:val="Akapitzlist"/>
        <w:numPr>
          <w:ilvl w:val="0"/>
          <w:numId w:val="13"/>
        </w:numPr>
        <w:suppressAutoHyphens/>
        <w:spacing w:after="0"/>
        <w:ind w:left="426" w:hanging="426"/>
        <w:jc w:val="both"/>
        <w:rPr>
          <w:rFonts w:ascii="Times New Roman" w:hAnsi="Times New Roman" w:cs="Times New Roman"/>
          <w:bCs/>
        </w:rPr>
      </w:pPr>
      <w:r w:rsidRPr="00416F2E">
        <w:rPr>
          <w:rFonts w:ascii="Times New Roman" w:hAnsi="Times New Roman" w:cs="Times New Roman"/>
          <w:bCs/>
        </w:rPr>
        <w:t>Za termin zapłaty Strony uznają dzień obciążenia rachunku bankowego Zamawiającego.</w:t>
      </w:r>
    </w:p>
    <w:p w:rsidR="00D65E47" w:rsidRPr="00416F2E" w:rsidRDefault="00D65E47" w:rsidP="00D65E47">
      <w:pPr>
        <w:pStyle w:val="Akapitzlist"/>
        <w:numPr>
          <w:ilvl w:val="0"/>
          <w:numId w:val="13"/>
        </w:numPr>
        <w:suppressAutoHyphens/>
        <w:spacing w:after="0"/>
        <w:ind w:left="426" w:hanging="426"/>
        <w:jc w:val="both"/>
        <w:rPr>
          <w:rFonts w:ascii="Times New Roman" w:hAnsi="Times New Roman" w:cs="Times New Roman"/>
          <w:bCs/>
        </w:rPr>
      </w:pPr>
      <w:r w:rsidRPr="00416F2E">
        <w:rPr>
          <w:rFonts w:ascii="Times New Roman" w:hAnsi="Times New Roman" w:cs="Times New Roman"/>
          <w:bCs/>
        </w:rPr>
        <w:t>Brak dostarczenia faktury VAT, dostarczenie nieprawidłowej faktury VAT lub bez wymaganego protokołu, potwierdzeń powoduje, że termin zapłaty wskazany w ust. 1 powyżej nie biegnie do czasu skut</w:t>
      </w:r>
      <w:r w:rsidR="00463224" w:rsidRPr="00416F2E">
        <w:rPr>
          <w:rFonts w:ascii="Times New Roman" w:hAnsi="Times New Roman" w:cs="Times New Roman"/>
          <w:bCs/>
        </w:rPr>
        <w:t>ecznego dostarczenia faktury VAT</w:t>
      </w:r>
      <w:r w:rsidRPr="00416F2E">
        <w:rPr>
          <w:rFonts w:ascii="Times New Roman" w:hAnsi="Times New Roman" w:cs="Times New Roman"/>
          <w:bCs/>
        </w:rPr>
        <w:t xml:space="preserve"> (ewentualnie duplikatu) lub dostarczenia prawidłowo wystawionej, zgodnie z umową faktury VAT (korekta) lub wymaganych dokumentów.</w:t>
      </w:r>
    </w:p>
    <w:p w:rsidR="00D65E47" w:rsidRPr="007B0E17" w:rsidRDefault="00C1164F" w:rsidP="00463224">
      <w:pPr>
        <w:tabs>
          <w:tab w:val="left" w:pos="720"/>
        </w:tabs>
        <w:ind w:left="360"/>
        <w:jc w:val="center"/>
        <w:rPr>
          <w:rFonts w:ascii="Times New Roman" w:hAnsi="Times New Roman" w:cs="Times New Roman"/>
          <w:b/>
        </w:rPr>
      </w:pPr>
      <w:r w:rsidRPr="007B0E17">
        <w:rPr>
          <w:rFonts w:ascii="Times New Roman" w:hAnsi="Times New Roman" w:cs="Times New Roman"/>
          <w:b/>
        </w:rPr>
        <w:t>§ 12</w:t>
      </w:r>
      <w:r w:rsidR="00463224" w:rsidRPr="007B0E17">
        <w:rPr>
          <w:rFonts w:ascii="Times New Roman" w:hAnsi="Times New Roman" w:cs="Times New Roman"/>
          <w:b/>
        </w:rPr>
        <w:t xml:space="preserve"> </w:t>
      </w:r>
      <w:r w:rsidR="00D65E47" w:rsidRPr="007B0E17">
        <w:rPr>
          <w:rFonts w:ascii="Times New Roman" w:hAnsi="Times New Roman" w:cs="Times New Roman"/>
          <w:b/>
        </w:rPr>
        <w:t>Gwarancja</w:t>
      </w:r>
    </w:p>
    <w:p w:rsidR="00D65E47" w:rsidRPr="007B0E17" w:rsidRDefault="00D65E47" w:rsidP="00D65E47">
      <w:pPr>
        <w:numPr>
          <w:ilvl w:val="0"/>
          <w:numId w:val="18"/>
        </w:numPr>
        <w:spacing w:after="0"/>
        <w:jc w:val="both"/>
        <w:rPr>
          <w:rFonts w:ascii="Times New Roman" w:hAnsi="Times New Roman" w:cs="Times New Roman"/>
        </w:rPr>
      </w:pPr>
      <w:r w:rsidRPr="007B0E17">
        <w:rPr>
          <w:rFonts w:ascii="Times New Roman" w:hAnsi="Times New Roman" w:cs="Times New Roman"/>
        </w:rPr>
        <w:t>Wyk</w:t>
      </w:r>
      <w:r w:rsidR="00054053">
        <w:rPr>
          <w:rFonts w:ascii="Times New Roman" w:hAnsi="Times New Roman" w:cs="Times New Roman"/>
        </w:rPr>
        <w:t xml:space="preserve">onawca udziela Zamawiającemu </w:t>
      </w:r>
      <w:r w:rsidR="009A5563">
        <w:rPr>
          <w:rFonts w:ascii="Times New Roman" w:hAnsi="Times New Roman" w:cs="Times New Roman"/>
        </w:rPr>
        <w:t>36</w:t>
      </w:r>
      <w:r w:rsidR="00463224" w:rsidRPr="007B0E17">
        <w:rPr>
          <w:rFonts w:ascii="Times New Roman" w:hAnsi="Times New Roman" w:cs="Times New Roman"/>
        </w:rPr>
        <w:t xml:space="preserve"> </w:t>
      </w:r>
      <w:r w:rsidRPr="007B0E17">
        <w:rPr>
          <w:rFonts w:ascii="Times New Roman" w:hAnsi="Times New Roman" w:cs="Times New Roman"/>
        </w:rPr>
        <w:t>miesięczny okres gwarancji n</w:t>
      </w:r>
      <w:r w:rsidR="004930EC">
        <w:rPr>
          <w:rFonts w:ascii="Times New Roman" w:hAnsi="Times New Roman" w:cs="Times New Roman"/>
        </w:rPr>
        <w:t xml:space="preserve">a wykonane roboty  i </w:t>
      </w:r>
      <w:r w:rsidR="009A5563">
        <w:rPr>
          <w:rFonts w:ascii="Times New Roman" w:hAnsi="Times New Roman" w:cs="Times New Roman"/>
        </w:rPr>
        <w:t>36</w:t>
      </w:r>
      <w:r w:rsidR="004930EC">
        <w:rPr>
          <w:rFonts w:ascii="Times New Roman" w:hAnsi="Times New Roman" w:cs="Times New Roman"/>
        </w:rPr>
        <w:t xml:space="preserve"> miesięczny okres gwarancji</w:t>
      </w:r>
      <w:r w:rsidRPr="007B0E17">
        <w:rPr>
          <w:rFonts w:ascii="Times New Roman" w:hAnsi="Times New Roman" w:cs="Times New Roman"/>
        </w:rPr>
        <w:t xml:space="preserve"> na urządzenia</w:t>
      </w:r>
      <w:r w:rsidR="004930EC">
        <w:rPr>
          <w:rFonts w:ascii="Times New Roman" w:hAnsi="Times New Roman" w:cs="Times New Roman"/>
        </w:rPr>
        <w:t>,</w:t>
      </w:r>
      <w:r w:rsidRPr="007B0E17">
        <w:rPr>
          <w:rFonts w:ascii="Times New Roman" w:hAnsi="Times New Roman" w:cs="Times New Roman"/>
        </w:rPr>
        <w:t xml:space="preserve"> liczony od daty odbioru końcowego przedmiotu umowy, </w:t>
      </w:r>
    </w:p>
    <w:p w:rsidR="00D65E47" w:rsidRPr="007B0E17" w:rsidRDefault="00D65E47" w:rsidP="00D65E47">
      <w:pPr>
        <w:numPr>
          <w:ilvl w:val="0"/>
          <w:numId w:val="18"/>
        </w:numPr>
        <w:spacing w:after="0"/>
        <w:ind w:left="426"/>
        <w:jc w:val="both"/>
        <w:rPr>
          <w:rFonts w:ascii="Times New Roman" w:hAnsi="Times New Roman" w:cs="Times New Roman"/>
        </w:rPr>
      </w:pPr>
      <w:r w:rsidRPr="007B0E17">
        <w:rPr>
          <w:rFonts w:ascii="Times New Roman" w:hAnsi="Times New Roman" w:cs="Times New Roman"/>
        </w:rPr>
        <w:t>Wykonawca będzie usuwał wady (usterki) w okresie odpowiedzialności swoim kosztem i staraniem bez względu na związane z tym koszty.</w:t>
      </w:r>
    </w:p>
    <w:p w:rsidR="00D65E47" w:rsidRPr="007B0E17" w:rsidRDefault="00D65E47" w:rsidP="00D65E47">
      <w:pPr>
        <w:numPr>
          <w:ilvl w:val="0"/>
          <w:numId w:val="18"/>
        </w:numPr>
        <w:spacing w:after="0"/>
        <w:ind w:left="426"/>
        <w:jc w:val="both"/>
        <w:rPr>
          <w:rFonts w:ascii="Times New Roman" w:hAnsi="Times New Roman" w:cs="Times New Roman"/>
        </w:rPr>
      </w:pPr>
      <w:r w:rsidRPr="007B0E17">
        <w:rPr>
          <w:rFonts w:ascii="Times New Roman" w:hAnsi="Times New Roman" w:cs="Times New Roman"/>
        </w:rPr>
        <w:t>Zamawiający jest uprawniony do wykonywania uprawnień z gwarancji niezależnie od przysługujących mu uprawnień z tytułu rękojmi.</w:t>
      </w:r>
    </w:p>
    <w:p w:rsidR="00D65E47" w:rsidRPr="007B0E17" w:rsidRDefault="00D65E47" w:rsidP="00D65E47">
      <w:pPr>
        <w:numPr>
          <w:ilvl w:val="0"/>
          <w:numId w:val="18"/>
        </w:numPr>
        <w:tabs>
          <w:tab w:val="left" w:pos="284"/>
        </w:tabs>
        <w:spacing w:after="0"/>
        <w:jc w:val="both"/>
        <w:rPr>
          <w:rFonts w:ascii="Times New Roman" w:hAnsi="Times New Roman" w:cs="Times New Roman"/>
        </w:rPr>
      </w:pPr>
      <w:r w:rsidRPr="007B0E17">
        <w:rPr>
          <w:rFonts w:ascii="Times New Roman" w:hAnsi="Times New Roman" w:cs="Times New Roman"/>
        </w:rPr>
        <w:t xml:space="preserve">Czas reakcji na zgłoszenie usterki (przystąpienie do niezwłocznego usunięcia usterki poprzez stawiennictwo serwisanta nie może przekroczyć 2 (dwóch) dni od zgłoszenia usterki (e-mailem </w:t>
      </w:r>
      <w:r w:rsidR="00576F75">
        <w:rPr>
          <w:rFonts w:ascii="Times New Roman" w:hAnsi="Times New Roman" w:cs="Times New Roman"/>
        </w:rPr>
        <w:t xml:space="preserve">lub </w:t>
      </w:r>
      <w:r w:rsidRPr="007B0E17">
        <w:rPr>
          <w:rFonts w:ascii="Times New Roman" w:hAnsi="Times New Roman" w:cs="Times New Roman"/>
        </w:rPr>
        <w:t xml:space="preserve">w formie pisemnej przez upoważnioną przez Zamawiającego osobę lub osoby), z wyłączeniem dni ustawowo wolnych od pracy. </w:t>
      </w:r>
    </w:p>
    <w:p w:rsidR="00D65E47" w:rsidRPr="007B0E17" w:rsidRDefault="00D65E47" w:rsidP="00D65E47">
      <w:pPr>
        <w:numPr>
          <w:ilvl w:val="0"/>
          <w:numId w:val="18"/>
        </w:numPr>
        <w:tabs>
          <w:tab w:val="left" w:pos="426"/>
        </w:tabs>
        <w:spacing w:after="0"/>
        <w:ind w:left="426"/>
        <w:jc w:val="both"/>
        <w:rPr>
          <w:rFonts w:ascii="Times New Roman" w:hAnsi="Times New Roman" w:cs="Times New Roman"/>
        </w:rPr>
      </w:pPr>
      <w:r w:rsidRPr="007B0E17">
        <w:rPr>
          <w:rFonts w:ascii="Times New Roman" w:hAnsi="Times New Roman" w:cs="Times New Roman"/>
        </w:rPr>
        <w:t>Bieg terminu gwarancji rozpoczyna się w dniu następnym, po odbiorze końcowym przedmiotu umowy, przy czym w przypadku wymiany wadliwego przedmiotu umowy (jego elementu) na nowy albo dokonania usunięcia istotnej wady (usterki) termin gwarancji biegnie na nowo od chwili ponownego dostarczenia Zamawiającemu naprawionych rzeczy (odpowiednio przedmiotu umowy, jego elementu).</w:t>
      </w:r>
    </w:p>
    <w:p w:rsidR="00D65E47" w:rsidRPr="007B0E17" w:rsidRDefault="00D65E47" w:rsidP="00D65E47">
      <w:pPr>
        <w:numPr>
          <w:ilvl w:val="0"/>
          <w:numId w:val="18"/>
        </w:numPr>
        <w:tabs>
          <w:tab w:val="left" w:pos="426"/>
        </w:tabs>
        <w:spacing w:after="0"/>
        <w:ind w:left="426"/>
        <w:jc w:val="both"/>
        <w:rPr>
          <w:rFonts w:ascii="Times New Roman" w:hAnsi="Times New Roman" w:cs="Times New Roman"/>
        </w:rPr>
      </w:pPr>
      <w:r w:rsidRPr="007B0E17">
        <w:rPr>
          <w:rFonts w:ascii="Times New Roman" w:hAnsi="Times New Roman" w:cs="Times New Roman"/>
        </w:rPr>
        <w:t>Wykonawca ma obowiązek poinformowania Zamawiającego o przystąpieniu do usuwania wady (usterki). Usunięcie wady (usterki) będzie stwierdzone protokolarnie, po uprzednim zawiadomieniu przez Wykonawcę Zamawiającego o jej usunięciu.</w:t>
      </w:r>
    </w:p>
    <w:p w:rsidR="00582FE2" w:rsidRDefault="00582FE2" w:rsidP="006F6F96">
      <w:pPr>
        <w:tabs>
          <w:tab w:val="left" w:pos="284"/>
        </w:tabs>
        <w:jc w:val="center"/>
        <w:rPr>
          <w:rFonts w:ascii="Times New Roman" w:hAnsi="Times New Roman" w:cs="Times New Roman"/>
          <w:b/>
        </w:rPr>
      </w:pPr>
    </w:p>
    <w:p w:rsidR="00D65E47" w:rsidRPr="00404809" w:rsidRDefault="00C1164F" w:rsidP="006F6F96">
      <w:pPr>
        <w:tabs>
          <w:tab w:val="left" w:pos="284"/>
        </w:tabs>
        <w:jc w:val="center"/>
        <w:rPr>
          <w:rFonts w:ascii="Times New Roman" w:hAnsi="Times New Roman" w:cs="Times New Roman"/>
          <w:b/>
        </w:rPr>
      </w:pPr>
      <w:r w:rsidRPr="00404809">
        <w:rPr>
          <w:rFonts w:ascii="Times New Roman" w:hAnsi="Times New Roman" w:cs="Times New Roman"/>
          <w:b/>
        </w:rPr>
        <w:t>§ 13</w:t>
      </w:r>
      <w:r w:rsidR="006F6F96" w:rsidRPr="00404809">
        <w:rPr>
          <w:rFonts w:ascii="Times New Roman" w:hAnsi="Times New Roman" w:cs="Times New Roman"/>
          <w:b/>
        </w:rPr>
        <w:t xml:space="preserve"> </w:t>
      </w:r>
      <w:r w:rsidR="00D65E47" w:rsidRPr="00404809">
        <w:rPr>
          <w:rFonts w:ascii="Times New Roman" w:hAnsi="Times New Roman" w:cs="Times New Roman"/>
          <w:b/>
        </w:rPr>
        <w:t>Kary umowne</w:t>
      </w:r>
    </w:p>
    <w:p w:rsidR="00D65E47" w:rsidRPr="004930EC" w:rsidRDefault="00D65E47" w:rsidP="00D65E47">
      <w:pPr>
        <w:pStyle w:val="Tekstpodstawowy"/>
        <w:numPr>
          <w:ilvl w:val="0"/>
          <w:numId w:val="38"/>
        </w:numPr>
        <w:tabs>
          <w:tab w:val="left" w:pos="426"/>
        </w:tabs>
        <w:spacing w:line="276" w:lineRule="auto"/>
        <w:ind w:left="426"/>
        <w:rPr>
          <w:sz w:val="22"/>
          <w:szCs w:val="22"/>
        </w:rPr>
      </w:pPr>
      <w:r w:rsidRPr="004930EC">
        <w:rPr>
          <w:sz w:val="22"/>
          <w:szCs w:val="22"/>
        </w:rPr>
        <w:t xml:space="preserve">Wykonawca zapłaci Zamawiającemu, niezależne od okoliczności </w:t>
      </w:r>
    </w:p>
    <w:p w:rsidR="00D65E47" w:rsidRPr="00CB3F3E" w:rsidRDefault="00D65E47" w:rsidP="00D65E47">
      <w:pPr>
        <w:pStyle w:val="Tekstpodstawowy"/>
        <w:numPr>
          <w:ilvl w:val="0"/>
          <w:numId w:val="36"/>
        </w:numPr>
        <w:spacing w:line="276" w:lineRule="auto"/>
        <w:ind w:left="851" w:hanging="425"/>
        <w:rPr>
          <w:sz w:val="22"/>
          <w:szCs w:val="22"/>
        </w:rPr>
      </w:pPr>
      <w:r w:rsidRPr="004930EC">
        <w:rPr>
          <w:sz w:val="22"/>
          <w:szCs w:val="22"/>
        </w:rPr>
        <w:t>odstąpienia od umowy w wysokości 20% wynagrodzenia brutto ustalonego w § 6 ust. 2 umowy, chyba że odstąpienie</w:t>
      </w:r>
      <w:r w:rsidRPr="00CB3F3E">
        <w:rPr>
          <w:sz w:val="22"/>
          <w:szCs w:val="22"/>
        </w:rPr>
        <w:t xml:space="preserve"> jest następstwem okoliczności, za które Wykonawca nie ponosi odpowiedzialności,</w:t>
      </w:r>
    </w:p>
    <w:p w:rsidR="00D65E47" w:rsidRPr="00CB3F3E" w:rsidRDefault="00D65E47" w:rsidP="00D65E47">
      <w:pPr>
        <w:pStyle w:val="Tekstpodstawowy"/>
        <w:numPr>
          <w:ilvl w:val="0"/>
          <w:numId w:val="36"/>
        </w:numPr>
        <w:spacing w:line="276" w:lineRule="auto"/>
        <w:ind w:left="709"/>
        <w:rPr>
          <w:sz w:val="22"/>
          <w:szCs w:val="22"/>
        </w:rPr>
      </w:pPr>
      <w:r w:rsidRPr="00CB3F3E">
        <w:rPr>
          <w:sz w:val="22"/>
          <w:szCs w:val="22"/>
        </w:rPr>
        <w:t xml:space="preserve">opóźnienia w wykonaniu </w:t>
      </w:r>
      <w:r w:rsidR="00CB3F3E" w:rsidRPr="00CB3F3E">
        <w:rPr>
          <w:sz w:val="22"/>
          <w:szCs w:val="22"/>
        </w:rPr>
        <w:t xml:space="preserve">przedmiotu umowy </w:t>
      </w:r>
      <w:r w:rsidR="004930EC">
        <w:rPr>
          <w:sz w:val="22"/>
          <w:szCs w:val="22"/>
        </w:rPr>
        <w:t>w wysokości 2</w:t>
      </w:r>
      <w:r w:rsidRPr="00CB3F3E">
        <w:rPr>
          <w:sz w:val="22"/>
          <w:szCs w:val="22"/>
        </w:rPr>
        <w:t xml:space="preserve">% wynagrodzenia brutto ustalonego w § 6 ust. 2 umowy za każdy dzień opóźnienia w odniesieniu do terminu zakończenia realizacji przedmiotu umowy, określonego w § 8 ust. 1 umowy </w:t>
      </w:r>
    </w:p>
    <w:p w:rsidR="00D65E47" w:rsidRPr="00CB3F3E" w:rsidRDefault="00D65E47" w:rsidP="00D65E47">
      <w:pPr>
        <w:pStyle w:val="Tekstpodstawowy"/>
        <w:numPr>
          <w:ilvl w:val="0"/>
          <w:numId w:val="36"/>
        </w:numPr>
        <w:spacing w:line="276" w:lineRule="auto"/>
        <w:ind w:left="709"/>
        <w:rPr>
          <w:sz w:val="22"/>
          <w:szCs w:val="22"/>
        </w:rPr>
      </w:pPr>
      <w:r w:rsidRPr="00CB3F3E">
        <w:rPr>
          <w:sz w:val="22"/>
          <w:szCs w:val="22"/>
        </w:rPr>
        <w:t>opóźnienia w usunięciu wad przedmiotu umowy stwierdzonyc</w:t>
      </w:r>
      <w:r w:rsidR="00CB3F3E" w:rsidRPr="00CB3F3E">
        <w:rPr>
          <w:sz w:val="22"/>
          <w:szCs w:val="22"/>
        </w:rPr>
        <w:t>h przy o</w:t>
      </w:r>
      <w:r w:rsidR="004930EC">
        <w:rPr>
          <w:sz w:val="22"/>
          <w:szCs w:val="22"/>
        </w:rPr>
        <w:t>dbiorze, w wysokości 2</w:t>
      </w:r>
      <w:r w:rsidRPr="00CB3F3E">
        <w:rPr>
          <w:sz w:val="22"/>
          <w:szCs w:val="22"/>
        </w:rPr>
        <w:t xml:space="preserve">% wynagrodzenia brutto ustalonego w § 6 ust. 2 umowy za każdy dzień </w:t>
      </w:r>
      <w:r w:rsidR="006F6F96" w:rsidRPr="00CB3F3E">
        <w:rPr>
          <w:sz w:val="22"/>
          <w:szCs w:val="22"/>
        </w:rPr>
        <w:t>opóźnienia</w:t>
      </w:r>
      <w:r w:rsidRPr="00CB3F3E">
        <w:rPr>
          <w:sz w:val="22"/>
          <w:szCs w:val="22"/>
        </w:rPr>
        <w:t>, licząc od następnego dnia po upływie terminu określonego przez Zamawiającego w celu usunięcia wad,</w:t>
      </w:r>
    </w:p>
    <w:p w:rsidR="00D65E47" w:rsidRPr="002814EC" w:rsidRDefault="00790BAE" w:rsidP="006F6F96">
      <w:pPr>
        <w:jc w:val="center"/>
        <w:rPr>
          <w:rFonts w:ascii="Times New Roman" w:hAnsi="Times New Roman" w:cs="Times New Roman"/>
          <w:b/>
          <w:bCs/>
        </w:rPr>
      </w:pPr>
      <w:r w:rsidRPr="002814EC">
        <w:rPr>
          <w:rFonts w:ascii="Times New Roman" w:hAnsi="Times New Roman" w:cs="Times New Roman"/>
          <w:b/>
          <w:bCs/>
        </w:rPr>
        <w:lastRenderedPageBreak/>
        <w:t>§ 14</w:t>
      </w:r>
      <w:r w:rsidR="006F6F96" w:rsidRPr="002814EC">
        <w:rPr>
          <w:rFonts w:ascii="Times New Roman" w:hAnsi="Times New Roman" w:cs="Times New Roman"/>
          <w:b/>
          <w:bCs/>
        </w:rPr>
        <w:t xml:space="preserve"> </w:t>
      </w:r>
      <w:r w:rsidR="00D65E47" w:rsidRPr="002814EC">
        <w:rPr>
          <w:rFonts w:ascii="Times New Roman" w:hAnsi="Times New Roman" w:cs="Times New Roman"/>
          <w:b/>
          <w:bCs/>
        </w:rPr>
        <w:t>Zmiana postanowień umowy</w:t>
      </w:r>
    </w:p>
    <w:p w:rsidR="00D65E47" w:rsidRPr="00003C08" w:rsidRDefault="00D65E47" w:rsidP="00D65E47">
      <w:pPr>
        <w:numPr>
          <w:ilvl w:val="0"/>
          <w:numId w:val="4"/>
        </w:numPr>
        <w:suppressAutoHyphens/>
        <w:spacing w:after="0"/>
        <w:jc w:val="both"/>
        <w:rPr>
          <w:rFonts w:ascii="Times New Roman" w:hAnsi="Times New Roman" w:cs="Times New Roman"/>
          <w:bCs/>
        </w:rPr>
      </w:pPr>
      <w:r w:rsidRPr="00003C08">
        <w:rPr>
          <w:rFonts w:ascii="Times New Roman" w:hAnsi="Times New Roman" w:cs="Times New Roman"/>
          <w:bCs/>
        </w:rPr>
        <w:t>Zmiana postanowień umowy może nastąpić za zgodą obu stron na piśmie pod rygorem nieważności.</w:t>
      </w:r>
    </w:p>
    <w:p w:rsidR="00D65E47" w:rsidRPr="00003C08" w:rsidRDefault="00D65E47" w:rsidP="00D65E47">
      <w:pPr>
        <w:numPr>
          <w:ilvl w:val="0"/>
          <w:numId w:val="4"/>
        </w:numPr>
        <w:suppressAutoHyphens/>
        <w:spacing w:after="0"/>
        <w:jc w:val="both"/>
        <w:rPr>
          <w:rFonts w:ascii="Times New Roman" w:hAnsi="Times New Roman" w:cs="Times New Roman"/>
          <w:bCs/>
        </w:rPr>
      </w:pPr>
      <w:r w:rsidRPr="00003C08">
        <w:rPr>
          <w:rFonts w:ascii="Times New Roman" w:hAnsi="Times New Roman" w:cs="Times New Roman"/>
          <w:bCs/>
        </w:rPr>
        <w:t xml:space="preserve">Niedopuszczalna jest, pod rygorem nieważności, taka zmiana niniejszej umowy oraz wprowadzenie do niej takich postanowień, które byłyby niekorzystne dla Zamawiającego, jeżeli przy ich uwzględnieniu należałoby zmienić treść oferty, na podstawie, której dokonano wyboru Wykonawcy chyba, że zachodzi jedna z przesłanek, o których mowa w art. </w:t>
      </w:r>
      <w:r w:rsidR="00DA5D1B" w:rsidRPr="00003C08">
        <w:rPr>
          <w:rFonts w:ascii="Times New Roman" w:hAnsi="Times New Roman" w:cs="Times New Roman"/>
          <w:bCs/>
        </w:rPr>
        <w:t>455</w:t>
      </w:r>
      <w:r w:rsidRPr="00003C08">
        <w:rPr>
          <w:rFonts w:ascii="Times New Roman" w:hAnsi="Times New Roman" w:cs="Times New Roman"/>
          <w:bCs/>
        </w:rPr>
        <w:t xml:space="preserve"> ustawy Prawo zamówień publicznych; nie dotyczy to sytuacji, gdy konieczność wprowadzenia takich zmian wyniknie w rezultacie z okoliczności, których nie można było przewidzieć w chwili zawarcia umowy.</w:t>
      </w:r>
    </w:p>
    <w:p w:rsidR="00D65E47" w:rsidRPr="004930EC" w:rsidRDefault="00D65E47" w:rsidP="00153C96">
      <w:pPr>
        <w:numPr>
          <w:ilvl w:val="0"/>
          <w:numId w:val="4"/>
        </w:numPr>
        <w:tabs>
          <w:tab w:val="left" w:pos="360"/>
          <w:tab w:val="left" w:pos="567"/>
        </w:tabs>
        <w:spacing w:after="0"/>
        <w:ind w:left="357" w:hanging="357"/>
        <w:jc w:val="both"/>
        <w:rPr>
          <w:rFonts w:ascii="Times New Roman" w:hAnsi="Times New Roman" w:cs="Times New Roman"/>
        </w:rPr>
      </w:pPr>
      <w:r w:rsidRPr="00003C08">
        <w:rPr>
          <w:rFonts w:ascii="Times New Roman" w:hAnsi="Times New Roman" w:cs="Times New Roman"/>
        </w:rPr>
        <w:t>Dopuszcza się również zmianę umowy w przypadku:</w:t>
      </w:r>
    </w:p>
    <w:p w:rsidR="00D65E47" w:rsidRPr="00003C08" w:rsidRDefault="00D65E47" w:rsidP="00D65E47">
      <w:pPr>
        <w:numPr>
          <w:ilvl w:val="0"/>
          <w:numId w:val="9"/>
        </w:numPr>
        <w:spacing w:after="0"/>
        <w:ind w:left="426" w:hanging="426"/>
        <w:jc w:val="both"/>
        <w:rPr>
          <w:rFonts w:ascii="Times New Roman" w:hAnsi="Times New Roman" w:cs="Times New Roman"/>
        </w:rPr>
      </w:pPr>
      <w:r w:rsidRPr="00003C08">
        <w:rPr>
          <w:rFonts w:ascii="Times New Roman" w:hAnsi="Times New Roman" w:cs="Times New Roman"/>
        </w:rPr>
        <w:t>konieczności wydania lub zmiany decyzji organów administracyjnych związanych z przedmiotem zamówienia,</w:t>
      </w:r>
    </w:p>
    <w:p w:rsidR="00D65E47" w:rsidRPr="00003C08" w:rsidRDefault="00D65E47" w:rsidP="00D65E47">
      <w:pPr>
        <w:numPr>
          <w:ilvl w:val="0"/>
          <w:numId w:val="9"/>
        </w:numPr>
        <w:spacing w:after="0"/>
        <w:ind w:left="426" w:hanging="426"/>
        <w:jc w:val="both"/>
        <w:rPr>
          <w:rFonts w:ascii="Times New Roman" w:hAnsi="Times New Roman" w:cs="Times New Roman"/>
        </w:rPr>
      </w:pPr>
      <w:r w:rsidRPr="00003C08">
        <w:rPr>
          <w:rFonts w:ascii="Times New Roman" w:hAnsi="Times New Roman" w:cs="Times New Roman"/>
        </w:rPr>
        <w:t xml:space="preserve">oraz w pozostałych przypadkach wymienionych art. </w:t>
      </w:r>
      <w:r w:rsidR="001A5DE7" w:rsidRPr="00003C08">
        <w:rPr>
          <w:rFonts w:ascii="Times New Roman" w:hAnsi="Times New Roman" w:cs="Times New Roman"/>
        </w:rPr>
        <w:t>455</w:t>
      </w:r>
      <w:r w:rsidRPr="00003C08">
        <w:rPr>
          <w:rFonts w:ascii="Times New Roman" w:hAnsi="Times New Roman" w:cs="Times New Roman"/>
        </w:rPr>
        <w:t xml:space="preserve">  ustawy z dnia </w:t>
      </w:r>
      <w:r w:rsidR="004E2F56" w:rsidRPr="00003C08">
        <w:rPr>
          <w:rFonts w:ascii="Times New Roman" w:hAnsi="Times New Roman" w:cs="Times New Roman"/>
        </w:rPr>
        <w:t>11  września</w:t>
      </w:r>
      <w:r w:rsidRPr="00003C08">
        <w:rPr>
          <w:rFonts w:ascii="Times New Roman" w:hAnsi="Times New Roman" w:cs="Times New Roman"/>
        </w:rPr>
        <w:t xml:space="preserve"> 20</w:t>
      </w:r>
      <w:r w:rsidR="004E2F56" w:rsidRPr="00003C08">
        <w:rPr>
          <w:rFonts w:ascii="Times New Roman" w:hAnsi="Times New Roman" w:cs="Times New Roman"/>
        </w:rPr>
        <w:t>19</w:t>
      </w:r>
      <w:r w:rsidRPr="00003C08">
        <w:rPr>
          <w:rFonts w:ascii="Times New Roman" w:hAnsi="Times New Roman" w:cs="Times New Roman"/>
        </w:rPr>
        <w:t xml:space="preserve"> r. - Prawo zamówień publicznych. </w:t>
      </w:r>
    </w:p>
    <w:p w:rsidR="00D65E47" w:rsidRPr="00DA629F" w:rsidRDefault="00D65E47" w:rsidP="00D65E47">
      <w:pPr>
        <w:rPr>
          <w:rFonts w:ascii="Times New Roman" w:hAnsi="Times New Roman" w:cs="Times New Roman"/>
          <w:b/>
          <w:highlight w:val="yellow"/>
        </w:rPr>
      </w:pPr>
    </w:p>
    <w:p w:rsidR="00D65E47" w:rsidRPr="00003C08" w:rsidRDefault="00D97F1C" w:rsidP="000037CA">
      <w:pPr>
        <w:tabs>
          <w:tab w:val="left" w:pos="720"/>
        </w:tabs>
        <w:ind w:left="360"/>
        <w:jc w:val="center"/>
        <w:rPr>
          <w:rFonts w:ascii="Times New Roman" w:hAnsi="Times New Roman" w:cs="Times New Roman"/>
          <w:b/>
        </w:rPr>
      </w:pPr>
      <w:r>
        <w:rPr>
          <w:rFonts w:ascii="Times New Roman" w:hAnsi="Times New Roman" w:cs="Times New Roman"/>
          <w:b/>
        </w:rPr>
        <w:t>§ 15</w:t>
      </w:r>
      <w:r w:rsidR="000037CA" w:rsidRPr="00003C08">
        <w:rPr>
          <w:rFonts w:ascii="Times New Roman" w:hAnsi="Times New Roman" w:cs="Times New Roman"/>
          <w:b/>
        </w:rPr>
        <w:t xml:space="preserve"> </w:t>
      </w:r>
      <w:r w:rsidR="00D65E47" w:rsidRPr="00003C08">
        <w:rPr>
          <w:rFonts w:ascii="Times New Roman" w:hAnsi="Times New Roman" w:cs="Times New Roman"/>
          <w:b/>
        </w:rPr>
        <w:t>Postanowienia końcowe</w:t>
      </w:r>
    </w:p>
    <w:p w:rsidR="00D65E47" w:rsidRPr="006B11EB" w:rsidRDefault="00D65E47" w:rsidP="00D65E47">
      <w:pPr>
        <w:numPr>
          <w:ilvl w:val="0"/>
          <w:numId w:val="10"/>
        </w:numPr>
        <w:tabs>
          <w:tab w:val="left" w:pos="426"/>
        </w:tabs>
        <w:spacing w:after="0"/>
        <w:ind w:left="426"/>
        <w:jc w:val="both"/>
        <w:rPr>
          <w:rFonts w:ascii="Times New Roman" w:hAnsi="Times New Roman" w:cs="Times New Roman"/>
        </w:rPr>
      </w:pPr>
      <w:r w:rsidRPr="006B11EB">
        <w:rPr>
          <w:rFonts w:ascii="Times New Roman" w:hAnsi="Times New Roman" w:cs="Times New Roman"/>
        </w:rPr>
        <w:t>Wszelkie oświadczenia Stron umowy będą składane na piśmie pod rygorem nieważności, listem poleconym lub za potwierdzeniem ich złożenia.</w:t>
      </w:r>
    </w:p>
    <w:p w:rsidR="00D65E47" w:rsidRPr="006B11EB" w:rsidRDefault="00D65E47" w:rsidP="00D65E47">
      <w:pPr>
        <w:numPr>
          <w:ilvl w:val="0"/>
          <w:numId w:val="10"/>
        </w:numPr>
        <w:tabs>
          <w:tab w:val="left" w:pos="426"/>
        </w:tabs>
        <w:spacing w:after="0"/>
        <w:ind w:left="426"/>
        <w:jc w:val="both"/>
        <w:rPr>
          <w:rFonts w:ascii="Times New Roman" w:hAnsi="Times New Roman" w:cs="Times New Roman"/>
        </w:rPr>
      </w:pPr>
      <w:r w:rsidRPr="006B11EB">
        <w:rPr>
          <w:rFonts w:ascii="Times New Roman" w:hAnsi="Times New Roman" w:cs="Times New Roman"/>
        </w:rPr>
        <w:t>Wszelkie zmiany i uzupełnienia niniejszej umowy wymagają zgody Stron w formie pisemnej pod rygorem nieważności.</w:t>
      </w:r>
    </w:p>
    <w:p w:rsidR="00D65E47" w:rsidRPr="006B11EB" w:rsidRDefault="00D65E47" w:rsidP="00D65E47">
      <w:pPr>
        <w:numPr>
          <w:ilvl w:val="0"/>
          <w:numId w:val="10"/>
        </w:numPr>
        <w:tabs>
          <w:tab w:val="left" w:pos="426"/>
        </w:tabs>
        <w:spacing w:after="0"/>
        <w:ind w:left="426"/>
        <w:jc w:val="both"/>
        <w:rPr>
          <w:rFonts w:ascii="Times New Roman" w:hAnsi="Times New Roman" w:cs="Times New Roman"/>
        </w:rPr>
      </w:pPr>
      <w:r w:rsidRPr="006B11EB">
        <w:rPr>
          <w:rFonts w:ascii="Times New Roman" w:hAnsi="Times New Roman" w:cs="Times New Roman"/>
        </w:rPr>
        <w:t>Wykonawca zobowiązuje się do zapewnienia porządku w rejonie prowadzonych prac oraz wykonania niezbędnych zabezpieczeń w sposób gwarantujący bezpieczeństwo osób postronnych, co zostało skalkulowane w ryczałtowej cenie oferty.</w:t>
      </w:r>
    </w:p>
    <w:p w:rsidR="00D65E47" w:rsidRPr="006B11EB" w:rsidRDefault="00D65E47" w:rsidP="00D65E47">
      <w:pPr>
        <w:numPr>
          <w:ilvl w:val="0"/>
          <w:numId w:val="10"/>
        </w:numPr>
        <w:tabs>
          <w:tab w:val="left" w:pos="426"/>
        </w:tabs>
        <w:spacing w:after="0"/>
        <w:ind w:left="426"/>
        <w:jc w:val="both"/>
        <w:rPr>
          <w:rFonts w:ascii="Times New Roman" w:hAnsi="Times New Roman" w:cs="Times New Roman"/>
        </w:rPr>
      </w:pPr>
      <w:r w:rsidRPr="006B11EB">
        <w:rPr>
          <w:rFonts w:ascii="Times New Roman" w:hAnsi="Times New Roman" w:cs="Times New Roman"/>
        </w:rPr>
        <w:t xml:space="preserve">Wykonawca pokryje wszelkie koszty i opłaty związane z realizacją umowy między innymi: </w:t>
      </w:r>
      <w:r w:rsidR="00582FE2">
        <w:rPr>
          <w:rFonts w:ascii="Times New Roman" w:hAnsi="Times New Roman" w:cs="Times New Roman"/>
        </w:rPr>
        <w:t xml:space="preserve">zakupu materiałów i wyposażenia, transportu, </w:t>
      </w:r>
      <w:r w:rsidRPr="006B11EB">
        <w:rPr>
          <w:rFonts w:ascii="Times New Roman" w:hAnsi="Times New Roman" w:cs="Times New Roman"/>
        </w:rPr>
        <w:t>przeglądów, odbiorów.</w:t>
      </w:r>
    </w:p>
    <w:p w:rsidR="00D65E47" w:rsidRPr="006B11EB" w:rsidRDefault="00D65E47" w:rsidP="000037CA">
      <w:pPr>
        <w:pStyle w:val="Akapitzlist"/>
        <w:numPr>
          <w:ilvl w:val="0"/>
          <w:numId w:val="10"/>
        </w:numPr>
        <w:tabs>
          <w:tab w:val="left" w:pos="426"/>
        </w:tabs>
        <w:spacing w:after="0"/>
        <w:jc w:val="both"/>
        <w:rPr>
          <w:rFonts w:ascii="Times New Roman" w:hAnsi="Times New Roman" w:cs="Times New Roman"/>
        </w:rPr>
      </w:pPr>
      <w:r w:rsidRPr="006B11EB">
        <w:rPr>
          <w:rFonts w:ascii="Times New Roman" w:hAnsi="Times New Roman" w:cs="Times New Roman"/>
        </w:rPr>
        <w:t xml:space="preserve">Strony ustalają, iż pod pojęciem dni roboczych rozumieją dni od poniedziałku do piątku, </w:t>
      </w:r>
      <w:r w:rsidRPr="006B11EB">
        <w:rPr>
          <w:rFonts w:ascii="Times New Roman" w:hAnsi="Times New Roman" w:cs="Times New Roman"/>
        </w:rPr>
        <w:br/>
        <w:t xml:space="preserve">z wyłączeniem sobót, dni ustawowo wolnych od pracy oraz Świąt. </w:t>
      </w:r>
    </w:p>
    <w:p w:rsidR="00D65E47" w:rsidRPr="006B11EB" w:rsidRDefault="00D65E47" w:rsidP="000037CA">
      <w:pPr>
        <w:numPr>
          <w:ilvl w:val="0"/>
          <w:numId w:val="10"/>
        </w:numPr>
        <w:tabs>
          <w:tab w:val="left" w:pos="426"/>
        </w:tabs>
        <w:spacing w:after="0"/>
        <w:ind w:left="426"/>
        <w:jc w:val="both"/>
        <w:rPr>
          <w:rFonts w:ascii="Times New Roman" w:hAnsi="Times New Roman" w:cs="Times New Roman"/>
        </w:rPr>
      </w:pPr>
      <w:r w:rsidRPr="006B11EB">
        <w:rPr>
          <w:rFonts w:ascii="Times New Roman" w:hAnsi="Times New Roman" w:cs="Times New Roman"/>
        </w:rPr>
        <w:t>Wszelkie spory wynikające z niniejszej umowy Strony będą rozstrzygane przez Sąd powszechny właściwy miejscowo dla siedziby Zamawiającego.</w:t>
      </w:r>
    </w:p>
    <w:p w:rsidR="00D65E47" w:rsidRPr="006B11EB" w:rsidRDefault="00D65E47" w:rsidP="000037CA">
      <w:pPr>
        <w:numPr>
          <w:ilvl w:val="0"/>
          <w:numId w:val="10"/>
        </w:numPr>
        <w:tabs>
          <w:tab w:val="left" w:pos="426"/>
        </w:tabs>
        <w:spacing w:after="0"/>
        <w:ind w:left="426"/>
        <w:jc w:val="both"/>
        <w:rPr>
          <w:rFonts w:ascii="Times New Roman" w:hAnsi="Times New Roman" w:cs="Times New Roman"/>
        </w:rPr>
      </w:pPr>
      <w:r w:rsidRPr="006B11EB">
        <w:rPr>
          <w:rFonts w:ascii="Times New Roman" w:hAnsi="Times New Roman" w:cs="Times New Roman"/>
        </w:rPr>
        <w:t xml:space="preserve">W sprawach nieunormowanych niniejszą umową mają zastosowanie przepisy ustawy z dnia </w:t>
      </w:r>
      <w:r w:rsidRPr="006B11EB">
        <w:rPr>
          <w:rFonts w:ascii="Times New Roman" w:hAnsi="Times New Roman" w:cs="Times New Roman"/>
        </w:rPr>
        <w:br/>
        <w:t xml:space="preserve">23 kwietnia 1964 r. – Kodeks cywilny, ustawy z dnia </w:t>
      </w:r>
      <w:r w:rsidR="004E2F56" w:rsidRPr="006B11EB">
        <w:rPr>
          <w:rFonts w:ascii="Times New Roman" w:hAnsi="Times New Roman" w:cs="Times New Roman"/>
        </w:rPr>
        <w:t>11</w:t>
      </w:r>
      <w:r w:rsidRPr="006B11EB">
        <w:rPr>
          <w:rFonts w:ascii="Times New Roman" w:hAnsi="Times New Roman" w:cs="Times New Roman"/>
        </w:rPr>
        <w:t xml:space="preserve"> </w:t>
      </w:r>
      <w:r w:rsidR="004E2F56" w:rsidRPr="006B11EB">
        <w:rPr>
          <w:rFonts w:ascii="Times New Roman" w:hAnsi="Times New Roman" w:cs="Times New Roman"/>
        </w:rPr>
        <w:t>września</w:t>
      </w:r>
      <w:r w:rsidRPr="006B11EB">
        <w:rPr>
          <w:rFonts w:ascii="Times New Roman" w:hAnsi="Times New Roman" w:cs="Times New Roman"/>
        </w:rPr>
        <w:t xml:space="preserve"> 20</w:t>
      </w:r>
      <w:r w:rsidR="004E2F56" w:rsidRPr="006B11EB">
        <w:rPr>
          <w:rFonts w:ascii="Times New Roman" w:hAnsi="Times New Roman" w:cs="Times New Roman"/>
        </w:rPr>
        <w:t>19</w:t>
      </w:r>
      <w:r w:rsidRPr="006B11EB">
        <w:rPr>
          <w:rFonts w:ascii="Times New Roman" w:hAnsi="Times New Roman" w:cs="Times New Roman"/>
        </w:rPr>
        <w:t xml:space="preserve"> r. – Prawo zamówień publicznych oraz ustawy z dnia 7 lipca 1994 r. – Prawo budowlane, wraz z przepisami wykonawczymi.</w:t>
      </w:r>
    </w:p>
    <w:p w:rsidR="00D65E47" w:rsidRPr="006B11EB" w:rsidRDefault="00D65E47" w:rsidP="000037CA">
      <w:pPr>
        <w:numPr>
          <w:ilvl w:val="0"/>
          <w:numId w:val="10"/>
        </w:numPr>
        <w:tabs>
          <w:tab w:val="left" w:pos="426"/>
        </w:tabs>
        <w:spacing w:after="0"/>
        <w:ind w:left="426"/>
        <w:jc w:val="both"/>
        <w:rPr>
          <w:rFonts w:ascii="Times New Roman" w:hAnsi="Times New Roman" w:cs="Times New Roman"/>
        </w:rPr>
      </w:pPr>
      <w:r w:rsidRPr="006B11EB">
        <w:rPr>
          <w:rFonts w:ascii="Times New Roman" w:hAnsi="Times New Roman" w:cs="Times New Roman"/>
          <w:bCs/>
        </w:rPr>
        <w:t>Wykonawca oświadcza, podpisując niniejszą umowę, że dokumenty przedłożone Zamawiają</w:t>
      </w:r>
      <w:r w:rsidR="00ED37E0" w:rsidRPr="006B11EB">
        <w:rPr>
          <w:rFonts w:ascii="Times New Roman" w:hAnsi="Times New Roman" w:cs="Times New Roman"/>
          <w:bCs/>
        </w:rPr>
        <w:t>cemu w niniejszym postępowaniu</w:t>
      </w:r>
      <w:r w:rsidRPr="006B11EB">
        <w:rPr>
          <w:rFonts w:ascii="Times New Roman" w:hAnsi="Times New Roman" w:cs="Times New Roman"/>
          <w:bCs/>
        </w:rPr>
        <w:t xml:space="preserve"> nie utraciły aktualności</w:t>
      </w:r>
      <w:r w:rsidR="00E854CE" w:rsidRPr="006B11EB">
        <w:rPr>
          <w:rFonts w:ascii="Times New Roman" w:hAnsi="Times New Roman" w:cs="Times New Roman"/>
          <w:bCs/>
        </w:rPr>
        <w:t>.</w:t>
      </w:r>
    </w:p>
    <w:p w:rsidR="00D65E47" w:rsidRPr="006B11EB" w:rsidRDefault="00D65E47" w:rsidP="000037CA">
      <w:pPr>
        <w:numPr>
          <w:ilvl w:val="0"/>
          <w:numId w:val="10"/>
        </w:numPr>
        <w:tabs>
          <w:tab w:val="left" w:pos="426"/>
        </w:tabs>
        <w:spacing w:after="0"/>
        <w:ind w:left="426"/>
        <w:jc w:val="both"/>
        <w:rPr>
          <w:rFonts w:ascii="Times New Roman" w:hAnsi="Times New Roman" w:cs="Times New Roman"/>
        </w:rPr>
      </w:pPr>
      <w:r w:rsidRPr="006B11EB">
        <w:rPr>
          <w:rFonts w:ascii="Times New Roman" w:hAnsi="Times New Roman" w:cs="Times New Roman"/>
        </w:rPr>
        <w:t>Umowę sporządzono w dwóch (2) jednobrzmiących egzemplarzach, po jednym (1) egzemplarzu dla każdej ze Stron.</w:t>
      </w:r>
    </w:p>
    <w:p w:rsidR="00D65E47" w:rsidRDefault="00D65E47" w:rsidP="00D65E47">
      <w:pPr>
        <w:tabs>
          <w:tab w:val="left" w:pos="720"/>
        </w:tabs>
        <w:rPr>
          <w:rFonts w:ascii="Arial" w:hAnsi="Arial" w:cs="Arial"/>
          <w:sz w:val="21"/>
          <w:szCs w:val="21"/>
        </w:rPr>
      </w:pPr>
    </w:p>
    <w:p w:rsidR="00582FE2" w:rsidRDefault="00582FE2" w:rsidP="00D65E47">
      <w:pPr>
        <w:tabs>
          <w:tab w:val="left" w:pos="720"/>
        </w:tabs>
        <w:rPr>
          <w:rFonts w:ascii="Arial" w:hAnsi="Arial" w:cs="Arial"/>
          <w:sz w:val="21"/>
          <w:szCs w:val="21"/>
        </w:rPr>
      </w:pPr>
    </w:p>
    <w:p w:rsidR="00582FE2" w:rsidRPr="00003C08" w:rsidRDefault="00582FE2" w:rsidP="00D65E47">
      <w:pPr>
        <w:tabs>
          <w:tab w:val="left" w:pos="720"/>
        </w:tabs>
        <w:rPr>
          <w:rFonts w:ascii="Arial" w:hAnsi="Arial" w:cs="Arial"/>
          <w:sz w:val="21"/>
          <w:szCs w:val="21"/>
        </w:rPr>
      </w:pPr>
    </w:p>
    <w:p w:rsidR="00D65E47" w:rsidRPr="00003C08" w:rsidRDefault="00D65E47" w:rsidP="00D65E47">
      <w:pPr>
        <w:tabs>
          <w:tab w:val="left" w:pos="720"/>
        </w:tabs>
        <w:rPr>
          <w:rFonts w:ascii="Arial" w:hAnsi="Arial" w:cs="Arial"/>
          <w:sz w:val="21"/>
          <w:szCs w:val="21"/>
        </w:rPr>
      </w:pPr>
      <w:r w:rsidRPr="00003C08">
        <w:rPr>
          <w:rFonts w:ascii="Arial" w:hAnsi="Arial" w:cs="Arial"/>
          <w:sz w:val="21"/>
          <w:szCs w:val="21"/>
        </w:rPr>
        <w:t>………………………………                                                           ………………………………</w:t>
      </w:r>
    </w:p>
    <w:p w:rsidR="0099287B" w:rsidRDefault="00D65E47" w:rsidP="000037CA">
      <w:pPr>
        <w:tabs>
          <w:tab w:val="left" w:pos="567"/>
        </w:tabs>
        <w:jc w:val="both"/>
      </w:pPr>
      <w:r w:rsidRPr="00003C08">
        <w:rPr>
          <w:rFonts w:ascii="Arial" w:hAnsi="Arial" w:cs="Arial"/>
          <w:b/>
          <w:sz w:val="21"/>
          <w:szCs w:val="21"/>
        </w:rPr>
        <w:t xml:space="preserve">                  Zamawiający</w:t>
      </w:r>
      <w:r w:rsidRPr="00003C08">
        <w:rPr>
          <w:rFonts w:ascii="Arial" w:hAnsi="Arial" w:cs="Arial"/>
          <w:b/>
          <w:sz w:val="21"/>
          <w:szCs w:val="21"/>
        </w:rPr>
        <w:tab/>
      </w:r>
      <w:r w:rsidRPr="00003C08">
        <w:rPr>
          <w:rFonts w:ascii="Arial" w:hAnsi="Arial" w:cs="Arial"/>
          <w:b/>
          <w:sz w:val="21"/>
          <w:szCs w:val="21"/>
        </w:rPr>
        <w:tab/>
        <w:t xml:space="preserve">                                                      </w:t>
      </w:r>
      <w:r w:rsidRPr="00003C08">
        <w:rPr>
          <w:rFonts w:ascii="Arial" w:hAnsi="Arial" w:cs="Arial"/>
          <w:b/>
          <w:sz w:val="21"/>
          <w:szCs w:val="21"/>
        </w:rPr>
        <w:tab/>
        <w:t xml:space="preserve">  Wykonawca</w:t>
      </w:r>
    </w:p>
    <w:sectPr w:rsidR="0099287B" w:rsidSect="0099287B">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0BEA" w:rsidRDefault="00D00BEA" w:rsidP="00603577">
      <w:pPr>
        <w:spacing w:after="0" w:line="240" w:lineRule="auto"/>
      </w:pPr>
      <w:r>
        <w:separator/>
      </w:r>
    </w:p>
  </w:endnote>
  <w:endnote w:type="continuationSeparator" w:id="1">
    <w:p w:rsidR="00D00BEA" w:rsidRDefault="00D00BEA" w:rsidP="006035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59360"/>
      <w:docPartObj>
        <w:docPartGallery w:val="Page Numbers (Bottom of Page)"/>
        <w:docPartUnique/>
      </w:docPartObj>
    </w:sdtPr>
    <w:sdtContent>
      <w:p w:rsidR="00603577" w:rsidRDefault="00830593">
        <w:pPr>
          <w:pStyle w:val="Stopka"/>
          <w:jc w:val="right"/>
        </w:pPr>
        <w:fldSimple w:instr=" PAGE   \* MERGEFORMAT ">
          <w:r w:rsidR="00DB34C5">
            <w:rPr>
              <w:noProof/>
            </w:rPr>
            <w:t>1</w:t>
          </w:r>
        </w:fldSimple>
      </w:p>
    </w:sdtContent>
  </w:sdt>
  <w:p w:rsidR="00603577" w:rsidRDefault="0060357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0BEA" w:rsidRDefault="00D00BEA" w:rsidP="00603577">
      <w:pPr>
        <w:spacing w:after="0" w:line="240" w:lineRule="auto"/>
      </w:pPr>
      <w:r>
        <w:separator/>
      </w:r>
    </w:p>
  </w:footnote>
  <w:footnote w:type="continuationSeparator" w:id="1">
    <w:p w:rsidR="00D00BEA" w:rsidRDefault="00D00BEA" w:rsidP="006035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decimal"/>
      <w:lvlText w:val="%1."/>
      <w:lvlJc w:val="left"/>
      <w:pPr>
        <w:tabs>
          <w:tab w:val="num" w:pos="360"/>
        </w:tabs>
        <w:ind w:left="360" w:hanging="360"/>
      </w:pPr>
      <w:rPr>
        <w:rFonts w:ascii="Calibri" w:hAnsi="Calibri"/>
        <w:b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2">
    <w:nsid w:val="00000004"/>
    <w:multiLevelType w:val="multilevel"/>
    <w:tmpl w:val="00000004"/>
    <w:name w:val="WW8Num5"/>
    <w:lvl w:ilvl="0">
      <w:start w:val="1"/>
      <w:numFmt w:val="lowerLetter"/>
      <w:lvlText w:val="%1)"/>
      <w:lvlJc w:val="left"/>
      <w:pPr>
        <w:tabs>
          <w:tab w:val="num" w:pos="0"/>
        </w:tabs>
        <w:ind w:left="928" w:hanging="360"/>
      </w:pPr>
    </w:lvl>
    <w:lvl w:ilvl="1">
      <w:start w:val="1"/>
      <w:numFmt w:val="lowerLetter"/>
      <w:lvlText w:val="%2."/>
      <w:lvlJc w:val="left"/>
      <w:pPr>
        <w:tabs>
          <w:tab w:val="num" w:pos="0"/>
        </w:tabs>
        <w:ind w:left="1735" w:hanging="360"/>
      </w:pPr>
    </w:lvl>
    <w:lvl w:ilvl="2">
      <w:start w:val="1"/>
      <w:numFmt w:val="lowerRoman"/>
      <w:lvlText w:val="%3."/>
      <w:lvlJc w:val="left"/>
      <w:pPr>
        <w:tabs>
          <w:tab w:val="num" w:pos="0"/>
        </w:tabs>
        <w:ind w:left="2455" w:hanging="180"/>
      </w:pPr>
    </w:lvl>
    <w:lvl w:ilvl="3">
      <w:start w:val="1"/>
      <w:numFmt w:val="decimal"/>
      <w:lvlText w:val="%4."/>
      <w:lvlJc w:val="left"/>
      <w:pPr>
        <w:tabs>
          <w:tab w:val="num" w:pos="0"/>
        </w:tabs>
        <w:ind w:left="3175" w:hanging="360"/>
      </w:pPr>
    </w:lvl>
    <w:lvl w:ilvl="4">
      <w:start w:val="1"/>
      <w:numFmt w:val="lowerLetter"/>
      <w:lvlText w:val="%5."/>
      <w:lvlJc w:val="left"/>
      <w:pPr>
        <w:tabs>
          <w:tab w:val="num" w:pos="0"/>
        </w:tabs>
        <w:ind w:left="3895" w:hanging="360"/>
      </w:pPr>
    </w:lvl>
    <w:lvl w:ilvl="5">
      <w:start w:val="1"/>
      <w:numFmt w:val="lowerRoman"/>
      <w:lvlText w:val="%6."/>
      <w:lvlJc w:val="left"/>
      <w:pPr>
        <w:tabs>
          <w:tab w:val="num" w:pos="0"/>
        </w:tabs>
        <w:ind w:left="4615" w:hanging="180"/>
      </w:pPr>
    </w:lvl>
    <w:lvl w:ilvl="6">
      <w:start w:val="1"/>
      <w:numFmt w:val="decimal"/>
      <w:lvlText w:val="%7."/>
      <w:lvlJc w:val="left"/>
      <w:pPr>
        <w:tabs>
          <w:tab w:val="num" w:pos="0"/>
        </w:tabs>
        <w:ind w:left="5335" w:hanging="360"/>
      </w:pPr>
    </w:lvl>
    <w:lvl w:ilvl="7">
      <w:start w:val="1"/>
      <w:numFmt w:val="lowerLetter"/>
      <w:lvlText w:val="%8."/>
      <w:lvlJc w:val="left"/>
      <w:pPr>
        <w:tabs>
          <w:tab w:val="num" w:pos="0"/>
        </w:tabs>
        <w:ind w:left="6055" w:hanging="360"/>
      </w:pPr>
    </w:lvl>
    <w:lvl w:ilvl="8">
      <w:start w:val="1"/>
      <w:numFmt w:val="lowerRoman"/>
      <w:lvlText w:val="%9."/>
      <w:lvlJc w:val="left"/>
      <w:pPr>
        <w:tabs>
          <w:tab w:val="num" w:pos="0"/>
        </w:tabs>
        <w:ind w:left="6775" w:hanging="180"/>
      </w:pPr>
    </w:lvl>
  </w:abstractNum>
  <w:abstractNum w:abstractNumId="3">
    <w:nsid w:val="00000005"/>
    <w:multiLevelType w:val="multilevel"/>
    <w:tmpl w:val="00000005"/>
    <w:name w:val="WW8Num6"/>
    <w:lvl w:ilvl="0">
      <w:start w:val="1"/>
      <w:numFmt w:val="decimal"/>
      <w:lvlText w:val="%1."/>
      <w:lvlJc w:val="left"/>
      <w:pPr>
        <w:tabs>
          <w:tab w:val="num" w:pos="360"/>
        </w:tabs>
        <w:ind w:left="360" w:hanging="360"/>
      </w:pPr>
    </w:lvl>
    <w:lvl w:ilvl="1">
      <w:start w:val="100"/>
      <w:numFmt w:val="bullet"/>
      <w:lvlText w:val="-"/>
      <w:lvlJc w:val="left"/>
      <w:pPr>
        <w:tabs>
          <w:tab w:val="num" w:pos="1080"/>
        </w:tabs>
        <w:ind w:left="1080" w:hanging="360"/>
      </w:pPr>
      <w:rPr>
        <w:rFonts w:ascii="Times New Roman" w:hAnsi="Times New Roman"/>
      </w:rPr>
    </w:lvl>
    <w:lvl w:ilvl="2">
      <w:start w:val="1"/>
      <w:numFmt w:val="decimal"/>
      <w:lvlText w:val="%3."/>
      <w:lvlJc w:val="left"/>
      <w:pPr>
        <w:tabs>
          <w:tab w:val="num" w:pos="1980"/>
        </w:tabs>
        <w:ind w:left="1980" w:hanging="360"/>
      </w:pPr>
      <w:rPr>
        <w:rFonts w:cs="Times New Roman"/>
      </w:rPr>
    </w:lvl>
    <w:lvl w:ilvl="3">
      <w:start w:val="1"/>
      <w:numFmt w:val="lowerLetter"/>
      <w:lvlText w:val="%4)"/>
      <w:lvlJc w:val="left"/>
      <w:pPr>
        <w:tabs>
          <w:tab w:val="num" w:pos="786"/>
        </w:tabs>
        <w:ind w:left="786" w:hanging="360"/>
      </w:pPr>
      <w:rPr>
        <w:rFonts w:ascii="Times New Roman" w:eastAsia="Times New Roman" w:hAnsi="Times New Roman"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4">
    <w:nsid w:val="00000006"/>
    <w:multiLevelType w:val="multilevel"/>
    <w:tmpl w:val="00000006"/>
    <w:name w:val="WW8Num7"/>
    <w:lvl w:ilvl="0">
      <w:start w:val="1"/>
      <w:numFmt w:val="decimal"/>
      <w:lvlText w:val="%1."/>
      <w:lvlJc w:val="left"/>
      <w:pPr>
        <w:tabs>
          <w:tab w:val="num" w:pos="360"/>
        </w:tabs>
        <w:ind w:left="360" w:hanging="360"/>
      </w:pPr>
      <w:rPr>
        <w:color w:val="auto"/>
      </w:rPr>
    </w:lvl>
    <w:lvl w:ilvl="1">
      <w:start w:val="100"/>
      <w:numFmt w:val="bullet"/>
      <w:lvlText w:val="-"/>
      <w:lvlJc w:val="left"/>
      <w:pPr>
        <w:tabs>
          <w:tab w:val="num" w:pos="1080"/>
        </w:tabs>
        <w:ind w:left="1080" w:hanging="360"/>
      </w:pPr>
      <w:rPr>
        <w:rFonts w:ascii="Times New Roman" w:hAnsi="Times New Roman"/>
      </w:rPr>
    </w:lvl>
    <w:lvl w:ilvl="2">
      <w:start w:val="1"/>
      <w:numFmt w:val="decimal"/>
      <w:lvlText w:val="%3."/>
      <w:lvlJc w:val="left"/>
      <w:pPr>
        <w:tabs>
          <w:tab w:val="num" w:pos="1980"/>
        </w:tabs>
        <w:ind w:left="1980" w:hanging="360"/>
      </w:pPr>
      <w:rPr>
        <w:rFonts w:cs="Times New Roman"/>
      </w:rPr>
    </w:lvl>
    <w:lvl w:ilvl="3">
      <w:start w:val="1"/>
      <w:numFmt w:val="lowerLetter"/>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5">
    <w:nsid w:val="00000007"/>
    <w:multiLevelType w:val="multilevel"/>
    <w:tmpl w:val="00000007"/>
    <w:name w:val="WW8Num8"/>
    <w:lvl w:ilvl="0">
      <w:start w:val="1"/>
      <w:numFmt w:val="decimal"/>
      <w:lvlText w:val="%1."/>
      <w:lvlJc w:val="left"/>
      <w:pPr>
        <w:tabs>
          <w:tab w:val="num" w:pos="0"/>
        </w:tabs>
        <w:ind w:left="927" w:hanging="360"/>
      </w:pPr>
      <w:rPr>
        <w:color w:val="auto"/>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nsid w:val="00000008"/>
    <w:multiLevelType w:val="multilevel"/>
    <w:tmpl w:val="00000008"/>
    <w:name w:val="WW8Num9"/>
    <w:lvl w:ilvl="0">
      <w:start w:val="1"/>
      <w:numFmt w:val="decimal"/>
      <w:lvlText w:val="%1)"/>
      <w:lvlJc w:val="left"/>
      <w:pPr>
        <w:tabs>
          <w:tab w:val="num" w:pos="0"/>
        </w:tabs>
        <w:ind w:left="1069" w:hanging="360"/>
      </w:pPr>
    </w:lvl>
    <w:lvl w:ilvl="1">
      <w:start w:val="1"/>
      <w:numFmt w:val="bullet"/>
      <w:lvlText w:val="o"/>
      <w:lvlJc w:val="left"/>
      <w:pPr>
        <w:tabs>
          <w:tab w:val="num" w:pos="0"/>
        </w:tabs>
        <w:ind w:left="1789" w:hanging="360"/>
      </w:pPr>
      <w:rPr>
        <w:rFonts w:ascii="Courier New" w:hAnsi="Courier New"/>
      </w:rPr>
    </w:lvl>
    <w:lvl w:ilvl="2">
      <w:start w:val="1"/>
      <w:numFmt w:val="bullet"/>
      <w:lvlText w:val=""/>
      <w:lvlJc w:val="left"/>
      <w:pPr>
        <w:tabs>
          <w:tab w:val="num" w:pos="0"/>
        </w:tabs>
        <w:ind w:left="2509" w:hanging="360"/>
      </w:pPr>
      <w:rPr>
        <w:rFonts w:ascii="Wingdings" w:hAnsi="Wingdings" w:cs="Wingdings"/>
      </w:rPr>
    </w:lvl>
    <w:lvl w:ilvl="3">
      <w:start w:val="1"/>
      <w:numFmt w:val="bullet"/>
      <w:lvlText w:val=""/>
      <w:lvlJc w:val="left"/>
      <w:pPr>
        <w:tabs>
          <w:tab w:val="num" w:pos="0"/>
        </w:tabs>
        <w:ind w:left="3229" w:hanging="360"/>
      </w:pPr>
      <w:rPr>
        <w:rFonts w:ascii="Symbol" w:hAnsi="Symbol" w:cs="Symbol"/>
      </w:rPr>
    </w:lvl>
    <w:lvl w:ilvl="4">
      <w:start w:val="1"/>
      <w:numFmt w:val="bullet"/>
      <w:lvlText w:val="o"/>
      <w:lvlJc w:val="left"/>
      <w:pPr>
        <w:tabs>
          <w:tab w:val="num" w:pos="0"/>
        </w:tabs>
        <w:ind w:left="3949" w:hanging="360"/>
      </w:pPr>
      <w:rPr>
        <w:rFonts w:ascii="Courier New" w:hAnsi="Courier New" w:cs="Courier New"/>
      </w:rPr>
    </w:lvl>
    <w:lvl w:ilvl="5">
      <w:start w:val="1"/>
      <w:numFmt w:val="bullet"/>
      <w:lvlText w:val=""/>
      <w:lvlJc w:val="left"/>
      <w:pPr>
        <w:tabs>
          <w:tab w:val="num" w:pos="0"/>
        </w:tabs>
        <w:ind w:left="4669" w:hanging="360"/>
      </w:pPr>
      <w:rPr>
        <w:rFonts w:ascii="Wingdings" w:hAnsi="Wingdings" w:cs="Wingdings"/>
      </w:rPr>
    </w:lvl>
    <w:lvl w:ilvl="6">
      <w:start w:val="1"/>
      <w:numFmt w:val="bullet"/>
      <w:lvlText w:val=""/>
      <w:lvlJc w:val="left"/>
      <w:pPr>
        <w:tabs>
          <w:tab w:val="num" w:pos="0"/>
        </w:tabs>
        <w:ind w:left="5389" w:hanging="360"/>
      </w:pPr>
      <w:rPr>
        <w:rFonts w:ascii="Symbol" w:hAnsi="Symbol" w:cs="Symbol"/>
      </w:rPr>
    </w:lvl>
    <w:lvl w:ilvl="7">
      <w:start w:val="1"/>
      <w:numFmt w:val="bullet"/>
      <w:lvlText w:val="o"/>
      <w:lvlJc w:val="left"/>
      <w:pPr>
        <w:tabs>
          <w:tab w:val="num" w:pos="0"/>
        </w:tabs>
        <w:ind w:left="6109" w:hanging="360"/>
      </w:pPr>
      <w:rPr>
        <w:rFonts w:ascii="Courier New" w:hAnsi="Courier New" w:cs="Courier New"/>
      </w:rPr>
    </w:lvl>
    <w:lvl w:ilvl="8">
      <w:start w:val="1"/>
      <w:numFmt w:val="bullet"/>
      <w:lvlText w:val=""/>
      <w:lvlJc w:val="left"/>
      <w:pPr>
        <w:tabs>
          <w:tab w:val="num" w:pos="0"/>
        </w:tabs>
        <w:ind w:left="6829" w:hanging="360"/>
      </w:pPr>
      <w:rPr>
        <w:rFonts w:ascii="Wingdings" w:hAnsi="Wingdings" w:cs="Wingdings"/>
      </w:rPr>
    </w:lvl>
  </w:abstractNum>
  <w:abstractNum w:abstractNumId="7">
    <w:nsid w:val="00000009"/>
    <w:multiLevelType w:val="multilevel"/>
    <w:tmpl w:val="00000009"/>
    <w:name w:val="WW8Num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8">
    <w:nsid w:val="0000000A"/>
    <w:multiLevelType w:val="multilevel"/>
    <w:tmpl w:val="0000000A"/>
    <w:name w:val="WW8Num11"/>
    <w:lvl w:ilvl="0">
      <w:start w:val="1"/>
      <w:numFmt w:val="decimal"/>
      <w:lvlText w:val="%1."/>
      <w:lvlJc w:val="left"/>
      <w:pPr>
        <w:tabs>
          <w:tab w:val="num" w:pos="720"/>
        </w:tabs>
        <w:ind w:left="720" w:hanging="360"/>
      </w:pPr>
    </w:lvl>
    <w:lvl w:ilvl="1">
      <w:start w:val="100"/>
      <w:numFmt w:val="bullet"/>
      <w:lvlText w:val="-"/>
      <w:lvlJc w:val="left"/>
      <w:pPr>
        <w:tabs>
          <w:tab w:val="num" w:pos="1440"/>
        </w:tabs>
        <w:ind w:left="1440" w:hanging="360"/>
      </w:pPr>
      <w:rPr>
        <w:rFonts w:ascii="Times New Roman" w:hAnsi="Times New Roman"/>
      </w:rPr>
    </w:lvl>
    <w:lvl w:ilvl="2">
      <w:start w:val="1"/>
      <w:numFmt w:val="decimal"/>
      <w:lvlText w:val="%3."/>
      <w:lvlJc w:val="left"/>
      <w:pPr>
        <w:tabs>
          <w:tab w:val="num" w:pos="2340"/>
        </w:tabs>
        <w:ind w:left="234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nsid w:val="0000000C"/>
    <w:multiLevelType w:val="multilevel"/>
    <w:tmpl w:val="0000000C"/>
    <w:name w:val="WW8Num13"/>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lef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lef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left"/>
      <w:pPr>
        <w:tabs>
          <w:tab w:val="num" w:pos="0"/>
        </w:tabs>
        <w:ind w:left="7189" w:hanging="180"/>
      </w:pPr>
    </w:lvl>
  </w:abstractNum>
  <w:abstractNum w:abstractNumId="10">
    <w:nsid w:val="0000000D"/>
    <w:multiLevelType w:val="multilevel"/>
    <w:tmpl w:val="0000000D"/>
    <w:name w:val="WW8Num15"/>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nsid w:val="0000000E"/>
    <w:multiLevelType w:val="multilevel"/>
    <w:tmpl w:val="0000000E"/>
    <w:name w:val="WW8Num16"/>
    <w:lvl w:ilvl="0">
      <w:start w:val="1"/>
      <w:numFmt w:val="decimal"/>
      <w:lvlText w:val="%1."/>
      <w:lvlJc w:val="left"/>
      <w:pPr>
        <w:tabs>
          <w:tab w:val="num" w:pos="360"/>
        </w:tabs>
        <w:ind w:left="360" w:hanging="360"/>
      </w:pPr>
    </w:lvl>
    <w:lvl w:ilvl="1">
      <w:start w:val="100"/>
      <w:numFmt w:val="bullet"/>
      <w:lvlText w:val="-"/>
      <w:lvlJc w:val="left"/>
      <w:pPr>
        <w:tabs>
          <w:tab w:val="num" w:pos="1080"/>
        </w:tabs>
        <w:ind w:left="1080" w:hanging="360"/>
      </w:pPr>
      <w:rPr>
        <w:rFonts w:ascii="Times New Roman" w:hAnsi="Times New Roman"/>
      </w:rPr>
    </w:lvl>
    <w:lvl w:ilvl="2">
      <w:start w:val="1"/>
      <w:numFmt w:val="decimal"/>
      <w:lvlText w:val="%3."/>
      <w:lvlJc w:val="left"/>
      <w:pPr>
        <w:tabs>
          <w:tab w:val="num" w:pos="1980"/>
        </w:tabs>
        <w:ind w:left="1980" w:hanging="360"/>
      </w:pPr>
      <w:rPr>
        <w:rFonts w:cs="Times New Roman"/>
      </w:rPr>
    </w:lvl>
    <w:lvl w:ilvl="3">
      <w:start w:val="1"/>
      <w:numFmt w:val="lowerLetter"/>
      <w:lvlText w:val="%4)"/>
      <w:lvlJc w:val="left"/>
      <w:pPr>
        <w:tabs>
          <w:tab w:val="num" w:pos="786"/>
        </w:tabs>
        <w:ind w:left="786"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12">
    <w:nsid w:val="0000000F"/>
    <w:multiLevelType w:val="multilevel"/>
    <w:tmpl w:val="0000000F"/>
    <w:name w:val="WW8Num17"/>
    <w:lvl w:ilvl="0">
      <w:start w:val="1"/>
      <w:numFmt w:val="decimal"/>
      <w:lvlText w:val="%1."/>
      <w:lvlJc w:val="left"/>
      <w:pPr>
        <w:tabs>
          <w:tab w:val="num" w:pos="0"/>
        </w:tabs>
        <w:ind w:left="360" w:hanging="360"/>
      </w:pPr>
      <w:rPr>
        <w:strike w:val="0"/>
        <w:dstrike w:val="0"/>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3">
    <w:nsid w:val="00000010"/>
    <w:multiLevelType w:val="multilevel"/>
    <w:tmpl w:val="00000010"/>
    <w:name w:val="WW8Num1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4">
    <w:nsid w:val="00000011"/>
    <w:multiLevelType w:val="multilevel"/>
    <w:tmpl w:val="6624CE6E"/>
    <w:name w:val="WW8Num20"/>
    <w:lvl w:ilvl="0">
      <w:start w:val="1"/>
      <w:numFmt w:val="decimal"/>
      <w:lvlText w:val="%1."/>
      <w:lvlJc w:val="left"/>
      <w:pPr>
        <w:tabs>
          <w:tab w:val="num" w:pos="360"/>
        </w:tabs>
        <w:ind w:left="360" w:hanging="360"/>
      </w:pPr>
      <w:rPr>
        <w:b w:val="0"/>
      </w:rPr>
    </w:lvl>
    <w:lvl w:ilvl="1">
      <w:start w:val="100"/>
      <w:numFmt w:val="bullet"/>
      <w:lvlText w:val="-"/>
      <w:lvlJc w:val="left"/>
      <w:pPr>
        <w:tabs>
          <w:tab w:val="num" w:pos="1080"/>
        </w:tabs>
        <w:ind w:left="1080" w:hanging="360"/>
      </w:pPr>
      <w:rPr>
        <w:rFonts w:ascii="Times New Roman" w:hAnsi="Times New Roman"/>
      </w:rPr>
    </w:lvl>
    <w:lvl w:ilvl="2">
      <w:start w:val="1"/>
      <w:numFmt w:val="decimal"/>
      <w:lvlText w:val="%3."/>
      <w:lvlJc w:val="left"/>
      <w:pPr>
        <w:tabs>
          <w:tab w:val="num" w:pos="1980"/>
        </w:tabs>
        <w:ind w:left="1980" w:hanging="360"/>
      </w:pPr>
      <w:rPr>
        <w:rFonts w:cs="Times New Roman"/>
      </w:rPr>
    </w:lvl>
    <w:lvl w:ilvl="3">
      <w:start w:val="1"/>
      <w:numFmt w:val="lowerLetter"/>
      <w:lvlText w:val="%4)"/>
      <w:lvlJc w:val="left"/>
      <w:pPr>
        <w:tabs>
          <w:tab w:val="num" w:pos="1070"/>
        </w:tabs>
        <w:ind w:left="107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15">
    <w:nsid w:val="00000012"/>
    <w:multiLevelType w:val="multilevel"/>
    <w:tmpl w:val="00000012"/>
    <w:name w:val="WW8Num21"/>
    <w:lvl w:ilvl="0">
      <w:start w:val="1"/>
      <w:numFmt w:val="decimal"/>
      <w:lvlText w:val="%1."/>
      <w:lvlJc w:val="left"/>
      <w:pPr>
        <w:tabs>
          <w:tab w:val="num" w:pos="0"/>
        </w:tabs>
        <w:ind w:left="360" w:hanging="360"/>
      </w:pPr>
      <w:rPr>
        <w:strike w:val="0"/>
        <w:dstrike w:val="0"/>
        <w:color w:val="auto"/>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6">
    <w:nsid w:val="00000013"/>
    <w:multiLevelType w:val="multilevel"/>
    <w:tmpl w:val="00000013"/>
    <w:name w:val="WW8Num22"/>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17">
    <w:nsid w:val="00000014"/>
    <w:multiLevelType w:val="multilevel"/>
    <w:tmpl w:val="00000014"/>
    <w:name w:val="WW8Num23"/>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lef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lef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left"/>
      <w:pPr>
        <w:tabs>
          <w:tab w:val="num" w:pos="0"/>
        </w:tabs>
        <w:ind w:left="6546" w:hanging="180"/>
      </w:pPr>
    </w:lvl>
  </w:abstractNum>
  <w:abstractNum w:abstractNumId="18">
    <w:nsid w:val="00000016"/>
    <w:multiLevelType w:val="singleLevel"/>
    <w:tmpl w:val="00000016"/>
    <w:name w:val="WW8Num25"/>
    <w:lvl w:ilvl="0">
      <w:start w:val="1"/>
      <w:numFmt w:val="decimal"/>
      <w:lvlText w:val="%1."/>
      <w:lvlJc w:val="left"/>
      <w:pPr>
        <w:tabs>
          <w:tab w:val="num" w:pos="0"/>
        </w:tabs>
        <w:ind w:left="720" w:hanging="360"/>
      </w:pPr>
      <w:rPr>
        <w:rFonts w:ascii="Calibri" w:hAnsi="Calibri" w:cs="Calibri"/>
      </w:rPr>
    </w:lvl>
  </w:abstractNum>
  <w:abstractNum w:abstractNumId="19">
    <w:nsid w:val="00000017"/>
    <w:multiLevelType w:val="multilevel"/>
    <w:tmpl w:val="FEA6C926"/>
    <w:name w:val="WW8Num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0">
    <w:nsid w:val="00000018"/>
    <w:multiLevelType w:val="multilevel"/>
    <w:tmpl w:val="00000018"/>
    <w:name w:val="WW8Num27"/>
    <w:lvl w:ilvl="0">
      <w:start w:val="1"/>
      <w:numFmt w:val="lowerLetter"/>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1">
    <w:nsid w:val="00000019"/>
    <w:multiLevelType w:val="multilevel"/>
    <w:tmpl w:val="00000019"/>
    <w:name w:val="WW8Num2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2">
    <w:nsid w:val="0000001A"/>
    <w:multiLevelType w:val="multilevel"/>
    <w:tmpl w:val="0000001A"/>
    <w:name w:val="WW8Num29"/>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23">
    <w:nsid w:val="0000001B"/>
    <w:multiLevelType w:val="multilevel"/>
    <w:tmpl w:val="0000001B"/>
    <w:name w:val="WW8Num30"/>
    <w:lvl w:ilvl="0">
      <w:start w:val="1"/>
      <w:numFmt w:val="decimal"/>
      <w:lvlText w:val="%1."/>
      <w:lvlJc w:val="left"/>
      <w:pPr>
        <w:tabs>
          <w:tab w:val="num" w:pos="360"/>
        </w:tabs>
        <w:ind w:left="360" w:hanging="360"/>
      </w:pPr>
    </w:lvl>
    <w:lvl w:ilvl="1">
      <w:start w:val="100"/>
      <w:numFmt w:val="bullet"/>
      <w:lvlText w:val="-"/>
      <w:lvlJc w:val="left"/>
      <w:pPr>
        <w:tabs>
          <w:tab w:val="num" w:pos="1080"/>
        </w:tabs>
        <w:ind w:left="1080" w:hanging="360"/>
      </w:pPr>
      <w:rPr>
        <w:rFonts w:ascii="Times New Roman" w:hAnsi="Times New Roman"/>
      </w:rPr>
    </w:lvl>
    <w:lvl w:ilvl="2">
      <w:start w:val="1"/>
      <w:numFmt w:val="decimal"/>
      <w:lvlText w:val="%3."/>
      <w:lvlJc w:val="left"/>
      <w:pPr>
        <w:tabs>
          <w:tab w:val="num" w:pos="1980"/>
        </w:tabs>
        <w:ind w:left="1980" w:hanging="360"/>
      </w:pPr>
      <w:rPr>
        <w:rFonts w:cs="Times New Roman"/>
      </w:rPr>
    </w:lvl>
    <w:lvl w:ilvl="3">
      <w:start w:val="1"/>
      <w:numFmt w:val="lowerLetter"/>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24">
    <w:nsid w:val="0000001C"/>
    <w:multiLevelType w:val="multilevel"/>
    <w:tmpl w:val="0000001C"/>
    <w:name w:val="WW8Num31"/>
    <w:lvl w:ilvl="0">
      <w:start w:val="1"/>
      <w:numFmt w:val="decimal"/>
      <w:lvlText w:val="%1)"/>
      <w:lvlJc w:val="left"/>
      <w:pPr>
        <w:tabs>
          <w:tab w:val="num" w:pos="0"/>
        </w:tabs>
        <w:ind w:left="1146" w:hanging="360"/>
      </w:pPr>
    </w:lvl>
    <w:lvl w:ilvl="1">
      <w:start w:val="3"/>
      <w:numFmt w:val="decimal"/>
      <w:lvlText w:val="%2."/>
      <w:lvlJc w:val="left"/>
      <w:pPr>
        <w:tabs>
          <w:tab w:val="num" w:pos="1866"/>
        </w:tabs>
        <w:ind w:left="1866" w:hanging="360"/>
      </w:pPr>
    </w:lvl>
    <w:lvl w:ilvl="2">
      <w:start w:val="1"/>
      <w:numFmt w:val="lowerRoman"/>
      <w:lvlText w:val="%3."/>
      <w:lvlJc w:val="lef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lef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left"/>
      <w:pPr>
        <w:tabs>
          <w:tab w:val="num" w:pos="0"/>
        </w:tabs>
        <w:ind w:left="6906" w:hanging="180"/>
      </w:pPr>
    </w:lvl>
  </w:abstractNum>
  <w:abstractNum w:abstractNumId="25">
    <w:nsid w:val="0000001D"/>
    <w:multiLevelType w:val="multilevel"/>
    <w:tmpl w:val="0000001D"/>
    <w:name w:val="WW8Num32"/>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26">
    <w:nsid w:val="0000001E"/>
    <w:multiLevelType w:val="multilevel"/>
    <w:tmpl w:val="0000001E"/>
    <w:name w:val="WW8Num33"/>
    <w:lvl w:ilvl="0">
      <w:start w:val="6"/>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7">
    <w:nsid w:val="0000001F"/>
    <w:multiLevelType w:val="singleLevel"/>
    <w:tmpl w:val="0000001F"/>
    <w:name w:val="WW8Num34"/>
    <w:lvl w:ilvl="0">
      <w:start w:val="1"/>
      <w:numFmt w:val="decimal"/>
      <w:lvlText w:val="%1."/>
      <w:lvlJc w:val="left"/>
      <w:pPr>
        <w:tabs>
          <w:tab w:val="num" w:pos="0"/>
        </w:tabs>
        <w:ind w:left="720" w:hanging="360"/>
      </w:pPr>
    </w:lvl>
  </w:abstractNum>
  <w:abstractNum w:abstractNumId="28">
    <w:nsid w:val="00000020"/>
    <w:multiLevelType w:val="multilevel"/>
    <w:tmpl w:val="00000020"/>
    <w:name w:val="WW8Num35"/>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lef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lef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left"/>
      <w:pPr>
        <w:tabs>
          <w:tab w:val="num" w:pos="0"/>
        </w:tabs>
        <w:ind w:left="6404" w:hanging="180"/>
      </w:pPr>
    </w:lvl>
  </w:abstractNum>
  <w:abstractNum w:abstractNumId="29">
    <w:nsid w:val="00000021"/>
    <w:multiLevelType w:val="multilevel"/>
    <w:tmpl w:val="00000021"/>
    <w:name w:val="WW8Num36"/>
    <w:lvl w:ilvl="0">
      <w:start w:val="1"/>
      <w:numFmt w:val="decimal"/>
      <w:lvlText w:val="%1."/>
      <w:lvlJc w:val="left"/>
      <w:pPr>
        <w:tabs>
          <w:tab w:val="num" w:pos="360"/>
        </w:tabs>
        <w:ind w:left="360" w:hanging="360"/>
      </w:pPr>
      <w:rPr>
        <w:b w:val="0"/>
      </w:rPr>
    </w:lvl>
    <w:lvl w:ilvl="1">
      <w:start w:val="100"/>
      <w:numFmt w:val="bullet"/>
      <w:lvlText w:val="-"/>
      <w:lvlJc w:val="left"/>
      <w:pPr>
        <w:tabs>
          <w:tab w:val="num" w:pos="1080"/>
        </w:tabs>
        <w:ind w:left="1080" w:hanging="360"/>
      </w:pPr>
      <w:rPr>
        <w:rFonts w:ascii="Times New Roman" w:hAnsi="Times New Roman"/>
      </w:rPr>
    </w:lvl>
    <w:lvl w:ilvl="2">
      <w:start w:val="1"/>
      <w:numFmt w:val="decimal"/>
      <w:lvlText w:val="%3."/>
      <w:lvlJc w:val="left"/>
      <w:pPr>
        <w:tabs>
          <w:tab w:val="num" w:pos="1980"/>
        </w:tabs>
        <w:ind w:left="1980" w:hanging="360"/>
      </w:pPr>
      <w:rPr>
        <w:rFonts w:cs="Times New Roman"/>
      </w:rPr>
    </w:lvl>
    <w:lvl w:ilvl="3">
      <w:start w:val="1"/>
      <w:numFmt w:val="lowerLetter"/>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30">
    <w:nsid w:val="00000022"/>
    <w:multiLevelType w:val="multilevel"/>
    <w:tmpl w:val="00000022"/>
    <w:name w:val="WW8Num3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1">
    <w:nsid w:val="00000023"/>
    <w:multiLevelType w:val="multilevel"/>
    <w:tmpl w:val="00000023"/>
    <w:name w:val="WW8Num38"/>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32">
    <w:nsid w:val="00000024"/>
    <w:multiLevelType w:val="multilevel"/>
    <w:tmpl w:val="00000024"/>
    <w:name w:val="WW8Num39"/>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lef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lef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left"/>
      <w:pPr>
        <w:tabs>
          <w:tab w:val="num" w:pos="0"/>
        </w:tabs>
        <w:ind w:left="7189" w:hanging="180"/>
      </w:pPr>
    </w:lvl>
  </w:abstractNum>
  <w:abstractNum w:abstractNumId="33">
    <w:nsid w:val="00000026"/>
    <w:multiLevelType w:val="multilevel"/>
    <w:tmpl w:val="00000026"/>
    <w:name w:val="WW8Num41"/>
    <w:lvl w:ilvl="0">
      <w:start w:val="1"/>
      <w:numFmt w:val="lowerLetter"/>
      <w:lvlText w:val="%1)"/>
      <w:lvlJc w:val="left"/>
      <w:pPr>
        <w:tabs>
          <w:tab w:val="num" w:pos="0"/>
        </w:tabs>
        <w:ind w:left="1080" w:hanging="360"/>
      </w:pPr>
      <w:rPr>
        <w:b w:val="0"/>
      </w:r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34">
    <w:nsid w:val="00000027"/>
    <w:multiLevelType w:val="multilevel"/>
    <w:tmpl w:val="00000027"/>
    <w:name w:val="WW8Num42"/>
    <w:lvl w:ilvl="0">
      <w:start w:val="7"/>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5">
    <w:nsid w:val="00000028"/>
    <w:multiLevelType w:val="multilevel"/>
    <w:tmpl w:val="00000028"/>
    <w:name w:val="WW8Num43"/>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6">
    <w:nsid w:val="00000029"/>
    <w:multiLevelType w:val="multilevel"/>
    <w:tmpl w:val="00000029"/>
    <w:name w:val="WW8Num44"/>
    <w:lvl w:ilvl="0">
      <w:start w:val="1"/>
      <w:numFmt w:val="decimal"/>
      <w:lvlText w:val="%1."/>
      <w:lvlJc w:val="left"/>
      <w:pPr>
        <w:tabs>
          <w:tab w:val="num" w:pos="360"/>
        </w:tabs>
        <w:ind w:left="360" w:hanging="360"/>
      </w:pPr>
    </w:lvl>
    <w:lvl w:ilvl="1">
      <w:start w:val="100"/>
      <w:numFmt w:val="bullet"/>
      <w:lvlText w:val="-"/>
      <w:lvlJc w:val="left"/>
      <w:pPr>
        <w:tabs>
          <w:tab w:val="num" w:pos="1080"/>
        </w:tabs>
        <w:ind w:left="1080" w:hanging="360"/>
      </w:pPr>
      <w:rPr>
        <w:rFonts w:ascii="Times New Roman" w:hAnsi="Times New Roman"/>
      </w:rPr>
    </w:lvl>
    <w:lvl w:ilvl="2">
      <w:start w:val="1"/>
      <w:numFmt w:val="decimal"/>
      <w:lvlText w:val="%3."/>
      <w:lvlJc w:val="left"/>
      <w:pPr>
        <w:tabs>
          <w:tab w:val="num" w:pos="1980"/>
        </w:tabs>
        <w:ind w:left="1980" w:hanging="360"/>
      </w:pPr>
      <w:rPr>
        <w:rFonts w:cs="Times New Roman"/>
      </w:rPr>
    </w:lvl>
    <w:lvl w:ilvl="3">
      <w:start w:val="1"/>
      <w:numFmt w:val="lowerLetter"/>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37">
    <w:nsid w:val="0000002A"/>
    <w:multiLevelType w:val="multilevel"/>
    <w:tmpl w:val="0000002A"/>
    <w:name w:val="WW8Num45"/>
    <w:lvl w:ilvl="0">
      <w:start w:val="3"/>
      <w:numFmt w:val="decimal"/>
      <w:lvlText w:val="%1."/>
      <w:lvlJc w:val="left"/>
      <w:pPr>
        <w:tabs>
          <w:tab w:val="num" w:pos="0"/>
        </w:tabs>
        <w:ind w:left="644" w:hanging="360"/>
      </w:pPr>
    </w:lvl>
    <w:lvl w:ilvl="1">
      <w:start w:val="1"/>
      <w:numFmt w:val="lowerLetter"/>
      <w:lvlText w:val="%2."/>
      <w:lvlJc w:val="left"/>
      <w:pPr>
        <w:tabs>
          <w:tab w:val="num" w:pos="0"/>
        </w:tabs>
        <w:ind w:left="1724" w:hanging="360"/>
      </w:p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38">
    <w:nsid w:val="0000002B"/>
    <w:multiLevelType w:val="multilevel"/>
    <w:tmpl w:val="0000002B"/>
    <w:name w:val="WW8Num4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39">
    <w:nsid w:val="0000002E"/>
    <w:multiLevelType w:val="singleLevel"/>
    <w:tmpl w:val="0000002E"/>
    <w:name w:val="WW8Num49"/>
    <w:lvl w:ilvl="0">
      <w:start w:val="1"/>
      <w:numFmt w:val="lowerLetter"/>
      <w:lvlText w:val="%1)"/>
      <w:lvlJc w:val="left"/>
      <w:pPr>
        <w:tabs>
          <w:tab w:val="num" w:pos="0"/>
        </w:tabs>
        <w:ind w:left="1440" w:hanging="360"/>
      </w:pPr>
    </w:lvl>
  </w:abstractNum>
  <w:abstractNum w:abstractNumId="40">
    <w:nsid w:val="0000002F"/>
    <w:multiLevelType w:val="multilevel"/>
    <w:tmpl w:val="0000002F"/>
    <w:name w:val="WW8Num50"/>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lef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lef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left"/>
      <w:pPr>
        <w:tabs>
          <w:tab w:val="num" w:pos="0"/>
        </w:tabs>
        <w:ind w:left="6546" w:hanging="180"/>
      </w:pPr>
    </w:lvl>
  </w:abstractNum>
  <w:abstractNum w:abstractNumId="41">
    <w:nsid w:val="00000030"/>
    <w:multiLevelType w:val="multilevel"/>
    <w:tmpl w:val="00000030"/>
    <w:name w:val="WW8Num51"/>
    <w:lvl w:ilvl="0">
      <w:start w:val="1"/>
      <w:numFmt w:val="lowerLetter"/>
      <w:lvlText w:val="%1)"/>
      <w:lvlJc w:val="left"/>
      <w:pPr>
        <w:tabs>
          <w:tab w:val="num" w:pos="0"/>
        </w:tabs>
        <w:ind w:left="360" w:hanging="360"/>
      </w:pPr>
      <w:rPr>
        <w:color w:val="auto"/>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2">
    <w:nsid w:val="00000033"/>
    <w:multiLevelType w:val="multilevel"/>
    <w:tmpl w:val="00000033"/>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3">
    <w:nsid w:val="00000034"/>
    <w:multiLevelType w:val="multilevel"/>
    <w:tmpl w:val="0000003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44">
    <w:nsid w:val="3AAB6072"/>
    <w:multiLevelType w:val="hybridMultilevel"/>
    <w:tmpl w:val="FE36243A"/>
    <w:lvl w:ilvl="0" w:tplc="D94E11C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331534D"/>
    <w:multiLevelType w:val="hybridMultilevel"/>
    <w:tmpl w:val="8650321E"/>
    <w:lvl w:ilvl="0" w:tplc="D6389D4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nsid w:val="536518F2"/>
    <w:multiLevelType w:val="hybridMultilevel"/>
    <w:tmpl w:val="6A84AAF2"/>
    <w:lvl w:ilvl="0" w:tplc="871831A8">
      <w:start w:val="1"/>
      <w:numFmt w:val="upperRoman"/>
      <w:lvlText w:val="%1."/>
      <w:lvlJc w:val="left"/>
      <w:pPr>
        <w:ind w:left="1080"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nsid w:val="609338E3"/>
    <w:multiLevelType w:val="hybridMultilevel"/>
    <w:tmpl w:val="2D80D784"/>
    <w:lvl w:ilvl="0" w:tplc="04150001">
      <w:start w:val="1"/>
      <w:numFmt w:val="bullet"/>
      <w:lvlText w:val=""/>
      <w:lvlJc w:val="left"/>
      <w:pPr>
        <w:ind w:left="1207" w:hanging="360"/>
      </w:pPr>
      <w:rPr>
        <w:rFonts w:ascii="Symbol" w:hAnsi="Symbol" w:hint="default"/>
      </w:rPr>
    </w:lvl>
    <w:lvl w:ilvl="1" w:tplc="04150003" w:tentative="1">
      <w:start w:val="1"/>
      <w:numFmt w:val="bullet"/>
      <w:lvlText w:val="o"/>
      <w:lvlJc w:val="left"/>
      <w:pPr>
        <w:ind w:left="1927" w:hanging="360"/>
      </w:pPr>
      <w:rPr>
        <w:rFonts w:ascii="Courier New" w:hAnsi="Courier New" w:cs="Courier New" w:hint="default"/>
      </w:rPr>
    </w:lvl>
    <w:lvl w:ilvl="2" w:tplc="04150005" w:tentative="1">
      <w:start w:val="1"/>
      <w:numFmt w:val="bullet"/>
      <w:lvlText w:val=""/>
      <w:lvlJc w:val="left"/>
      <w:pPr>
        <w:ind w:left="2647" w:hanging="360"/>
      </w:pPr>
      <w:rPr>
        <w:rFonts w:ascii="Wingdings" w:hAnsi="Wingdings" w:hint="default"/>
      </w:rPr>
    </w:lvl>
    <w:lvl w:ilvl="3" w:tplc="04150001" w:tentative="1">
      <w:start w:val="1"/>
      <w:numFmt w:val="bullet"/>
      <w:lvlText w:val=""/>
      <w:lvlJc w:val="left"/>
      <w:pPr>
        <w:ind w:left="3367" w:hanging="360"/>
      </w:pPr>
      <w:rPr>
        <w:rFonts w:ascii="Symbol" w:hAnsi="Symbol" w:hint="default"/>
      </w:rPr>
    </w:lvl>
    <w:lvl w:ilvl="4" w:tplc="04150003" w:tentative="1">
      <w:start w:val="1"/>
      <w:numFmt w:val="bullet"/>
      <w:lvlText w:val="o"/>
      <w:lvlJc w:val="left"/>
      <w:pPr>
        <w:ind w:left="4087" w:hanging="360"/>
      </w:pPr>
      <w:rPr>
        <w:rFonts w:ascii="Courier New" w:hAnsi="Courier New" w:cs="Courier New" w:hint="default"/>
      </w:rPr>
    </w:lvl>
    <w:lvl w:ilvl="5" w:tplc="04150005" w:tentative="1">
      <w:start w:val="1"/>
      <w:numFmt w:val="bullet"/>
      <w:lvlText w:val=""/>
      <w:lvlJc w:val="left"/>
      <w:pPr>
        <w:ind w:left="4807" w:hanging="360"/>
      </w:pPr>
      <w:rPr>
        <w:rFonts w:ascii="Wingdings" w:hAnsi="Wingdings" w:hint="default"/>
      </w:rPr>
    </w:lvl>
    <w:lvl w:ilvl="6" w:tplc="04150001" w:tentative="1">
      <w:start w:val="1"/>
      <w:numFmt w:val="bullet"/>
      <w:lvlText w:val=""/>
      <w:lvlJc w:val="left"/>
      <w:pPr>
        <w:ind w:left="5527" w:hanging="360"/>
      </w:pPr>
      <w:rPr>
        <w:rFonts w:ascii="Symbol" w:hAnsi="Symbol" w:hint="default"/>
      </w:rPr>
    </w:lvl>
    <w:lvl w:ilvl="7" w:tplc="04150003" w:tentative="1">
      <w:start w:val="1"/>
      <w:numFmt w:val="bullet"/>
      <w:lvlText w:val="o"/>
      <w:lvlJc w:val="left"/>
      <w:pPr>
        <w:ind w:left="6247" w:hanging="360"/>
      </w:pPr>
      <w:rPr>
        <w:rFonts w:ascii="Courier New" w:hAnsi="Courier New" w:cs="Courier New" w:hint="default"/>
      </w:rPr>
    </w:lvl>
    <w:lvl w:ilvl="8" w:tplc="04150005" w:tentative="1">
      <w:start w:val="1"/>
      <w:numFmt w:val="bullet"/>
      <w:lvlText w:val=""/>
      <w:lvlJc w:val="left"/>
      <w:pPr>
        <w:ind w:left="6967" w:hanging="360"/>
      </w:pPr>
      <w:rPr>
        <w:rFonts w:ascii="Wingdings" w:hAnsi="Wingdings" w:hint="default"/>
      </w:rPr>
    </w:lvl>
  </w:abstractNum>
  <w:abstractNum w:abstractNumId="48">
    <w:nsid w:val="7A6B2ECF"/>
    <w:multiLevelType w:val="hybridMultilevel"/>
    <w:tmpl w:val="80CC9024"/>
    <w:lvl w:ilvl="0" w:tplc="AB66012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45"/>
  </w:num>
  <w:num w:numId="2">
    <w:abstractNumId w:val="48"/>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16"/>
  </w:num>
  <w:num w:numId="20">
    <w:abstractNumId w:val="17"/>
  </w:num>
  <w:num w:numId="21">
    <w:abstractNumId w:val="18"/>
  </w:num>
  <w:num w:numId="22">
    <w:abstractNumId w:val="19"/>
  </w:num>
  <w:num w:numId="23">
    <w:abstractNumId w:val="20"/>
  </w:num>
  <w:num w:numId="24">
    <w:abstractNumId w:val="21"/>
  </w:num>
  <w:num w:numId="25">
    <w:abstractNumId w:val="22"/>
  </w:num>
  <w:num w:numId="26">
    <w:abstractNumId w:val="23"/>
  </w:num>
  <w:num w:numId="27">
    <w:abstractNumId w:val="24"/>
  </w:num>
  <w:num w:numId="28">
    <w:abstractNumId w:val="25"/>
  </w:num>
  <w:num w:numId="29">
    <w:abstractNumId w:val="26"/>
  </w:num>
  <w:num w:numId="30">
    <w:abstractNumId w:val="27"/>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6"/>
  </w:num>
  <w:num w:numId="40">
    <w:abstractNumId w:val="37"/>
  </w:num>
  <w:num w:numId="41">
    <w:abstractNumId w:val="38"/>
  </w:num>
  <w:num w:numId="42">
    <w:abstractNumId w:val="39"/>
  </w:num>
  <w:num w:numId="43">
    <w:abstractNumId w:val="40"/>
  </w:num>
  <w:num w:numId="44">
    <w:abstractNumId w:val="41"/>
  </w:num>
  <w:num w:numId="45">
    <w:abstractNumId w:val="42"/>
  </w:num>
  <w:num w:numId="46">
    <w:abstractNumId w:val="43"/>
  </w:num>
  <w:num w:numId="47">
    <w:abstractNumId w:val="47"/>
  </w:num>
  <w:num w:numId="48">
    <w:abstractNumId w:val="44"/>
  </w:num>
  <w:num w:numId="49">
    <w:abstractNumId w:val="11"/>
  </w:num>
  <w:num w:numId="5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F5402A"/>
    <w:rsid w:val="000037CA"/>
    <w:rsid w:val="00003C08"/>
    <w:rsid w:val="00003EEA"/>
    <w:rsid w:val="00005926"/>
    <w:rsid w:val="00013F79"/>
    <w:rsid w:val="00054053"/>
    <w:rsid w:val="00071330"/>
    <w:rsid w:val="000B6A2A"/>
    <w:rsid w:val="000E3DDF"/>
    <w:rsid w:val="00145799"/>
    <w:rsid w:val="00153C96"/>
    <w:rsid w:val="00163BE6"/>
    <w:rsid w:val="00180FBD"/>
    <w:rsid w:val="001A5DE7"/>
    <w:rsid w:val="001E3C18"/>
    <w:rsid w:val="00201F69"/>
    <w:rsid w:val="00225E1E"/>
    <w:rsid w:val="002371E0"/>
    <w:rsid w:val="00237C56"/>
    <w:rsid w:val="00265A35"/>
    <w:rsid w:val="00272DA2"/>
    <w:rsid w:val="002814EC"/>
    <w:rsid w:val="002B297A"/>
    <w:rsid w:val="003262C3"/>
    <w:rsid w:val="00383255"/>
    <w:rsid w:val="003F2381"/>
    <w:rsid w:val="003F45B5"/>
    <w:rsid w:val="003F6E83"/>
    <w:rsid w:val="00404809"/>
    <w:rsid w:val="00416F2E"/>
    <w:rsid w:val="00463224"/>
    <w:rsid w:val="004930EC"/>
    <w:rsid w:val="00497ECD"/>
    <w:rsid w:val="004A118D"/>
    <w:rsid w:val="004C1033"/>
    <w:rsid w:val="004E2F56"/>
    <w:rsid w:val="00507179"/>
    <w:rsid w:val="00553D8A"/>
    <w:rsid w:val="00576F75"/>
    <w:rsid w:val="00577373"/>
    <w:rsid w:val="00582FE2"/>
    <w:rsid w:val="005C76E3"/>
    <w:rsid w:val="005D3DB0"/>
    <w:rsid w:val="005E5392"/>
    <w:rsid w:val="00600429"/>
    <w:rsid w:val="00600437"/>
    <w:rsid w:val="00603577"/>
    <w:rsid w:val="00635838"/>
    <w:rsid w:val="006547AC"/>
    <w:rsid w:val="00663577"/>
    <w:rsid w:val="006B11EB"/>
    <w:rsid w:val="006F6F96"/>
    <w:rsid w:val="00716D2D"/>
    <w:rsid w:val="00726F39"/>
    <w:rsid w:val="00790BAE"/>
    <w:rsid w:val="00792593"/>
    <w:rsid w:val="007B0E17"/>
    <w:rsid w:val="0081090C"/>
    <w:rsid w:val="00826EE4"/>
    <w:rsid w:val="00830593"/>
    <w:rsid w:val="00841CCE"/>
    <w:rsid w:val="008A4000"/>
    <w:rsid w:val="008B0679"/>
    <w:rsid w:val="008B47CC"/>
    <w:rsid w:val="008C29A8"/>
    <w:rsid w:val="008C6A1F"/>
    <w:rsid w:val="008D3A7C"/>
    <w:rsid w:val="008E04CE"/>
    <w:rsid w:val="00902CB3"/>
    <w:rsid w:val="00967786"/>
    <w:rsid w:val="0099287B"/>
    <w:rsid w:val="009A5563"/>
    <w:rsid w:val="009B215F"/>
    <w:rsid w:val="00A04AB1"/>
    <w:rsid w:val="00A32EE6"/>
    <w:rsid w:val="00A512A8"/>
    <w:rsid w:val="00AC1AEC"/>
    <w:rsid w:val="00B2629C"/>
    <w:rsid w:val="00BA6AE8"/>
    <w:rsid w:val="00C1164F"/>
    <w:rsid w:val="00C57B40"/>
    <w:rsid w:val="00C8319D"/>
    <w:rsid w:val="00CA1274"/>
    <w:rsid w:val="00CB3F3E"/>
    <w:rsid w:val="00D00BEA"/>
    <w:rsid w:val="00D51F65"/>
    <w:rsid w:val="00D65E47"/>
    <w:rsid w:val="00D97F1C"/>
    <w:rsid w:val="00DA06A1"/>
    <w:rsid w:val="00DA5D1B"/>
    <w:rsid w:val="00DA629F"/>
    <w:rsid w:val="00DB34C5"/>
    <w:rsid w:val="00DC231C"/>
    <w:rsid w:val="00DC5076"/>
    <w:rsid w:val="00E12577"/>
    <w:rsid w:val="00E6550A"/>
    <w:rsid w:val="00E73EEB"/>
    <w:rsid w:val="00E82988"/>
    <w:rsid w:val="00E854CE"/>
    <w:rsid w:val="00EA399C"/>
    <w:rsid w:val="00ED37E0"/>
    <w:rsid w:val="00F43EE5"/>
    <w:rsid w:val="00F5402A"/>
    <w:rsid w:val="00F740A3"/>
    <w:rsid w:val="00F81E92"/>
    <w:rsid w:val="00FA0379"/>
    <w:rsid w:val="00FB612C"/>
    <w:rsid w:val="00FF2F4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262C3"/>
  </w:style>
  <w:style w:type="paragraph" w:styleId="Nagwek1">
    <w:name w:val="heading 1"/>
    <w:basedOn w:val="Normalny"/>
    <w:next w:val="Normalny"/>
    <w:link w:val="Nagwek1Znak"/>
    <w:qFormat/>
    <w:rsid w:val="00D65E47"/>
    <w:pPr>
      <w:keepNext/>
      <w:widowControl w:val="0"/>
      <w:tabs>
        <w:tab w:val="left" w:pos="720"/>
      </w:tabs>
      <w:suppressAutoHyphens/>
      <w:spacing w:after="0" w:line="240" w:lineRule="auto"/>
      <w:ind w:left="360"/>
      <w:jc w:val="center"/>
      <w:outlineLvl w:val="0"/>
    </w:pPr>
    <w:rPr>
      <w:rFonts w:ascii="Calibri" w:eastAsia="SimSun" w:hAnsi="Calibri" w:cs="Times New Roman"/>
      <w:b/>
      <w:color w:val="FF0000"/>
      <w:lang w:eastAsia="ar-SA"/>
    </w:rPr>
  </w:style>
  <w:style w:type="paragraph" w:styleId="Nagwek2">
    <w:name w:val="heading 2"/>
    <w:basedOn w:val="Normalny"/>
    <w:next w:val="Normalny"/>
    <w:link w:val="Nagwek2Znak"/>
    <w:qFormat/>
    <w:rsid w:val="00D65E47"/>
    <w:pPr>
      <w:keepNext/>
      <w:spacing w:before="240" w:after="60" w:line="360" w:lineRule="auto"/>
      <w:ind w:left="1800" w:hanging="360"/>
      <w:outlineLvl w:val="1"/>
    </w:pPr>
    <w:rPr>
      <w:rFonts w:ascii="Cambria" w:eastAsia="SimSun" w:hAnsi="Cambria" w:cs="Times New Roman"/>
      <w:b/>
      <w:bCs/>
      <w:i/>
      <w:iCs/>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wypunktowanie,Podsis rysunku"/>
    <w:basedOn w:val="Normalny"/>
    <w:link w:val="AkapitzlistZnak"/>
    <w:uiPriority w:val="34"/>
    <w:qFormat/>
    <w:rsid w:val="003262C3"/>
    <w:pPr>
      <w:ind w:left="720"/>
      <w:contextualSpacing/>
    </w:pPr>
  </w:style>
  <w:style w:type="paragraph" w:customStyle="1" w:styleId="Zwykytekst1">
    <w:name w:val="Zwykły tekst1"/>
    <w:basedOn w:val="Normalny"/>
    <w:rsid w:val="003262C3"/>
    <w:pPr>
      <w:spacing w:after="0" w:line="240" w:lineRule="auto"/>
    </w:pPr>
    <w:rPr>
      <w:rFonts w:ascii="Courier New" w:eastAsia="Calibri" w:hAnsi="Courier New" w:cs="Courier New"/>
      <w:sz w:val="20"/>
      <w:szCs w:val="20"/>
      <w:lang w:eastAsia="pl-PL"/>
    </w:rPr>
  </w:style>
  <w:style w:type="character" w:customStyle="1" w:styleId="Nagwek1Znak">
    <w:name w:val="Nagłówek 1 Znak"/>
    <w:basedOn w:val="Domylnaczcionkaakapitu"/>
    <w:link w:val="Nagwek1"/>
    <w:rsid w:val="00D65E47"/>
    <w:rPr>
      <w:rFonts w:ascii="Calibri" w:eastAsia="SimSun" w:hAnsi="Calibri" w:cs="Times New Roman"/>
      <w:b/>
      <w:color w:val="FF0000"/>
      <w:lang w:eastAsia="ar-SA"/>
    </w:rPr>
  </w:style>
  <w:style w:type="character" w:customStyle="1" w:styleId="Nagwek2Znak">
    <w:name w:val="Nagłówek 2 Znak"/>
    <w:basedOn w:val="Domylnaczcionkaakapitu"/>
    <w:link w:val="Nagwek2"/>
    <w:rsid w:val="00D65E47"/>
    <w:rPr>
      <w:rFonts w:ascii="Cambria" w:eastAsia="SimSun" w:hAnsi="Cambria" w:cs="Times New Roman"/>
      <w:b/>
      <w:bCs/>
      <w:i/>
      <w:iCs/>
      <w:sz w:val="28"/>
      <w:szCs w:val="28"/>
      <w:lang w:eastAsia="ar-SA"/>
    </w:rPr>
  </w:style>
  <w:style w:type="paragraph" w:styleId="Tekstpodstawowy">
    <w:name w:val="Body Text"/>
    <w:basedOn w:val="Normalny"/>
    <w:link w:val="TekstpodstawowyZnak"/>
    <w:rsid w:val="00D65E47"/>
    <w:pPr>
      <w:spacing w:after="0" w:line="360" w:lineRule="auto"/>
      <w:jc w:val="both"/>
    </w:pPr>
    <w:rPr>
      <w:rFonts w:ascii="Times New Roman" w:eastAsia="SimSun" w:hAnsi="Times New Roman" w:cs="Times New Roman"/>
      <w:sz w:val="24"/>
      <w:szCs w:val="24"/>
      <w:lang w:eastAsia="ar-SA"/>
    </w:rPr>
  </w:style>
  <w:style w:type="character" w:customStyle="1" w:styleId="TekstpodstawowyZnak">
    <w:name w:val="Tekst podstawowy Znak"/>
    <w:basedOn w:val="Domylnaczcionkaakapitu"/>
    <w:link w:val="Tekstpodstawowy"/>
    <w:rsid w:val="00D65E47"/>
    <w:rPr>
      <w:rFonts w:ascii="Times New Roman" w:eastAsia="SimSun" w:hAnsi="Times New Roman" w:cs="Times New Roman"/>
      <w:sz w:val="24"/>
      <w:szCs w:val="24"/>
      <w:lang w:eastAsia="ar-SA"/>
    </w:rPr>
  </w:style>
  <w:style w:type="paragraph" w:styleId="Tekstpodstawowywcity">
    <w:name w:val="Body Text Indent"/>
    <w:basedOn w:val="Normalny"/>
    <w:link w:val="TekstpodstawowywcityZnak"/>
    <w:rsid w:val="00D65E47"/>
    <w:pPr>
      <w:widowControl w:val="0"/>
      <w:suppressAutoHyphens/>
      <w:autoSpaceDE w:val="0"/>
      <w:spacing w:after="120" w:line="240" w:lineRule="auto"/>
      <w:ind w:left="720" w:hanging="360"/>
      <w:jc w:val="both"/>
    </w:pPr>
    <w:rPr>
      <w:rFonts w:ascii="Calibri" w:eastAsia="SimSun" w:hAnsi="Calibri" w:cs="Arial"/>
      <w:color w:val="FF0000"/>
      <w:lang w:eastAsia="ar-SA"/>
    </w:rPr>
  </w:style>
  <w:style w:type="character" w:customStyle="1" w:styleId="TekstpodstawowywcityZnak">
    <w:name w:val="Tekst podstawowy wcięty Znak"/>
    <w:basedOn w:val="Domylnaczcionkaakapitu"/>
    <w:link w:val="Tekstpodstawowywcity"/>
    <w:rsid w:val="00D65E47"/>
    <w:rPr>
      <w:rFonts w:ascii="Calibri" w:eastAsia="SimSun" w:hAnsi="Calibri" w:cs="Arial"/>
      <w:color w:val="FF0000"/>
      <w:lang w:eastAsia="ar-SA"/>
    </w:rPr>
  </w:style>
  <w:style w:type="paragraph" w:customStyle="1" w:styleId="Default">
    <w:name w:val="Default"/>
    <w:rsid w:val="00D65E47"/>
    <w:pPr>
      <w:widowControl w:val="0"/>
      <w:suppressAutoHyphens/>
      <w:autoSpaceDE w:val="0"/>
      <w:spacing w:after="0" w:line="240" w:lineRule="auto"/>
    </w:pPr>
    <w:rPr>
      <w:rFonts w:ascii="Times New Roman" w:eastAsia="SimSun" w:hAnsi="Times New Roman" w:cs="Times New Roman"/>
      <w:color w:val="000000"/>
      <w:sz w:val="24"/>
      <w:szCs w:val="24"/>
      <w:lang w:eastAsia="ar-SA"/>
    </w:rPr>
  </w:style>
  <w:style w:type="paragraph" w:customStyle="1" w:styleId="msonormalcxspdrugie">
    <w:name w:val="msonormalcxspdrugie"/>
    <w:basedOn w:val="Normalny"/>
    <w:rsid w:val="00D65E47"/>
    <w:pPr>
      <w:spacing w:before="280" w:after="280" w:line="240" w:lineRule="auto"/>
    </w:pPr>
    <w:rPr>
      <w:rFonts w:ascii="Times New Roman" w:eastAsia="SimSun" w:hAnsi="Times New Roman" w:cs="Times New Roman"/>
      <w:sz w:val="24"/>
      <w:szCs w:val="24"/>
      <w:lang w:eastAsia="ar-SA"/>
    </w:rPr>
  </w:style>
  <w:style w:type="character" w:styleId="Hipercze">
    <w:name w:val="Hyperlink"/>
    <w:uiPriority w:val="99"/>
    <w:rsid w:val="00D65E47"/>
    <w:rPr>
      <w:rFonts w:cs="Times New Roman"/>
      <w:color w:val="0000FF"/>
      <w:u w:val="single"/>
    </w:rPr>
  </w:style>
  <w:style w:type="character" w:customStyle="1" w:styleId="AkapitzlistZnak">
    <w:name w:val="Akapit z listą Znak"/>
    <w:aliases w:val="CW_Lista Znak,wypunktowanie Znak,Podsis rysunku Znak"/>
    <w:link w:val="Akapitzlist"/>
    <w:uiPriority w:val="34"/>
    <w:rsid w:val="00D65E47"/>
  </w:style>
  <w:style w:type="paragraph" w:styleId="Nagwek">
    <w:name w:val="header"/>
    <w:basedOn w:val="Normalny"/>
    <w:link w:val="NagwekZnak"/>
    <w:uiPriority w:val="99"/>
    <w:semiHidden/>
    <w:unhideWhenUsed/>
    <w:rsid w:val="00603577"/>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603577"/>
  </w:style>
  <w:style w:type="paragraph" w:styleId="Stopka">
    <w:name w:val="footer"/>
    <w:basedOn w:val="Normalny"/>
    <w:link w:val="StopkaZnak"/>
    <w:uiPriority w:val="99"/>
    <w:unhideWhenUsed/>
    <w:rsid w:val="006035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3577"/>
  </w:style>
</w:styles>
</file>

<file path=word/webSettings.xml><?xml version="1.0" encoding="utf-8"?>
<w:webSettings xmlns:r="http://schemas.openxmlformats.org/officeDocument/2006/relationships" xmlns:w="http://schemas.openxmlformats.org/wordprocessingml/2006/main">
  <w:divs>
    <w:div w:id="59251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iotr.skowyra@szpital.ostrzesz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6</Pages>
  <Words>2409</Words>
  <Characters>14457</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UŻYTKOWNIK</cp:lastModifiedBy>
  <cp:revision>32</cp:revision>
  <dcterms:created xsi:type="dcterms:W3CDTF">2021-06-10T07:33:00Z</dcterms:created>
  <dcterms:modified xsi:type="dcterms:W3CDTF">2024-01-24T13:07:00Z</dcterms:modified>
</cp:coreProperties>
</file>