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EC" w:rsidRDefault="003D7393" w:rsidP="003D7393">
      <w:pPr>
        <w:jc w:val="center"/>
      </w:pPr>
      <w:r>
        <w:rPr>
          <w:rFonts w:ascii="Helv" w:hAnsi="Helv" w:cs="Helv"/>
          <w:noProof/>
          <w:color w:val="000000"/>
          <w:sz w:val="20"/>
          <w:szCs w:val="20"/>
          <w:lang w:eastAsia="pl-PL" w:bidi="ar-SA"/>
        </w:rPr>
        <w:drawing>
          <wp:inline distT="0" distB="0" distL="0" distR="0" wp14:anchorId="618F8D21" wp14:editId="5B262498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93" w:rsidRDefault="003D7393" w:rsidP="003D7393">
      <w:pPr>
        <w:jc w:val="center"/>
        <w:rPr>
          <w:b/>
        </w:rPr>
      </w:pPr>
    </w:p>
    <w:p w:rsidR="003D7393" w:rsidRDefault="003D7393" w:rsidP="003D7393">
      <w:pPr>
        <w:jc w:val="center"/>
        <w:rPr>
          <w:b/>
        </w:rPr>
      </w:pPr>
    </w:p>
    <w:p w:rsidR="007A5753" w:rsidRPr="000E0D0A" w:rsidRDefault="007A5753" w:rsidP="007A5753">
      <w:pPr>
        <w:rPr>
          <w:rFonts w:cs="Times New Roman"/>
          <w:b/>
          <w:bCs/>
        </w:rPr>
      </w:pPr>
      <w:r w:rsidRPr="00B922D4">
        <w:rPr>
          <w:rFonts w:cs="Times New Roman"/>
          <w:b/>
        </w:rPr>
        <w:t>C-ZPFP-</w:t>
      </w:r>
      <w:r w:rsidR="00A65B88" w:rsidRPr="00A65B88">
        <w:rPr>
          <w:rFonts w:cs="Times New Roman"/>
          <w:b/>
        </w:rPr>
        <w:t>917</w:t>
      </w:r>
      <w:r w:rsidR="00500866" w:rsidRPr="00A65B88">
        <w:rPr>
          <w:rFonts w:cs="Times New Roman"/>
          <w:b/>
        </w:rPr>
        <w:t>/</w:t>
      </w:r>
      <w:r w:rsidR="00001ACD" w:rsidRPr="00A65B88">
        <w:rPr>
          <w:rFonts w:cs="Times New Roman"/>
          <w:b/>
        </w:rPr>
        <w:t>891</w:t>
      </w:r>
      <w:r w:rsidR="00B922D4" w:rsidRPr="00B922D4">
        <w:rPr>
          <w:rFonts w:cs="Times New Roman"/>
          <w:b/>
        </w:rPr>
        <w:t>/2024</w:t>
      </w:r>
      <w:r w:rsidRPr="00EF036F">
        <w:rPr>
          <w:rFonts w:cs="Times New Roman"/>
          <w:b/>
          <w:color w:val="FF0000"/>
        </w:rPr>
        <w:t xml:space="preserve">                                                                     </w:t>
      </w:r>
      <w:r w:rsidRPr="000E0D0A">
        <w:rPr>
          <w:rFonts w:cs="Times New Roman"/>
          <w:b/>
        </w:rPr>
        <w:t xml:space="preserve">Numer sprawy: </w:t>
      </w:r>
      <w:r w:rsidR="00500866">
        <w:rPr>
          <w:rFonts w:cs="Times New Roman"/>
          <w:b/>
        </w:rPr>
        <w:t>40</w:t>
      </w:r>
      <w:r w:rsidRPr="000E0D0A">
        <w:rPr>
          <w:rFonts w:cs="Times New Roman"/>
          <w:b/>
        </w:rPr>
        <w:t xml:space="preserve">/24/ZT          </w:t>
      </w:r>
    </w:p>
    <w:p w:rsidR="007A5753" w:rsidRPr="000E0D0A" w:rsidRDefault="007A5753" w:rsidP="007A5753">
      <w:pPr>
        <w:jc w:val="center"/>
        <w:rPr>
          <w:rFonts w:cs="Times New Roman"/>
          <w:sz w:val="22"/>
          <w:szCs w:val="22"/>
        </w:rPr>
      </w:pPr>
    </w:p>
    <w:p w:rsidR="007A5753" w:rsidRPr="000E0D0A" w:rsidRDefault="007A5753" w:rsidP="007A5753">
      <w:pPr>
        <w:jc w:val="center"/>
        <w:rPr>
          <w:rFonts w:cs="Times New Roman"/>
          <w:sz w:val="20"/>
          <w:szCs w:val="20"/>
        </w:rPr>
      </w:pPr>
    </w:p>
    <w:p w:rsidR="007A5753" w:rsidRPr="000E0D0A" w:rsidRDefault="007A5753" w:rsidP="007A5753">
      <w:pPr>
        <w:jc w:val="center"/>
        <w:rPr>
          <w:rFonts w:cs="Times New Roman"/>
          <w:sz w:val="20"/>
          <w:szCs w:val="20"/>
        </w:rPr>
      </w:pP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ZATWIERDZAM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ZASTĘPCA KOMENDANTA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CENTRUM SZKOLENIA POLICJI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w Legionowie</w:t>
      </w:r>
    </w:p>
    <w:p w:rsidR="007A5753" w:rsidRPr="000E0D0A" w:rsidRDefault="007A5753" w:rsidP="007A5753">
      <w:pPr>
        <w:ind w:right="5528"/>
        <w:jc w:val="center"/>
        <w:rPr>
          <w:rFonts w:cs="Times New Roman"/>
          <w:sz w:val="22"/>
          <w:szCs w:val="22"/>
        </w:rPr>
      </w:pPr>
    </w:p>
    <w:p w:rsidR="007A5753" w:rsidRPr="000E0D0A" w:rsidRDefault="007A5753" w:rsidP="007A5753">
      <w:pPr>
        <w:spacing w:line="480" w:lineRule="auto"/>
        <w:ind w:right="5103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 xml:space="preserve">                </w:t>
      </w:r>
      <w:r w:rsidR="003F2518">
        <w:rPr>
          <w:rFonts w:cs="Times New Roman"/>
          <w:sz w:val="22"/>
          <w:szCs w:val="22"/>
        </w:rPr>
        <w:t xml:space="preserve"> </w:t>
      </w:r>
      <w:r w:rsidRPr="000E0D0A">
        <w:rPr>
          <w:rFonts w:cs="Times New Roman"/>
          <w:sz w:val="22"/>
          <w:szCs w:val="22"/>
        </w:rPr>
        <w:t xml:space="preserve"> Agnieszka </w:t>
      </w:r>
      <w:r w:rsidR="00493954">
        <w:rPr>
          <w:rFonts w:cs="Times New Roman"/>
          <w:sz w:val="22"/>
          <w:szCs w:val="22"/>
        </w:rPr>
        <w:t>Zielińska</w:t>
      </w:r>
    </w:p>
    <w:p w:rsidR="007A5753" w:rsidRPr="000E0D0A" w:rsidRDefault="000E0D0A" w:rsidP="007A5753">
      <w:pPr>
        <w:spacing w:line="480" w:lineRule="auto"/>
        <w:ind w:right="552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  <w:r w:rsidR="007A5753" w:rsidRPr="000E0D0A">
        <w:rPr>
          <w:rFonts w:cs="Times New Roman"/>
          <w:sz w:val="22"/>
          <w:szCs w:val="22"/>
        </w:rPr>
        <w:t xml:space="preserve"> </w:t>
      </w:r>
      <w:r w:rsidR="00493954">
        <w:rPr>
          <w:rFonts w:cs="Times New Roman"/>
          <w:sz w:val="22"/>
          <w:szCs w:val="22"/>
        </w:rPr>
        <w:t xml:space="preserve">  </w:t>
      </w:r>
      <w:r w:rsidR="008E02D2">
        <w:rPr>
          <w:rFonts w:cs="Times New Roman"/>
          <w:sz w:val="22"/>
          <w:szCs w:val="22"/>
        </w:rPr>
        <w:t xml:space="preserve">   </w:t>
      </w:r>
      <w:bookmarkStart w:id="0" w:name="_GoBack"/>
      <w:bookmarkEnd w:id="0"/>
      <w:r w:rsidR="008E02D2">
        <w:rPr>
          <w:rFonts w:cs="Times New Roman"/>
          <w:sz w:val="22"/>
          <w:szCs w:val="22"/>
        </w:rPr>
        <w:t xml:space="preserve">02 września </w:t>
      </w:r>
      <w:r w:rsidR="007A5753" w:rsidRPr="000E0D0A">
        <w:rPr>
          <w:rFonts w:cs="Times New Roman"/>
          <w:sz w:val="22"/>
          <w:szCs w:val="22"/>
        </w:rPr>
        <w:t>2024 r.</w:t>
      </w: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  <w:sz w:val="28"/>
          <w:szCs w:val="28"/>
        </w:rPr>
      </w:pPr>
    </w:p>
    <w:p w:rsidR="007A5753" w:rsidRPr="000E0D0A" w:rsidRDefault="007A5753" w:rsidP="007A5753">
      <w:pPr>
        <w:jc w:val="center"/>
        <w:rPr>
          <w:rFonts w:cs="Times New Roman"/>
          <w:sz w:val="28"/>
          <w:szCs w:val="28"/>
        </w:rPr>
      </w:pPr>
      <w:r w:rsidRPr="000E0D0A">
        <w:rPr>
          <w:rFonts w:cs="Times New Roman"/>
          <w:sz w:val="28"/>
          <w:szCs w:val="28"/>
        </w:rPr>
        <w:t xml:space="preserve"> </w:t>
      </w:r>
      <w:r w:rsidRPr="000E0D0A">
        <w:rPr>
          <w:rFonts w:cs="Times New Roman"/>
          <w:b/>
          <w:bCs/>
          <w:sz w:val="28"/>
          <w:szCs w:val="28"/>
        </w:rPr>
        <w:t>SPECYFIKACJA</w:t>
      </w:r>
      <w:r w:rsidRPr="000E0D0A">
        <w:rPr>
          <w:rFonts w:cs="Times New Roman"/>
          <w:sz w:val="28"/>
          <w:szCs w:val="28"/>
        </w:rPr>
        <w:t xml:space="preserve"> </w:t>
      </w:r>
      <w:r w:rsidRPr="000E0D0A">
        <w:rPr>
          <w:rFonts w:cs="Times New Roman"/>
          <w:b/>
          <w:bCs/>
          <w:sz w:val="28"/>
          <w:szCs w:val="28"/>
        </w:rPr>
        <w:t>WARUNKÓW ZAMÓWIENIA</w:t>
      </w:r>
    </w:p>
    <w:p w:rsidR="007A5753" w:rsidRPr="000E0D0A" w:rsidRDefault="007A5753" w:rsidP="007A5753">
      <w:pPr>
        <w:jc w:val="center"/>
        <w:rPr>
          <w:rFonts w:cs="Times New Roman"/>
        </w:rPr>
      </w:pPr>
      <w:r w:rsidRPr="000E0D0A">
        <w:rPr>
          <w:rFonts w:cs="Times New Roman"/>
        </w:rPr>
        <w:t xml:space="preserve">w postępowaniu prowadzonym w trybie podstawowym, </w:t>
      </w:r>
      <w:r w:rsidRPr="000E0D0A">
        <w:rPr>
          <w:rFonts w:cs="Times New Roman"/>
        </w:rPr>
        <w:br/>
        <w:t xml:space="preserve">zgodnie z ustawą z dnia 11 września 2019 r.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0E0D0A">
        <w:rPr>
          <w:rFonts w:cs="Times New Roman"/>
          <w:i/>
        </w:rPr>
        <w:t>Prawo zamówień publicznych</w:t>
      </w:r>
      <w:r w:rsidRPr="000E0D0A">
        <w:rPr>
          <w:rFonts w:cs="Times New Roman"/>
          <w:i/>
        </w:rPr>
        <w:br/>
      </w:r>
      <w:r w:rsidRPr="000E0D0A">
        <w:rPr>
          <w:rFonts w:cs="Times New Roman"/>
        </w:rPr>
        <w:t xml:space="preserve">(Dz. U. </w:t>
      </w:r>
      <w:r w:rsidR="006C4D7E">
        <w:rPr>
          <w:rFonts w:cs="Times New Roman"/>
        </w:rPr>
        <w:t xml:space="preserve">z </w:t>
      </w:r>
      <w:r w:rsidRPr="000E0D0A">
        <w:rPr>
          <w:rFonts w:cs="Times New Roman"/>
        </w:rPr>
        <w:t>2023 r., poz. 1605, 1720), zwaną dalej ustawą, dotyczącym:</w:t>
      </w:r>
    </w:p>
    <w:p w:rsidR="007A5753" w:rsidRPr="000E0D0A" w:rsidRDefault="007A5753" w:rsidP="007A5753">
      <w:pPr>
        <w:jc w:val="center"/>
        <w:rPr>
          <w:rFonts w:cs="Times New Roman"/>
          <w:b/>
          <w:bCs/>
        </w:rPr>
      </w:pPr>
    </w:p>
    <w:p w:rsidR="007A5753" w:rsidRPr="004F1E74" w:rsidRDefault="007A5753" w:rsidP="004F1E74">
      <w:pPr>
        <w:pStyle w:val="Lista2"/>
        <w:ind w:firstLine="1"/>
        <w:jc w:val="center"/>
        <w:rPr>
          <w:b/>
        </w:rPr>
      </w:pPr>
      <w:r w:rsidRPr="000E0D0A">
        <w:rPr>
          <w:b/>
          <w:bCs/>
        </w:rPr>
        <w:t>dostawy</w:t>
      </w:r>
      <w:r w:rsidR="00493954">
        <w:rPr>
          <w:b/>
        </w:rPr>
        <w:t xml:space="preserve"> </w:t>
      </w:r>
      <w:r w:rsidR="004F1E74" w:rsidRPr="004F1E74">
        <w:rPr>
          <w:b/>
        </w:rPr>
        <w:t xml:space="preserve">sprzętu gospodarczego do pokoi mieszkalnych i sali konferencyjnej A </w:t>
      </w:r>
      <w:r w:rsidR="004F1E74">
        <w:rPr>
          <w:b/>
        </w:rPr>
        <w:br/>
      </w:r>
      <w:r w:rsidR="004F1E74" w:rsidRPr="004F1E74">
        <w:rPr>
          <w:b/>
        </w:rPr>
        <w:t>w</w:t>
      </w:r>
      <w:r w:rsidR="004F1E74" w:rsidRPr="004F1E74">
        <w:rPr>
          <w:b/>
          <w:sz w:val="20"/>
          <w:szCs w:val="20"/>
        </w:rPr>
        <w:t xml:space="preserve"> </w:t>
      </w:r>
      <w:r w:rsidR="004F1E74" w:rsidRPr="004F1E74">
        <w:rPr>
          <w:b/>
        </w:rPr>
        <w:t>budynku</w:t>
      </w:r>
      <w:r w:rsidR="004F1E74" w:rsidRPr="004F1E74">
        <w:rPr>
          <w:b/>
          <w:sz w:val="20"/>
          <w:szCs w:val="20"/>
        </w:rPr>
        <w:t xml:space="preserve"> </w:t>
      </w:r>
      <w:r w:rsidR="004F1E74" w:rsidRPr="004F1E74">
        <w:rPr>
          <w:b/>
        </w:rPr>
        <w:t>nr 40</w:t>
      </w:r>
      <w:r w:rsidR="004F1E74" w:rsidRPr="004F1E74">
        <w:rPr>
          <w:b/>
          <w:sz w:val="20"/>
          <w:szCs w:val="20"/>
        </w:rPr>
        <w:t xml:space="preserve"> </w:t>
      </w:r>
      <w:r w:rsidR="004F1E74" w:rsidRPr="004F1E74">
        <w:rPr>
          <w:b/>
        </w:rPr>
        <w:t>zlokalizowanym</w:t>
      </w:r>
      <w:r w:rsidR="004F1E74" w:rsidRPr="004F1E74">
        <w:rPr>
          <w:b/>
          <w:sz w:val="20"/>
          <w:szCs w:val="20"/>
        </w:rPr>
        <w:t xml:space="preserve"> </w:t>
      </w:r>
      <w:r w:rsidR="004F1E74" w:rsidRPr="004F1E74">
        <w:rPr>
          <w:b/>
        </w:rPr>
        <w:t>na</w:t>
      </w:r>
      <w:r w:rsidR="004F1E74" w:rsidRPr="004F1E74">
        <w:rPr>
          <w:b/>
          <w:sz w:val="20"/>
          <w:szCs w:val="20"/>
        </w:rPr>
        <w:t xml:space="preserve"> </w:t>
      </w:r>
      <w:r w:rsidR="004F1E74" w:rsidRPr="004F1E74">
        <w:rPr>
          <w:b/>
        </w:rPr>
        <w:t>terenie</w:t>
      </w:r>
      <w:r w:rsidR="004F1E74" w:rsidRPr="004F1E74">
        <w:rPr>
          <w:b/>
          <w:sz w:val="20"/>
          <w:szCs w:val="20"/>
        </w:rPr>
        <w:t xml:space="preserve"> </w:t>
      </w:r>
      <w:r w:rsidR="004F1E74" w:rsidRPr="004F1E74">
        <w:rPr>
          <w:b/>
        </w:rPr>
        <w:t>Centrum</w:t>
      </w:r>
      <w:r w:rsidR="004F1E74" w:rsidRPr="004F1E74">
        <w:rPr>
          <w:b/>
          <w:sz w:val="20"/>
          <w:szCs w:val="20"/>
        </w:rPr>
        <w:t xml:space="preserve"> </w:t>
      </w:r>
      <w:r w:rsidR="004F1E74">
        <w:rPr>
          <w:b/>
        </w:rPr>
        <w:t>Szkolenia</w:t>
      </w:r>
      <w:r w:rsidR="004F1E74" w:rsidRPr="004F1E74">
        <w:rPr>
          <w:b/>
          <w:sz w:val="20"/>
          <w:szCs w:val="20"/>
        </w:rPr>
        <w:t xml:space="preserve"> </w:t>
      </w:r>
      <w:r w:rsidR="004F1E74">
        <w:rPr>
          <w:b/>
        </w:rPr>
        <w:t>Policji</w:t>
      </w:r>
      <w:r w:rsidR="004F1E74" w:rsidRPr="004F1E74">
        <w:rPr>
          <w:b/>
          <w:sz w:val="18"/>
          <w:szCs w:val="18"/>
        </w:rPr>
        <w:t xml:space="preserve"> </w:t>
      </w:r>
      <w:r w:rsidR="004F1E74">
        <w:rPr>
          <w:b/>
        </w:rPr>
        <w:t xml:space="preserve">w Legionowie </w:t>
      </w:r>
      <w:r w:rsidR="009B7675">
        <w:rPr>
          <w:b/>
        </w:rPr>
        <w:t>oraz doposażenia</w:t>
      </w:r>
      <w:r w:rsidR="004F1E74" w:rsidRPr="004F1E74">
        <w:rPr>
          <w:b/>
        </w:rPr>
        <w:t xml:space="preserve"> pomieszczeń socjalnych na terenie Centrum Szkolenia Policji                         w Legionowie i w Sułkowicach</w:t>
      </w:r>
      <w:r w:rsidRPr="000E0D0A">
        <w:rPr>
          <w:b/>
          <w:bCs/>
          <w:i/>
        </w:rPr>
        <w:br/>
      </w: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A5753" w:rsidRPr="007A5753" w:rsidRDefault="007A5753" w:rsidP="007A5753">
      <w:pPr>
        <w:jc w:val="both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CPV: </w:t>
      </w:r>
      <w:r w:rsidR="00500866" w:rsidRPr="00500866">
        <w:rPr>
          <w:rFonts w:eastAsiaTheme="minorHAnsi" w:cs="Times New Roman"/>
          <w:b/>
          <w:bCs/>
          <w:color w:val="000000"/>
          <w:kern w:val="0"/>
          <w:lang w:eastAsia="en-US" w:bidi="ar-SA"/>
        </w:rPr>
        <w:t>397 00000-9</w:t>
      </w:r>
    </w:p>
    <w:p w:rsidR="007A5753" w:rsidRPr="007A5753" w:rsidRDefault="007A5753" w:rsidP="007A5753">
      <w:pPr>
        <w:jc w:val="both"/>
        <w:rPr>
          <w:rFonts w:cs="Times New Roman"/>
          <w:b/>
          <w:bCs/>
          <w:i/>
        </w:rPr>
      </w:pPr>
    </w:p>
    <w:p w:rsidR="00F56698" w:rsidRDefault="00F56698" w:rsidP="000F1D63">
      <w:pPr>
        <w:jc w:val="both"/>
        <w:rPr>
          <w:rFonts w:ascii="Century Gothic" w:hAnsi="Century Gothic"/>
          <w:b/>
          <w:bCs/>
          <w:i/>
        </w:rPr>
      </w:pPr>
    </w:p>
    <w:p w:rsidR="00F56D73" w:rsidRPr="00284B72" w:rsidRDefault="00F56D73" w:rsidP="000F1D63">
      <w:pPr>
        <w:jc w:val="both"/>
        <w:rPr>
          <w:rFonts w:ascii="Century Gothic" w:hAnsi="Century Gothic"/>
          <w:b/>
          <w:bCs/>
          <w:i/>
        </w:rPr>
      </w:pPr>
    </w:p>
    <w:p w:rsidR="005A600F" w:rsidRPr="00284B72" w:rsidRDefault="005A600F" w:rsidP="000F1D63">
      <w:pPr>
        <w:jc w:val="both"/>
        <w:rPr>
          <w:rFonts w:ascii="Century Gothic" w:hAnsi="Century Gothic"/>
          <w:b/>
          <w:bCs/>
          <w:i/>
        </w:rPr>
      </w:pPr>
    </w:p>
    <w:p w:rsidR="00705E5C" w:rsidRPr="00284B72" w:rsidRDefault="00705E5C" w:rsidP="000F1D63">
      <w:pPr>
        <w:jc w:val="both"/>
        <w:rPr>
          <w:rFonts w:ascii="Century Gothic" w:hAnsi="Century Gothic"/>
          <w:b/>
          <w:bCs/>
          <w:i/>
        </w:rPr>
      </w:pPr>
    </w:p>
    <w:p w:rsidR="00B20E62" w:rsidRDefault="00B20E62" w:rsidP="000F1D63">
      <w:pPr>
        <w:jc w:val="both"/>
        <w:rPr>
          <w:rFonts w:ascii="Century Gothic" w:hAnsi="Century Gothic"/>
          <w:b/>
          <w:bCs/>
          <w:i/>
        </w:rPr>
      </w:pPr>
    </w:p>
    <w:p w:rsidR="00C74FAF" w:rsidRPr="00284B72" w:rsidRDefault="00C74FAF" w:rsidP="000F1D63">
      <w:pPr>
        <w:jc w:val="both"/>
        <w:rPr>
          <w:rFonts w:ascii="Century Gothic" w:hAnsi="Century Gothic"/>
          <w:b/>
          <w:bCs/>
          <w:i/>
        </w:rPr>
      </w:pPr>
    </w:p>
    <w:p w:rsidR="00622EAF" w:rsidRPr="007A5753" w:rsidRDefault="00622EAF" w:rsidP="00622EAF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7A5753">
        <w:rPr>
          <w:rFonts w:eastAsiaTheme="minorHAnsi" w:cs="Times New Roman"/>
          <w:b/>
          <w:color w:val="000000"/>
          <w:kern w:val="0"/>
          <w:lang w:eastAsia="en-US" w:bidi="ar-SA"/>
        </w:rPr>
        <w:t>SPECYFIKACJA WARUNKÓW ZAMÓWIENIA</w:t>
      </w:r>
      <w:r w:rsidRPr="007A5753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:rsidR="00622EAF" w:rsidRPr="007A5753" w:rsidRDefault="00622EAF" w:rsidP="00622EAF">
      <w:pPr>
        <w:jc w:val="center"/>
        <w:rPr>
          <w:rFonts w:eastAsiaTheme="minorHAnsi" w:cs="Times New Roman"/>
          <w:color w:val="000000"/>
          <w:kern w:val="0"/>
          <w:lang w:eastAsia="en-US" w:bidi="ar-SA"/>
        </w:rPr>
      </w:pPr>
      <w:r w:rsidRPr="007A5753">
        <w:rPr>
          <w:rFonts w:eastAsiaTheme="minorHAnsi" w:cs="Times New Roman"/>
          <w:color w:val="000000"/>
          <w:kern w:val="0"/>
          <w:lang w:eastAsia="en-US" w:bidi="ar-SA"/>
        </w:rPr>
        <w:t>zawiera:</w:t>
      </w:r>
    </w:p>
    <w:p w:rsidR="00622EAF" w:rsidRPr="007A5753" w:rsidRDefault="00622EAF" w:rsidP="00622EAF">
      <w:pPr>
        <w:jc w:val="center"/>
        <w:rPr>
          <w:rFonts w:cs="Times New Roman"/>
          <w:b/>
          <w:bCs/>
          <w:i/>
          <w:sz w:val="21"/>
          <w:szCs w:val="2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o Zamawiającym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Tryb udzielenia zamówienia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przedmiotu zamówienia, termin wykonania zamówienia</w:t>
            </w:r>
          </w:p>
        </w:tc>
      </w:tr>
      <w:tr w:rsidR="00622EAF" w:rsidRPr="007A5753" w:rsidTr="007A5753">
        <w:trPr>
          <w:trHeight w:val="79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środkach komunikacji elektronicznej, przy użyciu których Zamawiający będzie komunikował się</w:t>
            </w:r>
            <w:r w:rsid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 z Wykonawcami oraz informacje </w:t>
            </w: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 wymaganiach technicznych i organizac</w:t>
            </w:r>
            <w:r w:rsidR="00FF038B"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yjnych sporządzania, wysyłania </w:t>
            </w: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 odbierania korespondencji elektronicznej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warunkach udziału w postępowaniu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Podstawy wykluczenia Wykonawcy z postępowania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podmiotowych środkach dowodowych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Termin związania ofertą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sposobu przygotowania oferty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Wymagania dotyczące wadium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Sposób oraz termin składania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Termin otwarcia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Sposób obliczenia ceny</w:t>
            </w:r>
          </w:p>
        </w:tc>
      </w:tr>
      <w:tr w:rsidR="00622EAF" w:rsidRPr="007A5753" w:rsidTr="007A5753">
        <w:trPr>
          <w:trHeight w:val="34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kryteriów oceny ofert wraz z podaniem wag tych kryteriów i sposobu oceny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dotyczące zabezpieczenia należytego wykonania umowy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Wybór najkorzystniejszej oferty z zastosowaniem aukcji elektronicznej</w:t>
            </w:r>
          </w:p>
        </w:tc>
      </w:tr>
      <w:tr w:rsidR="00622EAF" w:rsidRPr="007A5753" w:rsidTr="007A5753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Pouczenie o środkach ochrony prawnej przysługujących Wykonawcy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Klauzula informacyjna dotycząca przetwarzania danych osobowych</w:t>
            </w:r>
          </w:p>
        </w:tc>
      </w:tr>
    </w:tbl>
    <w:p w:rsidR="00622EAF" w:rsidRPr="007A5753" w:rsidRDefault="00622EAF" w:rsidP="00622EAF">
      <w:pPr>
        <w:jc w:val="both"/>
        <w:rPr>
          <w:rFonts w:cs="Times New Roman"/>
          <w:b/>
          <w:bCs/>
          <w:i/>
          <w:sz w:val="21"/>
          <w:szCs w:val="21"/>
        </w:rPr>
      </w:pPr>
    </w:p>
    <w:p w:rsidR="00622EAF" w:rsidRPr="007A5753" w:rsidRDefault="00622EAF" w:rsidP="00622EAF">
      <w:pPr>
        <w:jc w:val="both"/>
        <w:rPr>
          <w:rFonts w:cs="Times New Roman"/>
        </w:rPr>
      </w:pPr>
      <w:r w:rsidRPr="007A5753">
        <w:rPr>
          <w:rFonts w:cs="Times New Roman"/>
        </w:rPr>
        <w:t>Załączniki do SWZ:</w:t>
      </w:r>
    </w:p>
    <w:p w:rsidR="00622EAF" w:rsidRPr="007A5753" w:rsidRDefault="00622EAF" w:rsidP="00622EAF">
      <w:pPr>
        <w:jc w:val="both"/>
        <w:rPr>
          <w:rFonts w:cs="Times New Roman"/>
          <w:b/>
          <w:bCs/>
          <w:i/>
          <w:sz w:val="21"/>
          <w:szCs w:val="2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1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Formularz oferty 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2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Formularz cenowy</w:t>
            </w:r>
          </w:p>
        </w:tc>
      </w:tr>
      <w:tr w:rsidR="00622EAF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3 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C737B8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C737B8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Oświadczenie o braku podstaw wykluczenia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4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przedmiotu zamówienia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5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Istotne postanowienia umowy</w:t>
            </w:r>
          </w:p>
        </w:tc>
      </w:tr>
      <w:tr w:rsidR="00622EAF" w:rsidRPr="007A5753" w:rsidTr="007A5753">
        <w:trPr>
          <w:trHeight w:val="5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6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2F38BF" w:rsidP="00FF038B">
            <w:pPr>
              <w:tabs>
                <w:tab w:val="left" w:pos="8720"/>
              </w:tabs>
              <w:jc w:val="both"/>
              <w:rPr>
                <w:rFonts w:eastAsia="Times New Roman" w:cs="Times New Roman"/>
                <w:sz w:val="21"/>
                <w:szCs w:val="21"/>
                <w:lang w:eastAsia="ar-SA" w:bidi="ar-SA"/>
              </w:rPr>
            </w:pPr>
            <w:r w:rsidRP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 xml:space="preserve">Oświadczenie Wykonawcy dotyczące wskazania części zamówienia publicznego, </w:t>
            </w:r>
            <w:r w:rsid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br/>
            </w:r>
            <w:r w:rsidRP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>której wykonanie Wykonawca powierzy Podwykonawcom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032BB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</w:t>
            </w:r>
            <w:r w:rsidR="00032BBF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7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B218F7" w:rsidP="00A036D8">
            <w:pPr>
              <w:widowControl/>
              <w:rPr>
                <w:rFonts w:eastAsia="Times New Roman" w:cs="Times New Roman"/>
                <w:sz w:val="21"/>
                <w:szCs w:val="21"/>
                <w:lang w:bidi="ar-SA"/>
              </w:rPr>
            </w:pPr>
            <w:r w:rsidRPr="00A036D8">
              <w:rPr>
                <w:rFonts w:eastAsia="Times New Roman" w:cs="Times New Roman"/>
                <w:sz w:val="21"/>
                <w:szCs w:val="21"/>
                <w:lang w:bidi="ar-SA"/>
              </w:rPr>
              <w:t>Zobowiązanie podmiotu</w:t>
            </w:r>
            <w:r w:rsidR="00A036D8" w:rsidRPr="00A036D8">
              <w:rPr>
                <w:rFonts w:eastAsia="Times New Roman" w:cs="Times New Roman"/>
                <w:sz w:val="21"/>
                <w:szCs w:val="21"/>
                <w:lang w:bidi="ar-SA"/>
              </w:rPr>
              <w:t xml:space="preserve"> o oddaniu Wykonawcy swoich zasobów w zakresie zdolności technicznych/zawodowych</w:t>
            </w:r>
          </w:p>
        </w:tc>
      </w:tr>
      <w:tr w:rsidR="00622EAF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032BB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</w:t>
            </w:r>
            <w:r w:rsidR="00032BBF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8</w:t>
            </w:r>
          </w:p>
        </w:tc>
        <w:tc>
          <w:tcPr>
            <w:tcW w:w="7655" w:type="dxa"/>
            <w:vMerge w:val="restart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pacing w:line="320" w:lineRule="exact"/>
              <w:rPr>
                <w:rFonts w:eastAsia="Times New Roman" w:cs="Times New Roman"/>
                <w:sz w:val="21"/>
                <w:szCs w:val="21"/>
                <w:lang w:bidi="ar-SA"/>
              </w:rPr>
            </w:pPr>
            <w:r w:rsidRPr="007A5753">
              <w:rPr>
                <w:rFonts w:eastAsia="Times New Roman" w:cs="Times New Roman"/>
                <w:sz w:val="21"/>
                <w:szCs w:val="21"/>
                <w:lang w:bidi="ar-SA"/>
              </w:rPr>
              <w:t>Oświadczenia dotyczące wykluczenia</w:t>
            </w:r>
          </w:p>
        </w:tc>
      </w:tr>
      <w:tr w:rsidR="00622EAF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032BB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</w:t>
            </w:r>
            <w:r w:rsidR="00032BBF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8</w:t>
            </w: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a</w:t>
            </w:r>
          </w:p>
        </w:tc>
        <w:tc>
          <w:tcPr>
            <w:tcW w:w="7655" w:type="dxa"/>
            <w:vMerge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pacing w:line="320" w:lineRule="exact"/>
              <w:rPr>
                <w:rFonts w:eastAsia="Times New Roman" w:cs="Times New Roman"/>
                <w:sz w:val="21"/>
                <w:szCs w:val="21"/>
                <w:lang w:bidi="ar-SA"/>
              </w:rPr>
            </w:pPr>
          </w:p>
        </w:tc>
      </w:tr>
    </w:tbl>
    <w:p w:rsidR="005A600F" w:rsidRPr="007A5753" w:rsidRDefault="005A600F" w:rsidP="005F603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F56D73" w:rsidRPr="007A5753" w:rsidRDefault="00F56D73" w:rsidP="00301E9D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C823A0" w:rsidRPr="007A5753" w:rsidRDefault="00C823A0" w:rsidP="00D8222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2F38BF" w:rsidRPr="007A5753" w:rsidRDefault="002F38BF" w:rsidP="00D8222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010CF2" w:rsidRDefault="00010CF2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74FAF" w:rsidRDefault="00C74FAF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032BBF" w:rsidRDefault="00032BBF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2F38BF" w:rsidRDefault="002F38BF" w:rsidP="004C0AD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6D3AF5" w:rsidRPr="0010154B" w:rsidRDefault="00D53255" w:rsidP="00D8222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0154B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10154B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10154B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10154B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:rsidR="006D3AF5" w:rsidRPr="0010154B" w:rsidRDefault="00D53255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0154B">
        <w:rPr>
          <w:rFonts w:eastAsia="Times New Roman" w:cs="Times New Roman"/>
          <w:kern w:val="0"/>
          <w:lang w:eastAsia="ar-SA" w:bidi="ar-SA"/>
        </w:rPr>
        <w:t>1.</w:t>
      </w:r>
      <w:r w:rsidRPr="0010154B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10154B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10154B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6D3AF5" w:rsidRPr="0010154B" w:rsidRDefault="00D53255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0154B">
        <w:rPr>
          <w:rFonts w:eastAsia="Times New Roman" w:cs="Times New Roman"/>
          <w:kern w:val="0"/>
          <w:lang w:eastAsia="ar-SA" w:bidi="ar-SA"/>
        </w:rPr>
        <w:t>2.</w:t>
      </w:r>
      <w:r w:rsidRPr="0010154B">
        <w:rPr>
          <w:rFonts w:eastAsia="Times New Roman" w:cs="Times New Roman"/>
          <w:kern w:val="0"/>
          <w:lang w:eastAsia="ar-SA" w:bidi="ar-SA"/>
        </w:rPr>
        <w:tab/>
      </w:r>
      <w:r w:rsidR="006D3AF5" w:rsidRPr="0010154B">
        <w:rPr>
          <w:rFonts w:eastAsia="Times New Roman" w:cs="Times New Roman"/>
          <w:kern w:val="0"/>
          <w:lang w:eastAsia="ar-SA" w:bidi="ar-SA"/>
        </w:rPr>
        <w:t>Adres</w:t>
      </w:r>
      <w:r w:rsidRPr="0010154B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10154B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10154B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10154B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D53255" w:rsidRPr="0010154B" w:rsidRDefault="00D53255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0154B">
        <w:rPr>
          <w:rFonts w:eastAsia="Times New Roman" w:cs="Times New Roman"/>
          <w:kern w:val="0"/>
          <w:lang w:eastAsia="ar-SA" w:bidi="ar-SA"/>
        </w:rPr>
        <w:t>3.</w:t>
      </w:r>
      <w:r w:rsidRPr="0010154B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:rsidR="006D3AF5" w:rsidRPr="0010154B" w:rsidRDefault="00D53255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0154B">
        <w:rPr>
          <w:rFonts w:eastAsia="Times New Roman" w:cs="Times New Roman"/>
          <w:kern w:val="0"/>
          <w:lang w:eastAsia="ar-SA" w:bidi="ar-SA"/>
        </w:rPr>
        <w:t xml:space="preserve">1) </w:t>
      </w:r>
      <w:r w:rsidR="001D77F0" w:rsidRPr="0010154B">
        <w:rPr>
          <w:rFonts w:eastAsia="Times New Roman" w:cs="Times New Roman"/>
          <w:kern w:val="0"/>
          <w:lang w:eastAsia="ar-SA" w:bidi="ar-SA"/>
        </w:rPr>
        <w:t>tel.: (47) 725 52 57</w:t>
      </w:r>
    </w:p>
    <w:p w:rsidR="00D53255" w:rsidRPr="0010154B" w:rsidRDefault="00D53255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10154B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9" w:history="1">
        <w:r w:rsidRPr="0010154B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:rsidR="00D53255" w:rsidRPr="0010154B" w:rsidRDefault="00D53255" w:rsidP="00D82227">
      <w:pPr>
        <w:widowControl/>
        <w:autoSpaceDN/>
        <w:ind w:left="851" w:hanging="284"/>
        <w:textAlignment w:val="auto"/>
        <w:rPr>
          <w:rFonts w:cs="Times New Roman"/>
          <w:i/>
        </w:rPr>
      </w:pPr>
      <w:r w:rsidRPr="0010154B">
        <w:rPr>
          <w:rFonts w:eastAsia="Times New Roman" w:cs="Times New Roman"/>
          <w:kern w:val="0"/>
          <w:lang w:val="en-US" w:eastAsia="ar-SA" w:bidi="ar-SA"/>
        </w:rPr>
        <w:t>3)</w:t>
      </w:r>
      <w:r w:rsidRPr="0010154B">
        <w:rPr>
          <w:rFonts w:eastAsia="Times New Roman" w:cs="Times New Roman"/>
          <w:kern w:val="0"/>
          <w:lang w:val="en-US" w:eastAsia="ar-SA" w:bidi="ar-SA"/>
        </w:rPr>
        <w:tab/>
      </w:r>
      <w:proofErr w:type="spellStart"/>
      <w:r w:rsidR="003F05C7" w:rsidRPr="0010154B">
        <w:rPr>
          <w:rFonts w:eastAsia="Times New Roman" w:cs="Times New Roman"/>
          <w:kern w:val="0"/>
          <w:lang w:val="en-US" w:eastAsia="ar-SA" w:bidi="ar-SA"/>
        </w:rPr>
        <w:t>a</w:t>
      </w:r>
      <w:r w:rsidRPr="0010154B">
        <w:rPr>
          <w:rFonts w:eastAsia="Times New Roman" w:cs="Times New Roman"/>
          <w:kern w:val="0"/>
          <w:lang w:val="en-US" w:eastAsia="ar-SA" w:bidi="ar-SA"/>
        </w:rPr>
        <w:t>dres</w:t>
      </w:r>
      <w:proofErr w:type="spellEnd"/>
      <w:r w:rsidRPr="0010154B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10154B">
        <w:rPr>
          <w:rFonts w:eastAsia="Times New Roman" w:cs="Times New Roman"/>
          <w:kern w:val="0"/>
          <w:lang w:val="en-US" w:eastAsia="ar-SA" w:bidi="ar-SA"/>
        </w:rPr>
        <w:t>strony</w:t>
      </w:r>
      <w:proofErr w:type="spellEnd"/>
      <w:r w:rsidRPr="0010154B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10154B">
        <w:rPr>
          <w:rFonts w:eastAsia="Times New Roman" w:cs="Times New Roman"/>
          <w:kern w:val="0"/>
          <w:lang w:val="en-US" w:eastAsia="ar-SA" w:bidi="ar-SA"/>
        </w:rPr>
        <w:t>internetowej</w:t>
      </w:r>
      <w:proofErr w:type="spellEnd"/>
      <w:r w:rsidRPr="0010154B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10154B">
        <w:rPr>
          <w:rFonts w:eastAsia="Times New Roman" w:cs="Times New Roman"/>
          <w:kern w:val="0"/>
          <w:lang w:val="en-US" w:eastAsia="ar-SA" w:bidi="ar-SA"/>
        </w:rPr>
        <w:t>prowadzonego</w:t>
      </w:r>
      <w:proofErr w:type="spellEnd"/>
      <w:r w:rsidRPr="0010154B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875F6A" w:rsidRPr="0010154B">
        <w:rPr>
          <w:rFonts w:eastAsia="Times New Roman" w:cs="Times New Roman"/>
          <w:kern w:val="0"/>
          <w:lang w:val="en-US" w:eastAsia="ar-SA" w:bidi="ar-SA"/>
        </w:rPr>
        <w:t>postępowania</w:t>
      </w:r>
      <w:proofErr w:type="spellEnd"/>
      <w:r w:rsidR="00875F6A" w:rsidRPr="0010154B">
        <w:rPr>
          <w:rFonts w:eastAsia="Times New Roman" w:cs="Times New Roman"/>
          <w:kern w:val="0"/>
          <w:lang w:val="en-US" w:eastAsia="ar-SA" w:bidi="ar-SA"/>
        </w:rPr>
        <w:t xml:space="preserve">: </w:t>
      </w:r>
      <w:hyperlink r:id="rId10" w:history="1">
        <w:r w:rsidRPr="0010154B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10154B" w:rsidRDefault="00875F6A" w:rsidP="00D82227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10154B">
        <w:rPr>
          <w:rFonts w:cs="Times New Roman"/>
        </w:rPr>
        <w:t>4)</w:t>
      </w:r>
      <w:r w:rsidRPr="0010154B">
        <w:rPr>
          <w:rFonts w:cs="Times New Roman"/>
        </w:rPr>
        <w:tab/>
      </w:r>
      <w:r w:rsidR="003F05C7" w:rsidRPr="0010154B">
        <w:rPr>
          <w:rFonts w:cs="Times New Roman"/>
        </w:rPr>
        <w:t>a</w:t>
      </w:r>
      <w:r w:rsidRPr="0010154B">
        <w:rPr>
          <w:rFonts w:cs="Times New Roman"/>
        </w:rPr>
        <w:t xml:space="preserve">dres strony internetowej Zamawiającego: </w:t>
      </w:r>
      <w:hyperlink r:id="rId11" w:history="1">
        <w:r w:rsidRPr="0010154B">
          <w:rPr>
            <w:rStyle w:val="Hipercze"/>
            <w:rFonts w:cs="Times New Roman"/>
          </w:rPr>
          <w:t>http://przetargi.csp.edu.pl/zcp/postepowania-o-zamowie</w:t>
        </w:r>
      </w:hyperlink>
    </w:p>
    <w:p w:rsidR="00D53255" w:rsidRPr="0010154B" w:rsidRDefault="003F05C7" w:rsidP="00D82227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10154B">
        <w:rPr>
          <w:rStyle w:val="Hipercze"/>
          <w:rFonts w:cs="Times New Roman"/>
          <w:color w:val="auto"/>
          <w:u w:val="none"/>
        </w:rPr>
        <w:t>5</w:t>
      </w:r>
      <w:r w:rsidR="00D53255" w:rsidRPr="0010154B">
        <w:rPr>
          <w:rStyle w:val="Hipercze"/>
          <w:rFonts w:cs="Times New Roman"/>
          <w:color w:val="auto"/>
          <w:u w:val="none"/>
        </w:rPr>
        <w:t>)</w:t>
      </w:r>
      <w:r w:rsidR="00D53255" w:rsidRPr="0010154B">
        <w:rPr>
          <w:rStyle w:val="Hipercze"/>
          <w:rFonts w:cs="Times New Roman"/>
          <w:color w:val="auto"/>
          <w:u w:val="none"/>
        </w:rPr>
        <w:tab/>
      </w:r>
      <w:r w:rsidRPr="0010154B">
        <w:rPr>
          <w:rStyle w:val="Hipercze"/>
          <w:rFonts w:cs="Times New Roman"/>
          <w:color w:val="auto"/>
          <w:u w:val="none"/>
        </w:rPr>
        <w:t>a</w:t>
      </w:r>
      <w:r w:rsidR="00D53255" w:rsidRPr="0010154B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o udzielenie zamówienia: </w:t>
      </w:r>
      <w:hyperlink r:id="rId12" w:history="1">
        <w:r w:rsidR="00D53255" w:rsidRPr="0010154B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10154B" w:rsidRDefault="003F05C7" w:rsidP="005A4A79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10154B">
        <w:rPr>
          <w:rStyle w:val="Hipercze"/>
          <w:rFonts w:cs="Times New Roman"/>
          <w:color w:val="auto"/>
          <w:u w:val="none"/>
        </w:rPr>
        <w:t>6</w:t>
      </w:r>
      <w:r w:rsidR="00875F6A" w:rsidRPr="0010154B">
        <w:rPr>
          <w:rStyle w:val="Hipercze"/>
          <w:rFonts w:cs="Times New Roman"/>
          <w:color w:val="auto"/>
          <w:u w:val="none"/>
        </w:rPr>
        <w:t>)</w:t>
      </w:r>
      <w:r w:rsidR="00875F6A" w:rsidRPr="0010154B">
        <w:rPr>
          <w:rStyle w:val="Hipercze"/>
          <w:rFonts w:cs="Times New Roman"/>
          <w:color w:val="auto"/>
          <w:u w:val="none"/>
        </w:rPr>
        <w:tab/>
      </w:r>
      <w:r w:rsidRPr="0010154B">
        <w:rPr>
          <w:rStyle w:val="Hipercze"/>
          <w:rFonts w:cs="Times New Roman"/>
          <w:color w:val="auto"/>
          <w:u w:val="none"/>
        </w:rPr>
        <w:t>o</w:t>
      </w:r>
      <w:r w:rsidR="00875F6A" w:rsidRPr="0010154B">
        <w:rPr>
          <w:rStyle w:val="Hipercze"/>
          <w:rFonts w:cs="Times New Roman"/>
          <w:color w:val="auto"/>
          <w:u w:val="none"/>
        </w:rPr>
        <w:t>sobą</w:t>
      </w:r>
      <w:r w:rsidR="00875F6A" w:rsidRPr="0010154B">
        <w:rPr>
          <w:rStyle w:val="Hipercze"/>
          <w:rFonts w:cs="Times New Roman"/>
          <w:color w:val="auto"/>
          <w:sz w:val="16"/>
          <w:szCs w:val="16"/>
          <w:u w:val="none"/>
        </w:rPr>
        <w:t xml:space="preserve"> </w:t>
      </w:r>
      <w:r w:rsidR="00875F6A" w:rsidRPr="0010154B">
        <w:rPr>
          <w:rStyle w:val="Hipercze"/>
          <w:rFonts w:cs="Times New Roman"/>
          <w:color w:val="auto"/>
          <w:u w:val="none"/>
        </w:rPr>
        <w:t>uprawnioną</w:t>
      </w:r>
      <w:r w:rsidR="00875F6A" w:rsidRPr="0010154B">
        <w:rPr>
          <w:rStyle w:val="Hipercze"/>
          <w:rFonts w:cs="Times New Roman"/>
          <w:color w:val="auto"/>
          <w:sz w:val="16"/>
          <w:szCs w:val="16"/>
          <w:u w:val="none"/>
        </w:rPr>
        <w:t xml:space="preserve"> </w:t>
      </w:r>
      <w:r w:rsidR="00875F6A" w:rsidRPr="0010154B">
        <w:rPr>
          <w:rStyle w:val="Hipercze"/>
          <w:rFonts w:cs="Times New Roman"/>
          <w:color w:val="auto"/>
          <w:u w:val="none"/>
        </w:rPr>
        <w:t>do</w:t>
      </w:r>
      <w:r w:rsidR="00875F6A" w:rsidRPr="0010154B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10154B">
        <w:rPr>
          <w:rStyle w:val="Hipercze"/>
          <w:rFonts w:cs="Times New Roman"/>
          <w:color w:val="auto"/>
          <w:u w:val="none"/>
        </w:rPr>
        <w:t>komunikowania</w:t>
      </w:r>
      <w:r w:rsidR="00875F6A" w:rsidRPr="0010154B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10154B">
        <w:rPr>
          <w:rStyle w:val="Hipercze"/>
          <w:rFonts w:cs="Times New Roman"/>
          <w:color w:val="auto"/>
          <w:u w:val="none"/>
        </w:rPr>
        <w:t>się</w:t>
      </w:r>
      <w:r w:rsidR="005A4A79" w:rsidRPr="0010154B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10154B">
        <w:rPr>
          <w:rStyle w:val="Hipercze"/>
          <w:rFonts w:cs="Times New Roman"/>
          <w:color w:val="auto"/>
          <w:u w:val="none"/>
        </w:rPr>
        <w:t>w</w:t>
      </w:r>
      <w:r w:rsidR="009E537D" w:rsidRPr="0010154B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10154B">
        <w:rPr>
          <w:rStyle w:val="Hipercze"/>
          <w:rFonts w:cs="Times New Roman"/>
          <w:color w:val="auto"/>
          <w:sz w:val="23"/>
          <w:szCs w:val="23"/>
          <w:u w:val="none"/>
        </w:rPr>
        <w:t>zakresie zagadnień</w:t>
      </w:r>
      <w:r w:rsidR="009E537D" w:rsidRPr="0010154B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10154B">
        <w:rPr>
          <w:rStyle w:val="Hipercze"/>
          <w:rFonts w:cs="Times New Roman"/>
          <w:color w:val="auto"/>
          <w:u w:val="none"/>
        </w:rPr>
        <w:t>związanych</w:t>
      </w:r>
      <w:r w:rsidR="009E537D" w:rsidRPr="0010154B">
        <w:rPr>
          <w:rStyle w:val="Hipercze"/>
          <w:rFonts w:cs="Times New Roman"/>
          <w:color w:val="auto"/>
          <w:sz w:val="8"/>
          <w:szCs w:val="8"/>
          <w:u w:val="none"/>
        </w:rPr>
        <w:t xml:space="preserve"> </w:t>
      </w:r>
      <w:r w:rsidR="00875F6A" w:rsidRPr="0010154B">
        <w:rPr>
          <w:rStyle w:val="Hipercze"/>
          <w:rFonts w:cs="Times New Roman"/>
          <w:color w:val="auto"/>
          <w:u w:val="none"/>
        </w:rPr>
        <w:t xml:space="preserve">z prowadzoną </w:t>
      </w:r>
      <w:r w:rsidR="009E537D" w:rsidRPr="0010154B">
        <w:rPr>
          <w:rStyle w:val="Hipercze"/>
          <w:rFonts w:cs="Times New Roman"/>
          <w:color w:val="auto"/>
          <w:u w:val="none"/>
        </w:rPr>
        <w:t>procedurą</w:t>
      </w:r>
      <w:r w:rsidR="00875F6A" w:rsidRPr="0010154B">
        <w:rPr>
          <w:rStyle w:val="Hipercze"/>
          <w:rFonts w:cs="Times New Roman"/>
          <w:color w:val="auto"/>
          <w:u w:val="none"/>
        </w:rPr>
        <w:t xml:space="preserve"> jest </w:t>
      </w:r>
      <w:r w:rsidR="009E537D" w:rsidRPr="0010154B">
        <w:rPr>
          <w:rFonts w:cs="Times New Roman"/>
        </w:rPr>
        <w:t>p.</w:t>
      </w:r>
      <w:r w:rsidR="0085749A" w:rsidRPr="0010154B">
        <w:rPr>
          <w:rFonts w:cs="Times New Roman"/>
        </w:rPr>
        <w:t xml:space="preserve"> An</w:t>
      </w:r>
      <w:r w:rsidR="009E537D" w:rsidRPr="0010154B">
        <w:rPr>
          <w:rFonts w:cs="Times New Roman"/>
        </w:rPr>
        <w:t xml:space="preserve">na </w:t>
      </w:r>
      <w:proofErr w:type="spellStart"/>
      <w:r w:rsidR="00352588" w:rsidRPr="0010154B">
        <w:rPr>
          <w:rFonts w:cs="Times New Roman"/>
        </w:rPr>
        <w:t>Winnikowska</w:t>
      </w:r>
      <w:proofErr w:type="spellEnd"/>
      <w:r w:rsidR="009E537D" w:rsidRPr="0010154B">
        <w:rPr>
          <w:rFonts w:cs="Times New Roman"/>
        </w:rPr>
        <w:t xml:space="preserve"> tel. </w:t>
      </w:r>
      <w:r w:rsidR="003C19DC" w:rsidRPr="0010154B">
        <w:rPr>
          <w:rFonts w:cs="Times New Roman"/>
        </w:rPr>
        <w:t>(</w:t>
      </w:r>
      <w:r w:rsidR="009E537D" w:rsidRPr="0010154B">
        <w:rPr>
          <w:rFonts w:cs="Times New Roman"/>
        </w:rPr>
        <w:t>47</w:t>
      </w:r>
      <w:r w:rsidR="003C19DC" w:rsidRPr="0010154B">
        <w:rPr>
          <w:rFonts w:cs="Times New Roman"/>
        </w:rPr>
        <w:t>)</w:t>
      </w:r>
      <w:r w:rsidR="009E537D" w:rsidRPr="0010154B">
        <w:rPr>
          <w:rFonts w:cs="Times New Roman"/>
        </w:rPr>
        <w:t xml:space="preserve"> 725 52 </w:t>
      </w:r>
      <w:r w:rsidR="0085749A" w:rsidRPr="0010154B">
        <w:rPr>
          <w:rFonts w:cs="Times New Roman"/>
        </w:rPr>
        <w:t>57</w:t>
      </w:r>
      <w:r w:rsidR="009E537D" w:rsidRPr="0010154B">
        <w:rPr>
          <w:rFonts w:cs="Times New Roman"/>
        </w:rPr>
        <w:t>,</w:t>
      </w:r>
      <w:r w:rsidR="0085749A" w:rsidRPr="0010154B">
        <w:rPr>
          <w:rFonts w:cs="Times New Roman"/>
        </w:rPr>
        <w:t xml:space="preserve"> </w:t>
      </w:r>
      <w:r w:rsidR="009E537D" w:rsidRPr="0010154B">
        <w:rPr>
          <w:rFonts w:cs="Times New Roman"/>
        </w:rPr>
        <w:t xml:space="preserve">e-mail: </w:t>
      </w:r>
      <w:hyperlink r:id="rId13" w:history="1">
        <w:r w:rsidR="009E537D" w:rsidRPr="0010154B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="009E537D" w:rsidRPr="0010154B">
        <w:rPr>
          <w:rFonts w:cs="Times New Roman"/>
        </w:rPr>
        <w:t xml:space="preserve"> </w:t>
      </w:r>
      <w:r w:rsidR="005A4A79" w:rsidRPr="0010154B">
        <w:rPr>
          <w:rFonts w:cs="Times New Roman"/>
        </w:rPr>
        <w:br/>
      </w:r>
      <w:r w:rsidR="00880D25" w:rsidRPr="0010154B">
        <w:rPr>
          <w:rFonts w:cs="Times New Roman"/>
        </w:rPr>
        <w:t xml:space="preserve">lub osoba </w:t>
      </w:r>
      <w:r w:rsidR="009E537D" w:rsidRPr="0010154B">
        <w:rPr>
          <w:rFonts w:cs="Times New Roman"/>
        </w:rPr>
        <w:t>ją zastępująca;</w:t>
      </w:r>
    </w:p>
    <w:p w:rsidR="00875F6A" w:rsidRPr="0010154B" w:rsidRDefault="003F05C7" w:rsidP="00D82227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10154B">
        <w:rPr>
          <w:rFonts w:cs="Times New Roman"/>
        </w:rPr>
        <w:t>7</w:t>
      </w:r>
      <w:r w:rsidR="00875F6A" w:rsidRPr="0010154B">
        <w:rPr>
          <w:rFonts w:cs="Times New Roman"/>
        </w:rPr>
        <w:t>)</w:t>
      </w:r>
      <w:r w:rsidR="00875F6A" w:rsidRPr="0010154B">
        <w:rPr>
          <w:rFonts w:cs="Times New Roman"/>
        </w:rPr>
        <w:tab/>
        <w:t xml:space="preserve">godziny pracy Zamawiającego: </w:t>
      </w:r>
      <w:r w:rsidR="00875F6A" w:rsidRPr="0010154B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10154B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10154B">
        <w:rPr>
          <w:rFonts w:eastAsia="Times New Roman" w:cs="Times New Roman"/>
          <w:kern w:val="0"/>
          <w:lang w:eastAsia="ar-SA" w:bidi="ar-SA"/>
        </w:rPr>
        <w:t>do 15</w:t>
      </w:r>
      <w:r w:rsidR="00875F6A" w:rsidRPr="0010154B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10154B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10154B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:rsidR="00D53255" w:rsidRPr="0010154B" w:rsidRDefault="00D53255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val="en-US" w:eastAsia="ar-SA" w:bidi="ar-SA"/>
        </w:rPr>
      </w:pPr>
    </w:p>
    <w:p w:rsidR="00F119EB" w:rsidRPr="0010154B" w:rsidRDefault="00F119EB" w:rsidP="00D82227">
      <w:pPr>
        <w:pStyle w:val="Default"/>
        <w:ind w:left="283" w:hanging="425"/>
        <w:rPr>
          <w:rFonts w:ascii="Times New Roman" w:hAnsi="Times New Roman" w:cs="Times New Roman"/>
        </w:rPr>
      </w:pPr>
      <w:r w:rsidRPr="0010154B">
        <w:rPr>
          <w:rFonts w:ascii="Times New Roman" w:hAnsi="Times New Roman" w:cs="Times New Roman"/>
          <w:b/>
          <w:bCs/>
        </w:rPr>
        <w:t>II.</w:t>
      </w:r>
      <w:r w:rsidRPr="0010154B">
        <w:rPr>
          <w:rFonts w:ascii="Times New Roman" w:hAnsi="Times New Roman" w:cs="Times New Roman"/>
          <w:b/>
          <w:bCs/>
        </w:rPr>
        <w:tab/>
        <w:t xml:space="preserve">Tryb udzielenia zamówienia </w:t>
      </w:r>
    </w:p>
    <w:p w:rsidR="000F1CEB" w:rsidRPr="0010154B" w:rsidRDefault="000F1CEB" w:rsidP="000F1CEB">
      <w:pPr>
        <w:ind w:left="567" w:hanging="283"/>
        <w:jc w:val="both"/>
        <w:rPr>
          <w:rFonts w:cs="Times New Roman"/>
        </w:rPr>
      </w:pPr>
      <w:r w:rsidRPr="0010154B">
        <w:rPr>
          <w:rFonts w:cs="Times New Roman"/>
        </w:rPr>
        <w:t>1.</w:t>
      </w:r>
      <w:r w:rsidRPr="0010154B">
        <w:rPr>
          <w:rFonts w:cs="Times New Roman"/>
        </w:rPr>
        <w:tab/>
        <w:t xml:space="preserve">Postępowanie o udzielenie zamówienia prowadzone jest w trybie podstawowym, </w:t>
      </w:r>
      <w:r w:rsidRPr="0010154B">
        <w:rPr>
          <w:rFonts w:cs="Times New Roman"/>
        </w:rPr>
        <w:br/>
        <w:t>na podstawie art. 275 ustawy.</w:t>
      </w:r>
    </w:p>
    <w:p w:rsidR="000F1CEB" w:rsidRPr="0010154B" w:rsidRDefault="000F1CEB" w:rsidP="000F1CEB">
      <w:pPr>
        <w:ind w:left="567" w:hanging="283"/>
        <w:jc w:val="both"/>
        <w:rPr>
          <w:rFonts w:cs="Times New Roman"/>
        </w:rPr>
      </w:pPr>
      <w:r w:rsidRPr="0010154B">
        <w:rPr>
          <w:rFonts w:cs="Times New Roman"/>
        </w:rPr>
        <w:t>2.</w:t>
      </w:r>
      <w:r w:rsidRPr="0010154B">
        <w:rPr>
          <w:rFonts w:cs="Times New Roman"/>
        </w:rPr>
        <w:tab/>
        <w:t>Wartość szacunkowa</w:t>
      </w:r>
      <w:r w:rsidRPr="0010154B">
        <w:rPr>
          <w:rFonts w:cs="Times New Roman"/>
          <w:sz w:val="18"/>
          <w:szCs w:val="18"/>
        </w:rPr>
        <w:t xml:space="preserve"> </w:t>
      </w:r>
      <w:r w:rsidRPr="0010154B">
        <w:rPr>
          <w:rFonts w:cs="Times New Roman"/>
        </w:rPr>
        <w:t>zamówienia</w:t>
      </w:r>
      <w:r w:rsidRPr="0010154B">
        <w:rPr>
          <w:rFonts w:cs="Times New Roman"/>
          <w:sz w:val="18"/>
          <w:szCs w:val="18"/>
        </w:rPr>
        <w:t xml:space="preserve"> </w:t>
      </w:r>
      <w:r w:rsidRPr="0010154B">
        <w:rPr>
          <w:rFonts w:cs="Times New Roman"/>
        </w:rPr>
        <w:t>jest</w:t>
      </w:r>
      <w:r w:rsidRPr="0010154B">
        <w:rPr>
          <w:rFonts w:cs="Times New Roman"/>
          <w:sz w:val="18"/>
          <w:szCs w:val="18"/>
        </w:rPr>
        <w:t xml:space="preserve"> </w:t>
      </w:r>
      <w:r w:rsidRPr="0010154B">
        <w:rPr>
          <w:rFonts w:cs="Times New Roman"/>
        </w:rPr>
        <w:t>mniejsza</w:t>
      </w:r>
      <w:r w:rsidRPr="0010154B">
        <w:rPr>
          <w:rFonts w:cs="Times New Roman"/>
          <w:sz w:val="18"/>
          <w:szCs w:val="18"/>
        </w:rPr>
        <w:t xml:space="preserve"> </w:t>
      </w:r>
      <w:r w:rsidRPr="0010154B">
        <w:rPr>
          <w:rFonts w:cs="Times New Roman"/>
        </w:rPr>
        <w:t>niż</w:t>
      </w:r>
      <w:r w:rsidRPr="0010154B">
        <w:rPr>
          <w:rFonts w:cs="Times New Roman"/>
          <w:sz w:val="18"/>
          <w:szCs w:val="18"/>
        </w:rPr>
        <w:t xml:space="preserve"> </w:t>
      </w:r>
      <w:r w:rsidRPr="0010154B">
        <w:rPr>
          <w:rFonts w:cs="Times New Roman"/>
        </w:rPr>
        <w:t>kwoty</w:t>
      </w:r>
      <w:r w:rsidRPr="0010154B">
        <w:rPr>
          <w:rFonts w:cs="Times New Roman"/>
          <w:sz w:val="18"/>
          <w:szCs w:val="18"/>
        </w:rPr>
        <w:t xml:space="preserve"> </w:t>
      </w:r>
      <w:r w:rsidRPr="0010154B">
        <w:rPr>
          <w:rFonts w:cs="Times New Roman"/>
        </w:rPr>
        <w:t>określone</w:t>
      </w:r>
      <w:r w:rsidRPr="0010154B">
        <w:rPr>
          <w:rFonts w:cs="Times New Roman"/>
          <w:sz w:val="18"/>
          <w:szCs w:val="18"/>
        </w:rPr>
        <w:t xml:space="preserve"> </w:t>
      </w:r>
      <w:r w:rsidRPr="0010154B">
        <w:rPr>
          <w:rFonts w:cs="Times New Roman"/>
        </w:rPr>
        <w:t>w</w:t>
      </w:r>
      <w:r w:rsidRPr="0010154B">
        <w:rPr>
          <w:rFonts w:cs="Times New Roman"/>
          <w:sz w:val="18"/>
          <w:szCs w:val="18"/>
        </w:rPr>
        <w:t xml:space="preserve"> </w:t>
      </w:r>
      <w:r w:rsidRPr="0010154B">
        <w:rPr>
          <w:rFonts w:cs="Times New Roman"/>
        </w:rPr>
        <w:t>przepisach wydanych na podstawie art. 3 ustawy.</w:t>
      </w:r>
    </w:p>
    <w:p w:rsidR="000F1CEB" w:rsidRPr="00CC7667" w:rsidRDefault="000F1CEB" w:rsidP="000F1CEB">
      <w:pPr>
        <w:ind w:left="567" w:hanging="283"/>
        <w:jc w:val="both"/>
        <w:rPr>
          <w:rFonts w:cs="Times New Roman"/>
        </w:rPr>
      </w:pPr>
      <w:r w:rsidRPr="0010154B">
        <w:rPr>
          <w:rFonts w:cs="Times New Roman"/>
        </w:rPr>
        <w:t>3.</w:t>
      </w:r>
      <w:r w:rsidRPr="0010154B">
        <w:rPr>
          <w:rFonts w:cs="Times New Roman"/>
        </w:rPr>
        <w:tab/>
        <w:t xml:space="preserve">Zamawiający nie przewiduje wyboru najkorzystniejszej oferty z możliwością prowadzenia </w:t>
      </w:r>
      <w:r w:rsidRPr="00CC7667">
        <w:rPr>
          <w:rFonts w:cs="Times New Roman"/>
        </w:rPr>
        <w:t xml:space="preserve">negocjacji w celu ulepszenia treści ofert, które podlegają ocenie w ramach kryteriów </w:t>
      </w:r>
      <w:r w:rsidRPr="00CC7667">
        <w:rPr>
          <w:rFonts w:cs="Times New Roman"/>
        </w:rPr>
        <w:br/>
        <w:t>oceny ofert.</w:t>
      </w:r>
    </w:p>
    <w:p w:rsidR="00582BC5" w:rsidRPr="00CC7667" w:rsidRDefault="000F1CEB" w:rsidP="000F1CEB">
      <w:pPr>
        <w:ind w:left="567" w:hanging="283"/>
        <w:jc w:val="both"/>
        <w:rPr>
          <w:rFonts w:cs="Times New Roman"/>
        </w:rPr>
      </w:pPr>
      <w:r w:rsidRPr="00CC7667">
        <w:rPr>
          <w:rFonts w:cs="Times New Roman"/>
        </w:rPr>
        <w:t>4.</w:t>
      </w:r>
      <w:r w:rsidRPr="00CC7667">
        <w:rPr>
          <w:rFonts w:cs="Times New Roman"/>
        </w:rPr>
        <w:tab/>
        <w:t xml:space="preserve">Zamawiający przewiduje przeprowadzenie aukcji elektronicznej w celu wyboru oferty najkorzystniejszej na stronie </w:t>
      </w:r>
      <w:hyperlink r:id="rId14" w:history="1">
        <w:r w:rsidRPr="00CC7667">
          <w:rPr>
            <w:rStyle w:val="Hipercze"/>
            <w:rFonts w:cs="Times New Roman"/>
          </w:rPr>
          <w:t>https://aukcje.uzp.gov.pl</w:t>
        </w:r>
      </w:hyperlink>
    </w:p>
    <w:p w:rsidR="000F1CEB" w:rsidRPr="00CC7667" w:rsidRDefault="000F1CEB" w:rsidP="000F1CEB">
      <w:pPr>
        <w:jc w:val="both"/>
        <w:rPr>
          <w:rFonts w:cs="Times New Roman"/>
          <w:bCs/>
        </w:rPr>
      </w:pPr>
    </w:p>
    <w:p w:rsidR="00B43C3B" w:rsidRPr="00CC7667" w:rsidRDefault="00680B9A" w:rsidP="005A4A79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CC7667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CC7667">
        <w:rPr>
          <w:rFonts w:eastAsia="Times New Roman" w:cs="Times New Roman"/>
          <w:b/>
          <w:kern w:val="0"/>
          <w:lang w:eastAsia="ar-SA" w:bidi="ar-SA"/>
        </w:rPr>
        <w:tab/>
      </w:r>
      <w:r w:rsidRPr="00CC7667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:rsidR="002D2953" w:rsidRPr="00CC7667" w:rsidRDefault="00680B9A" w:rsidP="002D295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1. </w:t>
      </w:r>
      <w:r w:rsidR="00F119EB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Przedmiotem zamówienia jest dostawa </w:t>
      </w:r>
      <w:r w:rsidR="002D2953" w:rsidRPr="00CC7667">
        <w:rPr>
          <w:rFonts w:eastAsiaTheme="minorHAnsi" w:cs="Times New Roman"/>
          <w:color w:val="000000"/>
          <w:kern w:val="0"/>
          <w:lang w:eastAsia="en-US" w:bidi="ar-SA"/>
        </w:rPr>
        <w:t>sprzętu gospodarczego do pokoi mieszkalnych i sali konferencyjnej A w budynku nr 40 zlokalizowanym na terenie Centrum Szkolenia Policji w Legionowie oraz doposażenie pomieszczeń socjalnych na terenie Centrum Szkolenia Policji w Legionowie i w Sułkowicach.</w:t>
      </w:r>
    </w:p>
    <w:p w:rsidR="00F119EB" w:rsidRPr="00CC7667" w:rsidRDefault="00F119EB" w:rsidP="005A4A79">
      <w:pPr>
        <w:widowControl/>
        <w:suppressAutoHyphens w:val="0"/>
        <w:autoSpaceDE w:val="0"/>
        <w:adjustRightInd w:val="0"/>
        <w:ind w:left="709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>2.  Szczegółowy opis przedmiotu zamówienia stanowi załącznik nr 4 do SWZ.</w:t>
      </w:r>
    </w:p>
    <w:p w:rsidR="00F119EB" w:rsidRPr="00CC7667" w:rsidRDefault="00F119EB" w:rsidP="00BD64D7">
      <w:pPr>
        <w:widowControl/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F119EB" w:rsidRPr="00CC7667" w:rsidRDefault="00F119EB" w:rsidP="00BD64D7">
      <w:pPr>
        <w:widowControl/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EA2294" w:rsidRPr="00CC7667" w:rsidRDefault="003E02FB" w:rsidP="00BD64D7">
      <w:pPr>
        <w:widowControl/>
        <w:numPr>
          <w:ilvl w:val="0"/>
          <w:numId w:val="14"/>
        </w:numPr>
        <w:suppressAutoHyphens w:val="0"/>
        <w:autoSpaceDE w:val="0"/>
        <w:adjustRightInd w:val="0"/>
        <w:ind w:hanging="7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A2294" w:rsidRPr="00CC7667">
        <w:rPr>
          <w:rFonts w:eastAsiaTheme="minorHAnsi" w:cs="Times New Roman"/>
          <w:color w:val="000000"/>
          <w:kern w:val="0"/>
          <w:lang w:eastAsia="en-US" w:bidi="ar-SA"/>
        </w:rPr>
        <w:t>Zamawiający nie dopuszcza s</w:t>
      </w:r>
      <w:r w:rsidR="005D5C4E" w:rsidRPr="00CC7667">
        <w:rPr>
          <w:rFonts w:eastAsiaTheme="minorHAnsi" w:cs="Times New Roman"/>
          <w:color w:val="000000"/>
          <w:kern w:val="0"/>
          <w:lang w:eastAsia="en-US" w:bidi="ar-SA"/>
        </w:rPr>
        <w:t>kładania</w:t>
      </w:r>
      <w:r w:rsidR="00EF036F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ofert </w:t>
      </w:r>
      <w:r w:rsidR="00EA2294" w:rsidRPr="00CC7667">
        <w:rPr>
          <w:rFonts w:eastAsiaTheme="minorHAnsi" w:cs="Times New Roman"/>
          <w:color w:val="000000"/>
          <w:kern w:val="0"/>
          <w:lang w:eastAsia="en-US" w:bidi="ar-SA"/>
        </w:rPr>
        <w:t>wariantowych.</w:t>
      </w:r>
    </w:p>
    <w:p w:rsidR="00992153" w:rsidRPr="00CC7667" w:rsidRDefault="00B03387" w:rsidP="005A4A7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="00EA2294" w:rsidRPr="00CC766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CC7667">
        <w:rPr>
          <w:rFonts w:eastAsiaTheme="minorHAnsi" w:cs="Times New Roman"/>
          <w:color w:val="000000"/>
          <w:kern w:val="0"/>
          <w:lang w:eastAsia="en-US" w:bidi="ar-SA"/>
        </w:rPr>
        <w:tab/>
        <w:t>Zamawiający dopuszcza powierzenie wykonania części zamówienia Podwykonawcy.</w:t>
      </w:r>
    </w:p>
    <w:p w:rsidR="00EA2294" w:rsidRPr="00CC7667" w:rsidRDefault="00B03387" w:rsidP="005A4A7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EA2294" w:rsidRPr="00CC766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CC766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 żąda wskazania przez Wykonawcę w ofercie części zamówienia, </w:t>
      </w:r>
      <w:r w:rsidR="00913C9D" w:rsidRPr="00CC766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EA2294" w:rsidRPr="00CC7667">
        <w:rPr>
          <w:rFonts w:eastAsiaTheme="minorHAnsi" w:cs="Times New Roman"/>
          <w:color w:val="000000"/>
          <w:kern w:val="0"/>
          <w:lang w:eastAsia="en-US" w:bidi="ar-SA"/>
        </w:rPr>
        <w:t>których w</w:t>
      </w:r>
      <w:r w:rsidR="00913C9D" w:rsidRPr="00CC7667">
        <w:rPr>
          <w:rFonts w:eastAsiaTheme="minorHAnsi" w:cs="Times New Roman"/>
          <w:color w:val="000000"/>
          <w:kern w:val="0"/>
          <w:lang w:eastAsia="en-US" w:bidi="ar-SA"/>
        </w:rPr>
        <w:t>ykonanie powierzy Podwykonawcom</w:t>
      </w:r>
      <w:r w:rsidR="00EA2294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oraz podania nazw ewentualnych Pod</w:t>
      </w:r>
      <w:r w:rsidR="003E60C7" w:rsidRPr="00CC7667">
        <w:rPr>
          <w:rFonts w:eastAsiaTheme="minorHAnsi" w:cs="Times New Roman"/>
          <w:color w:val="000000"/>
          <w:kern w:val="0"/>
          <w:lang w:eastAsia="en-US" w:bidi="ar-SA"/>
        </w:rPr>
        <w:t>wykonawców, jeże</w:t>
      </w:r>
      <w:r w:rsidR="004C0ADD" w:rsidRPr="00CC7667">
        <w:rPr>
          <w:rFonts w:eastAsiaTheme="minorHAnsi" w:cs="Times New Roman"/>
          <w:color w:val="000000"/>
          <w:kern w:val="0"/>
          <w:lang w:eastAsia="en-US" w:bidi="ar-SA"/>
        </w:rPr>
        <w:t>li są już znani (załącznik nr 6</w:t>
      </w:r>
      <w:r w:rsidR="003E60C7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do SWZ).</w:t>
      </w:r>
    </w:p>
    <w:p w:rsidR="004A01CE" w:rsidRPr="00CC7667" w:rsidRDefault="00B03387" w:rsidP="005A4A7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>6</w:t>
      </w:r>
      <w:r w:rsidR="009708A9" w:rsidRPr="00CC766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708A9" w:rsidRPr="00CC766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Wykonawca zobowiązany jest zrealizować zamówienie na zasadach i warunkach opisanych w </w:t>
      </w:r>
      <w:r w:rsidR="009708A9" w:rsidRPr="00CC7667">
        <w:rPr>
          <w:rFonts w:eastAsiaTheme="minorHAnsi" w:cs="Times New Roman"/>
          <w:i/>
          <w:color w:val="000000"/>
          <w:kern w:val="0"/>
          <w:lang w:eastAsia="en-US" w:bidi="ar-SA"/>
        </w:rPr>
        <w:t>Istotnych postanowieniach umowy</w:t>
      </w:r>
      <w:r w:rsidR="009708A9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, stanowiących załącznik nr </w:t>
      </w:r>
      <w:r w:rsidR="00122179" w:rsidRPr="00CC7667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9708A9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do SWZ.</w:t>
      </w:r>
    </w:p>
    <w:p w:rsidR="00352588" w:rsidRPr="00CC7667" w:rsidRDefault="00B03387" w:rsidP="00FB561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>7</w:t>
      </w:r>
      <w:r w:rsidR="00352588" w:rsidRPr="00CC766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352588" w:rsidRPr="00CC766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Zgodnie z art. </w:t>
      </w:r>
      <w:r w:rsidR="00B922D4" w:rsidRPr="00CC7667">
        <w:rPr>
          <w:rFonts w:eastAsiaTheme="minorHAnsi" w:cs="Times New Roman"/>
          <w:color w:val="000000"/>
          <w:kern w:val="0"/>
          <w:lang w:eastAsia="en-US" w:bidi="ar-SA"/>
        </w:rPr>
        <w:t>310</w:t>
      </w:r>
      <w:r w:rsidR="00352588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ustawy Zamawiający może unieważnić postępowanie o udzielenie zamówienia, jeżeli środki publiczne, które Zamawiający z</w:t>
      </w:r>
      <w:r w:rsidR="00B428B1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amierzał przeznaczyć </w:t>
      </w:r>
      <w:r w:rsidR="00B428B1" w:rsidRPr="00CC766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352588" w:rsidRPr="00CC7667">
        <w:rPr>
          <w:rFonts w:eastAsiaTheme="minorHAnsi" w:cs="Times New Roman"/>
          <w:color w:val="000000"/>
          <w:kern w:val="0"/>
          <w:lang w:eastAsia="en-US" w:bidi="ar-SA"/>
        </w:rPr>
        <w:t>na sfinansowanie całości lub części zamówienia, nie zostały mu przyznane.</w:t>
      </w:r>
    </w:p>
    <w:p w:rsidR="0037554C" w:rsidRPr="00CC7667" w:rsidRDefault="00B03387" w:rsidP="00FB561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cs="Times New Roman"/>
          <w:color w:val="000000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352588" w:rsidRPr="00CC766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016BF1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352588" w:rsidRPr="00CC7667">
        <w:rPr>
          <w:rFonts w:eastAsia="Times New Roman" w:cs="Times New Roman"/>
        </w:rPr>
        <w:t xml:space="preserve">Zamawiający zastrzega sobie, że całkowita wartość zamówienia nie może </w:t>
      </w:r>
      <w:r w:rsidR="00B218F7" w:rsidRPr="00CC7667">
        <w:rPr>
          <w:rFonts w:eastAsia="Times New Roman" w:cs="Times New Roman"/>
        </w:rPr>
        <w:t>przekroczyć posiadanych</w:t>
      </w:r>
      <w:r w:rsidR="00352588" w:rsidRPr="00CC7667">
        <w:rPr>
          <w:rFonts w:eastAsia="Times New Roman" w:cs="Times New Roman"/>
        </w:rPr>
        <w:t xml:space="preserve"> środków finansowych.</w:t>
      </w:r>
    </w:p>
    <w:p w:rsidR="00EF036F" w:rsidRPr="00CC7667" w:rsidRDefault="00352588" w:rsidP="0010154B">
      <w:pPr>
        <w:pStyle w:val="Akapitzlist"/>
        <w:numPr>
          <w:ilvl w:val="0"/>
          <w:numId w:val="45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C7667">
        <w:rPr>
          <w:rFonts w:ascii="Times New Roman" w:eastAsia="Times New Roman" w:hAnsi="Times New Roman" w:cs="Times New Roman"/>
          <w:iCs/>
          <w:sz w:val="24"/>
          <w:szCs w:val="24"/>
        </w:rPr>
        <w:t xml:space="preserve">Przedmiot </w:t>
      </w:r>
      <w:r w:rsidR="002D2953" w:rsidRPr="00CC7667">
        <w:rPr>
          <w:rFonts w:ascii="Times New Roman" w:eastAsia="Times New Roman" w:hAnsi="Times New Roman" w:cs="Times New Roman"/>
          <w:iCs/>
          <w:sz w:val="24"/>
          <w:szCs w:val="24"/>
        </w:rPr>
        <w:t xml:space="preserve">zamówienia zostanie </w:t>
      </w:r>
      <w:r w:rsidRPr="00CC7667">
        <w:rPr>
          <w:rFonts w:ascii="Times New Roman" w:eastAsia="Times New Roman" w:hAnsi="Times New Roman" w:cs="Times New Roman"/>
          <w:iCs/>
          <w:sz w:val="24"/>
          <w:szCs w:val="24"/>
        </w:rPr>
        <w:t>dostarczony do siedziby Z</w:t>
      </w:r>
      <w:r w:rsidR="00490317" w:rsidRPr="00CC7667">
        <w:rPr>
          <w:rFonts w:ascii="Times New Roman" w:eastAsia="Times New Roman" w:hAnsi="Times New Roman" w:cs="Times New Roman"/>
          <w:iCs/>
          <w:sz w:val="24"/>
          <w:szCs w:val="24"/>
        </w:rPr>
        <w:t>ama</w:t>
      </w:r>
      <w:r w:rsidR="00010CF2" w:rsidRPr="00CC7667">
        <w:rPr>
          <w:rFonts w:ascii="Times New Roman" w:eastAsia="Times New Roman" w:hAnsi="Times New Roman" w:cs="Times New Roman"/>
          <w:iCs/>
          <w:sz w:val="24"/>
          <w:szCs w:val="24"/>
        </w:rPr>
        <w:t>wiającego na koszt Wykonawcy</w:t>
      </w:r>
      <w:r w:rsidR="00FB5611" w:rsidRPr="00CC7667">
        <w:rPr>
          <w:rFonts w:ascii="Times New Roman" w:eastAsia="Times New Roman" w:hAnsi="Times New Roman" w:cs="Times New Roman"/>
          <w:iCs/>
          <w:sz w:val="24"/>
          <w:szCs w:val="24"/>
        </w:rPr>
        <w:t xml:space="preserve"> w</w:t>
      </w:r>
      <w:r w:rsidR="001C24CD" w:rsidRPr="00CC76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D2953" w:rsidRPr="00CC7667">
        <w:rPr>
          <w:rFonts w:ascii="Times New Roman" w:eastAsia="Times New Roman" w:hAnsi="Times New Roman" w:cs="Times New Roman"/>
          <w:iCs/>
          <w:sz w:val="24"/>
          <w:szCs w:val="24"/>
        </w:rPr>
        <w:t>dzień roboczy</w:t>
      </w:r>
      <w:r w:rsidR="001C24CD" w:rsidRPr="00CC76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5611" w:rsidRPr="00CC7667">
        <w:rPr>
          <w:rFonts w:ascii="Times New Roman" w:eastAsia="Times New Roman" w:hAnsi="Times New Roman" w:cs="Times New Roman"/>
          <w:iCs/>
          <w:sz w:val="24"/>
          <w:szCs w:val="24"/>
        </w:rPr>
        <w:t>po</w:t>
      </w:r>
      <w:r w:rsidR="001C24CD" w:rsidRPr="00CC76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5611" w:rsidRPr="00CC7667">
        <w:rPr>
          <w:rFonts w:ascii="Times New Roman" w:eastAsia="Times New Roman" w:hAnsi="Times New Roman" w:cs="Times New Roman"/>
          <w:iCs/>
          <w:sz w:val="24"/>
          <w:szCs w:val="24"/>
        </w:rPr>
        <w:t>wcześniejszym</w:t>
      </w:r>
      <w:r w:rsidR="001C24CD" w:rsidRPr="00CC76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5611" w:rsidRPr="00CC7667">
        <w:rPr>
          <w:rFonts w:ascii="Times New Roman" w:eastAsia="Times New Roman" w:hAnsi="Times New Roman" w:cs="Times New Roman"/>
          <w:iCs/>
          <w:sz w:val="24"/>
          <w:szCs w:val="24"/>
        </w:rPr>
        <w:t>uzgodnieniu z</w:t>
      </w:r>
      <w:r w:rsidR="001C24CD" w:rsidRPr="00CC76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5611" w:rsidRPr="00CC7667">
        <w:rPr>
          <w:rFonts w:ascii="Times New Roman" w:eastAsia="Times New Roman" w:hAnsi="Times New Roman" w:cs="Times New Roman"/>
          <w:iCs/>
          <w:sz w:val="24"/>
          <w:szCs w:val="24"/>
        </w:rPr>
        <w:t>Koordynatorem ze strony</w:t>
      </w:r>
      <w:r w:rsidR="002D2953" w:rsidRPr="00CC76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5611" w:rsidRPr="00CC7667">
        <w:rPr>
          <w:rFonts w:ascii="Times New Roman" w:eastAsia="Times New Roman" w:hAnsi="Times New Roman" w:cs="Times New Roman"/>
          <w:iCs/>
          <w:sz w:val="24"/>
          <w:szCs w:val="24"/>
        </w:rPr>
        <w:t>Zamawiającego.</w:t>
      </w:r>
      <w:r w:rsidR="0010154B" w:rsidRPr="00CC76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F036F" w:rsidRPr="00CC7667">
        <w:rPr>
          <w:rFonts w:ascii="Times New Roman" w:hAnsi="Times New Roman" w:cs="Times New Roman"/>
          <w:sz w:val="24"/>
          <w:szCs w:val="24"/>
        </w:rPr>
        <w:t>Wykon</w:t>
      </w:r>
      <w:r w:rsidR="0010154B" w:rsidRPr="00CC7667">
        <w:rPr>
          <w:rFonts w:ascii="Times New Roman" w:hAnsi="Times New Roman" w:cs="Times New Roman"/>
          <w:sz w:val="24"/>
          <w:szCs w:val="24"/>
        </w:rPr>
        <w:t>awca dokona rozładunku</w:t>
      </w:r>
      <w:r w:rsidR="00EF036F" w:rsidRPr="00CC7667">
        <w:rPr>
          <w:rFonts w:ascii="Times New Roman" w:hAnsi="Times New Roman" w:cs="Times New Roman"/>
          <w:sz w:val="24"/>
          <w:szCs w:val="24"/>
        </w:rPr>
        <w:t xml:space="preserve"> w pomieszczeniach wskazanych </w:t>
      </w:r>
      <w:r w:rsidR="0010154B" w:rsidRPr="00CC7667">
        <w:rPr>
          <w:rFonts w:ascii="Times New Roman" w:hAnsi="Times New Roman" w:cs="Times New Roman"/>
          <w:sz w:val="24"/>
          <w:szCs w:val="24"/>
        </w:rPr>
        <w:br/>
      </w:r>
      <w:r w:rsidR="00EF036F" w:rsidRPr="00CC7667">
        <w:rPr>
          <w:rFonts w:ascii="Times New Roman" w:hAnsi="Times New Roman" w:cs="Times New Roman"/>
          <w:sz w:val="24"/>
          <w:szCs w:val="24"/>
        </w:rPr>
        <w:t xml:space="preserve">przez </w:t>
      </w:r>
      <w:r w:rsidR="00C300E6" w:rsidRPr="00CC7667">
        <w:rPr>
          <w:rFonts w:ascii="Times New Roman" w:hAnsi="Times New Roman" w:cs="Times New Roman"/>
          <w:sz w:val="24"/>
          <w:szCs w:val="24"/>
        </w:rPr>
        <w:t>Zamawiającego</w:t>
      </w:r>
      <w:r w:rsidR="00EF036F" w:rsidRPr="00CC7667">
        <w:rPr>
          <w:rFonts w:ascii="Times New Roman" w:hAnsi="Times New Roman" w:cs="Times New Roman"/>
          <w:sz w:val="24"/>
          <w:szCs w:val="24"/>
        </w:rPr>
        <w:t xml:space="preserve">, w terminie zaproponowanym w ofercie, nie później niż </w:t>
      </w:r>
      <w:r w:rsidR="0010154B" w:rsidRPr="00CC7667">
        <w:rPr>
          <w:rFonts w:ascii="Times New Roman" w:hAnsi="Times New Roman" w:cs="Times New Roman"/>
          <w:sz w:val="24"/>
          <w:szCs w:val="24"/>
        </w:rPr>
        <w:t xml:space="preserve"> </w:t>
      </w:r>
      <w:r w:rsidR="00EF036F" w:rsidRPr="00CC7667">
        <w:rPr>
          <w:rFonts w:ascii="Times New Roman" w:hAnsi="Times New Roman" w:cs="Times New Roman"/>
          <w:sz w:val="24"/>
          <w:szCs w:val="24"/>
        </w:rPr>
        <w:t xml:space="preserve">do </w:t>
      </w:r>
      <w:r w:rsidR="0010154B" w:rsidRPr="00CC7667">
        <w:rPr>
          <w:rFonts w:ascii="Times New Roman" w:hAnsi="Times New Roman" w:cs="Times New Roman"/>
          <w:sz w:val="24"/>
          <w:szCs w:val="24"/>
        </w:rPr>
        <w:t xml:space="preserve"> </w:t>
      </w:r>
      <w:r w:rsidR="00EF036F" w:rsidRPr="00CC7667">
        <w:rPr>
          <w:rFonts w:ascii="Times New Roman" w:hAnsi="Times New Roman" w:cs="Times New Roman"/>
          <w:sz w:val="24"/>
          <w:szCs w:val="24"/>
        </w:rPr>
        <w:t xml:space="preserve">dnia </w:t>
      </w:r>
      <w:r w:rsidR="0010154B" w:rsidRPr="00CC7667">
        <w:rPr>
          <w:rFonts w:ascii="Times New Roman" w:hAnsi="Times New Roman" w:cs="Times New Roman"/>
          <w:sz w:val="24"/>
          <w:szCs w:val="24"/>
        </w:rPr>
        <w:t xml:space="preserve"> </w:t>
      </w:r>
      <w:r w:rsidR="0010154B" w:rsidRPr="00CC7667">
        <w:rPr>
          <w:rFonts w:ascii="Times New Roman" w:hAnsi="Times New Roman" w:cs="Times New Roman"/>
          <w:sz w:val="24"/>
          <w:szCs w:val="24"/>
        </w:rPr>
        <w:br/>
        <w:t>31  października</w:t>
      </w:r>
      <w:r w:rsidR="00630F58" w:rsidRPr="00CC7667">
        <w:rPr>
          <w:rFonts w:ascii="Times New Roman" w:hAnsi="Times New Roman" w:cs="Times New Roman"/>
          <w:sz w:val="24"/>
          <w:szCs w:val="24"/>
        </w:rPr>
        <w:t xml:space="preserve"> </w:t>
      </w:r>
      <w:r w:rsidR="0010154B" w:rsidRPr="00CC7667">
        <w:rPr>
          <w:rFonts w:ascii="Times New Roman" w:hAnsi="Times New Roman" w:cs="Times New Roman"/>
          <w:sz w:val="24"/>
          <w:szCs w:val="24"/>
        </w:rPr>
        <w:t xml:space="preserve"> </w:t>
      </w:r>
      <w:r w:rsidR="00C300E6" w:rsidRPr="00CC7667">
        <w:rPr>
          <w:rFonts w:ascii="Times New Roman" w:hAnsi="Times New Roman" w:cs="Times New Roman"/>
          <w:sz w:val="24"/>
          <w:szCs w:val="24"/>
        </w:rPr>
        <w:t xml:space="preserve">2024 </w:t>
      </w:r>
      <w:r w:rsidR="00EF036F" w:rsidRPr="00CC7667">
        <w:rPr>
          <w:rFonts w:ascii="Times New Roman" w:hAnsi="Times New Roman" w:cs="Times New Roman"/>
          <w:sz w:val="24"/>
          <w:szCs w:val="24"/>
        </w:rPr>
        <w:t xml:space="preserve">r. </w:t>
      </w:r>
      <w:r w:rsidR="00D61A1F" w:rsidRPr="00CC7667">
        <w:rPr>
          <w:rFonts w:cs="Times New Roman"/>
          <w:color w:val="000000"/>
        </w:rPr>
        <w:t>–</w:t>
      </w:r>
      <w:r w:rsidR="00EF036F" w:rsidRPr="00CC7667">
        <w:rPr>
          <w:rFonts w:ascii="Times New Roman" w:hAnsi="Times New Roman" w:cs="Times New Roman"/>
          <w:sz w:val="24"/>
          <w:szCs w:val="24"/>
        </w:rPr>
        <w:t xml:space="preserve"> termin dostawy stanowi jedno z kryterium oceny ofert. </w:t>
      </w:r>
    </w:p>
    <w:p w:rsidR="00554277" w:rsidRPr="00CC7667" w:rsidRDefault="00352588" w:rsidP="00FB561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cs="Times New Roman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lastRenderedPageBreak/>
        <w:t>1</w:t>
      </w:r>
      <w:r w:rsidR="0036012A">
        <w:rPr>
          <w:rFonts w:eastAsiaTheme="minorHAnsi" w:cs="Times New Roman"/>
          <w:color w:val="000000"/>
          <w:kern w:val="0"/>
          <w:lang w:eastAsia="en-US" w:bidi="ar-SA"/>
        </w:rPr>
        <w:t>0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Miejsce wykonania zamówienia: </w:t>
      </w:r>
      <w:r w:rsidR="00490317" w:rsidRPr="00CC7667">
        <w:rPr>
          <w:rFonts w:cs="Times New Roman"/>
        </w:rPr>
        <w:t>siedziba Zamawiającego</w:t>
      </w:r>
      <w:r w:rsidR="00C92FD3" w:rsidRPr="00CC7667">
        <w:rPr>
          <w:rFonts w:cs="Times New Roman"/>
        </w:rPr>
        <w:t xml:space="preserve"> </w:t>
      </w:r>
      <w:r w:rsidR="00490317" w:rsidRPr="00CC7667">
        <w:rPr>
          <w:rFonts w:cs="Times New Roman"/>
          <w:color w:val="000000"/>
        </w:rPr>
        <w:t>–</w:t>
      </w:r>
      <w:r w:rsidR="00490317" w:rsidRPr="00CC7667">
        <w:rPr>
          <w:rFonts w:cs="Times New Roman"/>
        </w:rPr>
        <w:t xml:space="preserve"> </w:t>
      </w:r>
      <w:r w:rsidR="00C92FD3" w:rsidRPr="00CC7667">
        <w:rPr>
          <w:rFonts w:cs="Times New Roman"/>
        </w:rPr>
        <w:t xml:space="preserve">Centrum Szkolenia Policji </w:t>
      </w:r>
      <w:r w:rsidR="00C92FD3" w:rsidRPr="00CC7667">
        <w:rPr>
          <w:rFonts w:cs="Times New Roman"/>
        </w:rPr>
        <w:br/>
      </w:r>
      <w:r w:rsidRPr="00CC7667">
        <w:rPr>
          <w:rFonts w:cs="Times New Roman"/>
        </w:rPr>
        <w:t>w Legionowie, ul. Z</w:t>
      </w:r>
      <w:r w:rsidR="00490317" w:rsidRPr="00CC7667">
        <w:rPr>
          <w:rFonts w:cs="Times New Roman"/>
        </w:rPr>
        <w:t>egrzyńska 121, 05-119 Legionowo.</w:t>
      </w:r>
    </w:p>
    <w:p w:rsidR="00C300E6" w:rsidRPr="00CC7667" w:rsidRDefault="00C300E6" w:rsidP="00FB561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680B9A" w:rsidRPr="00CC7667" w:rsidRDefault="00AF3BCE" w:rsidP="00D82227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b/>
          <w:color w:val="000000"/>
          <w:kern w:val="0"/>
          <w:lang w:eastAsia="en-US" w:bidi="ar-SA"/>
        </w:rPr>
        <w:t>I</w:t>
      </w:r>
      <w:r w:rsidR="00001C32" w:rsidRPr="00CC7667">
        <w:rPr>
          <w:rFonts w:eastAsiaTheme="minorHAnsi" w:cs="Times New Roman"/>
          <w:b/>
          <w:color w:val="000000"/>
          <w:kern w:val="0"/>
          <w:lang w:eastAsia="en-US" w:bidi="ar-SA"/>
        </w:rPr>
        <w:t>V.</w:t>
      </w:r>
      <w:r w:rsidRPr="00CC7667">
        <w:rPr>
          <w:rFonts w:eastAsiaTheme="minorHAnsi" w:cs="Times New Roman"/>
          <w:b/>
          <w:color w:val="000000"/>
          <w:kern w:val="0"/>
          <w:lang w:eastAsia="en-US" w:bidi="ar-SA"/>
        </w:rPr>
        <w:tab/>
        <w:t>Informacja o środkach komunikacji elektronicznej, przy użyciu których Zamawiający będzi</w:t>
      </w:r>
      <w:r w:rsidR="00CC3235" w:rsidRPr="00CC7667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Pr="00CC766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technicznych </w:t>
      </w:r>
      <w:r w:rsidR="00DA6E5D" w:rsidRPr="00CC7667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Pr="00CC7667">
        <w:rPr>
          <w:rFonts w:eastAsiaTheme="minorHAnsi" w:cs="Times New Roman"/>
          <w:b/>
          <w:color w:val="000000"/>
          <w:kern w:val="0"/>
          <w:lang w:eastAsia="en-US" w:bidi="ar-SA"/>
        </w:rPr>
        <w:t>i organizacyjnych sporządzania, wysyłania i odbierania korespondencji elektronicznej</w:t>
      </w:r>
    </w:p>
    <w:p w:rsidR="0058449C" w:rsidRPr="00CC7667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:rsidR="00992153" w:rsidRPr="00CC7667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:rsidR="0058449C" w:rsidRPr="00CC7667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="00D764DB" w:rsidRPr="00CC7667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a Wykonawcami, w szczególności składanie ofert oraz oświadczeń, odbywa się przy użyciu środków komunikacji elektronicznej</w:t>
      </w:r>
      <w:r w:rsidR="00554277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zapewnionych przez</w:t>
      </w:r>
      <w:r w:rsidRPr="00CC7667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operatora </w:t>
      </w:r>
      <w:r w:rsidRPr="00CC7667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="00554277" w:rsidRPr="00CC766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</w:t>
      </w:r>
      <w:r w:rsidR="00554277" w:rsidRPr="00CC7667">
        <w:rPr>
          <w:rFonts w:eastAsiaTheme="minorHAnsi" w:cs="Times New Roman"/>
          <w:color w:val="000000"/>
          <w:kern w:val="0"/>
          <w:lang w:eastAsia="en-US" w:bidi="ar-SA"/>
        </w:rPr>
        <w:t>publicznych</w:t>
      </w:r>
      <w:r w:rsidR="00554277" w:rsidRPr="00CC766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,</w:t>
      </w:r>
      <w:r w:rsidRPr="00CC766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chyba że w </w:t>
      </w:r>
      <w:r w:rsidRPr="00CC7667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CC7667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z dnia 18 lipca 2002 r. </w:t>
      </w:r>
      <w:r w:rsidRPr="00CC7667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="00E90DB1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(</w:t>
      </w:r>
      <w:r w:rsidR="00C300E6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t. j. </w:t>
      </w:r>
      <w:r w:rsidR="00E90DB1" w:rsidRPr="00CC7667">
        <w:rPr>
          <w:rFonts w:eastAsiaTheme="minorHAnsi" w:cs="Times New Roman"/>
          <w:color w:val="000000"/>
          <w:kern w:val="0"/>
          <w:lang w:eastAsia="en-US" w:bidi="ar-SA"/>
        </w:rPr>
        <w:t>Dz. U. z 2020 r., poz. 344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).</w:t>
      </w:r>
    </w:p>
    <w:p w:rsidR="00B15B57" w:rsidRPr="00CC7667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>Link do postępowania dostępny jest na</w:t>
      </w:r>
      <w:r w:rsidRPr="00CC766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stronie</w:t>
      </w:r>
      <w:r w:rsidRPr="00CC766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CC7667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 xml:space="preserve"> </w:t>
      </w:r>
      <w:r w:rsidR="00FC0C08" w:rsidRPr="00CC7667">
        <w:rPr>
          <w:rFonts w:eastAsiaTheme="minorHAnsi" w:cs="Times New Roman"/>
          <w:b/>
          <w:color w:val="000000"/>
          <w:kern w:val="0"/>
          <w:sz w:val="23"/>
          <w:szCs w:val="23"/>
          <w:lang w:eastAsia="en-US" w:bidi="ar-SA"/>
        </w:rPr>
        <w:t>Platformy zakupowej</w:t>
      </w:r>
      <w:r w:rsidR="00FC0C08" w:rsidRPr="00CC766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CC7667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="00FC0C08" w:rsidRPr="00CC766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CC7667">
        <w:rPr>
          <w:rFonts w:eastAsiaTheme="minorHAnsi" w:cs="Times New Roman"/>
          <w:b/>
          <w:i/>
          <w:color w:val="000000"/>
          <w:kern w:val="0"/>
          <w:sz w:val="23"/>
          <w:szCs w:val="23"/>
          <w:lang w:eastAsia="en-US" w:bidi="ar-SA"/>
        </w:rPr>
        <w:t>„Platformą”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CC7667">
        <w:rPr>
          <w:rFonts w:eastAsiaTheme="minorHAnsi" w:cs="Times New Roman"/>
          <w:color w:val="000000"/>
          <w:kern w:val="0"/>
          <w:lang w:eastAsia="en-US" w:bidi="ar-SA"/>
        </w:rPr>
        <w:t>pod</w:t>
      </w:r>
      <w:r w:rsidR="00FC0C08" w:rsidRPr="00CC766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C0C08" w:rsidRPr="00CC7667">
        <w:rPr>
          <w:rFonts w:eastAsiaTheme="minorHAnsi" w:cs="Times New Roman"/>
          <w:color w:val="000000"/>
          <w:kern w:val="0"/>
          <w:lang w:eastAsia="en-US" w:bidi="ar-SA"/>
        </w:rPr>
        <w:t>adresem</w:t>
      </w:r>
      <w:r w:rsidR="00FC0C08" w:rsidRPr="00CC766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: </w:t>
      </w:r>
      <w:hyperlink r:id="rId15" w:history="1">
        <w:r w:rsidR="00792AF0" w:rsidRPr="00CC7667">
          <w:rPr>
            <w:rStyle w:val="Hipercze"/>
            <w:rFonts w:eastAsiaTheme="minorHAnsi" w:cs="Times New Roman"/>
            <w:b/>
            <w:bCs/>
            <w:i/>
            <w:kern w:val="0"/>
            <w:sz w:val="23"/>
            <w:szCs w:val="23"/>
            <w:lang w:eastAsia="en-US" w:bidi="ar-SA"/>
          </w:rPr>
          <w:t>https://platformazakupowa.pl/csp</w:t>
        </w:r>
      </w:hyperlink>
      <w:r w:rsidR="00792AF0" w:rsidRPr="00CC7667">
        <w:rPr>
          <w:rStyle w:val="Hipercze"/>
          <w:rFonts w:eastAsiaTheme="minorHAnsi" w:cs="Times New Roman"/>
          <w:b/>
          <w:bCs/>
          <w:i/>
          <w:kern w:val="0"/>
          <w:sz w:val="18"/>
          <w:szCs w:val="18"/>
          <w:u w:val="none"/>
          <w:lang w:eastAsia="en-US" w:bidi="ar-SA"/>
        </w:rPr>
        <w:t xml:space="preserve"> 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oraz</w:t>
      </w:r>
      <w:r w:rsidRPr="00CC766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na</w:t>
      </w:r>
      <w:r w:rsidRPr="00CC766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stronie Zamawiającego</w:t>
      </w:r>
      <w:r w:rsidRPr="00CC766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.</w:t>
      </w:r>
    </w:p>
    <w:p w:rsidR="0058449C" w:rsidRPr="00CC7667" w:rsidRDefault="0058449C" w:rsidP="00A661C7">
      <w:pPr>
        <w:pStyle w:val="Akapitzlist"/>
        <w:numPr>
          <w:ilvl w:val="1"/>
          <w:numId w:val="9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C7667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:rsidR="0058449C" w:rsidRPr="00CC7667" w:rsidRDefault="0058449C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CC766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D00D26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pod nr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tel. 22 101 02 02,</w:t>
      </w:r>
      <w:r w:rsidR="00D00D26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cwk@platformazakupowa.pl;</w:t>
      </w:r>
    </w:p>
    <w:p w:rsidR="0058449C" w:rsidRPr="00CC7667" w:rsidRDefault="0058449C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87519F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proceduralnych i 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merytorycznych wyznaczył osoby, do których kontakt umieszczono </w:t>
      </w:r>
      <w:r w:rsidR="00DE47F4" w:rsidRPr="00CC7667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87519F" w:rsidRPr="00CC766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Ogłoszeniu </w:t>
      </w:r>
      <w:r w:rsidRPr="00CC7667">
        <w:rPr>
          <w:rFonts w:eastAsiaTheme="minorHAnsi" w:cs="Times New Roman"/>
          <w:i/>
          <w:color w:val="000000"/>
          <w:kern w:val="0"/>
          <w:lang w:eastAsia="en-US" w:bidi="ar-SA"/>
        </w:rPr>
        <w:t>o zamówieniu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CC7667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:rsidR="0058449C" w:rsidRPr="00CC7667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>Wymagania</w:t>
      </w:r>
      <w:r w:rsidRPr="00CC766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techniczne</w:t>
      </w:r>
      <w:r w:rsidRPr="00CC766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Pr="00CC766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organizacyjne</w:t>
      </w:r>
      <w:r w:rsidRPr="00CC7667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CC7667">
        <w:rPr>
          <w:rFonts w:eastAsiaTheme="minorHAnsi" w:cs="Times New Roman"/>
          <w:color w:val="000000"/>
          <w:kern w:val="0"/>
          <w:lang w:eastAsia="en-US" w:bidi="ar-SA"/>
        </w:rPr>
        <w:t>sporządzania</w:t>
      </w:r>
      <w:r w:rsidR="00FC0C08" w:rsidRPr="00CC766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="00FC0C08" w:rsidRPr="00CC7667">
        <w:rPr>
          <w:rFonts w:eastAsiaTheme="minorHAnsi" w:cs="Times New Roman"/>
          <w:color w:val="000000"/>
          <w:kern w:val="0"/>
          <w:lang w:eastAsia="en-US" w:bidi="ar-SA"/>
        </w:rPr>
        <w:t>wysyłania</w:t>
      </w:r>
      <w:r w:rsidR="00FC0C08" w:rsidRPr="00CC7667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CC7667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="00FC0C08" w:rsidRPr="00CC7667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CC7667">
        <w:rPr>
          <w:rFonts w:eastAsiaTheme="minorHAnsi" w:cs="Times New Roman"/>
          <w:color w:val="000000"/>
          <w:kern w:val="0"/>
          <w:lang w:eastAsia="en-US" w:bidi="ar-SA"/>
        </w:rPr>
        <w:t>odbierania</w:t>
      </w:r>
      <w:r w:rsidR="00FC0C08" w:rsidRPr="00CC7667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korespondencji elektronicznej, zostały opisane na stronie </w:t>
      </w:r>
      <w:r w:rsidR="00123B61" w:rsidRPr="00CC7667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CC7667">
        <w:rPr>
          <w:rFonts w:eastAsiaTheme="minorHAnsi" w:cs="Times New Roman"/>
          <w:b/>
          <w:i/>
          <w:color w:val="000000"/>
          <w:kern w:val="0"/>
          <w:lang w:eastAsia="en-US" w:bidi="ar-SA"/>
        </w:rPr>
        <w:t>Regulaminie</w:t>
      </w:r>
      <w:r w:rsidR="00123B61" w:rsidRPr="00CC766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Internetowej</w:t>
      </w:r>
      <w:r w:rsidR="00CD2699" w:rsidRPr="00CC766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CC766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platformy</w:t>
      </w:r>
      <w:r w:rsidR="00CD2699" w:rsidRPr="00CC766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CC766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zakupowej </w:t>
      </w:r>
      <w:r w:rsidR="00CD2699" w:rsidRPr="00CC766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CC766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Open </w:t>
      </w:r>
      <w:proofErr w:type="spellStart"/>
      <w:r w:rsidR="00123B61" w:rsidRPr="00CC7667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="00CD2699" w:rsidRPr="00CC766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CC766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Sp. z o. o</w:t>
      </w:r>
      <w:r w:rsidR="00123B61" w:rsidRPr="00CC766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</w:t>
      </w:r>
      <w:r w:rsidR="00CD2699" w:rsidRPr="00CC766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zwany </w:t>
      </w:r>
      <w:r w:rsidR="00CD2699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CC7667">
        <w:rPr>
          <w:rFonts w:eastAsiaTheme="minorHAnsi" w:cs="Times New Roman"/>
          <w:color w:val="000000"/>
          <w:kern w:val="0"/>
          <w:lang w:eastAsia="en-US" w:bidi="ar-SA"/>
        </w:rPr>
        <w:t>dalej</w:t>
      </w:r>
      <w:r w:rsidR="00123B61" w:rsidRPr="00CC766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</w:t>
      </w:r>
      <w:r w:rsidR="00CB2152" w:rsidRPr="00CC766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CC7667">
        <w:rPr>
          <w:rFonts w:eastAsiaTheme="minorHAnsi" w:cs="Times New Roman"/>
          <w:color w:val="000000"/>
          <w:kern w:val="0"/>
          <w:lang w:eastAsia="en-US" w:bidi="ar-SA"/>
        </w:rPr>
        <w:t>Sposób sporządzenia, wysyłania i odbierania korespondencji elektronicznej musi być</w:t>
      </w:r>
      <w:r w:rsidR="005F3173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CC7667">
        <w:rPr>
          <w:rFonts w:eastAsiaTheme="minorHAnsi" w:cs="Times New Roman"/>
          <w:color w:val="000000"/>
          <w:kern w:val="0"/>
          <w:lang w:eastAsia="en-US" w:bidi="ar-SA"/>
        </w:rPr>
        <w:t>zgodny</w:t>
      </w:r>
      <w:r w:rsidR="00E60CB7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DE47F4" w:rsidRPr="00CC766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123B61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z wymaganiami </w:t>
      </w:r>
      <w:r w:rsidR="00E60CB7" w:rsidRPr="00CC7667">
        <w:rPr>
          <w:rFonts w:eastAsiaTheme="minorHAnsi" w:cs="Times New Roman"/>
          <w:color w:val="000000"/>
          <w:kern w:val="0"/>
          <w:lang w:eastAsia="en-US" w:bidi="ar-SA"/>
        </w:rPr>
        <w:t>określonymi</w:t>
      </w:r>
      <w:r w:rsidR="004D4B17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E60CB7" w:rsidRPr="00CC7667">
        <w:rPr>
          <w:rFonts w:eastAsiaTheme="minorHAnsi" w:cs="Times New Roman"/>
          <w:color w:val="000000"/>
          <w:kern w:val="0"/>
          <w:lang w:eastAsia="en-US" w:bidi="ar-SA"/>
        </w:rPr>
        <w:t>rozporządzeniu</w:t>
      </w:r>
      <w:r w:rsidR="004D4B17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CC7667">
        <w:rPr>
          <w:rFonts w:eastAsiaTheme="minorHAnsi" w:cs="Times New Roman"/>
          <w:color w:val="000000"/>
          <w:kern w:val="0"/>
          <w:lang w:eastAsia="en-US" w:bidi="ar-SA"/>
        </w:rPr>
        <w:t>wydanym</w:t>
      </w:r>
      <w:r w:rsidR="004D4B17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CC7667">
        <w:rPr>
          <w:rFonts w:eastAsiaTheme="minorHAnsi" w:cs="Times New Roman"/>
          <w:color w:val="000000"/>
          <w:kern w:val="0"/>
          <w:lang w:eastAsia="en-US" w:bidi="ar-SA"/>
        </w:rPr>
        <w:t>na podstawie</w:t>
      </w:r>
      <w:r w:rsidR="00D764DB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art. </w:t>
      </w:r>
      <w:r w:rsidR="004D4B17" w:rsidRPr="00CC7667">
        <w:rPr>
          <w:rFonts w:eastAsiaTheme="minorHAnsi" w:cs="Times New Roman"/>
          <w:color w:val="000000"/>
          <w:kern w:val="0"/>
          <w:lang w:eastAsia="en-US" w:bidi="ar-SA"/>
        </w:rPr>
        <w:t>70</w:t>
      </w:r>
      <w:r w:rsidR="00E60CB7" w:rsidRPr="00CC766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CC7667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="00123B61" w:rsidRPr="00CC7667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="00123B61" w:rsidRPr="00CC766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123B61" w:rsidRPr="00CC7667" w:rsidRDefault="00123B61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CC7667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CC7667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się, korzystając z </w:t>
      </w:r>
      <w:r w:rsidRPr="00CC7667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CC7667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CC7667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>Występuje limit objętości plików lub spakowanych fo</w:t>
      </w:r>
      <w:r w:rsidR="00DA6E5D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lderów w zakresie całej oferty </w:t>
      </w:r>
      <w:r w:rsidR="00DA6E5D" w:rsidRPr="00CC7667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lub wniosku do ilości 10 plików lub spakowanych folderów (pliki można spakować zgodnie z ust. 8) przy maksymalnej wielkości 150 MB.</w:t>
      </w:r>
    </w:p>
    <w:p w:rsidR="0058449C" w:rsidRPr="00CC7667" w:rsidRDefault="00123B61" w:rsidP="00D82227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58449C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. Przy dużych plikach kluczowe jest łącze internetowe i dostępna przepustowość łącza </w:t>
      </w:r>
      <w:r w:rsidR="0058449C" w:rsidRPr="00CC7667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="0058449C" w:rsidRPr="00CC7667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="0058449C" w:rsidRPr="00CC766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CC7667" w:rsidRDefault="00123B61" w:rsidP="00D82227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58449C" w:rsidRPr="00CC766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58449C" w:rsidRPr="00CC766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</w:t>
      </w:r>
      <w:r w:rsidR="00DE47F4" w:rsidRPr="00CC766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aby zdążyć w terminie przewidzianym na jej złożenie w przypadku siły wyższej, </w:t>
      </w:r>
      <w:r w:rsidR="00DE47F4" w:rsidRPr="00CC766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="0058449C" w:rsidRPr="00CC766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58449C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="0058449C" w:rsidRPr="00CC7667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="0058449C" w:rsidRPr="00CC7667">
        <w:rPr>
          <w:rFonts w:eastAsiaTheme="minorHAnsi" w:cs="Times New Roman"/>
          <w:color w:val="000000"/>
          <w:kern w:val="0"/>
          <w:lang w:eastAsia="en-US" w:bidi="ar-SA"/>
        </w:rPr>
        <w:t>,</w:t>
      </w:r>
      <w:r w:rsidR="00DE47F4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problemy techniczne związane </w:t>
      </w:r>
      <w:r w:rsidR="00DE47F4" w:rsidRPr="00CC766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CC7667">
        <w:rPr>
          <w:rFonts w:eastAsiaTheme="minorHAnsi" w:cs="Times New Roman"/>
          <w:color w:val="000000"/>
          <w:kern w:val="0"/>
          <w:lang w:eastAsia="en-US" w:bidi="ar-SA"/>
        </w:rPr>
        <w:t>z brakiem np. aktualnej przeglądarki, itp.</w:t>
      </w:r>
    </w:p>
    <w:p w:rsidR="0058449C" w:rsidRPr="00CC7667" w:rsidRDefault="00123B61" w:rsidP="00911D26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58449C" w:rsidRPr="00CC766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58449C" w:rsidRPr="00CC7667">
        <w:rPr>
          <w:rFonts w:eastAsiaTheme="minorHAnsi" w:cs="Times New Roman"/>
          <w:color w:val="000000"/>
          <w:kern w:val="0"/>
          <w:lang w:eastAsia="en-US" w:bidi="ar-SA"/>
        </w:rPr>
        <w:t>W przypadku większych plików zalecamy skorzystać z ins</w:t>
      </w:r>
      <w:r w:rsidR="00F92E4F" w:rsidRPr="00CC7667">
        <w:rPr>
          <w:rFonts w:eastAsiaTheme="minorHAnsi" w:cs="Times New Roman"/>
          <w:color w:val="000000"/>
          <w:kern w:val="0"/>
          <w:lang w:eastAsia="en-US" w:bidi="ar-SA"/>
        </w:rPr>
        <w:t>trukcji</w:t>
      </w:r>
      <w:r w:rsidR="00F92E4F" w:rsidRPr="00CC766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92E4F" w:rsidRPr="00CC7667">
        <w:rPr>
          <w:rFonts w:eastAsiaTheme="minorHAnsi" w:cs="Times New Roman"/>
          <w:color w:val="000000"/>
          <w:kern w:val="0"/>
          <w:lang w:eastAsia="en-US" w:bidi="ar-SA"/>
        </w:rPr>
        <w:t>pakowania</w:t>
      </w:r>
      <w:r w:rsidR="00F92E4F" w:rsidRPr="00CC766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92E4F" w:rsidRPr="00CC7667">
        <w:rPr>
          <w:rFonts w:eastAsiaTheme="minorHAnsi" w:cs="Times New Roman"/>
          <w:color w:val="000000"/>
          <w:kern w:val="0"/>
          <w:lang w:eastAsia="en-US" w:bidi="ar-SA"/>
        </w:rPr>
        <w:t>plików dzieląc</w:t>
      </w:r>
      <w:r w:rsidR="0058449C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je na mniejsze paczki po np. 1</w:t>
      </w:r>
      <w:r w:rsidR="00F92E4F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50 MB każda (link do instrukcji </w:t>
      </w:r>
      <w:hyperlink w:history="1">
        <w:r w:rsidR="00911D26" w:rsidRPr="00CC7667">
          <w:rPr>
            <w:rStyle w:val="Hipercze"/>
            <w:rFonts w:eastAsiaTheme="minorHAnsi" w:cs="Times New Roman"/>
            <w:kern w:val="0"/>
            <w:lang w:eastAsia="en-US" w:bidi="ar-SA"/>
          </w:rPr>
          <w:t>https://docs.google.com /</w:t>
        </w:r>
        <w:proofErr w:type="spellStart"/>
        <w:r w:rsidR="00911D26" w:rsidRPr="00CC7667">
          <w:rPr>
            <w:rStyle w:val="Hipercze"/>
            <w:rFonts w:eastAsiaTheme="minorHAnsi" w:cs="Times New Roman"/>
            <w:kern w:val="0"/>
            <w:lang w:eastAsia="en-US" w:bidi="ar-SA"/>
          </w:rPr>
          <w:t>document</w:t>
        </w:r>
        <w:proofErr w:type="spellEnd"/>
        <w:r w:rsidR="00911D26" w:rsidRPr="00CC7667">
          <w:rPr>
            <w:rStyle w:val="Hipercze"/>
            <w:rFonts w:eastAsiaTheme="minorHAnsi" w:cs="Times New Roman"/>
            <w:kern w:val="0"/>
            <w:lang w:eastAsia="en-US" w:bidi="ar-SA"/>
          </w:rPr>
          <w:t>/d/1kdC7je8RNO5FSk_N0NY7nv1Xj1WYJza-CmXvYH8evhk/</w:t>
        </w:r>
        <w:proofErr w:type="spellStart"/>
        <w:r w:rsidR="00911D26" w:rsidRPr="00CC7667">
          <w:rPr>
            <w:rStyle w:val="Hipercze"/>
            <w:rFonts w:eastAsiaTheme="minorHAnsi" w:cs="Times New Roman"/>
            <w:kern w:val="0"/>
            <w:lang w:eastAsia="en-US" w:bidi="ar-SA"/>
          </w:rPr>
          <w:t>edit</w:t>
        </w:r>
        <w:proofErr w:type="spellEnd"/>
      </w:hyperlink>
      <w:r w:rsidR="00911D26" w:rsidRPr="00CC7667">
        <w:rPr>
          <w:rStyle w:val="Hipercze"/>
          <w:rFonts w:eastAsiaTheme="minorHAnsi" w:cs="Times New Roman"/>
          <w:color w:val="auto"/>
          <w:kern w:val="0"/>
          <w:lang w:eastAsia="en-US" w:bidi="ar-SA"/>
        </w:rPr>
        <w:t>)</w:t>
      </w:r>
    </w:p>
    <w:p w:rsidR="0058449C" w:rsidRPr="00CC7667" w:rsidRDefault="0058449C" w:rsidP="00D82227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CC7667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CC7667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</w:t>
      </w:r>
      <w:r w:rsidRPr="00CC766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została złożona</w:t>
      </w:r>
      <w:r w:rsidRPr="00CC7667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>.</w:t>
      </w:r>
    </w:p>
    <w:p w:rsidR="00DE47F4" w:rsidRPr="00CC7667" w:rsidRDefault="0058449C" w:rsidP="00CC7667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CC7667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CC766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CC766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="00E60CB7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ynchronizuje się automatycznie </w:t>
      </w:r>
      <w:r w:rsidRPr="00CC7667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B15B57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serwerem Głównego Urzędu Miar.</w:t>
      </w:r>
    </w:p>
    <w:p w:rsidR="0058449C" w:rsidRPr="00CC7667" w:rsidRDefault="0058449C" w:rsidP="00D8222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 xml:space="preserve">2. Złożenie oferty </w:t>
      </w:r>
      <w:r w:rsidRPr="00CC7667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:rsidR="0058449C" w:rsidRPr="00CC7667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1.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CC766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CC7667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="00DE47F4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>W przeciwnym wypadku Wykonawca będzie miał ograniczone funkcjonalności,</w:t>
      </w:r>
      <w:r w:rsidR="00DE47F4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="00DE47F4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>np. brak widoku wiadomości prywatnych od Zamawiającego w systemie lub wycofania oferty lub wniosku bez kontaktu z Centrum Wsparcia Klienta.</w:t>
      </w:r>
    </w:p>
    <w:p w:rsidR="0058449C" w:rsidRPr="00CC7667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2.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CC7667">
        <w:rPr>
          <w:rFonts w:eastAsia="Times New Roman" w:cs="Times New Roman"/>
          <w:i/>
          <w:kern w:val="0"/>
          <w:lang w:eastAsia="ar-SA" w:bidi="ar-SA"/>
        </w:rPr>
        <w:t xml:space="preserve">Formularzu składania oferty </w:t>
      </w:r>
      <w:r w:rsidRPr="00CC7667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6" w:history="1">
        <w:r w:rsidR="00792AF0" w:rsidRPr="00CC766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CC7667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58449C" w:rsidRPr="00CC7667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CC7667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CC7667">
        <w:rPr>
          <w:rFonts w:eastAsia="Times New Roman" w:cs="Times New Roman"/>
          <w:kern w:val="0"/>
          <w:lang w:eastAsia="ar-SA" w:bidi="ar-SA"/>
        </w:rPr>
        <w:t>oraz w</w:t>
      </w:r>
      <w:r w:rsidRPr="00CC7667">
        <w:rPr>
          <w:rFonts w:eastAsia="Times New Roman" w:cs="Times New Roman"/>
          <w:i/>
          <w:kern w:val="0"/>
          <w:lang w:eastAsia="ar-SA" w:bidi="ar-SA"/>
        </w:rPr>
        <w:t xml:space="preserve"> SWZ</w:t>
      </w:r>
      <w:r w:rsidRPr="00CC7667">
        <w:rPr>
          <w:rFonts w:eastAsia="Times New Roman" w:cs="Times New Roman"/>
          <w:kern w:val="0"/>
          <w:lang w:eastAsia="ar-SA" w:bidi="ar-SA"/>
        </w:rPr>
        <w:t xml:space="preserve">  nie zaznaczył inaczej wszelkie informacje stanowiące tajemnicę przedsiębiorstwa w rozumieniu ustawy z dnia 16 kwietnia 1993 r. </w:t>
      </w:r>
      <w:r w:rsidR="001C0A58" w:rsidRPr="00CC7667">
        <w:rPr>
          <w:rFonts w:eastAsia="Times New Roman" w:cs="Times New Roman"/>
          <w:i/>
          <w:kern w:val="0"/>
          <w:lang w:eastAsia="ar-SA" w:bidi="ar-SA"/>
        </w:rPr>
        <w:t xml:space="preserve">o zwalczaniu nieuczciwej konkurencji </w:t>
      </w:r>
      <w:r w:rsidR="005848B0" w:rsidRPr="00CC7667">
        <w:rPr>
          <w:rFonts w:eastAsia="Times New Roman" w:cs="Times New Roman"/>
          <w:kern w:val="0"/>
          <w:lang w:eastAsia="ar-SA" w:bidi="ar-SA"/>
        </w:rPr>
        <w:t>(</w:t>
      </w:r>
      <w:r w:rsidR="00C300E6" w:rsidRPr="00CC7667">
        <w:rPr>
          <w:rFonts w:eastAsia="Times New Roman" w:cs="Times New Roman"/>
          <w:kern w:val="0"/>
          <w:lang w:eastAsia="ar-SA" w:bidi="ar-SA"/>
        </w:rPr>
        <w:t xml:space="preserve">t. j. </w:t>
      </w:r>
      <w:r w:rsidR="005848B0" w:rsidRPr="00CC7667">
        <w:rPr>
          <w:rFonts w:eastAsia="Times New Roman" w:cs="Times New Roman"/>
          <w:kern w:val="0"/>
          <w:lang w:eastAsia="ar-SA" w:bidi="ar-SA"/>
        </w:rPr>
        <w:t xml:space="preserve">Dz. U. </w:t>
      </w:r>
      <w:r w:rsidR="00B15B57" w:rsidRPr="00CC7667">
        <w:rPr>
          <w:rFonts w:eastAsia="Times New Roman" w:cs="Times New Roman"/>
          <w:kern w:val="0"/>
          <w:lang w:eastAsia="ar-SA" w:bidi="ar-SA"/>
        </w:rPr>
        <w:t xml:space="preserve">z </w:t>
      </w:r>
      <w:r w:rsidR="005848B0" w:rsidRPr="00CC7667">
        <w:rPr>
          <w:rFonts w:eastAsia="Times New Roman" w:cs="Times New Roman"/>
          <w:kern w:val="0"/>
          <w:lang w:eastAsia="ar-SA" w:bidi="ar-SA"/>
        </w:rPr>
        <w:t>2022</w:t>
      </w:r>
      <w:r w:rsidR="00B15B57" w:rsidRPr="00CC7667">
        <w:rPr>
          <w:rFonts w:eastAsia="Times New Roman" w:cs="Times New Roman"/>
          <w:kern w:val="0"/>
          <w:lang w:eastAsia="ar-SA" w:bidi="ar-SA"/>
        </w:rPr>
        <w:t xml:space="preserve"> r.,</w:t>
      </w:r>
      <w:r w:rsidR="005848B0" w:rsidRPr="00CC7667">
        <w:rPr>
          <w:rFonts w:eastAsia="Times New Roman" w:cs="Times New Roman"/>
          <w:kern w:val="0"/>
          <w:lang w:eastAsia="ar-SA" w:bidi="ar-SA"/>
        </w:rPr>
        <w:t xml:space="preserve"> poz. 1233</w:t>
      </w:r>
      <w:r w:rsidR="001C0A58" w:rsidRPr="00CC7667">
        <w:rPr>
          <w:rFonts w:eastAsia="Times New Roman" w:cs="Times New Roman"/>
          <w:kern w:val="0"/>
          <w:lang w:eastAsia="ar-SA" w:bidi="ar-SA"/>
        </w:rPr>
        <w:t>),</w:t>
      </w:r>
      <w:r w:rsidRPr="00CC7667">
        <w:rPr>
          <w:rFonts w:eastAsia="Times New Roman" w:cs="Times New Roman"/>
          <w:kern w:val="0"/>
          <w:lang w:eastAsia="ar-SA" w:bidi="ar-SA"/>
        </w:rPr>
        <w:t xml:space="preserve"> które Wykonawca zastrzeże jako tajemnicę przedsiębiorstwa, powinny zostać załączone </w:t>
      </w:r>
      <w:r w:rsidR="00DE47F4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 xml:space="preserve">w osobnym miejscu </w:t>
      </w:r>
      <w:r w:rsidR="003A3162" w:rsidRPr="00CC7667">
        <w:rPr>
          <w:rFonts w:eastAsia="Times New Roman" w:cs="Times New Roman"/>
          <w:kern w:val="0"/>
          <w:lang w:eastAsia="ar-SA" w:bidi="ar-SA"/>
        </w:rPr>
        <w:t>w</w:t>
      </w:r>
      <w:r w:rsidR="007B2DBD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="003A3162" w:rsidRPr="00CC7667">
        <w:rPr>
          <w:rFonts w:eastAsia="Times New Roman" w:cs="Times New Roman"/>
          <w:kern w:val="0"/>
          <w:lang w:eastAsia="ar-SA" w:bidi="ar-SA"/>
        </w:rPr>
        <w:t>kroku</w:t>
      </w:r>
      <w:r w:rsidR="007B2DBD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1</w:t>
      </w:r>
      <w:r w:rsidR="007B2DBD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składania oferty</w:t>
      </w:r>
      <w:r w:rsidR="007B2DBD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p</w:t>
      </w:r>
      <w:r w:rsidR="003A3162" w:rsidRPr="00CC7667">
        <w:rPr>
          <w:rFonts w:eastAsia="Times New Roman" w:cs="Times New Roman"/>
          <w:kern w:val="0"/>
          <w:lang w:eastAsia="ar-SA" w:bidi="ar-SA"/>
        </w:rPr>
        <w:t>rzeznaczonym</w:t>
      </w:r>
      <w:r w:rsidR="007B2DBD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na</w:t>
      </w:r>
      <w:r w:rsidR="007B2DBD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zamieszczenie tajemnicy przedsiębiorstwa.</w:t>
      </w:r>
    </w:p>
    <w:p w:rsidR="005D4247" w:rsidRPr="00CC7667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4.</w:t>
      </w:r>
      <w:r w:rsidRPr="00CC7667">
        <w:rPr>
          <w:rFonts w:eastAsia="Times New Roman" w:cs="Times New Roman"/>
          <w:kern w:val="0"/>
          <w:lang w:eastAsia="ar-SA" w:bidi="ar-SA"/>
        </w:rPr>
        <w:tab/>
        <w:t>Zaleca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się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, </w:t>
      </w:r>
      <w:r w:rsidRPr="00CC7667">
        <w:rPr>
          <w:rFonts w:eastAsia="Times New Roman" w:cs="Times New Roman"/>
          <w:kern w:val="0"/>
          <w:lang w:eastAsia="ar-SA" w:bidi="ar-SA"/>
        </w:rPr>
        <w:t>aby</w:t>
      </w:r>
      <w:r w:rsidR="00DE47F4"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każdy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dokument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sz w:val="23"/>
          <w:szCs w:val="23"/>
          <w:lang w:eastAsia="ar-SA" w:bidi="ar-SA"/>
        </w:rPr>
        <w:t>zawierający tajemnicę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przedsiębiorstwa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został zamieszczony w odrębnym pliku.</w:t>
      </w:r>
    </w:p>
    <w:p w:rsidR="0018513D" w:rsidRPr="00CC7667" w:rsidRDefault="00913F8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 xml:space="preserve">5. </w:t>
      </w:r>
      <w:r w:rsidR="0018513D" w:rsidRPr="00CC7667">
        <w:rPr>
          <w:rFonts w:eastAsia="Times New Roman" w:cs="Times New Roman"/>
          <w:kern w:val="0"/>
          <w:lang w:eastAsia="ar-SA" w:bidi="ar-SA"/>
        </w:rPr>
        <w:t xml:space="preserve">Do oferty lub wniosku należy dołączyć wszystkie wymagane w </w:t>
      </w:r>
      <w:r w:rsidR="0018513D" w:rsidRPr="00CC7667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D00D26" w:rsidRPr="00CC7667">
        <w:rPr>
          <w:rFonts w:eastAsia="Times New Roman" w:cs="Times New Roman"/>
          <w:kern w:val="0"/>
          <w:lang w:eastAsia="ar-SA" w:bidi="ar-SA"/>
        </w:rPr>
        <w:t xml:space="preserve">oraz </w:t>
      </w:r>
      <w:r w:rsidR="0018513D" w:rsidRPr="00CC7667">
        <w:rPr>
          <w:rFonts w:eastAsia="Times New Roman" w:cs="Times New Roman"/>
          <w:kern w:val="0"/>
          <w:lang w:eastAsia="ar-SA" w:bidi="ar-SA"/>
        </w:rPr>
        <w:t>w</w:t>
      </w:r>
      <w:r w:rsidR="0018513D" w:rsidRPr="00CC7667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="0018513D" w:rsidRPr="00CC7667">
        <w:rPr>
          <w:rFonts w:eastAsia="Times New Roman" w:cs="Times New Roman"/>
          <w:kern w:val="0"/>
          <w:lang w:eastAsia="ar-SA" w:bidi="ar-SA"/>
        </w:rPr>
        <w:t xml:space="preserve">dokumenty - w tym np. </w:t>
      </w:r>
      <w:r w:rsidR="0018513D" w:rsidRPr="00CC7667">
        <w:rPr>
          <w:rFonts w:eastAsia="Times New Roman" w:cs="Times New Roman"/>
          <w:i/>
          <w:kern w:val="0"/>
          <w:lang w:eastAsia="ar-SA" w:bidi="ar-SA"/>
        </w:rPr>
        <w:t xml:space="preserve">Jednolity Europejski Dokument Zamówienia </w:t>
      </w:r>
      <w:r w:rsidR="0018513D" w:rsidRPr="00CC7667">
        <w:rPr>
          <w:rFonts w:eastAsia="Times New Roman" w:cs="Times New Roman"/>
          <w:kern w:val="0"/>
          <w:lang w:eastAsia="ar-SA" w:bidi="ar-SA"/>
        </w:rPr>
        <w:t>(jeśli dotyczy), przedmiotowe środki dowodowe w postaci elektronicznej.</w:t>
      </w:r>
    </w:p>
    <w:p w:rsidR="0018513D" w:rsidRPr="00CC7667" w:rsidRDefault="0018513D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6.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CC766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CC7667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CC766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CC7667">
        <w:rPr>
          <w:rFonts w:eastAsia="Times New Roman" w:cs="Times New Roman"/>
          <w:kern w:val="0"/>
          <w:lang w:eastAsia="ar-SA" w:bidi="ar-SA"/>
        </w:rPr>
        <w:t>.</w:t>
      </w:r>
    </w:p>
    <w:p w:rsidR="0018513D" w:rsidRPr="00CC7667" w:rsidRDefault="0018513D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7.</w:t>
      </w:r>
      <w:r w:rsidRPr="00CC7667">
        <w:rPr>
          <w:rFonts w:eastAsia="Times New Roman" w:cs="Times New Roman"/>
          <w:kern w:val="0"/>
          <w:lang w:eastAsia="ar-SA" w:bidi="ar-SA"/>
        </w:rPr>
        <w:tab/>
        <w:t>Oferta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oraz</w:t>
      </w:r>
      <w:r w:rsidRPr="00CC7667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przedmiotowe</w:t>
      </w:r>
      <w:r w:rsidRPr="00CC7667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środki</w:t>
      </w:r>
      <w:r w:rsidRPr="00CC7667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dowodowe</w:t>
      </w:r>
      <w:r w:rsidRPr="00CC7667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sz w:val="23"/>
          <w:szCs w:val="23"/>
          <w:lang w:eastAsia="ar-SA" w:bidi="ar-SA"/>
        </w:rPr>
        <w:t>(jeżeli były wymagane)</w:t>
      </w:r>
      <w:r w:rsidRPr="00CC7667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składane elektronicznie muszą zostać podpisane elektron</w:t>
      </w:r>
      <w:r w:rsidR="00DE47F4" w:rsidRPr="00CC7667">
        <w:rPr>
          <w:rFonts w:eastAsia="Times New Roman" w:cs="Times New Roman"/>
          <w:kern w:val="0"/>
          <w:lang w:eastAsia="ar-SA" w:bidi="ar-SA"/>
        </w:rPr>
        <w:t xml:space="preserve">icznym kwalifikowanym podpisem </w:t>
      </w:r>
      <w:r w:rsidRPr="00CC7667">
        <w:rPr>
          <w:rFonts w:eastAsia="Times New Roman" w:cs="Times New Roman"/>
          <w:kern w:val="0"/>
          <w:lang w:eastAsia="ar-SA" w:bidi="ar-SA"/>
        </w:rPr>
        <w:t xml:space="preserve">w przypadku zamówień o wartości równej lub przekraczającej progi unijne, w przypadku zamówień </w:t>
      </w:r>
      <w:r w:rsidR="00DE47F4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 xml:space="preserve">o wartości niższej od progów unijnych oferta oraz przedmiotowe środki dowodowe </w:t>
      </w:r>
      <w:r w:rsidR="00DE47F4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>(jeżeli były wymagane) składane elektronicznie muszą zostać podpisane elektronicznym kwalifikowanym podpisem lub podpisem zaufanym lub podpisem osobistym. W procesie składania oferty</w:t>
      </w:r>
      <w:r w:rsidR="0063371F" w:rsidRPr="00CC7667">
        <w:rPr>
          <w:rFonts w:eastAsia="Times New Roman" w:cs="Times New Roman"/>
          <w:kern w:val="0"/>
          <w:lang w:eastAsia="ar-SA" w:bidi="ar-SA"/>
        </w:rPr>
        <w:t>,</w:t>
      </w:r>
      <w:r w:rsidRPr="00CC7667">
        <w:rPr>
          <w:rFonts w:eastAsia="Times New Roman" w:cs="Times New Roman"/>
          <w:kern w:val="0"/>
          <w:lang w:eastAsia="ar-SA" w:bidi="ar-SA"/>
        </w:rPr>
        <w:t xml:space="preserve"> w tym przedmiotowych środków dowodowych na platformie, kwalifikowany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podpis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elektroniczny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Wykonawca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może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złożyć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bezpośrednio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 xml:space="preserve">na dokumencie przesłanym do systemu (opcja rekomendowana przez platformazakupowa.pl) </w:t>
      </w:r>
      <w:r w:rsidR="00DE47F4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 xml:space="preserve">oraz dodatkowo dla całego pakietu dokumentów w kroku 2 </w:t>
      </w:r>
      <w:r w:rsidRPr="00CC766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CC7667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CC766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CC7667">
        <w:rPr>
          <w:rFonts w:eastAsia="Times New Roman" w:cs="Times New Roman"/>
          <w:kern w:val="0"/>
          <w:lang w:eastAsia="ar-SA" w:bidi="ar-SA"/>
        </w:rPr>
        <w:t>).</w:t>
      </w:r>
    </w:p>
    <w:p w:rsidR="0018513D" w:rsidRPr="00CC7667" w:rsidRDefault="0018513D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8.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</w:t>
      </w:r>
      <w:r w:rsidR="00FA2FF0" w:rsidRPr="00CC7667">
        <w:rPr>
          <w:rFonts w:eastAsia="Times New Roman" w:cs="Times New Roman"/>
          <w:kern w:val="0"/>
          <w:lang w:eastAsia="ar-SA" w:bidi="ar-SA"/>
        </w:rPr>
        <w:t>9</w:t>
      </w:r>
      <w:r w:rsidRPr="00CC7667">
        <w:rPr>
          <w:rFonts w:eastAsia="Times New Roman" w:cs="Times New Roman"/>
          <w:kern w:val="0"/>
          <w:lang w:eastAsia="ar-SA" w:bidi="ar-SA"/>
        </w:rPr>
        <w:t xml:space="preserve"> i podpisanie każdego załączanego pliku osobno, </w:t>
      </w:r>
      <w:r w:rsidR="00BF7A99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 xml:space="preserve">w szczególności wskazanych w art. 63 ust. 1 i 2 ustawy, gdzie zaznaczono, iż oferty, </w:t>
      </w:r>
      <w:r w:rsidR="00BF7A99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>oraz oświadczenie, o którym mowa w art. 125 ust.</w:t>
      </w:r>
      <w:r w:rsidR="004940AA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1 sporządza się, pod rygorem nieważności, w postaci elektronicznej i opatruje się odpowiednio w odniesieniu do wartości postępowania kwalifikowanym podpisem el</w:t>
      </w:r>
      <w:r w:rsidR="00D5558B" w:rsidRPr="00CC7667">
        <w:rPr>
          <w:rFonts w:eastAsia="Times New Roman" w:cs="Times New Roman"/>
          <w:kern w:val="0"/>
          <w:lang w:eastAsia="ar-SA" w:bidi="ar-SA"/>
        </w:rPr>
        <w:t xml:space="preserve">ektronicznym, podpisem zaufanym </w:t>
      </w:r>
      <w:r w:rsidR="00D5558B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>lub podpisem osobistym.</w:t>
      </w:r>
    </w:p>
    <w:p w:rsidR="0018513D" w:rsidRPr="00CC7667" w:rsidRDefault="0018513D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</w:t>
      </w:r>
      <w:r w:rsidRPr="00CC7667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:rsidR="0018513D" w:rsidRPr="00CC7667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9.1.</w:t>
      </w:r>
      <w:r w:rsidRPr="00CC7667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:rsidR="0018513D" w:rsidRPr="00CC7667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9.2.</w:t>
      </w:r>
      <w:r w:rsidRPr="00CC7667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:rsidR="0018513D" w:rsidRPr="00CC7667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9.3.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CC766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7" w:history="1">
        <w:r w:rsidR="00792AF0" w:rsidRPr="00CC766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CC7667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:rsidR="0018513D" w:rsidRPr="00CC7667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9.4.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CC766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CC7667">
        <w:rPr>
          <w:rFonts w:eastAsia="Times New Roman" w:cs="Times New Roman"/>
          <w:kern w:val="0"/>
          <w:lang w:eastAsia="ar-SA" w:bidi="ar-SA"/>
        </w:rPr>
        <w:t>,</w:t>
      </w:r>
    </w:p>
    <w:p w:rsidR="00CC7667" w:rsidRPr="00CC7667" w:rsidRDefault="0018513D" w:rsidP="00CC766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9.5.</w:t>
      </w:r>
      <w:r w:rsidRPr="00CC7667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:rsidR="00CC7667" w:rsidRDefault="0018513D" w:rsidP="00D82227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9.6.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Do celów kontrolnych możesz opcjonalnie sprawdzić ważność i poprawność </w:t>
      </w:r>
      <w:r w:rsidR="00CC7667">
        <w:rPr>
          <w:rFonts w:eastAsia="Times New Roman" w:cs="Times New Roman"/>
          <w:kern w:val="0"/>
          <w:lang w:eastAsia="ar-SA" w:bidi="ar-SA"/>
        </w:rPr>
        <w:t>swojego</w:t>
      </w:r>
    </w:p>
    <w:p w:rsidR="0018513D" w:rsidRPr="00CC7667" w:rsidRDefault="0018513D" w:rsidP="00CC7667">
      <w:pPr>
        <w:widowControl/>
        <w:autoSpaceDN/>
        <w:ind w:left="992" w:firstLine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lastRenderedPageBreak/>
        <w:t>elektronicznego podpisu kwalifikowanego i w tym celu:</w:t>
      </w:r>
    </w:p>
    <w:p w:rsidR="0018513D" w:rsidRPr="00CC7667" w:rsidRDefault="0018513D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9.6.1.</w:t>
      </w:r>
      <w:r w:rsidRPr="00CC7667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:rsidR="00410D89" w:rsidRPr="00CC7667" w:rsidRDefault="0018513D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9.6.2.</w:t>
      </w:r>
      <w:r w:rsidRPr="00CC7667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CC7667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CC7667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18513D" w:rsidRPr="00CC7667" w:rsidRDefault="00410D89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 xml:space="preserve">             </w:t>
      </w:r>
      <w:r w:rsidR="0018513D" w:rsidRPr="00CC7667">
        <w:rPr>
          <w:rFonts w:eastAsia="Times New Roman" w:cs="Times New Roman"/>
          <w:kern w:val="0"/>
          <w:lang w:eastAsia="ar-SA" w:bidi="ar-SA"/>
        </w:rPr>
        <w:t>o tym, czy plik XML został podpisany prawidłowo,</w:t>
      </w:r>
    </w:p>
    <w:p w:rsidR="0018513D" w:rsidRPr="00CC7667" w:rsidRDefault="0018513D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9.6.3.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="00D00D26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 xml:space="preserve">gdyż to Zamawiający przeprowadzi proces badania ofert w postępowaniu, </w:t>
      </w:r>
      <w:r w:rsidR="00D00D26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>w tym weryfikacji podpisu,</w:t>
      </w:r>
      <w:r w:rsidRPr="00CC7667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:rsidR="0018513D" w:rsidRPr="00CC7667" w:rsidRDefault="0018513D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9.6.4.</w:t>
      </w:r>
      <w:r w:rsidRPr="00CC7667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CC7667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:rsidR="00BF7A99" w:rsidRPr="00CC7667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9.6.4.1.</w:t>
      </w:r>
      <w:r w:rsidRPr="00CC7667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:rsidR="00BF7A99" w:rsidRPr="00CC7667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9.6.4.2.</w:t>
      </w:r>
      <w:r w:rsidRPr="00CC7667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:rsidR="00BF7A99" w:rsidRPr="00CC7667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9.6.4.3.</w:t>
      </w:r>
      <w:r w:rsidRPr="00CC7667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:rsidR="00BF7A99" w:rsidRPr="00CC7667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9.6.4.4.</w:t>
      </w:r>
      <w:r w:rsidRPr="00CC7667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:rsidR="00BF7A99" w:rsidRPr="00CC7667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9.6.4.5.</w:t>
      </w:r>
      <w:r w:rsidRPr="00CC7667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:rsidR="00BF7A99" w:rsidRPr="00CC7667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9.6.4.6.</w:t>
      </w:r>
      <w:r w:rsidRPr="00CC7667">
        <w:rPr>
          <w:rFonts w:eastAsia="Times New Roman" w:cs="Times New Roman"/>
          <w:kern w:val="0"/>
          <w:lang w:eastAsia="ar-SA" w:bidi="ar-SA"/>
        </w:rPr>
        <w:tab/>
        <w:t>załączenie przez wy</w:t>
      </w:r>
      <w:r w:rsidR="004063F1" w:rsidRPr="00CC7667">
        <w:rPr>
          <w:rFonts w:eastAsia="Times New Roman" w:cs="Times New Roman"/>
          <w:kern w:val="0"/>
          <w:lang w:eastAsia="ar-SA" w:bidi="ar-SA"/>
        </w:rPr>
        <w:t>konawcę niewłaściwego pliku XML,</w:t>
      </w:r>
    </w:p>
    <w:p w:rsidR="00BF7A99" w:rsidRPr="00CC7667" w:rsidRDefault="00BF7A99" w:rsidP="00D82227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9.7.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CC7667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CC7667">
        <w:rPr>
          <w:rFonts w:eastAsia="Times New Roman" w:cs="Times New Roman"/>
          <w:kern w:val="0"/>
          <w:lang w:eastAsia="ar-SA" w:bidi="ar-SA"/>
        </w:rPr>
        <w:t xml:space="preserve">, </w:t>
      </w:r>
      <w:r w:rsidRPr="00CC7667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:rsidR="00BF7A99" w:rsidRPr="00CC7667" w:rsidRDefault="00BF7A99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9.8.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D5558B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>do terminu otwarcia ofert w postępow</w:t>
      </w:r>
      <w:r w:rsidR="00B15E5B" w:rsidRPr="00CC7667">
        <w:rPr>
          <w:rFonts w:eastAsia="Times New Roman" w:cs="Times New Roman"/>
          <w:kern w:val="0"/>
          <w:lang w:eastAsia="ar-SA" w:bidi="ar-SA"/>
        </w:rPr>
        <w:t>aniu zgodnie z art. 221 ustawy,</w:t>
      </w:r>
    </w:p>
    <w:p w:rsidR="00BF7A99" w:rsidRPr="00CC7667" w:rsidRDefault="00BF7A99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9.9.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CC7667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CC7667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CC7667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CC7667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CC7667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AD447C" w:rsidRPr="00CC7667" w:rsidRDefault="00BF7A99" w:rsidP="00D82227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9.10.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CC7667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CC7667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</w:t>
      </w:r>
      <w:r w:rsidR="00AD447C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 xml:space="preserve">wraz </w:t>
      </w:r>
      <w:r w:rsidR="00AD447C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 xml:space="preserve">z </w:t>
      </w:r>
      <w:r w:rsidR="00AD447C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pobranym</w:t>
      </w:r>
      <w:r w:rsidR="00AD447C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 xml:space="preserve"> plikiem </w:t>
      </w:r>
    </w:p>
    <w:p w:rsidR="00BF7A99" w:rsidRPr="00CC7667" w:rsidRDefault="00AD447C" w:rsidP="00D82227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 xml:space="preserve">   </w:t>
      </w:r>
      <w:r w:rsidR="00BF7A99" w:rsidRPr="00CC7667">
        <w:rPr>
          <w:rFonts w:eastAsia="Times New Roman" w:cs="Times New Roman"/>
          <w:kern w:val="0"/>
          <w:lang w:eastAsia="ar-SA" w:bidi="ar-SA"/>
        </w:rPr>
        <w:t>XML na swoim komputerze.</w:t>
      </w:r>
    </w:p>
    <w:p w:rsidR="00BF7A99" w:rsidRPr="00CC7667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10.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D00D26" w:rsidRPr="00CC7667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D00D26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CC7667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CC7667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CC7667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11.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="00AE3070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>Przez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zmianę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oferty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rozumie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się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sz w:val="23"/>
          <w:szCs w:val="23"/>
          <w:lang w:eastAsia="ar-SA" w:bidi="ar-SA"/>
        </w:rPr>
        <w:t>złożenie nowej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oferty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i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wycofanie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poprzedniej</w:t>
      </w:r>
      <w:r w:rsidRPr="00CC7667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CC7667">
        <w:rPr>
          <w:rFonts w:eastAsia="Times New Roman" w:cs="Times New Roman"/>
          <w:kern w:val="0"/>
          <w:lang w:eastAsia="ar-SA" w:bidi="ar-SA"/>
        </w:rPr>
        <w:t>jednak</w:t>
      </w:r>
      <w:r w:rsidRPr="00CC766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należy to zrobić przed upływem terminu zakończenia składania ofert w postępowaniu.</w:t>
      </w:r>
    </w:p>
    <w:p w:rsidR="00BF7A99" w:rsidRPr="00CC7667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12.</w:t>
      </w:r>
      <w:r w:rsidRPr="00CC7667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</w:t>
      </w:r>
      <w:r w:rsidR="00D00D26" w:rsidRPr="00CC7667">
        <w:rPr>
          <w:rFonts w:eastAsia="Times New Roman" w:cs="Times New Roman"/>
          <w:kern w:val="0"/>
          <w:lang w:eastAsia="ar-SA" w:bidi="ar-SA"/>
        </w:rPr>
        <w:t xml:space="preserve">ej oferty przed upływem terminu </w:t>
      </w:r>
      <w:r w:rsidRPr="00CC7667">
        <w:rPr>
          <w:rFonts w:eastAsia="Times New Roman" w:cs="Times New Roman"/>
          <w:kern w:val="0"/>
          <w:lang w:eastAsia="ar-SA" w:bidi="ar-SA"/>
        </w:rPr>
        <w:t>zakończenia składania ofert w postępowaniu powoduje wycofanie oferty poprzednio złożonej.</w:t>
      </w:r>
    </w:p>
    <w:p w:rsidR="00BF7A99" w:rsidRPr="00CC7667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13.</w:t>
      </w:r>
      <w:r w:rsidRPr="00CC7667">
        <w:rPr>
          <w:rFonts w:eastAsia="Times New Roman" w:cs="Times New Roman"/>
          <w:kern w:val="0"/>
          <w:lang w:eastAsia="ar-SA" w:bidi="ar-SA"/>
        </w:rPr>
        <w:tab/>
        <w:t>Jeśli Wykonawca składający ofertę jest zautoryzo</w:t>
      </w:r>
      <w:r w:rsidR="004B61B9" w:rsidRPr="00CC7667">
        <w:rPr>
          <w:rFonts w:eastAsia="Times New Roman" w:cs="Times New Roman"/>
          <w:kern w:val="0"/>
          <w:lang w:eastAsia="ar-SA" w:bidi="ar-SA"/>
        </w:rPr>
        <w:t xml:space="preserve">wany (zalogowany), to wycofanie </w:t>
      </w:r>
      <w:r w:rsidRPr="00CC7667">
        <w:rPr>
          <w:rFonts w:eastAsia="Times New Roman" w:cs="Times New Roman"/>
          <w:kern w:val="0"/>
          <w:lang w:eastAsia="ar-SA" w:bidi="ar-SA"/>
        </w:rPr>
        <w:t>oferty następuje od razu po złożeniu nowej oferty.</w:t>
      </w:r>
    </w:p>
    <w:p w:rsidR="00BF7A99" w:rsidRPr="00CC7667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14.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Jeżeli oferta składana jest przez niezautoryzowanego Wykonawcę (niezalogowany </w:t>
      </w:r>
      <w:r w:rsidRPr="00CC7667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:rsidR="00BF7A99" w:rsidRPr="00CC7667" w:rsidRDefault="00BF7A99" w:rsidP="00D82227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14.1.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CC7667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:rsidR="00BF7A99" w:rsidRPr="00CC7667" w:rsidRDefault="00BF7A99" w:rsidP="00D82227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14.2.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CC7667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CC7667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CC7667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15.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D5558B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CC7667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CC7667">
        <w:rPr>
          <w:rFonts w:eastAsia="Times New Roman" w:cs="Times New Roman"/>
          <w:kern w:val="0"/>
          <w:lang w:eastAsia="ar-SA" w:bidi="ar-SA"/>
        </w:rPr>
        <w:t>.</w:t>
      </w:r>
    </w:p>
    <w:p w:rsidR="008410E2" w:rsidRPr="00CC7667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16.</w:t>
      </w:r>
      <w:r w:rsidRPr="00CC7667">
        <w:rPr>
          <w:rFonts w:eastAsia="Times New Roman" w:cs="Times New Roman"/>
          <w:kern w:val="0"/>
          <w:lang w:eastAsia="ar-SA" w:bidi="ar-SA"/>
        </w:rPr>
        <w:tab/>
        <w:t>Wycofanie oferty możliwe jest do zakoń</w:t>
      </w:r>
      <w:r w:rsidR="00D00D26" w:rsidRPr="00CC7667">
        <w:rPr>
          <w:rFonts w:eastAsia="Times New Roman" w:cs="Times New Roman"/>
          <w:kern w:val="0"/>
          <w:lang w:eastAsia="ar-SA" w:bidi="ar-SA"/>
        </w:rPr>
        <w:t xml:space="preserve">czeniu terminu składania ofert </w:t>
      </w:r>
      <w:r w:rsidRPr="00CC7667">
        <w:rPr>
          <w:rFonts w:eastAsia="Times New Roman" w:cs="Times New Roman"/>
          <w:kern w:val="0"/>
          <w:lang w:eastAsia="ar-SA" w:bidi="ar-SA"/>
        </w:rPr>
        <w:t>w postępowaniu.</w:t>
      </w:r>
    </w:p>
    <w:p w:rsidR="00BF7A99" w:rsidRPr="00CC7667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:rsidR="00BF7A99" w:rsidRPr="00CC7667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18.</w:t>
      </w:r>
      <w:r w:rsidRPr="00CC7667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</w:t>
      </w:r>
      <w:r w:rsidR="00AE3070" w:rsidRPr="00CC7667">
        <w:rPr>
          <w:rFonts w:eastAsia="Times New Roman" w:cs="Times New Roman"/>
          <w:kern w:val="0"/>
          <w:lang w:eastAsia="ar-SA" w:bidi="ar-SA"/>
        </w:rPr>
        <w:t xml:space="preserve"> zmiany złożonej </w:t>
      </w:r>
      <w:r w:rsidRPr="00CC7667">
        <w:rPr>
          <w:rFonts w:eastAsia="Times New Roman" w:cs="Times New Roman"/>
          <w:kern w:val="0"/>
          <w:lang w:eastAsia="ar-SA" w:bidi="ar-SA"/>
        </w:rPr>
        <w:t>oferty.</w:t>
      </w:r>
    </w:p>
    <w:p w:rsidR="00BF7A99" w:rsidRPr="00CC7667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19.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CC7667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CC7667">
        <w:rPr>
          <w:rFonts w:eastAsia="Times New Roman" w:cs="Times New Roman"/>
          <w:kern w:val="0"/>
          <w:lang w:eastAsia="ar-SA" w:bidi="ar-SA"/>
        </w:rPr>
        <w:t>.</w:t>
      </w:r>
    </w:p>
    <w:p w:rsidR="005A54EB" w:rsidRPr="00CC7667" w:rsidRDefault="00BF7A99" w:rsidP="00CC766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20.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tego, </w:t>
      </w:r>
      <w:r w:rsidRPr="00CC7667">
        <w:rPr>
          <w:rFonts w:eastAsia="Times New Roman" w:cs="Times New Roman"/>
          <w:kern w:val="0"/>
          <w:lang w:eastAsia="ar-SA" w:bidi="ar-SA"/>
        </w:rPr>
        <w:br/>
        <w:t>że oferta została złożona po terminie.</w:t>
      </w:r>
    </w:p>
    <w:p w:rsidR="00CC7667" w:rsidRPr="00CC7667" w:rsidRDefault="00CC7667" w:rsidP="00D8222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sz w:val="12"/>
          <w:szCs w:val="12"/>
          <w:lang w:eastAsia="ar-SA" w:bidi="ar-SA"/>
        </w:rPr>
      </w:pPr>
    </w:p>
    <w:p w:rsidR="00BF7A99" w:rsidRPr="00CC7667" w:rsidRDefault="00BF7A99" w:rsidP="00D8222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CC7667">
        <w:rPr>
          <w:rFonts w:eastAsia="Times New Roman" w:cs="Times New Roman"/>
          <w:b/>
          <w:kern w:val="0"/>
          <w:lang w:eastAsia="ar-SA" w:bidi="ar-SA"/>
        </w:rPr>
        <w:lastRenderedPageBreak/>
        <w:t>3.</w:t>
      </w:r>
      <w:r w:rsidRPr="00CC7667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</w:t>
      </w:r>
      <w:r w:rsidRPr="00CC7667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Pr="00CC7667">
        <w:rPr>
          <w:rFonts w:eastAsia="Times New Roman" w:cs="Times New Roman"/>
          <w:b/>
          <w:kern w:val="0"/>
          <w:lang w:eastAsia="ar-SA" w:bidi="ar-SA"/>
        </w:rPr>
        <w:t>dotyczy</w:t>
      </w:r>
      <w:r w:rsidRPr="00CC7667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Pr="00CC7667">
        <w:rPr>
          <w:rFonts w:eastAsia="Times New Roman" w:cs="Times New Roman"/>
          <w:b/>
          <w:kern w:val="0"/>
          <w:lang w:eastAsia="ar-SA" w:bidi="ar-SA"/>
        </w:rPr>
        <w:t>składania ofert)</w:t>
      </w:r>
    </w:p>
    <w:p w:rsidR="00792AF0" w:rsidRPr="00CC7667" w:rsidRDefault="00792AF0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1.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CC7667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CC7667">
        <w:rPr>
          <w:rFonts w:eastAsia="Times New Roman" w:cs="Times New Roman"/>
          <w:kern w:val="0"/>
          <w:lang w:eastAsia="ar-SA" w:bidi="ar-SA"/>
        </w:rPr>
        <w:t xml:space="preserve">, </w:t>
      </w:r>
      <w:r w:rsidRPr="00CC7667">
        <w:rPr>
          <w:rFonts w:eastAsia="Times New Roman" w:cs="Times New Roman"/>
          <w:i/>
          <w:kern w:val="0"/>
          <w:lang w:eastAsia="ar-SA" w:bidi="ar-SA"/>
        </w:rPr>
        <w:t>SWZ</w:t>
      </w:r>
      <w:r w:rsidRPr="00CC7667">
        <w:rPr>
          <w:rFonts w:eastAsia="Times New Roman" w:cs="Times New Roman"/>
          <w:kern w:val="0"/>
          <w:lang w:eastAsia="ar-SA" w:bidi="ar-SA"/>
        </w:rPr>
        <w:t xml:space="preserve"> nie z</w:t>
      </w:r>
      <w:r w:rsidR="00AD447C" w:rsidRPr="00CC7667">
        <w:rPr>
          <w:rFonts w:eastAsia="Times New Roman" w:cs="Times New Roman"/>
          <w:kern w:val="0"/>
          <w:lang w:eastAsia="ar-SA" w:bidi="ar-SA"/>
        </w:rPr>
        <w:t xml:space="preserve">apisano inaczej to komunikacja </w:t>
      </w:r>
      <w:r w:rsidR="00AD447C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 xml:space="preserve">w postępowaniu w szczególności składanie dokumentów, oświadczeń, wniosków </w:t>
      </w:r>
      <w:r w:rsidR="001A2DEF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>(innych niż wnioski o dopuszczenie do udziału w postępowaniu), zawiadomień, zapytań oraz prz</w:t>
      </w:r>
      <w:r w:rsidR="00FA3A27" w:rsidRPr="00CC7667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CC7667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18" w:history="1">
        <w:r w:rsidRPr="00CC766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CC7667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CC7667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CC7667">
        <w:rPr>
          <w:rFonts w:eastAsia="Times New Roman" w:cs="Times New Roman"/>
          <w:kern w:val="0"/>
          <w:lang w:eastAsia="ar-SA" w:bidi="ar-SA"/>
        </w:rPr>
        <w:t>.</w:t>
      </w:r>
    </w:p>
    <w:p w:rsidR="00792AF0" w:rsidRPr="00CC7667" w:rsidRDefault="00792AF0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2.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CC7667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CC7667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:rsidR="006F5275" w:rsidRPr="00CC7667" w:rsidRDefault="00792AF0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 xml:space="preserve">3. Komunikacja poprzez </w:t>
      </w:r>
      <w:r w:rsidRPr="00CC7667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CC7667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</w:t>
      </w:r>
      <w:r w:rsidR="002A105C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 xml:space="preserve"> lub</w:t>
      </w:r>
      <w:r w:rsidR="002A105C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 xml:space="preserve"> spakowanych</w:t>
      </w:r>
      <w:r w:rsidR="002A105C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 xml:space="preserve"> folderów </w:t>
      </w:r>
      <w:r w:rsidR="002A105C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do</w:t>
      </w:r>
      <w:r w:rsidR="002A105C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 xml:space="preserve"> ilości </w:t>
      </w:r>
      <w:r w:rsidR="002A105C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 xml:space="preserve">10 </w:t>
      </w:r>
      <w:r w:rsidR="002A105C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 xml:space="preserve">plików </w:t>
      </w:r>
      <w:r w:rsidR="002A105C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 xml:space="preserve">lub </w:t>
      </w:r>
      <w:r w:rsidR="002A105C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spakowanych</w:t>
      </w:r>
      <w:r w:rsidR="002A105C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 xml:space="preserve"> folderów</w:t>
      </w:r>
    </w:p>
    <w:p w:rsidR="00792AF0" w:rsidRPr="00CC7667" w:rsidRDefault="00792AF0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:rsidR="00FC0C08" w:rsidRPr="00CC7667" w:rsidRDefault="00792AF0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4.</w:t>
      </w:r>
      <w:r w:rsidRPr="00CC7667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CC7667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CC7667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CC7667">
        <w:rPr>
          <w:rFonts w:eastAsia="Times New Roman" w:cs="Times New Roman"/>
          <w:kern w:val="0"/>
          <w:lang w:eastAsia="ar-SA" w:bidi="ar-SA"/>
        </w:rPr>
        <w:t xml:space="preserve"> </w:t>
      </w:r>
      <w:hyperlink r:id="rId19" w:history="1">
        <w:r w:rsidR="00FA2FF0" w:rsidRPr="00CC766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CC7667">
        <w:rPr>
          <w:rFonts w:eastAsia="Times New Roman" w:cs="Times New Roman"/>
          <w:kern w:val="0"/>
          <w:lang w:eastAsia="ar-SA" w:bidi="ar-SA"/>
        </w:rPr>
        <w:t xml:space="preserve"> Zamawiający może również komunikować się </w:t>
      </w:r>
      <w:r w:rsidR="008860A0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 xml:space="preserve">z Wykonawcami </w:t>
      </w:r>
      <w:r w:rsidR="00FC0C08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="00FC0C08" w:rsidRPr="00CC7667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zzp@csp.edu.pl</w:t>
      </w:r>
      <w:r w:rsidR="00FC0C08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A5B3F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(nie dotyczy </w:t>
      </w:r>
      <w:r w:rsidR="00FC0C08" w:rsidRPr="00CC7667">
        <w:rPr>
          <w:rFonts w:eastAsiaTheme="minorHAnsi" w:cs="Times New Roman"/>
          <w:color w:val="000000"/>
          <w:kern w:val="0"/>
          <w:lang w:eastAsia="en-US" w:bidi="ar-SA"/>
        </w:rPr>
        <w:t xml:space="preserve">składania ofert). </w:t>
      </w:r>
    </w:p>
    <w:p w:rsidR="007603DF" w:rsidRPr="00CC7667" w:rsidRDefault="007603DF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5.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</w:t>
      </w:r>
      <w:r w:rsidR="001A2DEF" w:rsidRPr="00CC7667">
        <w:rPr>
          <w:rFonts w:eastAsia="Times New Roman" w:cs="Times New Roman"/>
          <w:kern w:val="0"/>
          <w:lang w:eastAsia="ar-SA" w:bidi="ar-SA"/>
        </w:rPr>
        <w:t xml:space="preserve">elektroniczne kopie dokumentów </w:t>
      </w:r>
      <w:r w:rsidR="001A2DEF" w:rsidRPr="00CC7667">
        <w:rPr>
          <w:rFonts w:eastAsia="Times New Roman" w:cs="Times New Roman"/>
          <w:kern w:val="0"/>
          <w:lang w:eastAsia="ar-SA" w:bidi="ar-SA"/>
        </w:rPr>
        <w:br/>
      </w:r>
      <w:r w:rsidR="00861767" w:rsidRPr="00CC7667">
        <w:rPr>
          <w:rFonts w:eastAsia="Times New Roman" w:cs="Times New Roman"/>
          <w:kern w:val="0"/>
          <w:lang w:eastAsia="ar-SA" w:bidi="ar-SA"/>
        </w:rPr>
        <w:t xml:space="preserve">lub oświadczeń składane są przez Wykonawcę za pośrednictwem przycisku </w:t>
      </w:r>
      <w:r w:rsidR="00861767" w:rsidRPr="00CC7667">
        <w:rPr>
          <w:rFonts w:eastAsia="Times New Roman" w:cs="Times New Roman"/>
          <w:b/>
          <w:i/>
          <w:kern w:val="0"/>
          <w:lang w:eastAsia="ar-SA" w:bidi="ar-SA"/>
        </w:rPr>
        <w:t>Wyślij</w:t>
      </w:r>
      <w:r w:rsidR="00861767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="00861767" w:rsidRPr="00CC7667">
        <w:rPr>
          <w:rFonts w:eastAsia="Times New Roman" w:cs="Times New Roman"/>
          <w:kern w:val="0"/>
          <w:lang w:eastAsia="ar-SA" w:bidi="ar-SA"/>
        </w:rPr>
        <w:tab/>
      </w:r>
      <w:r w:rsidRPr="00CC7667">
        <w:rPr>
          <w:rFonts w:eastAsia="Times New Roman" w:cs="Times New Roman"/>
          <w:b/>
          <w:bCs/>
          <w:i/>
          <w:kern w:val="0"/>
          <w:lang w:eastAsia="ar-SA" w:bidi="ar-SA"/>
        </w:rPr>
        <w:t>wiadomość</w:t>
      </w:r>
      <w:r w:rsidRPr="00CC7667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jako załączniki</w:t>
      </w:r>
      <w:r w:rsidRPr="00CC7667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CC7667">
        <w:rPr>
          <w:rFonts w:eastAsia="Times New Roman" w:cs="Times New Roman"/>
          <w:kern w:val="0"/>
          <w:lang w:eastAsia="ar-SA" w:bidi="ar-SA"/>
        </w:rPr>
        <w:t>.</w:t>
      </w:r>
    </w:p>
    <w:p w:rsidR="007603DF" w:rsidRPr="00CC7667" w:rsidRDefault="007603DF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6.</w:t>
      </w:r>
      <w:r w:rsidRPr="00CC7667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:rsidR="007603DF" w:rsidRPr="00CC7667" w:rsidRDefault="007603DF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7.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CC7667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CC7667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AE3070" w:rsidRPr="00CC7667">
        <w:rPr>
          <w:rFonts w:eastAsia="Times New Roman" w:cs="Times New Roman"/>
          <w:kern w:val="0"/>
          <w:lang w:eastAsia="ar-SA" w:bidi="ar-SA"/>
        </w:rPr>
        <w:t xml:space="preserve">zgodnie </w:t>
      </w:r>
      <w:r w:rsidR="00AE3070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>z ust. 6 jest wcześniejsze poinformowanie przez Zamawiającego o postępowaniu, złożenie oferty lub wniosku jak i wystosowa</w:t>
      </w:r>
      <w:r w:rsidR="00C65751" w:rsidRPr="00CC7667">
        <w:rPr>
          <w:rFonts w:eastAsia="Times New Roman" w:cs="Times New Roman"/>
          <w:kern w:val="0"/>
          <w:lang w:eastAsia="ar-SA" w:bidi="ar-SA"/>
        </w:rPr>
        <w:t xml:space="preserve">nie wiadomości przez Wykonawcę </w:t>
      </w:r>
      <w:r w:rsidRPr="00CC7667">
        <w:rPr>
          <w:rFonts w:eastAsia="Times New Roman" w:cs="Times New Roman"/>
          <w:kern w:val="0"/>
          <w:lang w:eastAsia="ar-SA" w:bidi="ar-SA"/>
        </w:rPr>
        <w:t>w obrębie postępowania, na którą otrzyma odpowiedź.</w:t>
      </w:r>
    </w:p>
    <w:p w:rsidR="007603DF" w:rsidRPr="00CC7667" w:rsidRDefault="007603DF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8.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CC7667">
        <w:rPr>
          <w:rFonts w:eastAsia="Times New Roman" w:cs="Times New Roman"/>
          <w:kern w:val="0"/>
          <w:lang w:eastAsia="ar-SA" w:bidi="ar-SA"/>
        </w:rPr>
        <w:br/>
        <w:t xml:space="preserve">w systemie informacji publicznych oraz prywatnych przesłanych przez Zamawiającego, </w:t>
      </w:r>
      <w:r w:rsidRPr="00CC7667">
        <w:rPr>
          <w:rFonts w:eastAsia="Times New Roman" w:cs="Times New Roman"/>
          <w:kern w:val="0"/>
          <w:sz w:val="23"/>
          <w:szCs w:val="23"/>
          <w:lang w:eastAsia="ar-SA" w:bidi="ar-SA"/>
        </w:rPr>
        <w:t>gdyż system powiadomień może ulec awarii lub powiadomienie może trafić do folderu SPAM.</w:t>
      </w:r>
    </w:p>
    <w:p w:rsidR="007603DF" w:rsidRPr="00CC7667" w:rsidRDefault="007603DF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9.</w:t>
      </w:r>
      <w:r w:rsidRPr="00CC7667">
        <w:rPr>
          <w:rFonts w:eastAsia="Times New Roman" w:cs="Times New Roman"/>
          <w:kern w:val="0"/>
          <w:lang w:eastAsia="ar-SA" w:bidi="ar-SA"/>
        </w:rPr>
        <w:tab/>
        <w:t>Za datę przekazania składanych dokumentów, o</w:t>
      </w:r>
      <w:r w:rsidR="00AE3070" w:rsidRPr="00CC7667">
        <w:rPr>
          <w:rFonts w:eastAsia="Times New Roman" w:cs="Times New Roman"/>
          <w:kern w:val="0"/>
          <w:lang w:eastAsia="ar-SA" w:bidi="ar-SA"/>
        </w:rPr>
        <w:t xml:space="preserve">świadczeń, wniosków (innych niż </w:t>
      </w:r>
      <w:r w:rsidRPr="00CC7667">
        <w:rPr>
          <w:rFonts w:eastAsia="Times New Roman" w:cs="Times New Roman"/>
          <w:kern w:val="0"/>
          <w:lang w:eastAsia="ar-SA" w:bidi="ar-SA"/>
        </w:rPr>
        <w:t xml:space="preserve">wnioski o dopuszczenie do udziału w postępowaniu), zawiadomień, zapytań oraz przekazywanie informacji uznaje się kliknięcie przycisku </w:t>
      </w:r>
      <w:r w:rsidRPr="00CC7667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="00D9670A" w:rsidRPr="00CC7667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 xml:space="preserve">po których pojawi </w:t>
      </w:r>
      <w:r w:rsidR="00861767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>się komunikat, że wiadomość została wysłana do Zamawiającego.</w:t>
      </w:r>
    </w:p>
    <w:p w:rsidR="008410E2" w:rsidRPr="00CC7667" w:rsidRDefault="008410E2" w:rsidP="00D8222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736F69" w:rsidRPr="00CC7667" w:rsidRDefault="00736F69" w:rsidP="00D82227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CC766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CC7667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:rsidR="00AA5B3F" w:rsidRPr="00CC7667" w:rsidRDefault="00553956" w:rsidP="00D82227">
      <w:pPr>
        <w:ind w:left="568" w:hanging="284"/>
        <w:jc w:val="both"/>
        <w:rPr>
          <w:rFonts w:cs="Times New Roman"/>
          <w:bCs/>
        </w:rPr>
      </w:pPr>
      <w:r w:rsidRPr="00CC7667">
        <w:rPr>
          <w:rFonts w:cs="Times New Roman"/>
          <w:bCs/>
        </w:rPr>
        <w:t>1.</w:t>
      </w:r>
      <w:r w:rsidRPr="00CC7667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:rsidR="00553956" w:rsidRPr="00CC7667" w:rsidRDefault="00553956" w:rsidP="00D82227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CC7667">
        <w:rPr>
          <w:rFonts w:eastAsiaTheme="minorHAnsi" w:cs="Times New Roman"/>
          <w:b/>
          <w:bCs/>
          <w:kern w:val="0"/>
          <w:lang w:eastAsia="en-US" w:bidi="ar-SA"/>
        </w:rPr>
        <w:t xml:space="preserve">1) Zdolności do występowania w obrocie gospodarczym; </w:t>
      </w:r>
    </w:p>
    <w:p w:rsidR="00AA5B3F" w:rsidRPr="00CC7667" w:rsidRDefault="00553956" w:rsidP="00D82227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CC7667">
        <w:rPr>
          <w:rFonts w:eastAsiaTheme="minorHAnsi" w:cs="Times New Roman"/>
          <w:kern w:val="0"/>
          <w:lang w:eastAsia="en-US" w:bidi="ar-SA"/>
        </w:rPr>
        <w:tab/>
        <w:t xml:space="preserve">Zamawiający nie wyznacza szczegółowego warunku w tym zakresie. </w:t>
      </w:r>
    </w:p>
    <w:p w:rsidR="00A46885" w:rsidRPr="00CC7667" w:rsidRDefault="00553956" w:rsidP="008860A0">
      <w:pPr>
        <w:pStyle w:val="Standard"/>
        <w:ind w:left="851" w:hanging="284"/>
        <w:jc w:val="both"/>
      </w:pPr>
      <w:r w:rsidRPr="00CC7667">
        <w:rPr>
          <w:rFonts w:eastAsiaTheme="minorHAnsi"/>
          <w:b/>
          <w:bCs/>
          <w:kern w:val="0"/>
          <w:lang w:eastAsia="en-US"/>
        </w:rPr>
        <w:t xml:space="preserve">2) Uprawnień do prowadzenia określonej działalności gospodarczej lub zawodowej; </w:t>
      </w:r>
      <w:r w:rsidR="00BB76F1" w:rsidRPr="00CC7667">
        <w:rPr>
          <w:rFonts w:eastAsiaTheme="minorHAnsi"/>
          <w:kern w:val="0"/>
          <w:lang w:eastAsia="en-US"/>
        </w:rPr>
        <w:t>Zamawiający nie wyznacza szczegółowego warunku w tym zakresie.</w:t>
      </w:r>
    </w:p>
    <w:p w:rsidR="00553956" w:rsidRPr="00CC7667" w:rsidRDefault="00553956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C7667">
        <w:rPr>
          <w:rFonts w:eastAsiaTheme="minorHAnsi" w:cs="Times New Roman"/>
          <w:b/>
          <w:bCs/>
          <w:kern w:val="0"/>
          <w:lang w:eastAsia="en-US" w:bidi="ar-SA"/>
        </w:rPr>
        <w:t xml:space="preserve">3) Zdolności technicznej lub zawodowej; </w:t>
      </w:r>
    </w:p>
    <w:p w:rsidR="008860A0" w:rsidRPr="00CC7667" w:rsidRDefault="008860A0" w:rsidP="008860A0">
      <w:pPr>
        <w:jc w:val="both"/>
        <w:rPr>
          <w:rFonts w:cs="Times New Roman"/>
        </w:rPr>
      </w:pPr>
      <w:r w:rsidRPr="00CC7667">
        <w:rPr>
          <w:rFonts w:eastAsiaTheme="minorHAnsi" w:cs="Times New Roman"/>
          <w:kern w:val="0"/>
          <w:lang w:eastAsia="en-US" w:bidi="ar-SA"/>
        </w:rPr>
        <w:t xml:space="preserve">              </w:t>
      </w:r>
      <w:r w:rsidRPr="00CC7667">
        <w:rPr>
          <w:rFonts w:cs="Times New Roman"/>
        </w:rPr>
        <w:t>Zamawiający nie wyznacza szczegółowego warunku w tym zakresie.</w:t>
      </w:r>
    </w:p>
    <w:p w:rsidR="00B07B27" w:rsidRPr="00CC7667" w:rsidRDefault="00B07B27" w:rsidP="00A661C7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667">
        <w:rPr>
          <w:rFonts w:ascii="Times New Roman" w:hAnsi="Times New Roman" w:cs="Times New Roman"/>
          <w:bCs/>
          <w:sz w:val="24"/>
          <w:szCs w:val="24"/>
        </w:rPr>
        <w:t xml:space="preserve">Warunek dotyczący uprawnień do prowadzenia określonej działalności gospodarczej </w:t>
      </w:r>
      <w:r w:rsidRPr="00CC7667">
        <w:rPr>
          <w:rFonts w:ascii="Times New Roman" w:hAnsi="Times New Roman" w:cs="Times New Roman"/>
          <w:bCs/>
          <w:sz w:val="24"/>
          <w:szCs w:val="24"/>
        </w:rPr>
        <w:br/>
        <w:t>lub zawodowej, o którym mowa w art. 112 ust.</w:t>
      </w:r>
      <w:r w:rsidR="004940AA" w:rsidRPr="00CC7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7667">
        <w:rPr>
          <w:rFonts w:ascii="Times New Roman" w:hAnsi="Times New Roman" w:cs="Times New Roman"/>
          <w:bCs/>
          <w:sz w:val="24"/>
          <w:szCs w:val="24"/>
        </w:rPr>
        <w:t xml:space="preserve">2 pkt 2 ustawy, jest spełniony, </w:t>
      </w:r>
      <w:r w:rsidR="004940AA" w:rsidRPr="00CC7667">
        <w:rPr>
          <w:rFonts w:ascii="Times New Roman" w:hAnsi="Times New Roman" w:cs="Times New Roman"/>
          <w:bCs/>
          <w:sz w:val="24"/>
          <w:szCs w:val="24"/>
        </w:rPr>
        <w:br/>
        <w:t xml:space="preserve">jeżeli </w:t>
      </w:r>
      <w:r w:rsidRPr="00CC7667">
        <w:rPr>
          <w:rFonts w:ascii="Times New Roman" w:hAnsi="Times New Roman" w:cs="Times New Roman"/>
          <w:bCs/>
          <w:sz w:val="24"/>
          <w:szCs w:val="24"/>
        </w:rPr>
        <w:t xml:space="preserve">co najmniej jeden z Wykonawców wspólnie ubiegających się o udzielenie zamówienia posiada uprawnienia do prowadzenia określonej działalności gospodarczej </w:t>
      </w:r>
      <w:r w:rsidR="008F0554" w:rsidRPr="00CC7667">
        <w:rPr>
          <w:rFonts w:ascii="Times New Roman" w:hAnsi="Times New Roman" w:cs="Times New Roman"/>
          <w:bCs/>
          <w:sz w:val="24"/>
          <w:szCs w:val="24"/>
        </w:rPr>
        <w:br/>
      </w:r>
      <w:r w:rsidRPr="00CC7667">
        <w:rPr>
          <w:rFonts w:ascii="Times New Roman" w:hAnsi="Times New Roman" w:cs="Times New Roman"/>
          <w:bCs/>
          <w:sz w:val="24"/>
          <w:szCs w:val="24"/>
        </w:rPr>
        <w:t>lub</w:t>
      </w:r>
      <w:r w:rsidR="008F0554" w:rsidRPr="00CC7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7667">
        <w:rPr>
          <w:rFonts w:ascii="Times New Roman" w:hAnsi="Times New Roman" w:cs="Times New Roman"/>
          <w:bCs/>
          <w:sz w:val="24"/>
          <w:szCs w:val="24"/>
        </w:rPr>
        <w:t xml:space="preserve">zawodowej i zrealizuje roboty budowlane, dostawy lub usługi, do których realizacji </w:t>
      </w:r>
      <w:r w:rsidR="008860A0" w:rsidRPr="00CC7667">
        <w:rPr>
          <w:rFonts w:ascii="Times New Roman" w:hAnsi="Times New Roman" w:cs="Times New Roman"/>
          <w:bCs/>
          <w:sz w:val="24"/>
          <w:szCs w:val="24"/>
        </w:rPr>
        <w:br/>
      </w:r>
      <w:r w:rsidRPr="00CC7667">
        <w:rPr>
          <w:rFonts w:ascii="Times New Roman" w:hAnsi="Times New Roman" w:cs="Times New Roman"/>
          <w:bCs/>
          <w:sz w:val="24"/>
          <w:szCs w:val="24"/>
        </w:rPr>
        <w:t>te</w:t>
      </w:r>
      <w:r w:rsidR="008F0554" w:rsidRPr="00CC7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7667">
        <w:rPr>
          <w:rFonts w:ascii="Times New Roman" w:hAnsi="Times New Roman" w:cs="Times New Roman"/>
          <w:bCs/>
          <w:sz w:val="24"/>
          <w:szCs w:val="24"/>
        </w:rPr>
        <w:t>uprawnienia są wymagane.</w:t>
      </w:r>
    </w:p>
    <w:p w:rsidR="004B61B9" w:rsidRPr="00CC7667" w:rsidRDefault="008F0554" w:rsidP="00861767">
      <w:pPr>
        <w:ind w:left="568" w:hanging="284"/>
        <w:jc w:val="both"/>
        <w:rPr>
          <w:rFonts w:cs="Times New Roman"/>
          <w:bCs/>
        </w:rPr>
      </w:pPr>
      <w:r w:rsidRPr="00CC7667">
        <w:rPr>
          <w:rFonts w:cs="Times New Roman"/>
          <w:bCs/>
        </w:rPr>
        <w:lastRenderedPageBreak/>
        <w:t>3</w:t>
      </w:r>
      <w:r w:rsidRPr="00CC7667">
        <w:rPr>
          <w:rFonts w:cs="Times New Roman"/>
          <w:bCs/>
          <w:color w:val="C00000"/>
        </w:rPr>
        <w:t>.</w:t>
      </w:r>
      <w:r w:rsidRPr="00CC7667">
        <w:rPr>
          <w:rFonts w:cs="Times New Roman"/>
          <w:bCs/>
          <w:color w:val="C00000"/>
        </w:rPr>
        <w:tab/>
      </w:r>
      <w:r w:rsidR="00B07B27" w:rsidRPr="00CC7667">
        <w:rPr>
          <w:rFonts w:cs="Times New Roman"/>
          <w:bCs/>
        </w:rPr>
        <w:t xml:space="preserve">W odniesieniu do warunków dotyczących wykształcenia, kwalifikacji zawodowych </w:t>
      </w:r>
      <w:r w:rsidR="00861767" w:rsidRPr="00CC7667">
        <w:rPr>
          <w:rFonts w:cs="Times New Roman"/>
          <w:bCs/>
        </w:rPr>
        <w:br/>
      </w:r>
      <w:r w:rsidR="00B07B27" w:rsidRPr="00CC7667">
        <w:rPr>
          <w:rFonts w:cs="Times New Roman"/>
          <w:bCs/>
        </w:rPr>
        <w:t>lub doświadczenia</w:t>
      </w:r>
      <w:r w:rsidR="000B7660" w:rsidRPr="00CC7667">
        <w:rPr>
          <w:rFonts w:cs="Times New Roman"/>
          <w:bCs/>
        </w:rPr>
        <w:t>,</w:t>
      </w:r>
      <w:r w:rsidR="00B07B27" w:rsidRPr="00CC7667">
        <w:rPr>
          <w:rFonts w:cs="Times New Roman"/>
          <w:bCs/>
        </w:rPr>
        <w:t xml:space="preserve"> Wykonawcy wspólnie ubiegający się o udzielenie zamówienia mogą polegać na zdolnościach tych z Wykonawców, którzy wykonają roboty budowlane </w:t>
      </w:r>
      <w:r w:rsidR="00861767" w:rsidRPr="00CC7667">
        <w:rPr>
          <w:rFonts w:cs="Times New Roman"/>
          <w:bCs/>
        </w:rPr>
        <w:br/>
      </w:r>
      <w:r w:rsidR="00B07B27" w:rsidRPr="00CC7667">
        <w:rPr>
          <w:rFonts w:cs="Times New Roman"/>
          <w:bCs/>
        </w:rPr>
        <w:t>lub usługi, do realizacji których te zdolności są wymagane.</w:t>
      </w:r>
    </w:p>
    <w:p w:rsidR="00B07B27" w:rsidRPr="00CC7667" w:rsidRDefault="008F0554" w:rsidP="00D82227">
      <w:pPr>
        <w:ind w:left="568" w:hanging="284"/>
        <w:jc w:val="both"/>
        <w:rPr>
          <w:rFonts w:cs="Times New Roman"/>
          <w:bCs/>
          <w:color w:val="C00000"/>
        </w:rPr>
      </w:pPr>
      <w:r w:rsidRPr="00CC7667">
        <w:rPr>
          <w:rFonts w:cs="Times New Roman"/>
          <w:bCs/>
        </w:rPr>
        <w:t>4.</w:t>
      </w:r>
      <w:r w:rsidRPr="00CC7667">
        <w:rPr>
          <w:rFonts w:cs="Times New Roman"/>
          <w:bCs/>
          <w:color w:val="C00000"/>
        </w:rPr>
        <w:tab/>
      </w:r>
      <w:r w:rsidR="00B07B27" w:rsidRPr="00CC7667">
        <w:rPr>
          <w:rFonts w:cs="Times New Roman"/>
          <w:bCs/>
        </w:rPr>
        <w:t>W przypadkach, o którym mowa wyżej, Wykonawcy wspólnie ubiegający się o udzielenie zamówienia dołączają odpowiednio do wn</w:t>
      </w:r>
      <w:r w:rsidR="008860A0" w:rsidRPr="00CC7667">
        <w:rPr>
          <w:rFonts w:cs="Times New Roman"/>
          <w:bCs/>
        </w:rPr>
        <w:t>iosku o</w:t>
      </w:r>
      <w:r w:rsidR="008860A0" w:rsidRPr="00CC7667">
        <w:rPr>
          <w:rFonts w:cs="Times New Roman"/>
          <w:bCs/>
          <w:sz w:val="18"/>
          <w:szCs w:val="18"/>
        </w:rPr>
        <w:t xml:space="preserve"> </w:t>
      </w:r>
      <w:r w:rsidR="008860A0" w:rsidRPr="00CC7667">
        <w:rPr>
          <w:rFonts w:cs="Times New Roman"/>
          <w:bCs/>
        </w:rPr>
        <w:t>dopuszczenie do udziału</w:t>
      </w:r>
      <w:r w:rsidR="008860A0" w:rsidRPr="00CC7667">
        <w:rPr>
          <w:rFonts w:cs="Times New Roman"/>
          <w:bCs/>
          <w:sz w:val="18"/>
          <w:szCs w:val="18"/>
        </w:rPr>
        <w:t xml:space="preserve"> </w:t>
      </w:r>
      <w:r w:rsidR="00B07B27" w:rsidRPr="00CC7667">
        <w:rPr>
          <w:rFonts w:cs="Times New Roman"/>
          <w:bCs/>
        </w:rPr>
        <w:t xml:space="preserve">w postępowaniu albo do oferty oświadczenie, z którego wynika, które roboty budowlane, dostawy lub usługi wykonają poszczególni </w:t>
      </w:r>
      <w:r w:rsidR="008F65F5" w:rsidRPr="00CC7667">
        <w:rPr>
          <w:rFonts w:cs="Times New Roman"/>
          <w:bCs/>
        </w:rPr>
        <w:t>W</w:t>
      </w:r>
      <w:r w:rsidR="00B07B27" w:rsidRPr="00CC7667">
        <w:rPr>
          <w:rFonts w:cs="Times New Roman"/>
          <w:bCs/>
        </w:rPr>
        <w:t xml:space="preserve">ykonawcy. </w:t>
      </w:r>
    </w:p>
    <w:p w:rsidR="00B07B27" w:rsidRPr="00CC7667" w:rsidRDefault="00945326" w:rsidP="008860A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5</w:t>
      </w:r>
      <w:r w:rsidR="008F0554" w:rsidRPr="00CC7667">
        <w:rPr>
          <w:rFonts w:eastAsia="Times New Roman" w:cs="Times New Roman"/>
          <w:kern w:val="0"/>
          <w:lang w:eastAsia="ar-SA" w:bidi="ar-SA"/>
        </w:rPr>
        <w:t>.</w:t>
      </w:r>
      <w:r w:rsidR="008F0554" w:rsidRPr="00CC7667">
        <w:rPr>
          <w:rFonts w:eastAsia="Times New Roman" w:cs="Times New Roman"/>
          <w:color w:val="C00000"/>
          <w:kern w:val="0"/>
          <w:lang w:eastAsia="ar-SA" w:bidi="ar-SA"/>
        </w:rPr>
        <w:tab/>
      </w:r>
      <w:r w:rsidR="00B07B27" w:rsidRPr="00CC7667">
        <w:rPr>
          <w:rFonts w:eastAsia="Times New Roman" w:cs="Times New Roman"/>
          <w:kern w:val="0"/>
          <w:lang w:eastAsia="ar-SA" w:bidi="ar-SA"/>
        </w:rPr>
        <w:t xml:space="preserve">Jeżeli oferta Wykonawców występujących wspólnie zostanie wybrana, Zamawiający </w:t>
      </w:r>
      <w:r w:rsidR="006833DD" w:rsidRPr="00CC7667">
        <w:rPr>
          <w:rFonts w:eastAsia="Times New Roman" w:cs="Times New Roman"/>
          <w:kern w:val="0"/>
          <w:lang w:eastAsia="ar-SA" w:bidi="ar-SA"/>
        </w:rPr>
        <w:t>może żądać</w:t>
      </w:r>
      <w:r w:rsidR="008860A0" w:rsidRPr="00CC7667">
        <w:rPr>
          <w:rFonts w:eastAsia="Times New Roman" w:cs="Times New Roman"/>
          <w:kern w:val="0"/>
          <w:lang w:eastAsia="ar-SA" w:bidi="ar-SA"/>
        </w:rPr>
        <w:t xml:space="preserve"> przed </w:t>
      </w:r>
      <w:r w:rsidR="00B07B27" w:rsidRPr="00CC7667">
        <w:rPr>
          <w:rFonts w:eastAsia="Times New Roman" w:cs="Times New Roman"/>
          <w:kern w:val="0"/>
          <w:lang w:eastAsia="ar-SA" w:bidi="ar-SA"/>
        </w:rPr>
        <w:t>zawarciem</w:t>
      </w:r>
      <w:r w:rsidR="008860A0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="00B07B27" w:rsidRPr="00CC7667">
        <w:rPr>
          <w:rFonts w:eastAsia="Times New Roman" w:cs="Times New Roman"/>
          <w:kern w:val="0"/>
          <w:lang w:eastAsia="ar-SA" w:bidi="ar-SA"/>
        </w:rPr>
        <w:t xml:space="preserve">umowy </w:t>
      </w:r>
      <w:r w:rsidR="008860A0" w:rsidRPr="00CC7667">
        <w:rPr>
          <w:rFonts w:eastAsia="Times New Roman" w:cs="Times New Roman"/>
          <w:kern w:val="0"/>
          <w:lang w:eastAsia="ar-SA" w:bidi="ar-SA"/>
        </w:rPr>
        <w:t>w</w:t>
      </w:r>
      <w:r w:rsidR="00514BE0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="00B07B27" w:rsidRPr="00CC7667">
        <w:rPr>
          <w:rFonts w:eastAsia="Times New Roman" w:cs="Times New Roman"/>
          <w:kern w:val="0"/>
          <w:lang w:eastAsia="ar-SA" w:bidi="ar-SA"/>
        </w:rPr>
        <w:t>sprawie</w:t>
      </w:r>
      <w:r w:rsidR="008860A0" w:rsidRPr="00CC7667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860A0" w:rsidRPr="00CC7667">
        <w:rPr>
          <w:rFonts w:eastAsia="Times New Roman" w:cs="Times New Roman"/>
          <w:kern w:val="0"/>
          <w:lang w:eastAsia="ar-SA" w:bidi="ar-SA"/>
        </w:rPr>
        <w:t>zamówienia</w:t>
      </w:r>
      <w:r w:rsidR="008860A0" w:rsidRPr="00CC7667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07B27" w:rsidRPr="00CC7667">
        <w:rPr>
          <w:rFonts w:eastAsia="Times New Roman" w:cs="Times New Roman"/>
          <w:kern w:val="0"/>
          <w:lang w:eastAsia="ar-SA" w:bidi="ar-SA"/>
        </w:rPr>
        <w:t>publicznego</w:t>
      </w:r>
      <w:r w:rsidR="00B07B27" w:rsidRPr="00CC7667">
        <w:rPr>
          <w:rFonts w:eastAsia="Times New Roman" w:cs="Times New Roman"/>
          <w:kern w:val="0"/>
          <w:sz w:val="18"/>
          <w:szCs w:val="18"/>
          <w:lang w:eastAsia="ar-SA" w:bidi="ar-SA"/>
        </w:rPr>
        <w:t>,</w:t>
      </w:r>
      <w:r w:rsidR="008860A0" w:rsidRPr="00CC7667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07B27" w:rsidRPr="00CC7667">
        <w:rPr>
          <w:rFonts w:eastAsia="Times New Roman" w:cs="Times New Roman"/>
          <w:kern w:val="0"/>
          <w:lang w:eastAsia="ar-SA" w:bidi="ar-SA"/>
        </w:rPr>
        <w:t>przedstawienia umowy regulującej współpracę tych Wykonawców.</w:t>
      </w:r>
    </w:p>
    <w:p w:rsidR="00DD5949" w:rsidRPr="00CC7667" w:rsidRDefault="00945326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C7667">
        <w:rPr>
          <w:rFonts w:eastAsiaTheme="minorHAnsi" w:cs="Times New Roman"/>
          <w:kern w:val="0"/>
          <w:lang w:eastAsia="en-US" w:bidi="ar-SA"/>
        </w:rPr>
        <w:t>6</w:t>
      </w:r>
      <w:r w:rsidR="008F0554" w:rsidRPr="00CC7667">
        <w:rPr>
          <w:rFonts w:eastAsiaTheme="minorHAnsi" w:cs="Times New Roman"/>
          <w:kern w:val="0"/>
          <w:lang w:eastAsia="en-US" w:bidi="ar-SA"/>
        </w:rPr>
        <w:t>.</w:t>
      </w:r>
      <w:r w:rsidR="008F0554" w:rsidRPr="00CC7667">
        <w:rPr>
          <w:rFonts w:eastAsiaTheme="minorHAnsi" w:cs="Times New Roman"/>
          <w:kern w:val="0"/>
          <w:lang w:eastAsia="en-US" w:bidi="ar-SA"/>
        </w:rPr>
        <w:tab/>
      </w:r>
      <w:r w:rsidR="00DD5949" w:rsidRPr="00CC7667">
        <w:rPr>
          <w:rFonts w:eastAsiaTheme="minorHAnsi" w:cs="Times New Roman"/>
          <w:kern w:val="0"/>
          <w:lang w:eastAsia="en-US" w:bidi="ar-SA"/>
        </w:rPr>
        <w:t xml:space="preserve">Wykonawca może w celu potwierdzenia spełniania warunków udziału w postępowaniu, </w:t>
      </w:r>
      <w:r w:rsidR="008860A0" w:rsidRPr="00CC7667">
        <w:rPr>
          <w:rFonts w:eastAsiaTheme="minorHAnsi" w:cs="Times New Roman"/>
          <w:kern w:val="0"/>
          <w:lang w:eastAsia="en-US" w:bidi="ar-SA"/>
        </w:rPr>
        <w:br/>
      </w:r>
      <w:r w:rsidR="00DD5949" w:rsidRPr="00CC7667">
        <w:rPr>
          <w:rFonts w:eastAsiaTheme="minorHAnsi" w:cs="Times New Roman"/>
          <w:kern w:val="0"/>
          <w:lang w:eastAsia="en-US" w:bidi="ar-SA"/>
        </w:rPr>
        <w:t xml:space="preserve">w stosownych sytuacjach polegać na zdolnościach technicznych lub zawodowych </w:t>
      </w:r>
      <w:r w:rsidR="008F0554" w:rsidRPr="00CC7667">
        <w:rPr>
          <w:rFonts w:eastAsiaTheme="minorHAnsi" w:cs="Times New Roman"/>
          <w:kern w:val="0"/>
          <w:lang w:eastAsia="en-US" w:bidi="ar-SA"/>
        </w:rPr>
        <w:br/>
      </w:r>
      <w:r w:rsidR="00DD5949" w:rsidRPr="00CC7667">
        <w:rPr>
          <w:rFonts w:eastAsiaTheme="minorHAnsi" w:cs="Times New Roman"/>
          <w:kern w:val="0"/>
          <w:lang w:eastAsia="en-US" w:bidi="ar-SA"/>
        </w:rPr>
        <w:t>lub sytuacji finansowej lub ekonomicznej podmiotów udostępniających zasoby, niezależnie od charakteru prawnego łączący</w:t>
      </w:r>
      <w:r w:rsidR="008F0554" w:rsidRPr="00CC7667">
        <w:rPr>
          <w:rFonts w:eastAsiaTheme="minorHAnsi" w:cs="Times New Roman"/>
          <w:kern w:val="0"/>
          <w:lang w:eastAsia="en-US" w:bidi="ar-SA"/>
        </w:rPr>
        <w:t>ch go z nimi stosunków prawnych</w:t>
      </w:r>
      <w:r w:rsidR="00DD5949" w:rsidRPr="00CC7667">
        <w:rPr>
          <w:rFonts w:eastAsiaTheme="minorHAnsi" w:cs="Times New Roman"/>
          <w:kern w:val="0"/>
          <w:lang w:eastAsia="en-US" w:bidi="ar-SA"/>
        </w:rPr>
        <w:t xml:space="preserve">. </w:t>
      </w:r>
    </w:p>
    <w:p w:rsidR="00DD5949" w:rsidRPr="00CC7667" w:rsidRDefault="00945326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C7667">
        <w:rPr>
          <w:rFonts w:eastAsiaTheme="minorHAnsi" w:cs="Times New Roman"/>
          <w:kern w:val="0"/>
          <w:lang w:eastAsia="en-US" w:bidi="ar-SA"/>
        </w:rPr>
        <w:t>7</w:t>
      </w:r>
      <w:r w:rsidR="00DD5949" w:rsidRPr="00CC7667">
        <w:rPr>
          <w:rFonts w:eastAsiaTheme="minorHAnsi" w:cs="Times New Roman"/>
          <w:kern w:val="0"/>
          <w:lang w:eastAsia="en-US" w:bidi="ar-SA"/>
        </w:rPr>
        <w:t>.</w:t>
      </w:r>
      <w:r w:rsidR="00DD5949" w:rsidRPr="00CC7667">
        <w:rPr>
          <w:rFonts w:eastAsiaTheme="minorHAnsi" w:cs="Times New Roman"/>
          <w:kern w:val="0"/>
          <w:lang w:eastAsia="en-US" w:bidi="ar-SA"/>
        </w:rPr>
        <w:tab/>
        <w:t xml:space="preserve">Wykonawca, który polega na zdolnościach lub sytuacji podmiotów udostępniających zasoby, składa wraz z ofertą, zobowiązanie </w:t>
      </w:r>
      <w:r w:rsidR="00A036D8" w:rsidRPr="00CC7667">
        <w:rPr>
          <w:rFonts w:eastAsiaTheme="minorHAnsi" w:cs="Times New Roman"/>
          <w:kern w:val="0"/>
          <w:lang w:eastAsia="en-US" w:bidi="ar-SA"/>
        </w:rPr>
        <w:t xml:space="preserve">(załącznik nr </w:t>
      </w:r>
      <w:r w:rsidR="00032BBF" w:rsidRPr="00CC7667">
        <w:rPr>
          <w:rFonts w:eastAsiaTheme="minorHAnsi" w:cs="Times New Roman"/>
          <w:kern w:val="0"/>
          <w:lang w:eastAsia="en-US" w:bidi="ar-SA"/>
        </w:rPr>
        <w:t>7</w:t>
      </w:r>
      <w:r w:rsidR="00D25FFF" w:rsidRPr="00CC7667">
        <w:rPr>
          <w:rFonts w:eastAsiaTheme="minorHAnsi" w:cs="Times New Roman"/>
          <w:kern w:val="0"/>
          <w:lang w:eastAsia="en-US" w:bidi="ar-SA"/>
        </w:rPr>
        <w:t xml:space="preserve"> do SWZ) </w:t>
      </w:r>
      <w:r w:rsidR="00DD5949" w:rsidRPr="00CC7667">
        <w:rPr>
          <w:rFonts w:eastAsiaTheme="minorHAnsi" w:cs="Times New Roman"/>
          <w:kern w:val="0"/>
          <w:lang w:eastAsia="en-US" w:bidi="ar-SA"/>
        </w:rPr>
        <w:t xml:space="preserve">podmiotu udostępniającego zasoby do oddania mu do dyspozycji niezbędnych zasobów na potrzeby realizacji danego zamówienia lub inny podmiotowy środek dowodowy potwierdzający, </w:t>
      </w:r>
      <w:r w:rsidR="008860A0" w:rsidRPr="00CC7667">
        <w:rPr>
          <w:rFonts w:eastAsiaTheme="minorHAnsi" w:cs="Times New Roman"/>
          <w:kern w:val="0"/>
          <w:lang w:eastAsia="en-US" w:bidi="ar-SA"/>
        </w:rPr>
        <w:br/>
      </w:r>
      <w:r w:rsidR="00DD5949" w:rsidRPr="00CC7667">
        <w:rPr>
          <w:rFonts w:eastAsiaTheme="minorHAnsi" w:cs="Times New Roman"/>
          <w:kern w:val="0"/>
          <w:lang w:eastAsia="en-US" w:bidi="ar-SA"/>
        </w:rPr>
        <w:t xml:space="preserve">że Wykonawca, realizując zamówienie, będzie dysponował niezbędnymi zasobami </w:t>
      </w:r>
      <w:r w:rsidR="008860A0" w:rsidRPr="00CC7667">
        <w:rPr>
          <w:rFonts w:eastAsiaTheme="minorHAnsi" w:cs="Times New Roman"/>
          <w:kern w:val="0"/>
          <w:lang w:eastAsia="en-US" w:bidi="ar-SA"/>
        </w:rPr>
        <w:br/>
      </w:r>
      <w:r w:rsidR="00DD5949" w:rsidRPr="00CC7667">
        <w:rPr>
          <w:rFonts w:eastAsiaTheme="minorHAnsi" w:cs="Times New Roman"/>
          <w:kern w:val="0"/>
          <w:lang w:eastAsia="en-US" w:bidi="ar-SA"/>
        </w:rPr>
        <w:t xml:space="preserve">tych podmiotów. Zobowiązanie podmiotu udostępniającego zasoby ma potwierdzać, </w:t>
      </w:r>
      <w:r w:rsidR="008860A0" w:rsidRPr="00CC7667">
        <w:rPr>
          <w:rFonts w:eastAsiaTheme="minorHAnsi" w:cs="Times New Roman"/>
          <w:kern w:val="0"/>
          <w:lang w:eastAsia="en-US" w:bidi="ar-SA"/>
        </w:rPr>
        <w:br/>
      </w:r>
      <w:r w:rsidR="00DD5949" w:rsidRPr="00CC7667">
        <w:rPr>
          <w:rFonts w:eastAsiaTheme="minorHAnsi" w:cs="Times New Roman"/>
          <w:kern w:val="0"/>
          <w:lang w:eastAsia="en-US" w:bidi="ar-SA"/>
        </w:rPr>
        <w:t xml:space="preserve">że stosunek łączący Wykonawcę z podmiotami udostępniającymi zasoby gwarantuje rzeczywisty dostęp do tych zasobów oraz określa w szczególności: </w:t>
      </w:r>
    </w:p>
    <w:p w:rsidR="00DD5949" w:rsidRPr="00CC7667" w:rsidRDefault="00DD5949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C7667">
        <w:rPr>
          <w:rFonts w:eastAsiaTheme="minorHAnsi" w:cs="Times New Roman"/>
          <w:kern w:val="0"/>
          <w:lang w:eastAsia="en-US" w:bidi="ar-SA"/>
        </w:rPr>
        <w:t>1)</w:t>
      </w:r>
      <w:r w:rsidR="008F0554" w:rsidRPr="00CC7667">
        <w:rPr>
          <w:rFonts w:eastAsiaTheme="minorHAnsi" w:cs="Times New Roman"/>
          <w:kern w:val="0"/>
          <w:lang w:eastAsia="en-US" w:bidi="ar-SA"/>
        </w:rPr>
        <w:tab/>
      </w:r>
      <w:r w:rsidRPr="00CC7667">
        <w:rPr>
          <w:rFonts w:eastAsiaTheme="minorHAnsi" w:cs="Times New Roman"/>
          <w:kern w:val="0"/>
          <w:lang w:eastAsia="en-US" w:bidi="ar-SA"/>
        </w:rPr>
        <w:t xml:space="preserve">zakres dostępnych Wykonawcy zasobów podmiotu udostępniającego zasoby; </w:t>
      </w:r>
    </w:p>
    <w:p w:rsidR="00DD5949" w:rsidRPr="00CC7667" w:rsidRDefault="00DD5949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C7667">
        <w:rPr>
          <w:rFonts w:eastAsiaTheme="minorHAnsi" w:cs="Times New Roman"/>
          <w:kern w:val="0"/>
          <w:lang w:eastAsia="en-US" w:bidi="ar-SA"/>
        </w:rPr>
        <w:t>2)</w:t>
      </w:r>
      <w:r w:rsidRPr="00CC7667">
        <w:rPr>
          <w:rFonts w:eastAsiaTheme="minorHAnsi" w:cs="Times New Roman"/>
          <w:kern w:val="0"/>
          <w:lang w:eastAsia="en-US" w:bidi="ar-SA"/>
        </w:rPr>
        <w:tab/>
        <w:t xml:space="preserve">sposób i okres udostępnienia Wykonawcy i wykorzystania przez niego zasobów podmiotu udostępniającego te zasoby przy wykonywaniu zamówienia; </w:t>
      </w:r>
    </w:p>
    <w:p w:rsidR="00B07B27" w:rsidRPr="00CC7667" w:rsidRDefault="00DD5949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C7667">
        <w:rPr>
          <w:rFonts w:eastAsiaTheme="minorHAnsi" w:cs="Times New Roman"/>
          <w:kern w:val="0"/>
          <w:lang w:eastAsia="en-US" w:bidi="ar-SA"/>
        </w:rPr>
        <w:t>3)</w:t>
      </w:r>
      <w:r w:rsidRPr="00CC7667">
        <w:rPr>
          <w:rFonts w:eastAsiaTheme="minorHAnsi" w:cs="Times New Roman"/>
          <w:kern w:val="0"/>
          <w:lang w:eastAsia="en-US" w:bidi="ar-SA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F0554" w:rsidRPr="00CC7667">
        <w:rPr>
          <w:rFonts w:eastAsiaTheme="minorHAnsi" w:cs="Times New Roman"/>
          <w:kern w:val="0"/>
          <w:lang w:eastAsia="en-US" w:bidi="ar-SA"/>
        </w:rPr>
        <w:t>.</w:t>
      </w:r>
      <w:r w:rsidRPr="00CC7667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6F5275" w:rsidRPr="00CC7667" w:rsidRDefault="006F5275" w:rsidP="00D8222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B07B27" w:rsidRPr="00CC7667" w:rsidRDefault="00B07B27" w:rsidP="00D82227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CC7667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CC7667">
        <w:rPr>
          <w:rFonts w:eastAsiaTheme="minorHAnsi" w:cs="Times New Roman"/>
          <w:b/>
          <w:kern w:val="0"/>
          <w:lang w:eastAsia="en-US" w:bidi="ar-SA"/>
        </w:rPr>
        <w:tab/>
      </w:r>
      <w:r w:rsidRPr="00CC7667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:rsidR="00F22B49" w:rsidRPr="00CC7667" w:rsidRDefault="008A36D2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1.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="000C2A99" w:rsidRPr="00CC7667">
        <w:rPr>
          <w:rFonts w:eastAsia="Times New Roman" w:cs="Times New Roman"/>
          <w:kern w:val="0"/>
          <w:lang w:eastAsia="ar-SA" w:bidi="ar-SA"/>
        </w:rPr>
        <w:br/>
      </w:r>
      <w:r w:rsidR="00FA7051" w:rsidRPr="00CC7667">
        <w:rPr>
          <w:rFonts w:eastAsia="Times New Roman" w:cs="Times New Roman"/>
          <w:kern w:val="0"/>
          <w:lang w:eastAsia="ar-SA" w:bidi="ar-SA"/>
        </w:rPr>
        <w:t xml:space="preserve">którzy </w:t>
      </w:r>
      <w:r w:rsidRPr="00CC7667">
        <w:rPr>
          <w:rFonts w:eastAsia="Times New Roman" w:cs="Times New Roman"/>
          <w:kern w:val="0"/>
          <w:lang w:eastAsia="ar-SA" w:bidi="ar-SA"/>
        </w:rPr>
        <w:t>nie podlegają wyklucz</w:t>
      </w:r>
      <w:r w:rsidR="00630113" w:rsidRPr="00CC7667">
        <w:rPr>
          <w:rFonts w:eastAsia="Times New Roman" w:cs="Times New Roman"/>
          <w:kern w:val="0"/>
          <w:lang w:eastAsia="ar-SA" w:bidi="ar-SA"/>
        </w:rPr>
        <w:t>eniu na podstawie:</w:t>
      </w:r>
    </w:p>
    <w:p w:rsidR="00F22B49" w:rsidRPr="00CC7667" w:rsidRDefault="00F22B49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 xml:space="preserve">1) </w:t>
      </w:r>
      <w:r w:rsidR="008A36D2" w:rsidRPr="00CC7667">
        <w:rPr>
          <w:rFonts w:eastAsia="Times New Roman" w:cs="Times New Roman"/>
          <w:kern w:val="0"/>
          <w:lang w:eastAsia="ar-SA" w:bidi="ar-SA"/>
        </w:rPr>
        <w:t>art. 108 ust. 1 ustaw</w:t>
      </w:r>
      <w:r w:rsidRPr="00CC7667">
        <w:rPr>
          <w:rFonts w:eastAsia="Times New Roman" w:cs="Times New Roman"/>
          <w:kern w:val="0"/>
          <w:lang w:eastAsia="ar-SA" w:bidi="ar-SA"/>
        </w:rPr>
        <w:t>y,</w:t>
      </w:r>
    </w:p>
    <w:p w:rsidR="00F22B49" w:rsidRPr="00CC7667" w:rsidRDefault="00F22B49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 xml:space="preserve">2) </w:t>
      </w:r>
      <w:r w:rsidR="00FA7051" w:rsidRPr="00CC7667">
        <w:rPr>
          <w:rFonts w:eastAsia="Times New Roman" w:cs="Times New Roman"/>
          <w:kern w:val="0"/>
          <w:lang w:eastAsia="ar-SA" w:bidi="ar-SA"/>
        </w:rPr>
        <w:t xml:space="preserve">art. 109 ust. 1 ustawy, </w:t>
      </w:r>
      <w:r w:rsidR="00B218F7" w:rsidRPr="00CC7667">
        <w:rPr>
          <w:rFonts w:eastAsia="Times New Roman" w:cs="Times New Roman"/>
          <w:kern w:val="0"/>
          <w:lang w:eastAsia="ar-SA" w:bidi="ar-SA"/>
        </w:rPr>
        <w:t>z zastrzeżeniem</w:t>
      </w:r>
      <w:r w:rsidR="008A36D2" w:rsidRPr="00CC7667">
        <w:rPr>
          <w:rFonts w:eastAsia="Times New Roman" w:cs="Times New Roman"/>
          <w:kern w:val="0"/>
          <w:lang w:eastAsia="ar-SA" w:bidi="ar-SA"/>
        </w:rPr>
        <w:t xml:space="preserve"> art. 110 ust. 2 ustawy</w:t>
      </w:r>
      <w:r w:rsidR="00CF0EE2" w:rsidRPr="00CC7667">
        <w:rPr>
          <w:rFonts w:eastAsia="Times New Roman" w:cs="Times New Roman"/>
          <w:kern w:val="0"/>
          <w:lang w:eastAsia="ar-SA" w:bidi="ar-SA"/>
        </w:rPr>
        <w:t xml:space="preserve"> oraz </w:t>
      </w:r>
    </w:p>
    <w:p w:rsidR="008A36D2" w:rsidRPr="00CC7667" w:rsidRDefault="00F22B49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 xml:space="preserve">3) </w:t>
      </w:r>
      <w:r w:rsidR="00CF0EE2" w:rsidRPr="00CC7667">
        <w:rPr>
          <w:rFonts w:eastAsia="Times New Roman" w:cs="Times New Roman"/>
          <w:kern w:val="0"/>
          <w:lang w:eastAsia="ar-SA" w:bidi="ar-SA"/>
        </w:rPr>
        <w:t xml:space="preserve">art. 7 ust. 1 ustawy z dnia 13 kwietnia 2022 r. o </w:t>
      </w:r>
      <w:r w:rsidR="00CF0EE2" w:rsidRPr="00CC7667">
        <w:rPr>
          <w:rFonts w:eastAsia="Times New Roman" w:cs="Times New Roman"/>
          <w:i/>
          <w:kern w:val="0"/>
          <w:lang w:eastAsia="ar-SA" w:bidi="ar-SA"/>
        </w:rPr>
        <w:t>szczególnych rozwiązaniach w zakresie przeciwdziałania wspieraniu agresji na Ukrainę oraz służące ochronie bezpieczeństwa narodowego</w:t>
      </w:r>
      <w:r w:rsidR="00CF0EE2" w:rsidRPr="00CC7667">
        <w:rPr>
          <w:rFonts w:eastAsia="Times New Roman" w:cs="Times New Roman"/>
          <w:kern w:val="0"/>
          <w:lang w:eastAsia="ar-SA" w:bidi="ar-SA"/>
        </w:rPr>
        <w:t xml:space="preserve"> (</w:t>
      </w:r>
      <w:r w:rsidR="00C300E6" w:rsidRPr="00CC7667">
        <w:rPr>
          <w:rFonts w:eastAsia="Times New Roman" w:cs="Times New Roman"/>
          <w:kern w:val="0"/>
          <w:lang w:eastAsia="ar-SA" w:bidi="ar-SA"/>
        </w:rPr>
        <w:t>t .j Dz. U. z 2024 r., poz. 507</w:t>
      </w:r>
      <w:r w:rsidR="00CF0EE2" w:rsidRPr="00CC7667">
        <w:rPr>
          <w:rFonts w:eastAsia="Times New Roman" w:cs="Times New Roman"/>
          <w:kern w:val="0"/>
          <w:lang w:eastAsia="ar-SA" w:bidi="ar-SA"/>
        </w:rPr>
        <w:t>)</w:t>
      </w:r>
      <w:r w:rsidR="008A36D2" w:rsidRPr="00CC7667">
        <w:rPr>
          <w:rFonts w:eastAsia="Times New Roman" w:cs="Times New Roman"/>
          <w:kern w:val="0"/>
          <w:lang w:eastAsia="ar-SA" w:bidi="ar-SA"/>
        </w:rPr>
        <w:t xml:space="preserve">.  </w:t>
      </w:r>
    </w:p>
    <w:p w:rsidR="00F22B49" w:rsidRPr="00CC7667" w:rsidRDefault="00F22B49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:rsidR="00F22B49" w:rsidRPr="00CC7667" w:rsidRDefault="00F22B49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-</w:t>
      </w:r>
      <w:r w:rsidR="00C300E6" w:rsidRPr="00CC7667">
        <w:rPr>
          <w:rFonts w:eastAsia="Times New Roman" w:cs="Times New Roman"/>
          <w:kern w:val="0"/>
          <w:lang w:eastAsia="ar-SA" w:bidi="ar-SA"/>
        </w:rPr>
        <w:tab/>
      </w:r>
      <w:r w:rsidR="006833DD" w:rsidRPr="00CC7667">
        <w:rPr>
          <w:rFonts w:eastAsia="Times New Roman" w:cs="Times New Roman"/>
          <w:kern w:val="0"/>
          <w:lang w:eastAsia="ar-SA" w:bidi="ar-SA"/>
        </w:rPr>
        <w:t>W</w:t>
      </w:r>
      <w:r w:rsidRPr="00CC7667">
        <w:rPr>
          <w:rFonts w:eastAsia="Times New Roman" w:cs="Times New Roman"/>
          <w:kern w:val="0"/>
          <w:lang w:eastAsia="ar-SA" w:bidi="ar-SA"/>
        </w:rPr>
        <w:t>ykonawcę oraz uczestnika konkursu wymie</w:t>
      </w:r>
      <w:r w:rsidR="000C2A99" w:rsidRPr="00CC7667">
        <w:rPr>
          <w:rFonts w:eastAsia="Times New Roman" w:cs="Times New Roman"/>
          <w:kern w:val="0"/>
          <w:lang w:eastAsia="ar-SA" w:bidi="ar-SA"/>
        </w:rPr>
        <w:t xml:space="preserve">nionego w wykazach określonych </w:t>
      </w:r>
      <w:r w:rsidR="000C2A99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 xml:space="preserve">w rozporządzeniu 765/2006 i rozporządzeniu 269/2014 albo wpisanego na listę </w:t>
      </w:r>
      <w:r w:rsidRPr="00CC7667">
        <w:rPr>
          <w:rFonts w:eastAsia="Times New Roman" w:cs="Times New Roman"/>
          <w:kern w:val="0"/>
          <w:lang w:eastAsia="ar-SA" w:bidi="ar-SA"/>
        </w:rPr>
        <w:br/>
        <w:t xml:space="preserve">na podstawie decyzji w sprawie wpisu na listę rozstrzygającej o zastosowaniu środka, </w:t>
      </w:r>
      <w:r w:rsidR="008860A0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>o którym mowa w art. 1 pkt 3 ww. ustawy z dnia 13 kwietnia 2022r.</w:t>
      </w:r>
      <w:r w:rsidR="00671405" w:rsidRPr="00CC7667">
        <w:rPr>
          <w:rFonts w:eastAsia="Times New Roman" w:cs="Times New Roman"/>
          <w:kern w:val="0"/>
          <w:lang w:eastAsia="ar-SA" w:bidi="ar-SA"/>
        </w:rPr>
        <w:t>,</w:t>
      </w:r>
      <w:r w:rsidRPr="00CC7667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22B49" w:rsidRPr="00CC7667" w:rsidRDefault="00F22B49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 xml:space="preserve">- </w:t>
      </w:r>
      <w:r w:rsidR="00C300E6" w:rsidRPr="00CC7667">
        <w:rPr>
          <w:rFonts w:eastAsia="Times New Roman" w:cs="Times New Roman"/>
          <w:kern w:val="0"/>
          <w:lang w:eastAsia="ar-SA" w:bidi="ar-SA"/>
        </w:rPr>
        <w:tab/>
      </w:r>
      <w:r w:rsidR="006833DD" w:rsidRPr="00CC7667">
        <w:rPr>
          <w:rFonts w:eastAsia="Times New Roman" w:cs="Times New Roman"/>
          <w:kern w:val="0"/>
          <w:lang w:eastAsia="ar-SA" w:bidi="ar-SA"/>
        </w:rPr>
        <w:t>W</w:t>
      </w:r>
      <w:r w:rsidRPr="00CC7667">
        <w:rPr>
          <w:rFonts w:eastAsia="Times New Roman" w:cs="Times New Roman"/>
          <w:kern w:val="0"/>
          <w:lang w:eastAsia="ar-SA" w:bidi="ar-SA"/>
        </w:rPr>
        <w:t>ykonawcę oraz uczestnika konkursu, któr</w:t>
      </w:r>
      <w:r w:rsidR="008860A0" w:rsidRPr="00CC7667">
        <w:rPr>
          <w:rFonts w:eastAsia="Times New Roman" w:cs="Times New Roman"/>
          <w:kern w:val="0"/>
          <w:lang w:eastAsia="ar-SA" w:bidi="ar-SA"/>
        </w:rPr>
        <w:t>ego</w:t>
      </w:r>
      <w:r w:rsidR="008860A0" w:rsidRPr="00CC7667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860A0" w:rsidRPr="00CC7667">
        <w:rPr>
          <w:rFonts w:eastAsia="Times New Roman" w:cs="Times New Roman"/>
          <w:kern w:val="0"/>
          <w:lang w:eastAsia="ar-SA" w:bidi="ar-SA"/>
        </w:rPr>
        <w:t>beneficjentem</w:t>
      </w:r>
      <w:r w:rsidR="008860A0" w:rsidRPr="00CC7667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860A0" w:rsidRPr="00CC7667">
        <w:rPr>
          <w:rFonts w:eastAsia="Times New Roman" w:cs="Times New Roman"/>
          <w:kern w:val="0"/>
          <w:lang w:eastAsia="ar-SA" w:bidi="ar-SA"/>
        </w:rPr>
        <w:t>rzeczywistym</w:t>
      </w:r>
      <w:r w:rsidR="008860A0" w:rsidRPr="00CC7667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C300E6" w:rsidRPr="00CC7667">
        <w:rPr>
          <w:rFonts w:eastAsia="Times New Roman" w:cs="Times New Roman"/>
          <w:kern w:val="0"/>
          <w:sz w:val="18"/>
          <w:szCs w:val="18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 xml:space="preserve">w rozumieniu ustawy z dnia 1 marca 2018 r. </w:t>
      </w:r>
      <w:r w:rsidRPr="00CC7667">
        <w:rPr>
          <w:rFonts w:eastAsia="Times New Roman" w:cs="Times New Roman"/>
          <w:i/>
          <w:kern w:val="0"/>
          <w:lang w:eastAsia="ar-SA" w:bidi="ar-SA"/>
        </w:rPr>
        <w:t>o prz</w:t>
      </w:r>
      <w:r w:rsidR="008860A0" w:rsidRPr="00CC7667">
        <w:rPr>
          <w:rFonts w:eastAsia="Times New Roman" w:cs="Times New Roman"/>
          <w:i/>
          <w:kern w:val="0"/>
          <w:lang w:eastAsia="ar-SA" w:bidi="ar-SA"/>
        </w:rPr>
        <w:t xml:space="preserve">eciwdziałaniu praniu pieniędzy </w:t>
      </w:r>
      <w:r w:rsidRPr="00CC7667">
        <w:rPr>
          <w:rFonts w:eastAsia="Times New Roman" w:cs="Times New Roman"/>
          <w:i/>
          <w:kern w:val="0"/>
          <w:lang w:eastAsia="ar-SA" w:bidi="ar-SA"/>
        </w:rPr>
        <w:t xml:space="preserve">oraz finansowaniu terroryzmu </w:t>
      </w:r>
      <w:r w:rsidRPr="00CC7667">
        <w:rPr>
          <w:rFonts w:eastAsia="Times New Roman" w:cs="Times New Roman"/>
          <w:kern w:val="0"/>
          <w:lang w:eastAsia="ar-SA" w:bidi="ar-SA"/>
        </w:rPr>
        <w:t>(</w:t>
      </w:r>
      <w:r w:rsidR="00C300E6" w:rsidRPr="00CC7667">
        <w:rPr>
          <w:rFonts w:eastAsia="Times New Roman" w:cs="Times New Roman"/>
          <w:kern w:val="0"/>
          <w:lang w:eastAsia="ar-SA" w:bidi="ar-SA"/>
        </w:rPr>
        <w:t>t. j. Dz. U. z 2023 r., poz. 1124 z późn. zm.</w:t>
      </w:r>
      <w:r w:rsidRPr="00CC7667">
        <w:rPr>
          <w:rFonts w:eastAsia="Times New Roman" w:cs="Times New Roman"/>
          <w:kern w:val="0"/>
          <w:lang w:eastAsia="ar-SA" w:bidi="ar-SA"/>
        </w:rPr>
        <w:t>) jest osoba wymieniona w wykazach określonych w rozporządzeniu 765/2006 i rozporządzeni</w:t>
      </w:r>
      <w:r w:rsidR="000C2A99" w:rsidRPr="00CC7667">
        <w:rPr>
          <w:rFonts w:eastAsia="Times New Roman" w:cs="Times New Roman"/>
          <w:kern w:val="0"/>
          <w:lang w:eastAsia="ar-SA" w:bidi="ar-SA"/>
        </w:rPr>
        <w:t>u 269</w:t>
      </w:r>
      <w:r w:rsidR="0015289F" w:rsidRPr="00CC7667">
        <w:rPr>
          <w:rFonts w:eastAsia="Times New Roman" w:cs="Times New Roman"/>
          <w:kern w:val="0"/>
          <w:lang w:eastAsia="ar-SA" w:bidi="ar-SA"/>
        </w:rPr>
        <w:t xml:space="preserve">/2014 </w:t>
      </w:r>
      <w:r w:rsidRPr="00CC7667">
        <w:rPr>
          <w:rFonts w:eastAsia="Times New Roman" w:cs="Times New Roman"/>
          <w:kern w:val="0"/>
          <w:lang w:eastAsia="ar-SA" w:bidi="ar-SA"/>
        </w:rPr>
        <w:t xml:space="preserve">albo wpisana na listę lub będąca takim beneficjentem rzeczywistym od dnia </w:t>
      </w:r>
      <w:r w:rsidRPr="00CC7667">
        <w:rPr>
          <w:rFonts w:eastAsia="Times New Roman" w:cs="Times New Roman"/>
          <w:kern w:val="0"/>
          <w:lang w:eastAsia="ar-SA" w:bidi="ar-SA"/>
        </w:rPr>
        <w:br/>
        <w:t>24 lutego 2022 r., o ile została wpisana na listę na po</w:t>
      </w:r>
      <w:r w:rsidR="00ED484D" w:rsidRPr="00CC7667">
        <w:rPr>
          <w:rFonts w:eastAsia="Times New Roman" w:cs="Times New Roman"/>
          <w:kern w:val="0"/>
          <w:lang w:eastAsia="ar-SA" w:bidi="ar-SA"/>
        </w:rPr>
        <w:t xml:space="preserve">dstawie decyzji w sprawie wpisu </w:t>
      </w:r>
      <w:r w:rsidRPr="00CC7667">
        <w:rPr>
          <w:rFonts w:eastAsia="Times New Roman" w:cs="Times New Roman"/>
          <w:kern w:val="0"/>
          <w:lang w:eastAsia="ar-SA" w:bidi="ar-SA"/>
        </w:rPr>
        <w:t>na listę rozstrzygającej o zastosowaniu środka</w:t>
      </w:r>
      <w:r w:rsidR="0015289F" w:rsidRPr="00CC7667">
        <w:rPr>
          <w:rFonts w:eastAsia="Times New Roman" w:cs="Times New Roman"/>
          <w:kern w:val="0"/>
          <w:lang w:eastAsia="ar-SA" w:bidi="ar-SA"/>
        </w:rPr>
        <w:t>, o k</w:t>
      </w:r>
      <w:r w:rsidR="00ED484D" w:rsidRPr="00CC7667">
        <w:rPr>
          <w:rFonts w:eastAsia="Times New Roman" w:cs="Times New Roman"/>
          <w:kern w:val="0"/>
          <w:lang w:eastAsia="ar-SA" w:bidi="ar-SA"/>
        </w:rPr>
        <w:t xml:space="preserve">tórym mowa w art. 1 pkt 3 </w:t>
      </w:r>
      <w:r w:rsidRPr="00CC7667">
        <w:rPr>
          <w:rFonts w:eastAsia="Times New Roman" w:cs="Times New Roman"/>
          <w:kern w:val="0"/>
          <w:lang w:eastAsia="ar-SA" w:bidi="ar-SA"/>
        </w:rPr>
        <w:t>ww. ustawy z dnia 13 kwietnia 2022r.</w:t>
      </w:r>
      <w:r w:rsidR="00671405" w:rsidRPr="00CC7667">
        <w:rPr>
          <w:rFonts w:eastAsia="Times New Roman" w:cs="Times New Roman"/>
          <w:kern w:val="0"/>
          <w:lang w:eastAsia="ar-SA" w:bidi="ar-SA"/>
        </w:rPr>
        <w:t>,</w:t>
      </w:r>
      <w:r w:rsidRPr="00CC7667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22B49" w:rsidRPr="00CC7667" w:rsidRDefault="00F22B49" w:rsidP="00584B6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lastRenderedPageBreak/>
        <w:t>-</w:t>
      </w:r>
      <w:r w:rsidR="00C300E6" w:rsidRPr="00CC7667">
        <w:rPr>
          <w:rFonts w:eastAsia="Times New Roman" w:cs="Times New Roman"/>
          <w:kern w:val="0"/>
          <w:lang w:eastAsia="ar-SA" w:bidi="ar-SA"/>
        </w:rPr>
        <w:tab/>
      </w:r>
      <w:r w:rsidR="006833DD" w:rsidRPr="00CC7667">
        <w:rPr>
          <w:rFonts w:eastAsia="Times New Roman" w:cs="Times New Roman"/>
          <w:kern w:val="0"/>
          <w:lang w:eastAsia="ar-SA" w:bidi="ar-SA"/>
        </w:rPr>
        <w:t>W</w:t>
      </w:r>
      <w:r w:rsidRPr="00CC7667">
        <w:rPr>
          <w:rFonts w:eastAsia="Times New Roman" w:cs="Times New Roman"/>
          <w:kern w:val="0"/>
          <w:lang w:eastAsia="ar-SA" w:bidi="ar-SA"/>
        </w:rPr>
        <w:t xml:space="preserve">ykonawcę oraz uczestnika konkursu, którego jednostką dominującą w rozumieniu </w:t>
      </w:r>
      <w:r w:rsidR="00F938E4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 xml:space="preserve">art. 3 ust. 1 pkt 37 ustawy z dnia 29 września 1994 r. </w:t>
      </w:r>
      <w:r w:rsidRPr="00CC7667">
        <w:rPr>
          <w:rFonts w:eastAsia="Times New Roman" w:cs="Times New Roman"/>
          <w:i/>
          <w:kern w:val="0"/>
          <w:lang w:eastAsia="ar-SA" w:bidi="ar-SA"/>
        </w:rPr>
        <w:t>o rachunkowości</w:t>
      </w:r>
      <w:r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="00CC7667">
        <w:rPr>
          <w:rFonts w:eastAsia="Times New Roman" w:cs="Times New Roman"/>
          <w:kern w:val="0"/>
          <w:lang w:eastAsia="ar-SA" w:bidi="ar-SA"/>
        </w:rPr>
        <w:br/>
        <w:t xml:space="preserve">(t. j. Dz. U. </w:t>
      </w:r>
      <w:r w:rsidR="0093353C" w:rsidRPr="00CC7667">
        <w:rPr>
          <w:rFonts w:eastAsia="Times New Roman" w:cs="Times New Roman"/>
          <w:kern w:val="0"/>
          <w:lang w:eastAsia="ar-SA" w:bidi="ar-SA"/>
        </w:rPr>
        <w:t>z 2023 r., poz. 120 z późn. zm.</w:t>
      </w:r>
      <w:r w:rsidRPr="00CC7667">
        <w:rPr>
          <w:rFonts w:eastAsia="Times New Roman" w:cs="Times New Roman"/>
          <w:kern w:val="0"/>
          <w:lang w:eastAsia="ar-SA" w:bidi="ar-SA"/>
        </w:rPr>
        <w:t>) jest podmiot wy</w:t>
      </w:r>
      <w:r w:rsidR="0015289F" w:rsidRPr="00CC7667">
        <w:rPr>
          <w:rFonts w:eastAsia="Times New Roman" w:cs="Times New Roman"/>
          <w:kern w:val="0"/>
          <w:lang w:eastAsia="ar-SA" w:bidi="ar-SA"/>
        </w:rPr>
        <w:t>m</w:t>
      </w:r>
      <w:r w:rsidR="00584B6B" w:rsidRPr="00CC7667">
        <w:rPr>
          <w:rFonts w:eastAsia="Times New Roman" w:cs="Times New Roman"/>
          <w:kern w:val="0"/>
          <w:lang w:eastAsia="ar-SA" w:bidi="ar-SA"/>
        </w:rPr>
        <w:t xml:space="preserve">ieniony w wykazach określonych </w:t>
      </w:r>
      <w:r w:rsidRPr="00CC7667">
        <w:rPr>
          <w:rFonts w:eastAsia="Times New Roman" w:cs="Times New Roman"/>
          <w:kern w:val="0"/>
          <w:sz w:val="23"/>
          <w:szCs w:val="23"/>
          <w:lang w:eastAsia="ar-SA" w:bidi="ar-SA"/>
        </w:rPr>
        <w:t>w rozporządzeniu</w:t>
      </w:r>
      <w:r w:rsidRPr="00CC7667">
        <w:rPr>
          <w:rFonts w:eastAsia="Times New Roman" w:cs="Times New Roman"/>
          <w:kern w:val="0"/>
          <w:lang w:eastAsia="ar-SA" w:bidi="ar-SA"/>
        </w:rPr>
        <w:t xml:space="preserve"> 765/2006 i </w:t>
      </w:r>
      <w:r w:rsidRPr="00CC7667">
        <w:rPr>
          <w:rFonts w:eastAsia="Times New Roman" w:cs="Times New Roman"/>
          <w:kern w:val="0"/>
          <w:sz w:val="23"/>
          <w:szCs w:val="23"/>
          <w:lang w:eastAsia="ar-SA" w:bidi="ar-SA"/>
        </w:rPr>
        <w:t>rozpo</w:t>
      </w:r>
      <w:r w:rsidR="0024080D" w:rsidRPr="00CC7667">
        <w:rPr>
          <w:rFonts w:eastAsia="Times New Roman" w:cs="Times New Roman"/>
          <w:kern w:val="0"/>
          <w:sz w:val="23"/>
          <w:szCs w:val="23"/>
          <w:lang w:eastAsia="ar-SA" w:bidi="ar-SA"/>
        </w:rPr>
        <w:t>rządzeniu</w:t>
      </w:r>
      <w:r w:rsidR="0024080D" w:rsidRPr="00CC7667">
        <w:rPr>
          <w:rFonts w:eastAsia="Times New Roman" w:cs="Times New Roman"/>
          <w:kern w:val="0"/>
          <w:lang w:eastAsia="ar-SA" w:bidi="ar-SA"/>
        </w:rPr>
        <w:t xml:space="preserve"> 269/2014 albo wpisany </w:t>
      </w:r>
      <w:r w:rsidRPr="00CC7667">
        <w:rPr>
          <w:rFonts w:eastAsia="Times New Roman" w:cs="Times New Roman"/>
          <w:kern w:val="0"/>
          <w:lang w:eastAsia="ar-SA" w:bidi="ar-SA"/>
        </w:rPr>
        <w:t xml:space="preserve">na listę lub będący taką jednostką dominującą od dnia 24 lutego 2022 r., o ile został wpisany </w:t>
      </w:r>
      <w:r w:rsidR="00584B6B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>na listę na podstawie decyzji w sprawie wpisu na listę rozstrzygającej o zastosowaniu środka, o którym mowa w art. 1 pkt 3 ww. ustawy z dnia 13 kwietnia 2022</w:t>
      </w:r>
      <w:r w:rsidR="006C4D7E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Pr="00CC7667">
        <w:rPr>
          <w:rFonts w:eastAsia="Times New Roman" w:cs="Times New Roman"/>
          <w:kern w:val="0"/>
          <w:lang w:eastAsia="ar-SA" w:bidi="ar-SA"/>
        </w:rPr>
        <w:t>r.</w:t>
      </w:r>
    </w:p>
    <w:p w:rsidR="008A36D2" w:rsidRPr="00CC7667" w:rsidRDefault="008A36D2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2.</w:t>
      </w:r>
      <w:r w:rsidRPr="00CC7667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:rsidR="008A36D2" w:rsidRPr="00CC7667" w:rsidRDefault="003E3736" w:rsidP="00B218F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3</w:t>
      </w:r>
      <w:r w:rsidR="008A36D2" w:rsidRPr="00CC7667">
        <w:rPr>
          <w:rFonts w:eastAsia="Times New Roman" w:cs="Times New Roman"/>
          <w:kern w:val="0"/>
          <w:lang w:eastAsia="ar-SA" w:bidi="ar-SA"/>
        </w:rPr>
        <w:t>.</w:t>
      </w:r>
      <w:r w:rsidR="008A36D2" w:rsidRPr="00CC7667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="008A36D2" w:rsidRPr="00CC7667">
        <w:rPr>
          <w:rFonts w:eastAsia="Times New Roman" w:cs="Times New Roman"/>
          <w:kern w:val="0"/>
          <w:lang w:eastAsia="ar-SA" w:bidi="ar-SA"/>
        </w:rPr>
        <w:br/>
        <w:t xml:space="preserve">że Wykonawca nie posiada wymaganych zdolności, jeżeli zaangażowanie zasobów </w:t>
      </w:r>
      <w:r w:rsidR="00B218F7" w:rsidRPr="00CC7667">
        <w:rPr>
          <w:rFonts w:eastAsia="Times New Roman" w:cs="Times New Roman"/>
          <w:kern w:val="0"/>
          <w:lang w:eastAsia="ar-SA" w:bidi="ar-SA"/>
        </w:rPr>
        <w:t>technicznych lub</w:t>
      </w:r>
      <w:r w:rsidR="00556485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CC7667">
        <w:rPr>
          <w:rFonts w:eastAsia="Times New Roman" w:cs="Times New Roman"/>
          <w:kern w:val="0"/>
          <w:lang w:eastAsia="ar-SA" w:bidi="ar-SA"/>
        </w:rPr>
        <w:t>zawodowych</w:t>
      </w:r>
      <w:r w:rsidR="00556485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CC7667">
        <w:rPr>
          <w:rFonts w:eastAsia="Times New Roman" w:cs="Times New Roman"/>
          <w:kern w:val="0"/>
          <w:lang w:eastAsia="ar-SA" w:bidi="ar-SA"/>
        </w:rPr>
        <w:t>Wykonawcy</w:t>
      </w:r>
      <w:r w:rsidR="00556485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CC7667">
        <w:rPr>
          <w:rFonts w:eastAsia="Times New Roman" w:cs="Times New Roman"/>
          <w:kern w:val="0"/>
          <w:lang w:eastAsia="ar-SA" w:bidi="ar-SA"/>
        </w:rPr>
        <w:t>w</w:t>
      </w:r>
      <w:r w:rsidR="00556485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CC7667">
        <w:rPr>
          <w:rFonts w:eastAsia="Times New Roman" w:cs="Times New Roman"/>
          <w:kern w:val="0"/>
          <w:lang w:eastAsia="ar-SA" w:bidi="ar-SA"/>
        </w:rPr>
        <w:t>inne</w:t>
      </w:r>
      <w:r w:rsidR="00556485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CC7667">
        <w:rPr>
          <w:rFonts w:eastAsia="Times New Roman" w:cs="Times New Roman"/>
          <w:kern w:val="0"/>
          <w:lang w:eastAsia="ar-SA" w:bidi="ar-SA"/>
        </w:rPr>
        <w:t>przedsięwzięcia</w:t>
      </w:r>
      <w:r w:rsidR="00556485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="006833DD" w:rsidRPr="00CC7667">
        <w:rPr>
          <w:rFonts w:eastAsia="Times New Roman" w:cs="Times New Roman"/>
          <w:kern w:val="0"/>
          <w:lang w:eastAsia="ar-SA" w:bidi="ar-SA"/>
        </w:rPr>
        <w:t>gospodarcze Wykonawcy</w:t>
      </w:r>
      <w:r w:rsidR="008A36D2" w:rsidRPr="00CC7667">
        <w:rPr>
          <w:rFonts w:eastAsia="Times New Roman" w:cs="Times New Roman"/>
          <w:kern w:val="0"/>
          <w:lang w:eastAsia="ar-SA" w:bidi="ar-SA"/>
        </w:rPr>
        <w:t xml:space="preserve"> może mieć negatywny wpływ na realizacje zamówienia.</w:t>
      </w:r>
    </w:p>
    <w:p w:rsidR="003E3736" w:rsidRPr="00CC7667" w:rsidRDefault="003E3736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C7667">
        <w:rPr>
          <w:rFonts w:eastAsiaTheme="minorHAnsi" w:cs="Times New Roman"/>
          <w:kern w:val="0"/>
          <w:lang w:eastAsia="en-US" w:bidi="ar-SA"/>
        </w:rPr>
        <w:t>4.</w:t>
      </w:r>
      <w:r w:rsidRPr="00CC7667">
        <w:rPr>
          <w:rFonts w:eastAsiaTheme="minorHAnsi" w:cs="Times New Roman"/>
          <w:kern w:val="0"/>
          <w:lang w:eastAsia="en-US" w:bidi="ar-SA"/>
        </w:rPr>
        <w:tab/>
        <w:t>Jeżeli Wykonawca polega na zdolnościach lub sytuacji podmiotów udostępniających zasoby Zamawiający zbada, czy nie zachodzą wobec tego podmiotu podstawy wykluczenia, które zostały przewidziane względem Wykonawcy.</w:t>
      </w:r>
    </w:p>
    <w:p w:rsidR="003E3736" w:rsidRPr="00CC7667" w:rsidRDefault="003E3736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C7667">
        <w:rPr>
          <w:rFonts w:eastAsiaTheme="minorHAnsi" w:cs="Times New Roman"/>
          <w:kern w:val="0"/>
          <w:lang w:eastAsia="en-US" w:bidi="ar-SA"/>
        </w:rPr>
        <w:t>5.</w:t>
      </w:r>
      <w:r w:rsidRPr="00CC7667">
        <w:rPr>
          <w:rFonts w:eastAsiaTheme="minorHAnsi" w:cs="Times New Roman"/>
          <w:kern w:val="0"/>
          <w:lang w:eastAsia="en-US" w:bidi="ar-SA"/>
        </w:rPr>
        <w:tab/>
        <w:t>W</w:t>
      </w:r>
      <w:r w:rsidRPr="00CC7667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kern w:val="0"/>
          <w:lang w:eastAsia="en-US" w:bidi="ar-SA"/>
        </w:rPr>
        <w:t>przypadku</w:t>
      </w:r>
      <w:r w:rsidRPr="00CC7667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kern w:val="0"/>
          <w:lang w:eastAsia="en-US" w:bidi="ar-SA"/>
        </w:rPr>
        <w:t>wspólnego</w:t>
      </w:r>
      <w:r w:rsidRPr="00CC7667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kern w:val="0"/>
          <w:lang w:eastAsia="en-US" w:bidi="ar-SA"/>
        </w:rPr>
        <w:t>ubiegania</w:t>
      </w:r>
      <w:r w:rsidRPr="00CC7667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kern w:val="0"/>
          <w:lang w:eastAsia="en-US" w:bidi="ar-SA"/>
        </w:rPr>
        <w:t>się</w:t>
      </w:r>
      <w:r w:rsidRPr="00CC7667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kern w:val="0"/>
          <w:sz w:val="23"/>
          <w:szCs w:val="23"/>
          <w:lang w:eastAsia="en-US" w:bidi="ar-SA"/>
        </w:rPr>
        <w:t>Wykonawców</w:t>
      </w:r>
      <w:r w:rsidRPr="00CC7667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kern w:val="0"/>
          <w:lang w:eastAsia="en-US" w:bidi="ar-SA"/>
        </w:rPr>
        <w:t>o</w:t>
      </w:r>
      <w:r w:rsidRPr="00CC7667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kern w:val="0"/>
          <w:lang w:eastAsia="en-US" w:bidi="ar-SA"/>
        </w:rPr>
        <w:t>udzielenie</w:t>
      </w:r>
      <w:r w:rsidRPr="00CC7667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kern w:val="0"/>
          <w:lang w:eastAsia="en-US" w:bidi="ar-SA"/>
        </w:rPr>
        <w:t>zamówienia</w:t>
      </w:r>
      <w:r w:rsidRPr="00CC7667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CC7667">
        <w:rPr>
          <w:rFonts w:eastAsiaTheme="minorHAnsi" w:cs="Times New Roman"/>
          <w:kern w:val="0"/>
          <w:lang w:eastAsia="en-US" w:bidi="ar-SA"/>
        </w:rPr>
        <w:t>Zamawiający zbada, czy nie zachodzą podstawy wykluczenia wobec każdego z tych Wykonawców.</w:t>
      </w:r>
    </w:p>
    <w:p w:rsidR="00630113" w:rsidRPr="00CC7667" w:rsidRDefault="003E3736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C7667">
        <w:rPr>
          <w:rFonts w:eastAsiaTheme="minorHAnsi" w:cs="Times New Roman"/>
          <w:kern w:val="0"/>
          <w:lang w:eastAsia="en-US" w:bidi="ar-SA"/>
        </w:rPr>
        <w:t>6.</w:t>
      </w:r>
      <w:r w:rsidRPr="00CC7667">
        <w:rPr>
          <w:rFonts w:eastAsiaTheme="minorHAnsi" w:cs="Times New Roman"/>
          <w:kern w:val="0"/>
          <w:lang w:eastAsia="en-US" w:bidi="ar-SA"/>
        </w:rPr>
        <w:tab/>
        <w:t>Jeżeli Wykonawcy zamierza powierzyć wykonanie części zamówienia Podwykonawcy Zamawiający zbada, czy nie zachodzą wobec tego Podwykonawcy podstawy</w:t>
      </w:r>
      <w:r w:rsidR="00225057" w:rsidRPr="00CC7667">
        <w:rPr>
          <w:rFonts w:eastAsiaTheme="minorHAnsi" w:cs="Times New Roman"/>
          <w:kern w:val="0"/>
          <w:lang w:eastAsia="en-US" w:bidi="ar-SA"/>
        </w:rPr>
        <w:t xml:space="preserve"> </w:t>
      </w:r>
      <w:r w:rsidRPr="00CC7667">
        <w:rPr>
          <w:rFonts w:eastAsiaTheme="minorHAnsi" w:cs="Times New Roman"/>
          <w:kern w:val="0"/>
          <w:lang w:eastAsia="en-US" w:bidi="ar-SA"/>
        </w:rPr>
        <w:t>wykluczenia, które zostały przewidziane względem Wykonawcy.</w:t>
      </w:r>
    </w:p>
    <w:p w:rsidR="008A36D2" w:rsidRPr="00CC7667" w:rsidRDefault="003E3736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7</w:t>
      </w:r>
      <w:r w:rsidR="008A36D2" w:rsidRPr="00CC7667">
        <w:rPr>
          <w:rFonts w:eastAsia="Times New Roman" w:cs="Times New Roman"/>
          <w:kern w:val="0"/>
          <w:lang w:eastAsia="ar-SA" w:bidi="ar-SA"/>
        </w:rPr>
        <w:t>.</w:t>
      </w:r>
      <w:r w:rsidR="008A36D2" w:rsidRPr="00CC7667">
        <w:rPr>
          <w:rFonts w:eastAsia="Times New Roman" w:cs="Times New Roman"/>
          <w:kern w:val="0"/>
          <w:lang w:eastAsia="ar-SA" w:bidi="ar-SA"/>
        </w:rPr>
        <w:tab/>
        <w:t xml:space="preserve">Wykonawca nie podlega wykluczeniu w okolicznościach określonych w art. 108 ust. 1 </w:t>
      </w:r>
      <w:r w:rsidR="00236913">
        <w:rPr>
          <w:rFonts w:eastAsia="Times New Roman" w:cs="Times New Roman"/>
          <w:kern w:val="0"/>
          <w:lang w:eastAsia="ar-SA" w:bidi="ar-SA"/>
        </w:rPr>
        <w:br/>
      </w:r>
      <w:r w:rsidR="008A36D2" w:rsidRPr="00CC7667">
        <w:rPr>
          <w:rFonts w:eastAsia="Times New Roman" w:cs="Times New Roman"/>
          <w:kern w:val="0"/>
          <w:lang w:eastAsia="ar-SA" w:bidi="ar-SA"/>
        </w:rPr>
        <w:t>pkt 1, 2 i 5 lub art. 109 ust. 1 pkt 2‒5 i 7‒10, jeżeli udowodni zamawiającemu, że spełnił</w:t>
      </w:r>
      <w:r w:rsidR="00833BA8" w:rsidRPr="00CC7667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CC7667">
        <w:rPr>
          <w:rFonts w:eastAsia="Times New Roman" w:cs="Times New Roman"/>
          <w:kern w:val="0"/>
          <w:lang w:eastAsia="ar-SA" w:bidi="ar-SA"/>
        </w:rPr>
        <w:t>łącznie następujące przesłanki:</w:t>
      </w:r>
    </w:p>
    <w:p w:rsidR="008A36D2" w:rsidRPr="00CC7667" w:rsidRDefault="008A36D2" w:rsidP="00B218F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1)</w:t>
      </w:r>
      <w:r w:rsidR="00B218F7" w:rsidRPr="00CC7667">
        <w:rPr>
          <w:rFonts w:eastAsia="Times New Roman" w:cs="Times New Roman"/>
          <w:kern w:val="0"/>
          <w:lang w:eastAsia="ar-SA" w:bidi="ar-SA"/>
        </w:rPr>
        <w:tab/>
      </w:r>
      <w:r w:rsidRPr="00CC7667">
        <w:rPr>
          <w:rFonts w:eastAsia="Times New Roman" w:cs="Times New Roman"/>
          <w:kern w:val="0"/>
          <w:lang w:eastAsia="ar-SA" w:bidi="ar-SA"/>
        </w:rPr>
        <w:t>naprawił lub zobowiązał się do naprawienia szkody wyrządzonej przestępstwem, wykroczeniem lub swoim nieprawidłowym postępowaniem, w tym poprzez zadośćuczynienie pieniężne;</w:t>
      </w:r>
    </w:p>
    <w:p w:rsidR="008A36D2" w:rsidRPr="00CC7667" w:rsidRDefault="008A36D2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lub swoim nieprawidłowym postępowaniem oraz spowodowanymi </w:t>
      </w:r>
      <w:r w:rsidR="005F02CA" w:rsidRPr="00CC7667">
        <w:rPr>
          <w:rFonts w:eastAsia="Times New Roman" w:cs="Times New Roman"/>
          <w:kern w:val="0"/>
          <w:lang w:eastAsia="ar-SA" w:bidi="ar-SA"/>
        </w:rPr>
        <w:t xml:space="preserve">przez </w:t>
      </w:r>
      <w:r w:rsidRPr="00CC7667">
        <w:rPr>
          <w:rFonts w:eastAsia="Times New Roman" w:cs="Times New Roman"/>
          <w:kern w:val="0"/>
          <w:lang w:eastAsia="ar-SA" w:bidi="ar-SA"/>
        </w:rPr>
        <w:t>nie szkodami, aktywnie współpracując odpowiednio z właściwymi organami, w tym organami ścigania, lub zamawiającym;</w:t>
      </w:r>
    </w:p>
    <w:p w:rsidR="008A36D2" w:rsidRPr="00CC7667" w:rsidRDefault="008A36D2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3)</w:t>
      </w:r>
      <w:r w:rsidRPr="00CC7667">
        <w:rPr>
          <w:rFonts w:eastAsia="Times New Roman" w:cs="Times New Roman"/>
          <w:kern w:val="0"/>
          <w:lang w:eastAsia="ar-SA" w:bidi="ar-SA"/>
        </w:rPr>
        <w:tab/>
        <w:t>podjął konkretne środki techniczne, organi</w:t>
      </w:r>
      <w:r w:rsidR="00F32382" w:rsidRPr="00CC7667">
        <w:rPr>
          <w:rFonts w:eastAsia="Times New Roman" w:cs="Times New Roman"/>
          <w:kern w:val="0"/>
          <w:lang w:eastAsia="ar-SA" w:bidi="ar-SA"/>
        </w:rPr>
        <w:t xml:space="preserve">zacyjne i kadrowe, odpowiednie </w:t>
      </w:r>
      <w:r w:rsidR="00F32382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>dla zapobiegania dalszym przestępstwom, wykroczeniom lub nieprawidłowemu postępowaniu, w szczególności:</w:t>
      </w:r>
    </w:p>
    <w:p w:rsidR="008A36D2" w:rsidRPr="00CC7667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a)</w:t>
      </w:r>
      <w:r w:rsidRPr="00CC7667">
        <w:rPr>
          <w:rFonts w:eastAsia="Times New Roman" w:cs="Times New Roman"/>
          <w:kern w:val="0"/>
          <w:lang w:eastAsia="ar-SA" w:bidi="ar-SA"/>
        </w:rPr>
        <w:tab/>
        <w:t>zerwał wszelkie powiązania z osobami l</w:t>
      </w:r>
      <w:r w:rsidR="00FA7051" w:rsidRPr="00CC7667">
        <w:rPr>
          <w:rFonts w:eastAsia="Times New Roman" w:cs="Times New Roman"/>
          <w:kern w:val="0"/>
          <w:lang w:eastAsia="ar-SA" w:bidi="ar-SA"/>
        </w:rPr>
        <w:t xml:space="preserve">ub podmiotami odpowiedzialnymi </w:t>
      </w:r>
      <w:r w:rsidR="00FA7051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>za nieprawidłowe postępowanie wykonawcy,</w:t>
      </w:r>
    </w:p>
    <w:p w:rsidR="008A36D2" w:rsidRPr="00CC7667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b)</w:t>
      </w:r>
      <w:r w:rsidRPr="00CC7667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:rsidR="008A36D2" w:rsidRPr="00CC7667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c)</w:t>
      </w:r>
      <w:r w:rsidRPr="00CC7667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:rsidR="008A36D2" w:rsidRPr="00CC7667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d)</w:t>
      </w:r>
      <w:r w:rsidRPr="00CC7667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:rsidR="008A36D2" w:rsidRPr="00CC7667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e)</w:t>
      </w:r>
      <w:r w:rsidRPr="00CC7667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="003E3736" w:rsidRPr="00CC7667">
        <w:rPr>
          <w:rFonts w:eastAsia="Times New Roman" w:cs="Times New Roman"/>
          <w:kern w:val="0"/>
          <w:lang w:eastAsia="ar-SA" w:bidi="ar-SA"/>
        </w:rPr>
        <w:br/>
      </w:r>
      <w:r w:rsidRPr="00CC7667">
        <w:rPr>
          <w:rFonts w:eastAsia="Times New Roman" w:cs="Times New Roman"/>
          <w:kern w:val="0"/>
          <w:lang w:eastAsia="ar-SA" w:bidi="ar-SA"/>
        </w:rPr>
        <w:t>za nieprzestrzeganie przepisów, wewnętrznych regulacji lub standardów.</w:t>
      </w:r>
    </w:p>
    <w:p w:rsidR="00F61C9E" w:rsidRPr="00CC7667" w:rsidRDefault="003E3736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C7667">
        <w:rPr>
          <w:rFonts w:eastAsia="Times New Roman" w:cs="Times New Roman"/>
          <w:kern w:val="0"/>
          <w:lang w:eastAsia="ar-SA" w:bidi="ar-SA"/>
        </w:rPr>
        <w:t>8</w:t>
      </w:r>
      <w:r w:rsidR="008A36D2" w:rsidRPr="00CC7667">
        <w:rPr>
          <w:rFonts w:eastAsia="Times New Roman" w:cs="Times New Roman"/>
          <w:kern w:val="0"/>
          <w:lang w:eastAsia="ar-SA" w:bidi="ar-SA"/>
        </w:rPr>
        <w:t>.</w:t>
      </w:r>
      <w:r w:rsidR="008A36D2" w:rsidRPr="00CC7667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</w:t>
      </w:r>
      <w:r w:rsidRPr="00CC7667">
        <w:rPr>
          <w:rFonts w:eastAsia="Times New Roman" w:cs="Times New Roman"/>
          <w:kern w:val="0"/>
          <w:lang w:eastAsia="ar-SA" w:bidi="ar-SA"/>
        </w:rPr>
        <w:t>ust. 7</w:t>
      </w:r>
      <w:r w:rsidR="008A36D2" w:rsidRPr="00CC7667">
        <w:rPr>
          <w:rFonts w:eastAsia="Times New Roman" w:cs="Times New Roman"/>
          <w:kern w:val="0"/>
          <w:lang w:eastAsia="ar-SA" w:bidi="ar-SA"/>
        </w:rPr>
        <w:t xml:space="preserve">, </w:t>
      </w:r>
      <w:r w:rsidR="0093353C" w:rsidRPr="00CC7667">
        <w:rPr>
          <w:rFonts w:eastAsia="Times New Roman" w:cs="Times New Roman"/>
          <w:kern w:val="0"/>
          <w:lang w:eastAsia="ar-SA" w:bidi="ar-SA"/>
        </w:rPr>
        <w:br/>
      </w:r>
      <w:r w:rsidR="008A36D2" w:rsidRPr="00CC7667">
        <w:rPr>
          <w:rFonts w:eastAsia="Times New Roman" w:cs="Times New Roman"/>
          <w:kern w:val="0"/>
          <w:lang w:eastAsia="ar-SA" w:bidi="ar-SA"/>
        </w:rPr>
        <w:t xml:space="preserve">są wystarczające do wykazania jego rzetelności, uwzględniając wagę i szczególne okoliczności czynu Wykonawcy. Jeżeli podjęte przez Wykonawcę czynności </w:t>
      </w:r>
      <w:r w:rsidR="0093353C" w:rsidRPr="00CC7667">
        <w:rPr>
          <w:rFonts w:eastAsia="Times New Roman" w:cs="Times New Roman"/>
          <w:kern w:val="0"/>
          <w:lang w:eastAsia="ar-SA" w:bidi="ar-SA"/>
        </w:rPr>
        <w:br/>
      </w:r>
      <w:r w:rsidR="008A36D2" w:rsidRPr="00CC7667">
        <w:rPr>
          <w:rFonts w:eastAsia="Times New Roman" w:cs="Times New Roman"/>
          <w:kern w:val="0"/>
          <w:lang w:eastAsia="ar-SA" w:bidi="ar-SA"/>
        </w:rPr>
        <w:t>nie są wystarczające do wykazania jego rzetelności, Zamawiający wyklucza Wykonawcę.</w:t>
      </w:r>
    </w:p>
    <w:p w:rsidR="00F32382" w:rsidRPr="00CC7667" w:rsidRDefault="00F32382" w:rsidP="00D8222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82507" w:rsidRPr="00CC7667" w:rsidRDefault="00182507" w:rsidP="00B218F7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CC7667">
        <w:rPr>
          <w:rFonts w:eastAsiaTheme="minorHAnsi" w:cs="Times New Roman"/>
          <w:b/>
          <w:kern w:val="0"/>
          <w:lang w:eastAsia="en-US" w:bidi="ar-SA"/>
        </w:rPr>
        <w:t>VII.</w:t>
      </w:r>
      <w:r w:rsidRPr="00CC7667">
        <w:rPr>
          <w:rFonts w:eastAsiaTheme="minorHAnsi" w:cs="Times New Roman"/>
          <w:b/>
          <w:kern w:val="0"/>
          <w:lang w:eastAsia="en-US" w:bidi="ar-SA"/>
        </w:rPr>
        <w:tab/>
        <w:t>Informacja o podmiotowych środkach dowodowych</w:t>
      </w:r>
    </w:p>
    <w:p w:rsidR="00182507" w:rsidRPr="00CC7667" w:rsidRDefault="00182507" w:rsidP="0018250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C7667">
        <w:rPr>
          <w:rFonts w:eastAsiaTheme="minorHAnsi" w:cs="Times New Roman"/>
          <w:kern w:val="0"/>
          <w:lang w:eastAsia="en-US" w:bidi="ar-SA"/>
        </w:rPr>
        <w:tab/>
      </w:r>
      <w:r w:rsidRPr="00CC7667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oraz spełnienia warunków udziału w postępowaniu, Zamawiający żąda </w:t>
      </w:r>
      <w:r w:rsidR="00B50697" w:rsidRPr="00CC7667">
        <w:rPr>
          <w:rFonts w:eastAsiaTheme="minorHAnsi" w:cs="Times New Roman"/>
          <w:b/>
          <w:bCs/>
          <w:kern w:val="0"/>
          <w:lang w:eastAsia="en-US" w:bidi="ar-SA"/>
        </w:rPr>
        <w:br/>
      </w:r>
      <w:r w:rsidRPr="00CC7667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Pr="00CC7667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p w:rsidR="00182507" w:rsidRPr="00CC7667" w:rsidRDefault="00182507" w:rsidP="0086176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CC7667">
        <w:rPr>
          <w:rFonts w:eastAsiaTheme="minorHAnsi" w:cs="Times New Roman"/>
          <w:bCs/>
          <w:kern w:val="0"/>
          <w:lang w:eastAsia="en-US" w:bidi="ar-SA"/>
        </w:rPr>
        <w:t>1.</w:t>
      </w:r>
      <w:r w:rsidR="00B50697" w:rsidRPr="00CC7667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CC7667">
        <w:rPr>
          <w:rFonts w:eastAsiaTheme="minorHAnsi" w:cs="Times New Roman"/>
          <w:bCs/>
          <w:kern w:val="0"/>
          <w:lang w:eastAsia="en-US" w:bidi="ar-SA"/>
        </w:rPr>
        <w:t>oświadczeni</w:t>
      </w:r>
      <w:r w:rsidR="0026377E" w:rsidRPr="00CC7667">
        <w:rPr>
          <w:rFonts w:eastAsiaTheme="minorHAnsi" w:cs="Times New Roman"/>
          <w:bCs/>
          <w:kern w:val="0"/>
          <w:lang w:eastAsia="en-US" w:bidi="ar-SA"/>
        </w:rPr>
        <w:t>a</w:t>
      </w:r>
      <w:r w:rsidRPr="00CC7667">
        <w:rPr>
          <w:rFonts w:eastAsiaTheme="minorHAnsi" w:cs="Times New Roman"/>
          <w:bCs/>
          <w:kern w:val="0"/>
          <w:lang w:eastAsia="en-US" w:bidi="ar-SA"/>
        </w:rPr>
        <w:t>, o</w:t>
      </w:r>
      <w:r w:rsidR="00B50697" w:rsidRPr="00CC7667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CC7667">
        <w:rPr>
          <w:rFonts w:eastAsiaTheme="minorHAnsi" w:cs="Times New Roman"/>
          <w:bCs/>
          <w:kern w:val="0"/>
          <w:lang w:eastAsia="en-US" w:bidi="ar-SA"/>
        </w:rPr>
        <w:t>którym</w:t>
      </w:r>
      <w:r w:rsidR="00B50697" w:rsidRPr="00CC7667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CC7667">
        <w:rPr>
          <w:rFonts w:eastAsiaTheme="minorHAnsi" w:cs="Times New Roman"/>
          <w:bCs/>
          <w:kern w:val="0"/>
          <w:lang w:eastAsia="en-US" w:bidi="ar-SA"/>
        </w:rPr>
        <w:t>mowa w</w:t>
      </w:r>
      <w:r w:rsidR="00B50697" w:rsidRPr="00CC7667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CC7667">
        <w:rPr>
          <w:rFonts w:eastAsiaTheme="minorHAnsi" w:cs="Times New Roman"/>
          <w:bCs/>
          <w:kern w:val="0"/>
          <w:lang w:eastAsia="en-US" w:bidi="ar-SA"/>
        </w:rPr>
        <w:t>art.</w:t>
      </w:r>
      <w:r w:rsidR="00B50697" w:rsidRPr="00CC7667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CC7667">
        <w:rPr>
          <w:rFonts w:eastAsiaTheme="minorHAnsi" w:cs="Times New Roman"/>
          <w:bCs/>
          <w:kern w:val="0"/>
          <w:lang w:eastAsia="en-US" w:bidi="ar-SA"/>
        </w:rPr>
        <w:t>125 ust. 1 ustawy, stanowiące</w:t>
      </w:r>
      <w:r w:rsidR="00B50697" w:rsidRPr="00CC7667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CC7667">
        <w:rPr>
          <w:rFonts w:eastAsiaTheme="minorHAnsi" w:cs="Times New Roman"/>
          <w:bCs/>
          <w:kern w:val="0"/>
          <w:lang w:eastAsia="en-US" w:bidi="ar-SA"/>
        </w:rPr>
        <w:t xml:space="preserve">potwierdzenie, </w:t>
      </w:r>
      <w:r w:rsidR="00861767" w:rsidRPr="00CC7667">
        <w:rPr>
          <w:rFonts w:eastAsiaTheme="minorHAnsi" w:cs="Times New Roman"/>
          <w:bCs/>
          <w:kern w:val="0"/>
          <w:lang w:eastAsia="en-US" w:bidi="ar-SA"/>
        </w:rPr>
        <w:br/>
      </w:r>
      <w:r w:rsidRPr="00CC7667">
        <w:rPr>
          <w:rFonts w:eastAsiaTheme="minorHAnsi" w:cs="Times New Roman"/>
          <w:bCs/>
          <w:kern w:val="0"/>
          <w:lang w:eastAsia="en-US" w:bidi="ar-SA"/>
        </w:rPr>
        <w:t xml:space="preserve">że Wykonawca nie podlega wykluczeniu oraz spełnia warunki udziału w postępowaniu, </w:t>
      </w:r>
      <w:r w:rsidRPr="00CC7667">
        <w:rPr>
          <w:rFonts w:eastAsiaTheme="minorHAnsi" w:cs="Times New Roman"/>
          <w:bCs/>
          <w:kern w:val="0"/>
          <w:lang w:eastAsia="en-US" w:bidi="ar-SA"/>
        </w:rPr>
        <w:lastRenderedPageBreak/>
        <w:t>tymczasowo zastępujące wymagane przez Zamawiającego podmiotowe środki dowodowe, którego wzór stanowi załącznik nr 3 do SWZ.</w:t>
      </w:r>
    </w:p>
    <w:p w:rsidR="00182507" w:rsidRPr="00CC7667" w:rsidRDefault="00182507" w:rsidP="0018250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CC7667">
        <w:rPr>
          <w:rFonts w:eastAsiaTheme="minorHAnsi" w:cs="Times New Roman"/>
          <w:bCs/>
          <w:kern w:val="0"/>
          <w:lang w:eastAsia="en-US" w:bidi="ar-SA"/>
        </w:rPr>
        <w:t>2.</w:t>
      </w:r>
      <w:r w:rsidRPr="00CC7667">
        <w:rPr>
          <w:rFonts w:eastAsiaTheme="minorHAnsi" w:cs="Times New Roman"/>
          <w:bCs/>
          <w:kern w:val="0"/>
          <w:lang w:eastAsia="en-US" w:bidi="ar-SA"/>
        </w:rPr>
        <w:tab/>
        <w:t>wypełnione</w:t>
      </w:r>
      <w:r w:rsidR="0026377E" w:rsidRPr="00CC7667">
        <w:rPr>
          <w:rFonts w:eastAsiaTheme="minorHAnsi" w:cs="Times New Roman"/>
          <w:bCs/>
          <w:kern w:val="0"/>
          <w:lang w:eastAsia="en-US" w:bidi="ar-SA"/>
        </w:rPr>
        <w:t>go</w:t>
      </w:r>
      <w:r w:rsidRPr="00CC7667">
        <w:rPr>
          <w:rFonts w:eastAsiaTheme="minorHAnsi" w:cs="Times New Roman"/>
          <w:bCs/>
          <w:kern w:val="0"/>
          <w:lang w:eastAsia="en-US" w:bidi="ar-SA"/>
        </w:rPr>
        <w:t xml:space="preserve"> i podpisane</w:t>
      </w:r>
      <w:r w:rsidR="0026377E" w:rsidRPr="00CC7667">
        <w:rPr>
          <w:rFonts w:eastAsiaTheme="minorHAnsi" w:cs="Times New Roman"/>
          <w:bCs/>
          <w:kern w:val="0"/>
          <w:lang w:eastAsia="en-US" w:bidi="ar-SA"/>
        </w:rPr>
        <w:t>go</w:t>
      </w:r>
      <w:r w:rsidRPr="00CC7667">
        <w:rPr>
          <w:rFonts w:eastAsiaTheme="minorHAnsi" w:cs="Times New Roman"/>
          <w:bCs/>
          <w:kern w:val="0"/>
          <w:lang w:eastAsia="en-US" w:bidi="ar-SA"/>
        </w:rPr>
        <w:t xml:space="preserve"> przez Wykonawców występujących wspólnie (spółka cywilna, konsorcjum) pełnomocnictw</w:t>
      </w:r>
      <w:r w:rsidR="0026377E" w:rsidRPr="00CC7667">
        <w:rPr>
          <w:rFonts w:eastAsiaTheme="minorHAnsi" w:cs="Times New Roman"/>
          <w:bCs/>
          <w:kern w:val="0"/>
          <w:lang w:eastAsia="en-US" w:bidi="ar-SA"/>
        </w:rPr>
        <w:t>a</w:t>
      </w:r>
      <w:r w:rsidRPr="00CC7667">
        <w:rPr>
          <w:rFonts w:eastAsiaTheme="minorHAnsi" w:cs="Times New Roman"/>
          <w:bCs/>
          <w:kern w:val="0"/>
          <w:lang w:eastAsia="en-US" w:bidi="ar-SA"/>
        </w:rPr>
        <w:t xml:space="preserve"> dla Wykonawcy wiodącego (lidera) – w przypadku składania oferty przez Wykonawców wspólnie ubiegających się o udzielenie zamówienia.</w:t>
      </w:r>
    </w:p>
    <w:p w:rsidR="00861767" w:rsidRPr="00CC7667" w:rsidRDefault="00861767" w:rsidP="0018250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CC7667">
        <w:rPr>
          <w:rFonts w:eastAsiaTheme="minorHAnsi" w:cs="Times New Roman"/>
          <w:bCs/>
          <w:kern w:val="0"/>
          <w:lang w:eastAsia="en-US" w:bidi="ar-SA"/>
        </w:rPr>
        <w:t>3.</w:t>
      </w:r>
      <w:r w:rsidRPr="00CC7667">
        <w:rPr>
          <w:rFonts w:eastAsiaTheme="minorHAnsi" w:cs="Times New Roman"/>
          <w:bCs/>
          <w:kern w:val="0"/>
          <w:lang w:eastAsia="en-US" w:bidi="ar-SA"/>
        </w:rPr>
        <w:tab/>
        <w:t xml:space="preserve">wypełnionego i podpisanego oświadczenia dot. przesłanek wykluczenia z art. 5K Rozporządzenia 833/2014 oraz art. 7 ust. 1 ustawy o </w:t>
      </w:r>
      <w:r w:rsidRPr="00CC7667">
        <w:rPr>
          <w:rFonts w:eastAsiaTheme="minorHAnsi" w:cs="Times New Roman"/>
          <w:bCs/>
          <w:i/>
          <w:kern w:val="0"/>
          <w:lang w:eastAsia="en-US" w:bidi="ar-SA"/>
        </w:rPr>
        <w:t xml:space="preserve">szczególnych rozwiązaniach </w:t>
      </w:r>
      <w:r w:rsidR="00CF7B77" w:rsidRPr="00CC7667">
        <w:rPr>
          <w:rFonts w:eastAsiaTheme="minorHAnsi" w:cs="Times New Roman"/>
          <w:bCs/>
          <w:i/>
          <w:kern w:val="0"/>
          <w:lang w:eastAsia="en-US" w:bidi="ar-SA"/>
        </w:rPr>
        <w:br/>
      </w:r>
      <w:r w:rsidRPr="00CC7667">
        <w:rPr>
          <w:rFonts w:eastAsiaTheme="minorHAnsi" w:cs="Times New Roman"/>
          <w:bCs/>
          <w:i/>
          <w:kern w:val="0"/>
          <w:lang w:eastAsia="en-US" w:bidi="ar-SA"/>
        </w:rPr>
        <w:t xml:space="preserve">w zakresie przeciwdziałania wspieraniu agresji na Ukrainę, </w:t>
      </w:r>
      <w:r w:rsidRPr="00CC7667">
        <w:rPr>
          <w:rFonts w:eastAsiaTheme="minorHAnsi" w:cs="Times New Roman"/>
          <w:bCs/>
          <w:kern w:val="0"/>
          <w:lang w:eastAsia="en-US" w:bidi="ar-SA"/>
        </w:rPr>
        <w:t>którego wzór stanowią załącznik</w:t>
      </w:r>
      <w:r w:rsidR="00CF7B77" w:rsidRPr="00CC7667">
        <w:rPr>
          <w:rFonts w:eastAsiaTheme="minorHAnsi" w:cs="Times New Roman"/>
          <w:bCs/>
          <w:kern w:val="0"/>
          <w:lang w:eastAsia="en-US" w:bidi="ar-SA"/>
        </w:rPr>
        <w:t>i</w:t>
      </w:r>
      <w:r w:rsidRPr="00CC7667">
        <w:rPr>
          <w:rFonts w:eastAsiaTheme="minorHAnsi" w:cs="Times New Roman"/>
          <w:bCs/>
          <w:kern w:val="0"/>
          <w:lang w:eastAsia="en-US" w:bidi="ar-SA"/>
        </w:rPr>
        <w:t xml:space="preserve"> nr 8 i 8a</w:t>
      </w:r>
      <w:r w:rsidR="00CF7B77" w:rsidRPr="00CC7667">
        <w:rPr>
          <w:rFonts w:eastAsiaTheme="minorHAnsi" w:cs="Times New Roman"/>
          <w:bCs/>
          <w:kern w:val="0"/>
          <w:lang w:eastAsia="en-US" w:bidi="ar-SA"/>
        </w:rPr>
        <w:t xml:space="preserve"> do SWZ</w:t>
      </w:r>
      <w:r w:rsidRPr="00CC7667">
        <w:rPr>
          <w:rFonts w:eastAsiaTheme="minorHAnsi" w:cs="Times New Roman"/>
          <w:bCs/>
          <w:kern w:val="0"/>
          <w:lang w:eastAsia="en-US" w:bidi="ar-SA"/>
        </w:rPr>
        <w:t xml:space="preserve">. </w:t>
      </w:r>
    </w:p>
    <w:p w:rsidR="007425B0" w:rsidRPr="00236913" w:rsidRDefault="007425B0" w:rsidP="007425B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CC7667">
        <w:rPr>
          <w:rFonts w:cs="Times New Roman"/>
        </w:rPr>
        <w:t xml:space="preserve">Oświadczenia wystawione przez Wykonawcę oraz wszelka korespondencja sporządzana </w:t>
      </w:r>
      <w:r w:rsidRPr="00236913">
        <w:rPr>
          <w:rFonts w:cs="Times New Roman"/>
        </w:rPr>
        <w:t xml:space="preserve">przez Wykonawcę w trakcie prowadzonego postępowania musi być podpisana </w:t>
      </w:r>
      <w:r w:rsidRPr="00236913">
        <w:rPr>
          <w:rFonts w:cs="Times New Roman"/>
        </w:rPr>
        <w:br/>
        <w:t xml:space="preserve">przez Wykonawcę lub osobę/osoby uprawnione do reprezentowania Wykonawcy. </w:t>
      </w:r>
    </w:p>
    <w:p w:rsidR="007425B0" w:rsidRPr="00236913" w:rsidRDefault="007425B0" w:rsidP="007425B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236913">
        <w:rPr>
          <w:rFonts w:cs="Times New Roman"/>
        </w:rPr>
        <w:t xml:space="preserve">W przypadku, gdy w imieniu Wykonawcy występują inne osoby, których uprawnienie </w:t>
      </w:r>
      <w:r w:rsidRPr="00236913">
        <w:rPr>
          <w:rFonts w:cs="Times New Roman"/>
        </w:rPr>
        <w:br/>
        <w:t xml:space="preserve">do reprezentacji nie wynika z dokumentów rejestrowych (KRS, </w:t>
      </w:r>
      <w:proofErr w:type="spellStart"/>
      <w:r w:rsidRPr="00236913">
        <w:rPr>
          <w:rFonts w:cs="Times New Roman"/>
        </w:rPr>
        <w:t>CEiDG</w:t>
      </w:r>
      <w:proofErr w:type="spellEnd"/>
      <w:r w:rsidRPr="00236913">
        <w:rPr>
          <w:rFonts w:cs="Times New Roman"/>
        </w:rPr>
        <w:t xml:space="preserve">), do oferty należy dołączyć pełnomocnictwo. </w:t>
      </w:r>
    </w:p>
    <w:p w:rsidR="007425B0" w:rsidRPr="00236913" w:rsidRDefault="007425B0" w:rsidP="007425B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236913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Pr="00236913">
        <w:rPr>
          <w:rFonts w:cs="Times New Roman"/>
        </w:rPr>
        <w:br/>
        <w:t xml:space="preserve">o których mowa powyżej, powinny być złożone w formie elektronicznej opatrzonej podpisem kwalifikowanym lub w postaci elektronicznej opatrzonej podpisem zaufanym lub podpisem osobistym osób upoważnionych do reprezentowania Wykonawców oraz zostać przekazane </w:t>
      </w:r>
      <w:r w:rsidRPr="00236913">
        <w:rPr>
          <w:rFonts w:cs="Times New Roman"/>
        </w:rPr>
        <w:br/>
        <w:t>w ofercie wspólnej Wykonawców. Gdy pełnomocnictwa sporządzone są w języku obcym należy dołączyć ich tłumaczenie na język polski. Z pełnomocnictwa powinien wynikać zakres czynności, do których jest umocowany pełnomocnik.</w:t>
      </w:r>
    </w:p>
    <w:p w:rsidR="007425B0" w:rsidRPr="00236913" w:rsidRDefault="007425B0" w:rsidP="007425B0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oświadczenie, o którym mowa w art. 125 ust. 1, składa każdy z Wykonawców. Oświadczenia te potwierdzają brak podstaw wykluczenia oraz spełnienie warunków udziału w postępowaniu w zakresie, </w:t>
      </w:r>
      <w:r w:rsidRPr="00236913">
        <w:rPr>
          <w:rFonts w:eastAsia="Times New Roman" w:cs="Times New Roman"/>
          <w:kern w:val="0"/>
          <w:lang w:eastAsia="ar-SA" w:bidi="ar-SA"/>
        </w:rPr>
        <w:br/>
        <w:t xml:space="preserve">w jakim każdy z Wykonawców wykazuje spełnienie warunków udziału w postępowaniu. </w:t>
      </w:r>
    </w:p>
    <w:p w:rsidR="007425B0" w:rsidRPr="00236913" w:rsidRDefault="007425B0" w:rsidP="007425B0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 xml:space="preserve">Wykonawca, w przypadku polegania na zdolnościach lub sytuacji podmiotów udostępniających zasoby, przedstawia, wraz z oświadczeniem, o którym mowa w ust. 1, </w:t>
      </w:r>
      <w:r w:rsidRPr="00236913">
        <w:rPr>
          <w:rFonts w:eastAsia="Times New Roman" w:cs="Times New Roman"/>
          <w:kern w:val="0"/>
          <w:lang w:eastAsia="ar-SA" w:bidi="ar-SA"/>
        </w:rPr>
        <w:br/>
        <w:t xml:space="preserve">także oświadczenie podmiotu udostępniającego zasoby, potwierdzające brak podstaw wykluczenia tego podmiotu oraz odpowiednio spełnianie warunków udziału w postępowaniu </w:t>
      </w:r>
      <w:r w:rsidRPr="00236913">
        <w:rPr>
          <w:rFonts w:eastAsia="Times New Roman" w:cs="Times New Roman"/>
          <w:kern w:val="0"/>
          <w:lang w:eastAsia="ar-SA" w:bidi="ar-SA"/>
        </w:rPr>
        <w:br/>
        <w:t>lub kryteriów selekcji, w zakresie, w jakim Wykonawca powołuje się na jego zasoby.</w:t>
      </w:r>
    </w:p>
    <w:p w:rsidR="007425B0" w:rsidRPr="00236913" w:rsidRDefault="007425B0" w:rsidP="007425B0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 xml:space="preserve">Zgodnie z art. 462 ust. 1 ustawy Wykonawca może powierzyć wykonanie części zamówienia Podwykonawcy. W takim przypadku Wykonawca, w celu wykazania braku istnienia podstaw wykluczenia z udziału w postępowaniu wobec Podwykonawców, załącza wraz z ofertą oświadczenie (o którym mowa w ust. 1) Podwykonawców. </w:t>
      </w:r>
    </w:p>
    <w:p w:rsidR="007425B0" w:rsidRPr="00236913" w:rsidRDefault="007425B0" w:rsidP="007425B0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:rsidR="00CF7B77" w:rsidRPr="00236913" w:rsidRDefault="00CF7B77" w:rsidP="001524A4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F1216A" w:rsidRPr="00236913" w:rsidRDefault="00F1216A" w:rsidP="00B218F7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236913">
        <w:rPr>
          <w:rFonts w:eastAsiaTheme="minorHAnsi" w:cs="Times New Roman"/>
          <w:b/>
          <w:kern w:val="0"/>
          <w:lang w:eastAsia="en-US" w:bidi="ar-SA"/>
        </w:rPr>
        <w:t>VIII. Termin związania ofertą</w:t>
      </w:r>
    </w:p>
    <w:p w:rsidR="00F1216A" w:rsidRPr="00236913" w:rsidRDefault="00F1216A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36913">
        <w:rPr>
          <w:rFonts w:eastAsiaTheme="minorHAnsi" w:cs="Times New Roman"/>
          <w:kern w:val="0"/>
          <w:lang w:eastAsia="en-US" w:bidi="ar-SA"/>
        </w:rPr>
        <w:t xml:space="preserve">1. </w:t>
      </w:r>
      <w:r w:rsidRPr="00236913">
        <w:rPr>
          <w:rFonts w:eastAsiaTheme="minorHAnsi" w:cs="Times New Roman"/>
          <w:kern w:val="0"/>
          <w:lang w:eastAsia="en-US" w:bidi="ar-SA"/>
        </w:rPr>
        <w:tab/>
        <w:t xml:space="preserve">Ustala się, że </w:t>
      </w:r>
      <w:r w:rsidR="00826F79" w:rsidRPr="00236913">
        <w:rPr>
          <w:rFonts w:eastAsiaTheme="minorHAnsi" w:cs="Times New Roman"/>
          <w:kern w:val="0"/>
          <w:lang w:eastAsia="en-US" w:bidi="ar-SA"/>
        </w:rPr>
        <w:t>termin związania ofertą wynosi 3</w:t>
      </w:r>
      <w:r w:rsidRPr="00236913">
        <w:rPr>
          <w:rFonts w:eastAsiaTheme="minorHAnsi" w:cs="Times New Roman"/>
          <w:kern w:val="0"/>
          <w:lang w:eastAsia="en-US" w:bidi="ar-SA"/>
        </w:rPr>
        <w:t xml:space="preserve">0 dni. Bieg tego terminu rozpoczyna </w:t>
      </w:r>
      <w:r w:rsidRPr="00236913">
        <w:rPr>
          <w:rFonts w:eastAsiaTheme="minorHAnsi" w:cs="Times New Roman"/>
          <w:kern w:val="0"/>
          <w:lang w:eastAsia="en-US" w:bidi="ar-SA"/>
        </w:rPr>
        <w:br/>
        <w:t>się wraz z upływem wyznaczonego terminu na składanie ofert.</w:t>
      </w:r>
    </w:p>
    <w:p w:rsidR="00F1216A" w:rsidRPr="00236913" w:rsidRDefault="00F1216A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36913">
        <w:rPr>
          <w:rFonts w:eastAsiaTheme="minorHAnsi" w:cs="Times New Roman"/>
          <w:kern w:val="0"/>
          <w:lang w:eastAsia="en-US" w:bidi="ar-SA"/>
        </w:rPr>
        <w:tab/>
        <w:t xml:space="preserve">Wykonawca jest związany ofertą do </w:t>
      </w:r>
      <w:r w:rsidRPr="00236913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dnia </w:t>
      </w:r>
      <w:r w:rsidR="00A601FD" w:rsidRPr="00236913">
        <w:rPr>
          <w:rFonts w:eastAsiaTheme="minorHAnsi" w:cs="Times New Roman"/>
          <w:color w:val="000000" w:themeColor="text1"/>
          <w:kern w:val="0"/>
          <w:lang w:eastAsia="en-US" w:bidi="ar-SA"/>
        </w:rPr>
        <w:t>10 października</w:t>
      </w:r>
      <w:r w:rsidR="00BC42C3" w:rsidRPr="00236913">
        <w:rPr>
          <w:rFonts w:eastAsiaTheme="minorHAnsi" w:cs="Times New Roman"/>
          <w:color w:val="FF0000"/>
          <w:kern w:val="0"/>
          <w:lang w:eastAsia="en-US" w:bidi="ar-SA"/>
        </w:rPr>
        <w:t xml:space="preserve"> </w:t>
      </w:r>
      <w:r w:rsidR="00BC42C3" w:rsidRPr="00236913">
        <w:rPr>
          <w:rFonts w:eastAsiaTheme="minorHAnsi" w:cs="Times New Roman"/>
          <w:kern w:val="0"/>
          <w:lang w:eastAsia="en-US" w:bidi="ar-SA"/>
        </w:rPr>
        <w:t>2024</w:t>
      </w:r>
      <w:r w:rsidRPr="00236913">
        <w:rPr>
          <w:rFonts w:eastAsiaTheme="minorHAnsi" w:cs="Times New Roman"/>
          <w:kern w:val="0"/>
          <w:lang w:eastAsia="en-US" w:bidi="ar-SA"/>
        </w:rPr>
        <w:t xml:space="preserve"> r.</w:t>
      </w:r>
    </w:p>
    <w:p w:rsidR="00F1216A" w:rsidRPr="00236913" w:rsidRDefault="00F1216A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36913">
        <w:rPr>
          <w:rFonts w:eastAsiaTheme="minorHAnsi" w:cs="Times New Roman"/>
          <w:kern w:val="0"/>
          <w:lang w:eastAsia="en-US" w:bidi="ar-SA"/>
        </w:rPr>
        <w:t>2.</w:t>
      </w:r>
      <w:r w:rsidRPr="00236913">
        <w:rPr>
          <w:rFonts w:eastAsiaTheme="minorHAnsi" w:cs="Times New Roman"/>
          <w:kern w:val="0"/>
          <w:lang w:eastAsia="en-US" w:bidi="ar-SA"/>
        </w:rPr>
        <w:tab/>
        <w:t>W przypadku, gdy wybór najkorzystniejszej oferty nie nastąpi przed upływem terminu związania ofertą określonego w dokumentach zamówi</w:t>
      </w:r>
      <w:r w:rsidR="00925BD2" w:rsidRPr="00236913">
        <w:rPr>
          <w:rFonts w:eastAsiaTheme="minorHAnsi" w:cs="Times New Roman"/>
          <w:kern w:val="0"/>
          <w:lang w:eastAsia="en-US" w:bidi="ar-SA"/>
        </w:rPr>
        <w:t xml:space="preserve">enia, Zamawiający przed upływem </w:t>
      </w:r>
      <w:r w:rsidRPr="00236913">
        <w:rPr>
          <w:rFonts w:eastAsiaTheme="minorHAnsi" w:cs="Times New Roman"/>
          <w:kern w:val="0"/>
          <w:lang w:eastAsia="en-US" w:bidi="ar-SA"/>
        </w:rPr>
        <w:t>terminu związania ofertą zwraca się jednokrotnie d</w:t>
      </w:r>
      <w:r w:rsidR="00925BD2" w:rsidRPr="00236913">
        <w:rPr>
          <w:rFonts w:eastAsiaTheme="minorHAnsi" w:cs="Times New Roman"/>
          <w:kern w:val="0"/>
          <w:lang w:eastAsia="en-US" w:bidi="ar-SA"/>
        </w:rPr>
        <w:t xml:space="preserve">o Wykonawców o wyrażenie zgody </w:t>
      </w:r>
      <w:r w:rsidR="00C737B8" w:rsidRPr="00236913">
        <w:rPr>
          <w:rFonts w:eastAsiaTheme="minorHAnsi" w:cs="Times New Roman"/>
          <w:kern w:val="0"/>
          <w:lang w:eastAsia="en-US" w:bidi="ar-SA"/>
        </w:rPr>
        <w:br/>
      </w:r>
      <w:r w:rsidRPr="00236913">
        <w:rPr>
          <w:rFonts w:eastAsiaTheme="minorHAnsi" w:cs="Times New Roman"/>
          <w:kern w:val="0"/>
          <w:lang w:eastAsia="en-US" w:bidi="ar-SA"/>
        </w:rPr>
        <w:t>na przedłużenie tego terminu o wskazywany przez niego okres, nie dłuższy niż 60 dni.</w:t>
      </w:r>
    </w:p>
    <w:p w:rsidR="00A74425" w:rsidRPr="00236913" w:rsidRDefault="00F1216A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36913">
        <w:rPr>
          <w:rFonts w:eastAsiaTheme="minorHAnsi" w:cs="Times New Roman"/>
          <w:kern w:val="0"/>
          <w:lang w:eastAsia="en-US" w:bidi="ar-SA"/>
        </w:rPr>
        <w:t>3.</w:t>
      </w:r>
      <w:r w:rsidRPr="00236913">
        <w:rPr>
          <w:rFonts w:eastAsiaTheme="minorHAnsi" w:cs="Times New Roman"/>
          <w:kern w:val="0"/>
          <w:lang w:eastAsia="en-US" w:bidi="ar-SA"/>
        </w:rPr>
        <w:tab/>
        <w:t xml:space="preserve">Przedłużenie terminu związania ofertą, o którym mowa w ust. 2, wymaga złożenia </w:t>
      </w:r>
      <w:r w:rsidRPr="00236913">
        <w:rPr>
          <w:rFonts w:eastAsiaTheme="minorHAnsi" w:cs="Times New Roman"/>
          <w:kern w:val="0"/>
          <w:lang w:eastAsia="en-US" w:bidi="ar-SA"/>
        </w:rPr>
        <w:br/>
        <w:t>przez Wykonawcę pisemnego oświadczenia o wyrażeniu zgody na przedłużenie terminu związania ofertą.</w:t>
      </w:r>
    </w:p>
    <w:p w:rsidR="00F1216A" w:rsidRPr="00236913" w:rsidRDefault="00F1216A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36913">
        <w:rPr>
          <w:rFonts w:eastAsiaTheme="minorHAnsi" w:cs="Times New Roman"/>
          <w:kern w:val="0"/>
          <w:lang w:eastAsia="en-US" w:bidi="ar-SA"/>
        </w:rPr>
        <w:lastRenderedPageBreak/>
        <w:t>4.</w:t>
      </w:r>
      <w:r w:rsidRPr="00236913">
        <w:rPr>
          <w:rFonts w:eastAsiaTheme="minorHAnsi" w:cs="Times New Roman"/>
          <w:kern w:val="0"/>
          <w:lang w:eastAsia="en-US" w:bidi="ar-SA"/>
        </w:rPr>
        <w:tab/>
        <w:t>W przypadku gdy Zamawiający żąda wniesienia wadium</w:t>
      </w:r>
      <w:r w:rsidR="003D61E0" w:rsidRPr="00236913">
        <w:rPr>
          <w:rFonts w:eastAsiaTheme="minorHAnsi" w:cs="Times New Roman"/>
          <w:kern w:val="0"/>
          <w:lang w:eastAsia="en-US" w:bidi="ar-SA"/>
        </w:rPr>
        <w:t>, przedłużenie terminu związania</w:t>
      </w:r>
      <w:r w:rsidRPr="00236913">
        <w:rPr>
          <w:rFonts w:eastAsiaTheme="minorHAnsi" w:cs="Times New Roman"/>
          <w:kern w:val="0"/>
          <w:lang w:eastAsia="en-US" w:bidi="ar-SA"/>
        </w:rPr>
        <w:t xml:space="preserve"> ofertą, o którym mowa w ust. 2, następuje wraz z przedłużeniem okresu ważności wadium albo, jeżeli nie jest to możliwe, z wniesieniem nowego wadium na przedłużony okres związania ofertą.</w:t>
      </w:r>
    </w:p>
    <w:p w:rsidR="00F1216A" w:rsidRPr="00236913" w:rsidRDefault="00F1216A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36913">
        <w:rPr>
          <w:rFonts w:eastAsiaTheme="minorHAnsi" w:cs="Times New Roman"/>
          <w:kern w:val="0"/>
          <w:lang w:eastAsia="en-US" w:bidi="ar-SA"/>
        </w:rPr>
        <w:t>5.</w:t>
      </w:r>
      <w:r w:rsidRPr="00236913">
        <w:rPr>
          <w:rFonts w:eastAsiaTheme="minorHAnsi" w:cs="Times New Roman"/>
          <w:kern w:val="0"/>
          <w:lang w:eastAsia="en-US" w:bidi="ar-SA"/>
        </w:rPr>
        <w:tab/>
        <w:t xml:space="preserve">Jeżeli termin związania ofertą upłynie przed wyborem najkorzystniejszej oferty, Zamawiający wzywa Wykonawcę, którego oferta otrzymała najwyższą ocenę, </w:t>
      </w:r>
      <w:r w:rsidR="003912EA" w:rsidRPr="00236913">
        <w:rPr>
          <w:rFonts w:eastAsiaTheme="minorHAnsi" w:cs="Times New Roman"/>
          <w:kern w:val="0"/>
          <w:lang w:eastAsia="en-US" w:bidi="ar-SA"/>
        </w:rPr>
        <w:br/>
      </w:r>
      <w:r w:rsidRPr="00236913">
        <w:rPr>
          <w:rFonts w:eastAsiaTheme="minorHAnsi" w:cs="Times New Roman"/>
          <w:kern w:val="0"/>
          <w:lang w:eastAsia="en-US" w:bidi="ar-SA"/>
        </w:rPr>
        <w:t>do wyrażenia w wyznaczonym przez Zamawiającego terminie pisemnej zgody na wybór jego oferty. W przypadku braku zgody, Zamawiający zwraca się o wyrażenie takiej zgody do kolejnego Wykonawcy, którego oferta została najwyżej oceniona, chyba że zachodzą przesłanki do unieważnienia postępowania.</w:t>
      </w:r>
    </w:p>
    <w:p w:rsidR="000652D1" w:rsidRPr="00236913" w:rsidRDefault="000652D1" w:rsidP="00D8222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737B8" w:rsidRPr="00236913" w:rsidRDefault="00C737B8" w:rsidP="00B218F7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236913">
        <w:rPr>
          <w:rFonts w:eastAsiaTheme="minorHAnsi" w:cs="Times New Roman"/>
          <w:b/>
          <w:kern w:val="0"/>
          <w:lang w:eastAsia="en-US" w:bidi="ar-SA"/>
        </w:rPr>
        <w:t>IX.</w:t>
      </w:r>
      <w:r w:rsidRPr="00236913">
        <w:rPr>
          <w:rFonts w:eastAsiaTheme="minorHAnsi" w:cs="Times New Roman"/>
          <w:b/>
          <w:kern w:val="0"/>
          <w:lang w:eastAsia="en-US" w:bidi="ar-SA"/>
        </w:rPr>
        <w:tab/>
        <w:t>Opis sposobu przygotowania oferty</w:t>
      </w:r>
    </w:p>
    <w:p w:rsidR="00C737B8" w:rsidRPr="00236913" w:rsidRDefault="00C737B8" w:rsidP="00B218F7">
      <w:pPr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Z</w:t>
      </w:r>
      <w:r w:rsidR="00826F79" w:rsidRPr="00236913">
        <w:rPr>
          <w:rFonts w:eastAsia="Times New Roman" w:cs="Times New Roman"/>
          <w:kern w:val="0"/>
          <w:lang w:eastAsia="ar-SA" w:bidi="ar-SA"/>
        </w:rPr>
        <w:t xml:space="preserve">amawiający </w:t>
      </w:r>
      <w:r w:rsidR="00097764" w:rsidRPr="00236913">
        <w:rPr>
          <w:rFonts w:eastAsia="Times New Roman" w:cs="Times New Roman"/>
          <w:kern w:val="0"/>
          <w:lang w:eastAsia="ar-SA" w:bidi="ar-SA"/>
        </w:rPr>
        <w:t xml:space="preserve">nie </w:t>
      </w:r>
      <w:r w:rsidR="00826F79" w:rsidRPr="00236913">
        <w:rPr>
          <w:rFonts w:eastAsia="Times New Roman" w:cs="Times New Roman"/>
          <w:kern w:val="0"/>
          <w:lang w:eastAsia="ar-SA" w:bidi="ar-SA"/>
        </w:rPr>
        <w:t>dopuszcza sk</w:t>
      </w:r>
      <w:r w:rsidR="00097764" w:rsidRPr="00236913">
        <w:rPr>
          <w:rFonts w:eastAsia="Times New Roman" w:cs="Times New Roman"/>
          <w:kern w:val="0"/>
          <w:lang w:eastAsia="ar-SA" w:bidi="ar-SA"/>
        </w:rPr>
        <w:t>ładania</w:t>
      </w:r>
      <w:r w:rsidRPr="00236913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:rsidR="00C737B8" w:rsidRPr="00236913" w:rsidRDefault="00C737B8" w:rsidP="00B218F7">
      <w:pPr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C737B8" w:rsidRPr="00236913" w:rsidRDefault="00C737B8" w:rsidP="00B218F7">
      <w:pPr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:rsidR="00C737B8" w:rsidRPr="00236913" w:rsidRDefault="00C737B8" w:rsidP="00B218F7">
      <w:pPr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 xml:space="preserve">Oferta musi być sporządzona w języku polskim na maszynie, komputerze lub inną trwałą </w:t>
      </w:r>
      <w:r w:rsidRPr="00236913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:rsidR="00C737B8" w:rsidRPr="00236913" w:rsidRDefault="00C737B8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236913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podpisem zaufanym lub podpisem osobistym</w:t>
      </w:r>
      <w:r w:rsidRPr="00236913">
        <w:rPr>
          <w:rFonts w:eastAsia="Times New Roman" w:cs="Times New Roman"/>
          <w:kern w:val="0"/>
          <w:lang w:eastAsia="ar-SA" w:bidi="ar-SA"/>
        </w:rPr>
        <w:t>, w ogólnie dostępnych formatach danych, w szczególności w formatach: .txt, .rtf, .pdf, .</w:t>
      </w:r>
      <w:proofErr w:type="spellStart"/>
      <w:r w:rsidRPr="00236913">
        <w:rPr>
          <w:rFonts w:eastAsia="Times New Roman" w:cs="Times New Roman"/>
          <w:kern w:val="0"/>
          <w:lang w:eastAsia="ar-SA" w:bidi="ar-SA"/>
        </w:rPr>
        <w:t>doc</w:t>
      </w:r>
      <w:proofErr w:type="spellEnd"/>
      <w:r w:rsidRPr="00236913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236913">
        <w:rPr>
          <w:rFonts w:eastAsia="Times New Roman" w:cs="Times New Roman"/>
          <w:kern w:val="0"/>
          <w:lang w:eastAsia="ar-SA" w:bidi="ar-SA"/>
        </w:rPr>
        <w:t>docx</w:t>
      </w:r>
      <w:proofErr w:type="spellEnd"/>
      <w:r w:rsidRPr="00236913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236913">
        <w:rPr>
          <w:rFonts w:eastAsia="Times New Roman" w:cs="Times New Roman"/>
          <w:kern w:val="0"/>
          <w:lang w:eastAsia="ar-SA" w:bidi="ar-SA"/>
        </w:rPr>
        <w:t>odt</w:t>
      </w:r>
      <w:proofErr w:type="spellEnd"/>
      <w:r w:rsidRPr="00236913">
        <w:rPr>
          <w:rFonts w:eastAsia="Times New Roman" w:cs="Times New Roman"/>
          <w:kern w:val="0"/>
          <w:lang w:eastAsia="ar-SA" w:bidi="ar-SA"/>
        </w:rPr>
        <w:t xml:space="preserve">. Do sporządzenia oferty Zamawiający zaleca skorzystanie z </w:t>
      </w:r>
      <w:r w:rsidRPr="00236913">
        <w:rPr>
          <w:rFonts w:eastAsia="Times New Roman" w:cs="Times New Roman"/>
          <w:i/>
          <w:kern w:val="0"/>
          <w:lang w:eastAsia="ar-SA" w:bidi="ar-SA"/>
        </w:rPr>
        <w:t>Formularza oferty</w:t>
      </w:r>
      <w:r w:rsidRPr="00236913">
        <w:rPr>
          <w:rFonts w:eastAsia="Times New Roman" w:cs="Times New Roman"/>
          <w:kern w:val="0"/>
          <w:lang w:eastAsia="ar-SA" w:bidi="ar-SA"/>
        </w:rPr>
        <w:t xml:space="preserve">, którego wzór stanowi załącznik </w:t>
      </w:r>
      <w:r w:rsidRPr="00236913">
        <w:rPr>
          <w:rFonts w:eastAsia="Times New Roman" w:cs="Times New Roman"/>
          <w:kern w:val="0"/>
          <w:lang w:eastAsia="ar-SA" w:bidi="ar-SA"/>
        </w:rPr>
        <w:br/>
        <w:t>nr 1 do SWZ.</w:t>
      </w:r>
    </w:p>
    <w:p w:rsidR="00C737B8" w:rsidRPr="00236913" w:rsidRDefault="00C737B8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 xml:space="preserve"> 5.  Wykonawca dołącza do oferty: </w:t>
      </w:r>
    </w:p>
    <w:p w:rsidR="00C737B8" w:rsidRPr="00236913" w:rsidRDefault="006833DD" w:rsidP="00C737B8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1) oświadczenie</w:t>
      </w:r>
      <w:r w:rsidR="00C737B8" w:rsidRPr="00236913">
        <w:rPr>
          <w:rFonts w:eastAsia="Times New Roman" w:cs="Times New Roman"/>
          <w:kern w:val="0"/>
          <w:lang w:eastAsia="ar-SA" w:bidi="ar-SA"/>
        </w:rPr>
        <w:t xml:space="preserve">, o którym mowa w art. 125 ust. 1 ustawy, którego wzór </w:t>
      </w:r>
      <w:r w:rsidRPr="00236913">
        <w:rPr>
          <w:rFonts w:eastAsia="Times New Roman" w:cs="Times New Roman"/>
          <w:kern w:val="0"/>
          <w:lang w:eastAsia="ar-SA" w:bidi="ar-SA"/>
        </w:rPr>
        <w:t>stanowi załącznik</w:t>
      </w:r>
      <w:r w:rsidR="00C737B8" w:rsidRPr="00236913">
        <w:rPr>
          <w:rFonts w:eastAsia="Times New Roman" w:cs="Times New Roman"/>
          <w:kern w:val="0"/>
          <w:lang w:eastAsia="ar-SA" w:bidi="ar-SA"/>
        </w:rPr>
        <w:t xml:space="preserve"> nr 3 do SWZ. Oświadczenie stanowi dowód potwierdzający brak podstaw wykluczenia oraz spełnianie warunków udziału w postępowaniu na dzień składania ofert, tymczasowo zastępujące wymagane przez Zamawiającego podmiotowe środki dowodowe,</w:t>
      </w:r>
    </w:p>
    <w:p w:rsidR="00C737B8" w:rsidRPr="00236913" w:rsidRDefault="00C737B8" w:rsidP="00C737B8">
      <w:pPr>
        <w:widowControl/>
        <w:suppressAutoHyphens w:val="0"/>
        <w:autoSpaceDE w:val="0"/>
        <w:adjustRightInd w:val="0"/>
        <w:ind w:left="568" w:firstLine="14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 xml:space="preserve">2) </w:t>
      </w:r>
      <w:r w:rsidRPr="00236913">
        <w:rPr>
          <w:rFonts w:eastAsia="Times New Roman" w:cs="Times New Roman"/>
          <w:kern w:val="0"/>
          <w:lang w:eastAsia="ar-SA" w:bidi="ar-SA"/>
        </w:rPr>
        <w:tab/>
        <w:t xml:space="preserve">wypełniony </w:t>
      </w:r>
      <w:r w:rsidRPr="00236913">
        <w:rPr>
          <w:rFonts w:eastAsia="Times New Roman" w:cs="Times New Roman"/>
          <w:i/>
          <w:kern w:val="0"/>
          <w:lang w:eastAsia="ar-SA" w:bidi="ar-SA"/>
        </w:rPr>
        <w:t>Formularz cenowy,</w:t>
      </w:r>
      <w:r w:rsidRPr="00236913">
        <w:rPr>
          <w:rFonts w:eastAsia="Times New Roman" w:cs="Times New Roman"/>
          <w:kern w:val="0"/>
          <w:lang w:eastAsia="ar-SA" w:bidi="ar-SA"/>
        </w:rPr>
        <w:t xml:space="preserve"> którego wzór stanowi załącznik nr 2 do SWZ;</w:t>
      </w:r>
    </w:p>
    <w:p w:rsidR="00C737B8" w:rsidRPr="00236913" w:rsidRDefault="00C737B8" w:rsidP="00C737B8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3)</w:t>
      </w:r>
      <w:r w:rsidRPr="00236913">
        <w:rPr>
          <w:rFonts w:eastAsia="Times New Roman" w:cs="Times New Roman"/>
          <w:kern w:val="0"/>
          <w:lang w:eastAsia="ar-SA" w:bidi="ar-SA"/>
        </w:rPr>
        <w:tab/>
        <w:t xml:space="preserve">wypełnione i podpisane przez Wykonawców wspólnie ubiegających się o udzielenie zamówienia (spółka cywilna, konsorcjum) pełnomocnictwo dla Wykonawcy wiodącego (lidera) do reprezentowania ich w postępowaniu i zawarcia umowy </w:t>
      </w:r>
      <w:r w:rsidRPr="00236913">
        <w:rPr>
          <w:rFonts w:eastAsia="Times New Roman" w:cs="Times New Roman"/>
          <w:kern w:val="0"/>
          <w:lang w:eastAsia="ar-SA" w:bidi="ar-SA"/>
        </w:rPr>
        <w:br/>
        <w:t xml:space="preserve">w sprawie zamówienia publicznego. </w:t>
      </w:r>
    </w:p>
    <w:p w:rsidR="00C737B8" w:rsidRPr="00236913" w:rsidRDefault="00C737B8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6.</w:t>
      </w:r>
      <w:r w:rsidRPr="00236913">
        <w:rPr>
          <w:rFonts w:eastAsia="Times New Roman" w:cs="Times New Roman"/>
          <w:kern w:val="0"/>
          <w:lang w:eastAsia="ar-SA" w:bidi="ar-SA"/>
        </w:rPr>
        <w:tab/>
        <w:t xml:space="preserve">Wymaga się, aby oferta Wykonawcy była podpisana przez osobę lub osoby uprawnione </w:t>
      </w:r>
      <w:r w:rsidR="007F07CB" w:rsidRPr="00236913">
        <w:rPr>
          <w:rFonts w:eastAsia="Times New Roman" w:cs="Times New Roman"/>
          <w:kern w:val="0"/>
          <w:lang w:eastAsia="ar-SA" w:bidi="ar-SA"/>
        </w:rPr>
        <w:br/>
      </w:r>
      <w:r w:rsidRPr="00236913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:rsidR="00C737B8" w:rsidRPr="00236913" w:rsidRDefault="00C737B8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7.</w:t>
      </w:r>
      <w:r w:rsidRPr="00236913">
        <w:rPr>
          <w:rFonts w:eastAsia="Times New Roman" w:cs="Times New Roman"/>
          <w:kern w:val="0"/>
          <w:lang w:eastAsia="ar-SA" w:bidi="ar-SA"/>
        </w:rPr>
        <w:tab/>
        <w:t xml:space="preserve">Za osoby uprawnione do reprezentowania Wykonawcy uznaje się osoby upoważnione </w:t>
      </w:r>
      <w:r w:rsidR="007F07CB" w:rsidRPr="00236913">
        <w:rPr>
          <w:rFonts w:eastAsia="Times New Roman" w:cs="Times New Roman"/>
          <w:kern w:val="0"/>
          <w:lang w:eastAsia="ar-SA" w:bidi="ar-SA"/>
        </w:rPr>
        <w:br/>
      </w:r>
      <w:r w:rsidRPr="00236913">
        <w:rPr>
          <w:rFonts w:eastAsia="Times New Roman" w:cs="Times New Roman"/>
          <w:kern w:val="0"/>
          <w:lang w:eastAsia="ar-SA" w:bidi="ar-SA"/>
        </w:rPr>
        <w:t xml:space="preserve">do reprezentowania Wykonawcy, wskazane we właściwym rejestrze (KRS, </w:t>
      </w:r>
      <w:proofErr w:type="spellStart"/>
      <w:r w:rsidRPr="00236913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236913">
        <w:rPr>
          <w:rFonts w:eastAsia="Times New Roman" w:cs="Times New Roman"/>
          <w:kern w:val="0"/>
          <w:lang w:eastAsia="ar-SA" w:bidi="ar-SA"/>
        </w:rPr>
        <w:t xml:space="preserve"> </w:t>
      </w:r>
      <w:r w:rsidR="007F07CB" w:rsidRPr="00236913">
        <w:rPr>
          <w:rFonts w:eastAsia="Times New Roman" w:cs="Times New Roman"/>
          <w:kern w:val="0"/>
          <w:lang w:eastAsia="ar-SA" w:bidi="ar-SA"/>
        </w:rPr>
        <w:br/>
      </w:r>
      <w:r w:rsidRPr="00236913">
        <w:rPr>
          <w:rFonts w:eastAsia="Times New Roman" w:cs="Times New Roman"/>
          <w:kern w:val="0"/>
          <w:lang w:eastAsia="ar-SA" w:bidi="ar-SA"/>
        </w:rPr>
        <w:t xml:space="preserve">lub inny właściwy) bądź w stosownym pełnomocnictwie, które należy załączyć do oferty </w:t>
      </w:r>
      <w:r w:rsidRPr="00236913">
        <w:rPr>
          <w:rFonts w:eastAsia="Times New Roman" w:cs="Times New Roman"/>
          <w:kern w:val="0"/>
          <w:lang w:eastAsia="ar-SA" w:bidi="ar-SA"/>
        </w:rPr>
        <w:br/>
        <w:t xml:space="preserve">w postaci elektronicznej opatrzonej kwalifikowanym podpisem elektronicznym, podpisem zaufanym lub podpisem osobistym. </w:t>
      </w:r>
    </w:p>
    <w:p w:rsidR="00C737B8" w:rsidRPr="00236913" w:rsidRDefault="00C737B8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8.</w:t>
      </w:r>
      <w:r w:rsidRPr="00236913">
        <w:rPr>
          <w:rFonts w:eastAsia="Times New Roman" w:cs="Times New Roman"/>
          <w:kern w:val="0"/>
          <w:lang w:eastAsia="ar-SA" w:bidi="ar-SA"/>
        </w:rPr>
        <w:tab/>
      </w:r>
      <w:r w:rsidRPr="00236913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ofertą,</w:t>
      </w:r>
      <w:r w:rsidRPr="00236913">
        <w:rPr>
          <w:rFonts w:eastAsia="Times New Roman" w:cs="Times New Roman"/>
          <w:kern w:val="0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 lub w postaci elektronicznej opatrzonej podpisem zaufanym lub podpisem osobistym.</w:t>
      </w:r>
    </w:p>
    <w:p w:rsidR="00E50839" w:rsidRDefault="00C737B8" w:rsidP="00C737B8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9.</w:t>
      </w:r>
      <w:r w:rsidRPr="00236913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w art. 125 ust. 1 ustawy, zostało sporządzone jako dokument w postaci papierowej </w:t>
      </w:r>
      <w:r w:rsidR="007F07CB" w:rsidRPr="00236913">
        <w:rPr>
          <w:rFonts w:eastAsia="Times New Roman" w:cs="Times New Roman"/>
          <w:kern w:val="0"/>
          <w:lang w:eastAsia="ar-SA" w:bidi="ar-SA"/>
        </w:rPr>
        <w:br/>
      </w:r>
      <w:r w:rsidRPr="00236913">
        <w:rPr>
          <w:rFonts w:eastAsia="Times New Roman" w:cs="Times New Roman"/>
          <w:kern w:val="0"/>
          <w:lang w:eastAsia="ar-SA" w:bidi="ar-SA"/>
        </w:rPr>
        <w:t>i opatrzone własnoręcznym podpisem, przekazuje się cyfrowe odwzorowanie tego dokumentu opatrzone kwalifikowanym podpisem elektronicznym lub podpisem zaufanym lub podpisem osobistym w zależności od tego jakim podpisem opatrzono ofertę, potwierdzającym zgodność odwzorowania cyfrowego z</w:t>
      </w:r>
      <w:r w:rsidRPr="00236913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dokumentem</w:t>
      </w:r>
      <w:r w:rsidRPr="00236913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w</w:t>
      </w:r>
      <w:r w:rsidRPr="00236913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postaci papierowej. Odwzorowanie cyfrowe pełnomocnictwa powinno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potwierdzać</w:t>
      </w:r>
      <w:r w:rsidRPr="00236913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 xml:space="preserve">prawidłowość umocowania </w:t>
      </w:r>
    </w:p>
    <w:p w:rsidR="00C737B8" w:rsidRPr="00236913" w:rsidRDefault="00C737B8" w:rsidP="00E50839">
      <w:pPr>
        <w:widowControl/>
        <w:suppressAutoHyphens w:val="0"/>
        <w:autoSpaceDE w:val="0"/>
        <w:adjustRightInd w:val="0"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lastRenderedPageBreak/>
        <w:t>na dzień złożenia oferty lub oświadczenia, o którym mowa w art. 125 ust. 1 ustawy.</w:t>
      </w:r>
    </w:p>
    <w:p w:rsidR="00C737B8" w:rsidRPr="00236913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10.</w:t>
      </w:r>
      <w:r w:rsidRPr="00236913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236913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236913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36913">
        <w:rPr>
          <w:rFonts w:eastAsia="Times New Roman" w:cs="Times New Roman"/>
          <w:kern w:val="0"/>
          <w:lang w:eastAsia="ar-SA" w:bidi="ar-SA"/>
        </w:rPr>
        <w:t>.</w:t>
      </w:r>
    </w:p>
    <w:p w:rsidR="00C737B8" w:rsidRPr="00236913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11.</w:t>
      </w:r>
      <w:r w:rsidRPr="00236913">
        <w:rPr>
          <w:rFonts w:eastAsia="Times New Roman" w:cs="Times New Roman"/>
          <w:kern w:val="0"/>
          <w:lang w:eastAsia="ar-SA" w:bidi="ar-SA"/>
        </w:rPr>
        <w:tab/>
        <w:t>Z uwagi na to, że oferty Wykonawców są zaszyfrowane nie można ich edytować. Poprawki lub zmiany w ofercie wiążą się ze złożeniem nowej oferty i wycofaniem poprzedniej, jednak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należy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to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zrobić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przed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upływem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terminu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zakończenia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składania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ofert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w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 xml:space="preserve">postępowaniu. </w:t>
      </w:r>
    </w:p>
    <w:p w:rsidR="00C737B8" w:rsidRPr="00236913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12.</w:t>
      </w:r>
      <w:r w:rsidRPr="00236913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:rsidR="00C737B8" w:rsidRPr="00236913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13.</w:t>
      </w:r>
      <w:r w:rsidRPr="00236913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:rsidR="00C737B8" w:rsidRPr="00236913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14.  W przypadku unieważnienia postępowania o udzielenie zamówienia z przyczyn leżących po stronie Zamawiającego, Wykonawcom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, </w:t>
      </w:r>
      <w:r w:rsidRPr="00236913">
        <w:rPr>
          <w:rFonts w:eastAsia="Times New Roman" w:cs="Times New Roman"/>
          <w:kern w:val="0"/>
          <w:lang w:eastAsia="ar-SA" w:bidi="ar-SA"/>
        </w:rPr>
        <w:t>którzy złożyli oferty niepodlegające odrzuceniu, przysługuje roszczenie o zwrot uzas</w:t>
      </w:r>
      <w:r w:rsidR="007F07CB" w:rsidRPr="00236913">
        <w:rPr>
          <w:rFonts w:eastAsia="Times New Roman" w:cs="Times New Roman"/>
          <w:kern w:val="0"/>
          <w:lang w:eastAsia="ar-SA" w:bidi="ar-SA"/>
        </w:rPr>
        <w:t xml:space="preserve">adnionych kosztów uczestnictwa </w:t>
      </w:r>
      <w:r w:rsidRPr="00236913">
        <w:rPr>
          <w:rFonts w:eastAsia="Times New Roman" w:cs="Times New Roman"/>
          <w:kern w:val="0"/>
          <w:lang w:eastAsia="ar-SA" w:bidi="ar-SA"/>
        </w:rPr>
        <w:t xml:space="preserve">w postępowaniu, </w:t>
      </w:r>
      <w:r w:rsidR="007F07CB" w:rsidRPr="00236913">
        <w:rPr>
          <w:rFonts w:eastAsia="Times New Roman" w:cs="Times New Roman"/>
          <w:kern w:val="0"/>
          <w:lang w:eastAsia="ar-SA" w:bidi="ar-SA"/>
        </w:rPr>
        <w:br/>
      </w:r>
      <w:r w:rsidRPr="00236913">
        <w:rPr>
          <w:rFonts w:eastAsia="Times New Roman" w:cs="Times New Roman"/>
          <w:kern w:val="0"/>
          <w:lang w:eastAsia="ar-SA" w:bidi="ar-SA"/>
        </w:rPr>
        <w:t>w szczególności kosztów przygotowania oferty.</w:t>
      </w:r>
    </w:p>
    <w:p w:rsidR="00C737B8" w:rsidRPr="00236913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15.</w:t>
      </w:r>
      <w:r w:rsidRPr="00236913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236913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się </w:t>
      </w:r>
      <w:r w:rsidRPr="00236913">
        <w:rPr>
          <w:rFonts w:eastAsia="Times New Roman" w:cs="Times New Roman"/>
          <w:kern w:val="0"/>
          <w:lang w:eastAsia="ar-SA" w:bidi="ar-SA"/>
        </w:rPr>
        <w:br/>
        <w:t>o udzielenie zamówienia publicznego.</w:t>
      </w:r>
    </w:p>
    <w:p w:rsidR="00C737B8" w:rsidRPr="00236913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16.</w:t>
      </w:r>
      <w:r w:rsidRPr="00236913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Pr="00236913">
        <w:rPr>
          <w:rFonts w:eastAsia="Times New Roman" w:cs="Times New Roman"/>
          <w:kern w:val="0"/>
          <w:lang w:eastAsia="ar-SA" w:bidi="ar-SA"/>
        </w:rPr>
        <w:br/>
        <w:t>przed upływem terminu składania ofert zmienić treść SWZ. Dokonaną w ten sposób zmianę Zamawiający udostępni na stronie internetowej prowadzonego postępowania.</w:t>
      </w:r>
    </w:p>
    <w:p w:rsidR="00C737B8" w:rsidRPr="00236913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17.</w:t>
      </w:r>
      <w:r w:rsidRPr="00236913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z dnia 16 kwietnia 1993 r. </w:t>
      </w:r>
      <w:r w:rsidRPr="00236913">
        <w:rPr>
          <w:rFonts w:eastAsia="Times New Roman" w:cs="Times New Roman"/>
          <w:i/>
          <w:iCs/>
          <w:kern w:val="0"/>
          <w:lang w:eastAsia="ar-SA" w:bidi="ar-SA"/>
        </w:rPr>
        <w:t>o zwalczaniu nieuczciwej konkurencji</w:t>
      </w:r>
      <w:r w:rsidRPr="00236913">
        <w:rPr>
          <w:rFonts w:eastAsia="Times New Roman" w:cs="Times New Roman"/>
          <w:kern w:val="0"/>
          <w:lang w:eastAsia="ar-SA" w:bidi="ar-SA"/>
        </w:rPr>
        <w:t xml:space="preserve">, które Wykonawca zastrzeże </w:t>
      </w:r>
      <w:r w:rsidR="007F07CB" w:rsidRPr="00236913">
        <w:rPr>
          <w:rFonts w:eastAsia="Times New Roman" w:cs="Times New Roman"/>
          <w:kern w:val="0"/>
          <w:lang w:eastAsia="ar-SA" w:bidi="ar-SA"/>
        </w:rPr>
        <w:br/>
      </w:r>
      <w:r w:rsidRPr="00236913">
        <w:rPr>
          <w:rFonts w:eastAsia="Times New Roman" w:cs="Times New Roman"/>
          <w:kern w:val="0"/>
          <w:lang w:eastAsia="ar-SA" w:bidi="ar-SA"/>
        </w:rPr>
        <w:t xml:space="preserve">jako tajemnicę przedsiębiorstwa, których Zamawiający nie może ujawnić, powinny zostać złożone w osobnym pliku wraz z jednoznacznym zaznaczeniem polecenia „Załącznik stanowiący tajemnicę przedsiębiorstwa” a następnie wraz z plikami stanowiącą jawną część skompresowane do jednego pliku archiwum (ZIP). Wykonawca zobowiązany </w:t>
      </w:r>
      <w:r w:rsidR="007F07CB" w:rsidRPr="00236913">
        <w:rPr>
          <w:rFonts w:eastAsia="Times New Roman" w:cs="Times New Roman"/>
          <w:kern w:val="0"/>
          <w:lang w:eastAsia="ar-SA" w:bidi="ar-SA"/>
        </w:rPr>
        <w:br/>
      </w:r>
      <w:r w:rsidRPr="00236913">
        <w:rPr>
          <w:rFonts w:eastAsia="Times New Roman" w:cs="Times New Roman"/>
          <w:kern w:val="0"/>
          <w:lang w:eastAsia="ar-SA" w:bidi="ar-SA"/>
        </w:rPr>
        <w:t xml:space="preserve">jest, wraz z przekazaniem tych informacji, wykazać spełnienie przesłanek określonych </w:t>
      </w:r>
      <w:r w:rsidR="007F07CB" w:rsidRPr="00236913">
        <w:rPr>
          <w:rFonts w:eastAsia="Times New Roman" w:cs="Times New Roman"/>
          <w:kern w:val="0"/>
          <w:lang w:eastAsia="ar-SA" w:bidi="ar-SA"/>
        </w:rPr>
        <w:br/>
      </w:r>
      <w:r w:rsidRPr="00236913">
        <w:rPr>
          <w:rFonts w:eastAsia="Times New Roman" w:cs="Times New Roman"/>
          <w:kern w:val="0"/>
          <w:lang w:eastAsia="ar-SA" w:bidi="ar-SA"/>
        </w:rPr>
        <w:t xml:space="preserve">w art. 11 ust. 2 ustawy z dnia 16 kwietnia 1993 r. </w:t>
      </w:r>
      <w:r w:rsidRPr="00236913">
        <w:rPr>
          <w:rFonts w:eastAsia="Times New Roman" w:cs="Times New Roman"/>
          <w:i/>
          <w:iCs/>
          <w:kern w:val="0"/>
          <w:lang w:eastAsia="ar-SA" w:bidi="ar-SA"/>
        </w:rPr>
        <w:t xml:space="preserve">o zwalczaniu nieuczciwej konkurencji. </w:t>
      </w:r>
      <w:r w:rsidRPr="00236913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Pr="00236913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236913">
        <w:rPr>
          <w:rFonts w:eastAsia="Times New Roman" w:cs="Times New Roman"/>
          <w:iCs/>
          <w:kern w:val="0"/>
          <w:lang w:eastAsia="ar-SA" w:bidi="ar-SA"/>
        </w:rPr>
        <w:t>uzasadnienie zastrzeżenia informacji jako tajemnicy przedsiębiorstwa było sformułowane w sposób umożliwiający</w:t>
      </w:r>
      <w:r w:rsidRPr="00236913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iCs/>
          <w:kern w:val="0"/>
          <w:lang w:eastAsia="ar-SA" w:bidi="ar-SA"/>
        </w:rPr>
        <w:t>jego</w:t>
      </w:r>
      <w:r w:rsidRPr="00236913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iCs/>
          <w:kern w:val="0"/>
          <w:lang w:eastAsia="ar-SA" w:bidi="ar-SA"/>
        </w:rPr>
        <w:t>udostępnienie</w:t>
      </w:r>
      <w:r w:rsidRPr="00236913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. </w:t>
      </w:r>
      <w:r w:rsidRPr="00236913">
        <w:rPr>
          <w:rFonts w:eastAsia="Times New Roman" w:cs="Times New Roman"/>
          <w:iCs/>
          <w:kern w:val="0"/>
          <w:lang w:eastAsia="ar-SA" w:bidi="ar-SA"/>
        </w:rPr>
        <w:t xml:space="preserve">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</w:t>
      </w:r>
      <w:r w:rsidR="007F07CB" w:rsidRPr="00236913">
        <w:rPr>
          <w:rFonts w:eastAsia="Times New Roman" w:cs="Times New Roman"/>
          <w:iCs/>
          <w:kern w:val="0"/>
          <w:lang w:eastAsia="ar-SA" w:bidi="ar-SA"/>
        </w:rPr>
        <w:br/>
      </w:r>
      <w:r w:rsidRPr="00236913">
        <w:rPr>
          <w:rFonts w:eastAsia="Times New Roman" w:cs="Times New Roman"/>
          <w:iCs/>
          <w:kern w:val="0"/>
          <w:lang w:eastAsia="ar-SA" w:bidi="ar-SA"/>
        </w:rPr>
        <w:t>z postanowieniami art. 18 ust. 3 ustawy.</w:t>
      </w:r>
    </w:p>
    <w:p w:rsidR="00C737B8" w:rsidRPr="00236913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18.</w:t>
      </w:r>
      <w:r w:rsidRPr="00236913">
        <w:rPr>
          <w:rFonts w:eastAsia="Times New Roman" w:cs="Times New Roman"/>
          <w:kern w:val="0"/>
          <w:lang w:eastAsia="ar-SA" w:bidi="ar-SA"/>
        </w:rPr>
        <w:tab/>
        <w:t>Wykonawca nie może zastrzec informacji, dotyczących nazwy (firmy) oraz adresu Wykonawcy, a także informacji dotyczących ceny, terminu wykonania zamówienia, okresu gwarancji i warunków płatności, o ile takie występują w złożonej ofercie, albowiem dane te stanowią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informację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publiczną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w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rozumieniu art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. </w:t>
      </w:r>
      <w:r w:rsidRPr="00236913">
        <w:rPr>
          <w:rFonts w:eastAsia="Times New Roman" w:cs="Times New Roman"/>
          <w:kern w:val="0"/>
          <w:lang w:eastAsia="ar-SA" w:bidi="ar-SA"/>
        </w:rPr>
        <w:t>1 ust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. </w:t>
      </w:r>
      <w:r w:rsidRPr="00236913">
        <w:rPr>
          <w:rFonts w:eastAsia="Times New Roman" w:cs="Times New Roman"/>
          <w:kern w:val="0"/>
          <w:lang w:eastAsia="ar-SA" w:bidi="ar-SA"/>
        </w:rPr>
        <w:t>1 ustawy z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>dnia 6</w:t>
      </w:r>
      <w:r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B218F7" w:rsidRPr="00236913">
        <w:rPr>
          <w:rFonts w:eastAsia="Times New Roman" w:cs="Times New Roman"/>
          <w:kern w:val="0"/>
          <w:lang w:eastAsia="ar-SA" w:bidi="ar-SA"/>
        </w:rPr>
        <w:t>września 2001</w:t>
      </w:r>
      <w:r w:rsidR="00B218F7" w:rsidRPr="0023691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r</w:t>
      </w:r>
      <w:r w:rsidRPr="00236913">
        <w:rPr>
          <w:rFonts w:eastAsia="Times New Roman" w:cs="Times New Roman"/>
          <w:kern w:val="0"/>
          <w:lang w:eastAsia="ar-SA" w:bidi="ar-SA"/>
        </w:rPr>
        <w:t xml:space="preserve">.  </w:t>
      </w:r>
      <w:r w:rsidRPr="00236913">
        <w:rPr>
          <w:rFonts w:eastAsia="Times New Roman" w:cs="Times New Roman"/>
          <w:i/>
          <w:iCs/>
          <w:kern w:val="0"/>
          <w:lang w:eastAsia="ar-SA" w:bidi="ar-SA"/>
        </w:rPr>
        <w:t>o  dostępie  do  informacji  publicznej</w:t>
      </w:r>
      <w:r w:rsidRPr="00236913">
        <w:rPr>
          <w:rFonts w:eastAsia="Times New Roman" w:cs="Times New Roman"/>
          <w:kern w:val="0"/>
          <w:lang w:eastAsia="ar-SA" w:bidi="ar-SA"/>
        </w:rPr>
        <w:t xml:space="preserve">  (</w:t>
      </w:r>
      <w:r w:rsidR="00FC708F" w:rsidRPr="00236913">
        <w:rPr>
          <w:rFonts w:eastAsia="Times New Roman" w:cs="Times New Roman"/>
          <w:kern w:val="0"/>
          <w:lang w:eastAsia="ar-SA" w:bidi="ar-SA"/>
        </w:rPr>
        <w:t>t. j. Dz.</w:t>
      </w:r>
      <w:r w:rsidRPr="00236913">
        <w:rPr>
          <w:rFonts w:eastAsia="Times New Roman" w:cs="Times New Roman"/>
          <w:kern w:val="0"/>
          <w:lang w:eastAsia="ar-SA" w:bidi="ar-SA"/>
        </w:rPr>
        <w:t xml:space="preserve">  U.  </w:t>
      </w:r>
      <w:r w:rsidR="00B218F7" w:rsidRPr="00236913">
        <w:rPr>
          <w:rFonts w:eastAsia="Times New Roman" w:cs="Times New Roman"/>
          <w:kern w:val="0"/>
          <w:lang w:eastAsia="ar-SA" w:bidi="ar-SA"/>
        </w:rPr>
        <w:t>z 2022 r., poz. 902), które</w:t>
      </w:r>
      <w:r w:rsidRPr="00236913">
        <w:rPr>
          <w:rFonts w:eastAsia="Times New Roman" w:cs="Times New Roman"/>
          <w:kern w:val="0"/>
          <w:lang w:eastAsia="ar-SA" w:bidi="ar-SA"/>
        </w:rPr>
        <w:t xml:space="preserve"> podlegają udostępnieniu w trybie przedmiotowej ustawy.</w:t>
      </w:r>
    </w:p>
    <w:p w:rsidR="00F9730A" w:rsidRDefault="00C737B8" w:rsidP="00D61A1F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19.</w:t>
      </w:r>
      <w:r w:rsidRPr="00236913">
        <w:rPr>
          <w:rFonts w:eastAsia="Times New Roman" w:cs="Times New Roman"/>
          <w:kern w:val="0"/>
          <w:lang w:eastAsia="ar-SA" w:bidi="ar-SA"/>
        </w:rPr>
        <w:tab/>
        <w:t>Konieczne jest wyodrębnienie dokumentów zawierających zastrzeżone informacje.</w:t>
      </w:r>
    </w:p>
    <w:p w:rsidR="00E50839" w:rsidRPr="00236913" w:rsidRDefault="00E50839" w:rsidP="00D61A1F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B3128" w:rsidRPr="00236913" w:rsidRDefault="00062EE7" w:rsidP="00D82227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236913">
        <w:rPr>
          <w:rFonts w:eastAsiaTheme="minorHAnsi" w:cs="Times New Roman"/>
          <w:b/>
          <w:kern w:val="0"/>
          <w:lang w:eastAsia="en-US" w:bidi="ar-SA"/>
        </w:rPr>
        <w:t>X.</w:t>
      </w:r>
      <w:r w:rsidR="008F1F03" w:rsidRPr="00236913">
        <w:rPr>
          <w:rFonts w:eastAsiaTheme="minorHAnsi" w:cs="Times New Roman"/>
          <w:b/>
          <w:kern w:val="0"/>
          <w:lang w:eastAsia="en-US" w:bidi="ar-SA"/>
        </w:rPr>
        <w:tab/>
      </w:r>
      <w:r w:rsidRPr="00236913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C823A0" w:rsidRPr="00236913">
        <w:rPr>
          <w:rFonts w:eastAsiaTheme="minorHAnsi" w:cs="Times New Roman"/>
          <w:kern w:val="0"/>
          <w:lang w:eastAsia="en-US" w:bidi="ar-SA"/>
        </w:rPr>
        <w:t xml:space="preserve"> – nie dotyczy</w:t>
      </w:r>
    </w:p>
    <w:p w:rsidR="00374C13" w:rsidRPr="00236913" w:rsidRDefault="00374C13" w:rsidP="00D82227">
      <w:pPr>
        <w:widowControl/>
        <w:autoSpaceDN/>
        <w:jc w:val="both"/>
        <w:textAlignment w:val="auto"/>
        <w:rPr>
          <w:rFonts w:cs="Times New Roman"/>
          <w:kern w:val="1"/>
          <w:lang w:eastAsia="hi-IN"/>
        </w:rPr>
      </w:pPr>
    </w:p>
    <w:p w:rsidR="00374C13" w:rsidRPr="00236913" w:rsidRDefault="00C22E75" w:rsidP="00D82227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36913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236913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XI.</w:t>
      </w:r>
      <w:r w:rsidR="008F1F03" w:rsidRPr="00236913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236913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:rsidR="00B437B4" w:rsidRPr="00236913" w:rsidRDefault="008F1F03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1.</w:t>
      </w:r>
      <w:r w:rsidRPr="00236913">
        <w:rPr>
          <w:rFonts w:eastAsia="Times New Roman" w:cs="Times New Roman"/>
          <w:kern w:val="0"/>
          <w:lang w:eastAsia="ar-SA" w:bidi="ar-SA"/>
        </w:rPr>
        <w:tab/>
        <w:t xml:space="preserve">Wykonawca składa ofertę  za pośrednictwem </w:t>
      </w:r>
      <w:r w:rsidRPr="00236913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236913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7F07CB" w:rsidRPr="00236913">
        <w:rPr>
          <w:rFonts w:eastAsia="Times New Roman" w:cs="Times New Roman"/>
          <w:kern w:val="0"/>
          <w:lang w:eastAsia="ar-SA" w:bidi="ar-SA"/>
        </w:rPr>
        <w:br/>
      </w:r>
      <w:r w:rsidRPr="00236913">
        <w:rPr>
          <w:rFonts w:eastAsia="Times New Roman" w:cs="Times New Roman"/>
          <w:kern w:val="0"/>
          <w:lang w:eastAsia="ar-SA" w:bidi="ar-SA"/>
        </w:rPr>
        <w:t xml:space="preserve">na </w:t>
      </w:r>
      <w:hyperlink r:id="rId20" w:history="1">
        <w:r w:rsidRPr="00236913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236913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B437B4" w:rsidRPr="00236913" w:rsidRDefault="00B437B4" w:rsidP="00A050C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236913">
        <w:rPr>
          <w:rFonts w:eastAsia="Times New Roman" w:cs="Times New Roman"/>
          <w:kern w:val="0"/>
          <w:lang w:eastAsia="ar-SA" w:bidi="ar-SA"/>
        </w:rPr>
        <w:t>2.</w:t>
      </w:r>
      <w:r w:rsidRPr="00236913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="00A050C8" w:rsidRPr="00236913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 podpisem zaufanym lub podpisem osobistym</w:t>
      </w:r>
      <w:r w:rsidR="00A050C8" w:rsidRPr="00236913">
        <w:rPr>
          <w:rFonts w:eastAsia="Times New Roman" w:cs="Times New Roman"/>
          <w:kern w:val="0"/>
          <w:lang w:eastAsia="ar-SA" w:bidi="ar-SA"/>
        </w:rPr>
        <w:t>.</w:t>
      </w:r>
      <w:r w:rsidR="00A050C8" w:rsidRPr="00236913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 xml:space="preserve">Sposób złożenia oferty, </w:t>
      </w:r>
      <w:r w:rsidR="00A050C8" w:rsidRPr="00236913">
        <w:rPr>
          <w:rFonts w:eastAsia="Times New Roman" w:cs="Times New Roman"/>
          <w:kern w:val="0"/>
          <w:lang w:eastAsia="ar-SA" w:bidi="ar-SA"/>
        </w:rPr>
        <w:br/>
      </w:r>
      <w:r w:rsidRPr="00236913">
        <w:rPr>
          <w:rFonts w:eastAsia="Times New Roman" w:cs="Times New Roman"/>
          <w:kern w:val="0"/>
          <w:lang w:eastAsia="ar-SA" w:bidi="ar-SA"/>
        </w:rPr>
        <w:t>w tym zaszyfrowania</w:t>
      </w:r>
      <w:r w:rsidR="00A050C8" w:rsidRPr="00236913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36913">
        <w:rPr>
          <w:rFonts w:eastAsia="Times New Roman" w:cs="Times New Roman"/>
          <w:kern w:val="0"/>
          <w:lang w:eastAsia="ar-SA" w:bidi="ar-SA"/>
        </w:rPr>
        <w:t xml:space="preserve">oferty opisany został w </w:t>
      </w:r>
      <w:r w:rsidR="007603DF" w:rsidRPr="00236913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7603DF" w:rsidRPr="00236913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236913">
        <w:rPr>
          <w:rFonts w:eastAsia="Times New Roman" w:cs="Times New Roman"/>
          <w:i/>
          <w:kern w:val="0"/>
          <w:lang w:eastAsia="ar-SA" w:bidi="ar-SA"/>
        </w:rPr>
        <w:t>Regulaminie</w:t>
      </w:r>
      <w:r w:rsidRPr="00236913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8F1F03" w:rsidRPr="00E50839" w:rsidRDefault="00B437B4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lastRenderedPageBreak/>
        <w:t>3</w:t>
      </w:r>
      <w:r w:rsidR="008F1F03" w:rsidRPr="00E50839">
        <w:rPr>
          <w:rFonts w:eastAsia="Times New Roman" w:cs="Times New Roman"/>
          <w:kern w:val="0"/>
          <w:lang w:eastAsia="ar-SA" w:bidi="ar-SA"/>
        </w:rPr>
        <w:t>.</w:t>
      </w:r>
      <w:r w:rsidR="008F1F03" w:rsidRPr="00E50839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="008F1F03" w:rsidRPr="00E50839">
        <w:rPr>
          <w:rFonts w:eastAsia="Times New Roman" w:cs="Times New Roman"/>
          <w:b/>
          <w:kern w:val="0"/>
          <w:lang w:eastAsia="ar-SA" w:bidi="ar-SA"/>
        </w:rPr>
        <w:t xml:space="preserve">do </w:t>
      </w:r>
      <w:r w:rsidR="008F1F03" w:rsidRPr="00E50839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dnia </w:t>
      </w:r>
      <w:r w:rsidR="00A601FD" w:rsidRPr="00E50839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11 września</w:t>
      </w:r>
      <w:r w:rsidR="009378DF" w:rsidRPr="00E50839">
        <w:rPr>
          <w:rFonts w:eastAsia="Times New Roman" w:cs="Times New Roman"/>
          <w:b/>
          <w:color w:val="000000" w:themeColor="text1"/>
          <w:kern w:val="0"/>
          <w:lang w:eastAsia="ar-SA" w:bidi="ar-SA"/>
        </w:rPr>
        <w:br/>
      </w:r>
      <w:r w:rsidR="00BC42C3" w:rsidRPr="00E50839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2024</w:t>
      </w:r>
      <w:r w:rsidR="00C22E75" w:rsidRPr="00E50839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r.</w:t>
      </w:r>
      <w:r w:rsidR="00377A8E" w:rsidRPr="00E50839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,</w:t>
      </w:r>
      <w:r w:rsidR="00097764" w:rsidRPr="00E50839">
        <w:rPr>
          <w:rFonts w:eastAsia="Times New Roman" w:cs="Times New Roman"/>
          <w:b/>
          <w:kern w:val="0"/>
          <w:lang w:eastAsia="ar-SA" w:bidi="ar-SA"/>
        </w:rPr>
        <w:t xml:space="preserve"> do godz. 08</w:t>
      </w:r>
      <w:r w:rsidR="008F1F03" w:rsidRPr="00E50839">
        <w:rPr>
          <w:rFonts w:eastAsia="Times New Roman" w:cs="Times New Roman"/>
          <w:b/>
          <w:kern w:val="0"/>
          <w:lang w:eastAsia="ar-SA" w:bidi="ar-SA"/>
        </w:rPr>
        <w:t>:00</w:t>
      </w:r>
      <w:r w:rsidR="007E3290" w:rsidRPr="00E50839">
        <w:rPr>
          <w:rFonts w:eastAsia="Times New Roman" w:cs="Times New Roman"/>
          <w:b/>
          <w:kern w:val="0"/>
          <w:lang w:eastAsia="ar-SA" w:bidi="ar-SA"/>
        </w:rPr>
        <w:t xml:space="preserve">. </w:t>
      </w:r>
      <w:r w:rsidR="007E3290" w:rsidRPr="00E50839">
        <w:rPr>
          <w:rFonts w:eastAsia="Times New Roman" w:cs="Times New Roman"/>
          <w:kern w:val="0"/>
          <w:lang w:eastAsia="ar-SA" w:bidi="ar-SA"/>
        </w:rPr>
        <w:t>Decyduje data oraz dokładny czas (</w:t>
      </w:r>
      <w:proofErr w:type="spellStart"/>
      <w:r w:rsidR="007E3290" w:rsidRPr="00E50839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E50839">
        <w:rPr>
          <w:rFonts w:eastAsia="Times New Roman" w:cs="Times New Roman"/>
          <w:kern w:val="0"/>
          <w:lang w:eastAsia="ar-SA" w:bidi="ar-SA"/>
        </w:rPr>
        <w:t xml:space="preserve">) generowany </w:t>
      </w:r>
      <w:r w:rsidR="006A1AB7" w:rsidRPr="00E50839">
        <w:rPr>
          <w:rFonts w:eastAsia="Times New Roman" w:cs="Times New Roman"/>
          <w:kern w:val="0"/>
          <w:lang w:eastAsia="ar-SA" w:bidi="ar-SA"/>
        </w:rPr>
        <w:br/>
      </w:r>
      <w:r w:rsidR="007E3290" w:rsidRPr="00E50839">
        <w:rPr>
          <w:rFonts w:eastAsia="Times New Roman" w:cs="Times New Roman"/>
          <w:kern w:val="0"/>
          <w:lang w:eastAsia="ar-SA" w:bidi="ar-SA"/>
        </w:rPr>
        <w:t>wg czasu lokalnego serwera synchronizowanego zegarem Głównego Urzędu Miar.</w:t>
      </w:r>
    </w:p>
    <w:p w:rsidR="008F1F03" w:rsidRPr="00E50839" w:rsidRDefault="00B437B4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4.</w:t>
      </w:r>
      <w:r w:rsidRPr="00E50839">
        <w:rPr>
          <w:rFonts w:eastAsia="Times New Roman" w:cs="Times New Roman"/>
          <w:kern w:val="0"/>
          <w:lang w:eastAsia="ar-SA" w:bidi="ar-SA"/>
        </w:rPr>
        <w:tab/>
      </w:r>
      <w:r w:rsidR="008F1F03" w:rsidRPr="00E50839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8F1F03" w:rsidRPr="00E50839" w:rsidRDefault="007E3290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5</w:t>
      </w:r>
      <w:r w:rsidR="008F1F03" w:rsidRPr="00E50839">
        <w:rPr>
          <w:rFonts w:eastAsia="Times New Roman" w:cs="Times New Roman"/>
          <w:kern w:val="0"/>
          <w:lang w:eastAsia="ar-SA" w:bidi="ar-SA"/>
        </w:rPr>
        <w:t>.</w:t>
      </w:r>
      <w:r w:rsidR="008F1F03" w:rsidRPr="00E50839">
        <w:rPr>
          <w:rFonts w:eastAsia="Times New Roman" w:cs="Times New Roman"/>
          <w:kern w:val="0"/>
          <w:lang w:eastAsia="ar-SA" w:bidi="ar-SA"/>
        </w:rPr>
        <w:tab/>
      </w:r>
      <w:r w:rsidRPr="00E50839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E50839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:rsidR="00374C13" w:rsidRPr="00E50839" w:rsidRDefault="00374C13" w:rsidP="00D82227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lang w:eastAsia="hi-IN"/>
        </w:rPr>
      </w:pPr>
    </w:p>
    <w:p w:rsidR="007E3290" w:rsidRPr="00E50839" w:rsidRDefault="007E3290" w:rsidP="00D82227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E50839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XII.</w:t>
      </w:r>
      <w:r w:rsidR="00810C8E" w:rsidRPr="00E50839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E50839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:rsidR="007E3290" w:rsidRPr="00E50839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Otwarcie ofert nastąpi przy użyciu systemu teleinformatycznego w dniu upływu terminu składania ofert,</w:t>
      </w:r>
      <w:r w:rsidRPr="00E50839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o </w:t>
      </w:r>
      <w:r w:rsidR="00097764" w:rsidRPr="00E50839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godz. 08</w:t>
      </w:r>
      <w:r w:rsidR="00BC42C3" w:rsidRPr="00E50839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:1</w:t>
      </w:r>
      <w:r w:rsidRPr="00E50839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0 </w:t>
      </w:r>
      <w:r w:rsidRPr="00E50839">
        <w:rPr>
          <w:rFonts w:eastAsia="Times New Roman" w:cs="Times New Roman"/>
          <w:kern w:val="0"/>
          <w:sz w:val="23"/>
          <w:szCs w:val="23"/>
          <w:lang w:eastAsia="ar-SA" w:bidi="ar-SA"/>
        </w:rPr>
        <w:t>w siedzibie Zamawiającego w Legionowie, ul. Zeg</w:t>
      </w:r>
      <w:r w:rsidRPr="00E50839">
        <w:rPr>
          <w:rFonts w:eastAsia="Times New Roman" w:cs="Times New Roman"/>
          <w:kern w:val="0"/>
          <w:lang w:eastAsia="ar-SA" w:bidi="ar-SA"/>
        </w:rPr>
        <w:t xml:space="preserve">rzyńska 121 w Zespole Zamówień Publicznych i Funduszy Pomocowych </w:t>
      </w:r>
      <w:r w:rsidR="00DB20E5" w:rsidRPr="00E50839">
        <w:rPr>
          <w:rFonts w:eastAsia="Times New Roman" w:cs="Times New Roman"/>
          <w:kern w:val="0"/>
          <w:lang w:eastAsia="ar-SA" w:bidi="ar-SA"/>
        </w:rPr>
        <w:t xml:space="preserve">(blok nr 41, pokój </w:t>
      </w:r>
      <w:r w:rsidRPr="00E50839">
        <w:rPr>
          <w:rFonts w:eastAsia="Times New Roman" w:cs="Times New Roman"/>
          <w:kern w:val="0"/>
          <w:lang w:eastAsia="ar-SA" w:bidi="ar-SA"/>
        </w:rPr>
        <w:t xml:space="preserve">nr 101). </w:t>
      </w:r>
    </w:p>
    <w:p w:rsidR="007E3290" w:rsidRPr="00E50839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w terminie określonym w </w:t>
      </w:r>
      <w:r w:rsidR="009119A4" w:rsidRPr="00E50839">
        <w:rPr>
          <w:rFonts w:eastAsia="Times New Roman" w:cs="Times New Roman"/>
          <w:kern w:val="0"/>
          <w:lang w:eastAsia="ar-SA" w:bidi="ar-SA"/>
        </w:rPr>
        <w:t xml:space="preserve">ust. </w:t>
      </w:r>
      <w:r w:rsidRPr="00E50839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:rsidR="007E3290" w:rsidRPr="00E50839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:rsidR="0072435E" w:rsidRPr="00E50839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</w:t>
      </w:r>
      <w:r w:rsidR="00F7430F" w:rsidRPr="00E50839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E50839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:rsidR="007E3290" w:rsidRPr="00E50839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</w:t>
      </w:r>
      <w:r w:rsidR="00F7430F" w:rsidRPr="00E50839">
        <w:rPr>
          <w:rFonts w:eastAsia="Times New Roman" w:cs="Times New Roman"/>
          <w:kern w:val="0"/>
          <w:lang w:eastAsia="ar-SA" w:bidi="ar-SA"/>
        </w:rPr>
        <w:t>ę</w:t>
      </w:r>
      <w:r w:rsidRPr="00E50839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E50839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E50839">
        <w:rPr>
          <w:rFonts w:eastAsia="Times New Roman" w:cs="Times New Roman"/>
          <w:kern w:val="0"/>
          <w:lang w:eastAsia="ar-SA" w:bidi="ar-SA"/>
        </w:rPr>
        <w:t>informacje o:</w:t>
      </w:r>
    </w:p>
    <w:p w:rsidR="001069EB" w:rsidRPr="00E50839" w:rsidRDefault="007E3290" w:rsidP="00A661C7">
      <w:pPr>
        <w:widowControl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nazwach, albo imionach i nazwiskach oraz siedzibach lub miejscach prowadzonej działalności gospodarczej albo mie</w:t>
      </w:r>
      <w:r w:rsidR="00206F3C" w:rsidRPr="00E50839">
        <w:rPr>
          <w:rFonts w:eastAsia="Times New Roman" w:cs="Times New Roman"/>
          <w:kern w:val="0"/>
          <w:lang w:eastAsia="ar-SA" w:bidi="ar-SA"/>
        </w:rPr>
        <w:t xml:space="preserve">jscach zamieszkania Wykonawców, </w:t>
      </w:r>
      <w:r w:rsidR="0041705E" w:rsidRPr="00E50839">
        <w:rPr>
          <w:rFonts w:eastAsia="Times New Roman" w:cs="Times New Roman"/>
          <w:kern w:val="0"/>
          <w:lang w:eastAsia="ar-SA" w:bidi="ar-SA"/>
        </w:rPr>
        <w:t xml:space="preserve">których </w:t>
      </w:r>
      <w:r w:rsidRPr="00E50839">
        <w:rPr>
          <w:rFonts w:eastAsia="Times New Roman" w:cs="Times New Roman"/>
          <w:kern w:val="0"/>
          <w:lang w:eastAsia="ar-SA" w:bidi="ar-SA"/>
        </w:rPr>
        <w:t>oferty</w:t>
      </w:r>
    </w:p>
    <w:p w:rsidR="007E3290" w:rsidRPr="00E50839" w:rsidRDefault="001069EB" w:rsidP="00D82227">
      <w:pPr>
        <w:widowControl/>
        <w:suppressAutoHyphens w:val="0"/>
        <w:autoSpaceDN/>
        <w:ind w:left="568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 xml:space="preserve">      </w:t>
      </w:r>
      <w:r w:rsidR="007E3290" w:rsidRPr="00E50839">
        <w:rPr>
          <w:rFonts w:eastAsia="Times New Roman" w:cs="Times New Roman"/>
          <w:kern w:val="0"/>
          <w:lang w:eastAsia="ar-SA" w:bidi="ar-SA"/>
        </w:rPr>
        <w:t xml:space="preserve"> zostały otwarte;</w:t>
      </w:r>
    </w:p>
    <w:p w:rsidR="00264162" w:rsidRPr="00E50839" w:rsidRDefault="007E3290" w:rsidP="00D82227">
      <w:pPr>
        <w:widowControl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cenach lub kosztach zawartych w ofertach</w:t>
      </w:r>
      <w:r w:rsidR="00F7430F" w:rsidRPr="00E50839">
        <w:rPr>
          <w:rFonts w:eastAsia="Times New Roman" w:cs="Times New Roman"/>
          <w:kern w:val="0"/>
          <w:lang w:eastAsia="ar-SA" w:bidi="ar-SA"/>
        </w:rPr>
        <w:t>.</w:t>
      </w:r>
    </w:p>
    <w:p w:rsidR="006A1AB7" w:rsidRPr="00E50839" w:rsidRDefault="006A1AB7" w:rsidP="006A1AB7">
      <w:pPr>
        <w:widowControl/>
        <w:suppressAutoHyphens w:val="0"/>
        <w:autoSpaceDN/>
        <w:ind w:left="928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7430F" w:rsidRPr="00E50839" w:rsidRDefault="00F7430F" w:rsidP="00D82227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E50839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XIII.</w:t>
      </w:r>
      <w:r w:rsidRPr="00E50839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</w:t>
      </w:r>
      <w:r w:rsidR="00122179" w:rsidRPr="00E50839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:rsidR="00F7430F" w:rsidRPr="00E50839" w:rsidRDefault="00F7430F" w:rsidP="00A661C7">
      <w:pPr>
        <w:pStyle w:val="Akapitzlist"/>
        <w:numPr>
          <w:ilvl w:val="1"/>
          <w:numId w:val="4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8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Cena oferty stanowi </w:t>
      </w:r>
      <w:r w:rsidRPr="00E50839">
        <w:rPr>
          <w:rFonts w:ascii="Times New Roman" w:hAnsi="Times New Roman" w:cs="Times New Roman"/>
          <w:bCs/>
          <w:color w:val="000000"/>
          <w:sz w:val="23"/>
          <w:szCs w:val="23"/>
        </w:rPr>
        <w:t>wartość umowy za</w:t>
      </w:r>
      <w:r w:rsidRPr="00E5083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E50839">
        <w:rPr>
          <w:rFonts w:ascii="Times New Roman" w:hAnsi="Times New Roman" w:cs="Times New Roman"/>
          <w:bCs/>
          <w:color w:val="000000"/>
          <w:sz w:val="23"/>
          <w:szCs w:val="23"/>
        </w:rPr>
        <w:t>wykonanie</w:t>
      </w:r>
      <w:r w:rsidRPr="00E5083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E50839">
        <w:rPr>
          <w:rFonts w:ascii="Times New Roman" w:hAnsi="Times New Roman" w:cs="Times New Roman"/>
          <w:bCs/>
          <w:color w:val="000000"/>
          <w:sz w:val="23"/>
          <w:szCs w:val="23"/>
        </w:rPr>
        <w:t>przedmiotu</w:t>
      </w:r>
      <w:r w:rsidRPr="00E5083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E50839">
        <w:rPr>
          <w:rFonts w:ascii="Times New Roman" w:hAnsi="Times New Roman" w:cs="Times New Roman"/>
          <w:bCs/>
          <w:color w:val="000000"/>
          <w:sz w:val="24"/>
          <w:szCs w:val="24"/>
        </w:rPr>
        <w:t>zamówienia</w:t>
      </w:r>
      <w:r w:rsidRPr="00E5083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E50839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E5083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E50839">
        <w:rPr>
          <w:rFonts w:ascii="Times New Roman" w:hAnsi="Times New Roman" w:cs="Times New Roman"/>
          <w:bCs/>
          <w:color w:val="000000"/>
          <w:sz w:val="24"/>
          <w:szCs w:val="24"/>
        </w:rPr>
        <w:t>całym zakresie</w:t>
      </w:r>
      <w:r w:rsidRPr="00E50839">
        <w:rPr>
          <w:rFonts w:ascii="Times New Roman" w:hAnsi="Times New Roman" w:cs="Times New Roman"/>
          <w:bCs/>
          <w:color w:val="000000"/>
          <w:sz w:val="18"/>
          <w:szCs w:val="18"/>
        </w:rPr>
        <w:t>.</w:t>
      </w:r>
      <w:r w:rsidRPr="00E508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96E8C" w:rsidRPr="00E50839" w:rsidRDefault="00696E8C" w:rsidP="00A661C7">
      <w:pPr>
        <w:pStyle w:val="Akapitzlist"/>
        <w:numPr>
          <w:ilvl w:val="1"/>
          <w:numId w:val="4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8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:rsidR="00696E8C" w:rsidRPr="00E50839" w:rsidRDefault="00696E8C" w:rsidP="00A661C7">
      <w:pPr>
        <w:pStyle w:val="Akapitzlist"/>
        <w:numPr>
          <w:ilvl w:val="1"/>
          <w:numId w:val="4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839">
        <w:rPr>
          <w:rFonts w:ascii="Times New Roman" w:hAnsi="Times New Roman" w:cs="Times New Roman"/>
          <w:bCs/>
          <w:sz w:val="24"/>
          <w:szCs w:val="24"/>
        </w:rPr>
        <w:t>Całkowita wartość zamówienia powinna być wyrażona w złotych polskich z dokładnością do dwóch miejsc po przecinku. Wykazane kwoty należy zaokrąglić</w:t>
      </w:r>
      <w:r w:rsidR="0041705E" w:rsidRPr="00E50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0839">
        <w:rPr>
          <w:rFonts w:ascii="Times New Roman" w:hAnsi="Times New Roman" w:cs="Times New Roman"/>
          <w:bCs/>
          <w:sz w:val="24"/>
          <w:szCs w:val="24"/>
        </w:rPr>
        <w:t xml:space="preserve">do pełnych groszy, </w:t>
      </w:r>
      <w:r w:rsidR="00A34583" w:rsidRPr="00E50839">
        <w:rPr>
          <w:rFonts w:ascii="Times New Roman" w:hAnsi="Times New Roman" w:cs="Times New Roman"/>
          <w:bCs/>
          <w:sz w:val="24"/>
          <w:szCs w:val="24"/>
        </w:rPr>
        <w:br/>
      </w:r>
      <w:r w:rsidRPr="00E50839">
        <w:rPr>
          <w:rFonts w:ascii="Times New Roman" w:hAnsi="Times New Roman" w:cs="Times New Roman"/>
          <w:bCs/>
          <w:sz w:val="24"/>
          <w:szCs w:val="24"/>
        </w:rPr>
        <w:t>przy czym końcówki poniżej 0,5 grosza pomija się, a końcówki</w:t>
      </w:r>
      <w:r w:rsidR="0041705E" w:rsidRPr="00E50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0839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:rsidR="00696E8C" w:rsidRPr="00E50839" w:rsidRDefault="00696E8C" w:rsidP="00A661C7">
      <w:pPr>
        <w:pStyle w:val="Akapitzlist"/>
        <w:numPr>
          <w:ilvl w:val="1"/>
          <w:numId w:val="4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839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E50839">
        <w:rPr>
          <w:rFonts w:ascii="Times New Roman" w:hAnsi="Times New Roman" w:cs="Times New Roman"/>
          <w:bCs/>
          <w:sz w:val="24"/>
          <w:szCs w:val="24"/>
        </w:rPr>
        <w:br/>
      </w:r>
      <w:r w:rsidRPr="00E50839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materiałów i sprzętu oraz uwzględniać wszystkie inne opłaty i podatki, a także ewentualne upusty i rabaty. </w:t>
      </w:r>
    </w:p>
    <w:p w:rsidR="00F7430F" w:rsidRPr="00E50839" w:rsidRDefault="00F7430F" w:rsidP="00A661C7">
      <w:pPr>
        <w:pStyle w:val="Akapitzlist"/>
        <w:numPr>
          <w:ilvl w:val="1"/>
          <w:numId w:val="4"/>
        </w:numPr>
        <w:tabs>
          <w:tab w:val="clear" w:pos="1068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8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696E8C" w:rsidRPr="00E50839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50839">
        <w:rPr>
          <w:rFonts w:ascii="Times New Roman" w:hAnsi="Times New Roman" w:cs="Times New Roman"/>
          <w:bCs/>
          <w:color w:val="000000"/>
          <w:sz w:val="24"/>
          <w:szCs w:val="24"/>
        </w:rPr>
        <w:t>o którym mowa w zdaniu poprzedzającym</w:t>
      </w:r>
      <w:r w:rsidR="00696E8C" w:rsidRPr="00E5083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E508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wynagrodzenie Wykonawcy wynikające </w:t>
      </w:r>
      <w:r w:rsidR="00696E8C" w:rsidRPr="00E50839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508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oraz ceny oferty brutto pomniejszone zostaną o wartość podatku od towarów </w:t>
      </w:r>
      <w:r w:rsidR="00696E8C" w:rsidRPr="00E50839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50839">
        <w:rPr>
          <w:rFonts w:ascii="Times New Roman" w:hAnsi="Times New Roman" w:cs="Times New Roman"/>
          <w:bCs/>
          <w:color w:val="000000"/>
          <w:sz w:val="24"/>
          <w:szCs w:val="24"/>
        </w:rPr>
        <w:t>i usług, którą Zamawiający miałby rozliczyć zgodnie z obowiązującymi przepisami.</w:t>
      </w:r>
    </w:p>
    <w:p w:rsidR="001553E0" w:rsidRPr="00E50839" w:rsidRDefault="001553E0" w:rsidP="00AB20A5">
      <w:pPr>
        <w:pStyle w:val="Akapitzlist"/>
        <w:spacing w:after="0"/>
        <w:ind w:left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1ACB" w:rsidRPr="00E50839" w:rsidRDefault="007C1D51" w:rsidP="00C91ACB">
      <w:pPr>
        <w:widowControl/>
        <w:suppressAutoHyphens w:val="0"/>
        <w:autoSpaceDE w:val="0"/>
        <w:adjustRightInd w:val="0"/>
        <w:ind w:left="284" w:hanging="426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E50839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XIV.</w:t>
      </w:r>
      <w:r w:rsidRPr="00E50839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C91ACB" w:rsidRPr="00E50839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Opis kryteriów oceny ofert wraz z podaniem wag tych kryteriów i sposobu oceny ofert</w:t>
      </w:r>
    </w:p>
    <w:p w:rsidR="00C91ACB" w:rsidRPr="00E50839" w:rsidRDefault="00C91ACB" w:rsidP="00BD64D7">
      <w:pPr>
        <w:widowControl/>
        <w:numPr>
          <w:ilvl w:val="6"/>
          <w:numId w:val="34"/>
        </w:numPr>
        <w:tabs>
          <w:tab w:val="num" w:pos="567"/>
        </w:tabs>
        <w:autoSpaceDN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:rsidR="00C91ACB" w:rsidRPr="00E50839" w:rsidRDefault="00C91ACB" w:rsidP="00BD64D7">
      <w:pPr>
        <w:widowControl/>
        <w:numPr>
          <w:ilvl w:val="6"/>
          <w:numId w:val="34"/>
        </w:numPr>
        <w:tabs>
          <w:tab w:val="num" w:pos="567"/>
        </w:tabs>
        <w:autoSpaceDN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:rsidR="00C91ACB" w:rsidRPr="005F020B" w:rsidRDefault="00C91ACB" w:rsidP="00C91AC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tbl>
      <w:tblPr>
        <w:tblW w:w="9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710"/>
        <w:gridCol w:w="2267"/>
        <w:gridCol w:w="2293"/>
      </w:tblGrid>
      <w:tr w:rsidR="00A34583" w:rsidRPr="00916E6B" w:rsidTr="00F03AFF">
        <w:trPr>
          <w:trHeight w:val="11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A34583" w:rsidP="005B34E0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916E6B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A34583" w:rsidP="005B34E0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916E6B">
              <w:rPr>
                <w:rFonts w:eastAsia="Times New Roman" w:cs="Times New Roman"/>
                <w:b/>
                <w:lang w:bidi="ar-SA"/>
              </w:rPr>
              <w:t>Nazwa kryterium wyboru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A34583" w:rsidP="005B34E0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916E6B">
              <w:rPr>
                <w:rFonts w:eastAsia="Times New Roman" w:cs="Times New Roman"/>
                <w:b/>
                <w:lang w:bidi="ar-SA"/>
              </w:rPr>
              <w:t>Punkty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A34583" w:rsidP="005B34E0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916E6B">
              <w:rPr>
                <w:rFonts w:eastAsia="Times New Roman" w:cs="Times New Roman"/>
                <w:b/>
                <w:lang w:bidi="ar-SA"/>
              </w:rPr>
              <w:t>Waga</w:t>
            </w:r>
          </w:p>
        </w:tc>
      </w:tr>
      <w:tr w:rsidR="00A34583" w:rsidRPr="00916E6B" w:rsidTr="00F03AFF">
        <w:trPr>
          <w:trHeight w:val="113"/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A34583" w:rsidP="005B34E0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A34583" w:rsidP="005B34E0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A34583" w:rsidP="00B218F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 xml:space="preserve">max. </w:t>
            </w:r>
            <w:r w:rsidR="001524A4">
              <w:rPr>
                <w:rFonts w:eastAsia="Times New Roman" w:cs="Times New Roman"/>
                <w:lang w:bidi="ar-SA"/>
              </w:rPr>
              <w:t>8</w:t>
            </w:r>
            <w:r w:rsidRPr="00916E6B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1524A4" w:rsidP="00B218F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8</w:t>
            </w:r>
            <w:r w:rsidR="00A34583" w:rsidRPr="00916E6B">
              <w:rPr>
                <w:rFonts w:eastAsia="Times New Roman" w:cs="Times New Roman"/>
                <w:lang w:bidi="ar-SA"/>
              </w:rPr>
              <w:t>0 %</w:t>
            </w:r>
          </w:p>
        </w:tc>
      </w:tr>
      <w:tr w:rsidR="00A34583" w:rsidRPr="00916E6B" w:rsidTr="00F03AFF">
        <w:trPr>
          <w:trHeight w:val="11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A34583" w:rsidP="005B34E0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B218F7" w:rsidP="00B218F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Termin dostawy</w:t>
            </w:r>
            <w:r w:rsidR="00A34583" w:rsidRPr="00916E6B">
              <w:rPr>
                <w:rFonts w:eastAsia="Times New Roman" w:cs="Times New Roman"/>
                <w:lang w:bidi="ar-SA"/>
              </w:rPr>
              <w:t xml:space="preserve"> (</w:t>
            </w:r>
            <w:r>
              <w:rPr>
                <w:rFonts w:eastAsia="Times New Roman" w:cs="Times New Roman"/>
                <w:lang w:bidi="ar-SA"/>
              </w:rPr>
              <w:t>T</w:t>
            </w:r>
            <w:r w:rsidR="00A34583" w:rsidRPr="00916E6B">
              <w:rPr>
                <w:rFonts w:eastAsia="Times New Roman" w:cs="Times New Roman"/>
                <w:lang w:bidi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C14D97" w:rsidP="00B218F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m</w:t>
            </w:r>
            <w:r w:rsidR="00A34583">
              <w:rPr>
                <w:rFonts w:eastAsia="Times New Roman" w:cs="Times New Roman"/>
                <w:lang w:bidi="ar-SA"/>
              </w:rPr>
              <w:t xml:space="preserve">ax. </w:t>
            </w:r>
            <w:r w:rsidR="001524A4">
              <w:rPr>
                <w:rFonts w:eastAsia="Times New Roman" w:cs="Times New Roman"/>
                <w:lang w:bidi="ar-SA"/>
              </w:rPr>
              <w:t>2</w:t>
            </w:r>
            <w:r w:rsidR="00A34583" w:rsidRPr="00916E6B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1524A4" w:rsidP="00B218F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="00A34583" w:rsidRPr="00916E6B">
              <w:rPr>
                <w:rFonts w:eastAsia="Times New Roman" w:cs="Times New Roman"/>
                <w:lang w:bidi="ar-SA"/>
              </w:rPr>
              <w:t>0 %</w:t>
            </w:r>
          </w:p>
        </w:tc>
      </w:tr>
    </w:tbl>
    <w:p w:rsidR="00A34583" w:rsidRPr="005F020B" w:rsidRDefault="00A34583" w:rsidP="005F020B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"/>
          <w:szCs w:val="2"/>
          <w:lang w:eastAsia="ar-SA" w:bidi="ar-SA"/>
        </w:rPr>
      </w:pPr>
    </w:p>
    <w:p w:rsidR="00E50839" w:rsidRDefault="00E50839" w:rsidP="00A34583">
      <w:pPr>
        <w:widowControl/>
        <w:ind w:firstLine="360"/>
        <w:jc w:val="both"/>
        <w:rPr>
          <w:rFonts w:eastAsia="Times New Roman" w:cs="Times New Roman"/>
          <w:b/>
          <w:bCs/>
          <w:highlight w:val="darkGray"/>
          <w:lang w:bidi="ar-SA"/>
        </w:rPr>
      </w:pPr>
    </w:p>
    <w:p w:rsidR="00E50839" w:rsidRDefault="00E50839" w:rsidP="00A34583">
      <w:pPr>
        <w:widowControl/>
        <w:ind w:firstLine="360"/>
        <w:jc w:val="both"/>
        <w:rPr>
          <w:rFonts w:eastAsia="Times New Roman" w:cs="Times New Roman"/>
          <w:b/>
          <w:bCs/>
          <w:highlight w:val="darkGray"/>
          <w:lang w:bidi="ar-SA"/>
        </w:rPr>
      </w:pPr>
    </w:p>
    <w:p w:rsidR="00A34583" w:rsidRPr="00E50839" w:rsidRDefault="00A34583" w:rsidP="00A34583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  <w:r w:rsidRPr="00E50839">
        <w:rPr>
          <w:rFonts w:eastAsia="Times New Roman" w:cs="Times New Roman"/>
          <w:b/>
          <w:bCs/>
          <w:lang w:bidi="ar-SA"/>
        </w:rPr>
        <w:lastRenderedPageBreak/>
        <w:t>Ocena ofert dokonana zostanie w następujący sposób:</w:t>
      </w:r>
    </w:p>
    <w:p w:rsidR="00A34583" w:rsidRPr="00E50839" w:rsidRDefault="00A34583" w:rsidP="00A34583">
      <w:pPr>
        <w:widowControl/>
        <w:ind w:left="360"/>
        <w:jc w:val="both"/>
        <w:rPr>
          <w:rFonts w:eastAsia="Times New Roman" w:cs="Times New Roman"/>
          <w:lang w:bidi="ar-SA"/>
        </w:rPr>
      </w:pPr>
      <w:r w:rsidRPr="00E50839">
        <w:rPr>
          <w:rFonts w:eastAsia="Times New Roman" w:cs="Times New Roman"/>
          <w:b/>
          <w:bCs/>
          <w:lang w:bidi="ar-SA"/>
        </w:rPr>
        <w:t xml:space="preserve">w zakresie kryterium „cena oferty” </w:t>
      </w:r>
      <w:r w:rsidRPr="00E50839">
        <w:rPr>
          <w:rFonts w:eastAsia="Times New Roman" w:cs="Times New Roman"/>
          <w:bCs/>
          <w:lang w:bidi="ar-SA"/>
        </w:rPr>
        <w:t xml:space="preserve">– </w:t>
      </w:r>
      <w:r w:rsidRPr="00E50839">
        <w:rPr>
          <w:rFonts w:eastAsia="Times New Roman" w:cs="Times New Roman"/>
          <w:lang w:bidi="ar-SA"/>
        </w:rPr>
        <w:t>zostaną przyznane punkty wg następującego wzoru:</w:t>
      </w:r>
    </w:p>
    <w:p w:rsidR="00A34583" w:rsidRPr="00E50839" w:rsidRDefault="00A34583" w:rsidP="00A34583">
      <w:pPr>
        <w:widowControl/>
        <w:ind w:left="426"/>
        <w:jc w:val="both"/>
        <w:rPr>
          <w:rFonts w:eastAsia="Times New Roman" w:cs="Times New Roman"/>
          <w:sz w:val="12"/>
          <w:szCs w:val="12"/>
          <w:lang w:bidi="ar-SA"/>
        </w:rPr>
      </w:pPr>
      <w:r w:rsidRPr="00E50839">
        <w:rPr>
          <w:rFonts w:eastAsia="Times New Roman" w:cs="Times New Roman"/>
          <w:sz w:val="22"/>
          <w:szCs w:val="22"/>
          <w:lang w:bidi="ar-SA"/>
        </w:rPr>
        <w:t xml:space="preserve">             </w:t>
      </w:r>
    </w:p>
    <w:p w:rsidR="00A34583" w:rsidRPr="00E50839" w:rsidRDefault="00A34583" w:rsidP="00A34583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E50839">
        <w:rPr>
          <w:rFonts w:eastAsia="Times New Roman" w:cs="Times New Roman"/>
          <w:lang w:bidi="ar-SA"/>
        </w:rPr>
        <w:t xml:space="preserve">                     </w:t>
      </w:r>
      <w:r w:rsidRPr="00E50839">
        <w:rPr>
          <w:rFonts w:eastAsia="Times New Roman" w:cs="Times New Roman"/>
          <w:kern w:val="0"/>
          <w:lang w:val="de-DE" w:eastAsia="ar-SA" w:bidi="ar-SA"/>
        </w:rPr>
        <w:t xml:space="preserve">C </w:t>
      </w:r>
      <w:r w:rsidRPr="00E50839">
        <w:rPr>
          <w:rFonts w:eastAsia="Times New Roman" w:cs="Times New Roman"/>
          <w:kern w:val="0"/>
          <w:vertAlign w:val="subscript"/>
          <w:lang w:val="de-DE" w:eastAsia="ar-SA" w:bidi="ar-SA"/>
        </w:rPr>
        <w:t>min</w:t>
      </w:r>
    </w:p>
    <w:p w:rsidR="00A34583" w:rsidRPr="00E50839" w:rsidRDefault="00A34583" w:rsidP="00A34583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E50839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E50839">
        <w:rPr>
          <w:rFonts w:eastAsia="Times New Roman" w:cs="Times New Roman"/>
          <w:lang w:val="de-DE" w:bidi="ar-SA"/>
        </w:rPr>
        <w:t>pkt</w:t>
      </w:r>
      <w:proofErr w:type="spellEnd"/>
      <w:r w:rsidRPr="00E50839">
        <w:rPr>
          <w:rFonts w:eastAsia="Times New Roman" w:cs="Times New Roman"/>
          <w:lang w:val="de-DE" w:bidi="ar-SA"/>
        </w:rPr>
        <w:t xml:space="preserve"> x </w:t>
      </w:r>
      <w:r w:rsidR="001524A4" w:rsidRPr="00E50839">
        <w:rPr>
          <w:rFonts w:eastAsia="Times New Roman" w:cs="Times New Roman"/>
          <w:lang w:val="de-DE" w:bidi="ar-SA"/>
        </w:rPr>
        <w:t>8</w:t>
      </w:r>
      <w:r w:rsidRPr="00E50839">
        <w:rPr>
          <w:rFonts w:eastAsia="Times New Roman" w:cs="Times New Roman"/>
          <w:lang w:val="de-DE" w:bidi="ar-SA"/>
        </w:rPr>
        <w:t>0 %</w:t>
      </w:r>
    </w:p>
    <w:p w:rsidR="00A34583" w:rsidRPr="00E50839" w:rsidRDefault="00A34583" w:rsidP="00A34583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E50839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E50839">
        <w:rPr>
          <w:rFonts w:eastAsia="Times New Roman" w:cs="Times New Roman"/>
          <w:kern w:val="0"/>
          <w:vertAlign w:val="subscript"/>
          <w:lang w:val="de-DE" w:eastAsia="ar-SA" w:bidi="ar-SA"/>
        </w:rPr>
        <w:t>of</w:t>
      </w:r>
      <w:proofErr w:type="spellEnd"/>
    </w:p>
    <w:p w:rsidR="00A34583" w:rsidRPr="00E50839" w:rsidRDefault="00A34583" w:rsidP="00A34583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E50839">
        <w:rPr>
          <w:rFonts w:eastAsia="Times New Roman" w:cs="Times New Roman"/>
          <w:lang w:bidi="ar-SA"/>
        </w:rPr>
        <w:t>gdzie:</w:t>
      </w:r>
    </w:p>
    <w:p w:rsidR="00A34583" w:rsidRPr="00E50839" w:rsidRDefault="00A34583" w:rsidP="00A34583">
      <w:pPr>
        <w:widowControl/>
        <w:ind w:left="993" w:hanging="567"/>
        <w:jc w:val="both"/>
        <w:rPr>
          <w:rFonts w:eastAsia="Times New Roman" w:cs="Times New Roman"/>
          <w:bCs/>
          <w:lang w:bidi="ar-SA"/>
        </w:rPr>
      </w:pPr>
      <w:r w:rsidRPr="00E50839">
        <w:rPr>
          <w:rFonts w:eastAsia="Times New Roman" w:cs="Times New Roman"/>
          <w:bCs/>
          <w:lang w:bidi="ar-SA"/>
        </w:rPr>
        <w:t>C</w:t>
      </w:r>
      <w:r w:rsidRPr="00E50839">
        <w:rPr>
          <w:rFonts w:eastAsia="Times New Roman" w:cs="Times New Roman"/>
          <w:bCs/>
          <w:lang w:bidi="ar-SA"/>
        </w:rPr>
        <w:tab/>
        <w:t xml:space="preserve"> </w:t>
      </w:r>
      <w:r w:rsidRPr="00E50839">
        <w:rPr>
          <w:rFonts w:eastAsia="Times New Roman" w:cs="Times New Roman"/>
          <w:bCs/>
          <w:lang w:bidi="ar-SA"/>
        </w:rPr>
        <w:tab/>
        <w:t xml:space="preserve">    –  wartość punktowa kryterium ceny</w:t>
      </w:r>
    </w:p>
    <w:p w:rsidR="00A34583" w:rsidRPr="00E50839" w:rsidRDefault="00A34583" w:rsidP="00A34583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E50839">
        <w:rPr>
          <w:rFonts w:eastAsia="Times New Roman" w:cs="Times New Roman"/>
          <w:bCs/>
          <w:lang w:bidi="ar-SA"/>
        </w:rPr>
        <w:t xml:space="preserve">C </w:t>
      </w:r>
      <w:r w:rsidRPr="00E50839">
        <w:rPr>
          <w:rFonts w:eastAsia="Times New Roman" w:cs="Times New Roman"/>
          <w:kern w:val="0"/>
          <w:vertAlign w:val="subscript"/>
          <w:lang w:eastAsia="ar-SA" w:bidi="ar-SA"/>
        </w:rPr>
        <w:t>min</w:t>
      </w:r>
      <w:r w:rsidRPr="00E50839">
        <w:rPr>
          <w:rFonts w:eastAsia="Times New Roman" w:cs="Times New Roman"/>
          <w:bCs/>
          <w:lang w:bidi="ar-SA"/>
        </w:rPr>
        <w:tab/>
        <w:t xml:space="preserve">       –  najniższa cena spośród wszystkich ofert</w:t>
      </w:r>
    </w:p>
    <w:p w:rsidR="00A34583" w:rsidRPr="00E50839" w:rsidRDefault="00A34583" w:rsidP="00A34583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E50839">
        <w:rPr>
          <w:rFonts w:eastAsia="Times New Roman" w:cs="Times New Roman"/>
          <w:bCs/>
          <w:lang w:bidi="ar-SA"/>
        </w:rPr>
        <w:t xml:space="preserve">C </w:t>
      </w:r>
      <w:r w:rsidRPr="00E50839">
        <w:rPr>
          <w:rFonts w:eastAsia="Times New Roman" w:cs="Times New Roman"/>
          <w:kern w:val="0"/>
          <w:vertAlign w:val="subscript"/>
          <w:lang w:eastAsia="ar-SA" w:bidi="ar-SA"/>
        </w:rPr>
        <w:t>of</w:t>
      </w:r>
      <w:r w:rsidRPr="00E50839">
        <w:rPr>
          <w:rFonts w:eastAsia="Times New Roman" w:cs="Times New Roman"/>
          <w:bCs/>
          <w:lang w:bidi="ar-SA"/>
        </w:rPr>
        <w:t xml:space="preserve"> </w:t>
      </w:r>
      <w:r w:rsidRPr="00E50839">
        <w:rPr>
          <w:rFonts w:eastAsia="Times New Roman" w:cs="Times New Roman"/>
          <w:bCs/>
          <w:lang w:bidi="ar-SA"/>
        </w:rPr>
        <w:tab/>
        <w:t xml:space="preserve">        –  cena podana w badanej ofercie</w:t>
      </w:r>
    </w:p>
    <w:p w:rsidR="00A34583" w:rsidRPr="00E50839" w:rsidRDefault="00A34583" w:rsidP="00A34583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A34583" w:rsidRPr="00E50839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b/>
          <w:kern w:val="0"/>
          <w:lang w:eastAsia="ar-SA" w:bidi="ar-SA"/>
        </w:rPr>
        <w:t>w zakresie kryterium „</w:t>
      </w:r>
      <w:r w:rsidR="00B218F7" w:rsidRPr="00E50839">
        <w:rPr>
          <w:rFonts w:eastAsia="Times New Roman" w:cs="Times New Roman"/>
          <w:b/>
          <w:kern w:val="0"/>
          <w:lang w:eastAsia="ar-SA" w:bidi="ar-SA"/>
        </w:rPr>
        <w:t>termin dostawy</w:t>
      </w:r>
      <w:r w:rsidRPr="00E50839">
        <w:rPr>
          <w:rFonts w:eastAsia="Times New Roman" w:cs="Times New Roman"/>
          <w:b/>
          <w:kern w:val="0"/>
          <w:lang w:eastAsia="ar-SA" w:bidi="ar-SA"/>
        </w:rPr>
        <w:t>”</w:t>
      </w:r>
      <w:r w:rsidRPr="00E50839">
        <w:rPr>
          <w:rFonts w:eastAsia="Times New Roman" w:cs="Times New Roman"/>
          <w:kern w:val="0"/>
          <w:lang w:eastAsia="ar-SA" w:bidi="ar-SA"/>
        </w:rPr>
        <w:t xml:space="preserve"> – zostaną przyznane punkty wg następującego wzoru zgodnego z poniższą tabelą:</w:t>
      </w:r>
    </w:p>
    <w:p w:rsidR="00A34583" w:rsidRPr="00E50839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 xml:space="preserve">    </w:t>
      </w:r>
      <w:r w:rsidRPr="00E50839">
        <w:rPr>
          <w:rFonts w:eastAsia="Times New Roman" w:cs="Times New Roman"/>
          <w:kern w:val="0"/>
          <w:lang w:eastAsia="ar-SA" w:bidi="ar-SA"/>
        </w:rPr>
        <w:tab/>
      </w:r>
      <w:r w:rsidRPr="00E50839">
        <w:rPr>
          <w:rFonts w:eastAsia="Times New Roman" w:cs="Times New Roman"/>
          <w:kern w:val="0"/>
          <w:lang w:eastAsia="ar-SA" w:bidi="ar-SA"/>
        </w:rPr>
        <w:tab/>
      </w:r>
      <w:r w:rsidRPr="00E50839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           </w:t>
      </w:r>
    </w:p>
    <w:p w:rsidR="00A34583" w:rsidRPr="00E50839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 xml:space="preserve">           </w:t>
      </w:r>
      <w:r w:rsidR="00B218F7" w:rsidRPr="00E50839">
        <w:rPr>
          <w:rFonts w:eastAsia="Times New Roman" w:cs="Times New Roman"/>
          <w:kern w:val="0"/>
          <w:lang w:val="de-DE" w:eastAsia="ar-SA" w:bidi="ar-SA"/>
        </w:rPr>
        <w:t>T</w:t>
      </w:r>
      <w:r w:rsidRPr="00E50839">
        <w:rPr>
          <w:rFonts w:eastAsia="Times New Roman" w:cs="Times New Roman"/>
          <w:kern w:val="0"/>
          <w:vertAlign w:val="subscript"/>
          <w:lang w:val="de-DE" w:eastAsia="ar-SA" w:bidi="ar-SA"/>
        </w:rPr>
        <w:t xml:space="preserve">1 </w:t>
      </w:r>
      <w:r w:rsidRPr="00E50839">
        <w:rPr>
          <w:rFonts w:eastAsia="Times New Roman" w:cs="Times New Roman"/>
          <w:kern w:val="0"/>
          <w:lang w:val="de-DE" w:eastAsia="ar-SA" w:bidi="ar-SA"/>
        </w:rPr>
        <w:t xml:space="preserve"> </w:t>
      </w:r>
      <w:proofErr w:type="spellStart"/>
      <w:r w:rsidRPr="00E50839">
        <w:rPr>
          <w:rFonts w:eastAsia="Times New Roman" w:cs="Times New Roman"/>
          <w:kern w:val="0"/>
          <w:lang w:val="de-DE" w:eastAsia="ar-SA" w:bidi="ar-SA"/>
        </w:rPr>
        <w:t>lub</w:t>
      </w:r>
      <w:proofErr w:type="spellEnd"/>
      <w:r w:rsidRPr="00E50839">
        <w:rPr>
          <w:rFonts w:eastAsia="Times New Roman" w:cs="Times New Roman"/>
          <w:kern w:val="0"/>
          <w:lang w:val="de-DE" w:eastAsia="ar-SA" w:bidi="ar-SA"/>
        </w:rPr>
        <w:t xml:space="preserve"> </w:t>
      </w:r>
      <w:r w:rsidR="00B218F7" w:rsidRPr="00E50839">
        <w:rPr>
          <w:rFonts w:eastAsia="Times New Roman" w:cs="Times New Roman"/>
          <w:kern w:val="0"/>
          <w:lang w:val="de-DE" w:eastAsia="ar-SA" w:bidi="ar-SA"/>
        </w:rPr>
        <w:t>T</w:t>
      </w:r>
      <w:r w:rsidRPr="00E50839">
        <w:rPr>
          <w:rFonts w:eastAsia="Times New Roman" w:cs="Times New Roman"/>
          <w:kern w:val="0"/>
          <w:vertAlign w:val="subscript"/>
          <w:lang w:val="de-DE" w:eastAsia="ar-SA" w:bidi="ar-SA"/>
        </w:rPr>
        <w:t xml:space="preserve">2 </w:t>
      </w:r>
      <w:r w:rsidRPr="00E50839">
        <w:rPr>
          <w:rFonts w:eastAsia="Times New Roman" w:cs="Times New Roman"/>
          <w:kern w:val="0"/>
          <w:lang w:val="de-DE" w:eastAsia="ar-SA" w:bidi="ar-SA"/>
        </w:rPr>
        <w:t xml:space="preserve"> </w:t>
      </w:r>
      <w:r w:rsidRPr="00E50839">
        <w:rPr>
          <w:rFonts w:eastAsia="Times New Roman" w:cs="Times New Roman"/>
          <w:kern w:val="0"/>
          <w:vertAlign w:val="subscript"/>
          <w:lang w:val="de-DE" w:eastAsia="ar-SA" w:bidi="ar-SA"/>
        </w:rPr>
        <w:t xml:space="preserve"> </w:t>
      </w:r>
      <w:r w:rsidRPr="00E50839">
        <w:rPr>
          <w:rFonts w:eastAsia="Times New Roman" w:cs="Times New Roman"/>
          <w:kern w:val="0"/>
          <w:lang w:val="de-DE" w:eastAsia="ar-SA" w:bidi="ar-SA"/>
        </w:rPr>
        <w:t xml:space="preserve"> </w:t>
      </w:r>
      <w:r w:rsidRPr="00E50839">
        <w:rPr>
          <w:rFonts w:eastAsia="Times New Roman" w:cs="Times New Roman"/>
          <w:kern w:val="0"/>
          <w:vertAlign w:val="subscript"/>
          <w:lang w:val="de-DE" w:eastAsia="ar-SA" w:bidi="ar-SA"/>
        </w:rPr>
        <w:t xml:space="preserve"> </w:t>
      </w:r>
      <w:r w:rsidRPr="00E50839">
        <w:rPr>
          <w:rFonts w:eastAsia="Times New Roman" w:cs="Times New Roman"/>
          <w:kern w:val="0"/>
          <w:lang w:val="de-DE" w:eastAsia="ar-SA" w:bidi="ar-SA"/>
        </w:rPr>
        <w:t xml:space="preserve"> </w:t>
      </w:r>
    </w:p>
    <w:p w:rsidR="00A34583" w:rsidRPr="00E50839" w:rsidRDefault="00B218F7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E50839">
        <w:rPr>
          <w:rFonts w:eastAsia="Times New Roman" w:cs="Times New Roman"/>
          <w:kern w:val="0"/>
          <w:lang w:val="de-DE" w:eastAsia="ar-SA" w:bidi="ar-SA"/>
        </w:rPr>
        <w:t>T</w:t>
      </w:r>
      <w:r w:rsidR="00A34583" w:rsidRPr="00E50839">
        <w:rPr>
          <w:rFonts w:eastAsia="Times New Roman" w:cs="Times New Roman"/>
          <w:kern w:val="0"/>
          <w:lang w:val="de-DE" w:eastAsia="ar-SA" w:bidi="ar-SA"/>
        </w:rPr>
        <w:t xml:space="preserve"> = --------------------- x 100 </w:t>
      </w:r>
      <w:proofErr w:type="spellStart"/>
      <w:r w:rsidR="00A34583" w:rsidRPr="00E50839">
        <w:rPr>
          <w:rFonts w:eastAsia="Times New Roman" w:cs="Times New Roman"/>
          <w:kern w:val="0"/>
          <w:lang w:val="de-DE" w:eastAsia="ar-SA" w:bidi="ar-SA"/>
        </w:rPr>
        <w:t>pkt</w:t>
      </w:r>
      <w:proofErr w:type="spellEnd"/>
      <w:r w:rsidR="00A34583" w:rsidRPr="00E50839">
        <w:rPr>
          <w:rFonts w:eastAsia="Times New Roman" w:cs="Times New Roman"/>
          <w:kern w:val="0"/>
          <w:lang w:val="de-DE" w:eastAsia="ar-SA" w:bidi="ar-SA"/>
        </w:rPr>
        <w:t xml:space="preserve"> x </w:t>
      </w:r>
      <w:r w:rsidR="001524A4" w:rsidRPr="00E50839">
        <w:rPr>
          <w:rFonts w:eastAsia="Times New Roman" w:cs="Times New Roman"/>
          <w:kern w:val="0"/>
          <w:lang w:val="de-DE" w:eastAsia="ar-SA" w:bidi="ar-SA"/>
        </w:rPr>
        <w:t>2</w:t>
      </w:r>
      <w:r w:rsidR="00A34583" w:rsidRPr="00E50839">
        <w:rPr>
          <w:rFonts w:eastAsia="Times New Roman" w:cs="Times New Roman"/>
          <w:kern w:val="0"/>
          <w:lang w:val="de-DE" w:eastAsia="ar-SA" w:bidi="ar-SA"/>
        </w:rPr>
        <w:t>0 %</w:t>
      </w:r>
    </w:p>
    <w:p w:rsidR="00A34583" w:rsidRPr="00E50839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vertAlign w:val="subscript"/>
          <w:lang w:eastAsia="ar-SA" w:bidi="ar-SA"/>
        </w:rPr>
      </w:pPr>
      <w:r w:rsidRPr="00E50839">
        <w:rPr>
          <w:rFonts w:eastAsia="Times New Roman" w:cs="Times New Roman"/>
          <w:kern w:val="0"/>
          <w:lang w:val="de-DE" w:eastAsia="ar-SA" w:bidi="ar-SA"/>
        </w:rPr>
        <w:t xml:space="preserve">                </w:t>
      </w:r>
      <w:proofErr w:type="spellStart"/>
      <w:r w:rsidR="00B218F7" w:rsidRPr="00E50839">
        <w:rPr>
          <w:rFonts w:eastAsia="Times New Roman" w:cs="Times New Roman"/>
          <w:kern w:val="0"/>
          <w:lang w:eastAsia="ar-SA" w:bidi="ar-SA"/>
        </w:rPr>
        <w:t>T</w:t>
      </w:r>
      <w:r w:rsidRPr="00E50839">
        <w:rPr>
          <w:rFonts w:eastAsia="Times New Roman" w:cs="Times New Roman"/>
          <w:kern w:val="0"/>
          <w:vertAlign w:val="subscript"/>
          <w:lang w:eastAsia="ar-SA" w:bidi="ar-SA"/>
        </w:rPr>
        <w:t>max</w:t>
      </w:r>
      <w:proofErr w:type="spellEnd"/>
    </w:p>
    <w:p w:rsidR="00A34583" w:rsidRPr="00E50839" w:rsidRDefault="00A34583" w:rsidP="00A34583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A34583" w:rsidRPr="00E50839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gdzie:</w:t>
      </w:r>
    </w:p>
    <w:p w:rsidR="00A34583" w:rsidRPr="00E50839" w:rsidRDefault="00B218F7" w:rsidP="00A34583">
      <w:pPr>
        <w:widowControl/>
        <w:autoSpaceDN/>
        <w:ind w:left="1276" w:hanging="83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T</w:t>
      </w:r>
      <w:r w:rsidR="00A34583" w:rsidRPr="00E50839">
        <w:rPr>
          <w:rFonts w:eastAsia="Times New Roman" w:cs="Times New Roman"/>
          <w:kern w:val="0"/>
          <w:lang w:eastAsia="ar-SA" w:bidi="ar-SA"/>
        </w:rPr>
        <w:tab/>
        <w:t xml:space="preserve"> –  wartość punktowa kryterium „</w:t>
      </w:r>
      <w:r w:rsidRPr="00E50839">
        <w:rPr>
          <w:rFonts w:eastAsia="Times New Roman" w:cs="Times New Roman"/>
          <w:kern w:val="0"/>
          <w:lang w:eastAsia="ar-SA" w:bidi="ar-SA"/>
        </w:rPr>
        <w:t>termin dostawy</w:t>
      </w:r>
      <w:r w:rsidR="00A34583" w:rsidRPr="00E50839">
        <w:rPr>
          <w:rFonts w:eastAsia="Times New Roman" w:cs="Times New Roman"/>
          <w:kern w:val="0"/>
          <w:lang w:eastAsia="ar-SA" w:bidi="ar-SA"/>
        </w:rPr>
        <w:t xml:space="preserve">”; </w:t>
      </w:r>
    </w:p>
    <w:p w:rsidR="00A34583" w:rsidRPr="00E50839" w:rsidRDefault="00B218F7" w:rsidP="00A34583">
      <w:pPr>
        <w:widowControl/>
        <w:autoSpaceDN/>
        <w:ind w:left="426" w:firstLine="1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T</w:t>
      </w:r>
      <w:r w:rsidR="00A34583" w:rsidRPr="00E50839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="00A34583" w:rsidRPr="00E50839">
        <w:rPr>
          <w:rFonts w:eastAsia="Times New Roman" w:cs="Times New Roman"/>
          <w:kern w:val="0"/>
          <w:vertAlign w:val="subscript"/>
          <w:lang w:eastAsia="ar-SA" w:bidi="ar-SA"/>
        </w:rPr>
        <w:tab/>
        <w:t xml:space="preserve">               </w:t>
      </w:r>
      <w:r w:rsidR="00A34583" w:rsidRPr="00E50839">
        <w:rPr>
          <w:rFonts w:eastAsia="Times New Roman" w:cs="Times New Roman"/>
          <w:kern w:val="0"/>
          <w:lang w:eastAsia="ar-SA" w:bidi="ar-SA"/>
        </w:rPr>
        <w:t xml:space="preserve">–  wartość kryterium przy </w:t>
      </w:r>
      <w:r w:rsidRPr="00E50839">
        <w:rPr>
          <w:rFonts w:eastAsia="Times New Roman" w:cs="Times New Roman"/>
          <w:kern w:val="0"/>
          <w:lang w:eastAsia="ar-SA" w:bidi="ar-SA"/>
        </w:rPr>
        <w:t xml:space="preserve">terminie dostawy do dnia </w:t>
      </w:r>
      <w:r w:rsidR="001524A4" w:rsidRPr="00E50839">
        <w:rPr>
          <w:rFonts w:eastAsia="Times New Roman" w:cs="Times New Roman"/>
          <w:kern w:val="0"/>
          <w:lang w:eastAsia="ar-SA" w:bidi="ar-SA"/>
        </w:rPr>
        <w:t>30 września</w:t>
      </w:r>
      <w:r w:rsidR="006833DD" w:rsidRPr="00E50839">
        <w:rPr>
          <w:rFonts w:eastAsia="Times New Roman" w:cs="Times New Roman"/>
          <w:kern w:val="0"/>
          <w:lang w:eastAsia="ar-SA" w:bidi="ar-SA"/>
        </w:rPr>
        <w:t xml:space="preserve"> </w:t>
      </w:r>
      <w:r w:rsidRPr="00E50839">
        <w:rPr>
          <w:rFonts w:eastAsia="Times New Roman" w:cs="Times New Roman"/>
          <w:kern w:val="0"/>
          <w:lang w:eastAsia="ar-SA" w:bidi="ar-SA"/>
        </w:rPr>
        <w:t>2024 r.</w:t>
      </w:r>
      <w:r w:rsidR="00A34583" w:rsidRPr="00E50839">
        <w:rPr>
          <w:rFonts w:eastAsia="Times New Roman" w:cs="Times New Roman"/>
          <w:kern w:val="0"/>
          <w:lang w:eastAsia="ar-SA" w:bidi="ar-SA"/>
        </w:rPr>
        <w:t>;</w:t>
      </w:r>
    </w:p>
    <w:p w:rsidR="00A34583" w:rsidRPr="00E50839" w:rsidRDefault="00B218F7" w:rsidP="00A34583">
      <w:pPr>
        <w:widowControl/>
        <w:autoSpaceDN/>
        <w:ind w:left="426" w:firstLine="1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T</w:t>
      </w:r>
      <w:r w:rsidR="00A34583" w:rsidRPr="00E50839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="00A34583" w:rsidRPr="00E50839">
        <w:rPr>
          <w:rFonts w:eastAsia="Times New Roman" w:cs="Times New Roman"/>
          <w:kern w:val="0"/>
          <w:vertAlign w:val="subscript"/>
          <w:lang w:eastAsia="ar-SA" w:bidi="ar-SA"/>
        </w:rPr>
        <w:tab/>
        <w:t xml:space="preserve">               </w:t>
      </w:r>
      <w:r w:rsidR="00A34583" w:rsidRPr="00E50839">
        <w:rPr>
          <w:rFonts w:eastAsia="Times New Roman" w:cs="Times New Roman"/>
          <w:kern w:val="0"/>
          <w:lang w:eastAsia="ar-SA" w:bidi="ar-SA"/>
        </w:rPr>
        <w:t xml:space="preserve">–  wartość kryterium przy </w:t>
      </w:r>
      <w:r w:rsidRPr="00E50839">
        <w:rPr>
          <w:rFonts w:eastAsia="Times New Roman" w:cs="Times New Roman"/>
          <w:kern w:val="0"/>
          <w:lang w:eastAsia="ar-SA" w:bidi="ar-SA"/>
        </w:rPr>
        <w:t>terminie dostawy</w:t>
      </w:r>
      <w:r w:rsidR="006833DD" w:rsidRPr="00E50839">
        <w:rPr>
          <w:rFonts w:eastAsia="Times New Roman" w:cs="Times New Roman"/>
          <w:kern w:val="0"/>
          <w:lang w:eastAsia="ar-SA" w:bidi="ar-SA"/>
        </w:rPr>
        <w:t xml:space="preserve"> do dnia </w:t>
      </w:r>
      <w:r w:rsidR="001524A4" w:rsidRPr="00E50839">
        <w:rPr>
          <w:rFonts w:eastAsia="Times New Roman" w:cs="Times New Roman"/>
          <w:kern w:val="0"/>
          <w:lang w:eastAsia="ar-SA" w:bidi="ar-SA"/>
        </w:rPr>
        <w:t>31 października</w:t>
      </w:r>
      <w:r w:rsidR="006833DD" w:rsidRPr="00E50839">
        <w:rPr>
          <w:rFonts w:eastAsia="Times New Roman" w:cs="Times New Roman"/>
          <w:kern w:val="0"/>
          <w:lang w:eastAsia="ar-SA" w:bidi="ar-SA"/>
        </w:rPr>
        <w:t xml:space="preserve"> 2024 r.</w:t>
      </w:r>
      <w:r w:rsidR="00A34583" w:rsidRPr="00E50839">
        <w:rPr>
          <w:rFonts w:eastAsia="Times New Roman" w:cs="Times New Roman"/>
          <w:kern w:val="0"/>
          <w:lang w:eastAsia="ar-SA" w:bidi="ar-SA"/>
        </w:rPr>
        <w:t>;</w:t>
      </w:r>
    </w:p>
    <w:p w:rsidR="00A34583" w:rsidRPr="00916E6B" w:rsidRDefault="00B218F7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 w:rsidRPr="00E50839">
        <w:rPr>
          <w:rFonts w:eastAsia="Times New Roman" w:cs="Times New Roman"/>
          <w:kern w:val="0"/>
          <w:lang w:eastAsia="ar-SA" w:bidi="ar-SA"/>
        </w:rPr>
        <w:t>T</w:t>
      </w:r>
      <w:r w:rsidR="00A34583" w:rsidRPr="00E50839">
        <w:rPr>
          <w:rFonts w:eastAsia="Times New Roman" w:cs="Times New Roman"/>
          <w:kern w:val="0"/>
          <w:vertAlign w:val="subscript"/>
          <w:lang w:eastAsia="ar-SA" w:bidi="ar-SA"/>
        </w:rPr>
        <w:t>max</w:t>
      </w:r>
      <w:proofErr w:type="spellEnd"/>
      <w:r w:rsidR="00A34583" w:rsidRPr="00E50839">
        <w:rPr>
          <w:rFonts w:eastAsia="Times New Roman" w:cs="Times New Roman"/>
          <w:kern w:val="0"/>
          <w:vertAlign w:val="subscript"/>
          <w:lang w:eastAsia="ar-SA" w:bidi="ar-SA"/>
        </w:rPr>
        <w:t xml:space="preserve">            </w:t>
      </w:r>
      <w:r w:rsidR="00A34583" w:rsidRPr="00E50839">
        <w:rPr>
          <w:rFonts w:eastAsia="Times New Roman" w:cs="Times New Roman"/>
          <w:kern w:val="0"/>
          <w:lang w:eastAsia="ar-SA" w:bidi="ar-SA"/>
        </w:rPr>
        <w:t>–  maksymalna wartość kryterium „</w:t>
      </w:r>
      <w:r w:rsidR="006833DD" w:rsidRPr="00E50839">
        <w:rPr>
          <w:rFonts w:eastAsia="Times New Roman" w:cs="Times New Roman"/>
          <w:kern w:val="0"/>
          <w:lang w:eastAsia="ar-SA" w:bidi="ar-SA"/>
        </w:rPr>
        <w:t>termin dostawy</w:t>
      </w:r>
      <w:r w:rsidR="00A34583" w:rsidRPr="00E50839">
        <w:rPr>
          <w:rFonts w:eastAsia="Times New Roman" w:cs="Times New Roman"/>
          <w:kern w:val="0"/>
          <w:lang w:eastAsia="ar-SA" w:bidi="ar-SA"/>
        </w:rPr>
        <w:t>”.</w:t>
      </w:r>
    </w:p>
    <w:p w:rsidR="00A34583" w:rsidRPr="00D54065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tbl>
      <w:tblPr>
        <w:tblW w:w="8939" w:type="dxa"/>
        <w:tblInd w:w="4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2126"/>
        <w:gridCol w:w="709"/>
        <w:gridCol w:w="4819"/>
        <w:gridCol w:w="709"/>
      </w:tblGrid>
      <w:tr w:rsidR="00A34583" w:rsidRPr="00916E6B" w:rsidTr="006833DD">
        <w:trPr>
          <w:trHeight w:val="2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34583" w:rsidRPr="00916E6B" w:rsidRDefault="00A34583" w:rsidP="005B34E0">
            <w:pPr>
              <w:widowControl/>
              <w:autoSpaceDN/>
              <w:ind w:left="-125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916E6B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  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34583" w:rsidRPr="00916E6B" w:rsidRDefault="00A34583" w:rsidP="005B34E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916E6B">
              <w:rPr>
                <w:rFonts w:eastAsia="Times New Roman" w:cs="Times New Roman"/>
                <w:b/>
                <w:kern w:val="0"/>
                <w:lang w:eastAsia="ar-SA" w:bidi="ar-SA"/>
              </w:rPr>
              <w:t>Nazwa kryterium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4583" w:rsidRPr="00916E6B" w:rsidRDefault="00A34583" w:rsidP="005B34E0">
            <w:pPr>
              <w:widowControl/>
              <w:autoSpaceDN/>
              <w:ind w:left="27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16E6B">
              <w:rPr>
                <w:rFonts w:eastAsia="Times New Roman" w:cs="Times New Roman"/>
                <w:b/>
                <w:kern w:val="0"/>
                <w:lang w:eastAsia="ar-SA" w:bidi="ar-SA"/>
              </w:rPr>
              <w:t>Metodologia oceny</w:t>
            </w:r>
          </w:p>
        </w:tc>
      </w:tr>
      <w:tr w:rsidR="00A34583" w:rsidRPr="00916E6B" w:rsidTr="006833DD">
        <w:trPr>
          <w:trHeight w:val="34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583" w:rsidRPr="00916E6B" w:rsidRDefault="00A34583" w:rsidP="005B34E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16E6B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A34583" w:rsidRPr="00916E6B" w:rsidRDefault="00A34583" w:rsidP="005B34E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583" w:rsidRPr="00916E6B" w:rsidRDefault="006833DD" w:rsidP="005B34E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Termin dostawy </w:t>
            </w:r>
            <w:r w:rsidR="00A34583" w:rsidRPr="00916E6B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34583" w:rsidRPr="00916E6B" w:rsidRDefault="006833DD" w:rsidP="005B34E0">
            <w:pPr>
              <w:widowControl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</w:t>
            </w:r>
            <w:r w:rsidR="00A34583" w:rsidRPr="00916E6B">
              <w:rPr>
                <w:rFonts w:eastAsia="Times New Roman" w:cs="Times New Roman"/>
                <w:vertAlign w:val="subscript"/>
                <w:lang w:bidi="ar-SA"/>
              </w:rPr>
              <w:t>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A34583" w:rsidRPr="00916E6B" w:rsidRDefault="006833DD" w:rsidP="001524A4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 xml:space="preserve">Termin dostawy do dnia </w:t>
            </w:r>
            <w:r w:rsidR="001524A4">
              <w:rPr>
                <w:rFonts w:eastAsia="Times New Roman" w:cs="Times New Roman"/>
                <w:kern w:val="0"/>
                <w:lang w:eastAsia="ar-SA" w:bidi="ar-SA"/>
              </w:rPr>
              <w:t>30 września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 xml:space="preserve"> 2024 r.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83" w:rsidRPr="00916E6B" w:rsidRDefault="001524A4" w:rsidP="006833DD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="00A34583" w:rsidRPr="00916E6B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A34583" w:rsidRPr="00916E6B" w:rsidTr="006833DD">
        <w:trPr>
          <w:trHeight w:val="34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83" w:rsidRPr="00916E6B" w:rsidRDefault="00A34583" w:rsidP="005B34E0">
            <w:pPr>
              <w:widowControl/>
              <w:autoSpaceDN/>
              <w:snapToGrid w:val="0"/>
              <w:ind w:left="278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83" w:rsidRPr="00916E6B" w:rsidRDefault="00A34583" w:rsidP="005B34E0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583" w:rsidRPr="00916E6B" w:rsidRDefault="006833DD" w:rsidP="005B34E0">
            <w:pPr>
              <w:widowControl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</w:t>
            </w:r>
            <w:r w:rsidR="00A34583" w:rsidRPr="00916E6B">
              <w:rPr>
                <w:rFonts w:eastAsia="Times New Roman" w:cs="Times New Roman"/>
                <w:vertAlign w:val="subscript"/>
                <w:lang w:bidi="ar-SA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583" w:rsidRPr="00916E6B" w:rsidRDefault="006833DD" w:rsidP="001524A4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Termin dostawy do dnia </w:t>
            </w:r>
            <w:r w:rsidR="001524A4">
              <w:rPr>
                <w:rFonts w:eastAsia="Times New Roman" w:cs="Times New Roman"/>
                <w:kern w:val="0"/>
                <w:lang w:eastAsia="ar-SA" w:bidi="ar-SA"/>
              </w:rPr>
              <w:t>31 października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 xml:space="preserve"> 2024 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83" w:rsidRPr="00916E6B" w:rsidRDefault="00A34583" w:rsidP="005B34E0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A34583" w:rsidRPr="00916E6B" w:rsidTr="006833DD">
        <w:trPr>
          <w:trHeight w:val="34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83" w:rsidRPr="00916E6B" w:rsidRDefault="00A34583" w:rsidP="005B34E0">
            <w:pPr>
              <w:widowControl/>
              <w:autoSpaceDN/>
              <w:snapToGrid w:val="0"/>
              <w:ind w:left="278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83" w:rsidRPr="00916E6B" w:rsidRDefault="00A34583" w:rsidP="005B34E0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583" w:rsidRPr="00916E6B" w:rsidRDefault="006833DD" w:rsidP="005B34E0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bCs/>
                <w:lang w:bidi="ar-SA"/>
              </w:rPr>
              <w:t>T</w:t>
            </w:r>
            <w:r w:rsidR="00A34583" w:rsidRPr="00916E6B">
              <w:rPr>
                <w:rFonts w:eastAsia="Times New Roman" w:cs="Times New Roman"/>
                <w:bCs/>
                <w:vertAlign w:val="subscript"/>
                <w:lang w:bidi="ar-SA"/>
              </w:rPr>
              <w:t>max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583" w:rsidRPr="00916E6B" w:rsidRDefault="006833DD" w:rsidP="006833DD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Termin dostawy </w:t>
            </w:r>
            <w:r w:rsidR="00A34583" w:rsidRPr="00916E6B">
              <w:rPr>
                <w:rFonts w:eastAsia="Times New Roman" w:cs="Times New Roman"/>
                <w:lang w:bidi="ar-SA"/>
              </w:rPr>
              <w:t>max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83" w:rsidRPr="00916E6B" w:rsidRDefault="001524A4" w:rsidP="006833DD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="00A34583" w:rsidRPr="00916E6B">
              <w:rPr>
                <w:rFonts w:eastAsia="Times New Roman" w:cs="Times New Roman"/>
                <w:lang w:bidi="ar-SA"/>
              </w:rPr>
              <w:t>0</w:t>
            </w:r>
          </w:p>
        </w:tc>
      </w:tr>
    </w:tbl>
    <w:p w:rsidR="00A34583" w:rsidRPr="005E5521" w:rsidRDefault="00A34583" w:rsidP="00A34583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34583" w:rsidRPr="00E50839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Zamawiający udzieli zamówienia Wykonawcy, którego oferta spełniać będzie wymagania określone w SWZ i otrzyma najwyższą wartość punktową wyliczoną wg poniższego wzoru:</w:t>
      </w:r>
    </w:p>
    <w:p w:rsidR="00A34583" w:rsidRPr="00E50839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A34583" w:rsidRPr="00E50839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E50839">
        <w:rPr>
          <w:rFonts w:eastAsia="Times New Roman" w:cs="Times New Roman"/>
          <w:b/>
          <w:kern w:val="0"/>
          <w:lang w:eastAsia="ar-SA" w:bidi="ar-SA"/>
        </w:rPr>
        <w:t xml:space="preserve">W  =  C  +  </w:t>
      </w:r>
      <w:r w:rsidR="006833DD" w:rsidRPr="00E50839">
        <w:rPr>
          <w:rFonts w:eastAsia="Times New Roman" w:cs="Times New Roman"/>
          <w:b/>
          <w:kern w:val="0"/>
          <w:lang w:eastAsia="ar-SA" w:bidi="ar-SA"/>
        </w:rPr>
        <w:t>T</w:t>
      </w:r>
      <w:r w:rsidRPr="00E50839">
        <w:rPr>
          <w:rFonts w:eastAsia="Times New Roman" w:cs="Times New Roman"/>
          <w:b/>
          <w:kern w:val="0"/>
          <w:lang w:eastAsia="ar-SA" w:bidi="ar-SA"/>
        </w:rPr>
        <w:t xml:space="preserve"> </w:t>
      </w:r>
    </w:p>
    <w:p w:rsidR="00A34583" w:rsidRPr="00E50839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A34583" w:rsidRPr="00E50839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gdzie:</w:t>
      </w:r>
    </w:p>
    <w:p w:rsidR="00A34583" w:rsidRPr="00E50839" w:rsidRDefault="00A34583" w:rsidP="00A34583">
      <w:pPr>
        <w:widowControl/>
        <w:autoSpaceDN/>
        <w:ind w:left="1418" w:hanging="992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E50839">
        <w:rPr>
          <w:rFonts w:eastAsia="Times New Roman" w:cs="Times New Roman"/>
          <w:b/>
          <w:kern w:val="0"/>
          <w:lang w:eastAsia="ar-SA" w:bidi="ar-SA"/>
        </w:rPr>
        <w:t>W</w:t>
      </w:r>
      <w:r w:rsidRPr="00E50839">
        <w:rPr>
          <w:rFonts w:eastAsia="Times New Roman" w:cs="Times New Roman"/>
          <w:kern w:val="0"/>
          <w:lang w:eastAsia="ar-SA" w:bidi="ar-SA"/>
        </w:rPr>
        <w:t xml:space="preserve">          –  wartość oferty w punktach;</w:t>
      </w:r>
    </w:p>
    <w:p w:rsidR="00A34583" w:rsidRPr="00E50839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E50839">
        <w:rPr>
          <w:rFonts w:eastAsia="Times New Roman" w:cs="Times New Roman"/>
          <w:b/>
          <w:kern w:val="0"/>
          <w:lang w:eastAsia="ar-SA" w:bidi="ar-SA"/>
        </w:rPr>
        <w:t>C</w:t>
      </w:r>
      <w:r w:rsidRPr="00E50839">
        <w:rPr>
          <w:rFonts w:eastAsia="Times New Roman" w:cs="Times New Roman"/>
          <w:kern w:val="0"/>
          <w:lang w:eastAsia="ar-SA" w:bidi="ar-SA"/>
        </w:rPr>
        <w:t xml:space="preserve">           –  wartość oferty w punktach w kryterium „cena oferty”;</w:t>
      </w:r>
    </w:p>
    <w:p w:rsidR="00A34583" w:rsidRPr="00E50839" w:rsidRDefault="006833DD" w:rsidP="00A34583">
      <w:pPr>
        <w:widowControl/>
        <w:tabs>
          <w:tab w:val="left" w:pos="1080"/>
        </w:tabs>
        <w:autoSpaceDN/>
        <w:ind w:left="720" w:hanging="29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b/>
          <w:kern w:val="0"/>
          <w:lang w:eastAsia="ar-SA" w:bidi="ar-SA"/>
        </w:rPr>
        <w:t>T</w:t>
      </w:r>
      <w:r w:rsidR="00A34583" w:rsidRPr="00E50839">
        <w:rPr>
          <w:rFonts w:eastAsia="Times New Roman" w:cs="Times New Roman"/>
          <w:b/>
          <w:kern w:val="0"/>
          <w:lang w:eastAsia="ar-SA" w:bidi="ar-SA"/>
        </w:rPr>
        <w:t xml:space="preserve">           </w:t>
      </w:r>
      <w:r w:rsidR="00A34583" w:rsidRPr="00E50839">
        <w:rPr>
          <w:rFonts w:eastAsia="Times New Roman" w:cs="Times New Roman"/>
          <w:kern w:val="0"/>
          <w:lang w:eastAsia="ar-SA" w:bidi="ar-SA"/>
        </w:rPr>
        <w:t>–  wartość oferty w punktach w kryterium „</w:t>
      </w:r>
      <w:r w:rsidRPr="00E50839">
        <w:rPr>
          <w:rFonts w:eastAsia="Times New Roman" w:cs="Times New Roman"/>
          <w:kern w:val="0"/>
          <w:lang w:eastAsia="ar-SA" w:bidi="ar-SA"/>
        </w:rPr>
        <w:t>termin dostawy</w:t>
      </w:r>
      <w:r w:rsidR="00A34583" w:rsidRPr="00E50839">
        <w:rPr>
          <w:rFonts w:eastAsia="Times New Roman" w:cs="Times New Roman"/>
          <w:kern w:val="0"/>
          <w:lang w:eastAsia="ar-SA" w:bidi="ar-SA"/>
        </w:rPr>
        <w:t>”.</w:t>
      </w:r>
    </w:p>
    <w:p w:rsidR="00C91ACB" w:rsidRPr="00E50839" w:rsidRDefault="00C91ACB" w:rsidP="00C91ACB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91ACB" w:rsidRPr="00E50839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3.</w:t>
      </w:r>
      <w:r w:rsidRPr="00E50839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Pr="00E50839">
        <w:rPr>
          <w:rFonts w:eastAsia="Times New Roman" w:cs="Times New Roman"/>
          <w:kern w:val="0"/>
          <w:lang w:eastAsia="ar-SA" w:bidi="ar-SA"/>
        </w:rPr>
        <w:br/>
        <w:t>przez podmiot zagraniczny:</w:t>
      </w:r>
    </w:p>
    <w:p w:rsidR="00C91ACB" w:rsidRPr="00E50839" w:rsidRDefault="00C91ACB" w:rsidP="00C91AC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1)</w:t>
      </w:r>
      <w:r w:rsidRPr="00E50839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:rsidR="00C91ACB" w:rsidRPr="00E50839" w:rsidRDefault="00C91ACB" w:rsidP="00C91AC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2)</w:t>
      </w:r>
      <w:r w:rsidRPr="00E50839">
        <w:rPr>
          <w:rFonts w:eastAsia="Times New Roman" w:cs="Times New Roman"/>
          <w:kern w:val="0"/>
          <w:lang w:eastAsia="ar-SA" w:bidi="ar-SA"/>
        </w:rPr>
        <w:tab/>
        <w:t>z państw trzecich, Zamawiający doliczy do ceny ofertowej Wykonawcy różnicę</w:t>
      </w:r>
      <w:r w:rsidRPr="00E50839">
        <w:rPr>
          <w:rFonts w:eastAsia="Times New Roman" w:cs="Times New Roman"/>
          <w:kern w:val="0"/>
          <w:lang w:eastAsia="ar-SA" w:bidi="ar-SA"/>
        </w:rPr>
        <w:br/>
        <w:t>w kwocie należnego podatku VAT, obciążającego Zamawiającego z tytułu realizacji umowy oraz cło.</w:t>
      </w:r>
    </w:p>
    <w:p w:rsidR="00C91ACB" w:rsidRPr="00E50839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4.</w:t>
      </w:r>
      <w:r w:rsidRPr="00E50839">
        <w:rPr>
          <w:rFonts w:eastAsia="Times New Roman" w:cs="Times New Roman"/>
          <w:kern w:val="0"/>
          <w:lang w:eastAsia="ar-SA" w:bidi="ar-SA"/>
        </w:rPr>
        <w:tab/>
        <w:t>Do porównania ofert pod uwagę będzie brana „cena oferty”</w:t>
      </w:r>
      <w:r w:rsidR="00A34583" w:rsidRPr="00E50839">
        <w:rPr>
          <w:rFonts w:eastAsia="Times New Roman" w:cs="Times New Roman"/>
          <w:kern w:val="0"/>
          <w:lang w:eastAsia="ar-SA" w:bidi="ar-SA"/>
        </w:rPr>
        <w:t xml:space="preserve"> oraz „</w:t>
      </w:r>
      <w:r w:rsidR="006833DD" w:rsidRPr="00E50839">
        <w:rPr>
          <w:rFonts w:eastAsia="Times New Roman" w:cs="Times New Roman"/>
          <w:kern w:val="0"/>
          <w:lang w:eastAsia="ar-SA" w:bidi="ar-SA"/>
        </w:rPr>
        <w:t>termin dostawy</w:t>
      </w:r>
      <w:r w:rsidRPr="00E50839">
        <w:rPr>
          <w:rFonts w:eastAsia="Times New Roman" w:cs="Times New Roman"/>
          <w:kern w:val="0"/>
          <w:lang w:eastAsia="ar-SA" w:bidi="ar-SA"/>
        </w:rPr>
        <w:t xml:space="preserve">” wynikające z </w:t>
      </w:r>
      <w:r w:rsidRPr="00E50839">
        <w:rPr>
          <w:rFonts w:eastAsia="Times New Roman" w:cs="Times New Roman"/>
          <w:i/>
          <w:iCs/>
          <w:kern w:val="0"/>
          <w:lang w:eastAsia="ar-SA" w:bidi="ar-SA"/>
        </w:rPr>
        <w:t>Formularza oferty.</w:t>
      </w:r>
    </w:p>
    <w:p w:rsidR="00C91ACB" w:rsidRPr="00E50839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5.</w:t>
      </w:r>
      <w:r w:rsidRPr="00E50839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:rsidR="00C91ACB" w:rsidRPr="00FA78C9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50839">
        <w:rPr>
          <w:rFonts w:eastAsia="Times New Roman" w:cs="Times New Roman"/>
          <w:kern w:val="0"/>
          <w:lang w:eastAsia="ar-SA" w:bidi="ar-SA"/>
        </w:rPr>
        <w:t>6.</w:t>
      </w:r>
      <w:r w:rsidRPr="00E50839">
        <w:rPr>
          <w:rFonts w:eastAsia="Times New Roman" w:cs="Times New Roman"/>
          <w:kern w:val="0"/>
          <w:lang w:eastAsia="ar-SA" w:bidi="ar-SA"/>
        </w:rPr>
        <w:tab/>
        <w:t xml:space="preserve">W </w:t>
      </w:r>
      <w:r w:rsidRPr="00FA78C9">
        <w:rPr>
          <w:rFonts w:eastAsia="Times New Roman" w:cs="Times New Roman"/>
          <w:kern w:val="0"/>
          <w:lang w:eastAsia="ar-SA" w:bidi="ar-SA"/>
        </w:rPr>
        <w:t xml:space="preserve">przypadku stwierdzenia w </w:t>
      </w:r>
      <w:r w:rsidRPr="00FA78C9">
        <w:rPr>
          <w:rFonts w:eastAsia="Times New Roman" w:cs="Times New Roman"/>
          <w:kern w:val="0"/>
          <w:sz w:val="23"/>
          <w:szCs w:val="23"/>
          <w:lang w:eastAsia="ar-SA" w:bidi="ar-SA"/>
        </w:rPr>
        <w:t>ofercie oczywistych</w:t>
      </w:r>
      <w:r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A78C9">
        <w:rPr>
          <w:rFonts w:eastAsia="Times New Roman" w:cs="Times New Roman"/>
          <w:kern w:val="0"/>
          <w:sz w:val="23"/>
          <w:szCs w:val="23"/>
          <w:lang w:eastAsia="ar-SA" w:bidi="ar-SA"/>
        </w:rPr>
        <w:t>omyłek</w:t>
      </w:r>
      <w:r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A78C9">
        <w:rPr>
          <w:rFonts w:eastAsia="Times New Roman" w:cs="Times New Roman"/>
          <w:kern w:val="0"/>
          <w:lang w:eastAsia="ar-SA" w:bidi="ar-SA"/>
        </w:rPr>
        <w:t>pisarskich</w:t>
      </w:r>
      <w:r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FA78C9">
        <w:rPr>
          <w:rFonts w:eastAsia="Times New Roman" w:cs="Times New Roman"/>
          <w:kern w:val="0"/>
          <w:lang w:eastAsia="ar-SA" w:bidi="ar-SA"/>
        </w:rPr>
        <w:t>omyłek rachunkowych</w:t>
      </w:r>
      <w:r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>,</w:t>
      </w:r>
      <w:r w:rsidRPr="00FA78C9">
        <w:rPr>
          <w:rFonts w:eastAsia="Times New Roman" w:cs="Times New Roman"/>
          <w:kern w:val="0"/>
          <w:lang w:eastAsia="ar-SA" w:bidi="ar-SA"/>
        </w:rPr>
        <w:t xml:space="preserve"> z uwzględnieniem konsekwencji rachunkowych dokonanych poprawek lub innych omyłek polegających na niezgodności oferty ze specyfikacją, niepowodujących istotnych zmian </w:t>
      </w:r>
      <w:r w:rsidR="0004700D" w:rsidRPr="00FA78C9">
        <w:rPr>
          <w:rFonts w:eastAsia="Times New Roman" w:cs="Times New Roman"/>
          <w:kern w:val="0"/>
          <w:lang w:eastAsia="ar-SA" w:bidi="ar-SA"/>
        </w:rPr>
        <w:br/>
      </w:r>
      <w:r w:rsidRPr="00FA78C9">
        <w:rPr>
          <w:rFonts w:eastAsia="Times New Roman" w:cs="Times New Roman"/>
          <w:kern w:val="0"/>
          <w:lang w:eastAsia="ar-SA" w:bidi="ar-SA"/>
        </w:rPr>
        <w:t>w treści oferty, Zamawiający poprawi je w ofercie.</w:t>
      </w:r>
    </w:p>
    <w:p w:rsidR="00C91ACB" w:rsidRPr="00FA78C9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lastRenderedPageBreak/>
        <w:t>7.</w:t>
      </w:r>
      <w:r w:rsidRPr="00FA78C9">
        <w:rPr>
          <w:rFonts w:eastAsia="Times New Roman" w:cs="Times New Roman"/>
          <w:kern w:val="0"/>
          <w:lang w:eastAsia="ar-SA" w:bidi="ar-SA"/>
        </w:rPr>
        <w:tab/>
        <w:t>O poprawieniu omyłek Zamawiający nie</w:t>
      </w:r>
      <w:r w:rsidR="0004700D" w:rsidRPr="00FA78C9">
        <w:rPr>
          <w:rFonts w:eastAsia="Times New Roman" w:cs="Times New Roman"/>
          <w:kern w:val="0"/>
          <w:lang w:eastAsia="ar-SA" w:bidi="ar-SA"/>
        </w:rPr>
        <w:t xml:space="preserve">zwłocznie zawiadomi Wykonawcę, </w:t>
      </w:r>
      <w:r w:rsidRPr="00FA78C9">
        <w:rPr>
          <w:rFonts w:eastAsia="Times New Roman" w:cs="Times New Roman"/>
          <w:kern w:val="0"/>
          <w:lang w:eastAsia="ar-SA" w:bidi="ar-SA"/>
        </w:rPr>
        <w:t>którego oferta została poprawiona.</w:t>
      </w:r>
    </w:p>
    <w:p w:rsidR="00C91ACB" w:rsidRPr="00FA78C9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8.</w:t>
      </w:r>
      <w:r w:rsidRPr="00FA78C9">
        <w:rPr>
          <w:rFonts w:eastAsia="Times New Roman" w:cs="Times New Roman"/>
          <w:kern w:val="0"/>
          <w:lang w:eastAsia="ar-SA" w:bidi="ar-SA"/>
        </w:rPr>
        <w:tab/>
        <w:t>Wykonawca, w którego ofercie została stwierdzona na podstawie art. 223 ust. 2 pkt 3 ustawy omyłka w terminie 3 dni od dnia doręcz</w:t>
      </w:r>
      <w:r w:rsidR="00AE2B15">
        <w:rPr>
          <w:rFonts w:eastAsia="Times New Roman" w:cs="Times New Roman"/>
          <w:kern w:val="0"/>
          <w:lang w:eastAsia="ar-SA" w:bidi="ar-SA"/>
        </w:rPr>
        <w:t xml:space="preserve">enia zawiadomienia zobowiązany </w:t>
      </w:r>
      <w:r w:rsidR="00AE2B15">
        <w:rPr>
          <w:rFonts w:eastAsia="Times New Roman" w:cs="Times New Roman"/>
          <w:kern w:val="0"/>
          <w:lang w:eastAsia="ar-SA" w:bidi="ar-SA"/>
        </w:rPr>
        <w:br/>
      </w:r>
      <w:r w:rsidRPr="00FA78C9">
        <w:rPr>
          <w:rFonts w:eastAsia="Times New Roman" w:cs="Times New Roman"/>
          <w:kern w:val="0"/>
          <w:lang w:eastAsia="ar-SA" w:bidi="ar-SA"/>
        </w:rPr>
        <w:t>jest wyrazić zgodę na jej poprawienie.</w:t>
      </w:r>
    </w:p>
    <w:p w:rsidR="00C91ACB" w:rsidRPr="00FA78C9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9.</w:t>
      </w:r>
      <w:r w:rsidRPr="00FA78C9">
        <w:rPr>
          <w:rFonts w:eastAsia="Times New Roman" w:cs="Times New Roman"/>
          <w:kern w:val="0"/>
          <w:lang w:eastAsia="ar-SA" w:bidi="ar-SA"/>
        </w:rPr>
        <w:tab/>
        <w:t>Brak zgody na zawiadomienie w terminie wskazanym w ust</w:t>
      </w:r>
      <w:r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FA78C9">
        <w:rPr>
          <w:rFonts w:eastAsia="Times New Roman" w:cs="Times New Roman"/>
          <w:kern w:val="0"/>
          <w:lang w:eastAsia="ar-SA" w:bidi="ar-SA"/>
        </w:rPr>
        <w:t>8 skutkuje odrzuceniem oferty</w:t>
      </w:r>
      <w:r w:rsidRPr="00FA78C9">
        <w:rPr>
          <w:rFonts w:eastAsia="Times New Roman" w:cs="Times New Roman"/>
          <w:kern w:val="0"/>
          <w:sz w:val="16"/>
          <w:szCs w:val="16"/>
          <w:lang w:eastAsia="ar-SA" w:bidi="ar-SA"/>
        </w:rPr>
        <w:t>.</w:t>
      </w:r>
    </w:p>
    <w:p w:rsidR="00C91ACB" w:rsidRPr="00FA78C9" w:rsidRDefault="00C91ACB" w:rsidP="00C91AC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10.</w:t>
      </w:r>
      <w:r w:rsidRPr="00FA78C9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Zamawiający wybiera spośród tych ofert ofertę, która otrzymała najwyższą ocenę w kryterium </w:t>
      </w:r>
      <w:r w:rsidRPr="00FA78C9">
        <w:rPr>
          <w:rFonts w:eastAsia="Times New Roman" w:cs="Times New Roman"/>
          <w:kern w:val="0"/>
          <w:lang w:eastAsia="ar-SA" w:bidi="ar-SA"/>
        </w:rPr>
        <w:br/>
        <w:t xml:space="preserve">o najwyższej wadze.  Jeżeli oferty otrzymały taką samą ocenę w kryterium o najwyższej wadze, Zamawiający wybiera ofertę z najniższą ceną lub najniższym kosztem. </w:t>
      </w:r>
      <w:r w:rsidRPr="00FA78C9">
        <w:rPr>
          <w:rFonts w:eastAsia="Times New Roman" w:cs="Times New Roman"/>
          <w:kern w:val="0"/>
          <w:lang w:eastAsia="ar-SA" w:bidi="ar-SA"/>
        </w:rPr>
        <w:br/>
        <w:t xml:space="preserve">Jeżeli nie można dokonać wyboru oferty w sposób, o którym mowa powyżej, Zamawiający wzywa Wykonawców, którzy złożyli te oferty, do złożenia w terminie określonym </w:t>
      </w:r>
      <w:r w:rsidRPr="00FA78C9">
        <w:rPr>
          <w:rFonts w:eastAsia="Times New Roman" w:cs="Times New Roman"/>
          <w:kern w:val="0"/>
          <w:lang w:eastAsia="ar-SA" w:bidi="ar-SA"/>
        </w:rPr>
        <w:br/>
        <w:t>przez Zamawiającego ofert dodatkowych zawierających nową cenę lub koszt.</w:t>
      </w:r>
    </w:p>
    <w:p w:rsidR="00C91ACB" w:rsidRPr="00FA78C9" w:rsidRDefault="00C91ACB" w:rsidP="00C91AC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11.</w:t>
      </w:r>
      <w:r w:rsidRPr="00FA78C9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:rsidR="00C91ACB" w:rsidRPr="00FA78C9" w:rsidRDefault="00C91ACB" w:rsidP="00C91AC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12.</w:t>
      </w:r>
      <w:r w:rsidRPr="00FA78C9">
        <w:rPr>
          <w:rFonts w:eastAsia="Times New Roman" w:cs="Times New Roman"/>
          <w:kern w:val="0"/>
          <w:lang w:eastAsia="ar-SA" w:bidi="ar-SA"/>
        </w:rPr>
        <w:tab/>
      </w:r>
      <w:r w:rsidRPr="00FA78C9">
        <w:rPr>
          <w:rFonts w:eastAsia="Times New Roman" w:cs="Times New Roman"/>
          <w:iCs/>
          <w:kern w:val="0"/>
          <w:lang w:eastAsia="ar-SA" w:bidi="ar-SA"/>
        </w:rPr>
        <w:t xml:space="preserve">Zamawiający udzieli zamówienia Wykonawcy, którego oferta odpowiada wszystkim warunkom SWZ oraz uzyska najwyższą pozycję w rankingu. </w:t>
      </w:r>
    </w:p>
    <w:p w:rsidR="00206F3C" w:rsidRPr="00FA78C9" w:rsidRDefault="00206F3C" w:rsidP="00C91ACB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151D21" w:rsidRPr="00FA78C9" w:rsidRDefault="00064388" w:rsidP="00151D21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FA78C9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FA78C9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151D21" w:rsidRPr="00FA78C9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Informacje dotyczące zabezpieczenia należytego wykonania umowy</w:t>
      </w:r>
      <w:r w:rsidR="006833DD" w:rsidRPr="00FA78C9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106D91" w:rsidRPr="00FA78C9">
        <w:rPr>
          <w:rFonts w:eastAsiaTheme="minorHAnsi" w:cs="Times New Roman"/>
          <w:b/>
          <w:bCs/>
          <w:color w:val="000000"/>
          <w:kern w:val="0"/>
          <w:lang w:eastAsia="en-US" w:bidi="ar-SA"/>
        </w:rPr>
        <w:t>– nie dotyczy</w:t>
      </w:r>
    </w:p>
    <w:p w:rsidR="00744150" w:rsidRPr="00FA78C9" w:rsidRDefault="00744150" w:rsidP="00106D91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190C07" w:rsidRPr="00FA78C9" w:rsidRDefault="00190C07" w:rsidP="00AB20A5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FA78C9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XVI.</w:t>
      </w:r>
      <w:r w:rsidRPr="00FA78C9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FA78C9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</w:p>
    <w:p w:rsidR="00190C07" w:rsidRPr="00FA78C9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1.</w:t>
      </w:r>
      <w:r w:rsidRPr="00FA78C9">
        <w:rPr>
          <w:rFonts w:eastAsia="Times New Roman" w:cs="Times New Roman"/>
          <w:lang w:bidi="ar-SA"/>
        </w:rPr>
        <w:tab/>
        <w:t xml:space="preserve">Zamawiający przewiduje dokonanie wyboru najkorzystniejszej oferty z zastosowaniem </w:t>
      </w:r>
      <w:r w:rsidR="00A031C7" w:rsidRPr="00FA78C9">
        <w:rPr>
          <w:rFonts w:eastAsia="Times New Roman" w:cs="Times New Roman"/>
          <w:lang w:bidi="ar-SA"/>
        </w:rPr>
        <w:t>aukcji elektron</w:t>
      </w:r>
      <w:r w:rsidR="000E1B87" w:rsidRPr="00FA78C9">
        <w:rPr>
          <w:rFonts w:eastAsia="Times New Roman" w:cs="Times New Roman"/>
          <w:lang w:bidi="ar-SA"/>
        </w:rPr>
        <w:t>icznej</w:t>
      </w:r>
      <w:r w:rsidRPr="00FA78C9">
        <w:rPr>
          <w:rFonts w:eastAsia="Times New Roman" w:cs="Times New Roman"/>
          <w:sz w:val="18"/>
          <w:szCs w:val="18"/>
          <w:lang w:bidi="ar-SA"/>
        </w:rPr>
        <w:t xml:space="preserve">, </w:t>
      </w:r>
      <w:r w:rsidRPr="00FA78C9">
        <w:rPr>
          <w:rFonts w:eastAsia="Times New Roman" w:cs="Times New Roman"/>
          <w:lang w:bidi="ar-SA"/>
        </w:rPr>
        <w:t>jeżeli</w:t>
      </w:r>
      <w:r w:rsidRPr="00FA78C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zostaną</w:t>
      </w:r>
      <w:r w:rsidRPr="00FA78C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złożone</w:t>
      </w:r>
      <w:r w:rsidRPr="00FA78C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co</w:t>
      </w:r>
      <w:r w:rsidRPr="00FA78C9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3D7296" w:rsidRPr="00FA78C9">
        <w:rPr>
          <w:rFonts w:eastAsia="Times New Roman" w:cs="Times New Roman"/>
          <w:lang w:bidi="ar-SA"/>
        </w:rPr>
        <w:t>najmniej</w:t>
      </w:r>
      <w:r w:rsidR="003D7296" w:rsidRPr="00FA78C9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3D7296" w:rsidRPr="00FA78C9">
        <w:rPr>
          <w:rFonts w:eastAsia="Times New Roman" w:cs="Times New Roman"/>
          <w:lang w:bidi="ar-SA"/>
        </w:rPr>
        <w:t>2</w:t>
      </w:r>
      <w:r w:rsidR="003D7296" w:rsidRPr="00FA78C9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3D7296" w:rsidRPr="00FA78C9">
        <w:rPr>
          <w:rFonts w:eastAsia="Times New Roman" w:cs="Times New Roman"/>
          <w:lang w:bidi="ar-SA"/>
        </w:rPr>
        <w:t>oferty</w:t>
      </w:r>
      <w:r w:rsidR="003D7296" w:rsidRPr="00FA78C9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3D7296" w:rsidRPr="00FA78C9">
        <w:rPr>
          <w:rFonts w:eastAsia="Times New Roman" w:cs="Times New Roman"/>
          <w:lang w:bidi="ar-SA"/>
        </w:rPr>
        <w:t>niepodlegające</w:t>
      </w:r>
      <w:r w:rsidRPr="00FA78C9">
        <w:rPr>
          <w:rFonts w:eastAsia="Times New Roman" w:cs="Times New Roman"/>
          <w:lang w:bidi="ar-SA"/>
        </w:rPr>
        <w:t xml:space="preserve"> odrzuceniu. </w:t>
      </w:r>
    </w:p>
    <w:p w:rsidR="00190C07" w:rsidRPr="00FA78C9" w:rsidRDefault="00FF02DC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2.  Aukcja przeprowadzona zostanie</w:t>
      </w:r>
      <w:r w:rsidR="00190C07" w:rsidRPr="00FA78C9">
        <w:rPr>
          <w:rFonts w:eastAsia="Times New Roman" w:cs="Times New Roman"/>
          <w:lang w:bidi="ar-SA"/>
        </w:rPr>
        <w:t xml:space="preserve"> na platformie aukcyjnej </w:t>
      </w:r>
      <w:r w:rsidR="00190C07" w:rsidRPr="00FA78C9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</w:p>
    <w:p w:rsidR="00190C07" w:rsidRPr="00FA78C9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3.</w:t>
      </w:r>
      <w:r w:rsidRPr="00FA78C9">
        <w:rPr>
          <w:rFonts w:eastAsia="Times New Roman" w:cs="Times New Roman"/>
          <w:lang w:bidi="ar-SA"/>
        </w:rPr>
        <w:tab/>
        <w:t>Zamawiający dokona rejestracji zaproszonych Wykonawców na platformie aukcji elektronicznych Urzędu Zamówień Publicznych.</w:t>
      </w:r>
    </w:p>
    <w:p w:rsidR="00190C07" w:rsidRPr="00FA78C9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4.</w:t>
      </w:r>
      <w:r w:rsidRPr="00FA78C9">
        <w:rPr>
          <w:rFonts w:eastAsia="Times New Roman" w:cs="Times New Roman"/>
          <w:lang w:bidi="ar-SA"/>
        </w:rPr>
        <w:tab/>
        <w:t>Zamawiający drogą elektroniczną zaprosi do udziału w aukcji elektronicznej wszystkich Wykonawców, którzy złożyli oferty niepodlegające odrzuceniu.</w:t>
      </w:r>
    </w:p>
    <w:p w:rsidR="00190C07" w:rsidRPr="00FA78C9" w:rsidRDefault="00744150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 xml:space="preserve">5. </w:t>
      </w:r>
      <w:r w:rsidR="00190C07" w:rsidRPr="00FA78C9">
        <w:rPr>
          <w:rFonts w:eastAsia="Times New Roman" w:cs="Times New Roman"/>
          <w:lang w:bidi="ar-SA"/>
        </w:rPr>
        <w:t xml:space="preserve">Zaproszenia do udziału w aukcji elektronicznej zostaną przesłane za pośrednictwem platformy </w:t>
      </w:r>
      <w:r w:rsidR="00190C07" w:rsidRPr="00FA78C9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  <w:r w:rsidR="00190C07" w:rsidRPr="00FA78C9">
        <w:rPr>
          <w:rFonts w:eastAsia="Times New Roman" w:cs="Times New Roman"/>
          <w:color w:val="2F5496" w:themeColor="accent5" w:themeShade="BF"/>
          <w:lang w:bidi="ar-SA"/>
        </w:rPr>
        <w:t xml:space="preserve">, </w:t>
      </w:r>
      <w:r w:rsidR="00190C07" w:rsidRPr="00FA78C9">
        <w:rPr>
          <w:rFonts w:eastAsia="Times New Roman" w:cs="Times New Roman"/>
          <w:lang w:bidi="ar-SA"/>
        </w:rPr>
        <w:t>na co najmniej 2 dni robocze przed planowanym rozpoczęciem aukcji elektronicznej.</w:t>
      </w:r>
    </w:p>
    <w:p w:rsidR="00190C07" w:rsidRPr="00FA78C9" w:rsidRDefault="00744150" w:rsidP="00664BE4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 xml:space="preserve">6. </w:t>
      </w:r>
      <w:r w:rsidR="00664BE4" w:rsidRPr="00FA78C9">
        <w:rPr>
          <w:rFonts w:eastAsia="Times New Roman" w:cs="Times New Roman"/>
          <w:lang w:bidi="ar-SA"/>
        </w:rPr>
        <w:t xml:space="preserve">Kryteriami oceny ofert, stosowanymi w  toku aukcji elektronicznej będą „cena oferty” </w:t>
      </w:r>
      <w:r w:rsidR="000E1B87" w:rsidRPr="00FA78C9">
        <w:rPr>
          <w:rFonts w:eastAsia="Times New Roman" w:cs="Times New Roman"/>
          <w:lang w:bidi="ar-SA"/>
        </w:rPr>
        <w:br/>
      </w:r>
      <w:r w:rsidR="00664BE4" w:rsidRPr="00FA78C9">
        <w:rPr>
          <w:rFonts w:eastAsia="Times New Roman" w:cs="Times New Roman"/>
          <w:lang w:bidi="ar-SA"/>
        </w:rPr>
        <w:t>oraz „</w:t>
      </w:r>
      <w:r w:rsidRPr="00FA78C9">
        <w:rPr>
          <w:rFonts w:eastAsia="Times New Roman" w:cs="Times New Roman"/>
          <w:lang w:bidi="ar-SA"/>
        </w:rPr>
        <w:t>termin dostawy</w:t>
      </w:r>
      <w:r w:rsidR="00664BE4" w:rsidRPr="00FA78C9">
        <w:rPr>
          <w:rFonts w:eastAsia="Times New Roman" w:cs="Times New Roman"/>
          <w:lang w:bidi="ar-SA"/>
        </w:rPr>
        <w:t>”.</w:t>
      </w:r>
    </w:p>
    <w:p w:rsidR="00190C07" w:rsidRPr="00FA78C9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7. W</w:t>
      </w:r>
      <w:r w:rsidR="006F2C3E" w:rsidRP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b/>
          <w:bCs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toku </w:t>
      </w:r>
      <w:r w:rsidR="006F2C3E" w:rsidRP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aukcji </w:t>
      </w:r>
      <w:r w:rsidR="006F2C3E" w:rsidRP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elektronicznej </w:t>
      </w:r>
      <w:r w:rsidR="006F2C3E" w:rsidRP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Wykonawcy</w:t>
      </w:r>
      <w:r w:rsidR="006F2C3E" w:rsidRP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 na </w:t>
      </w:r>
      <w:r w:rsidR="006F2C3E" w:rsidRP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bieżąco </w:t>
      </w:r>
      <w:r w:rsidR="006F2C3E" w:rsidRP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będą </w:t>
      </w:r>
      <w:r w:rsidR="006F2C3E" w:rsidRP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informowani </w:t>
      </w:r>
      <w:r w:rsidR="006F2C3E" w:rsidRP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o</w:t>
      </w:r>
      <w:r w:rsidR="006F2C3E" w:rsidRP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 swojej aktualnej pozycji w klasyfikacji ofert, w szczególności informacje o uzyskanej punktacji </w:t>
      </w:r>
      <w:r w:rsidRPr="00FA78C9">
        <w:rPr>
          <w:rFonts w:eastAsia="Times New Roman" w:cs="Times New Roman"/>
          <w:lang w:bidi="ar-SA"/>
        </w:rPr>
        <w:br/>
        <w:t>oraz o punktacji oferty, która uzyskała najwyższą liczbę punktów.</w:t>
      </w:r>
    </w:p>
    <w:p w:rsidR="00190C07" w:rsidRPr="00FA78C9" w:rsidRDefault="00744150" w:rsidP="00AB20A5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 xml:space="preserve">8. </w:t>
      </w:r>
      <w:r w:rsidR="00190C07" w:rsidRPr="00FA78C9">
        <w:rPr>
          <w:rFonts w:eastAsia="Times New Roman" w:cs="Times New Roman"/>
          <w:lang w:bidi="ar-SA"/>
        </w:rPr>
        <w:t>Z uwagi na art. 234 ust. 2 ustawy, postąpienia w trakcie trwania aukcji, pod rygorem nieważności, składane są w formie elektronicznej (dla ważności wymagają podpisu elektronicznym podpisem kwalifikowanym).</w:t>
      </w:r>
    </w:p>
    <w:p w:rsidR="00190C07" w:rsidRPr="00FA78C9" w:rsidRDefault="00744150" w:rsidP="00AB20A5">
      <w:pPr>
        <w:widowControl/>
        <w:ind w:left="567" w:hanging="283"/>
        <w:jc w:val="both"/>
        <w:rPr>
          <w:rFonts w:eastAsia="Times New Roman" w:cs="Times New Roman"/>
          <w:color w:val="C00000"/>
          <w:lang w:bidi="ar-SA"/>
        </w:rPr>
      </w:pPr>
      <w:r w:rsidRPr="00FA78C9">
        <w:rPr>
          <w:rFonts w:eastAsia="Times New Roman" w:cs="Times New Roman"/>
          <w:lang w:bidi="ar-SA"/>
        </w:rPr>
        <w:t xml:space="preserve">9.  </w:t>
      </w:r>
      <w:r w:rsidR="00190C07" w:rsidRPr="00FA78C9">
        <w:rPr>
          <w:rFonts w:eastAsia="Times New Roman" w:cs="Times New Roman"/>
          <w:lang w:bidi="ar-SA"/>
        </w:rPr>
        <w:t>Aukcja</w:t>
      </w:r>
      <w:r w:rsidR="00190C07" w:rsidRPr="00FA78C9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FA78C9">
        <w:rPr>
          <w:rFonts w:eastAsia="Times New Roman" w:cs="Times New Roman"/>
          <w:lang w:bidi="ar-SA"/>
        </w:rPr>
        <w:t>elektroniczna</w:t>
      </w:r>
      <w:r w:rsidR="00190C07" w:rsidRPr="00FA78C9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FA78C9">
        <w:rPr>
          <w:rFonts w:eastAsia="Times New Roman" w:cs="Times New Roman"/>
          <w:lang w:bidi="ar-SA"/>
        </w:rPr>
        <w:t>jest</w:t>
      </w:r>
      <w:r w:rsidR="00190C07" w:rsidRPr="00FA78C9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FA78C9">
        <w:rPr>
          <w:rFonts w:eastAsia="Times New Roman" w:cs="Times New Roman"/>
          <w:lang w:bidi="ar-SA"/>
        </w:rPr>
        <w:t>aukcją</w:t>
      </w:r>
      <w:r w:rsidR="00190C07" w:rsidRPr="00FA78C9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FA78C9">
        <w:rPr>
          <w:rFonts w:eastAsia="Times New Roman" w:cs="Times New Roman"/>
          <w:lang w:bidi="ar-SA"/>
        </w:rPr>
        <w:t>jednoetapową</w:t>
      </w:r>
      <w:r w:rsidR="00190C07" w:rsidRPr="00FA78C9">
        <w:rPr>
          <w:rFonts w:eastAsia="Times New Roman" w:cs="Times New Roman"/>
          <w:sz w:val="18"/>
          <w:szCs w:val="18"/>
          <w:lang w:bidi="ar-SA"/>
        </w:rPr>
        <w:t xml:space="preserve">. </w:t>
      </w:r>
      <w:r w:rsidR="00190C07" w:rsidRPr="00FA78C9">
        <w:rPr>
          <w:rFonts w:eastAsia="Times New Roman" w:cs="Times New Roman"/>
          <w:lang w:bidi="ar-SA"/>
        </w:rPr>
        <w:t>Minim</w:t>
      </w:r>
      <w:r w:rsidRPr="00FA78C9">
        <w:rPr>
          <w:rFonts w:eastAsia="Times New Roman" w:cs="Times New Roman"/>
          <w:lang w:bidi="ar-SA"/>
        </w:rPr>
        <w:t>alna</w:t>
      </w:r>
      <w:r w:rsidRPr="00FA78C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wartość postąpienia </w:t>
      </w:r>
      <w:r w:rsidR="001A450D" w:rsidRPr="00FA78C9">
        <w:rPr>
          <w:rFonts w:eastAsia="Times New Roman" w:cs="Times New Roman"/>
          <w:lang w:bidi="ar-SA"/>
        </w:rPr>
        <w:t xml:space="preserve">to </w:t>
      </w:r>
      <w:r w:rsidRPr="00FA78C9">
        <w:rPr>
          <w:rFonts w:eastAsia="Times New Roman" w:cs="Times New Roman"/>
          <w:lang w:bidi="ar-SA"/>
        </w:rPr>
        <w:t>5</w:t>
      </w:r>
      <w:r w:rsidR="00190C07" w:rsidRPr="00FA78C9">
        <w:rPr>
          <w:rFonts w:eastAsia="Times New Roman" w:cs="Times New Roman"/>
          <w:lang w:bidi="ar-SA"/>
        </w:rPr>
        <w:t xml:space="preserve">00,00 zł (słownie: </w:t>
      </w:r>
      <w:r w:rsidRPr="00FA78C9">
        <w:rPr>
          <w:rFonts w:eastAsia="Times New Roman" w:cs="Times New Roman"/>
          <w:lang w:bidi="ar-SA"/>
        </w:rPr>
        <w:t>pięćset</w:t>
      </w:r>
      <w:r w:rsidR="00190C07" w:rsidRPr="00FA78C9">
        <w:rPr>
          <w:rFonts w:eastAsia="Times New Roman" w:cs="Times New Roman"/>
          <w:lang w:bidi="ar-SA"/>
        </w:rPr>
        <w:t xml:space="preserve"> złotych).</w:t>
      </w:r>
    </w:p>
    <w:p w:rsidR="00955DB6" w:rsidRPr="00FA78C9" w:rsidRDefault="000E1B8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 xml:space="preserve">10. </w:t>
      </w:r>
      <w:r w:rsidR="00744150" w:rsidRPr="00FA78C9">
        <w:rPr>
          <w:rFonts w:eastAsia="Times New Roman" w:cs="Times New Roman"/>
          <w:lang w:bidi="ar-SA"/>
        </w:rPr>
        <w:t xml:space="preserve"> </w:t>
      </w:r>
      <w:r w:rsidR="00190C07" w:rsidRPr="00FA78C9">
        <w:rPr>
          <w:rFonts w:eastAsia="Times New Roman" w:cs="Times New Roman"/>
          <w:lang w:bidi="ar-SA"/>
        </w:rPr>
        <w:t>Wykonawca</w:t>
      </w:r>
      <w:r w:rsidR="00190C07" w:rsidRPr="00FA78C9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FA78C9">
        <w:rPr>
          <w:rFonts w:eastAsia="Times New Roman" w:cs="Times New Roman"/>
          <w:lang w:bidi="ar-SA"/>
        </w:rPr>
        <w:t>w</w:t>
      </w:r>
      <w:r w:rsidR="00190C07" w:rsidRPr="00FA78C9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FA78C9">
        <w:rPr>
          <w:rFonts w:eastAsia="Times New Roman" w:cs="Times New Roman"/>
          <w:lang w:bidi="ar-SA"/>
        </w:rPr>
        <w:t>treści</w:t>
      </w:r>
      <w:r w:rsidR="00190C07" w:rsidRPr="00FA78C9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FA78C9">
        <w:rPr>
          <w:rFonts w:eastAsia="Times New Roman" w:cs="Times New Roman"/>
          <w:lang w:bidi="ar-SA"/>
        </w:rPr>
        <w:t>oferty</w:t>
      </w:r>
      <w:r w:rsidR="00190C07" w:rsidRPr="00FA78C9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FA78C9">
        <w:rPr>
          <w:rFonts w:eastAsia="Times New Roman" w:cs="Times New Roman"/>
          <w:lang w:bidi="ar-SA"/>
        </w:rPr>
        <w:t>winien</w:t>
      </w:r>
      <w:r w:rsidR="00190C07" w:rsidRPr="00FA78C9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FA78C9">
        <w:rPr>
          <w:rFonts w:eastAsia="Times New Roman" w:cs="Times New Roman"/>
          <w:lang w:bidi="ar-SA"/>
        </w:rPr>
        <w:t>wskazać</w:t>
      </w:r>
      <w:r w:rsidR="00190C07" w:rsidRPr="00FA78C9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FA78C9">
        <w:rPr>
          <w:rFonts w:eastAsia="Times New Roman" w:cs="Times New Roman"/>
          <w:sz w:val="23"/>
          <w:szCs w:val="23"/>
          <w:lang w:bidi="ar-SA"/>
        </w:rPr>
        <w:t>osobę (osoby) uprawnione</w:t>
      </w:r>
      <w:r w:rsidR="00190C07" w:rsidRPr="00FA78C9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FA78C9">
        <w:rPr>
          <w:rFonts w:eastAsia="Times New Roman" w:cs="Times New Roman"/>
          <w:lang w:bidi="ar-SA"/>
        </w:rPr>
        <w:t>do</w:t>
      </w:r>
      <w:r w:rsidR="00190C07" w:rsidRPr="00FA78C9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FA78C9">
        <w:rPr>
          <w:rFonts w:eastAsia="Times New Roman" w:cs="Times New Roman"/>
          <w:lang w:bidi="ar-SA"/>
        </w:rPr>
        <w:t>składania</w:t>
      </w:r>
      <w:r w:rsidR="00190C07" w:rsidRPr="00FA78C9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FA78C9">
        <w:rPr>
          <w:rFonts w:eastAsia="Times New Roman" w:cs="Times New Roman"/>
          <w:lang w:bidi="ar-SA"/>
        </w:rPr>
        <w:t>postąpień w auk</w:t>
      </w:r>
      <w:r w:rsidR="00A072E5">
        <w:rPr>
          <w:rFonts w:eastAsia="Times New Roman" w:cs="Times New Roman"/>
          <w:lang w:bidi="ar-SA"/>
        </w:rPr>
        <w:t>cji. Wskazane dane osobowe (imię</w:t>
      </w:r>
      <w:r w:rsidR="00190C07" w:rsidRPr="00FA78C9">
        <w:rPr>
          <w:rFonts w:eastAsia="Times New Roman" w:cs="Times New Roman"/>
          <w:lang w:bidi="ar-SA"/>
        </w:rPr>
        <w:t>/imiona i nazwisko) muszą być zgodne z danymi wskazanymi w certyfikacie kwalifikowanym podpisu elektronicznego wskazanej osoby.</w:t>
      </w:r>
    </w:p>
    <w:p w:rsidR="00190C07" w:rsidRPr="00FA78C9" w:rsidRDefault="00190C07" w:rsidP="00AB20A5">
      <w:pPr>
        <w:widowControl/>
        <w:ind w:left="568" w:hanging="426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 xml:space="preserve">11. </w:t>
      </w:r>
      <w:r w:rsidR="00744150" w:rsidRP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Wymagania techniczne urządzeń informatycznych:</w:t>
      </w:r>
    </w:p>
    <w:p w:rsidR="00190C07" w:rsidRPr="00FA78C9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1)</w:t>
      </w:r>
      <w:r w:rsidRPr="00FA78C9">
        <w:rPr>
          <w:rFonts w:eastAsia="Times New Roman" w:cs="Times New Roman"/>
          <w:lang w:bidi="ar-SA"/>
        </w:rPr>
        <w:tab/>
        <w:t>Do obsługi systemu niezbędny jest dowolny komputer klasy PC z systemem operacyjnym Windows lub Linux oraz dostępem do sieci Internet. Administrator gwarantuje w pełni prawidłową współpracę z przeglądarkami:</w:t>
      </w:r>
    </w:p>
    <w:p w:rsidR="00190C07" w:rsidRPr="00FA78C9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 xml:space="preserve">a) Mozilla </w:t>
      </w:r>
      <w:proofErr w:type="spellStart"/>
      <w:r w:rsidRPr="00FA78C9">
        <w:rPr>
          <w:rFonts w:eastAsia="Times New Roman" w:cs="Times New Roman"/>
          <w:lang w:bidi="ar-SA"/>
        </w:rPr>
        <w:t>Firefox</w:t>
      </w:r>
      <w:proofErr w:type="spellEnd"/>
      <w:r w:rsidRPr="00FA78C9">
        <w:rPr>
          <w:rFonts w:eastAsia="Times New Roman" w:cs="Times New Roman"/>
          <w:lang w:bidi="ar-SA"/>
        </w:rPr>
        <w:t xml:space="preserve"> w wersji 2.0 lub wyższej,</w:t>
      </w:r>
    </w:p>
    <w:p w:rsidR="00190C07" w:rsidRPr="00FA78C9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b) Opera w wersji 9.0 lub wyższej,</w:t>
      </w:r>
    </w:p>
    <w:p w:rsidR="00190C07" w:rsidRPr="00FA78C9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c) Google Chrome w wersji 3.0 lub wyższej.</w:t>
      </w:r>
    </w:p>
    <w:p w:rsidR="00FA78C9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2)</w:t>
      </w:r>
      <w:r w:rsidRPr="00FA78C9">
        <w:rPr>
          <w:rFonts w:eastAsia="Times New Roman" w:cs="Times New Roman"/>
          <w:lang w:bidi="ar-SA"/>
        </w:rPr>
        <w:tab/>
        <w:t>Ze</w:t>
      </w:r>
      <w:r w:rsid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 względu</w:t>
      </w:r>
      <w:r w:rsid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 na</w:t>
      </w:r>
      <w:r w:rsid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 brak </w:t>
      </w:r>
      <w:r w:rsid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kompatybilności</w:t>
      </w:r>
      <w:r w:rsid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 przeglądarki</w:t>
      </w:r>
      <w:r w:rsid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 Internet </w:t>
      </w:r>
      <w:r w:rsid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Explorer </w:t>
      </w:r>
      <w:r w:rsid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ze</w:t>
      </w:r>
      <w:r w:rsidR="00FA78C9">
        <w:rPr>
          <w:rFonts w:eastAsia="Times New Roman" w:cs="Times New Roman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 standardami </w:t>
      </w:r>
    </w:p>
    <w:p w:rsidR="00190C07" w:rsidRPr="00FA78C9" w:rsidRDefault="00190C07" w:rsidP="00FA78C9">
      <w:pPr>
        <w:widowControl/>
        <w:ind w:left="851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lastRenderedPageBreak/>
        <w:t xml:space="preserve">przyjętymi w systemie aukcyjnym (powszechnie wykorzystywanymi w Internecie) </w:t>
      </w:r>
      <w:r w:rsidR="00955DB6" w:rsidRPr="00FA78C9">
        <w:rPr>
          <w:rFonts w:eastAsia="Times New Roman" w:cs="Times New Roman"/>
          <w:lang w:bidi="ar-SA"/>
        </w:rPr>
        <w:br/>
      </w:r>
      <w:r w:rsidRPr="00FA78C9">
        <w:rPr>
          <w:rFonts w:eastAsia="Times New Roman" w:cs="Times New Roman"/>
          <w:lang w:bidi="ar-SA"/>
        </w:rPr>
        <w:t>oraz pojawiające się problemy związane z bezpieczeństwem, Zamawiający nie zaleca korzystania z tej aplikacji podczas użytkowania Portalu Aukcji.</w:t>
      </w:r>
    </w:p>
    <w:p w:rsidR="00190C07" w:rsidRPr="00FA78C9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3)</w:t>
      </w:r>
      <w:r w:rsidRPr="00FA78C9">
        <w:rPr>
          <w:rFonts w:eastAsia="Times New Roman" w:cs="Times New Roman"/>
          <w:lang w:bidi="ar-SA"/>
        </w:rPr>
        <w:tab/>
        <w:t>Zamawiający zastrzega, że nie zostały przeprowadzone testy na zgodność z innymi przeglądarkami i z tego powodu nie może zagwarantować prawidłowej pracy systemu aukcyjnego z wykorzystaniem przeglądarek internetowych innych niż wyżej wskazane.</w:t>
      </w:r>
    </w:p>
    <w:p w:rsidR="00190C07" w:rsidRPr="00FA78C9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4)</w:t>
      </w:r>
      <w:r w:rsidRPr="00FA78C9">
        <w:rPr>
          <w:rFonts w:eastAsia="Times New Roman" w:cs="Times New Roman"/>
          <w:lang w:bidi="ar-SA"/>
        </w:rPr>
        <w:tab/>
        <w:t>Z uwagi na fakt</w:t>
      </w:r>
      <w:r w:rsidRPr="00FA78C9">
        <w:rPr>
          <w:rFonts w:eastAsia="Times New Roman" w:cs="Times New Roman"/>
          <w:sz w:val="18"/>
          <w:szCs w:val="18"/>
          <w:lang w:bidi="ar-SA"/>
        </w:rPr>
        <w:t xml:space="preserve">, </w:t>
      </w:r>
      <w:r w:rsidRPr="00FA78C9">
        <w:rPr>
          <w:rFonts w:eastAsia="Times New Roman" w:cs="Times New Roman"/>
          <w:lang w:bidi="ar-SA"/>
        </w:rPr>
        <w:t>że</w:t>
      </w:r>
      <w:r w:rsidRPr="00FA78C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postąpienia</w:t>
      </w:r>
      <w:r w:rsidRPr="00FA78C9">
        <w:rPr>
          <w:rFonts w:eastAsia="Times New Roman" w:cs="Times New Roman"/>
          <w:sz w:val="18"/>
          <w:szCs w:val="18"/>
          <w:lang w:bidi="ar-SA"/>
        </w:rPr>
        <w:t xml:space="preserve">, </w:t>
      </w:r>
      <w:r w:rsidRPr="00FA78C9">
        <w:rPr>
          <w:rFonts w:eastAsia="Times New Roman" w:cs="Times New Roman"/>
          <w:lang w:bidi="ar-SA"/>
        </w:rPr>
        <w:t>które</w:t>
      </w:r>
      <w:r w:rsidRPr="00FA78C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FA78C9">
        <w:rPr>
          <w:rFonts w:eastAsia="Times New Roman" w:cs="Times New Roman"/>
          <w:sz w:val="23"/>
          <w:szCs w:val="23"/>
          <w:lang w:bidi="ar-SA"/>
        </w:rPr>
        <w:t>Wykonawcy</w:t>
      </w:r>
      <w:r w:rsidRPr="00FA78C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FA78C9">
        <w:rPr>
          <w:rFonts w:eastAsia="Times New Roman" w:cs="Times New Roman"/>
          <w:sz w:val="23"/>
          <w:szCs w:val="23"/>
          <w:lang w:bidi="ar-SA"/>
        </w:rPr>
        <w:t>są</w:t>
      </w:r>
      <w:r w:rsidRPr="00FA78C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FA78C9">
        <w:rPr>
          <w:rFonts w:eastAsia="Times New Roman" w:cs="Times New Roman"/>
          <w:sz w:val="23"/>
          <w:szCs w:val="23"/>
          <w:lang w:bidi="ar-SA"/>
        </w:rPr>
        <w:t>zobligowani</w:t>
      </w:r>
      <w:r w:rsidRPr="00FA78C9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podpisać elektronicznie, są generowane w postaci dokumentu PDF (</w:t>
      </w:r>
      <w:proofErr w:type="spellStart"/>
      <w:r w:rsidRPr="00FA78C9">
        <w:rPr>
          <w:rFonts w:eastAsia="Times New Roman" w:cs="Times New Roman"/>
          <w:lang w:bidi="ar-SA"/>
        </w:rPr>
        <w:t>Portable</w:t>
      </w:r>
      <w:proofErr w:type="spellEnd"/>
      <w:r w:rsidRPr="00FA78C9">
        <w:rPr>
          <w:rFonts w:eastAsia="Times New Roman" w:cs="Times New Roman"/>
          <w:lang w:bidi="ar-SA"/>
        </w:rPr>
        <w:t xml:space="preserve"> </w:t>
      </w:r>
      <w:proofErr w:type="spellStart"/>
      <w:r w:rsidRPr="00FA78C9">
        <w:rPr>
          <w:rFonts w:eastAsia="Times New Roman" w:cs="Times New Roman"/>
          <w:lang w:bidi="ar-SA"/>
        </w:rPr>
        <w:t>Document</w:t>
      </w:r>
      <w:proofErr w:type="spellEnd"/>
      <w:r w:rsidRPr="00FA78C9">
        <w:rPr>
          <w:rFonts w:eastAsia="Times New Roman" w:cs="Times New Roman"/>
          <w:lang w:bidi="ar-SA"/>
        </w:rPr>
        <w:t xml:space="preserve"> Format), wykonawcy biorący udział w aukcji elektronicznej </w:t>
      </w:r>
      <w:r w:rsidR="00621E67" w:rsidRPr="00AE2B15">
        <w:rPr>
          <w:rFonts w:eastAsia="Times New Roman" w:cs="Times New Roman"/>
          <w:lang w:bidi="ar-SA"/>
        </w:rPr>
        <w:t>winni dysponować oprogramowaniem</w:t>
      </w:r>
      <w:r w:rsidRPr="00AE2B15">
        <w:rPr>
          <w:rFonts w:eastAsia="Times New Roman" w:cs="Times New Roman"/>
          <w:lang w:bidi="ar-SA"/>
        </w:rPr>
        <w:t xml:space="preserve"> umożliwiającym odcz</w:t>
      </w:r>
      <w:r w:rsidR="00955DB6" w:rsidRPr="00AE2B15">
        <w:rPr>
          <w:rFonts w:eastAsia="Times New Roman" w:cs="Times New Roman"/>
          <w:lang w:bidi="ar-SA"/>
        </w:rPr>
        <w:t xml:space="preserve">ytywanie plików w ww. formacie. </w:t>
      </w:r>
      <w:r w:rsidRPr="00AE2B15">
        <w:rPr>
          <w:rFonts w:eastAsia="Times New Roman" w:cs="Times New Roman"/>
          <w:lang w:bidi="ar-SA"/>
        </w:rPr>
        <w:t>Oprogramowanie takie</w:t>
      </w:r>
      <w:r w:rsidRPr="00FA78C9">
        <w:rPr>
          <w:rFonts w:eastAsia="Times New Roman" w:cs="Times New Roman"/>
          <w:lang w:bidi="ar-SA"/>
        </w:rPr>
        <w:t xml:space="preserve"> </w:t>
      </w:r>
      <w:r w:rsidR="00621E67" w:rsidRPr="00FA78C9">
        <w:rPr>
          <w:rFonts w:eastAsia="Times New Roman" w:cs="Times New Roman"/>
          <w:lang w:bidi="ar-SA"/>
        </w:rPr>
        <w:t>W</w:t>
      </w:r>
      <w:r w:rsidRPr="00FA78C9">
        <w:rPr>
          <w:rFonts w:eastAsia="Times New Roman" w:cs="Times New Roman"/>
          <w:lang w:bidi="ar-SA"/>
        </w:rPr>
        <w:t>ykonawcy</w:t>
      </w:r>
      <w:r w:rsidRPr="00AE2B1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mogą</w:t>
      </w:r>
      <w:r w:rsidRPr="00AE2B1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pobrać</w:t>
      </w:r>
      <w:r w:rsidRPr="00AE2B1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bezpłatnie</w:t>
      </w:r>
      <w:r w:rsidRPr="00AE2B1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ze</w:t>
      </w:r>
      <w:r w:rsidRPr="00AE2B1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strony</w:t>
      </w:r>
      <w:r w:rsidRPr="00AE2B1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internetowej http://get.adobe.com/reader/</w:t>
      </w:r>
      <w:r w:rsidRPr="00AE2B15">
        <w:rPr>
          <w:rFonts w:eastAsia="Times New Roman" w:cs="Times New Roman"/>
          <w:sz w:val="18"/>
          <w:szCs w:val="18"/>
          <w:lang w:bidi="ar-SA"/>
        </w:rPr>
        <w:t>.</w:t>
      </w:r>
    </w:p>
    <w:p w:rsidR="00190C07" w:rsidRPr="00FA78C9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5) Wykonawca chcący składać oferty w toku aukcji elektronicznej musi dysponować urządzeniami  technicznymi  oraz  oprogramowaniem  służącymi  do  obsługi  podpisu</w:t>
      </w:r>
    </w:p>
    <w:p w:rsidR="00190C07" w:rsidRPr="00FA78C9" w:rsidRDefault="00190C07" w:rsidP="00AB20A5">
      <w:pPr>
        <w:widowControl/>
        <w:ind w:left="851" w:hanging="142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 xml:space="preserve">  elektronicznego.</w:t>
      </w:r>
    </w:p>
    <w:p w:rsidR="00190C07" w:rsidRPr="00FA78C9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6)</w:t>
      </w:r>
      <w:r w:rsidRPr="00FA78C9">
        <w:rPr>
          <w:rFonts w:eastAsia="Times New Roman" w:cs="Times New Roman"/>
          <w:lang w:bidi="ar-SA"/>
        </w:rPr>
        <w:tab/>
        <w:t xml:space="preserve">Wykonawcy składający postąpienia są obowiązani podpisywać oferty składane </w:t>
      </w:r>
      <w:r w:rsidR="00955DB6" w:rsidRPr="00FA78C9">
        <w:rPr>
          <w:rFonts w:eastAsia="Times New Roman" w:cs="Times New Roman"/>
          <w:lang w:bidi="ar-SA"/>
        </w:rPr>
        <w:br/>
      </w:r>
      <w:r w:rsidRPr="00FA78C9">
        <w:rPr>
          <w:rFonts w:eastAsia="Times New Roman" w:cs="Times New Roman"/>
          <w:lang w:bidi="ar-SA"/>
        </w:rPr>
        <w:t>w toku aukcji (postąpienia) za pomo</w:t>
      </w:r>
      <w:r w:rsidR="00955DB6" w:rsidRPr="00FA78C9">
        <w:rPr>
          <w:rFonts w:eastAsia="Times New Roman" w:cs="Times New Roman"/>
          <w:lang w:bidi="ar-SA"/>
        </w:rPr>
        <w:t xml:space="preserve">cą oprogramowania dostarczanego </w:t>
      </w:r>
      <w:r w:rsidRPr="00FA78C9">
        <w:rPr>
          <w:rFonts w:eastAsia="Times New Roman" w:cs="Times New Roman"/>
          <w:lang w:bidi="ar-SA"/>
        </w:rPr>
        <w:t>przez wystawcę podpisu elektronicznego – struktura generowanych przez platformę ofert nie pozwala na podpisywanie ich bezpośrednio z poziomu programu Adobe Reader.</w:t>
      </w:r>
    </w:p>
    <w:p w:rsidR="00190C07" w:rsidRPr="00FA78C9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7)</w:t>
      </w:r>
      <w:r w:rsidRPr="00FA78C9">
        <w:rPr>
          <w:rFonts w:eastAsia="Times New Roman" w:cs="Times New Roman"/>
          <w:lang w:bidi="ar-SA"/>
        </w:rPr>
        <w:tab/>
      </w:r>
      <w:r w:rsidRPr="00FA78C9">
        <w:rPr>
          <w:rFonts w:eastAsia="Times New Roman" w:cs="Times New Roman"/>
          <w:u w:val="single"/>
          <w:lang w:bidi="ar-SA"/>
        </w:rPr>
        <w:t xml:space="preserve">Oferty winny być podpisane w formacie </w:t>
      </w:r>
      <w:proofErr w:type="spellStart"/>
      <w:r w:rsidRPr="00FA78C9">
        <w:rPr>
          <w:rFonts w:eastAsia="Times New Roman" w:cs="Times New Roman"/>
          <w:u w:val="single"/>
          <w:lang w:bidi="ar-SA"/>
        </w:rPr>
        <w:t>Xades</w:t>
      </w:r>
      <w:proofErr w:type="spellEnd"/>
      <w:r w:rsidRPr="00FA78C9">
        <w:rPr>
          <w:rFonts w:eastAsia="Times New Roman" w:cs="Times New Roman"/>
          <w:u w:val="single"/>
          <w:lang w:bidi="ar-SA"/>
        </w:rPr>
        <w:t> </w:t>
      </w:r>
      <w:r w:rsidRPr="00FA78C9">
        <w:rPr>
          <w:rFonts w:eastAsia="Times New Roman" w:cs="Times New Roman"/>
          <w:lang w:bidi="ar-SA"/>
        </w:rPr>
        <w:t xml:space="preserve"> – tylko dokumenty z takim podpisem będą przyjęte przez platformę aukcyjną jako prawidłowe. Dokumenty mogą być podpisane zarówno podpisem wewnętrznym, jak i zewnętrznym. Celem uniknięcia problemów w toku aukcji Wykonawcy winni wprowadzić odpowiednie ustawienia </w:t>
      </w:r>
      <w:r w:rsidRPr="00FA78C9">
        <w:rPr>
          <w:rFonts w:eastAsia="Times New Roman" w:cs="Times New Roman"/>
          <w:lang w:bidi="ar-SA"/>
        </w:rPr>
        <w:br/>
        <w:t>do oprogramowania obsługującego składanie przez nich podpisu elektronicznego jeszcze przed rozpoczęciem aukcji elektro</w:t>
      </w:r>
      <w:r w:rsidR="008C0F10" w:rsidRPr="00FA78C9">
        <w:rPr>
          <w:rFonts w:eastAsia="Times New Roman" w:cs="Times New Roman"/>
          <w:lang w:bidi="ar-SA"/>
        </w:rPr>
        <w:t xml:space="preserve">nicznej. W przypadku trudności </w:t>
      </w:r>
      <w:r w:rsidR="008C0F10" w:rsidRPr="00FA78C9">
        <w:rPr>
          <w:rFonts w:eastAsia="Times New Roman" w:cs="Times New Roman"/>
          <w:lang w:bidi="ar-SA"/>
        </w:rPr>
        <w:br/>
      </w:r>
      <w:r w:rsidRPr="00FA78C9">
        <w:rPr>
          <w:rFonts w:eastAsia="Times New Roman" w:cs="Times New Roman"/>
          <w:lang w:bidi="ar-SA"/>
        </w:rPr>
        <w:t>z odpowiednim skonfigurowaniem oprogramowania obsługującego składanie podpisu elektronicznego zalecany jest kontakt z wystawcą podpisu (centrum certyfikacji).</w:t>
      </w:r>
    </w:p>
    <w:p w:rsidR="00190C07" w:rsidRPr="00FA78C9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 xml:space="preserve">8) Oferty generowane przez system aukcyjny nie umożliwiają wprowadzenia podpisu elektronicznego przy użyciu funkcji programu Adobe Reader (funkcja wykorzystywana m.in. w podpisywaniu deklaracji podatkowych). Opatrzenie oferty podpisem elektronicznym wymaga posłużenia się oprogramowaniem dostarczonym </w:t>
      </w:r>
      <w:r w:rsidR="008C0F10" w:rsidRPr="00FA78C9">
        <w:rPr>
          <w:rFonts w:eastAsia="Times New Roman" w:cs="Times New Roman"/>
          <w:lang w:bidi="ar-SA"/>
        </w:rPr>
        <w:br/>
      </w:r>
      <w:r w:rsidRPr="00FA78C9">
        <w:rPr>
          <w:rFonts w:eastAsia="Times New Roman" w:cs="Times New Roman"/>
          <w:lang w:bidi="ar-SA"/>
        </w:rPr>
        <w:t>przez wystawcę podpisu elektronicznego (centrum certyfikacji).</w:t>
      </w:r>
    </w:p>
    <w:p w:rsidR="00190C07" w:rsidRPr="00FA78C9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12. Oferta wykonawcy przestaje wiązać w</w:t>
      </w:r>
      <w:r w:rsidRPr="00FA78C9">
        <w:rPr>
          <w:rFonts w:eastAsia="Times New Roman" w:cs="Times New Roman"/>
          <w:b/>
          <w:bCs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zakresie, w</w:t>
      </w:r>
      <w:r w:rsidRPr="00FA78C9">
        <w:rPr>
          <w:rFonts w:eastAsia="Times New Roman" w:cs="Times New Roman"/>
          <w:b/>
          <w:bCs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>jakim złoży on korzystniejszą</w:t>
      </w:r>
      <w:r w:rsidRPr="00FA78C9">
        <w:rPr>
          <w:rFonts w:eastAsia="Times New Roman" w:cs="Times New Roman"/>
          <w:b/>
          <w:bCs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ofertę </w:t>
      </w:r>
      <w:r w:rsidRPr="00FA78C9">
        <w:rPr>
          <w:rFonts w:eastAsia="Times New Roman" w:cs="Times New Roman"/>
          <w:lang w:bidi="ar-SA"/>
        </w:rPr>
        <w:br/>
        <w:t>w toku aukcji elektronicznej.</w:t>
      </w:r>
    </w:p>
    <w:p w:rsidR="00190C07" w:rsidRPr="00FA78C9" w:rsidRDefault="00190C07" w:rsidP="00AB20A5">
      <w:pPr>
        <w:widowControl/>
        <w:ind w:firstLine="142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13. W sytuacji określonej w pkt 12 bieg terminu związania ofertą nie ulega przerwaniu.</w:t>
      </w:r>
    </w:p>
    <w:p w:rsidR="00190C07" w:rsidRPr="00FA78C9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14. W przypadku gdy awaria systemu teleinformatycznego spowoduje przerwanie aukcji</w:t>
      </w:r>
      <w:r w:rsidRPr="00FA78C9">
        <w:rPr>
          <w:rFonts w:eastAsia="Times New Roman" w:cs="Times New Roman"/>
          <w:b/>
          <w:bCs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elektronicznej, zamawiający wyznacza termin kontynuowania aukcji elektronicznej </w:t>
      </w:r>
      <w:r w:rsidRPr="00FA78C9">
        <w:rPr>
          <w:rFonts w:eastAsia="Times New Roman" w:cs="Times New Roman"/>
          <w:lang w:bidi="ar-SA"/>
        </w:rPr>
        <w:br/>
        <w:t>na następny dzień roboczy przypadający po usunięciu awarii, z uwzględnieniem stanu ofert po ostatnim zatwierdzonym postąpieniu.</w:t>
      </w:r>
    </w:p>
    <w:p w:rsidR="00190C07" w:rsidRPr="00FA78C9" w:rsidRDefault="00190C07" w:rsidP="00AB20A5">
      <w:pPr>
        <w:widowControl/>
        <w:ind w:left="851" w:hanging="709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15.  Zamawiający zamyka aukcję elektroniczną:</w:t>
      </w:r>
    </w:p>
    <w:p w:rsidR="00190C07" w:rsidRPr="00FA78C9" w:rsidRDefault="00190C07" w:rsidP="00BD64D7">
      <w:pPr>
        <w:widowControl/>
        <w:numPr>
          <w:ilvl w:val="0"/>
          <w:numId w:val="17"/>
        </w:numPr>
        <w:ind w:left="709" w:hanging="142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 xml:space="preserve"> w terminie określonym w zaproszeniu do udziału w aukcji elektronicznej;</w:t>
      </w:r>
    </w:p>
    <w:p w:rsidR="00190C07" w:rsidRPr="00FA78C9" w:rsidRDefault="00190C07" w:rsidP="00BD64D7">
      <w:pPr>
        <w:widowControl/>
        <w:numPr>
          <w:ilvl w:val="0"/>
          <w:numId w:val="17"/>
        </w:numPr>
        <w:ind w:left="709" w:hanging="142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 xml:space="preserve"> jeżeli w ustalonym terminie nie zostaną zgłoszone nowe postąpienia;</w:t>
      </w:r>
    </w:p>
    <w:p w:rsidR="00190C07" w:rsidRPr="00FA78C9" w:rsidRDefault="00190C07" w:rsidP="00BD64D7">
      <w:pPr>
        <w:widowControl/>
        <w:numPr>
          <w:ilvl w:val="0"/>
          <w:numId w:val="17"/>
        </w:numPr>
        <w:ind w:left="709" w:hanging="142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 xml:space="preserve"> po zakończeniu ostatniego, ustalonego etapu.</w:t>
      </w:r>
    </w:p>
    <w:p w:rsidR="00190C07" w:rsidRPr="00FA78C9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FA78C9">
        <w:rPr>
          <w:rFonts w:eastAsia="Times New Roman" w:cs="Times New Roman"/>
          <w:lang w:bidi="ar-SA"/>
        </w:rPr>
        <w:t>16. Zamawiający po zamknięciu aukcji elektronicznej dokonuje oceny ofert w</w:t>
      </w:r>
      <w:r w:rsidRPr="00FA78C9">
        <w:rPr>
          <w:rFonts w:eastAsia="Times New Roman" w:cs="Times New Roman"/>
          <w:b/>
          <w:bCs/>
          <w:lang w:bidi="ar-SA"/>
        </w:rPr>
        <w:t xml:space="preserve"> </w:t>
      </w:r>
      <w:r w:rsidRPr="00FA78C9">
        <w:rPr>
          <w:rFonts w:eastAsia="Times New Roman" w:cs="Times New Roman"/>
          <w:lang w:bidi="ar-SA"/>
        </w:rPr>
        <w:t xml:space="preserve">oparciu </w:t>
      </w:r>
      <w:r w:rsidRPr="00FA78C9">
        <w:rPr>
          <w:rFonts w:eastAsia="Times New Roman" w:cs="Times New Roman"/>
          <w:lang w:bidi="ar-SA"/>
        </w:rPr>
        <w:br/>
        <w:t>o kryteria oceny ofert wskazane w ogłoszeniu o zamówieniu i w dokumentach zamówienia, z uwzględnieniem wyników aukcji elektronicznej.</w:t>
      </w:r>
    </w:p>
    <w:p w:rsidR="00190C07" w:rsidRPr="00AE2B15" w:rsidRDefault="00190C07" w:rsidP="00AB20A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190C07" w:rsidRPr="00FA78C9" w:rsidRDefault="00190C07" w:rsidP="00AB20A5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FA78C9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XVII.</w:t>
      </w:r>
      <w:r w:rsidRPr="00FA78C9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:rsidR="00190C07" w:rsidRPr="00FA78C9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1.</w:t>
      </w:r>
      <w:r w:rsidRPr="00FA78C9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:rsidR="00190C07" w:rsidRPr="00FA78C9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1)</w:t>
      </w:r>
      <w:r w:rsidRPr="00FA78C9">
        <w:rPr>
          <w:rFonts w:eastAsia="Times New Roman" w:cs="Times New Roman"/>
          <w:kern w:val="0"/>
          <w:lang w:eastAsia="ar-SA" w:bidi="ar-SA"/>
        </w:rPr>
        <w:tab/>
        <w:t xml:space="preserve">wyborze najkorzystniejszej ofert, podając nazwę </w:t>
      </w:r>
      <w:r w:rsidR="00C21F72" w:rsidRPr="00FA78C9">
        <w:rPr>
          <w:rFonts w:eastAsia="Times New Roman" w:cs="Times New Roman"/>
          <w:kern w:val="0"/>
          <w:lang w:eastAsia="ar-SA" w:bidi="ar-SA"/>
        </w:rPr>
        <w:t xml:space="preserve">albo imię i nazwisko, siedzibę </w:t>
      </w:r>
      <w:r w:rsidR="00C21F72" w:rsidRPr="00FA78C9">
        <w:rPr>
          <w:rFonts w:eastAsia="Times New Roman" w:cs="Times New Roman"/>
          <w:kern w:val="0"/>
          <w:lang w:eastAsia="ar-SA" w:bidi="ar-SA"/>
        </w:rPr>
        <w:br/>
      </w:r>
      <w:r w:rsidRPr="00FA78C9">
        <w:rPr>
          <w:rFonts w:eastAsia="Times New Roman" w:cs="Times New Roman"/>
          <w:kern w:val="0"/>
          <w:lang w:eastAsia="ar-SA" w:bidi="ar-SA"/>
        </w:rPr>
        <w:t xml:space="preserve">albo miejsce zamieszkania, jeżeli jest miejscem wykonywania działalności Wykonawcy, którego ofertę wybrano, oraz nazwy albo imiona i nazwiska, siedziby </w:t>
      </w:r>
      <w:r w:rsidR="00C21F72" w:rsidRPr="00FA78C9">
        <w:rPr>
          <w:rFonts w:eastAsia="Times New Roman" w:cs="Times New Roman"/>
          <w:kern w:val="0"/>
          <w:lang w:eastAsia="ar-SA" w:bidi="ar-SA"/>
        </w:rPr>
        <w:br/>
      </w:r>
      <w:r w:rsidRPr="00FA78C9">
        <w:rPr>
          <w:rFonts w:eastAsia="Times New Roman" w:cs="Times New Roman"/>
          <w:kern w:val="0"/>
          <w:lang w:eastAsia="ar-SA" w:bidi="ar-SA"/>
        </w:rPr>
        <w:lastRenderedPageBreak/>
        <w:t>albo miejsca zamieszkania, jeżeli są miejscami wykonywania działalności Wykonawców, którzy złożyli oferty, a także punktację przyznaną ofertom w każdym kryterium oceny ofert i łączną punktację;</w:t>
      </w:r>
    </w:p>
    <w:p w:rsidR="00190C07" w:rsidRPr="00FA78C9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2)</w:t>
      </w:r>
      <w:r w:rsidRPr="00FA78C9">
        <w:rPr>
          <w:rFonts w:eastAsia="Times New Roman" w:cs="Times New Roman"/>
          <w:kern w:val="0"/>
          <w:lang w:eastAsia="ar-SA" w:bidi="ar-SA"/>
        </w:rPr>
        <w:tab/>
        <w:t>Wykonawcach</w:t>
      </w:r>
      <w:r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FA78C9">
        <w:rPr>
          <w:rFonts w:eastAsia="Times New Roman" w:cs="Times New Roman"/>
          <w:kern w:val="0"/>
          <w:lang w:eastAsia="ar-SA" w:bidi="ar-SA"/>
        </w:rPr>
        <w:t>któ</w:t>
      </w:r>
      <w:r w:rsidR="00003A1C" w:rsidRPr="00FA78C9">
        <w:rPr>
          <w:rFonts w:eastAsia="Times New Roman" w:cs="Times New Roman"/>
          <w:kern w:val="0"/>
          <w:lang w:eastAsia="ar-SA" w:bidi="ar-SA"/>
        </w:rPr>
        <w:t>rych</w:t>
      </w:r>
      <w:r w:rsidR="00003A1C" w:rsidRPr="00FA78C9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003A1C" w:rsidRPr="00FA78C9">
        <w:rPr>
          <w:rFonts w:eastAsia="Times New Roman" w:cs="Times New Roman"/>
          <w:kern w:val="0"/>
          <w:lang w:eastAsia="ar-SA" w:bidi="ar-SA"/>
        </w:rPr>
        <w:t>oferty</w:t>
      </w:r>
      <w:r w:rsidR="00003A1C"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A78C9">
        <w:rPr>
          <w:rFonts w:eastAsia="Times New Roman" w:cs="Times New Roman"/>
          <w:kern w:val="0"/>
          <w:sz w:val="23"/>
          <w:szCs w:val="23"/>
          <w:lang w:eastAsia="ar-SA" w:bidi="ar-SA"/>
        </w:rPr>
        <w:t>zostały</w:t>
      </w:r>
      <w:r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A78C9">
        <w:rPr>
          <w:rFonts w:eastAsia="Times New Roman" w:cs="Times New Roman"/>
          <w:kern w:val="0"/>
          <w:sz w:val="23"/>
          <w:szCs w:val="23"/>
          <w:lang w:eastAsia="ar-SA" w:bidi="ar-SA"/>
        </w:rPr>
        <w:t>odrzucone</w:t>
      </w:r>
      <w:r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003A1C" w:rsidRPr="00FA78C9">
        <w:rPr>
          <w:rFonts w:eastAsia="Times New Roman" w:cs="Times New Roman"/>
          <w:kern w:val="0"/>
          <w:sz w:val="23"/>
          <w:szCs w:val="23"/>
          <w:lang w:eastAsia="ar-SA" w:bidi="ar-SA"/>
        </w:rPr>
        <w:t>podając</w:t>
      </w:r>
      <w:r w:rsidR="00003A1C"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003A1C" w:rsidRPr="00FA78C9">
        <w:rPr>
          <w:rFonts w:eastAsia="Times New Roman" w:cs="Times New Roman"/>
          <w:kern w:val="0"/>
          <w:sz w:val="23"/>
          <w:szCs w:val="23"/>
          <w:lang w:eastAsia="ar-SA" w:bidi="ar-SA"/>
        </w:rPr>
        <w:t>uzasadnienie</w:t>
      </w:r>
      <w:r w:rsidR="00003A1C"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FA78C9">
        <w:rPr>
          <w:rFonts w:eastAsia="Times New Roman" w:cs="Times New Roman"/>
          <w:kern w:val="0"/>
          <w:lang w:eastAsia="ar-SA" w:bidi="ar-SA"/>
        </w:rPr>
        <w:t>faktyczne</w:t>
      </w:r>
      <w:r w:rsidR="00682E69"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A78C9">
        <w:rPr>
          <w:rFonts w:eastAsia="Times New Roman" w:cs="Times New Roman"/>
          <w:kern w:val="0"/>
          <w:lang w:eastAsia="ar-SA" w:bidi="ar-SA"/>
        </w:rPr>
        <w:t>i</w:t>
      </w:r>
      <w:r w:rsidRPr="00FA78C9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FA78C9">
        <w:rPr>
          <w:rFonts w:eastAsia="Times New Roman" w:cs="Times New Roman"/>
          <w:kern w:val="0"/>
          <w:lang w:eastAsia="ar-SA" w:bidi="ar-SA"/>
        </w:rPr>
        <w:t>prawne</w:t>
      </w:r>
      <w:r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>;</w:t>
      </w:r>
    </w:p>
    <w:p w:rsidR="00190C07" w:rsidRPr="00FA78C9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3)</w:t>
      </w:r>
      <w:r w:rsidRPr="00FA78C9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:rsidR="00190C07" w:rsidRPr="00FA78C9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2.</w:t>
      </w:r>
      <w:r w:rsidRPr="00FA78C9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:rsidR="00190C07" w:rsidRPr="00FA78C9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3.</w:t>
      </w:r>
      <w:r w:rsidRPr="00FA78C9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FA78C9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:rsidR="00906D3F" w:rsidRPr="00FA78C9" w:rsidRDefault="00190C07" w:rsidP="000A3D2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4.</w:t>
      </w:r>
      <w:r w:rsidRPr="00FA78C9">
        <w:rPr>
          <w:rFonts w:eastAsia="Times New Roman" w:cs="Times New Roman"/>
          <w:kern w:val="0"/>
          <w:lang w:eastAsia="ar-SA" w:bidi="ar-SA"/>
        </w:rPr>
        <w:tab/>
        <w:t>Umowa wymaga, pod rygorem nieważnoś</w:t>
      </w:r>
      <w:r w:rsidR="00682E69" w:rsidRPr="00FA78C9">
        <w:rPr>
          <w:rFonts w:eastAsia="Times New Roman" w:cs="Times New Roman"/>
          <w:kern w:val="0"/>
          <w:lang w:eastAsia="ar-SA" w:bidi="ar-SA"/>
        </w:rPr>
        <w:t>ci</w:t>
      </w:r>
      <w:r w:rsidR="00682E69"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682E69" w:rsidRPr="00FA78C9">
        <w:rPr>
          <w:rFonts w:eastAsia="Times New Roman" w:cs="Times New Roman"/>
          <w:kern w:val="0"/>
          <w:lang w:eastAsia="ar-SA" w:bidi="ar-SA"/>
        </w:rPr>
        <w:t>zachowania</w:t>
      </w:r>
      <w:r w:rsidR="00682E69"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FA78C9">
        <w:rPr>
          <w:rFonts w:eastAsia="Times New Roman" w:cs="Times New Roman"/>
          <w:kern w:val="0"/>
          <w:lang w:eastAsia="ar-SA" w:bidi="ar-SA"/>
        </w:rPr>
        <w:t>formy</w:t>
      </w:r>
      <w:r w:rsidR="00682E69"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FA78C9">
        <w:rPr>
          <w:rFonts w:eastAsia="Times New Roman" w:cs="Times New Roman"/>
          <w:kern w:val="0"/>
          <w:lang w:eastAsia="ar-SA" w:bidi="ar-SA"/>
        </w:rPr>
        <w:t>pisemnej</w:t>
      </w:r>
      <w:r w:rsidR="00682E69"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FA78C9">
        <w:rPr>
          <w:rFonts w:eastAsia="Times New Roman" w:cs="Times New Roman"/>
          <w:kern w:val="0"/>
          <w:lang w:eastAsia="ar-SA" w:bidi="ar-SA"/>
        </w:rPr>
        <w:t>chyba</w:t>
      </w:r>
      <w:r w:rsidRPr="00FA78C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A78C9">
        <w:rPr>
          <w:rFonts w:eastAsia="Times New Roman" w:cs="Times New Roman"/>
          <w:kern w:val="0"/>
          <w:lang w:eastAsia="ar-SA" w:bidi="ar-SA"/>
        </w:rPr>
        <w:t>że przepisy odręb</w:t>
      </w:r>
      <w:r w:rsidR="000A3D2B" w:rsidRPr="00FA78C9">
        <w:rPr>
          <w:rFonts w:eastAsia="Times New Roman" w:cs="Times New Roman"/>
          <w:kern w:val="0"/>
          <w:lang w:eastAsia="ar-SA" w:bidi="ar-SA"/>
        </w:rPr>
        <w:t xml:space="preserve">ne wymagają formy szczególnej. </w:t>
      </w:r>
    </w:p>
    <w:p w:rsidR="00682E69" w:rsidRPr="00FA78C9" w:rsidRDefault="00190C07" w:rsidP="00682E6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5.</w:t>
      </w:r>
      <w:r w:rsidRPr="00FA78C9">
        <w:rPr>
          <w:rFonts w:eastAsia="Times New Roman" w:cs="Times New Roman"/>
          <w:kern w:val="0"/>
          <w:lang w:eastAsia="ar-SA" w:bidi="ar-SA"/>
        </w:rPr>
        <w:tab/>
      </w:r>
      <w:r w:rsidR="00682E69" w:rsidRPr="00FA78C9">
        <w:rPr>
          <w:rFonts w:eastAsia="Times New Roman" w:cs="Times New Roman"/>
          <w:kern w:val="0"/>
          <w:lang w:eastAsia="ar-SA" w:bidi="ar-SA"/>
        </w:rPr>
        <w:t>Umowa zostanie zawarta w terminie:</w:t>
      </w:r>
    </w:p>
    <w:p w:rsidR="00682E69" w:rsidRPr="00FA78C9" w:rsidRDefault="00682E69" w:rsidP="00682E6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1)</w:t>
      </w:r>
      <w:r w:rsidRPr="00FA78C9">
        <w:rPr>
          <w:rFonts w:eastAsia="Times New Roman" w:cs="Times New Roman"/>
          <w:kern w:val="0"/>
          <w:lang w:eastAsia="ar-SA" w:bidi="ar-SA"/>
        </w:rPr>
        <w:tab/>
        <w:t>nie krótszym niż 5 dni od dnia przesłania zawiadomienia o wyborze najkorzystniejszej oferty, jeżeli zawiadomienie to zostało przesłane przy użyciu środków komunikacji elektronicznej, albo 10 dni jeżeli zostało przesłane w inny sposób;</w:t>
      </w:r>
    </w:p>
    <w:p w:rsidR="00682E69" w:rsidRPr="00FA78C9" w:rsidRDefault="00682E69" w:rsidP="00682E69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2)</w:t>
      </w:r>
      <w:r w:rsidRPr="00FA78C9">
        <w:rPr>
          <w:rFonts w:eastAsia="Times New Roman" w:cs="Times New Roman"/>
          <w:kern w:val="0"/>
          <w:lang w:eastAsia="ar-SA" w:bidi="ar-SA"/>
        </w:rPr>
        <w:tab/>
        <w:t xml:space="preserve"> przed upływem powyższych terminów w przypadkach</w:t>
      </w:r>
      <w:r w:rsidR="00D61A1F" w:rsidRPr="00FA78C9">
        <w:rPr>
          <w:rFonts w:eastAsia="Times New Roman" w:cs="Times New Roman"/>
          <w:kern w:val="0"/>
          <w:lang w:eastAsia="ar-SA" w:bidi="ar-SA"/>
        </w:rPr>
        <w:t xml:space="preserve"> </w:t>
      </w:r>
      <w:r w:rsidRPr="00FA78C9">
        <w:rPr>
          <w:rFonts w:eastAsia="Times New Roman" w:cs="Times New Roman"/>
          <w:kern w:val="0"/>
          <w:lang w:eastAsia="ar-SA" w:bidi="ar-SA"/>
        </w:rPr>
        <w:t xml:space="preserve"> określonych </w:t>
      </w:r>
      <w:r w:rsidR="00D61A1F" w:rsidRPr="00FA78C9">
        <w:rPr>
          <w:rFonts w:eastAsia="Times New Roman" w:cs="Times New Roman"/>
          <w:kern w:val="0"/>
          <w:lang w:eastAsia="ar-SA" w:bidi="ar-SA"/>
        </w:rPr>
        <w:t xml:space="preserve"> </w:t>
      </w:r>
      <w:r w:rsidRPr="00FA78C9">
        <w:rPr>
          <w:rFonts w:eastAsia="Times New Roman" w:cs="Times New Roman"/>
          <w:kern w:val="0"/>
          <w:lang w:eastAsia="ar-SA" w:bidi="ar-SA"/>
        </w:rPr>
        <w:t xml:space="preserve">w </w:t>
      </w:r>
      <w:r w:rsidR="00D61A1F" w:rsidRPr="00FA78C9">
        <w:rPr>
          <w:rFonts w:eastAsia="Times New Roman" w:cs="Times New Roman"/>
          <w:kern w:val="0"/>
          <w:lang w:eastAsia="ar-SA" w:bidi="ar-SA"/>
        </w:rPr>
        <w:t xml:space="preserve"> </w:t>
      </w:r>
      <w:r w:rsidRPr="00FA78C9">
        <w:rPr>
          <w:rFonts w:eastAsia="Times New Roman" w:cs="Times New Roman"/>
          <w:kern w:val="0"/>
          <w:lang w:eastAsia="ar-SA" w:bidi="ar-SA"/>
        </w:rPr>
        <w:t xml:space="preserve">art. </w:t>
      </w:r>
      <w:r w:rsidR="00D61A1F" w:rsidRPr="00FA78C9">
        <w:rPr>
          <w:rFonts w:eastAsia="Times New Roman" w:cs="Times New Roman"/>
          <w:kern w:val="0"/>
          <w:lang w:eastAsia="ar-SA" w:bidi="ar-SA"/>
        </w:rPr>
        <w:t xml:space="preserve"> </w:t>
      </w:r>
      <w:r w:rsidRPr="00FA78C9">
        <w:rPr>
          <w:rFonts w:eastAsia="Times New Roman" w:cs="Times New Roman"/>
          <w:kern w:val="0"/>
          <w:lang w:eastAsia="ar-SA" w:bidi="ar-SA"/>
        </w:rPr>
        <w:t xml:space="preserve">308 </w:t>
      </w:r>
      <w:r w:rsidR="00D61A1F" w:rsidRPr="00FA78C9">
        <w:rPr>
          <w:rFonts w:eastAsia="Times New Roman" w:cs="Times New Roman"/>
          <w:kern w:val="0"/>
          <w:lang w:eastAsia="ar-SA" w:bidi="ar-SA"/>
        </w:rPr>
        <w:t xml:space="preserve"> </w:t>
      </w:r>
      <w:r w:rsidRPr="00FA78C9">
        <w:rPr>
          <w:rFonts w:eastAsia="Times New Roman" w:cs="Times New Roman"/>
          <w:kern w:val="0"/>
          <w:lang w:eastAsia="ar-SA" w:bidi="ar-SA"/>
        </w:rPr>
        <w:t xml:space="preserve">ust. </w:t>
      </w:r>
      <w:r w:rsidR="00D61A1F" w:rsidRPr="00FA78C9">
        <w:rPr>
          <w:rFonts w:eastAsia="Times New Roman" w:cs="Times New Roman"/>
          <w:kern w:val="0"/>
          <w:lang w:eastAsia="ar-SA" w:bidi="ar-SA"/>
        </w:rPr>
        <w:t xml:space="preserve"> </w:t>
      </w:r>
      <w:r w:rsidRPr="00FA78C9">
        <w:rPr>
          <w:rFonts w:eastAsia="Times New Roman" w:cs="Times New Roman"/>
          <w:kern w:val="0"/>
          <w:lang w:eastAsia="ar-SA" w:bidi="ar-SA"/>
        </w:rPr>
        <w:t xml:space="preserve">3 </w:t>
      </w:r>
    </w:p>
    <w:p w:rsidR="00C21F72" w:rsidRPr="00FA78C9" w:rsidRDefault="00682E69" w:rsidP="00682E69">
      <w:pPr>
        <w:widowControl/>
        <w:autoSpaceDN/>
        <w:ind w:left="85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pkt 1 lit. a ustawy.</w:t>
      </w:r>
    </w:p>
    <w:p w:rsidR="00190C07" w:rsidRPr="00FA78C9" w:rsidRDefault="00190C07" w:rsidP="00C21F72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A78C9">
        <w:rPr>
          <w:rFonts w:eastAsia="Times New Roman" w:cs="Times New Roman"/>
          <w:bCs/>
          <w:kern w:val="0"/>
          <w:lang w:eastAsia="ar-SA" w:bidi="ar-SA"/>
        </w:rPr>
        <w:t>6.</w:t>
      </w:r>
      <w:r w:rsidRPr="00FA78C9">
        <w:rPr>
          <w:rFonts w:eastAsia="Times New Roman" w:cs="Times New Roman"/>
          <w:bCs/>
          <w:kern w:val="0"/>
          <w:lang w:eastAsia="ar-SA" w:bidi="ar-SA"/>
        </w:rPr>
        <w:tab/>
        <w:t>Zamawiający powiadomi wybranego Wykonaw</w:t>
      </w:r>
      <w:r w:rsidR="00682E69" w:rsidRPr="00FA78C9">
        <w:rPr>
          <w:rFonts w:eastAsia="Times New Roman" w:cs="Times New Roman"/>
          <w:bCs/>
          <w:kern w:val="0"/>
          <w:lang w:eastAsia="ar-SA" w:bidi="ar-SA"/>
        </w:rPr>
        <w:t xml:space="preserve">cę o terminie podpisania umowy </w:t>
      </w:r>
      <w:r w:rsidRPr="00FA78C9">
        <w:rPr>
          <w:rFonts w:eastAsia="Times New Roman" w:cs="Times New Roman"/>
          <w:bCs/>
          <w:kern w:val="0"/>
          <w:lang w:eastAsia="ar-SA" w:bidi="ar-SA"/>
        </w:rPr>
        <w:t>w sprawie zamówienia publicznego.</w:t>
      </w:r>
    </w:p>
    <w:p w:rsidR="00190C07" w:rsidRPr="00FA78C9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A78C9">
        <w:rPr>
          <w:rFonts w:eastAsia="Times New Roman" w:cs="Times New Roman"/>
          <w:bCs/>
          <w:kern w:val="0"/>
          <w:lang w:eastAsia="ar-SA" w:bidi="ar-SA"/>
        </w:rPr>
        <w:t>7</w:t>
      </w:r>
      <w:r w:rsidR="00C21F72" w:rsidRPr="00FA78C9">
        <w:rPr>
          <w:rFonts w:eastAsia="Times New Roman" w:cs="Times New Roman"/>
          <w:bCs/>
          <w:kern w:val="0"/>
          <w:lang w:eastAsia="ar-SA" w:bidi="ar-SA"/>
        </w:rPr>
        <w:t xml:space="preserve">. </w:t>
      </w:r>
      <w:r w:rsidRPr="00FA78C9">
        <w:rPr>
          <w:rFonts w:eastAsia="Times New Roman" w:cs="Times New Roman"/>
          <w:bCs/>
          <w:kern w:val="0"/>
          <w:lang w:eastAsia="ar-SA" w:bidi="ar-SA"/>
        </w:rPr>
        <w:t>W okresie obowiązywania stanu zagrożenia epi</w:t>
      </w:r>
      <w:r w:rsidR="00C21F72" w:rsidRPr="00FA78C9">
        <w:rPr>
          <w:rFonts w:eastAsia="Times New Roman" w:cs="Times New Roman"/>
          <w:bCs/>
          <w:kern w:val="0"/>
          <w:lang w:eastAsia="ar-SA" w:bidi="ar-SA"/>
        </w:rPr>
        <w:t xml:space="preserve">demicznego albo stanu epidemii </w:t>
      </w:r>
      <w:r w:rsidR="00C21F72" w:rsidRPr="00FA78C9">
        <w:rPr>
          <w:rFonts w:eastAsia="Times New Roman" w:cs="Times New Roman"/>
          <w:bCs/>
          <w:kern w:val="0"/>
          <w:lang w:eastAsia="ar-SA" w:bidi="ar-SA"/>
        </w:rPr>
        <w:br/>
      </w:r>
      <w:r w:rsidRPr="00FA78C9">
        <w:rPr>
          <w:rFonts w:eastAsia="Times New Roman" w:cs="Times New Roman"/>
          <w:bCs/>
          <w:kern w:val="0"/>
          <w:lang w:eastAsia="ar-SA" w:bidi="ar-SA"/>
        </w:rPr>
        <w:t xml:space="preserve">oraz związanych z nimi ograniczeń w przemieszczaniu się, umowy w sprawie zamówienia publicznego zawierane są pod rygorem </w:t>
      </w:r>
      <w:r w:rsidR="0088118E" w:rsidRPr="00FA78C9">
        <w:rPr>
          <w:rFonts w:eastAsia="Times New Roman" w:cs="Times New Roman"/>
          <w:bCs/>
          <w:kern w:val="0"/>
          <w:lang w:eastAsia="ar-SA" w:bidi="ar-SA"/>
        </w:rPr>
        <w:t xml:space="preserve">nieważności w formie pisemnej, </w:t>
      </w:r>
      <w:r w:rsidRPr="00FA78C9">
        <w:rPr>
          <w:rFonts w:eastAsia="Times New Roman" w:cs="Times New Roman"/>
          <w:bCs/>
          <w:kern w:val="0"/>
          <w:lang w:eastAsia="ar-SA" w:bidi="ar-SA"/>
        </w:rPr>
        <w:t>albo za zgodą Zamawiającego w postaci elektronicznej opatrzonej kwalifikowanym podpisem elektronicznym.</w:t>
      </w:r>
    </w:p>
    <w:p w:rsidR="00190C07" w:rsidRPr="00FA78C9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8.</w:t>
      </w:r>
      <w:r w:rsidRPr="00FA78C9">
        <w:rPr>
          <w:rFonts w:eastAsia="Times New Roman" w:cs="Times New Roman"/>
          <w:kern w:val="0"/>
          <w:lang w:eastAsia="ar-SA" w:bidi="ar-SA"/>
        </w:rPr>
        <w:tab/>
        <w:t xml:space="preserve">O miejscu i dokładnym terminie zawarcia umowy Zamawiający powiadomi niezwłocznie wybranego Wykonawcę w informacji o wyborze najkorzystniejszej oferty. </w:t>
      </w:r>
    </w:p>
    <w:p w:rsidR="00190C07" w:rsidRPr="00FA78C9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9.</w:t>
      </w:r>
      <w:r w:rsidRPr="00FA78C9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190C07" w:rsidRPr="00FA78C9" w:rsidRDefault="00244D20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78C9">
        <w:rPr>
          <w:rFonts w:eastAsia="Times New Roman" w:cs="Times New Roman"/>
          <w:kern w:val="0"/>
          <w:lang w:eastAsia="ar-SA" w:bidi="ar-SA"/>
        </w:rPr>
        <w:t>10.</w:t>
      </w:r>
      <w:r w:rsidRPr="00FA78C9">
        <w:rPr>
          <w:rFonts w:eastAsia="Times New Roman" w:cs="Times New Roman"/>
          <w:kern w:val="0"/>
          <w:lang w:eastAsia="ar-SA" w:bidi="ar-SA"/>
        </w:rPr>
        <w:tab/>
      </w:r>
      <w:r w:rsidR="00190C07" w:rsidRPr="00FA78C9">
        <w:rPr>
          <w:rFonts w:eastAsia="Times New Roman" w:cs="Times New Roman"/>
          <w:kern w:val="0"/>
          <w:lang w:eastAsia="ar-SA" w:bidi="ar-SA"/>
        </w:rPr>
        <w:t>Przed podpisaniem umowy wybrany Wykonawca przekaże Zamawiającemu informacje niezbędne do wpisania</w:t>
      </w:r>
      <w:r w:rsidR="00003A1C" w:rsidRPr="00FA78C9">
        <w:rPr>
          <w:rFonts w:eastAsia="Times New Roman" w:cs="Times New Roman"/>
          <w:kern w:val="0"/>
          <w:lang w:eastAsia="ar-SA" w:bidi="ar-SA"/>
        </w:rPr>
        <w:t xml:space="preserve"> do </w:t>
      </w:r>
      <w:r w:rsidR="00190C07" w:rsidRPr="00FA78C9">
        <w:rPr>
          <w:rFonts w:eastAsia="Times New Roman" w:cs="Times New Roman"/>
          <w:kern w:val="0"/>
          <w:lang w:eastAsia="ar-SA" w:bidi="ar-SA"/>
        </w:rPr>
        <w:t>treści umowy (np. imiona</w:t>
      </w:r>
      <w:r w:rsidR="00003A1C" w:rsidRPr="00FA78C9">
        <w:rPr>
          <w:rFonts w:eastAsia="Times New Roman" w:cs="Times New Roman"/>
          <w:kern w:val="0"/>
          <w:lang w:eastAsia="ar-SA" w:bidi="ar-SA"/>
        </w:rPr>
        <w:t xml:space="preserve"> i </w:t>
      </w:r>
      <w:r w:rsidR="00190C07" w:rsidRPr="00FA78C9">
        <w:rPr>
          <w:rFonts w:eastAsia="Times New Roman" w:cs="Times New Roman"/>
          <w:kern w:val="0"/>
          <w:lang w:eastAsia="ar-SA" w:bidi="ar-SA"/>
        </w:rPr>
        <w:t xml:space="preserve">nazwiska upoważnionych </w:t>
      </w:r>
      <w:r w:rsidR="00003A1C" w:rsidRPr="00FA78C9">
        <w:rPr>
          <w:rFonts w:eastAsia="Times New Roman" w:cs="Times New Roman"/>
          <w:kern w:val="0"/>
          <w:lang w:eastAsia="ar-SA" w:bidi="ar-SA"/>
        </w:rPr>
        <w:t xml:space="preserve">osób, </w:t>
      </w:r>
      <w:r w:rsidR="00C21F72" w:rsidRPr="00FA78C9">
        <w:rPr>
          <w:rFonts w:eastAsia="Times New Roman" w:cs="Times New Roman"/>
          <w:kern w:val="0"/>
          <w:lang w:eastAsia="ar-SA" w:bidi="ar-SA"/>
        </w:rPr>
        <w:br/>
      </w:r>
      <w:r w:rsidR="00190C07" w:rsidRPr="00FA78C9">
        <w:rPr>
          <w:rFonts w:eastAsia="Times New Roman" w:cs="Times New Roman"/>
          <w:kern w:val="0"/>
          <w:lang w:eastAsia="ar-SA" w:bidi="ar-SA"/>
        </w:rPr>
        <w:t>które będą reprezentować Wykonawcę przy podpisaniu umowy).</w:t>
      </w:r>
    </w:p>
    <w:p w:rsidR="00833BA8" w:rsidRPr="00FA78C9" w:rsidRDefault="00190C07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A78C9">
        <w:rPr>
          <w:rFonts w:eastAsia="Times New Roman" w:cs="Times New Roman"/>
          <w:bCs/>
          <w:kern w:val="0"/>
          <w:lang w:eastAsia="ar-SA" w:bidi="ar-SA"/>
        </w:rPr>
        <w:t>11.</w:t>
      </w:r>
      <w:r w:rsidRPr="00FA78C9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FA78C9">
        <w:rPr>
          <w:rFonts w:eastAsia="TimesNewRoman" w:cs="Times New Roman"/>
          <w:bCs/>
          <w:kern w:val="0"/>
          <w:lang w:eastAsia="ar-SA" w:bidi="ar-SA"/>
        </w:rPr>
        <w:t>ż</w:t>
      </w:r>
      <w:r w:rsidRPr="00FA78C9">
        <w:rPr>
          <w:rFonts w:eastAsia="Times New Roman" w:cs="Times New Roman"/>
          <w:bCs/>
          <w:kern w:val="0"/>
          <w:lang w:eastAsia="ar-SA" w:bidi="ar-SA"/>
        </w:rPr>
        <w:t>eli</w:t>
      </w:r>
      <w:r w:rsidRPr="00FA78C9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FA78C9">
        <w:rPr>
          <w:rFonts w:eastAsia="Times New Roman" w:cs="Times New Roman"/>
          <w:bCs/>
          <w:kern w:val="0"/>
          <w:lang w:eastAsia="ar-SA" w:bidi="ar-SA"/>
        </w:rPr>
        <w:t>Wykonawca</w:t>
      </w:r>
      <w:r w:rsidRPr="00FA78C9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FA78C9">
        <w:rPr>
          <w:rFonts w:eastAsia="Times New Roman" w:cs="Times New Roman"/>
          <w:bCs/>
          <w:kern w:val="0"/>
          <w:lang w:eastAsia="ar-SA" w:bidi="ar-SA"/>
        </w:rPr>
        <w:t>którego</w:t>
      </w:r>
      <w:r w:rsidRPr="00FA78C9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FA78C9">
        <w:rPr>
          <w:rFonts w:eastAsia="Times New Roman" w:cs="Times New Roman"/>
          <w:bCs/>
          <w:kern w:val="0"/>
          <w:lang w:eastAsia="ar-SA" w:bidi="ar-SA"/>
        </w:rPr>
        <w:t>oferta</w:t>
      </w:r>
      <w:r w:rsidRPr="00FA78C9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FA78C9">
        <w:rPr>
          <w:rFonts w:eastAsia="Times New Roman" w:cs="Times New Roman"/>
          <w:bCs/>
          <w:kern w:val="0"/>
          <w:lang w:eastAsia="ar-SA" w:bidi="ar-SA"/>
        </w:rPr>
        <w:t>została</w:t>
      </w:r>
      <w:r w:rsidRPr="00FA78C9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FA78C9">
        <w:rPr>
          <w:rFonts w:eastAsia="Times New Roman" w:cs="Times New Roman"/>
          <w:bCs/>
          <w:kern w:val="0"/>
          <w:lang w:eastAsia="ar-SA" w:bidi="ar-SA"/>
        </w:rPr>
        <w:t>wybrana</w:t>
      </w:r>
      <w:r w:rsidRPr="00FA78C9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FA78C9">
        <w:rPr>
          <w:rFonts w:eastAsia="Times New Roman" w:cs="Times New Roman"/>
          <w:bCs/>
          <w:kern w:val="0"/>
          <w:lang w:eastAsia="ar-SA" w:bidi="ar-SA"/>
        </w:rPr>
        <w:t>uchyla si</w:t>
      </w:r>
      <w:r w:rsidRPr="00FA78C9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FA78C9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FA78C9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C21F72" w:rsidRPr="00FA78C9">
        <w:rPr>
          <w:rFonts w:eastAsia="Times New Roman" w:cs="Times New Roman"/>
          <w:bCs/>
          <w:kern w:val="0"/>
          <w:lang w:eastAsia="ar-SA" w:bidi="ar-SA"/>
        </w:rPr>
        <w:t>umowy</w:t>
      </w:r>
      <w:r w:rsidR="00C21F72" w:rsidRPr="00FA78C9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C21F72" w:rsidRPr="00FA78C9">
        <w:rPr>
          <w:rFonts w:eastAsia="Times New Roman" w:cs="Times New Roman"/>
          <w:bCs/>
          <w:kern w:val="0"/>
          <w:lang w:eastAsia="ar-SA" w:bidi="ar-SA"/>
        </w:rPr>
        <w:t>w</w:t>
      </w:r>
      <w:r w:rsidR="00C21F72" w:rsidRPr="00FA78C9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C21F72" w:rsidRPr="00FA78C9">
        <w:rPr>
          <w:rFonts w:eastAsia="Times New Roman" w:cs="Times New Roman"/>
          <w:bCs/>
          <w:kern w:val="0"/>
          <w:lang w:eastAsia="ar-SA" w:bidi="ar-SA"/>
        </w:rPr>
        <w:t>sprawie</w:t>
      </w:r>
      <w:r w:rsidRPr="00FA78C9">
        <w:rPr>
          <w:rFonts w:eastAsia="Times New Roman" w:cs="Times New Roman"/>
          <w:bCs/>
          <w:kern w:val="0"/>
          <w:lang w:eastAsia="ar-SA" w:bidi="ar-SA"/>
        </w:rPr>
        <w:t xml:space="preserve"> zamówienia publicznego, Zamawiaj</w:t>
      </w:r>
      <w:r w:rsidRPr="00FA78C9">
        <w:rPr>
          <w:rFonts w:eastAsia="TimesNewRoman" w:cs="Times New Roman"/>
          <w:bCs/>
          <w:kern w:val="0"/>
          <w:lang w:eastAsia="ar-SA" w:bidi="ar-SA"/>
        </w:rPr>
        <w:t>ą</w:t>
      </w:r>
      <w:r w:rsidRPr="00FA78C9">
        <w:rPr>
          <w:rFonts w:eastAsia="Times New Roman" w:cs="Times New Roman"/>
          <w:bCs/>
          <w:kern w:val="0"/>
          <w:lang w:eastAsia="ar-SA" w:bidi="ar-SA"/>
        </w:rPr>
        <w:t>cy mo</w:t>
      </w:r>
      <w:r w:rsidRPr="00FA78C9">
        <w:rPr>
          <w:rFonts w:eastAsia="TimesNewRoman" w:cs="Times New Roman"/>
          <w:bCs/>
          <w:kern w:val="0"/>
          <w:lang w:eastAsia="ar-SA" w:bidi="ar-SA"/>
        </w:rPr>
        <w:t>ż</w:t>
      </w:r>
      <w:r w:rsidRPr="00FA78C9">
        <w:rPr>
          <w:rFonts w:eastAsia="Times New Roman" w:cs="Times New Roman"/>
          <w:bCs/>
          <w:kern w:val="0"/>
          <w:lang w:eastAsia="ar-SA" w:bidi="ar-SA"/>
        </w:rPr>
        <w:t>e wybra</w:t>
      </w:r>
      <w:r w:rsidRPr="00FA78C9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FA78C9">
        <w:rPr>
          <w:rFonts w:eastAsia="Times New Roman" w:cs="Times New Roman"/>
          <w:bCs/>
          <w:kern w:val="0"/>
          <w:lang w:eastAsia="ar-SA" w:bidi="ar-SA"/>
        </w:rPr>
        <w:t>ofert</w:t>
      </w:r>
      <w:r w:rsidRPr="00FA78C9">
        <w:rPr>
          <w:rFonts w:eastAsia="TimesNewRoman" w:cs="Times New Roman"/>
          <w:bCs/>
          <w:kern w:val="0"/>
          <w:lang w:eastAsia="ar-SA" w:bidi="ar-SA"/>
        </w:rPr>
        <w:t>ę</w:t>
      </w:r>
      <w:r w:rsidRPr="00FA78C9">
        <w:rPr>
          <w:rFonts w:eastAsia="Times New Roman" w:cs="Times New Roman"/>
          <w:kern w:val="0"/>
          <w:lang w:eastAsia="ar-SA" w:bidi="ar-SA"/>
        </w:rPr>
        <w:t xml:space="preserve"> </w:t>
      </w:r>
      <w:r w:rsidRPr="00FA78C9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FA78C9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FA78C9">
        <w:rPr>
          <w:rFonts w:eastAsia="Times New Roman" w:cs="Times New Roman"/>
          <w:bCs/>
          <w:kern w:val="0"/>
          <w:lang w:eastAsia="ar-SA" w:bidi="ar-SA"/>
        </w:rPr>
        <w:t>spo</w:t>
      </w:r>
      <w:r w:rsidRPr="00FA78C9">
        <w:rPr>
          <w:rFonts w:eastAsia="TimesNewRoman" w:cs="Times New Roman"/>
          <w:bCs/>
          <w:kern w:val="0"/>
          <w:lang w:eastAsia="ar-SA" w:bidi="ar-SA"/>
        </w:rPr>
        <w:t>ś</w:t>
      </w:r>
      <w:r w:rsidRPr="00FA78C9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FA78C9">
        <w:rPr>
          <w:rFonts w:eastAsia="Times New Roman" w:cs="Times New Roman"/>
          <w:kern w:val="0"/>
          <w:lang w:eastAsia="ar-SA" w:bidi="ar-SA"/>
        </w:rPr>
        <w:t xml:space="preserve"> </w:t>
      </w:r>
      <w:r w:rsidR="00906D3F" w:rsidRPr="00FA78C9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Pr="00FA78C9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FA78C9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FA78C9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FA78C9">
        <w:rPr>
          <w:rFonts w:eastAsia="TimesNewRoman" w:cs="Times New Roman"/>
          <w:bCs/>
          <w:kern w:val="0"/>
          <w:lang w:eastAsia="ar-SA" w:bidi="ar-SA"/>
        </w:rPr>
        <w:t>ż</w:t>
      </w:r>
      <w:r w:rsidRPr="00FA78C9">
        <w:rPr>
          <w:rFonts w:eastAsia="Times New Roman" w:cs="Times New Roman"/>
          <w:bCs/>
          <w:kern w:val="0"/>
          <w:lang w:eastAsia="ar-SA" w:bidi="ar-SA"/>
        </w:rPr>
        <w:t>nienia</w:t>
      </w:r>
      <w:r w:rsidRPr="00FA78C9">
        <w:rPr>
          <w:rFonts w:eastAsia="Times New Roman" w:cs="Times New Roman"/>
          <w:kern w:val="0"/>
          <w:lang w:eastAsia="ar-SA" w:bidi="ar-SA"/>
        </w:rPr>
        <w:t xml:space="preserve"> </w:t>
      </w:r>
      <w:r w:rsidRPr="00FA78C9">
        <w:rPr>
          <w:rFonts w:eastAsia="Times New Roman" w:cs="Times New Roman"/>
          <w:bCs/>
          <w:kern w:val="0"/>
          <w:lang w:eastAsia="ar-SA" w:bidi="ar-SA"/>
        </w:rPr>
        <w:t>post</w:t>
      </w:r>
      <w:r w:rsidRPr="00FA78C9">
        <w:rPr>
          <w:rFonts w:eastAsia="TimesNewRoman" w:cs="Times New Roman"/>
          <w:bCs/>
          <w:kern w:val="0"/>
          <w:lang w:eastAsia="ar-SA" w:bidi="ar-SA"/>
        </w:rPr>
        <w:t>ę</w:t>
      </w:r>
      <w:r w:rsidRPr="00FA78C9">
        <w:rPr>
          <w:rFonts w:eastAsia="Times New Roman" w:cs="Times New Roman"/>
          <w:bCs/>
          <w:kern w:val="0"/>
          <w:lang w:eastAsia="ar-SA" w:bidi="ar-SA"/>
        </w:rPr>
        <w:t>powania, o których mowa w art. 255 ustawy.</w:t>
      </w:r>
    </w:p>
    <w:p w:rsidR="00906D3F" w:rsidRPr="00AE2B15" w:rsidRDefault="00906D3F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sz w:val="16"/>
          <w:szCs w:val="16"/>
          <w:lang w:eastAsia="ar-SA" w:bidi="ar-SA"/>
        </w:rPr>
      </w:pPr>
    </w:p>
    <w:p w:rsidR="00190C07" w:rsidRPr="00FA78C9" w:rsidRDefault="00190C07" w:rsidP="00AB20A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A78C9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XVIII.</w:t>
      </w:r>
      <w:r w:rsidRPr="00FA78C9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Pouczenie o środkach ochrony prawnej przysługujących Wykonawcy</w:t>
      </w:r>
    </w:p>
    <w:p w:rsidR="00DA018A" w:rsidRPr="00FA78C9" w:rsidRDefault="00190C07" w:rsidP="00AB20A5">
      <w:pPr>
        <w:autoSpaceDE w:val="0"/>
        <w:adjustRightInd w:val="0"/>
        <w:ind w:left="284"/>
        <w:jc w:val="both"/>
        <w:rPr>
          <w:rFonts w:cs="Times New Roman"/>
        </w:rPr>
      </w:pPr>
      <w:r w:rsidRPr="00FA78C9">
        <w:rPr>
          <w:rFonts w:cs="Times New Roman"/>
        </w:rPr>
        <w:t xml:space="preserve">Wykonawcy oraz innemu podmiotowi, jeżeli ma lub miał interes w uzyskaniu zamówienia oraz poniósł lub może ponieść szkodę w wyniku naruszenia przez Zamawiającego przepisów </w:t>
      </w:r>
      <w:r w:rsidRPr="00AE2B15">
        <w:rPr>
          <w:rFonts w:cs="Times New Roman"/>
        </w:rPr>
        <w:t>ustawy, przysługują środki ochrony prawnej określone w Dziale IX, Rozdział 1 i Rozdział 2 ustawy.</w:t>
      </w:r>
    </w:p>
    <w:p w:rsidR="00662D66" w:rsidRPr="00AE2B15" w:rsidRDefault="00662D66" w:rsidP="00AB20A5">
      <w:pPr>
        <w:autoSpaceDE w:val="0"/>
        <w:adjustRightInd w:val="0"/>
        <w:ind w:left="284"/>
        <w:jc w:val="both"/>
        <w:rPr>
          <w:rFonts w:cs="Times New Roman"/>
          <w:sz w:val="16"/>
          <w:szCs w:val="16"/>
        </w:rPr>
      </w:pPr>
    </w:p>
    <w:p w:rsidR="00190C07" w:rsidRPr="00FA78C9" w:rsidRDefault="00190C07" w:rsidP="00AB20A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A78C9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XIX.</w:t>
      </w:r>
      <w:r w:rsidRPr="00FA78C9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:rsidR="00FA78C9" w:rsidRDefault="00A55F40" w:rsidP="00AB20A5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  <w:r w:rsidRPr="00FA78C9">
        <w:rPr>
          <w:rFonts w:eastAsiaTheme="minorHAnsi" w:cs="Times New Roman"/>
          <w:color w:val="000000"/>
          <w:kern w:val="0"/>
          <w:lang w:eastAsia="en-US" w:bidi="ar-SA"/>
        </w:rPr>
        <w:t>Zgodnie z art. 13 ust. 1 i 2 rozporządzenia Parlamentu Eur</w:t>
      </w:r>
      <w:r w:rsidR="00D6150B"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opejskiego i Rady (UE) 2016/679 </w:t>
      </w:r>
      <w:r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z dnia 27 kwietnia 2016 r. </w:t>
      </w:r>
      <w:r w:rsidRPr="00FA78C9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 sprawie ochrony osób fizycznych w związku z przetwarzaniem danych</w:t>
      </w:r>
      <w:r w:rsidRPr="00FA78C9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A78C9">
        <w:rPr>
          <w:rFonts w:eastAsiaTheme="minorHAnsi" w:cs="Times New Roman"/>
          <w:i/>
          <w:iCs/>
          <w:color w:val="000000"/>
          <w:kern w:val="0"/>
          <w:lang w:eastAsia="en-US" w:bidi="ar-SA"/>
        </w:rPr>
        <w:t>osobowych</w:t>
      </w:r>
      <w:r w:rsidRPr="00FA78C9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A78C9">
        <w:rPr>
          <w:rFonts w:eastAsiaTheme="minorHAnsi" w:cs="Times New Roman"/>
          <w:i/>
          <w:iCs/>
          <w:color w:val="000000"/>
          <w:kern w:val="0"/>
          <w:lang w:eastAsia="en-US" w:bidi="ar-SA"/>
        </w:rPr>
        <w:t>i</w:t>
      </w:r>
      <w:r w:rsidRPr="00FA78C9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A78C9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</w:t>
      </w:r>
      <w:r w:rsidRPr="00FA78C9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A78C9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sprawie</w:t>
      </w:r>
      <w:r w:rsidRPr="00FA78C9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A78C9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swobodnego</w:t>
      </w:r>
      <w:r w:rsidRPr="00FA78C9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A78C9">
        <w:rPr>
          <w:rFonts w:eastAsiaTheme="minorHAnsi" w:cs="Times New Roman"/>
          <w:i/>
          <w:iCs/>
          <w:color w:val="000000"/>
          <w:kern w:val="0"/>
          <w:lang w:eastAsia="en-US" w:bidi="ar-SA"/>
        </w:rPr>
        <w:t>przepływu</w:t>
      </w:r>
      <w:r w:rsidRPr="00FA78C9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A78C9">
        <w:rPr>
          <w:rFonts w:eastAsiaTheme="minorHAnsi" w:cs="Times New Roman"/>
          <w:i/>
          <w:iCs/>
          <w:color w:val="000000"/>
          <w:kern w:val="0"/>
          <w:lang w:eastAsia="en-US" w:bidi="ar-SA"/>
        </w:rPr>
        <w:t>takich</w:t>
      </w:r>
      <w:r w:rsidRPr="00FA78C9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A78C9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danych oraz uchylenia dyrektywy 95/46/WE (ogólne rozporządzenie o ochronie danych) </w:t>
      </w:r>
      <w:r w:rsidR="00265921"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z </w:t>
      </w:r>
      <w:r w:rsidRPr="00FA78C9">
        <w:rPr>
          <w:rFonts w:eastAsiaTheme="minorHAnsi" w:cs="Times New Roman"/>
          <w:color w:val="000000"/>
          <w:kern w:val="0"/>
          <w:lang w:eastAsia="en-US" w:bidi="ar-SA"/>
        </w:rPr>
        <w:t>04.05.2016 r., str. 1, Dz. Urz. UE L 127 z 23.05.2018 r., str. 2 oraz Dz.</w:t>
      </w:r>
      <w:r w:rsidR="00D6150B"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 Urz. UE L 74 z 04.03.2021 r.</w:t>
      </w:r>
      <w:r w:rsidR="00D6150B" w:rsidRPr="00FA78C9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FA78C9">
        <w:rPr>
          <w:rFonts w:eastAsiaTheme="minorHAnsi" w:cs="Times New Roman"/>
          <w:color w:val="000000"/>
          <w:kern w:val="0"/>
          <w:lang w:eastAsia="en-US" w:bidi="ar-SA"/>
        </w:rPr>
        <w:t>str. 35), zwanego dalej „RODO” oraz art. 19</w:t>
      </w:r>
      <w:r w:rsidR="00FA78C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 ust</w:t>
      </w:r>
      <w:r w:rsidR="00265921"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awy </w:t>
      </w:r>
      <w:r w:rsidR="00FA78C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z </w:t>
      </w:r>
      <w:r w:rsidR="00FA78C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dnia </w:t>
      </w:r>
      <w:r w:rsidR="00FA78C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11 </w:t>
      </w:r>
      <w:r w:rsidR="00FA78C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września </w:t>
      </w:r>
      <w:r w:rsidR="00FA78C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FA78C9">
        <w:rPr>
          <w:rFonts w:eastAsiaTheme="minorHAnsi" w:cs="Times New Roman"/>
          <w:color w:val="000000"/>
          <w:kern w:val="0"/>
          <w:lang w:eastAsia="en-US" w:bidi="ar-SA"/>
        </w:rPr>
        <w:t>2019</w:t>
      </w:r>
      <w:r w:rsidR="00FA78C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 r. </w:t>
      </w:r>
      <w:r w:rsidR="00FA78C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="00FA78C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FA78C9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</w:t>
      </w:r>
      <w:r w:rsidR="00FA78C9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 </w:t>
      </w:r>
      <w:r w:rsidRPr="00FA78C9">
        <w:rPr>
          <w:rFonts w:eastAsiaTheme="minorHAnsi" w:cs="Times New Roman"/>
          <w:i/>
          <w:iCs/>
          <w:color w:val="000000"/>
          <w:kern w:val="0"/>
          <w:lang w:eastAsia="en-US" w:bidi="ar-SA"/>
        </w:rPr>
        <w:t>zamówień</w:t>
      </w:r>
    </w:p>
    <w:p w:rsidR="00A55F40" w:rsidRPr="00FA78C9" w:rsidRDefault="00A55F40" w:rsidP="00AB20A5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A78C9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 publicznych </w:t>
      </w:r>
      <w:r w:rsidRPr="00FA78C9">
        <w:rPr>
          <w:rFonts w:eastAsiaTheme="minorHAnsi" w:cs="Times New Roman"/>
          <w:color w:val="000000"/>
          <w:kern w:val="0"/>
          <w:lang w:eastAsia="en-US" w:bidi="ar-SA"/>
        </w:rPr>
        <w:t>(</w:t>
      </w:r>
      <w:r w:rsidR="007377E6" w:rsidRPr="00FA78C9">
        <w:rPr>
          <w:rFonts w:cs="Times New Roman"/>
        </w:rPr>
        <w:t>Dz. U. z 2023 r., poz. 1605, 1720</w:t>
      </w:r>
      <w:r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), zwaną dalej „ustawą </w:t>
      </w:r>
      <w:proofErr w:type="spellStart"/>
      <w:r w:rsidRPr="00FA78C9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:rsidR="00AE2B15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Pr="00FA78C9">
        <w:rPr>
          <w:rFonts w:eastAsia="Calibri" w:cs="Times New Roman"/>
          <w:color w:val="000000"/>
          <w:kern w:val="0"/>
          <w:lang w:eastAsia="en-US" w:bidi="ar-SA"/>
        </w:rPr>
        <w:t xml:space="preserve">administratorem </w:t>
      </w:r>
      <w:r w:rsidR="00AE2B15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FA78C9">
        <w:rPr>
          <w:rFonts w:eastAsia="Calibri" w:cs="Times New Roman"/>
          <w:color w:val="000000"/>
          <w:kern w:val="0"/>
          <w:lang w:eastAsia="en-US" w:bidi="ar-SA"/>
        </w:rPr>
        <w:t xml:space="preserve">danych </w:t>
      </w:r>
      <w:r w:rsidR="00AE2B15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FA78C9">
        <w:rPr>
          <w:rFonts w:eastAsia="Calibri" w:cs="Times New Roman"/>
          <w:color w:val="000000"/>
          <w:kern w:val="0"/>
          <w:lang w:eastAsia="en-US" w:bidi="ar-SA"/>
        </w:rPr>
        <w:t xml:space="preserve">osobowych </w:t>
      </w:r>
      <w:r w:rsidR="00AE2B15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FA78C9">
        <w:rPr>
          <w:rFonts w:eastAsia="Calibri" w:cs="Times New Roman"/>
          <w:color w:val="000000"/>
          <w:kern w:val="0"/>
          <w:lang w:eastAsia="en-US" w:bidi="ar-SA"/>
        </w:rPr>
        <w:t xml:space="preserve">reprezentantów </w:t>
      </w:r>
      <w:r w:rsidR="00AE2B15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FA78C9">
        <w:rPr>
          <w:rFonts w:eastAsia="Calibri" w:cs="Times New Roman"/>
          <w:color w:val="000000"/>
          <w:kern w:val="0"/>
          <w:lang w:eastAsia="en-US" w:bidi="ar-SA"/>
        </w:rPr>
        <w:t xml:space="preserve">i </w:t>
      </w:r>
      <w:r w:rsidR="00AE2B15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FA78C9">
        <w:rPr>
          <w:rFonts w:eastAsia="Calibri" w:cs="Times New Roman"/>
          <w:color w:val="000000"/>
          <w:kern w:val="0"/>
          <w:lang w:eastAsia="en-US" w:bidi="ar-SA"/>
        </w:rPr>
        <w:t xml:space="preserve">przedstawicieli </w:t>
      </w:r>
      <w:r w:rsidR="00AE2B15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FA78C9">
        <w:rPr>
          <w:rFonts w:eastAsia="Calibri" w:cs="Times New Roman"/>
          <w:color w:val="000000"/>
          <w:kern w:val="0"/>
          <w:lang w:eastAsia="en-US" w:bidi="ar-SA"/>
        </w:rPr>
        <w:t>Wykonawcy</w:t>
      </w:r>
      <w:r w:rsidRPr="00FA78C9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="00906D3F" w:rsidRPr="00FA78C9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</w:p>
    <w:p w:rsidR="00A55F40" w:rsidRPr="00FA78C9" w:rsidRDefault="00906D3F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A78C9">
        <w:rPr>
          <w:rFonts w:eastAsia="Calibri" w:cs="Times New Roman"/>
          <w:color w:val="000000"/>
          <w:kern w:val="0"/>
          <w:lang w:eastAsia="en-US" w:bidi="ar-SA"/>
        </w:rPr>
        <w:lastRenderedPageBreak/>
        <w:br/>
      </w:r>
      <w:r w:rsidR="00A55F40" w:rsidRPr="00FA78C9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="00A55F40" w:rsidRPr="00FA78C9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="00A55F40" w:rsidRPr="00FA78C9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="00A55F40" w:rsidRPr="00FA78C9">
        <w:rPr>
          <w:rFonts w:eastAsia="Times New Roman" w:cs="Times New Roman"/>
          <w:kern w:val="0"/>
          <w:lang w:bidi="ar-SA"/>
        </w:rPr>
        <w:t>ul. Zegrzyńska 121, 05-119 Legionowo</w:t>
      </w:r>
      <w:r w:rsidR="00A55F40" w:rsidRPr="00FA78C9">
        <w:rPr>
          <w:rFonts w:eastAsia="Times New Roman" w:cs="Times New Roman"/>
          <w:kern w:val="0"/>
          <w:lang w:eastAsia="pl-PL" w:bidi="ar-SA"/>
        </w:rPr>
        <w:t>,  tel. 47</w:t>
      </w:r>
      <w:r w:rsidR="00D94C5B" w:rsidRPr="00FA78C9">
        <w:rPr>
          <w:rFonts w:eastAsia="Times New Roman" w:cs="Times New Roman"/>
          <w:kern w:val="0"/>
          <w:lang w:eastAsia="pl-PL" w:bidi="ar-SA"/>
        </w:rPr>
        <w:t> </w:t>
      </w:r>
      <w:r w:rsidR="00A55F40" w:rsidRPr="00FA78C9">
        <w:rPr>
          <w:rFonts w:eastAsia="Times New Roman" w:cs="Times New Roman"/>
          <w:kern w:val="0"/>
          <w:lang w:eastAsia="pl-PL" w:bidi="ar-SA"/>
        </w:rPr>
        <w:t>725</w:t>
      </w:r>
      <w:r w:rsidR="00D94C5B" w:rsidRPr="00FA78C9">
        <w:rPr>
          <w:rFonts w:eastAsia="Times New Roman" w:cs="Times New Roman"/>
          <w:kern w:val="0"/>
          <w:lang w:eastAsia="pl-PL" w:bidi="ar-SA"/>
        </w:rPr>
        <w:t xml:space="preserve"> </w:t>
      </w:r>
      <w:r w:rsidR="00A55F40" w:rsidRPr="00FA78C9">
        <w:rPr>
          <w:rFonts w:eastAsia="Times New Roman" w:cs="Times New Roman"/>
          <w:kern w:val="0"/>
          <w:lang w:eastAsia="pl-PL" w:bidi="ar-SA"/>
        </w:rPr>
        <w:t>52</w:t>
      </w:r>
      <w:r w:rsidR="00D94C5B" w:rsidRPr="00FA78C9">
        <w:rPr>
          <w:rFonts w:eastAsia="Times New Roman" w:cs="Times New Roman"/>
          <w:kern w:val="0"/>
          <w:lang w:eastAsia="pl-PL" w:bidi="ar-SA"/>
        </w:rPr>
        <w:t xml:space="preserve"> </w:t>
      </w:r>
      <w:r w:rsidR="00A55F40" w:rsidRPr="00FA78C9">
        <w:rPr>
          <w:rFonts w:eastAsia="Times New Roman" w:cs="Times New Roman"/>
          <w:kern w:val="0"/>
          <w:lang w:eastAsia="pl-PL" w:bidi="ar-SA"/>
        </w:rPr>
        <w:t xml:space="preserve">22, </w:t>
      </w:r>
      <w:r w:rsidR="00DA018A" w:rsidRPr="00FA78C9">
        <w:rPr>
          <w:rFonts w:eastAsia="Times New Roman" w:cs="Times New Roman"/>
          <w:kern w:val="0"/>
          <w:lang w:eastAsia="pl-PL" w:bidi="ar-SA"/>
        </w:rPr>
        <w:br/>
      </w:r>
      <w:r w:rsidR="00A55F40" w:rsidRPr="00FA78C9">
        <w:rPr>
          <w:rFonts w:eastAsia="Times New Roman" w:cs="Times New Roman"/>
          <w:kern w:val="0"/>
          <w:lang w:eastAsia="pl-PL" w:bidi="ar-SA"/>
        </w:rPr>
        <w:t xml:space="preserve">faks </w:t>
      </w:r>
      <w:r w:rsidR="00D94C5B" w:rsidRPr="00FA78C9">
        <w:rPr>
          <w:rFonts w:eastAsia="Times New Roman" w:cs="Times New Roman"/>
          <w:kern w:val="0"/>
          <w:lang w:eastAsia="pl-PL" w:bidi="ar-SA"/>
        </w:rPr>
        <w:t>47 725 35 05</w:t>
      </w:r>
      <w:r w:rsidR="00A55F40" w:rsidRPr="00FA78C9">
        <w:rPr>
          <w:rFonts w:eastAsia="Times New Roman" w:cs="Times New Roman"/>
          <w:kern w:val="0"/>
          <w:lang w:eastAsia="pl-PL" w:bidi="ar-SA"/>
        </w:rPr>
        <w:t>,</w:t>
      </w:r>
      <w:r w:rsidRPr="00FA78C9">
        <w:rPr>
          <w:rFonts w:eastAsia="Times New Roman" w:cs="Times New Roman"/>
          <w:kern w:val="0"/>
          <w:lang w:eastAsia="pl-PL" w:bidi="ar-SA"/>
        </w:rPr>
        <w:t xml:space="preserve"> e-</w:t>
      </w:r>
      <w:r w:rsidR="00A55F40" w:rsidRPr="00FA78C9">
        <w:rPr>
          <w:rFonts w:eastAsia="Times New Roman" w:cs="Times New Roman"/>
          <w:kern w:val="0"/>
          <w:lang w:eastAsia="pl-PL" w:bidi="ar-SA"/>
        </w:rPr>
        <w:t>mail: sekrkom@csp.edu.pl,</w:t>
      </w:r>
    </w:p>
    <w:p w:rsidR="00A55F40" w:rsidRPr="00FA78C9" w:rsidRDefault="00A55F40" w:rsidP="00BD64D7">
      <w:pPr>
        <w:widowControl/>
        <w:numPr>
          <w:ilvl w:val="0"/>
          <w:numId w:val="19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FA78C9">
        <w:rPr>
          <w:rFonts w:eastAsia="Calibri" w:cs="Times New Roman"/>
          <w:color w:val="000000"/>
          <w:kern w:val="0"/>
          <w:lang w:eastAsia="en-US" w:bidi="ar-SA"/>
        </w:rPr>
        <w:t>kontakt z Inspektorem Ochrony Danych CSP jest możliwy przy użyciu poczty elektronicznej – adres e-mail: iod@csp.edu.pl lub list</w:t>
      </w:r>
      <w:r w:rsidR="00DA018A" w:rsidRPr="00FA78C9">
        <w:rPr>
          <w:rFonts w:eastAsia="Calibri" w:cs="Times New Roman"/>
          <w:color w:val="000000"/>
          <w:kern w:val="0"/>
          <w:lang w:eastAsia="en-US" w:bidi="ar-SA"/>
        </w:rPr>
        <w:t xml:space="preserve">ownie - adres korespondencyjny </w:t>
      </w:r>
      <w:r w:rsidR="00D6150B" w:rsidRPr="00FA78C9">
        <w:rPr>
          <w:rFonts w:eastAsia="Calibri" w:cs="Times New Roman"/>
          <w:color w:val="000000"/>
          <w:kern w:val="0"/>
          <w:lang w:eastAsia="en-US" w:bidi="ar-SA"/>
        </w:rPr>
        <w:br/>
      </w:r>
      <w:r w:rsidRPr="00FA78C9">
        <w:rPr>
          <w:rFonts w:eastAsia="Times New Roman" w:cs="Times New Roman"/>
          <w:kern w:val="0"/>
          <w:lang w:bidi="ar-SA"/>
        </w:rPr>
        <w:t>ul. Zegrzyńska 121, 05-119 Legionowo</w:t>
      </w:r>
      <w:r w:rsidRPr="00FA78C9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:rsidR="00A55F40" w:rsidRPr="00FA78C9" w:rsidRDefault="00A55F40" w:rsidP="00BD64D7">
      <w:pPr>
        <w:widowControl/>
        <w:numPr>
          <w:ilvl w:val="0"/>
          <w:numId w:val="18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FA78C9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:rsidR="00A55F40" w:rsidRPr="00FA78C9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FA78C9">
        <w:rPr>
          <w:rFonts w:eastAsiaTheme="minorHAnsi" w:cs="Times New Roman"/>
          <w:color w:val="000000"/>
          <w:kern w:val="0"/>
          <w:lang w:eastAsia="en-US" w:bidi="ar-SA"/>
        </w:rPr>
        <w:t>3) Pani/Pana dane osobowe przetwarzane będą na podst</w:t>
      </w:r>
      <w:r w:rsidR="00DA018A"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awie art. 6 ust. 1 lit. c RODO </w:t>
      </w:r>
      <w:r w:rsidR="00DA018A" w:rsidRPr="00FA78C9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FA78C9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:rsidR="00A55F40" w:rsidRPr="00FA78C9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FA78C9">
        <w:rPr>
          <w:rFonts w:eastAsiaTheme="minorHAnsi" w:cs="Times New Roman"/>
          <w:kern w:val="0"/>
          <w:lang w:eastAsia="en-US" w:bidi="ar-SA"/>
        </w:rPr>
        <w:t>4)</w:t>
      </w:r>
      <w:r w:rsidRPr="00FA78C9">
        <w:rPr>
          <w:rFonts w:eastAsiaTheme="minorHAnsi" w:cs="Times New Roman"/>
          <w:kern w:val="0"/>
          <w:lang w:eastAsia="en-US" w:bidi="ar-SA"/>
        </w:rPr>
        <w:tab/>
        <w:t>odbiorcami Pani/Pana danych osobowych będą osoby lub podmioty, którym udostępniona zostanie dokumentacja postępowania w oparciu o art.</w:t>
      </w:r>
      <w:r w:rsidR="009E501F" w:rsidRPr="00FA78C9">
        <w:rPr>
          <w:rFonts w:eastAsiaTheme="minorHAnsi" w:cs="Times New Roman"/>
          <w:kern w:val="0"/>
          <w:lang w:eastAsia="en-US" w:bidi="ar-SA"/>
        </w:rPr>
        <w:t xml:space="preserve"> 18 oraz art. 74 ust. 1 ustawy </w:t>
      </w:r>
      <w:r w:rsidRPr="00FA78C9">
        <w:rPr>
          <w:rFonts w:eastAsiaTheme="minorHAnsi" w:cs="Times New Roman"/>
          <w:kern w:val="0"/>
          <w:lang w:eastAsia="en-US" w:bidi="ar-SA"/>
        </w:rPr>
        <w:t xml:space="preserve">z dnia 11 września 2019 r. – </w:t>
      </w:r>
      <w:r w:rsidRPr="00FA78C9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FA78C9">
        <w:rPr>
          <w:rFonts w:eastAsiaTheme="minorHAnsi" w:cs="Times New Roman"/>
          <w:kern w:val="0"/>
          <w:lang w:eastAsia="en-US" w:bidi="ar-SA"/>
        </w:rPr>
        <w:t xml:space="preserve">, zwaną dalej ustawą </w:t>
      </w:r>
      <w:proofErr w:type="spellStart"/>
      <w:r w:rsidRPr="00FA78C9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FA78C9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FA78C9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FA78C9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ustawy </w:t>
      </w:r>
      <w:proofErr w:type="spellStart"/>
      <w:r w:rsidRPr="00FA78C9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FA78C9">
        <w:rPr>
          <w:rFonts w:eastAsiaTheme="minorHAnsi" w:cs="Times New Roman"/>
          <w:kern w:val="0"/>
          <w:lang w:eastAsia="en-US" w:bidi="ar-SA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A55F40" w:rsidRPr="00FA78C9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FA78C9">
        <w:rPr>
          <w:rFonts w:eastAsiaTheme="minorHAnsi" w:cs="Times New Roman"/>
          <w:kern w:val="0"/>
          <w:lang w:eastAsia="en-US" w:bidi="ar-SA"/>
        </w:rPr>
        <w:t>6)</w:t>
      </w:r>
      <w:r w:rsidRPr="00FA78C9">
        <w:rPr>
          <w:rFonts w:eastAsiaTheme="minorHAnsi" w:cs="Times New Roman"/>
          <w:kern w:val="0"/>
          <w:lang w:eastAsia="en-US" w:bidi="ar-SA"/>
        </w:rPr>
        <w:tab/>
        <w:t xml:space="preserve">obowiązek podania przez Panią/Pana danych osobowych bezpośrednio Pani/Pana dotyczących jest wymogiem określonym w przepisach ustawy </w:t>
      </w:r>
      <w:proofErr w:type="spellStart"/>
      <w:r w:rsidRPr="00FA78C9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FA78C9">
        <w:rPr>
          <w:rFonts w:eastAsiaTheme="minorHAnsi" w:cs="Times New Roman"/>
          <w:kern w:val="0"/>
          <w:lang w:eastAsia="en-US" w:bidi="ar-SA"/>
        </w:rPr>
        <w:t>, związan</w:t>
      </w:r>
      <w:r w:rsidR="00906D3F" w:rsidRPr="00FA78C9">
        <w:rPr>
          <w:rFonts w:eastAsiaTheme="minorHAnsi" w:cs="Times New Roman"/>
          <w:kern w:val="0"/>
          <w:lang w:eastAsia="en-US" w:bidi="ar-SA"/>
        </w:rPr>
        <w:t xml:space="preserve">ym </w:t>
      </w:r>
      <w:r w:rsidRPr="00FA78C9">
        <w:rPr>
          <w:rFonts w:eastAsiaTheme="minorHAnsi" w:cs="Times New Roman"/>
          <w:kern w:val="0"/>
          <w:lang w:eastAsia="en-US" w:bidi="ar-SA"/>
        </w:rPr>
        <w:t xml:space="preserve">z udziałem w postępowaniu o udzielenie zamówienia publicznego; konsekwencje niepodania określonych danych osobowych wynikają z przepisów ustawy </w:t>
      </w:r>
      <w:proofErr w:type="spellStart"/>
      <w:r w:rsidRPr="00FA78C9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FA78C9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FA78C9" w:rsidRDefault="000043B1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FA78C9">
        <w:rPr>
          <w:rFonts w:eastAsiaTheme="minorHAnsi" w:cs="Times New Roman"/>
          <w:kern w:val="0"/>
          <w:lang w:eastAsia="en-US" w:bidi="ar-SA"/>
        </w:rPr>
        <w:t>7)</w:t>
      </w:r>
      <w:r w:rsidRPr="00FA78C9">
        <w:rPr>
          <w:rFonts w:eastAsiaTheme="minorHAnsi" w:cs="Times New Roman"/>
          <w:kern w:val="0"/>
          <w:lang w:eastAsia="en-US" w:bidi="ar-SA"/>
        </w:rPr>
        <w:tab/>
      </w:r>
      <w:r w:rsidR="00A55F40" w:rsidRPr="00FA78C9">
        <w:rPr>
          <w:rFonts w:eastAsiaTheme="minorHAnsi" w:cs="Times New Roman"/>
          <w:kern w:val="0"/>
          <w:lang w:eastAsia="en-US" w:bidi="ar-SA"/>
        </w:rPr>
        <w:t xml:space="preserve">w odniesieniu do Pani/Pana danych osobowych decyzje nie będą podejmowane </w:t>
      </w:r>
      <w:r w:rsidR="00906D3F" w:rsidRPr="00FA78C9">
        <w:rPr>
          <w:rFonts w:eastAsiaTheme="minorHAnsi" w:cs="Times New Roman"/>
          <w:kern w:val="0"/>
          <w:lang w:eastAsia="en-US" w:bidi="ar-SA"/>
        </w:rPr>
        <w:br/>
      </w:r>
      <w:r w:rsidR="00A55F40" w:rsidRPr="00FA78C9">
        <w:rPr>
          <w:rFonts w:eastAsiaTheme="minorHAnsi" w:cs="Times New Roman"/>
          <w:kern w:val="0"/>
          <w:lang w:eastAsia="en-US" w:bidi="ar-SA"/>
        </w:rPr>
        <w:t xml:space="preserve">w sposób zautomatyzowany, stosowanie do art. 22 RODO; </w:t>
      </w:r>
    </w:p>
    <w:p w:rsidR="00A55F40" w:rsidRPr="00FA78C9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FA78C9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:rsidR="00A55F40" w:rsidRPr="00FA78C9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FA78C9">
        <w:rPr>
          <w:rFonts w:eastAsiaTheme="minorHAnsi" w:cs="Times New Roman"/>
          <w:kern w:val="0"/>
          <w:lang w:eastAsia="en-US" w:bidi="ar-SA"/>
        </w:rPr>
        <w:t>a)</w:t>
      </w:r>
      <w:r w:rsidRPr="00FA78C9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:rsidR="00A55F40" w:rsidRPr="00FA78C9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FA78C9">
        <w:rPr>
          <w:rFonts w:eastAsiaTheme="minorHAnsi" w:cs="Times New Roman"/>
          <w:kern w:val="0"/>
          <w:lang w:eastAsia="en-US" w:bidi="ar-SA"/>
        </w:rPr>
        <w:t>b)</w:t>
      </w:r>
      <w:r w:rsidRPr="00FA78C9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FA78C9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FA78C9">
        <w:rPr>
          <w:rFonts w:eastAsiaTheme="minorHAnsi" w:cs="Times New Roman"/>
          <w:kern w:val="0"/>
          <w:lang w:eastAsia="en-US" w:bidi="ar-SA"/>
        </w:rPr>
        <w:t xml:space="preserve">, </w:t>
      </w:r>
    </w:p>
    <w:p w:rsidR="00A55F40" w:rsidRPr="00FA78C9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FA78C9">
        <w:rPr>
          <w:rFonts w:eastAsiaTheme="minorHAnsi" w:cs="Times New Roman"/>
          <w:kern w:val="0"/>
          <w:lang w:eastAsia="en-US" w:bidi="ar-SA"/>
        </w:rPr>
        <w:t>c)</w:t>
      </w:r>
      <w:r w:rsidRPr="00FA78C9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FA78C9">
        <w:rPr>
          <w:rFonts w:eastAsiaTheme="minorHAnsi" w:cs="Times New Roman"/>
          <w:kern w:val="0"/>
          <w:lang w:eastAsia="en-US" w:bidi="ar-SA"/>
        </w:rPr>
        <w:br/>
        <w:t>osobowych ograniczenia</w:t>
      </w:r>
      <w:r w:rsidRPr="00FA78C9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FA78C9">
        <w:rPr>
          <w:rFonts w:eastAsiaTheme="minorHAnsi" w:cs="Times New Roman"/>
          <w:kern w:val="0"/>
          <w:lang w:eastAsia="en-US" w:bidi="ar-SA"/>
        </w:rPr>
        <w:t>przetwarzania</w:t>
      </w:r>
      <w:r w:rsidRPr="00FA78C9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FA78C9">
        <w:rPr>
          <w:rFonts w:eastAsiaTheme="minorHAnsi" w:cs="Times New Roman"/>
          <w:kern w:val="0"/>
          <w:lang w:eastAsia="en-US" w:bidi="ar-SA"/>
        </w:rPr>
        <w:t>danych</w:t>
      </w:r>
      <w:r w:rsidRPr="00FA78C9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FA78C9">
        <w:rPr>
          <w:rFonts w:eastAsiaTheme="minorHAnsi" w:cs="Times New Roman"/>
          <w:kern w:val="0"/>
          <w:lang w:eastAsia="en-US" w:bidi="ar-SA"/>
        </w:rPr>
        <w:t>osobowych</w:t>
      </w:r>
      <w:r w:rsidRPr="00FA78C9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FA78C9">
        <w:rPr>
          <w:rFonts w:eastAsiaTheme="minorHAnsi" w:cs="Times New Roman"/>
          <w:kern w:val="0"/>
          <w:lang w:eastAsia="en-US" w:bidi="ar-SA"/>
        </w:rPr>
        <w:t>z</w:t>
      </w:r>
      <w:r w:rsidRPr="00FA78C9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FA78C9">
        <w:rPr>
          <w:rFonts w:eastAsiaTheme="minorHAnsi" w:cs="Times New Roman"/>
          <w:kern w:val="0"/>
          <w:lang w:eastAsia="en-US" w:bidi="ar-SA"/>
        </w:rPr>
        <w:t>zastrzeżeniem przypadków</w:t>
      </w:r>
      <w:r w:rsidRPr="00FA78C9">
        <w:rPr>
          <w:rFonts w:eastAsiaTheme="minorHAnsi" w:cs="Times New Roman"/>
          <w:kern w:val="0"/>
          <w:sz w:val="18"/>
          <w:szCs w:val="18"/>
          <w:lang w:eastAsia="en-US" w:bidi="ar-SA"/>
        </w:rPr>
        <w:t>,</w:t>
      </w:r>
      <w:r w:rsidRPr="00FA78C9">
        <w:rPr>
          <w:rFonts w:eastAsiaTheme="minorHAnsi" w:cs="Times New Roman"/>
          <w:kern w:val="0"/>
          <w:lang w:eastAsia="en-US" w:bidi="ar-SA"/>
        </w:rPr>
        <w:t xml:space="preserve"> o których mowa w art. 18 ust. 2 RODO, </w:t>
      </w:r>
    </w:p>
    <w:p w:rsidR="002E7391" w:rsidRPr="00FA78C9" w:rsidRDefault="00A55F40" w:rsidP="00906D3F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FA78C9">
        <w:rPr>
          <w:rFonts w:eastAsiaTheme="minorHAnsi" w:cs="Times New Roman"/>
          <w:kern w:val="0"/>
          <w:lang w:eastAsia="en-US" w:bidi="ar-SA"/>
        </w:rPr>
        <w:t>d)</w:t>
      </w:r>
      <w:r w:rsidRPr="00FA78C9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FA78C9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FA78C9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FA78C9" w:rsidRDefault="00A55F40" w:rsidP="00AB20A5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FA78C9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:rsidR="00A55F40" w:rsidRPr="00FA78C9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FA78C9">
        <w:rPr>
          <w:rFonts w:eastAsiaTheme="minorHAnsi" w:cs="Times New Roman"/>
          <w:kern w:val="0"/>
          <w:lang w:eastAsia="en-US" w:bidi="ar-SA"/>
        </w:rPr>
        <w:t>a)</w:t>
      </w:r>
      <w:r w:rsidRPr="00FA78C9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:rsidR="00A55F40" w:rsidRPr="00FA78C9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FA78C9">
        <w:rPr>
          <w:rFonts w:eastAsiaTheme="minorHAnsi" w:cs="Times New Roman"/>
          <w:kern w:val="0"/>
          <w:lang w:eastAsia="en-US" w:bidi="ar-SA"/>
        </w:rPr>
        <w:t>b)</w:t>
      </w:r>
      <w:r w:rsidRPr="00FA78C9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:rsidR="00A031C7" w:rsidRPr="00FA78C9" w:rsidRDefault="00A55F40" w:rsidP="00FA78C9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FA78C9">
        <w:rPr>
          <w:rFonts w:eastAsiaTheme="minorHAnsi" w:cs="Times New Roman"/>
          <w:kern w:val="0"/>
          <w:lang w:eastAsia="en-US" w:bidi="ar-SA"/>
        </w:rPr>
        <w:t>c)</w:t>
      </w:r>
      <w:r w:rsidRPr="00FA78C9">
        <w:rPr>
          <w:rFonts w:eastAsiaTheme="minorHAnsi" w:cs="Times New Roman"/>
          <w:kern w:val="0"/>
          <w:lang w:eastAsia="en-US" w:bidi="ar-SA"/>
        </w:rPr>
        <w:tab/>
        <w:t>na podstawie art. 21 RODO prawo sprzeciwu, wobec przetwarzania danych osobowych, w przypadku podstawą prawną przetwarzania Pani/Pana danych osobowych j</w:t>
      </w:r>
      <w:r w:rsidR="00FA78C9">
        <w:rPr>
          <w:rFonts w:eastAsiaTheme="minorHAnsi" w:cs="Times New Roman"/>
          <w:kern w:val="0"/>
          <w:lang w:eastAsia="en-US" w:bidi="ar-SA"/>
        </w:rPr>
        <w:t xml:space="preserve">est art. 6 ust. 1 lit. c RODO. </w:t>
      </w:r>
    </w:p>
    <w:p w:rsidR="00906D3F" w:rsidRPr="00FA78C9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:rsidR="00906D3F" w:rsidRPr="00FA78C9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:rsidR="00906D3F" w:rsidRDefault="00841A22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1" w:history="1">
        <w:r w:rsidR="00906D3F" w:rsidRPr="00FA78C9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A072E5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:rsidR="00A072E5" w:rsidRPr="00A072E5" w:rsidRDefault="00A072E5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sz w:val="8"/>
          <w:szCs w:val="8"/>
          <w:lang w:eastAsia="en-US" w:bidi="ar-SA"/>
        </w:rPr>
      </w:pPr>
    </w:p>
    <w:p w:rsidR="00906D3F" w:rsidRPr="00FA78C9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FA78C9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</w:t>
      </w:r>
      <w:r w:rsidR="00FA78C9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Wykonawcy składającego ofertę: </w:t>
      </w:r>
    </w:p>
    <w:p w:rsidR="00906D3F" w:rsidRPr="00FA78C9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:rsidR="00CB481A" w:rsidRDefault="00906D3F" w:rsidP="00AE2B15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A78C9">
        <w:rPr>
          <w:rFonts w:eastAsiaTheme="minorHAnsi" w:cs="Times New Roman"/>
          <w:color w:val="000000"/>
          <w:kern w:val="0"/>
          <w:lang w:eastAsia="en-US" w:bidi="ar-SA"/>
        </w:rPr>
        <w:t xml:space="preserve">1) wypełniłam/em obowiązki informacyjne przewidziane w art. 13 lub art. 14 RODO </w:t>
      </w:r>
      <w:r w:rsidRPr="00FA78C9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wobec osób fizycznych, od których dane osobowe bezpośrednio lub pośrednio pozyskałem </w:t>
      </w:r>
      <w:r w:rsidRPr="00FA78C9">
        <w:rPr>
          <w:rFonts w:eastAsiaTheme="minorHAnsi" w:cs="Times New Roman"/>
          <w:color w:val="000000"/>
          <w:kern w:val="0"/>
          <w:lang w:eastAsia="en-US" w:bidi="ar-SA"/>
        </w:rPr>
        <w:br/>
        <w:t>w celu ubiegania się o udzielenie zamówienia publiczne</w:t>
      </w:r>
      <w:r w:rsidR="00AE2B15">
        <w:rPr>
          <w:rFonts w:eastAsiaTheme="minorHAnsi" w:cs="Times New Roman"/>
          <w:color w:val="000000"/>
          <w:kern w:val="0"/>
          <w:lang w:eastAsia="en-US" w:bidi="ar-SA"/>
        </w:rPr>
        <w:t>go w niniejszym postępowaniu.</w:t>
      </w:r>
      <w:r w:rsidR="00AE2B15" w:rsidRPr="00AE2B15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*</w:t>
      </w:r>
      <w:r w:rsidR="00AE2B15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:rsidR="00A072E5" w:rsidRPr="00A072E5" w:rsidRDefault="00A072E5" w:rsidP="00AE2B15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8"/>
          <w:szCs w:val="8"/>
          <w:lang w:eastAsia="en-US" w:bidi="ar-SA"/>
        </w:rPr>
      </w:pPr>
    </w:p>
    <w:p w:rsidR="00AE2B15" w:rsidRPr="00A072E5" w:rsidRDefault="00AE2B15" w:rsidP="00AE2B15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4"/>
          <w:szCs w:val="4"/>
          <w:lang w:eastAsia="en-US" w:bidi="ar-SA"/>
        </w:rPr>
      </w:pPr>
    </w:p>
    <w:p w:rsidR="00E43800" w:rsidRDefault="00906D3F" w:rsidP="00D61A1F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  <w:r w:rsidRPr="00FA78C9"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  <w:t>*</w:t>
      </w:r>
      <w:r w:rsidRPr="00FA78C9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należy wykreślić w przypadku, gdy Wykonawca nie przekazuje danych oso</w:t>
      </w:r>
      <w:r w:rsidR="00A34583" w:rsidRPr="00FA78C9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bowych innych niż bezpośrednio </w:t>
      </w:r>
      <w:r w:rsidRPr="00FA78C9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jego dotyczących lub zachodzi wyłączenie stosowania obowiązku informacyjneg</w:t>
      </w:r>
      <w:r w:rsidR="00A34583" w:rsidRPr="00FA78C9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o, stosownie do art. 13 ust. 4 </w:t>
      </w:r>
      <w:r w:rsidRPr="00FA78C9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lub art. 14 ust. 5 RODO</w:t>
      </w:r>
    </w:p>
    <w:p w:rsidR="004F1E74" w:rsidRPr="002C06CA" w:rsidRDefault="004F1E74" w:rsidP="00D61A1F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8"/>
          <w:szCs w:val="8"/>
          <w:lang w:eastAsia="en-US" w:bidi="ar-SA"/>
        </w:rPr>
      </w:pPr>
    </w:p>
    <w:p w:rsidR="004F1E74" w:rsidRPr="000A341D" w:rsidRDefault="004F1E74" w:rsidP="00D61A1F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4F1E74" w:rsidRPr="000A341D" w:rsidRDefault="004F1E74" w:rsidP="00A549A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4F1E74" w:rsidRPr="000A341D" w:rsidRDefault="004F1E74" w:rsidP="00D61A1F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CB481A" w:rsidRPr="002203E5" w:rsidRDefault="00CB481A" w:rsidP="00513E25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44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9278"/>
        <w:gridCol w:w="90"/>
      </w:tblGrid>
      <w:tr w:rsidR="00735A29" w:rsidRPr="00E95F92" w:rsidTr="00E95F92">
        <w:trPr>
          <w:trHeight w:val="707"/>
        </w:trPr>
        <w:tc>
          <w:tcPr>
            <w:tcW w:w="77" w:type="dxa"/>
            <w:shd w:val="clear" w:color="auto" w:fill="auto"/>
          </w:tcPr>
          <w:p w:rsidR="00735A29" w:rsidRPr="00284B7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E95F92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:rsidR="00735A29" w:rsidRPr="00E95F92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>Załącznik nr 1 do SWZ</w:t>
            </w:r>
          </w:p>
          <w:p w:rsidR="002B7546" w:rsidRPr="001524A4" w:rsidRDefault="0097714F" w:rsidP="001524A4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5D609D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Sprawa n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r </w:t>
            </w:r>
            <w:r w:rsidR="004F1E74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40</w:t>
            </w:r>
            <w:r w:rsidR="00F42E67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7A49F6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24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514A51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ZT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E95F9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9003EF" w:rsidRPr="00E95F92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5F92" w:rsidRPr="00D44DEB" w:rsidRDefault="00735A29" w:rsidP="00E95F92">
      <w:pPr>
        <w:widowControl/>
        <w:autoSpaceDN/>
        <w:ind w:left="1276" w:firstLine="4111"/>
        <w:textAlignment w:val="auto"/>
        <w:rPr>
          <w:rFonts w:eastAsia="Times New Roman" w:cs="Times New Roman"/>
          <w:b/>
          <w:iCs/>
          <w:kern w:val="0"/>
          <w:lang w:eastAsia="ar-SA" w:bidi="ar-SA"/>
        </w:rPr>
      </w:pPr>
      <w:r w:rsidRPr="00D44DEB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44DEB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</w:p>
    <w:p w:rsidR="00735A29" w:rsidRPr="00D44DEB" w:rsidRDefault="00735A29" w:rsidP="00E95F92">
      <w:pPr>
        <w:widowControl/>
        <w:autoSpaceDN/>
        <w:ind w:left="1276" w:firstLine="4111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D44DEB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D44DEB" w:rsidRDefault="00735A29" w:rsidP="00E95F92">
      <w:pPr>
        <w:widowControl/>
        <w:autoSpaceDN/>
        <w:ind w:left="4678" w:firstLine="709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D44DEB" w:rsidRDefault="00735A29" w:rsidP="00E95F92">
      <w:pPr>
        <w:widowControl/>
        <w:autoSpaceDN/>
        <w:ind w:left="4820" w:firstLine="567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483FC0" w:rsidRPr="00D44DEB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003EF" w:rsidRPr="000A341D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735A29" w:rsidRPr="00D44DEB" w:rsidRDefault="00735A29" w:rsidP="00514A5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1.</w:t>
      </w:r>
      <w:r w:rsidRPr="00D44DEB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2203E5" w:rsidRPr="00D44DEB">
        <w:rPr>
          <w:rFonts w:cs="Times New Roman"/>
        </w:rPr>
        <w:t>podstawowym</w:t>
      </w:r>
      <w:r w:rsidR="008600B2" w:rsidRPr="00D44DEB">
        <w:rPr>
          <w:rFonts w:eastAsia="Times New Roman" w:cs="Times New Roman"/>
          <w:kern w:val="0"/>
          <w:lang w:eastAsia="ar-SA" w:bidi="ar-SA"/>
        </w:rPr>
        <w:t xml:space="preserve"> </w:t>
      </w:r>
      <w:r w:rsidRPr="00D44DEB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D44DEB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074915" w:rsidRPr="00074915">
        <w:rPr>
          <w:rFonts w:eastAsia="Times New Roman" w:cs="Times New Roman"/>
          <w:i/>
          <w:kern w:val="0"/>
          <w:lang w:eastAsia="ar-SA" w:bidi="ar-SA"/>
        </w:rPr>
        <w:t xml:space="preserve">sprzętu gospodarczego do pokoi mieszkalnych i sali konferencyjnej </w:t>
      </w:r>
      <w:r w:rsidR="00074915">
        <w:rPr>
          <w:rFonts w:eastAsia="Times New Roman" w:cs="Times New Roman"/>
          <w:i/>
          <w:kern w:val="0"/>
          <w:lang w:eastAsia="ar-SA" w:bidi="ar-SA"/>
        </w:rPr>
        <w:t>A w budynku</w:t>
      </w:r>
      <w:r w:rsidR="00074915" w:rsidRPr="00074915">
        <w:rPr>
          <w:rFonts w:eastAsia="Times New Roman" w:cs="Times New Roman"/>
          <w:i/>
          <w:kern w:val="0"/>
          <w:sz w:val="18"/>
          <w:szCs w:val="18"/>
          <w:lang w:eastAsia="ar-SA" w:bidi="ar-SA"/>
        </w:rPr>
        <w:t xml:space="preserve"> </w:t>
      </w:r>
      <w:r w:rsidR="00074915">
        <w:rPr>
          <w:rFonts w:eastAsia="Times New Roman" w:cs="Times New Roman"/>
          <w:i/>
          <w:kern w:val="0"/>
          <w:lang w:eastAsia="ar-SA" w:bidi="ar-SA"/>
        </w:rPr>
        <w:t>nr</w:t>
      </w:r>
      <w:r w:rsidR="00074915" w:rsidRPr="00074915">
        <w:rPr>
          <w:rFonts w:eastAsia="Times New Roman" w:cs="Times New Roman"/>
          <w:i/>
          <w:kern w:val="0"/>
          <w:sz w:val="18"/>
          <w:szCs w:val="18"/>
          <w:lang w:eastAsia="ar-SA" w:bidi="ar-SA"/>
        </w:rPr>
        <w:t xml:space="preserve"> </w:t>
      </w:r>
      <w:r w:rsidR="00074915">
        <w:rPr>
          <w:rFonts w:eastAsia="Times New Roman" w:cs="Times New Roman"/>
          <w:i/>
          <w:kern w:val="0"/>
          <w:lang w:eastAsia="ar-SA" w:bidi="ar-SA"/>
        </w:rPr>
        <w:t>40 zlokalizowanym</w:t>
      </w:r>
      <w:r w:rsidR="00074915" w:rsidRPr="00074915">
        <w:rPr>
          <w:rFonts w:eastAsia="Times New Roman" w:cs="Times New Roman"/>
          <w:i/>
          <w:kern w:val="0"/>
          <w:lang w:eastAsia="ar-SA" w:bidi="ar-SA"/>
        </w:rPr>
        <w:t xml:space="preserve"> na terenie Centrum Szkolenia Policji w Legionowie oraz doposażenie pomieszczeń socjalnych na terenie Centrum Szkolenia Polic</w:t>
      </w:r>
      <w:r w:rsidR="00074915">
        <w:rPr>
          <w:rFonts w:eastAsia="Times New Roman" w:cs="Times New Roman"/>
          <w:i/>
          <w:kern w:val="0"/>
          <w:lang w:eastAsia="ar-SA" w:bidi="ar-SA"/>
        </w:rPr>
        <w:t xml:space="preserve">ji w Legionowie i w Sułkowicach </w:t>
      </w:r>
      <w:r w:rsidRPr="00D44DEB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5D609D" w:rsidRPr="00F56710" w:rsidRDefault="005D609D" w:rsidP="009E5C00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20"/>
          <w:szCs w:val="20"/>
          <w:lang w:eastAsia="ar-SA" w:bidi="ar-SA"/>
        </w:rPr>
      </w:pPr>
    </w:p>
    <w:p w:rsidR="005D609D" w:rsidRPr="00D44DEB" w:rsidRDefault="00735A29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</w:r>
      <w:r w:rsidR="005D609D" w:rsidRPr="00D44DEB">
        <w:rPr>
          <w:rFonts w:eastAsia="Times New Roman" w:cs="Times New Roman"/>
          <w:kern w:val="0"/>
          <w:lang w:eastAsia="ar-SA" w:bidi="ar-SA"/>
        </w:rPr>
        <w:t>Nazwa: 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.......................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...........................</w:t>
      </w:r>
    </w:p>
    <w:p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</w:t>
      </w:r>
      <w:r w:rsidRPr="00D44DEB">
        <w:rPr>
          <w:rFonts w:eastAsia="Times New Roman" w:cs="Times New Roman"/>
          <w:kern w:val="0"/>
          <w:lang w:eastAsia="ar-SA" w:bidi="ar-SA"/>
        </w:rPr>
        <w:t>....................</w:t>
      </w:r>
    </w:p>
    <w:p w:rsidR="005D609D" w:rsidRPr="00D44DEB" w:rsidRDefault="005D609D" w:rsidP="00EF2EF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Kod pocztowy</w:t>
      </w:r>
      <w:r w:rsidR="00E95F92" w:rsidRPr="00D44DEB">
        <w:rPr>
          <w:rFonts w:eastAsia="Times New Roman" w:cs="Times New Roman"/>
          <w:kern w:val="0"/>
          <w:lang w:eastAsia="ar-SA" w:bidi="ar-SA"/>
        </w:rPr>
        <w:t>: .....................</w:t>
      </w:r>
      <w:r w:rsidR="00EF2EF0" w:rsidRPr="00D44DEB">
        <w:rPr>
          <w:rFonts w:eastAsia="Times New Roman" w:cs="Times New Roman"/>
          <w:kern w:val="0"/>
          <w:lang w:eastAsia="ar-SA" w:bidi="ar-SA"/>
        </w:rPr>
        <w:t xml:space="preserve">.......  </w:t>
      </w:r>
      <w:r w:rsidRPr="00D44DEB">
        <w:rPr>
          <w:rFonts w:eastAsia="Times New Roman" w:cs="Times New Roman"/>
          <w:kern w:val="0"/>
          <w:lang w:eastAsia="ar-SA" w:bidi="ar-SA"/>
        </w:rPr>
        <w:t>Miejscowość: ...............</w:t>
      </w:r>
      <w:r w:rsidR="009E5C00" w:rsidRPr="00D44DEB">
        <w:rPr>
          <w:rFonts w:eastAsia="Times New Roman" w:cs="Times New Roman"/>
          <w:kern w:val="0"/>
          <w:lang w:eastAsia="ar-SA" w:bidi="ar-SA"/>
        </w:rPr>
        <w:t>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</w:t>
      </w:r>
      <w:r w:rsidRPr="00D44DEB">
        <w:rPr>
          <w:rFonts w:eastAsia="Times New Roman" w:cs="Times New Roman"/>
          <w:kern w:val="0"/>
          <w:lang w:eastAsia="ar-SA" w:bidi="ar-SA"/>
        </w:rPr>
        <w:t>...........</w:t>
      </w:r>
    </w:p>
    <w:p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Telefon: ……</w:t>
      </w:r>
      <w:r w:rsidR="00E95F92" w:rsidRPr="00D44DEB">
        <w:rPr>
          <w:rFonts w:eastAsia="Times New Roman" w:cs="Times New Roman"/>
          <w:kern w:val="0"/>
          <w:lang w:eastAsia="ar-SA" w:bidi="ar-SA"/>
        </w:rPr>
        <w:t>………...............   fax: ……….</w:t>
      </w:r>
      <w:r w:rsidRPr="00D44DEB">
        <w:rPr>
          <w:rFonts w:eastAsia="Times New Roman" w:cs="Times New Roman"/>
          <w:kern w:val="0"/>
          <w:lang w:eastAsia="ar-SA" w:bidi="ar-SA"/>
        </w:rPr>
        <w:t>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Pr="00D44DEB">
        <w:rPr>
          <w:rFonts w:eastAsia="Times New Roman" w:cs="Times New Roman"/>
          <w:kern w:val="0"/>
          <w:lang w:eastAsia="ar-SA" w:bidi="ar-SA"/>
        </w:rPr>
        <w:t>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   e-mail: ………………….………</w:t>
      </w:r>
      <w:r w:rsidRPr="00D44DEB">
        <w:rPr>
          <w:rFonts w:eastAsia="Times New Roman" w:cs="Times New Roman"/>
          <w:kern w:val="0"/>
          <w:lang w:eastAsia="ar-SA" w:bidi="ar-SA"/>
        </w:rPr>
        <w:t>…</w:t>
      </w:r>
    </w:p>
    <w:p w:rsidR="00514A51" w:rsidRPr="00974B38" w:rsidRDefault="005D609D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74B38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Jesteśmy / jestem:*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mikroprzedsiębiorstwem;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małym 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średnim 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jednoosobową działalnością gospodarczą;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 xml:space="preserve">□ osobą fizyczną nieprowadzącą działalności gospodarczej.   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735A29" w:rsidRPr="00F56710" w:rsidRDefault="00735A29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735A29" w:rsidRPr="00D44DEB" w:rsidRDefault="000B15AE" w:rsidP="00572979">
      <w:pPr>
        <w:pStyle w:val="Standard"/>
        <w:numPr>
          <w:ilvl w:val="0"/>
          <w:numId w:val="6"/>
        </w:numPr>
        <w:ind w:left="284" w:hanging="284"/>
        <w:jc w:val="both"/>
      </w:pPr>
      <w:r w:rsidRPr="00D44DEB">
        <w:rPr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D44DEB">
        <w:rPr>
          <w:i/>
          <w:kern w:val="0"/>
          <w:lang w:eastAsia="ar-SA"/>
        </w:rPr>
        <w:t xml:space="preserve">Specyfikacji </w:t>
      </w:r>
      <w:r w:rsidRPr="00D44DEB">
        <w:rPr>
          <w:i/>
          <w:kern w:val="0"/>
          <w:lang w:eastAsia="ar-SA"/>
        </w:rPr>
        <w:t>warunków zamówienia</w:t>
      </w:r>
      <w:r w:rsidRPr="00D44DEB">
        <w:rPr>
          <w:kern w:val="0"/>
          <w:lang w:eastAsia="ar-SA"/>
        </w:rPr>
        <w:t xml:space="preserve">, zgodnie z wypełnionym </w:t>
      </w:r>
      <w:r w:rsidR="00053150" w:rsidRPr="00D44DEB">
        <w:rPr>
          <w:kern w:val="0"/>
          <w:lang w:eastAsia="ar-SA"/>
        </w:rPr>
        <w:br/>
      </w:r>
      <w:r w:rsidRPr="00D44DEB">
        <w:rPr>
          <w:kern w:val="0"/>
          <w:lang w:eastAsia="ar-SA"/>
        </w:rPr>
        <w:t xml:space="preserve">i załączonym </w:t>
      </w:r>
      <w:r w:rsidRPr="00D44DEB">
        <w:rPr>
          <w:i/>
          <w:kern w:val="0"/>
          <w:lang w:eastAsia="ar-SA"/>
        </w:rPr>
        <w:t>Formularzem cenowym</w:t>
      </w:r>
      <w:r w:rsidR="004F1E74">
        <w:t>.</w:t>
      </w:r>
    </w:p>
    <w:p w:rsidR="00411D95" w:rsidRPr="00974B38" w:rsidRDefault="00411D95" w:rsidP="00AB20A5">
      <w:pPr>
        <w:pStyle w:val="Standard"/>
        <w:ind w:left="284"/>
        <w:jc w:val="both"/>
        <w:rPr>
          <w:sz w:val="22"/>
          <w:szCs w:val="22"/>
        </w:rPr>
      </w:pPr>
    </w:p>
    <w:p w:rsidR="002F4FA3" w:rsidRDefault="000E2D25" w:rsidP="00572979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44DE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Termin wykonania zamówienia</w:t>
      </w:r>
      <w:r w:rsidR="002F4FA3" w:rsidRPr="002F4FA3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D44DE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2F4FA3" w:rsidRDefault="0002186E" w:rsidP="002F4FA3">
      <w:pPr>
        <w:pStyle w:val="Akapitzlist"/>
        <w:ind w:left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44DEB">
        <w:rPr>
          <w:rFonts w:eastAsia="Times New Roman" w:cs="Times New Roman"/>
          <w:lang w:eastAsia="ar-SA"/>
        </w:rPr>
        <w:t>□</w:t>
      </w:r>
      <w:r w:rsidR="002F4FA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dostawa do dnia </w:t>
      </w:r>
      <w:r w:rsidR="001524A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30 września</w:t>
      </w:r>
      <w:r w:rsidR="002F4FA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2024 r.;</w:t>
      </w:r>
    </w:p>
    <w:p w:rsidR="002F4FA3" w:rsidRPr="002F4FA3" w:rsidRDefault="0002186E" w:rsidP="000A341D">
      <w:pPr>
        <w:pStyle w:val="Akapitzlist"/>
        <w:spacing w:after="120" w:line="240" w:lineRule="auto"/>
        <w:ind w:left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44DEB">
        <w:rPr>
          <w:rFonts w:eastAsia="Times New Roman" w:cs="Times New Roman"/>
          <w:lang w:eastAsia="ar-SA"/>
        </w:rPr>
        <w:t>□</w:t>
      </w:r>
      <w:r w:rsidR="002F4FA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dostawa do dnia </w:t>
      </w:r>
      <w:r w:rsidR="001524A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31 października</w:t>
      </w:r>
      <w:r w:rsidR="002F4FA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2024 r.</w:t>
      </w:r>
    </w:p>
    <w:p w:rsidR="00367C70" w:rsidRPr="00D44DEB" w:rsidRDefault="009C4ADE" w:rsidP="000A341D">
      <w:pPr>
        <w:ind w:left="284"/>
        <w:jc w:val="both"/>
        <w:rPr>
          <w:rFonts w:cs="Times New Roman"/>
        </w:rPr>
      </w:pPr>
      <w:r w:rsidRPr="00D44DEB">
        <w:rPr>
          <w:rFonts w:cs="Times New Roman"/>
        </w:rPr>
        <w:t xml:space="preserve">Wykonawca ma obowiązek powiadomić Koordynatora </w:t>
      </w:r>
      <w:r w:rsidR="00EF7B3F">
        <w:rPr>
          <w:rFonts w:cs="Times New Roman"/>
        </w:rPr>
        <w:t>ze strony Zamawiającego</w:t>
      </w:r>
      <w:r w:rsidRPr="00D44DEB">
        <w:rPr>
          <w:rFonts w:cs="Times New Roman"/>
        </w:rPr>
        <w:t xml:space="preserve"> o terminie dostawy nie później niż 24 godziny przed dostawą.</w:t>
      </w:r>
    </w:p>
    <w:p w:rsidR="00411D95" w:rsidRPr="00974B38" w:rsidRDefault="00411D95" w:rsidP="000A341D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E12A10" w:rsidRPr="00D44DEB" w:rsidRDefault="00E12A10" w:rsidP="000A341D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44DEB">
        <w:rPr>
          <w:rFonts w:eastAsiaTheme="minorHAnsi" w:cs="Times New Roman"/>
          <w:color w:val="000000"/>
          <w:kern w:val="0"/>
          <w:lang w:eastAsia="en-US" w:bidi="ar-SA"/>
        </w:rPr>
        <w:t>4.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ab/>
        <w:t>Gwarancja – niezależnie od rękojmi Wykonawca udzieli Zamawiającemu pisemnej gwarancji na oferowany przedmiot umowy na okres minimum 24 miesiące</w:t>
      </w:r>
      <w:r w:rsidR="000E2D25"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, jednakże nie krótszej </w:t>
      </w:r>
      <w:r w:rsidR="000E2D25" w:rsidRPr="00D44DEB">
        <w:rPr>
          <w:rFonts w:eastAsiaTheme="minorHAnsi" w:cs="Times New Roman"/>
          <w:color w:val="000000"/>
          <w:kern w:val="0"/>
          <w:lang w:eastAsia="en-US" w:bidi="ar-SA"/>
        </w:rPr>
        <w:br/>
        <w:t>niż gwarancja producenta</w:t>
      </w:r>
      <w:r w:rsidR="002F4FA3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E12A10" w:rsidRPr="00974B38" w:rsidRDefault="00E12A10" w:rsidP="00514A51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BA4ACF" w:rsidRPr="00D44DEB" w:rsidRDefault="009003EF" w:rsidP="00EF2EF0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D44DEB">
        <w:rPr>
          <w:rFonts w:eastAsia="Times New Roman" w:cs="Times New Roman"/>
          <w:kern w:val="0"/>
          <w:lang w:eastAsia="ar-SA" w:bidi="ar-SA"/>
        </w:rPr>
        <w:t>5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 w:rsidR="00BA4ACF" w:rsidRPr="00D44DEB">
        <w:rPr>
          <w:rFonts w:cs="Times New Roman"/>
        </w:rPr>
        <w:t xml:space="preserve">Płatność </w:t>
      </w:r>
      <w:r w:rsidR="00BA4ACF" w:rsidRPr="00D44DEB">
        <w:rPr>
          <w:rFonts w:cs="Times New Roman"/>
          <w:color w:val="000000"/>
        </w:rPr>
        <w:t>dokonana będzie każdorazowo za dostarczoną partię przedmiotu zamówienia przelewem</w:t>
      </w:r>
      <w:r w:rsidR="007E06B5" w:rsidRPr="00D44DEB">
        <w:rPr>
          <w:rFonts w:cs="Times New Roman"/>
          <w:color w:val="000000"/>
        </w:rPr>
        <w:t xml:space="preserve"> na rachunek bankowy Wykonawcy </w:t>
      </w:r>
      <w:r w:rsidR="000C7148" w:rsidRPr="00D44DEB">
        <w:rPr>
          <w:rFonts w:cs="Times New Roman"/>
          <w:color w:val="000000"/>
        </w:rPr>
        <w:t xml:space="preserve">w ciągu 30 dni </w:t>
      </w:r>
      <w:r w:rsidR="007E06B5" w:rsidRPr="00D44DEB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D44DEB">
        <w:rPr>
          <w:rFonts w:cs="Times New Roman"/>
          <w:color w:val="000000"/>
        </w:rPr>
        <w:t xml:space="preserve">Za datę płatności przyjmuje się dzień, w którym Zamawiający polecił swojemu bankowi przelać na konto Wykonawcy należną mu kwotę </w:t>
      </w:r>
      <w:r w:rsidRPr="00D44DEB">
        <w:rPr>
          <w:rFonts w:cs="Times New Roman"/>
          <w:color w:val="000000"/>
        </w:rPr>
        <w:br/>
      </w:r>
      <w:r w:rsidR="00BA4ACF" w:rsidRPr="00D44DEB">
        <w:rPr>
          <w:rFonts w:cs="Times New Roman"/>
          <w:color w:val="000000"/>
        </w:rPr>
        <w:t xml:space="preserve">(data przyjęcia </w:t>
      </w:r>
      <w:r w:rsidR="00EF2EF0" w:rsidRPr="00D44DEB">
        <w:rPr>
          <w:rFonts w:cs="Times New Roman"/>
          <w:color w:val="000000"/>
        </w:rPr>
        <w:t>przez bank polecenia przelewu).</w:t>
      </w:r>
    </w:p>
    <w:p w:rsidR="003540AD" w:rsidRPr="00974B38" w:rsidRDefault="003540AD" w:rsidP="009003EF">
      <w:pPr>
        <w:widowControl/>
        <w:autoSpaceDN/>
        <w:jc w:val="both"/>
        <w:textAlignment w:val="auto"/>
        <w:rPr>
          <w:rFonts w:cs="Times New Roman"/>
          <w:bCs/>
          <w:sz w:val="22"/>
          <w:szCs w:val="22"/>
        </w:rPr>
      </w:pPr>
    </w:p>
    <w:p w:rsidR="00367C70" w:rsidRPr="00D44DEB" w:rsidRDefault="00BA4ACF" w:rsidP="00BD64D7">
      <w:pPr>
        <w:widowControl/>
        <w:numPr>
          <w:ilvl w:val="0"/>
          <w:numId w:val="20"/>
        </w:numPr>
        <w:tabs>
          <w:tab w:val="clear" w:pos="708"/>
          <w:tab w:val="num" w:pos="284"/>
        </w:tabs>
        <w:autoSpaceDN/>
        <w:ind w:left="284" w:hanging="284"/>
        <w:jc w:val="both"/>
        <w:textAlignment w:val="auto"/>
        <w:rPr>
          <w:rFonts w:cs="Times New Roman"/>
          <w:bCs/>
        </w:rPr>
      </w:pPr>
      <w:r w:rsidRPr="00D44DEB">
        <w:rPr>
          <w:rFonts w:eastAsia="Times New Roman" w:cs="Times New Roman"/>
          <w:color w:val="000000"/>
          <w:lang w:eastAsia="ar-SA"/>
        </w:rPr>
        <w:t>Oświadczamy, że zapoznaliśmy się z SWZ i zobowiązujemy się do stosowania i ścisłego przestrzegan</w:t>
      </w:r>
      <w:r w:rsidR="0025431D" w:rsidRPr="00D44DEB">
        <w:rPr>
          <w:rFonts w:eastAsia="Times New Roman" w:cs="Times New Roman"/>
          <w:color w:val="000000"/>
          <w:lang w:eastAsia="ar-SA"/>
        </w:rPr>
        <w:t>ia warunków w niej określonych.</w:t>
      </w:r>
    </w:p>
    <w:p w:rsidR="00367C70" w:rsidRPr="00974B38" w:rsidRDefault="00367C70" w:rsidP="00367C70">
      <w:pPr>
        <w:jc w:val="both"/>
        <w:rPr>
          <w:rFonts w:eastAsia="Times New Roman" w:cs="Times New Roman"/>
          <w:color w:val="000000"/>
          <w:sz w:val="22"/>
          <w:szCs w:val="22"/>
          <w:lang w:eastAsia="ar-SA"/>
        </w:rPr>
      </w:pPr>
    </w:p>
    <w:p w:rsidR="00411D95" w:rsidRPr="00D44DEB" w:rsidRDefault="00514A51" w:rsidP="00F5671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7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1F004A" w:rsidRPr="00D44DEB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D44DEB">
        <w:rPr>
          <w:rFonts w:eastAsia="Times New Roman" w:cs="Times New Roman"/>
          <w:kern w:val="0"/>
          <w:lang w:eastAsia="ar-SA" w:bidi="ar-SA"/>
        </w:rPr>
        <w:br/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D44DEB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D44DEB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D44DEB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D44DEB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D44DEB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D44DEB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E95F92" w:rsidRPr="00D44DEB">
        <w:rPr>
          <w:rFonts w:eastAsia="Times New Roman" w:cs="Times New Roman"/>
          <w:b/>
          <w:color w:val="000000"/>
          <w:kern w:val="0"/>
          <w:lang w:eastAsia="ar-SA" w:bidi="ar-SA"/>
        </w:rPr>
        <w:t>3</w:t>
      </w:r>
      <w:r w:rsidR="00BA4ACF" w:rsidRPr="00D44DEB">
        <w:rPr>
          <w:rFonts w:eastAsia="Times New Roman" w:cs="Times New Roman"/>
          <w:b/>
          <w:color w:val="000000"/>
          <w:kern w:val="0"/>
          <w:lang w:eastAsia="ar-SA" w:bidi="ar-SA"/>
        </w:rPr>
        <w:t>0</w:t>
      </w:r>
      <w:r w:rsidR="00BA4ACF" w:rsidRPr="00D44DEB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D44DEB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:rsidR="00BA4ACF" w:rsidRPr="00D44DEB" w:rsidRDefault="00514A51" w:rsidP="00367C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lastRenderedPageBreak/>
        <w:t>8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4ACF" w:rsidRPr="00D44DEB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9003EF" w:rsidRPr="00D44DEB">
        <w:rPr>
          <w:rFonts w:eastAsia="Times New Roman" w:cs="Times New Roman"/>
          <w:kern w:val="0"/>
          <w:lang w:eastAsia="ar-SA" w:bidi="ar-SA"/>
        </w:rPr>
        <w:br/>
      </w:r>
      <w:r w:rsidR="00BA4ACF" w:rsidRPr="00D44DEB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D44DEB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25431D" w:rsidRPr="00D44DEB">
        <w:rPr>
          <w:rFonts w:eastAsia="Times New Roman" w:cs="Times New Roman"/>
          <w:kern w:val="0"/>
          <w:lang w:eastAsia="ar-SA" w:bidi="ar-SA"/>
        </w:rPr>
        <w:t>.</w:t>
      </w:r>
    </w:p>
    <w:p w:rsidR="00411D95" w:rsidRPr="00D44DEB" w:rsidRDefault="00411D95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4ACF" w:rsidRPr="00D44DEB" w:rsidRDefault="00514A51" w:rsidP="0057297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9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D44DEB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BA4ACF" w:rsidRPr="00D44DEB" w:rsidRDefault="00BA4ACF" w:rsidP="00AB20A5">
      <w:pPr>
        <w:widowControl/>
        <w:autoSpaceDN/>
        <w:ind w:left="284"/>
        <w:jc w:val="both"/>
        <w:textAlignment w:val="auto"/>
        <w:rPr>
          <w:rFonts w:cs="Times New Roman"/>
        </w:rPr>
      </w:pPr>
      <w:r w:rsidRPr="00D44DEB">
        <w:rPr>
          <w:rFonts w:cs="Times New Roman"/>
        </w:rPr>
        <w:t xml:space="preserve">Jednocześnie zobowiązujemy się do dostarczenia </w:t>
      </w:r>
      <w:r w:rsidRPr="00D44DEB">
        <w:rPr>
          <w:rFonts w:cs="Times New Roman"/>
          <w:i/>
          <w:iCs/>
        </w:rPr>
        <w:t xml:space="preserve">Formularza cenowego </w:t>
      </w:r>
      <w:r w:rsidRPr="00D44DEB">
        <w:rPr>
          <w:rFonts w:cs="Times New Roman"/>
        </w:rPr>
        <w:t>(po zastosowaniu aukcji elektronicznej) zgodnego z wynikami aukcji elektronicznej.</w:t>
      </w:r>
    </w:p>
    <w:p w:rsidR="00411D95" w:rsidRPr="00D44DEB" w:rsidRDefault="00411D95" w:rsidP="00AB20A5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83FC0" w:rsidRPr="00D44DEB" w:rsidRDefault="00082467" w:rsidP="00572979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</w:t>
      </w:r>
      <w:r w:rsidR="00572979">
        <w:rPr>
          <w:rFonts w:eastAsia="Times New Roman" w:cs="Times New Roman"/>
          <w:kern w:val="0"/>
          <w:lang w:eastAsia="ar-SA" w:bidi="ar-SA"/>
        </w:rPr>
        <w:t>0</w:t>
      </w:r>
      <w:r w:rsidR="00483FC0" w:rsidRPr="00D44DEB">
        <w:rPr>
          <w:rFonts w:eastAsia="Times New Roman" w:cs="Times New Roman"/>
          <w:kern w:val="0"/>
          <w:lang w:eastAsia="ar-SA" w:bidi="ar-SA"/>
        </w:rPr>
        <w:t>.</w:t>
      </w:r>
      <w:r w:rsidR="00483FC0" w:rsidRPr="00D44DEB">
        <w:rPr>
          <w:rFonts w:eastAsia="Times New Roman" w:cs="Times New Roman"/>
          <w:kern w:val="0"/>
          <w:lang w:eastAsia="ar-SA" w:bidi="ar-SA"/>
        </w:rPr>
        <w:tab/>
      </w:r>
      <w:r w:rsidR="00483FC0" w:rsidRPr="00D44DEB">
        <w:rPr>
          <w:rFonts w:eastAsia="Times New Roman" w:cs="Times New Roman"/>
          <w:kern w:val="0"/>
          <w:lang w:eastAsia="ar-SA" w:bidi="ar-SA"/>
        </w:rPr>
        <w:tab/>
      </w:r>
      <w:r w:rsidR="00483FC0" w:rsidRPr="00D44DEB">
        <w:rPr>
          <w:rFonts w:eastAsia="Times New Roman" w:cs="Times New Roman"/>
          <w:kern w:val="0"/>
          <w:lang w:eastAsia="en-US" w:bidi="ar-SA"/>
        </w:rPr>
        <w:t>NIP …………..………..</w:t>
      </w:r>
      <w:r w:rsidR="00537EA7" w:rsidRPr="00D44DEB">
        <w:rPr>
          <w:rFonts w:eastAsia="Times New Roman" w:cs="Times New Roman"/>
          <w:kern w:val="0"/>
          <w:lang w:eastAsia="en-US" w:bidi="ar-SA"/>
        </w:rPr>
        <w:t>…...……… REGON ……………….…………</w:t>
      </w:r>
      <w:r w:rsidR="0025431D" w:rsidRPr="00D44DEB">
        <w:rPr>
          <w:rFonts w:eastAsia="Times New Roman" w:cs="Times New Roman"/>
          <w:kern w:val="0"/>
          <w:lang w:eastAsia="en-US" w:bidi="ar-SA"/>
        </w:rPr>
        <w:t>……</w:t>
      </w:r>
    </w:p>
    <w:p w:rsidR="00411D95" w:rsidRPr="00D44DEB" w:rsidRDefault="00411D95" w:rsidP="00AB20A5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A7ADA" w:rsidRPr="00572979" w:rsidRDefault="00572979" w:rsidP="00572979">
      <w:pPr>
        <w:ind w:left="284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11.</w:t>
      </w:r>
      <w:r>
        <w:rPr>
          <w:rFonts w:eastAsia="Times New Roman" w:cs="Times New Roman"/>
        </w:rPr>
        <w:tab/>
      </w:r>
      <w:r w:rsidR="00AA7ADA" w:rsidRPr="00572979">
        <w:rPr>
          <w:rFonts w:eastAsia="Times New Roman" w:cs="Times New Roman"/>
        </w:rPr>
        <w:t>Wartość oferty wynosi:</w:t>
      </w:r>
    </w:p>
    <w:p w:rsidR="00AA7ADA" w:rsidRPr="00D44DEB" w:rsidRDefault="00AA7ADA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1)</w:t>
      </w:r>
      <w:r w:rsidRPr="00D44DEB">
        <w:rPr>
          <w:rFonts w:eastAsia="Times New Roman" w:cs="Times New Roman"/>
          <w:lang w:bidi="ar-SA"/>
        </w:rPr>
        <w:tab/>
        <w:t>Wartość oferty netto wynosi: ..........</w:t>
      </w:r>
      <w:r w:rsidR="00BD0D3F" w:rsidRPr="00D44DEB">
        <w:rPr>
          <w:rFonts w:eastAsia="Times New Roman" w:cs="Times New Roman"/>
          <w:lang w:bidi="ar-SA"/>
        </w:rPr>
        <w:t>..</w:t>
      </w:r>
      <w:r w:rsidRPr="00D44DEB">
        <w:rPr>
          <w:rFonts w:eastAsia="Times New Roman" w:cs="Times New Roman"/>
          <w:lang w:bidi="ar-SA"/>
        </w:rPr>
        <w:t>..</w:t>
      </w:r>
      <w:r w:rsidR="004F1E74">
        <w:rPr>
          <w:rFonts w:eastAsia="Times New Roman" w:cs="Times New Roman"/>
          <w:lang w:bidi="ar-SA"/>
        </w:rPr>
        <w:t>..</w:t>
      </w:r>
      <w:r w:rsidRPr="00D44DEB">
        <w:rPr>
          <w:rFonts w:eastAsia="Times New Roman" w:cs="Times New Roman"/>
          <w:lang w:bidi="ar-SA"/>
        </w:rPr>
        <w:t>.. złotych</w:t>
      </w:r>
    </w:p>
    <w:p w:rsidR="00AA7ADA" w:rsidRPr="00D44DEB" w:rsidRDefault="004475DB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</w:t>
      </w:r>
      <w:r w:rsidR="00AA7ADA" w:rsidRPr="00D44DEB">
        <w:rPr>
          <w:rFonts w:eastAsia="Times New Roman" w:cs="Times New Roman"/>
          <w:lang w:bidi="ar-SA"/>
        </w:rPr>
        <w:t>słownie .......................</w:t>
      </w:r>
      <w:r>
        <w:rPr>
          <w:rFonts w:eastAsia="Times New Roman" w:cs="Times New Roman"/>
          <w:lang w:bidi="ar-SA"/>
        </w:rPr>
        <w:t>.........</w:t>
      </w:r>
      <w:r w:rsidR="00144E6E" w:rsidRPr="00D44DEB">
        <w:rPr>
          <w:rFonts w:eastAsia="Times New Roman" w:cs="Times New Roman"/>
          <w:lang w:bidi="ar-SA"/>
        </w:rPr>
        <w:t>.........</w:t>
      </w:r>
      <w:r w:rsidR="00572979">
        <w:rPr>
          <w:rFonts w:eastAsia="Times New Roman" w:cs="Times New Roman"/>
          <w:lang w:bidi="ar-SA"/>
        </w:rPr>
        <w:t>..........</w:t>
      </w:r>
      <w:r w:rsidR="00144E6E" w:rsidRPr="00D44DEB">
        <w:rPr>
          <w:rFonts w:eastAsia="Times New Roman" w:cs="Times New Roman"/>
          <w:lang w:bidi="ar-SA"/>
        </w:rPr>
        <w:t>.</w:t>
      </w:r>
      <w:r w:rsidR="00AA7ADA" w:rsidRPr="00D44DEB">
        <w:rPr>
          <w:rFonts w:eastAsia="Times New Roman" w:cs="Times New Roman"/>
          <w:lang w:bidi="ar-SA"/>
        </w:rPr>
        <w:t>....................</w:t>
      </w:r>
      <w:r w:rsidR="00BD0D3F" w:rsidRPr="00D44DEB">
        <w:rPr>
          <w:rFonts w:eastAsia="Times New Roman" w:cs="Times New Roman"/>
          <w:lang w:bidi="ar-SA"/>
        </w:rPr>
        <w:t>...........</w:t>
      </w:r>
      <w:r w:rsidR="00AA7ADA" w:rsidRPr="00D44DEB">
        <w:rPr>
          <w:rFonts w:eastAsia="Times New Roman" w:cs="Times New Roman"/>
          <w:lang w:bidi="ar-SA"/>
        </w:rPr>
        <w:t>..............................................;</w:t>
      </w:r>
    </w:p>
    <w:p w:rsidR="00AA7ADA" w:rsidRPr="00D44DEB" w:rsidRDefault="00AA7ADA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2)</w:t>
      </w:r>
      <w:r w:rsidRPr="00D44DEB">
        <w:rPr>
          <w:rFonts w:eastAsia="Times New Roman" w:cs="Times New Roman"/>
          <w:lang w:bidi="ar-SA"/>
        </w:rPr>
        <w:tab/>
        <w:t>Wartość oferty brutto wynosi: ..........</w:t>
      </w:r>
      <w:r w:rsidR="004F1E74">
        <w:rPr>
          <w:rFonts w:eastAsia="Times New Roman" w:cs="Times New Roman"/>
          <w:lang w:bidi="ar-SA"/>
        </w:rPr>
        <w:t>...</w:t>
      </w:r>
      <w:r w:rsidR="00BD0D3F" w:rsidRPr="00D44DEB">
        <w:rPr>
          <w:rFonts w:eastAsia="Times New Roman" w:cs="Times New Roman"/>
          <w:lang w:bidi="ar-SA"/>
        </w:rPr>
        <w:t>.</w:t>
      </w:r>
      <w:r w:rsidR="004F1E74">
        <w:rPr>
          <w:rFonts w:eastAsia="Times New Roman" w:cs="Times New Roman"/>
          <w:lang w:bidi="ar-SA"/>
        </w:rPr>
        <w:t>...</w:t>
      </w:r>
      <w:r w:rsidR="00BD0D3F" w:rsidRPr="00D44DEB">
        <w:rPr>
          <w:rFonts w:eastAsia="Times New Roman" w:cs="Times New Roman"/>
          <w:lang w:bidi="ar-SA"/>
        </w:rPr>
        <w:t>..</w:t>
      </w:r>
      <w:r w:rsidRPr="00D44DEB">
        <w:rPr>
          <w:rFonts w:eastAsia="Times New Roman" w:cs="Times New Roman"/>
          <w:lang w:bidi="ar-SA"/>
        </w:rPr>
        <w:t xml:space="preserve"> złotych</w:t>
      </w:r>
    </w:p>
    <w:p w:rsidR="004475DB" w:rsidRPr="00D44DEB" w:rsidRDefault="004475DB" w:rsidP="004475DB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</w:t>
      </w:r>
      <w:r w:rsidRPr="00D44DEB">
        <w:rPr>
          <w:rFonts w:eastAsia="Times New Roman" w:cs="Times New Roman"/>
          <w:lang w:bidi="ar-SA"/>
        </w:rPr>
        <w:t>słownie .......................</w:t>
      </w:r>
      <w:r>
        <w:rPr>
          <w:rFonts w:eastAsia="Times New Roman" w:cs="Times New Roman"/>
          <w:lang w:bidi="ar-SA"/>
        </w:rPr>
        <w:t>.........</w:t>
      </w:r>
      <w:r w:rsidRPr="00D44DEB">
        <w:rPr>
          <w:rFonts w:eastAsia="Times New Roman" w:cs="Times New Roman"/>
          <w:lang w:bidi="ar-SA"/>
        </w:rPr>
        <w:t>.........</w:t>
      </w:r>
      <w:r>
        <w:rPr>
          <w:rFonts w:eastAsia="Times New Roman" w:cs="Times New Roman"/>
          <w:lang w:bidi="ar-SA"/>
        </w:rPr>
        <w:t>..........</w:t>
      </w:r>
      <w:r w:rsidRPr="00D44DEB">
        <w:rPr>
          <w:rFonts w:eastAsia="Times New Roman" w:cs="Times New Roman"/>
          <w:lang w:bidi="ar-SA"/>
        </w:rPr>
        <w:t>...............................................</w:t>
      </w:r>
      <w:r w:rsidR="004F1E74">
        <w:rPr>
          <w:rFonts w:eastAsia="Times New Roman" w:cs="Times New Roman"/>
          <w:lang w:bidi="ar-SA"/>
        </w:rPr>
        <w:t>................................</w:t>
      </w:r>
    </w:p>
    <w:p w:rsidR="00572979" w:rsidRPr="00D44DEB" w:rsidRDefault="00572979" w:rsidP="00572979">
      <w:pPr>
        <w:widowControl/>
        <w:ind w:left="993" w:hanging="426"/>
        <w:jc w:val="both"/>
        <w:rPr>
          <w:rFonts w:eastAsia="Times New Roman" w:cs="Times New Roman"/>
          <w:lang w:bidi="ar-SA"/>
        </w:rPr>
      </w:pPr>
    </w:p>
    <w:p w:rsidR="00483FC0" w:rsidRPr="00D44DEB" w:rsidRDefault="00514A51" w:rsidP="0067556F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D44DEB">
        <w:rPr>
          <w:rFonts w:eastAsia="Times New Roman" w:cs="Times New Roman"/>
          <w:kern w:val="0"/>
          <w:lang w:eastAsia="pl-PL"/>
        </w:rPr>
        <w:t>1</w:t>
      </w:r>
      <w:r w:rsidR="00572979">
        <w:rPr>
          <w:rFonts w:eastAsia="Times New Roman" w:cs="Times New Roman"/>
          <w:kern w:val="0"/>
          <w:lang w:eastAsia="pl-PL"/>
        </w:rPr>
        <w:t>2</w:t>
      </w:r>
      <w:r w:rsidR="00483FC0" w:rsidRPr="00D44DEB">
        <w:rPr>
          <w:rFonts w:eastAsia="Times New Roman" w:cs="Times New Roman"/>
          <w:kern w:val="0"/>
          <w:lang w:eastAsia="pl-PL"/>
        </w:rPr>
        <w:t xml:space="preserve">. Osobą upoważnioną (imię/imiona i nazwisko) do udziału w aukcji elektronicznej jest Pan/i </w:t>
      </w:r>
    </w:p>
    <w:p w:rsidR="00483FC0" w:rsidRPr="00D44DEB" w:rsidRDefault="0067556F" w:rsidP="0067556F">
      <w:pPr>
        <w:suppressAutoHyphens w:val="0"/>
        <w:spacing w:before="100"/>
        <w:textAlignment w:val="auto"/>
        <w:rPr>
          <w:rFonts w:eastAsia="Times New Roman" w:cs="Times New Roman"/>
          <w:kern w:val="0"/>
          <w:lang w:eastAsia="pl-PL"/>
        </w:rPr>
      </w:pPr>
      <w:r w:rsidRPr="00D44DEB">
        <w:rPr>
          <w:rFonts w:eastAsia="Times New Roman" w:cs="Times New Roman"/>
          <w:kern w:val="0"/>
          <w:lang w:eastAsia="pl-PL"/>
        </w:rPr>
        <w:t xml:space="preserve">    </w:t>
      </w:r>
      <w:r w:rsidR="00483FC0" w:rsidRPr="00D44DEB">
        <w:rPr>
          <w:rFonts w:eastAsia="Times New Roman" w:cs="Times New Roman"/>
          <w:kern w:val="0"/>
          <w:lang w:eastAsia="pl-PL"/>
        </w:rPr>
        <w:t>……………………………..………………..……………………..…….…</w:t>
      </w:r>
      <w:r w:rsidR="000A341D">
        <w:rPr>
          <w:rFonts w:eastAsia="Times New Roman" w:cs="Times New Roman"/>
          <w:kern w:val="0"/>
          <w:lang w:eastAsia="pl-PL"/>
        </w:rPr>
        <w:t>………………...</w:t>
      </w:r>
      <w:r w:rsidR="00483FC0" w:rsidRPr="00D44DEB">
        <w:rPr>
          <w:rFonts w:eastAsia="Times New Roman" w:cs="Times New Roman"/>
          <w:kern w:val="0"/>
          <w:lang w:eastAsia="pl-PL"/>
        </w:rPr>
        <w:t xml:space="preserve">… </w:t>
      </w:r>
    </w:p>
    <w:p w:rsidR="00514A51" w:rsidRPr="00D44DEB" w:rsidRDefault="00514A51" w:rsidP="0067556F">
      <w:pPr>
        <w:suppressAutoHyphens w:val="0"/>
        <w:spacing w:before="100"/>
        <w:textAlignment w:val="auto"/>
        <w:rPr>
          <w:rFonts w:cs="Times New Roman"/>
        </w:rPr>
      </w:pPr>
    </w:p>
    <w:p w:rsidR="00483FC0" w:rsidRPr="00D44DEB" w:rsidRDefault="00483FC0" w:rsidP="009E5C00">
      <w:pPr>
        <w:widowControl/>
        <w:jc w:val="both"/>
        <w:rPr>
          <w:rFonts w:eastAsia="Times New Roman" w:cs="Times New Roman"/>
          <w:lang w:bidi="ar-SA"/>
        </w:rPr>
      </w:pPr>
    </w:p>
    <w:p w:rsidR="00514A51" w:rsidRPr="00D44DEB" w:rsidRDefault="0067556F" w:rsidP="00AB20A5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 xml:space="preserve">    </w:t>
      </w:r>
      <w:r w:rsidR="00483FC0" w:rsidRPr="00D44DEB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D44DEB">
        <w:rPr>
          <w:rFonts w:eastAsia="Times New Roman" w:cs="Times New Roman"/>
          <w:lang w:eastAsia="pl-PL" w:bidi="ar-SA"/>
        </w:rPr>
        <w:t>..</w:t>
      </w:r>
      <w:r w:rsidR="00483FC0" w:rsidRPr="00D44DEB">
        <w:rPr>
          <w:rFonts w:eastAsia="Times New Roman" w:cs="Times New Roman"/>
          <w:lang w:eastAsia="pl-PL" w:bidi="ar-SA"/>
        </w:rPr>
        <w:t>….…</w:t>
      </w:r>
      <w:r w:rsidR="009E5C00" w:rsidRPr="00D44DEB">
        <w:rPr>
          <w:rFonts w:eastAsia="Times New Roman" w:cs="Times New Roman"/>
          <w:lang w:eastAsia="pl-PL" w:bidi="ar-SA"/>
        </w:rPr>
        <w:t>….</w:t>
      </w:r>
      <w:r w:rsidR="00483FC0" w:rsidRPr="00D44DEB">
        <w:rPr>
          <w:rFonts w:eastAsia="Times New Roman" w:cs="Times New Roman"/>
          <w:lang w:eastAsia="pl-PL" w:bidi="ar-SA"/>
        </w:rPr>
        <w:t>……</w:t>
      </w:r>
    </w:p>
    <w:p w:rsidR="00483FC0" w:rsidRPr="00D44DEB" w:rsidRDefault="00B92F34" w:rsidP="00AB20A5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</w:t>
      </w:r>
      <w:r w:rsidR="00E95F92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</w:t>
      </w: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</w:t>
      </w:r>
      <w:r w:rsidR="00483FC0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(miejscowość</w:t>
      </w:r>
      <w:r w:rsidR="00483FC0" w:rsidRPr="00D44DEB">
        <w:rPr>
          <w:rFonts w:eastAsia="Times New Roman" w:cs="Times New Roman"/>
          <w:sz w:val="14"/>
          <w:szCs w:val="14"/>
          <w:lang w:bidi="ar-SA"/>
        </w:rPr>
        <w:t xml:space="preserve">)      </w:t>
      </w:r>
    </w:p>
    <w:p w:rsidR="00514A51" w:rsidRPr="00D44DEB" w:rsidRDefault="00514A51" w:rsidP="00AB20A5">
      <w:pPr>
        <w:widowControl/>
        <w:jc w:val="both"/>
        <w:rPr>
          <w:rFonts w:eastAsia="Times New Roman" w:cs="Times New Roman"/>
          <w:lang w:bidi="ar-SA"/>
        </w:rPr>
      </w:pPr>
    </w:p>
    <w:p w:rsidR="00514A51" w:rsidRDefault="00514A51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Default="004F1E74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Default="004F1E74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Default="004F1E74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Default="004F1E74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Pr="00D44DEB" w:rsidRDefault="004F1E74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14A51" w:rsidRDefault="00144E6E" w:rsidP="004475DB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4DEB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Pr="00D44DEB">
        <w:rPr>
          <w:rFonts w:eastAsia="Arial" w:cs="Times New Roman"/>
          <w:b/>
          <w:i/>
          <w:kern w:val="1"/>
          <w:sz w:val="21"/>
          <w:szCs w:val="21"/>
        </w:rPr>
        <w:br/>
        <w:t>lub podpisem osobistym. Zamawiający zaleca zapisanie dokumentu w formacie PDF.</w:t>
      </w:r>
    </w:p>
    <w:p w:rsidR="004F1E74" w:rsidRDefault="004F1E74" w:rsidP="004475DB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Default="004F1E74" w:rsidP="004475DB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Default="004F1E74" w:rsidP="004475DB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Default="004F1E74" w:rsidP="004475DB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Default="004F1E74" w:rsidP="004475DB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Default="004F1E74" w:rsidP="004475DB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Default="004F1E74" w:rsidP="004475DB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0A341D" w:rsidRDefault="000A341D" w:rsidP="004475DB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0A341D" w:rsidRDefault="000A341D" w:rsidP="004475DB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Default="004F1E74" w:rsidP="00074915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4475DB" w:rsidRDefault="004F1E74" w:rsidP="004475DB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B92F34" w:rsidRPr="00D44DEB" w:rsidRDefault="00B92F34" w:rsidP="00AA5284">
      <w:pPr>
        <w:widowControl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83FC0" w:rsidRPr="00D44DEB" w:rsidRDefault="00483FC0" w:rsidP="00AA5284">
      <w:pPr>
        <w:widowControl/>
        <w:autoSpaceDN/>
        <w:jc w:val="both"/>
        <w:textAlignment w:val="auto"/>
        <w:rPr>
          <w:rFonts w:cs="Times New Roman"/>
          <w:color w:val="000000"/>
          <w:sz w:val="16"/>
          <w:szCs w:val="16"/>
        </w:rPr>
      </w:pPr>
    </w:p>
    <w:p w:rsidR="00483FC0" w:rsidRPr="00D44DEB" w:rsidRDefault="00483FC0" w:rsidP="00AA528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D44DEB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 </w:t>
      </w:r>
      <w:r w:rsidR="002F4FA3" w:rsidRPr="00D44DEB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* </w:t>
      </w:r>
      <w:r w:rsidR="004475DB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</w:t>
      </w:r>
      <w:r w:rsidR="002F4FA3" w:rsidRPr="00D44DEB">
        <w:rPr>
          <w:rFonts w:eastAsia="Times New Roman" w:cs="Times New Roman"/>
          <w:kern w:val="0"/>
          <w:sz w:val="16"/>
          <w:szCs w:val="16"/>
          <w:lang w:eastAsia="ar-SA" w:bidi="ar-SA"/>
        </w:rPr>
        <w:t>właściwe</w:t>
      </w:r>
      <w:r w:rsidR="00FC5C92" w:rsidRPr="00D44DEB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zaznaczyć</w:t>
      </w:r>
    </w:p>
    <w:p w:rsidR="008822CA" w:rsidRPr="00E95F92" w:rsidRDefault="004F1E74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sectPr w:rsidR="008822CA" w:rsidRPr="00E95F92" w:rsidSect="0010154B">
          <w:footerReference w:type="default" r:id="rId22"/>
          <w:pgSz w:w="11906" w:h="16838" w:code="9"/>
          <w:pgMar w:top="1134" w:right="1304" w:bottom="851" w:left="1361" w:header="0" w:footer="342" w:gutter="0"/>
          <w:cols w:space="708"/>
          <w:docGrid w:linePitch="360"/>
        </w:sectPr>
      </w:pP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</w:t>
      </w:r>
    </w:p>
    <w:p w:rsidR="004150EA" w:rsidRPr="007A5753" w:rsidRDefault="004150EA" w:rsidP="004150EA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Pr="00244D20" w:rsidRDefault="009D2376" w:rsidP="003A7489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44D20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9D2376" w:rsidRPr="00284B72" w:rsidRDefault="009D2376" w:rsidP="00733ABD">
            <w:pPr>
              <w:widowControl/>
              <w:ind w:left="12803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 2 do</w:t>
            </w:r>
            <w:r w:rsid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WZ                               </w:t>
            </w:r>
            <w:r w:rsidR="00E35035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Sprawa nr </w:t>
            </w:r>
            <w:r w:rsidR="00C8018B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40</w:t>
            </w:r>
            <w:r w:rsidR="00E52547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/24</w:t>
            </w:r>
            <w:r w:rsidR="00770796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B54415" w:rsidRPr="00A6724E" w:rsidRDefault="00B54415" w:rsidP="009D2376">
      <w:pPr>
        <w:rPr>
          <w:rFonts w:eastAsia="Times New Roman" w:cs="Times New Roman"/>
          <w:b/>
          <w:bCs/>
          <w:sz w:val="16"/>
          <w:szCs w:val="16"/>
          <w:lang w:eastAsia="ar-SA" w:bidi="ar-SA"/>
        </w:rPr>
      </w:pPr>
    </w:p>
    <w:p w:rsidR="009D2376" w:rsidRPr="00A6724E" w:rsidRDefault="009D2376" w:rsidP="009D2376">
      <w:pPr>
        <w:ind w:left="9204" w:firstLine="708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  <w:r w:rsidRPr="00A6724E">
        <w:rPr>
          <w:rFonts w:eastAsia="Times New Roman" w:cs="Times New Roman"/>
          <w:b/>
          <w:bCs/>
          <w:sz w:val="23"/>
          <w:szCs w:val="23"/>
          <w:lang w:eastAsia="ar-SA" w:bidi="ar-SA"/>
        </w:rPr>
        <w:t>CENTRUM SZKOLENIA POLICJI</w:t>
      </w:r>
    </w:p>
    <w:p w:rsidR="009D2376" w:rsidRPr="00A6724E" w:rsidRDefault="009D2376" w:rsidP="009D2376">
      <w:pPr>
        <w:widowControl/>
        <w:ind w:left="9204" w:firstLine="708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A6724E">
        <w:rPr>
          <w:rFonts w:eastAsia="Times New Roman" w:cs="Times New Roman"/>
          <w:b/>
          <w:bCs/>
          <w:sz w:val="23"/>
          <w:szCs w:val="23"/>
          <w:lang w:bidi="ar-SA"/>
        </w:rPr>
        <w:t>ul. Zegrzyńska 121</w:t>
      </w:r>
    </w:p>
    <w:p w:rsidR="00A6724E" w:rsidRPr="00A6724E" w:rsidRDefault="009D2376" w:rsidP="00A6724E">
      <w:pPr>
        <w:widowControl/>
        <w:ind w:left="9204" w:firstLine="708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A6724E">
        <w:rPr>
          <w:rFonts w:eastAsia="Times New Roman" w:cs="Times New Roman"/>
          <w:b/>
          <w:bCs/>
          <w:sz w:val="23"/>
          <w:szCs w:val="23"/>
          <w:lang w:bidi="ar-SA"/>
        </w:rPr>
        <w:t>05-119 Legionowo</w:t>
      </w:r>
    </w:p>
    <w:p w:rsidR="009D2376" w:rsidRPr="00A6724E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A6724E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244D20" w:rsidRPr="00E35035" w:rsidRDefault="00244D20" w:rsidP="009D2376">
      <w:pPr>
        <w:pStyle w:val="Nagwek5"/>
        <w:spacing w:before="0" w:beforeAutospacing="0" w:after="0" w:afterAutospacing="0"/>
        <w:ind w:left="0"/>
        <w:rPr>
          <w:i/>
        </w:rPr>
      </w:pPr>
    </w:p>
    <w:tbl>
      <w:tblPr>
        <w:tblW w:w="1460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850"/>
        <w:gridCol w:w="851"/>
        <w:gridCol w:w="1984"/>
        <w:gridCol w:w="1985"/>
        <w:gridCol w:w="1559"/>
      </w:tblGrid>
      <w:tr w:rsidR="00D37C97" w:rsidRPr="00E35035" w:rsidTr="00A6724E">
        <w:trPr>
          <w:cantSplit/>
          <w:trHeight w:val="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7C97" w:rsidRPr="00A6724E" w:rsidRDefault="00D37C97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24E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7C97" w:rsidRPr="00A6724E" w:rsidRDefault="00D37C97" w:rsidP="00A036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24E">
              <w:rPr>
                <w:rFonts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7C97" w:rsidRPr="00A6724E" w:rsidRDefault="00D37C97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24E">
              <w:rPr>
                <w:rFonts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7C97" w:rsidRPr="00A6724E" w:rsidRDefault="00D37C97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24E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7C97" w:rsidRPr="00A6724E" w:rsidRDefault="00D37C97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24E">
              <w:rPr>
                <w:rFonts w:cs="Times New Roman"/>
                <w:b/>
                <w:sz w:val="20"/>
                <w:szCs w:val="20"/>
              </w:rPr>
              <w:t xml:space="preserve">Cena jednostkowa netto (PLN)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7C97" w:rsidRPr="00A6724E" w:rsidRDefault="00D37C97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24E">
              <w:rPr>
                <w:rFonts w:cs="Times New Roman"/>
                <w:b/>
                <w:sz w:val="20"/>
                <w:szCs w:val="20"/>
              </w:rPr>
              <w:t xml:space="preserve">Łączna wartość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7C97" w:rsidRPr="00A6724E" w:rsidRDefault="00D37C97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24E">
              <w:rPr>
                <w:rFonts w:cs="Times New Roman"/>
                <w:b/>
                <w:sz w:val="20"/>
                <w:szCs w:val="20"/>
              </w:rPr>
              <w:t>Stawka podatku VAT</w:t>
            </w:r>
          </w:p>
        </w:tc>
      </w:tr>
      <w:tr w:rsidR="00A036D8" w:rsidRPr="00E35035" w:rsidTr="00A6724E">
        <w:trPr>
          <w:cantSplit/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A6724E" w:rsidRPr="00E35035" w:rsidTr="00A6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D37C97" w:rsidRPr="00A6724E" w:rsidRDefault="00D37C97" w:rsidP="00D37C97">
            <w:pPr>
              <w:jc w:val="center"/>
              <w:rPr>
                <w:rFonts w:cs="Times New Roman"/>
                <w:sz w:val="23"/>
                <w:szCs w:val="23"/>
              </w:rPr>
            </w:pPr>
            <w:r w:rsidRPr="00A6724E">
              <w:rPr>
                <w:rFonts w:cs="Times New Roman"/>
                <w:sz w:val="23"/>
                <w:szCs w:val="23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C97" w:rsidRPr="00A6724E" w:rsidRDefault="00D37C97" w:rsidP="00D37C97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A6724E">
              <w:rPr>
                <w:sz w:val="23"/>
                <w:szCs w:val="23"/>
                <w:lang w:eastAsia="en-US"/>
              </w:rPr>
              <w:t>Kuchenka mikrofalowa 23 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C97" w:rsidRPr="00A6724E" w:rsidRDefault="00D37C97" w:rsidP="00D37C97">
            <w:pPr>
              <w:jc w:val="center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C97" w:rsidRPr="00A6724E" w:rsidRDefault="00D37C97" w:rsidP="00D37C97">
            <w:pPr>
              <w:jc w:val="right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4</w:t>
            </w:r>
          </w:p>
        </w:tc>
        <w:tc>
          <w:tcPr>
            <w:tcW w:w="1984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D37C97" w:rsidRPr="00BC3F2F" w:rsidRDefault="00D37C97" w:rsidP="00D37C97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D37C97" w:rsidRPr="00BC3F2F" w:rsidRDefault="00D37C97" w:rsidP="00D37C97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C97" w:rsidRPr="00BC3F2F" w:rsidRDefault="00BC3F2F" w:rsidP="00D37C97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BC3F2F">
              <w:rPr>
                <w:rFonts w:cs="Times New Roman"/>
                <w:sz w:val="23"/>
                <w:szCs w:val="23"/>
              </w:rPr>
              <w:t>23 %</w:t>
            </w:r>
          </w:p>
        </w:tc>
      </w:tr>
      <w:tr w:rsidR="00BC3F2F" w:rsidRPr="00E35035" w:rsidTr="000F5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BC3F2F" w:rsidRPr="00A6724E" w:rsidRDefault="00BC3F2F" w:rsidP="00BC3F2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A6724E">
              <w:rPr>
                <w:rFonts w:cs="Times New Roman"/>
                <w:sz w:val="23"/>
                <w:szCs w:val="23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A6724E">
              <w:rPr>
                <w:sz w:val="23"/>
                <w:szCs w:val="23"/>
                <w:lang w:eastAsia="en-US"/>
              </w:rPr>
              <w:t>Czajnik elektryczny bezprzewodowy 1,7 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jc w:val="center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jc w:val="right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C3F2F" w:rsidRPr="00BC3F2F" w:rsidRDefault="00BC3F2F" w:rsidP="00BC3F2F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C3F2F" w:rsidRPr="00BC3F2F" w:rsidRDefault="00BC3F2F" w:rsidP="00BC3F2F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F2F" w:rsidRPr="00BC3F2F" w:rsidRDefault="00BC3F2F" w:rsidP="00BC3F2F">
            <w:pPr>
              <w:jc w:val="center"/>
              <w:rPr>
                <w:sz w:val="23"/>
                <w:szCs w:val="23"/>
              </w:rPr>
            </w:pPr>
            <w:r w:rsidRPr="00BC3F2F">
              <w:rPr>
                <w:sz w:val="23"/>
                <w:szCs w:val="23"/>
              </w:rPr>
              <w:t>23 %</w:t>
            </w:r>
          </w:p>
        </w:tc>
      </w:tr>
      <w:tr w:rsidR="00BC3F2F" w:rsidRPr="00E35035" w:rsidTr="000F5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BC3F2F" w:rsidRPr="00A6724E" w:rsidRDefault="00BC3F2F" w:rsidP="00BC3F2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A6724E">
              <w:rPr>
                <w:rFonts w:cs="Times New Roman"/>
                <w:sz w:val="23"/>
                <w:szCs w:val="23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A6724E">
              <w:rPr>
                <w:sz w:val="23"/>
                <w:szCs w:val="23"/>
                <w:lang w:eastAsia="en-US"/>
              </w:rPr>
              <w:t>Lodówko-zamrażarka No Frost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jc w:val="center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jc w:val="right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C3F2F" w:rsidRPr="00BC3F2F" w:rsidRDefault="00BC3F2F" w:rsidP="00BC3F2F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C3F2F" w:rsidRPr="00BC3F2F" w:rsidRDefault="00BC3F2F" w:rsidP="00BC3F2F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F2F" w:rsidRPr="00BC3F2F" w:rsidRDefault="00BC3F2F" w:rsidP="00BC3F2F">
            <w:pPr>
              <w:jc w:val="center"/>
              <w:rPr>
                <w:sz w:val="23"/>
                <w:szCs w:val="23"/>
              </w:rPr>
            </w:pPr>
            <w:r w:rsidRPr="00BC3F2F">
              <w:rPr>
                <w:sz w:val="23"/>
                <w:szCs w:val="23"/>
              </w:rPr>
              <w:t>23 %</w:t>
            </w:r>
          </w:p>
        </w:tc>
      </w:tr>
      <w:tr w:rsidR="00BC3F2F" w:rsidRPr="00E35035" w:rsidTr="000F5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BC3F2F" w:rsidRPr="00A6724E" w:rsidRDefault="00BC3F2F" w:rsidP="00BC3F2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A6724E">
              <w:rPr>
                <w:rFonts w:cs="Times New Roman"/>
                <w:sz w:val="23"/>
                <w:szCs w:val="23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A6724E">
              <w:rPr>
                <w:sz w:val="23"/>
                <w:szCs w:val="23"/>
                <w:lang w:eastAsia="en-US"/>
              </w:rPr>
              <w:t xml:space="preserve">Pralka 9 kg 1400 </w:t>
            </w:r>
            <w:proofErr w:type="spellStart"/>
            <w:r w:rsidRPr="00A6724E">
              <w:rPr>
                <w:sz w:val="23"/>
                <w:szCs w:val="23"/>
                <w:lang w:eastAsia="en-US"/>
              </w:rPr>
              <w:t>obr</w:t>
            </w:r>
            <w:proofErr w:type="spellEnd"/>
            <w:r w:rsidRPr="00A6724E">
              <w:rPr>
                <w:sz w:val="23"/>
                <w:szCs w:val="23"/>
                <w:lang w:eastAsia="en-US"/>
              </w:rPr>
              <w:t>/min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jc w:val="center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jc w:val="right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C3F2F" w:rsidRPr="00BC3F2F" w:rsidRDefault="00BC3F2F" w:rsidP="00BC3F2F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C3F2F" w:rsidRPr="00BC3F2F" w:rsidRDefault="00BC3F2F" w:rsidP="00BC3F2F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F2F" w:rsidRPr="00BC3F2F" w:rsidRDefault="00BC3F2F" w:rsidP="00BC3F2F">
            <w:pPr>
              <w:jc w:val="center"/>
              <w:rPr>
                <w:sz w:val="23"/>
                <w:szCs w:val="23"/>
              </w:rPr>
            </w:pPr>
            <w:r w:rsidRPr="00BC3F2F">
              <w:rPr>
                <w:sz w:val="23"/>
                <w:szCs w:val="23"/>
              </w:rPr>
              <w:t>23 %</w:t>
            </w:r>
          </w:p>
        </w:tc>
      </w:tr>
      <w:tr w:rsidR="00BC3F2F" w:rsidRPr="00E35035" w:rsidTr="000F5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BC3F2F" w:rsidRPr="00A6724E" w:rsidRDefault="00BC3F2F" w:rsidP="00BC3F2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A6724E">
              <w:rPr>
                <w:rFonts w:cs="Times New Roman"/>
                <w:sz w:val="23"/>
                <w:szCs w:val="23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Płyta elektryczna – 2 pola grzewcze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jc w:val="center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jc w:val="right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C3F2F" w:rsidRPr="00BC3F2F" w:rsidRDefault="00BC3F2F" w:rsidP="00BC3F2F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C3F2F" w:rsidRPr="00BC3F2F" w:rsidRDefault="00BC3F2F" w:rsidP="00BC3F2F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F2F" w:rsidRPr="00BC3F2F" w:rsidRDefault="00BC3F2F" w:rsidP="00BC3F2F">
            <w:pPr>
              <w:jc w:val="center"/>
              <w:rPr>
                <w:sz w:val="23"/>
                <w:szCs w:val="23"/>
              </w:rPr>
            </w:pPr>
            <w:r w:rsidRPr="00BC3F2F">
              <w:rPr>
                <w:sz w:val="23"/>
                <w:szCs w:val="23"/>
              </w:rPr>
              <w:t>23 %</w:t>
            </w:r>
          </w:p>
        </w:tc>
      </w:tr>
      <w:tr w:rsidR="00E35035" w:rsidRPr="00E35035" w:rsidTr="00A6724E">
        <w:trPr>
          <w:trHeight w:val="284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35" w:rsidRPr="00A6724E" w:rsidRDefault="00E35035" w:rsidP="00673F34">
            <w:pPr>
              <w:spacing w:line="320" w:lineRule="exact"/>
              <w:jc w:val="right"/>
              <w:rPr>
                <w:rFonts w:cs="Times New Roman"/>
                <w:sz w:val="23"/>
                <w:szCs w:val="23"/>
              </w:rPr>
            </w:pPr>
            <w:r w:rsidRPr="00A6724E">
              <w:rPr>
                <w:rFonts w:cs="Times New Roman"/>
                <w:b/>
                <w:sz w:val="23"/>
                <w:szCs w:val="23"/>
              </w:rPr>
              <w:t>SUMA NETTO</w:t>
            </w:r>
            <w:r w:rsidRPr="00A6724E">
              <w:rPr>
                <w:rFonts w:cs="Times New Roman"/>
                <w:sz w:val="23"/>
                <w:szCs w:val="23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035" w:rsidRPr="00A6724E" w:rsidRDefault="00E35035" w:rsidP="00673F34">
            <w:pPr>
              <w:spacing w:line="320" w:lineRule="exact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5035" w:rsidRPr="00A6724E" w:rsidRDefault="00E35035" w:rsidP="00673F34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:rsidR="00244D20" w:rsidRPr="007D7770" w:rsidRDefault="00244D20" w:rsidP="00E611F2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p w:rsidR="00E611F2" w:rsidRPr="00A6724E" w:rsidRDefault="00E611F2" w:rsidP="00E611F2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A6724E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Wszystkie wartości w poszczególnych kolumnach muszą zostać przedstawione z dokładnością do dwóch miejsc po przecinku</w:t>
      </w:r>
      <w:r w:rsidRPr="00A6724E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.                     </w:t>
      </w:r>
    </w:p>
    <w:p w:rsidR="00E611F2" w:rsidRPr="00A6724E" w:rsidRDefault="00E611F2" w:rsidP="00E611F2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E52547" w:rsidRPr="00A6724E" w:rsidRDefault="00E611F2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  <w:r w:rsidRPr="00A6724E">
        <w:rPr>
          <w:rFonts w:eastAsia="Times New Roman" w:cs="Times New Roman"/>
          <w:sz w:val="23"/>
          <w:szCs w:val="23"/>
          <w:lang w:eastAsia="ar-SA"/>
        </w:rPr>
        <w:t>W ceny jednostkowe wliczone są koszty</w:t>
      </w:r>
      <w:r w:rsidR="0010154B">
        <w:rPr>
          <w:rFonts w:eastAsia="Times New Roman" w:cs="Times New Roman"/>
          <w:sz w:val="23"/>
          <w:szCs w:val="23"/>
          <w:lang w:eastAsia="ar-SA"/>
        </w:rPr>
        <w:t xml:space="preserve"> transportu, rozładunku</w:t>
      </w:r>
      <w:r w:rsidRPr="00A6724E">
        <w:rPr>
          <w:rFonts w:eastAsia="Times New Roman" w:cs="Times New Roman"/>
          <w:sz w:val="23"/>
          <w:szCs w:val="23"/>
          <w:lang w:eastAsia="ar-SA"/>
        </w:rPr>
        <w:t>, ubezpieczeń, opłaty celne i podatkowe oraz wszelkie inne koszty Wykonawcy.</w:t>
      </w:r>
    </w:p>
    <w:p w:rsidR="00A6724E" w:rsidRDefault="00A6724E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9262A1" w:rsidRPr="00A6724E" w:rsidRDefault="009D2376" w:rsidP="00244D20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A6724E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2</w:t>
      </w:r>
    </w:p>
    <w:p w:rsidR="009262A1" w:rsidRPr="00733ABD" w:rsidRDefault="009262A1" w:rsidP="009262A1">
      <w:pPr>
        <w:pStyle w:val="Nagwek5"/>
        <w:spacing w:before="0" w:beforeAutospacing="0" w:after="0" w:afterAutospacing="0"/>
        <w:ind w:left="0"/>
        <w:rPr>
          <w:i/>
          <w:sz w:val="24"/>
          <w:szCs w:val="24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9D2376" w:rsidRPr="00733ABD" w:rsidTr="003865B3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A6724E" w:rsidRDefault="009D2376" w:rsidP="003865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6724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A6724E" w:rsidRDefault="009D2376" w:rsidP="003865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6724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A6724E" w:rsidRDefault="009D2376" w:rsidP="003865B3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A6724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9D2376" w:rsidRPr="00733ABD" w:rsidTr="00BC3F2F">
        <w:trPr>
          <w:trHeight w:val="28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A6724E" w:rsidRDefault="009D2376" w:rsidP="003A7489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A6724E" w:rsidRDefault="009D2376" w:rsidP="003A748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A6724E" w:rsidRDefault="009D2376" w:rsidP="003A7489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ar-SA" w:bidi="ar-SA"/>
              </w:rPr>
            </w:pPr>
          </w:p>
        </w:tc>
      </w:tr>
      <w:tr w:rsidR="009D2376" w:rsidRPr="00733ABD" w:rsidTr="00BC3F2F">
        <w:trPr>
          <w:trHeight w:val="284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A6724E" w:rsidRDefault="009D2376" w:rsidP="009262A1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ar-SA" w:bidi="ar-SA"/>
              </w:rPr>
            </w:pPr>
            <w:r w:rsidRPr="00A672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A6724E" w:rsidRDefault="009D2376" w:rsidP="003A748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ar-SA" w:bidi="ar-SA"/>
              </w:rPr>
            </w:pPr>
          </w:p>
        </w:tc>
      </w:tr>
    </w:tbl>
    <w:p w:rsidR="00733ABD" w:rsidRDefault="00733ABD" w:rsidP="009D2376">
      <w:pPr>
        <w:widowControl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9D2376" w:rsidRPr="00A6724E" w:rsidRDefault="009D2376" w:rsidP="009D2376">
      <w:pPr>
        <w:widowControl/>
        <w:textAlignment w:val="auto"/>
        <w:rPr>
          <w:rFonts w:cs="Times New Roman"/>
          <w:sz w:val="23"/>
          <w:szCs w:val="23"/>
        </w:rPr>
      </w:pPr>
      <w:r w:rsidRPr="00A6724E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A6724E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A6724E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A6724E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</w:t>
      </w:r>
      <w:r w:rsidR="00E35035" w:rsidRPr="00A6724E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…………………………………………...………………</w:t>
      </w:r>
      <w:r w:rsidR="00A6724E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…….………………………</w:t>
      </w:r>
    </w:p>
    <w:p w:rsidR="009D2376" w:rsidRPr="00A6724E" w:rsidRDefault="009D2376" w:rsidP="009D2376">
      <w:pPr>
        <w:widowControl/>
        <w:textAlignment w:val="auto"/>
        <w:rPr>
          <w:rFonts w:cs="Times New Roman"/>
          <w:sz w:val="23"/>
          <w:szCs w:val="23"/>
        </w:rPr>
      </w:pPr>
      <w:r w:rsidRPr="00A6724E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A6724E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A6724E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</w:t>
      </w:r>
      <w:r w:rsidR="00E35035" w:rsidRPr="00A6724E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</w:t>
      </w:r>
      <w:r w:rsidR="00A6724E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………………………………..</w:t>
      </w:r>
      <w:r w:rsidR="00E35035" w:rsidRPr="00A6724E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</w:t>
      </w:r>
    </w:p>
    <w:p w:rsidR="009D2376" w:rsidRPr="00A6724E" w:rsidRDefault="009D2376" w:rsidP="009D2376">
      <w:pPr>
        <w:widowControl/>
        <w:textAlignment w:val="auto"/>
        <w:rPr>
          <w:rFonts w:cs="Times New Roman"/>
          <w:sz w:val="23"/>
          <w:szCs w:val="23"/>
        </w:rPr>
      </w:pPr>
      <w:r w:rsidRPr="00A6724E">
        <w:rPr>
          <w:rFonts w:eastAsia="Times New Roman" w:cs="Times New Roman"/>
          <w:kern w:val="0"/>
          <w:sz w:val="23"/>
          <w:szCs w:val="23"/>
          <w:lang w:eastAsia="ar-SA" w:bidi="ar-SA"/>
        </w:rPr>
        <w:t>w tym  .......</w:t>
      </w:r>
      <w:r w:rsidR="00A6724E">
        <w:rPr>
          <w:rFonts w:eastAsia="Times New Roman" w:cs="Times New Roman"/>
          <w:kern w:val="0"/>
          <w:sz w:val="23"/>
          <w:szCs w:val="23"/>
          <w:lang w:eastAsia="ar-SA" w:bidi="ar-SA"/>
        </w:rPr>
        <w:t>..........</w:t>
      </w:r>
      <w:r w:rsidR="00E35035" w:rsidRPr="00A6724E">
        <w:rPr>
          <w:rFonts w:eastAsia="Times New Roman" w:cs="Times New Roman"/>
          <w:kern w:val="0"/>
          <w:sz w:val="23"/>
          <w:szCs w:val="23"/>
          <w:lang w:eastAsia="ar-SA" w:bidi="ar-SA"/>
        </w:rPr>
        <w:t>........</w:t>
      </w:r>
      <w:r w:rsidRPr="00A6724E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 </w:t>
      </w:r>
      <w:r w:rsidRPr="00A6724E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A6724E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7D7770" w:rsidRDefault="007D7770" w:rsidP="00144E6E">
      <w:pPr>
        <w:tabs>
          <w:tab w:val="left" w:pos="1470"/>
        </w:tabs>
        <w:rPr>
          <w:rFonts w:eastAsia="Arial" w:cs="Times New Roman"/>
          <w:b/>
          <w:i/>
          <w:kern w:val="1"/>
        </w:rPr>
      </w:pPr>
    </w:p>
    <w:p w:rsidR="00E35035" w:rsidRPr="00BC3F2F" w:rsidRDefault="00144E6E" w:rsidP="00144E6E">
      <w:pPr>
        <w:tabs>
          <w:tab w:val="left" w:pos="1470"/>
        </w:tabs>
        <w:rPr>
          <w:rFonts w:eastAsia="Arial" w:cs="Times New Roman"/>
          <w:b/>
          <w:i/>
          <w:kern w:val="1"/>
          <w:sz w:val="21"/>
          <w:szCs w:val="21"/>
        </w:rPr>
      </w:pPr>
      <w:r w:rsidRPr="00BC3F2F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lub podpisem osobistym. </w:t>
      </w:r>
    </w:p>
    <w:p w:rsidR="00244D20" w:rsidRPr="00BC3F2F" w:rsidRDefault="00144E6E" w:rsidP="00E35035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  <w:r w:rsidRPr="00BC3F2F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PDF.</w:t>
      </w:r>
    </w:p>
    <w:p w:rsidR="007D7770" w:rsidRPr="00BC3F2F" w:rsidRDefault="007D7770" w:rsidP="00E35035">
      <w:pPr>
        <w:tabs>
          <w:tab w:val="left" w:pos="1470"/>
        </w:tabs>
        <w:jc w:val="both"/>
        <w:rPr>
          <w:rFonts w:eastAsiaTheme="minorHAnsi" w:cs="Times New Roman"/>
          <w:sz w:val="2"/>
          <w:szCs w:val="2"/>
          <w:lang w:eastAsia="en-US" w:bidi="ar-SA"/>
        </w:rPr>
      </w:pPr>
    </w:p>
    <w:p w:rsidR="00D61A1F" w:rsidRPr="00BC3F2F" w:rsidRDefault="00D61A1F" w:rsidP="00E35035">
      <w:pPr>
        <w:tabs>
          <w:tab w:val="left" w:pos="1470"/>
        </w:tabs>
        <w:jc w:val="both"/>
        <w:rPr>
          <w:rFonts w:eastAsiaTheme="minorHAnsi" w:cs="Times New Roman"/>
          <w:sz w:val="2"/>
          <w:szCs w:val="2"/>
          <w:lang w:eastAsia="en-US" w:bidi="ar-SA"/>
        </w:rPr>
      </w:pPr>
    </w:p>
    <w:p w:rsidR="00D61A1F" w:rsidRPr="00BC3F2F" w:rsidRDefault="00D61A1F" w:rsidP="00E35035">
      <w:pPr>
        <w:tabs>
          <w:tab w:val="left" w:pos="1470"/>
        </w:tabs>
        <w:jc w:val="both"/>
        <w:rPr>
          <w:rFonts w:eastAsiaTheme="minorHAnsi" w:cs="Times New Roman"/>
          <w:sz w:val="2"/>
          <w:szCs w:val="2"/>
          <w:lang w:eastAsia="en-US" w:bidi="ar-SA"/>
        </w:rPr>
      </w:pPr>
    </w:p>
    <w:p w:rsidR="00E666DA" w:rsidRPr="00913A5B" w:rsidRDefault="00E666DA" w:rsidP="009D2376">
      <w:pPr>
        <w:tabs>
          <w:tab w:val="left" w:pos="810"/>
        </w:tabs>
        <w:rPr>
          <w:rFonts w:eastAsia="Arial" w:cs="Times New Roman"/>
          <w:b/>
          <w:i/>
          <w:kern w:val="1"/>
        </w:rPr>
        <w:sectPr w:rsidR="00E666DA" w:rsidRPr="00913A5B" w:rsidSect="006B0C27">
          <w:pgSz w:w="16838" w:h="11906" w:orient="landscape" w:code="9"/>
          <w:pgMar w:top="1418" w:right="1418" w:bottom="993" w:left="1276" w:header="0" w:footer="709" w:gutter="0"/>
          <w:cols w:space="708"/>
          <w:docGrid w:linePitch="360"/>
        </w:sectPr>
      </w:pPr>
    </w:p>
    <w:p w:rsidR="00A54EA6" w:rsidRPr="00F03AFF" w:rsidRDefault="00A54EA6" w:rsidP="00913A5B">
      <w:pPr>
        <w:widowControl/>
        <w:autoSpaceDN/>
        <w:ind w:firstLine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lastRenderedPageBreak/>
        <w:t>Załącznik nr 3 do SWZ</w:t>
      </w:r>
    </w:p>
    <w:p w:rsidR="00A54EA6" w:rsidRPr="00F03AFF" w:rsidRDefault="00A54EA6" w:rsidP="00A54EA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C8018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40</w:t>
      </w: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/24/ZT</w:t>
      </w: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OŚWIADCZENIE WYKONAWCY/PODWYKONAWCY*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br/>
      </w:r>
      <w:r w:rsidRPr="00DA15CB">
        <w:rPr>
          <w:rFonts w:eastAsia="Calibri" w:cs="Times New Roman"/>
          <w:b/>
          <w:bCs/>
          <w:kern w:val="0"/>
          <w:lang w:eastAsia="en-US" w:bidi="ar-SA"/>
        </w:rPr>
        <w:t>DO WYKLUCZENIA I SPEŁNIENIA WARUNKÓW UDZIAŁU W POSTĘPOWANIU</w:t>
      </w:r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A54EA6" w:rsidRPr="00DA15CB" w:rsidRDefault="00A54EA6" w:rsidP="00A54EA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A54EA6" w:rsidRPr="00DA15CB" w:rsidRDefault="00A54EA6" w:rsidP="00A54EA6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A15CB">
        <w:rPr>
          <w:rFonts w:eastAsia="Times New Roman" w:cs="Times New Roman"/>
          <w:lang w:bidi="ar-SA"/>
        </w:rPr>
        <w:t xml:space="preserve">– </w:t>
      </w:r>
      <w:r w:rsidRPr="00DA15CB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A15CB">
        <w:rPr>
          <w:rFonts w:eastAsia="Calibri" w:cs="Times New Roman"/>
          <w:b/>
          <w:kern w:val="0"/>
          <w:lang w:eastAsia="en-US" w:bidi="ar-SA"/>
        </w:rPr>
        <w:t>(Dz. U. z 2023 r., poz. 1605, 1720)</w:t>
      </w:r>
    </w:p>
    <w:p w:rsidR="00A54EA6" w:rsidRPr="00DA15CB" w:rsidRDefault="00A54EA6" w:rsidP="00A4407F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A54EA6" w:rsidRPr="00A54EA6" w:rsidRDefault="00A54EA6" w:rsidP="00A54EA6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A54EA6" w:rsidRPr="00A54EA6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postępowania: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960"/>
        <w:gridCol w:w="6095"/>
      </w:tblGrid>
      <w:tr w:rsidR="00A54EA6" w:rsidRPr="00A54EA6" w:rsidTr="0018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3031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A54EA6" w:rsidTr="001812AB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Zamawiającego: </w:t>
            </w:r>
          </w:p>
        </w:tc>
        <w:tc>
          <w:tcPr>
            <w:tcW w:w="3031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Centrum Szkolenia Policji w Legionowie </w:t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ab/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br/>
              <w:t>ul. Zegrzyńska 121, 05-119 Legionowo</w:t>
            </w:r>
          </w:p>
        </w:tc>
      </w:tr>
      <w:tr w:rsidR="00A54EA6" w:rsidRPr="00A54EA6" w:rsidTr="001812AB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nadana zamówieniu: </w:t>
            </w:r>
          </w:p>
        </w:tc>
        <w:tc>
          <w:tcPr>
            <w:tcW w:w="3031" w:type="pct"/>
            <w:vAlign w:val="center"/>
          </w:tcPr>
          <w:p w:rsidR="00A54EA6" w:rsidRPr="00A4407F" w:rsidRDefault="00A54EA6" w:rsidP="00A4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1"/>
                <w:szCs w:val="21"/>
              </w:rPr>
            </w:pPr>
            <w:r w:rsidRPr="00A54EA6">
              <w:rPr>
                <w:rFonts w:cs="Times New Roman"/>
                <w:bCs/>
                <w:sz w:val="21"/>
                <w:szCs w:val="21"/>
              </w:rPr>
              <w:t xml:space="preserve">Dostawa </w:t>
            </w:r>
            <w:r w:rsidR="00074915" w:rsidRPr="00074915">
              <w:rPr>
                <w:rFonts w:cs="Times New Roman"/>
                <w:bCs/>
                <w:sz w:val="21"/>
                <w:szCs w:val="21"/>
              </w:rPr>
              <w:t xml:space="preserve">sprzętu gospodarczego do pokoi mieszkalnych i sali konferencyjnej A w budynku nr 40 zlokalizowanym na terenie Centrum Szkolenia Policji w Legionowie oraz doposażenie pomieszczeń socjalnych na terenie Centrum Szkolenia Policji </w:t>
            </w:r>
            <w:r w:rsidR="00074915">
              <w:rPr>
                <w:rFonts w:cs="Times New Roman"/>
                <w:bCs/>
                <w:sz w:val="21"/>
                <w:szCs w:val="21"/>
              </w:rPr>
              <w:br/>
            </w:r>
            <w:r w:rsidR="00074915" w:rsidRPr="00074915">
              <w:rPr>
                <w:rFonts w:cs="Times New Roman"/>
                <w:bCs/>
                <w:sz w:val="21"/>
                <w:szCs w:val="21"/>
              </w:rPr>
              <w:t>w Legionowie i w Sułkowicach</w:t>
            </w:r>
          </w:p>
        </w:tc>
      </w:tr>
      <w:tr w:rsidR="00A54EA6" w:rsidRPr="00A54EA6" w:rsidTr="001812AB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031" w:type="pct"/>
          </w:tcPr>
          <w:p w:rsidR="00A54EA6" w:rsidRPr="00A54EA6" w:rsidRDefault="00074915" w:rsidP="00DA15CB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40</w:t>
            </w:r>
            <w:r w:rsidR="00A54EA6"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/24/ZT</w:t>
            </w:r>
          </w:p>
        </w:tc>
      </w:tr>
    </w:tbl>
    <w:p w:rsidR="00A54EA6" w:rsidRPr="00A54EA6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Wykonawcy: </w:t>
      </w:r>
    </w:p>
    <w:tbl>
      <w:tblPr>
        <w:tblStyle w:val="Tabelasiatki1jasnaakcent31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A54EA6" w:rsidRPr="00A54EA6" w:rsidTr="00A54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Osoby upoważnione do reprezentowania, o ile istnieją: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Osoba lub osoby wyznaczone do kontaktów: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4407F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jest mikroprzedsiębiorstwem, małym 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lub średnim przedsiębiorstwem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0"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mikroprzedsiębiorstwem;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małym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średnim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jednoosobową działalnością gospodarczą;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osobą fizyczną nieprowadzącą działalności  gospodarczej</w:t>
            </w:r>
            <w:r w:rsidR="00150460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*</w:t>
            </w:r>
          </w:p>
          <w:p w:rsidR="00A54EA6" w:rsidRPr="00C8018B" w:rsidRDefault="00A54EA6" w:rsidP="00A54EA6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A54EA6" w:rsidRDefault="00150460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</w:pPr>
            <w:r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*</w:t>
            </w:r>
            <w:r w:rsidR="00A54EA6" w:rsidRPr="00A54EA6"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zaznaczyć odpowiednie</w:t>
            </w:r>
          </w:p>
          <w:p w:rsidR="00A4407F" w:rsidRPr="00A54EA6" w:rsidRDefault="00A4407F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4"/>
                <w:szCs w:val="14"/>
                <w:lang w:eastAsia="en-GB" w:bidi="ar-SA"/>
              </w:rPr>
            </w:pPr>
          </w:p>
        </w:tc>
      </w:tr>
    </w:tbl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1" w:name="_Hlk62039772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Czy Wykonawca bierze udział w postępowa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niu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o udzielenie zamówienia wspólnie z innymi Wykonawcami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1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tak, proszę dopilnować, aby pozostali uczestnicy przedstawili odrębne oświadczenia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2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  <w:tr w:rsidR="00A54EA6" w:rsidRPr="00222EE2" w:rsidTr="00D44DEB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a) Proszę wskazać rolę Wykonawcy w grupie (lider, odpowiedzialny za określone zadania itd.):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b) Proszę wskazać p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ozostałych Wykonawców biorących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wspólnie udział w postępowaniu o udzielenie zamówienia: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  <w:t xml:space="preserve">a):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b):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c):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o niepodleganiu wykluczeniu </w:t>
      </w: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2" w:name="_Hlk62043074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Oświadczam, że nie podlegam wykluczeniu z postępowania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na podstawie: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-  art. 108 ust. 1 ustawy,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 xml:space="preserve"> -  art. 109 ust. 1 pkt 1 – 10 ustawy.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Oświadczam, że nie zachodzą w stosunku do mnie przesłanki wykluczenia z postępowania na podstawie: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- art. 7 ust. 1 ustawy z dnia 13 kwietnia 2022 r. o </w:t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>szczególnych rozwiązaniach w zakresie przeciwdziałania wspieraniu agresji</w:t>
            </w:r>
            <w:r w:rsidR="001812AB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 xml:space="preserve"> na Ukrainę oraz służące ochronie bezpieczeństwa narodowego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(</w:t>
            </w:r>
            <w:r w:rsidR="00DA15C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t. j. </w:t>
            </w:r>
            <w:r w:rsidR="001812AB" w:rsidRP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Dz. U. z 2024 r., poz. 507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)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vertAlign w:val="superscript"/>
                <w:lang w:eastAsia="ar-SA" w:bidi="ar-SA"/>
              </w:rPr>
              <w:footnoteReference w:id="13"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i spełniam warunki udziału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 postępowaniu.</w:t>
            </w:r>
          </w:p>
        </w:tc>
        <w:tc>
          <w:tcPr>
            <w:tcW w:w="3969" w:type="dxa"/>
          </w:tcPr>
          <w:p w:rsidR="00222EE2" w:rsidRPr="001812AB" w:rsidRDefault="00222EE2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pl-PL"/>
              </w:rPr>
            </w:pP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="00222EE2"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1"/>
                <w:szCs w:val="21"/>
                <w:lang w:eastAsia="en-GB" w:bidi="ar-SA"/>
              </w:rPr>
            </w:pPr>
          </w:p>
        </w:tc>
      </w:tr>
      <w:bookmarkEnd w:id="2"/>
      <w:tr w:rsidR="00A54EA6" w:rsidRPr="00A54EA6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</w:pP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Oświadczam, że zachodzą w stosunku do mnie podstawy wykluczenia z pos</w:t>
            </w:r>
            <w:r w:rsid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tępowania na podstawie art.  …</w:t>
            </w: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... ustawy</w:t>
            </w:r>
            <w:r w:rsidRPr="00A54EA6"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  <w:r w:rsidRPr="00A6352D">
              <w:rPr>
                <w:rFonts w:eastAsia="Times New Roman" w:cs="Times New Roman"/>
                <w:bCs w:val="0"/>
                <w:i/>
                <w:kern w:val="0"/>
                <w:sz w:val="14"/>
                <w:szCs w:val="14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A6352D">
              <w:rPr>
                <w:rFonts w:eastAsia="Times New Roman" w:cs="Times New Roman"/>
                <w:bCs w:val="0"/>
                <w:kern w:val="0"/>
                <w:sz w:val="14"/>
                <w:szCs w:val="14"/>
                <w:lang w:bidi="ar-SA"/>
              </w:rPr>
              <w:t xml:space="preserve"> </w:t>
            </w:r>
          </w:p>
          <w:p w:rsidR="00A54EA6" w:rsidRPr="00A6352D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Jednocześnie oświadczam, że w związku z ww. okolicznością </w:t>
            </w:r>
            <w:r w:rsid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br/>
            </w: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na podstawie art. 110 ust. 2 ustawy podjąłem następujące środki naprawcze: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proszę opisać przedsięwzięte środki naprawcze na podstaw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ie art. 110 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ust. 2</w:t>
            </w:r>
          </w:p>
          <w:p w:rsidR="00A54EA6" w:rsidRPr="001812AB" w:rsidRDefault="00A54EA6" w:rsidP="001812AB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…………….……………………………..…………………………..……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….………………………………………………..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97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79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808080"/>
            </w:tcBorders>
          </w:tcPr>
          <w:p w:rsidR="00A54EA6" w:rsidRPr="00222EE2" w:rsidRDefault="00A54EA6" w:rsidP="00A6352D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Spełniam warunki udziału w postępowaniu określone </w:t>
            </w:r>
            <w:r w:rsidR="00A6352D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br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przez zamawiającego w </w:t>
            </w:r>
            <w:r w:rsidRPr="00222EE2">
              <w:rPr>
                <w:rFonts w:eastAsia="Calibri" w:cs="Times New Roman"/>
                <w:bCs w:val="0"/>
                <w:i/>
                <w:kern w:val="0"/>
                <w:sz w:val="21"/>
                <w:szCs w:val="21"/>
                <w:lang w:eastAsia="en-GB" w:bidi="ar-SA"/>
              </w:rPr>
              <w:t>SWZ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</w:tc>
        <w:tc>
          <w:tcPr>
            <w:tcW w:w="3979" w:type="dxa"/>
            <w:tcBorders>
              <w:left w:val="single" w:sz="8" w:space="0" w:color="808080"/>
            </w:tcBorders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</w:tbl>
    <w:bookmarkEnd w:id="1"/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lastRenderedPageBreak/>
        <w:t xml:space="preserve">Informacje na temat polegania na zdolności innych podmiotów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494"/>
        <w:gridCol w:w="1561"/>
      </w:tblGrid>
      <w:tr w:rsidR="00A54EA6" w:rsidRPr="00222EE2" w:rsidTr="00222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Zależność od innych podmiotów: </w:t>
            </w:r>
          </w:p>
        </w:tc>
        <w:tc>
          <w:tcPr>
            <w:tcW w:w="776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222EE2" w:rsidTr="00222EE2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776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A54EA6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Jeżeli tak, proszę dopilnować, aby podmioty udostepniające zasoby przedstawiły odrębne oświadczenia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4"/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080"/>
      </w:tblGrid>
      <w:tr w:rsidR="00A54EA6" w:rsidRPr="00222EE2" w:rsidTr="008C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bottom w:val="none" w:sz="0" w:space="0" w:color="auto"/>
            </w:tcBorders>
            <w:vAlign w:val="center"/>
          </w:tcPr>
          <w:p w:rsidR="00A54EA6" w:rsidRPr="00222EE2" w:rsidRDefault="00A54EA6" w:rsidP="00A54EA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Oświadczamy, 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że powierzymy Podwykonawcom następujące części zamówienia:</w:t>
            </w:r>
          </w:p>
        </w:tc>
        <w:tc>
          <w:tcPr>
            <w:tcW w:w="4018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Nie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Wykaz części zamówienia, której wykonanie Wykonawca powierzy Podwykonawcom: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..………………….…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………………….…...……..…….………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………………….….………….……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</w:t>
            </w:r>
          </w:p>
        </w:tc>
      </w:tr>
      <w:tr w:rsidR="00A54EA6" w:rsidRPr="00222EE2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Wykonawca zobowiązany jest uzupełnić oświadczenie w części F, tylko w przypadku, gdy zamierza zlecić wykonanie części zamówienia Podwykonawcom.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dotyczące podanych danych: </w:t>
      </w:r>
    </w:p>
    <w:p w:rsidR="00A54EA6" w:rsidRPr="00222EE2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</w:p>
    <w:p w:rsidR="00A54EA6" w:rsidRPr="003C6081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  <w:r w:rsidRPr="003C6081">
        <w:rPr>
          <w:rFonts w:eastAsia="Calibri" w:cs="Times New Roman"/>
          <w:b/>
          <w:bCs/>
          <w:kern w:val="0"/>
          <w:lang w:eastAsia="en-GB" w:bidi="ar-SA"/>
        </w:rPr>
        <w:t>Oświadczam, że wszystkie informacje podane w powyższych oświadczeniach są aktualne i zgodne z prawdą oraz zostały przedstawione z pełną świadom</w:t>
      </w:r>
      <w:r w:rsidR="008C0C4A" w:rsidRPr="003C6081">
        <w:rPr>
          <w:rFonts w:eastAsia="Calibri" w:cs="Times New Roman"/>
          <w:b/>
          <w:bCs/>
          <w:kern w:val="0"/>
          <w:lang w:eastAsia="en-GB" w:bidi="ar-SA"/>
        </w:rPr>
        <w:t xml:space="preserve">ością konsekwencji wprowadzenia </w:t>
      </w:r>
      <w:r w:rsidRPr="003C6081">
        <w:rPr>
          <w:rFonts w:eastAsia="Calibri" w:cs="Times New Roman"/>
          <w:b/>
          <w:bCs/>
          <w:kern w:val="0"/>
          <w:lang w:eastAsia="en-GB" w:bidi="ar-SA"/>
        </w:rPr>
        <w:t>Zamawiającego w błąd przy przedstawianiu informacji.</w:t>
      </w: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3"/>
          <w:szCs w:val="23"/>
          <w:lang w:eastAsia="en-GB" w:bidi="ar-SA"/>
        </w:rPr>
      </w:pP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</w:pPr>
      <w:r w:rsidRPr="00A54EA6">
        <w:rPr>
          <w:rFonts w:eastAsia="Times New Roman" w:cs="Times New Roman"/>
          <w:kern w:val="0"/>
          <w:sz w:val="23"/>
          <w:szCs w:val="23"/>
          <w:lang w:eastAsia="ar-SA" w:bidi="ar-SA"/>
        </w:rPr>
        <w:t>…...………….....……….….. dn. ………………..…………</w:t>
      </w:r>
    </w:p>
    <w:p w:rsidR="00A54EA6" w:rsidRPr="003C6081" w:rsidRDefault="00A54EA6" w:rsidP="00A54EA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3C6081"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  <w:t xml:space="preserve">                  (miejscowość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>)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12"/>
          <w:szCs w:val="1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Pr="00A54EA6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3C6081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3C6081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 w:rsidR="00913A5B">
        <w:rPr>
          <w:rFonts w:eastAsia="Arial" w:cs="Times New Roman"/>
          <w:b/>
          <w:i/>
          <w:kern w:val="1"/>
        </w:rPr>
        <w:br/>
      </w:r>
      <w:r w:rsidRPr="003C6081">
        <w:rPr>
          <w:rFonts w:eastAsia="Arial" w:cs="Times New Roman"/>
          <w:b/>
          <w:i/>
          <w:kern w:val="1"/>
        </w:rPr>
        <w:t xml:space="preserve">lub podpisem zaufanym lub podpisem osobistym. Zamawiający zaleca zapisanie dokumentu w formacie PDF. </w:t>
      </w:r>
    </w:p>
    <w:p w:rsidR="00A54EA6" w:rsidRPr="003C6081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Pr="00A54EA6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tbl>
      <w:tblPr>
        <w:tblW w:w="976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  <w:gridCol w:w="294"/>
      </w:tblGrid>
      <w:tr w:rsidR="00E666DA" w:rsidRPr="00284B72" w:rsidTr="00A54EA6">
        <w:trPr>
          <w:trHeight w:val="67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DA" w:rsidRPr="003C6081" w:rsidRDefault="00E666DA" w:rsidP="00A54EA6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C6081">
              <w:rPr>
                <w:rFonts w:eastAsia="Times New Roman" w:cs="Times New Roman"/>
                <w:b/>
                <w:bCs/>
                <w:lang w:bidi="ar-SA"/>
              </w:rPr>
              <w:lastRenderedPageBreak/>
              <w:t>OPIS PRZEDMIOTU ZAMÓWIENIA</w:t>
            </w:r>
          </w:p>
          <w:p w:rsidR="00E666DA" w:rsidRPr="003C6081" w:rsidRDefault="00E666DA" w:rsidP="00913A5B">
            <w:pPr>
              <w:widowControl/>
              <w:ind w:left="7215" w:firstLine="435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Załącznik nr 4 do SWZ</w:t>
            </w:r>
          </w:p>
          <w:p w:rsidR="00E666DA" w:rsidRPr="00284B72" w:rsidRDefault="00E666DA" w:rsidP="00913A5B">
            <w:pPr>
              <w:widowControl/>
              <w:ind w:left="7508" w:firstLine="142"/>
              <w:rPr>
                <w:rFonts w:ascii="Century Gothic" w:eastAsia="Times New Roman" w:hAnsi="Century Gothic" w:cs="Times New Roman"/>
                <w:b/>
                <w:sz w:val="16"/>
                <w:szCs w:val="16"/>
                <w:lang w:bidi="ar-SA"/>
              </w:rPr>
            </w:pP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Sprawa nr </w:t>
            </w:r>
            <w:r w:rsidR="00074915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40</w:t>
            </w: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/24/ZT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DA" w:rsidRPr="00284B72" w:rsidRDefault="00E666DA" w:rsidP="00A54EA6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E666DA" w:rsidRPr="003E63AA" w:rsidRDefault="00E666DA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2"/>
          <w:szCs w:val="2"/>
          <w:lang w:eastAsia="ar-SA" w:bidi="ar-SA"/>
        </w:rPr>
      </w:pPr>
    </w:p>
    <w:p w:rsidR="00E666DA" w:rsidRPr="003E63AA" w:rsidRDefault="00E666DA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FF54E5" w:rsidRPr="000A341D" w:rsidRDefault="003C5FA7" w:rsidP="0000265F">
      <w:pPr>
        <w:ind w:left="-426" w:right="45"/>
        <w:jc w:val="both"/>
        <w:rPr>
          <w:rFonts w:cs="Times New Roman"/>
          <w:b/>
          <w:bCs/>
          <w:sz w:val="23"/>
          <w:szCs w:val="23"/>
          <w:lang w:bidi="ar-SA"/>
        </w:rPr>
      </w:pPr>
      <w:r w:rsidRPr="000A341D">
        <w:rPr>
          <w:rFonts w:eastAsia="Times New Roman" w:cs="Times New Roman"/>
          <w:b/>
          <w:bCs/>
          <w:sz w:val="23"/>
          <w:szCs w:val="23"/>
          <w:lang w:bidi="ar-SA"/>
        </w:rPr>
        <w:t xml:space="preserve">Przedmiotem zamówienia jest dostawa </w:t>
      </w:r>
      <w:r w:rsidR="00074915" w:rsidRPr="000A341D">
        <w:rPr>
          <w:rFonts w:cs="Times New Roman"/>
          <w:b/>
          <w:bCs/>
          <w:sz w:val="23"/>
          <w:szCs w:val="23"/>
          <w:lang w:bidi="ar-SA"/>
        </w:rPr>
        <w:t xml:space="preserve">sprzętu gospodarczego do pokoi mieszkalnych i sali konferencyjnej A w budynku nr 40 zlokalizowanym na terenie Centrum Szkolenia Policji </w:t>
      </w:r>
      <w:r w:rsidR="00074915" w:rsidRPr="000A341D">
        <w:rPr>
          <w:rFonts w:cs="Times New Roman"/>
          <w:b/>
          <w:bCs/>
          <w:sz w:val="23"/>
          <w:szCs w:val="23"/>
          <w:lang w:bidi="ar-SA"/>
        </w:rPr>
        <w:br/>
        <w:t xml:space="preserve">w Legionowie oraz doposażenie pomieszczeń socjalnych na terenie Centrum Szkolenia Policji </w:t>
      </w:r>
      <w:r w:rsidR="00074915" w:rsidRPr="000A341D">
        <w:rPr>
          <w:rFonts w:cs="Times New Roman"/>
          <w:b/>
          <w:bCs/>
          <w:sz w:val="23"/>
          <w:szCs w:val="23"/>
          <w:lang w:bidi="ar-SA"/>
        </w:rPr>
        <w:br/>
        <w:t>w Legionowie i w Sułkowicach</w:t>
      </w:r>
    </w:p>
    <w:p w:rsidR="003C5FA7" w:rsidRPr="007E6E2B" w:rsidRDefault="003C5FA7" w:rsidP="00F53272">
      <w:pPr>
        <w:ind w:right="45"/>
        <w:jc w:val="both"/>
        <w:rPr>
          <w:rFonts w:eastAsia="Times New Roman" w:cs="Times New Roman"/>
          <w:lang w:bidi="ar-SA"/>
        </w:rPr>
      </w:pPr>
    </w:p>
    <w:p w:rsidR="00074915" w:rsidRPr="000A341D" w:rsidRDefault="003C5FA7" w:rsidP="00273EFF">
      <w:pPr>
        <w:widowControl/>
        <w:spacing w:line="320" w:lineRule="exact"/>
        <w:ind w:hanging="426"/>
        <w:jc w:val="both"/>
        <w:rPr>
          <w:rFonts w:eastAsiaTheme="minorHAnsi" w:cs="Times New Roman"/>
          <w:bCs/>
          <w:color w:val="000000"/>
          <w:kern w:val="0"/>
          <w:sz w:val="23"/>
          <w:szCs w:val="23"/>
          <w:lang w:eastAsia="en-US" w:bidi="ar-SA"/>
        </w:rPr>
      </w:pPr>
      <w:r w:rsidRPr="000A341D">
        <w:rPr>
          <w:rFonts w:eastAsia="Times New Roman" w:cs="Times New Roman"/>
          <w:sz w:val="23"/>
          <w:szCs w:val="23"/>
          <w:lang w:bidi="ar-SA"/>
        </w:rPr>
        <w:t xml:space="preserve">(kod </w:t>
      </w:r>
      <w:r w:rsidRPr="000A341D">
        <w:rPr>
          <w:rFonts w:eastAsiaTheme="minorHAnsi" w:cs="Times New Roman"/>
          <w:bCs/>
          <w:color w:val="000000"/>
          <w:kern w:val="0"/>
          <w:sz w:val="23"/>
          <w:szCs w:val="23"/>
          <w:lang w:eastAsia="en-US" w:bidi="ar-SA"/>
        </w:rPr>
        <w:t xml:space="preserve">CPV): </w:t>
      </w:r>
      <w:r w:rsidR="00BE38F2" w:rsidRPr="000A341D">
        <w:rPr>
          <w:rFonts w:eastAsiaTheme="minorHAnsi" w:cs="Times New Roman"/>
          <w:bCs/>
          <w:color w:val="000000"/>
          <w:kern w:val="0"/>
          <w:sz w:val="23"/>
          <w:szCs w:val="23"/>
          <w:lang w:eastAsia="en-US" w:bidi="ar-SA"/>
        </w:rPr>
        <w:t>397 00000-9</w:t>
      </w:r>
    </w:p>
    <w:p w:rsidR="00BE38F2" w:rsidRPr="007E6E2B" w:rsidRDefault="00BE38F2" w:rsidP="00BE38F2">
      <w:pPr>
        <w:rPr>
          <w:rFonts w:cs="Times New Roman"/>
          <w:sz w:val="28"/>
          <w:szCs w:val="28"/>
        </w:rPr>
      </w:pPr>
    </w:p>
    <w:p w:rsidR="00074915" w:rsidRPr="007E6E2B" w:rsidRDefault="00074915" w:rsidP="00BD64D7">
      <w:pPr>
        <w:pStyle w:val="Akapitzlist"/>
        <w:numPr>
          <w:ilvl w:val="0"/>
          <w:numId w:val="5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E2B">
        <w:rPr>
          <w:rFonts w:ascii="Times New Roman" w:hAnsi="Times New Roman" w:cs="Times New Roman"/>
          <w:b/>
          <w:sz w:val="24"/>
          <w:szCs w:val="24"/>
          <w:u w:val="single"/>
        </w:rPr>
        <w:t xml:space="preserve">Kuchenka mikrofalowa </w:t>
      </w:r>
    </w:p>
    <w:p w:rsidR="00BE38F2" w:rsidRPr="000A341D" w:rsidRDefault="00BE38F2" w:rsidP="00BE38F2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6"/>
          <w:szCs w:val="16"/>
        </w:rPr>
      </w:pPr>
    </w:p>
    <w:p w:rsidR="00074915" w:rsidRPr="000A341D" w:rsidRDefault="00074915" w:rsidP="00BE38F2">
      <w:pPr>
        <w:rPr>
          <w:rFonts w:cs="Times New Roman"/>
          <w:sz w:val="23"/>
          <w:szCs w:val="23"/>
        </w:rPr>
      </w:pPr>
      <w:r w:rsidRPr="000A341D">
        <w:rPr>
          <w:rFonts w:cs="Times New Roman"/>
          <w:sz w:val="23"/>
          <w:szCs w:val="23"/>
        </w:rPr>
        <w:t>Wymiary: szer. 48-50 c</w:t>
      </w:r>
      <w:r w:rsidR="000A341D">
        <w:rPr>
          <w:rFonts w:cs="Times New Roman"/>
          <w:sz w:val="23"/>
          <w:szCs w:val="23"/>
        </w:rPr>
        <w:t>m, wys. 27-30 cm, gł. 30-40 cm.</w:t>
      </w:r>
    </w:p>
    <w:p w:rsidR="00074915" w:rsidRPr="000A341D" w:rsidRDefault="00074915" w:rsidP="00BE38F2">
      <w:pPr>
        <w:rPr>
          <w:rFonts w:cs="Times New Roman"/>
          <w:b/>
          <w:sz w:val="23"/>
          <w:szCs w:val="23"/>
        </w:rPr>
      </w:pPr>
      <w:r w:rsidRPr="000A341D">
        <w:rPr>
          <w:rFonts w:cs="Times New Roman"/>
          <w:b/>
          <w:sz w:val="23"/>
          <w:szCs w:val="23"/>
        </w:rPr>
        <w:t>Dane techniczne: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typ – wolnostojąca;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wykonanie wnętrza – emalia ceramiczna;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pojemność  – 23 l;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sterowanie elektroniczne;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moc mikrofali – 800-1000W;</w:t>
      </w:r>
    </w:p>
    <w:p w:rsidR="00074915" w:rsidRPr="000A341D" w:rsidRDefault="00074915" w:rsidP="000A341D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kolor obudowy – czarny.</w:t>
      </w:r>
    </w:p>
    <w:p w:rsidR="00074915" w:rsidRPr="000A341D" w:rsidRDefault="00074915" w:rsidP="00BE38F2">
      <w:pPr>
        <w:rPr>
          <w:rFonts w:cs="Times New Roman"/>
          <w:b/>
          <w:sz w:val="23"/>
          <w:szCs w:val="23"/>
        </w:rPr>
      </w:pPr>
      <w:r w:rsidRPr="000A341D">
        <w:rPr>
          <w:rFonts w:cs="Times New Roman"/>
          <w:b/>
          <w:sz w:val="23"/>
          <w:szCs w:val="23"/>
        </w:rPr>
        <w:t>Funkcje: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grill;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gotowanie;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rozmrażanie;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przycisk +30s.;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minutnik do 60 minut;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przycisk oszczędzania energii;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wyświetlacz LED;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sygnał dźwiękowy zakończonej pracy;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zegar;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341D">
        <w:rPr>
          <w:rFonts w:ascii="Times New Roman" w:hAnsi="Times New Roman" w:cs="Times New Roman"/>
          <w:sz w:val="23"/>
          <w:szCs w:val="23"/>
        </w:rPr>
        <w:t>timer</w:t>
      </w:r>
      <w:proofErr w:type="spellEnd"/>
      <w:r w:rsidRPr="000A341D">
        <w:rPr>
          <w:rFonts w:ascii="Times New Roman" w:hAnsi="Times New Roman" w:cs="Times New Roman"/>
          <w:sz w:val="24"/>
          <w:szCs w:val="24"/>
        </w:rPr>
        <w:t>.</w:t>
      </w:r>
    </w:p>
    <w:p w:rsidR="00074915" w:rsidRPr="007E6E2B" w:rsidRDefault="00074915" w:rsidP="00BE38F2">
      <w:pPr>
        <w:pStyle w:val="Akapitzlist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074915" w:rsidRPr="007E6E2B" w:rsidRDefault="00074915" w:rsidP="00BD64D7">
      <w:pPr>
        <w:pStyle w:val="Akapitzlist"/>
        <w:numPr>
          <w:ilvl w:val="0"/>
          <w:numId w:val="5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E2B">
        <w:rPr>
          <w:rFonts w:ascii="Times New Roman" w:hAnsi="Times New Roman" w:cs="Times New Roman"/>
          <w:b/>
          <w:sz w:val="24"/>
          <w:szCs w:val="24"/>
          <w:u w:val="single"/>
        </w:rPr>
        <w:t>Czajnik elektryczny bezprzewodowy</w:t>
      </w:r>
    </w:p>
    <w:p w:rsidR="00BE38F2" w:rsidRPr="000A341D" w:rsidRDefault="00BE38F2" w:rsidP="00BE38F2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6"/>
          <w:szCs w:val="16"/>
        </w:rPr>
      </w:pPr>
    </w:p>
    <w:p w:rsidR="00074915" w:rsidRPr="000A341D" w:rsidRDefault="00074915" w:rsidP="00BE38F2">
      <w:pPr>
        <w:rPr>
          <w:rFonts w:cs="Times New Roman"/>
          <w:b/>
          <w:sz w:val="23"/>
          <w:szCs w:val="23"/>
        </w:rPr>
      </w:pPr>
      <w:r w:rsidRPr="000A341D">
        <w:rPr>
          <w:rFonts w:cs="Times New Roman"/>
          <w:b/>
          <w:sz w:val="23"/>
          <w:szCs w:val="23"/>
        </w:rPr>
        <w:t>Dane techniczne: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pojemność – 1,7 l;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moc min. – 2000 W;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wykonany z tworzywa sztucznego w kolorze czarnym;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obrotowa podstawa 360 stopni;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otwieranie przyciskiem;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ukryta grzałka;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automatyczne wyłączanie.</w:t>
      </w:r>
    </w:p>
    <w:p w:rsidR="00273EFF" w:rsidRPr="007E6E2B" w:rsidRDefault="00273EFF" w:rsidP="00BE38F2">
      <w:pPr>
        <w:rPr>
          <w:rFonts w:cs="Times New Roman"/>
          <w:sz w:val="28"/>
          <w:szCs w:val="28"/>
        </w:rPr>
      </w:pPr>
    </w:p>
    <w:p w:rsidR="00074915" w:rsidRPr="007E6E2B" w:rsidRDefault="00074915" w:rsidP="00BD64D7">
      <w:pPr>
        <w:pStyle w:val="Akapitzlist"/>
        <w:numPr>
          <w:ilvl w:val="0"/>
          <w:numId w:val="5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E2B">
        <w:rPr>
          <w:rFonts w:ascii="Times New Roman" w:hAnsi="Times New Roman" w:cs="Times New Roman"/>
          <w:b/>
          <w:sz w:val="24"/>
          <w:szCs w:val="24"/>
          <w:u w:val="single"/>
        </w:rPr>
        <w:t>Lodówko-zamrażarka</w:t>
      </w:r>
    </w:p>
    <w:p w:rsidR="00BE38F2" w:rsidRPr="000A341D" w:rsidRDefault="00BE38F2" w:rsidP="00BE38F2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6"/>
          <w:szCs w:val="16"/>
        </w:rPr>
      </w:pPr>
    </w:p>
    <w:p w:rsidR="00074915" w:rsidRPr="000A341D" w:rsidRDefault="00074915" w:rsidP="00BE38F2">
      <w:pPr>
        <w:rPr>
          <w:rFonts w:cs="Times New Roman"/>
          <w:sz w:val="23"/>
          <w:szCs w:val="23"/>
        </w:rPr>
      </w:pPr>
      <w:r w:rsidRPr="000A341D">
        <w:rPr>
          <w:rFonts w:cs="Times New Roman"/>
          <w:sz w:val="23"/>
          <w:szCs w:val="23"/>
        </w:rPr>
        <w:t>Wymiary: wys.175-190 x szer. 59.5-60 x gł. 65.8-68</w:t>
      </w:r>
    </w:p>
    <w:p w:rsidR="00074915" w:rsidRPr="000A341D" w:rsidRDefault="00074915" w:rsidP="00BE38F2">
      <w:pPr>
        <w:rPr>
          <w:rFonts w:cs="Times New Roman"/>
          <w:sz w:val="23"/>
          <w:szCs w:val="23"/>
        </w:rPr>
      </w:pPr>
      <w:r w:rsidRPr="000A341D">
        <w:rPr>
          <w:rFonts w:cs="Times New Roman"/>
          <w:sz w:val="23"/>
          <w:szCs w:val="23"/>
        </w:rPr>
        <w:t>Pojemność (l):</w:t>
      </w:r>
      <w:r w:rsidRPr="000A341D">
        <w:rPr>
          <w:rFonts w:cs="Times New Roman"/>
          <w:sz w:val="23"/>
          <w:szCs w:val="23"/>
        </w:rPr>
        <w:tab/>
        <w:t>180-230 chłodziarka + 100-115 zamrażarka.</w:t>
      </w:r>
    </w:p>
    <w:p w:rsidR="00074915" w:rsidRPr="000A341D" w:rsidRDefault="00074915" w:rsidP="00BE38F2">
      <w:pPr>
        <w:rPr>
          <w:rFonts w:cs="Times New Roman"/>
          <w:sz w:val="23"/>
          <w:szCs w:val="23"/>
        </w:rPr>
      </w:pPr>
      <w:r w:rsidRPr="000A341D">
        <w:rPr>
          <w:rFonts w:cs="Times New Roman"/>
          <w:sz w:val="23"/>
          <w:szCs w:val="23"/>
        </w:rPr>
        <w:t>Roczne zużycie prądu: max 300 kWh.</w:t>
      </w:r>
    </w:p>
    <w:p w:rsidR="00074915" w:rsidRPr="000A341D" w:rsidRDefault="00074915" w:rsidP="00BE38F2">
      <w:pPr>
        <w:rPr>
          <w:rFonts w:cs="Times New Roman"/>
          <w:b/>
          <w:sz w:val="23"/>
          <w:szCs w:val="23"/>
        </w:rPr>
      </w:pPr>
      <w:r w:rsidRPr="000A341D">
        <w:rPr>
          <w:rFonts w:cs="Times New Roman"/>
          <w:b/>
          <w:sz w:val="23"/>
          <w:szCs w:val="23"/>
        </w:rPr>
        <w:t>Dane techniczne:</w:t>
      </w:r>
      <w:r w:rsidRPr="000A341D">
        <w:rPr>
          <w:rFonts w:cs="Times New Roman"/>
          <w:b/>
          <w:sz w:val="23"/>
          <w:szCs w:val="23"/>
        </w:rPr>
        <w:tab/>
      </w:r>
    </w:p>
    <w:p w:rsidR="00074915" w:rsidRPr="000A341D" w:rsidRDefault="00074915" w:rsidP="00BD64D7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0A341D">
        <w:rPr>
          <w:rFonts w:ascii="Times New Roman" w:hAnsi="Times New Roman" w:cs="Times New Roman"/>
          <w:sz w:val="23"/>
          <w:szCs w:val="23"/>
        </w:rPr>
        <w:t>bezszronowa</w:t>
      </w:r>
      <w:proofErr w:type="spellEnd"/>
      <w:r w:rsidRPr="000A341D">
        <w:rPr>
          <w:rFonts w:ascii="Times New Roman" w:hAnsi="Times New Roman" w:cs="Times New Roman"/>
          <w:sz w:val="23"/>
          <w:szCs w:val="23"/>
        </w:rPr>
        <w:t xml:space="preserve"> (No Frost);</w:t>
      </w:r>
    </w:p>
    <w:p w:rsidR="00074915" w:rsidRPr="000A341D" w:rsidRDefault="00074915" w:rsidP="00BD64D7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zamrażarka na dole; </w:t>
      </w:r>
    </w:p>
    <w:p w:rsidR="00074915" w:rsidRPr="000A341D" w:rsidRDefault="00074915" w:rsidP="00BD64D7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wbudowany kompresor inwerterów;</w:t>
      </w:r>
    </w:p>
    <w:p w:rsidR="00074915" w:rsidRPr="000A341D" w:rsidRDefault="00074915" w:rsidP="00BD64D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liczba drzwi: 2;</w:t>
      </w:r>
    </w:p>
    <w:p w:rsidR="00074915" w:rsidRPr="000A341D" w:rsidRDefault="00074915" w:rsidP="00BD64D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sterowanie elektroniczne; </w:t>
      </w:r>
    </w:p>
    <w:p w:rsidR="00074915" w:rsidRPr="000A341D" w:rsidRDefault="00074915" w:rsidP="00BD64D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lastRenderedPageBreak/>
        <w:t>możliwość zmiany kierunku otwierania drzwi;</w:t>
      </w:r>
    </w:p>
    <w:p w:rsidR="00074915" w:rsidRPr="000A341D" w:rsidRDefault="00074915" w:rsidP="00BD64D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min. 15 </w:t>
      </w:r>
      <w:proofErr w:type="spellStart"/>
      <w:r w:rsidRPr="000A341D">
        <w:rPr>
          <w:rFonts w:ascii="Times New Roman" w:hAnsi="Times New Roman" w:cs="Times New Roman"/>
          <w:sz w:val="23"/>
          <w:szCs w:val="23"/>
        </w:rPr>
        <w:t>godz</w:t>
      </w:r>
      <w:proofErr w:type="spellEnd"/>
      <w:r w:rsidRPr="000A341D">
        <w:rPr>
          <w:rFonts w:ascii="Times New Roman" w:hAnsi="Times New Roman" w:cs="Times New Roman"/>
          <w:sz w:val="23"/>
          <w:szCs w:val="23"/>
        </w:rPr>
        <w:t>, czasu utrzymania temperatury w przypadku braku zasilania;</w:t>
      </w:r>
    </w:p>
    <w:p w:rsidR="00074915" w:rsidRPr="000A341D" w:rsidRDefault="00074915" w:rsidP="00BD64D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kolor boków i frontu metaliczny grafit lub </w:t>
      </w:r>
      <w:proofErr w:type="spellStart"/>
      <w:r w:rsidRPr="000A341D">
        <w:rPr>
          <w:rFonts w:ascii="Times New Roman" w:hAnsi="Times New Roman" w:cs="Times New Roman"/>
          <w:sz w:val="23"/>
          <w:szCs w:val="23"/>
        </w:rPr>
        <w:t>inox</w:t>
      </w:r>
      <w:proofErr w:type="spellEnd"/>
      <w:r w:rsidRPr="000A341D">
        <w:rPr>
          <w:rFonts w:ascii="Times New Roman" w:hAnsi="Times New Roman" w:cs="Times New Roman"/>
          <w:sz w:val="23"/>
          <w:szCs w:val="23"/>
        </w:rPr>
        <w:t>;</w:t>
      </w:r>
    </w:p>
    <w:p w:rsidR="00074915" w:rsidRPr="000A341D" w:rsidRDefault="00074915" w:rsidP="00BD64D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liczba agregatów:</w:t>
      </w:r>
      <w:r w:rsidRPr="000A341D">
        <w:rPr>
          <w:rFonts w:ascii="Times New Roman" w:hAnsi="Times New Roman" w:cs="Times New Roman"/>
          <w:sz w:val="23"/>
          <w:szCs w:val="23"/>
        </w:rPr>
        <w:tab/>
        <w:t>1;</w:t>
      </w:r>
    </w:p>
    <w:p w:rsidR="00074915" w:rsidRPr="000A341D" w:rsidRDefault="00074915" w:rsidP="00BD64D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liczba termostatów:2;</w:t>
      </w:r>
    </w:p>
    <w:p w:rsidR="00BE38F2" w:rsidRPr="000A341D" w:rsidRDefault="00074915" w:rsidP="000A341D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wyświetlacz zewnętrzny.</w:t>
      </w:r>
    </w:p>
    <w:p w:rsidR="00074915" w:rsidRPr="000A341D" w:rsidRDefault="00074915" w:rsidP="00BE38F2">
      <w:pPr>
        <w:rPr>
          <w:rFonts w:cs="Times New Roman"/>
          <w:b/>
          <w:sz w:val="23"/>
          <w:szCs w:val="23"/>
        </w:rPr>
      </w:pPr>
      <w:r w:rsidRPr="000A341D">
        <w:rPr>
          <w:rFonts w:cs="Times New Roman"/>
          <w:b/>
          <w:sz w:val="23"/>
          <w:szCs w:val="23"/>
        </w:rPr>
        <w:t>Funkcje dodatkowe:</w:t>
      </w:r>
      <w:r w:rsidRPr="000A341D">
        <w:rPr>
          <w:rFonts w:cs="Times New Roman"/>
          <w:b/>
          <w:sz w:val="23"/>
          <w:szCs w:val="23"/>
        </w:rPr>
        <w:tab/>
      </w:r>
    </w:p>
    <w:p w:rsidR="00074915" w:rsidRPr="000A341D" w:rsidRDefault="00074915" w:rsidP="00BD64D7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oświetlenie LED, regulacja wysokości półek szklanych, komora świeżości, pojemnik na warzywa;</w:t>
      </w:r>
    </w:p>
    <w:p w:rsidR="00074915" w:rsidRPr="000A341D" w:rsidRDefault="00074915" w:rsidP="00BD64D7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bezpieczeństwo użytkowania -alarm niedomkniętych drzwi;</w:t>
      </w:r>
    </w:p>
    <w:p w:rsidR="00074915" w:rsidRPr="000A341D" w:rsidRDefault="00074915" w:rsidP="00BD64D7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nowa klasa energetyczna: E,F;</w:t>
      </w:r>
    </w:p>
    <w:p w:rsidR="00074915" w:rsidRPr="000A341D" w:rsidRDefault="00074915" w:rsidP="00BD64D7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poziom hałasu [</w:t>
      </w:r>
      <w:proofErr w:type="spellStart"/>
      <w:r w:rsidRPr="000A341D">
        <w:rPr>
          <w:rFonts w:ascii="Times New Roman" w:hAnsi="Times New Roman" w:cs="Times New Roman"/>
          <w:sz w:val="23"/>
          <w:szCs w:val="23"/>
        </w:rPr>
        <w:t>dB</w:t>
      </w:r>
      <w:proofErr w:type="spellEnd"/>
      <w:r w:rsidRPr="000A341D">
        <w:rPr>
          <w:rFonts w:ascii="Times New Roman" w:hAnsi="Times New Roman" w:cs="Times New Roman"/>
          <w:sz w:val="23"/>
          <w:szCs w:val="23"/>
        </w:rPr>
        <w:t>]: 30-35;</w:t>
      </w:r>
    </w:p>
    <w:p w:rsidR="00074915" w:rsidRPr="000A341D" w:rsidRDefault="00074915" w:rsidP="00BD64D7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klasa zamrażarki: *** </w:t>
      </w:r>
    </w:p>
    <w:p w:rsidR="00BE38F2" w:rsidRPr="000A341D" w:rsidRDefault="00074915" w:rsidP="000A341D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Klasa </w:t>
      </w:r>
      <w:proofErr w:type="spellStart"/>
      <w:r w:rsidRPr="000A341D">
        <w:rPr>
          <w:rFonts w:ascii="Times New Roman" w:hAnsi="Times New Roman" w:cs="Times New Roman"/>
          <w:sz w:val="23"/>
          <w:szCs w:val="23"/>
        </w:rPr>
        <w:t>klimatyczna:N</w:t>
      </w:r>
      <w:proofErr w:type="spellEnd"/>
      <w:r w:rsidRPr="000A341D">
        <w:rPr>
          <w:rFonts w:ascii="Times New Roman" w:hAnsi="Times New Roman" w:cs="Times New Roman"/>
          <w:sz w:val="23"/>
          <w:szCs w:val="23"/>
        </w:rPr>
        <w:t>, SN, ST, T.</w:t>
      </w:r>
    </w:p>
    <w:p w:rsidR="00074915" w:rsidRPr="000A341D" w:rsidRDefault="00074915" w:rsidP="00BE38F2">
      <w:pPr>
        <w:rPr>
          <w:rFonts w:cs="Times New Roman"/>
          <w:b/>
          <w:sz w:val="23"/>
          <w:szCs w:val="23"/>
        </w:rPr>
      </w:pPr>
      <w:r w:rsidRPr="000A341D">
        <w:rPr>
          <w:rFonts w:cs="Times New Roman"/>
          <w:b/>
          <w:sz w:val="23"/>
          <w:szCs w:val="23"/>
        </w:rPr>
        <w:t>Zamrażarka</w:t>
      </w:r>
    </w:p>
    <w:p w:rsidR="00074915" w:rsidRPr="000A341D" w:rsidRDefault="00074915" w:rsidP="00BD64D7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sposób </w:t>
      </w:r>
      <w:proofErr w:type="spellStart"/>
      <w:r w:rsidRPr="000A341D">
        <w:rPr>
          <w:rFonts w:ascii="Times New Roman" w:hAnsi="Times New Roman" w:cs="Times New Roman"/>
          <w:sz w:val="23"/>
          <w:szCs w:val="23"/>
        </w:rPr>
        <w:t>odszraniania</w:t>
      </w:r>
      <w:proofErr w:type="spellEnd"/>
      <w:r w:rsidRPr="000A341D">
        <w:rPr>
          <w:rFonts w:ascii="Times New Roman" w:hAnsi="Times New Roman" w:cs="Times New Roman"/>
          <w:sz w:val="23"/>
          <w:szCs w:val="23"/>
        </w:rPr>
        <w:t xml:space="preserve"> (rozmrażania) - No-Frost;</w:t>
      </w:r>
    </w:p>
    <w:p w:rsidR="00074915" w:rsidRPr="000A341D" w:rsidRDefault="00074915" w:rsidP="00BD64D7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zdolność zamrażania [kg/24h] - 10-15 kg; </w:t>
      </w:r>
    </w:p>
    <w:p w:rsidR="00074915" w:rsidRPr="000A341D" w:rsidRDefault="00074915" w:rsidP="00BD64D7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liczba pojemników w zamrażarce: 2-3 </w:t>
      </w:r>
    </w:p>
    <w:p w:rsidR="00074915" w:rsidRPr="000A341D" w:rsidRDefault="00074915" w:rsidP="00BD64D7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funkcja szybkiego zamrażanie.</w:t>
      </w:r>
    </w:p>
    <w:p w:rsidR="00074915" w:rsidRPr="007E6E2B" w:rsidRDefault="00074915" w:rsidP="00BE38F2">
      <w:pPr>
        <w:pStyle w:val="Akapitzlist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074915" w:rsidRPr="007E6E2B" w:rsidRDefault="00074915" w:rsidP="00BD64D7">
      <w:pPr>
        <w:pStyle w:val="Akapitzlist"/>
        <w:numPr>
          <w:ilvl w:val="0"/>
          <w:numId w:val="5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E2B">
        <w:rPr>
          <w:rFonts w:ascii="Times New Roman" w:hAnsi="Times New Roman" w:cs="Times New Roman"/>
          <w:b/>
          <w:sz w:val="24"/>
          <w:szCs w:val="24"/>
          <w:u w:val="single"/>
        </w:rPr>
        <w:t xml:space="preserve">Pralka 9 kg, max 1400 </w:t>
      </w:r>
      <w:proofErr w:type="spellStart"/>
      <w:r w:rsidRPr="007E6E2B">
        <w:rPr>
          <w:rFonts w:ascii="Times New Roman" w:hAnsi="Times New Roman" w:cs="Times New Roman"/>
          <w:b/>
          <w:sz w:val="24"/>
          <w:szCs w:val="24"/>
          <w:u w:val="single"/>
        </w:rPr>
        <w:t>obr</w:t>
      </w:r>
      <w:proofErr w:type="spellEnd"/>
      <w:r w:rsidRPr="007E6E2B">
        <w:rPr>
          <w:rFonts w:ascii="Times New Roman" w:hAnsi="Times New Roman" w:cs="Times New Roman"/>
          <w:b/>
          <w:sz w:val="24"/>
          <w:szCs w:val="24"/>
          <w:u w:val="single"/>
        </w:rPr>
        <w:t>/min</w:t>
      </w:r>
    </w:p>
    <w:p w:rsidR="00BE38F2" w:rsidRPr="000A341D" w:rsidRDefault="00BE38F2" w:rsidP="00BE38F2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6"/>
          <w:szCs w:val="16"/>
        </w:rPr>
      </w:pPr>
    </w:p>
    <w:p w:rsidR="00074915" w:rsidRPr="000A341D" w:rsidRDefault="00074915" w:rsidP="00BE38F2">
      <w:pPr>
        <w:rPr>
          <w:rFonts w:cs="Times New Roman"/>
          <w:sz w:val="23"/>
          <w:szCs w:val="23"/>
        </w:rPr>
      </w:pPr>
      <w:r w:rsidRPr="000A341D">
        <w:rPr>
          <w:rFonts w:cs="Times New Roman"/>
          <w:sz w:val="23"/>
          <w:szCs w:val="23"/>
        </w:rPr>
        <w:t xml:space="preserve">Wymiary bez elementów wystających: wys. 84-85 cm x </w:t>
      </w:r>
      <w:r w:rsidR="000A341D">
        <w:rPr>
          <w:rFonts w:cs="Times New Roman"/>
          <w:sz w:val="23"/>
          <w:szCs w:val="23"/>
        </w:rPr>
        <w:t>szer. 59- 60 cm x gł. 63-66 cm.</w:t>
      </w:r>
    </w:p>
    <w:p w:rsidR="00074915" w:rsidRPr="000A341D" w:rsidRDefault="00074915" w:rsidP="00BE38F2">
      <w:pPr>
        <w:rPr>
          <w:rFonts w:cs="Times New Roman"/>
          <w:b/>
          <w:sz w:val="23"/>
          <w:szCs w:val="23"/>
        </w:rPr>
      </w:pPr>
      <w:r w:rsidRPr="000A341D">
        <w:rPr>
          <w:rFonts w:cs="Times New Roman"/>
          <w:b/>
          <w:sz w:val="23"/>
          <w:szCs w:val="23"/>
        </w:rPr>
        <w:t xml:space="preserve">Dane techniczne: 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sposób załadunku od przodu;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kolor: biały;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programator (sterowanie) elektroniczny;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wyświetlacz elektroniczny;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kierunek otwierania drzwiczek w lewo; 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silnik </w:t>
      </w:r>
      <w:proofErr w:type="spellStart"/>
      <w:r w:rsidRPr="000A341D">
        <w:rPr>
          <w:rFonts w:ascii="Times New Roman" w:hAnsi="Times New Roman" w:cs="Times New Roman"/>
          <w:sz w:val="23"/>
          <w:szCs w:val="23"/>
        </w:rPr>
        <w:t>inwerterowy</w:t>
      </w:r>
      <w:proofErr w:type="spellEnd"/>
      <w:r w:rsidRPr="000A341D">
        <w:rPr>
          <w:rFonts w:ascii="Times New Roman" w:hAnsi="Times New Roman" w:cs="Times New Roman"/>
          <w:sz w:val="23"/>
          <w:szCs w:val="23"/>
        </w:rPr>
        <w:t>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pojemność min, 9 kg;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ilość obrotów max 1400/min;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klasa energetyczna A;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zużycie prądu (100 cykli) 45-55 kWh;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zużycie wody na cykl 40-50 l;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poziom hałasu 70-75 </w:t>
      </w:r>
      <w:proofErr w:type="spellStart"/>
      <w:r w:rsidRPr="000A341D">
        <w:rPr>
          <w:rFonts w:ascii="Times New Roman" w:hAnsi="Times New Roman" w:cs="Times New Roman"/>
          <w:sz w:val="23"/>
          <w:szCs w:val="23"/>
        </w:rPr>
        <w:t>dB</w:t>
      </w:r>
      <w:proofErr w:type="spellEnd"/>
      <w:r w:rsidRPr="000A341D">
        <w:rPr>
          <w:rFonts w:ascii="Times New Roman" w:hAnsi="Times New Roman" w:cs="Times New Roman"/>
          <w:sz w:val="23"/>
          <w:szCs w:val="23"/>
        </w:rPr>
        <w:t>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opcja start/pauza;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krótki program 15/30;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opcja higiena;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automatyczny dobór wody do wielkości załadunku.</w:t>
      </w:r>
    </w:p>
    <w:p w:rsidR="00074915" w:rsidRPr="000A341D" w:rsidRDefault="00074915" w:rsidP="003E63AA">
      <w:pPr>
        <w:jc w:val="both"/>
        <w:rPr>
          <w:rFonts w:cs="Times New Roman"/>
          <w:sz w:val="23"/>
          <w:szCs w:val="23"/>
        </w:rPr>
      </w:pPr>
      <w:r w:rsidRPr="000A341D">
        <w:rPr>
          <w:rFonts w:cs="Times New Roman"/>
          <w:sz w:val="23"/>
          <w:szCs w:val="23"/>
        </w:rPr>
        <w:t>Programy: antyalergiczny, bawełna, codzienne, delikatne, pranie ręczne, wełna, szybkie, syntetyki, pranie wstępne, ECO, odświeżanie parowe, wirowanie/odpompowanie.</w:t>
      </w:r>
    </w:p>
    <w:p w:rsidR="00074915" w:rsidRPr="007E6E2B" w:rsidRDefault="00074915" w:rsidP="00BE38F2">
      <w:pPr>
        <w:rPr>
          <w:rFonts w:cs="Times New Roman"/>
          <w:sz w:val="28"/>
          <w:szCs w:val="28"/>
        </w:rPr>
      </w:pPr>
    </w:p>
    <w:p w:rsidR="00074915" w:rsidRPr="007E6E2B" w:rsidRDefault="00074915" w:rsidP="00BD64D7">
      <w:pPr>
        <w:pStyle w:val="Akapitzlist"/>
        <w:numPr>
          <w:ilvl w:val="0"/>
          <w:numId w:val="5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E2B">
        <w:rPr>
          <w:rFonts w:ascii="Times New Roman" w:hAnsi="Times New Roman" w:cs="Times New Roman"/>
          <w:b/>
          <w:sz w:val="24"/>
          <w:szCs w:val="24"/>
          <w:u w:val="single"/>
        </w:rPr>
        <w:t>Płyta elektryczna – 2 pola grzewcze</w:t>
      </w:r>
    </w:p>
    <w:p w:rsidR="00BE38F2" w:rsidRPr="000A341D" w:rsidRDefault="00BE38F2" w:rsidP="00BE38F2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6"/>
          <w:szCs w:val="16"/>
        </w:rPr>
      </w:pPr>
    </w:p>
    <w:p w:rsidR="00074915" w:rsidRPr="000A341D" w:rsidRDefault="00074915" w:rsidP="00BE38F2">
      <w:pPr>
        <w:rPr>
          <w:rFonts w:cs="Times New Roman"/>
          <w:sz w:val="23"/>
          <w:szCs w:val="23"/>
        </w:rPr>
      </w:pPr>
      <w:r w:rsidRPr="000A341D">
        <w:rPr>
          <w:rFonts w:cs="Times New Roman"/>
          <w:sz w:val="23"/>
          <w:szCs w:val="23"/>
        </w:rPr>
        <w:t>Wymiary: szer. 290 mm, gł. 510 mm, wys. 90,7 mm.</w:t>
      </w:r>
    </w:p>
    <w:p w:rsidR="00074915" w:rsidRPr="000A341D" w:rsidRDefault="00074915" w:rsidP="00BE38F2">
      <w:pPr>
        <w:rPr>
          <w:rFonts w:cs="Times New Roman"/>
          <w:sz w:val="14"/>
          <w:szCs w:val="14"/>
        </w:rPr>
      </w:pPr>
    </w:p>
    <w:p w:rsidR="00074915" w:rsidRPr="000A341D" w:rsidRDefault="00074915" w:rsidP="00BE38F2">
      <w:pPr>
        <w:rPr>
          <w:rFonts w:cs="Times New Roman"/>
          <w:b/>
          <w:sz w:val="23"/>
          <w:szCs w:val="23"/>
        </w:rPr>
      </w:pPr>
      <w:r w:rsidRPr="000A341D">
        <w:rPr>
          <w:rFonts w:cs="Times New Roman"/>
          <w:b/>
          <w:sz w:val="23"/>
          <w:szCs w:val="23"/>
        </w:rPr>
        <w:t>Dane techniczne:</w:t>
      </w:r>
    </w:p>
    <w:p w:rsidR="00074915" w:rsidRPr="000A341D" w:rsidRDefault="00074915" w:rsidP="00BD64D7">
      <w:pPr>
        <w:pStyle w:val="Akapitzlist"/>
        <w:numPr>
          <w:ilvl w:val="0"/>
          <w:numId w:val="53"/>
        </w:numPr>
        <w:spacing w:after="0" w:line="240" w:lineRule="auto"/>
        <w:ind w:left="993" w:hanging="633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kolor INOX;</w:t>
      </w:r>
    </w:p>
    <w:p w:rsidR="00074915" w:rsidRPr="000A341D" w:rsidRDefault="00074915" w:rsidP="00BD64D7">
      <w:pPr>
        <w:pStyle w:val="Akapitzlist"/>
        <w:numPr>
          <w:ilvl w:val="0"/>
          <w:numId w:val="53"/>
        </w:numPr>
        <w:spacing w:after="0" w:line="240" w:lineRule="auto"/>
        <w:ind w:left="993" w:hanging="633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2 pola grzewcze;</w:t>
      </w:r>
    </w:p>
    <w:p w:rsidR="00074915" w:rsidRPr="000A341D" w:rsidRDefault="00074915" w:rsidP="00BD64D7">
      <w:pPr>
        <w:pStyle w:val="Akapitzlist"/>
        <w:numPr>
          <w:ilvl w:val="0"/>
          <w:numId w:val="53"/>
        </w:numPr>
        <w:spacing w:after="0" w:line="240" w:lineRule="auto"/>
        <w:ind w:left="993" w:hanging="633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moc grzewcza pola 1 - min. 1000 W;</w:t>
      </w:r>
    </w:p>
    <w:p w:rsidR="00074915" w:rsidRPr="000A341D" w:rsidRDefault="00074915" w:rsidP="00BD64D7">
      <w:pPr>
        <w:pStyle w:val="Akapitzlist"/>
        <w:numPr>
          <w:ilvl w:val="0"/>
          <w:numId w:val="53"/>
        </w:numPr>
        <w:spacing w:after="0" w:line="240" w:lineRule="auto"/>
        <w:ind w:left="993" w:hanging="633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moc grzewcza pola 2 – min. 1500 W;</w:t>
      </w:r>
    </w:p>
    <w:p w:rsidR="00074915" w:rsidRPr="000A341D" w:rsidRDefault="00074915" w:rsidP="00BD64D7">
      <w:pPr>
        <w:pStyle w:val="Akapitzlist"/>
        <w:numPr>
          <w:ilvl w:val="0"/>
          <w:numId w:val="53"/>
        </w:numPr>
        <w:spacing w:after="0" w:line="240" w:lineRule="auto"/>
        <w:ind w:left="993" w:hanging="633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średnica pola 1 – min. 145 mm;</w:t>
      </w:r>
    </w:p>
    <w:p w:rsidR="00273EFF" w:rsidRPr="000A341D" w:rsidRDefault="00074915" w:rsidP="004D52DC">
      <w:pPr>
        <w:pStyle w:val="Akapitzlist"/>
        <w:numPr>
          <w:ilvl w:val="0"/>
          <w:numId w:val="53"/>
        </w:numPr>
        <w:spacing w:after="0" w:line="240" w:lineRule="auto"/>
        <w:ind w:left="993" w:hanging="633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średnica pola 2 – min. 180 mm.</w:t>
      </w: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160F24" w:rsidRPr="00284B72" w:rsidTr="00304DEA">
        <w:trPr>
          <w:trHeight w:val="551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284B72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01045F" w:rsidRDefault="00160F24" w:rsidP="00160F24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01045F">
              <w:rPr>
                <w:rFonts w:eastAsia="Times New Roman" w:cs="Times New Roman"/>
                <w:b/>
                <w:bCs/>
                <w:lang w:bidi="ar-SA"/>
              </w:rPr>
              <w:t>ISTOTNE POSTANOWIENIA UMOWY</w:t>
            </w:r>
          </w:p>
          <w:p w:rsidR="00160F24" w:rsidRPr="0001045F" w:rsidRDefault="00160F24" w:rsidP="00160F24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01045F">
              <w:rPr>
                <w:rFonts w:eastAsia="Times New Roman" w:cs="Times New Roman"/>
                <w:b/>
                <w:bCs/>
                <w:lang w:bidi="ar-SA"/>
              </w:rPr>
              <w:t>Projekt</w:t>
            </w:r>
          </w:p>
          <w:p w:rsidR="00160F24" w:rsidRPr="0001045F" w:rsidRDefault="004B6C52" w:rsidP="006B2E47">
            <w:pPr>
              <w:widowControl/>
              <w:ind w:left="7371" w:hanging="141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01045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Załącznik nr </w:t>
            </w:r>
            <w:r w:rsidR="00160F24" w:rsidRPr="0001045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5 do SWZ</w:t>
            </w:r>
          </w:p>
          <w:p w:rsidR="00160F24" w:rsidRPr="0001045F" w:rsidRDefault="00160F24" w:rsidP="006B2E47">
            <w:pPr>
              <w:widowControl/>
              <w:ind w:left="7230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01045F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Sprawa nr </w:t>
            </w:r>
            <w:r w:rsidR="009B7675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40</w:t>
            </w:r>
            <w:r w:rsidR="00B17DBD" w:rsidRPr="0001045F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/24</w:t>
            </w:r>
            <w:r w:rsidR="00BB1B6B" w:rsidRPr="0001045F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/ZT</w:t>
            </w:r>
          </w:p>
          <w:p w:rsidR="00304DEA" w:rsidRPr="00304DEA" w:rsidRDefault="00304DEA" w:rsidP="006B2E47">
            <w:pPr>
              <w:widowControl/>
              <w:ind w:left="7230"/>
              <w:rPr>
                <w:rFonts w:ascii="Century Gothic" w:eastAsia="Times New Roman" w:hAnsi="Century Gothic" w:cs="Times New Roman"/>
                <w:b/>
                <w:bCs/>
                <w:sz w:val="4"/>
                <w:szCs w:val="4"/>
                <w:lang w:bidi="ar-SA"/>
              </w:rPr>
            </w:pP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284B72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160F24" w:rsidRPr="00284B72" w:rsidRDefault="00160F24" w:rsidP="00160F24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"/>
          <w:szCs w:val="2"/>
          <w:lang w:bidi="ar-SA"/>
        </w:rPr>
      </w:pPr>
    </w:p>
    <w:p w:rsidR="00160F24" w:rsidRPr="00793A15" w:rsidRDefault="00160F24" w:rsidP="00BC1705">
      <w:pPr>
        <w:widowControl/>
        <w:autoSpaceDE w:val="0"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160F24" w:rsidRPr="00793A15" w:rsidRDefault="00160F24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93A15">
        <w:rPr>
          <w:rFonts w:eastAsia="Times New Roman" w:cs="Times New Roman"/>
          <w:b/>
          <w:bCs/>
          <w:lang w:bidi="ar-SA"/>
        </w:rPr>
        <w:t xml:space="preserve">Umowa nr </w:t>
      </w:r>
      <w:r w:rsidR="009B7675" w:rsidRPr="00793A15">
        <w:rPr>
          <w:rFonts w:eastAsia="Times New Roman" w:cs="Times New Roman"/>
          <w:b/>
          <w:bCs/>
          <w:lang w:bidi="ar-SA"/>
        </w:rPr>
        <w:t>40</w:t>
      </w:r>
      <w:r w:rsidRPr="00793A15">
        <w:rPr>
          <w:rFonts w:eastAsia="Times New Roman" w:cs="Times New Roman"/>
          <w:b/>
          <w:bCs/>
          <w:lang w:bidi="ar-SA"/>
        </w:rPr>
        <w:t>/</w:t>
      </w:r>
      <w:r w:rsidR="001E03D7" w:rsidRPr="00793A15">
        <w:rPr>
          <w:rFonts w:eastAsia="Times New Roman" w:cs="Times New Roman"/>
          <w:b/>
          <w:bCs/>
          <w:lang w:bidi="ar-SA"/>
        </w:rPr>
        <w:t>24</w:t>
      </w:r>
      <w:r w:rsidR="00BB1B6B" w:rsidRPr="00793A15">
        <w:rPr>
          <w:rFonts w:eastAsia="Times New Roman" w:cs="Times New Roman"/>
          <w:b/>
          <w:bCs/>
          <w:lang w:bidi="ar-SA"/>
        </w:rPr>
        <w:t>/ZT</w:t>
      </w:r>
    </w:p>
    <w:p w:rsidR="00160F24" w:rsidRPr="00216A92" w:rsidRDefault="00160F24" w:rsidP="00BC1705">
      <w:pPr>
        <w:widowControl/>
        <w:autoSpaceDE w:val="0"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160F24" w:rsidRPr="00793A15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t>Zawarta w</w:t>
      </w:r>
      <w:r w:rsidR="001C149D" w:rsidRPr="00793A15">
        <w:rPr>
          <w:rFonts w:eastAsia="Times New Roman" w:cs="Times New Roman"/>
          <w:lang w:bidi="ar-SA"/>
        </w:rPr>
        <w:t xml:space="preserve"> Legionowie w dniu ……………</w:t>
      </w:r>
      <w:r w:rsidR="001E03D7" w:rsidRPr="00793A15">
        <w:rPr>
          <w:rFonts w:eastAsia="Times New Roman" w:cs="Times New Roman"/>
          <w:lang w:bidi="ar-SA"/>
        </w:rPr>
        <w:t>… 2024</w:t>
      </w:r>
      <w:r w:rsidRPr="00793A15">
        <w:rPr>
          <w:rFonts w:eastAsia="Times New Roman" w:cs="Times New Roman"/>
          <w:lang w:bidi="ar-SA"/>
        </w:rPr>
        <w:t xml:space="preserve"> r. pomi</w:t>
      </w:r>
      <w:r w:rsidRPr="00793A15">
        <w:rPr>
          <w:rFonts w:eastAsia="TimesNewRoman, 'Arial Unicode M" w:cs="Times New Roman"/>
          <w:lang w:bidi="ar-SA"/>
        </w:rPr>
        <w:t>ę</w:t>
      </w:r>
      <w:r w:rsidRPr="00793A15">
        <w:rPr>
          <w:rFonts w:eastAsia="Times New Roman" w:cs="Times New Roman"/>
          <w:lang w:bidi="ar-SA"/>
        </w:rPr>
        <w:t xml:space="preserve">dzy </w:t>
      </w:r>
      <w:r w:rsidRPr="00793A15">
        <w:rPr>
          <w:rFonts w:eastAsia="Times New Roman" w:cs="Times New Roman"/>
          <w:b/>
          <w:bCs/>
          <w:lang w:bidi="ar-SA"/>
        </w:rPr>
        <w:t xml:space="preserve">SKARBEM PAŃSTWA </w:t>
      </w:r>
      <w:r w:rsidR="00BC45F2" w:rsidRPr="00793A15">
        <w:rPr>
          <w:rFonts w:eastAsia="Times New Roman" w:cs="Times New Roman"/>
          <w:b/>
          <w:bCs/>
          <w:lang w:bidi="ar-SA"/>
        </w:rPr>
        <w:br/>
      </w:r>
      <w:r w:rsidRPr="00793A15">
        <w:rPr>
          <w:rFonts w:eastAsia="Times New Roman" w:cs="Times New Roman"/>
          <w:b/>
          <w:lang w:bidi="ar-SA"/>
        </w:rPr>
        <w:t>–</w:t>
      </w:r>
      <w:r w:rsidRPr="00793A15">
        <w:rPr>
          <w:rFonts w:eastAsia="Times New Roman" w:cs="Times New Roman"/>
          <w:b/>
          <w:sz w:val="18"/>
          <w:szCs w:val="18"/>
          <w:lang w:bidi="ar-SA"/>
        </w:rPr>
        <w:t xml:space="preserve"> </w:t>
      </w:r>
      <w:r w:rsidRPr="00793A15">
        <w:rPr>
          <w:rFonts w:eastAsia="Times New Roman" w:cs="Times New Roman"/>
          <w:b/>
          <w:bCs/>
          <w:lang w:bidi="ar-SA"/>
        </w:rPr>
        <w:t>CENTRUM</w:t>
      </w:r>
      <w:r w:rsidRPr="00793A15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793A15">
        <w:rPr>
          <w:rFonts w:eastAsia="Times New Roman" w:cs="Times New Roman"/>
          <w:b/>
          <w:bCs/>
          <w:lang w:bidi="ar-SA"/>
        </w:rPr>
        <w:t>SZKOLENIA</w:t>
      </w:r>
      <w:r w:rsidRPr="00793A15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793A15">
        <w:rPr>
          <w:rFonts w:eastAsia="Times New Roman" w:cs="Times New Roman"/>
          <w:b/>
          <w:bCs/>
          <w:lang w:bidi="ar-SA"/>
        </w:rPr>
        <w:t>POLICJI</w:t>
      </w:r>
      <w:r w:rsidRPr="00793A15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793A15">
        <w:rPr>
          <w:rFonts w:eastAsia="Times New Roman" w:cs="Times New Roman"/>
          <w:b/>
          <w:bCs/>
          <w:lang w:bidi="ar-SA"/>
        </w:rPr>
        <w:t>w</w:t>
      </w:r>
      <w:r w:rsidRPr="00793A15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793A15">
        <w:rPr>
          <w:rFonts w:eastAsia="Times New Roman" w:cs="Times New Roman"/>
          <w:b/>
          <w:bCs/>
          <w:lang w:bidi="ar-SA"/>
        </w:rPr>
        <w:t>Legionowie</w:t>
      </w:r>
      <w:r w:rsidR="00BC45F2" w:rsidRPr="00793A15">
        <w:rPr>
          <w:rFonts w:eastAsia="Times New Roman" w:cs="Times New Roman"/>
          <w:sz w:val="18"/>
          <w:szCs w:val="18"/>
          <w:lang w:bidi="ar-SA"/>
        </w:rPr>
        <w:t xml:space="preserve">, </w:t>
      </w:r>
      <w:r w:rsidR="00BC45F2" w:rsidRPr="00793A15">
        <w:rPr>
          <w:rFonts w:eastAsia="Times New Roman" w:cs="Times New Roman"/>
          <w:lang w:bidi="ar-SA"/>
        </w:rPr>
        <w:t>ul</w:t>
      </w:r>
      <w:r w:rsidR="00BC45F2" w:rsidRPr="00793A15">
        <w:rPr>
          <w:rFonts w:eastAsia="Times New Roman" w:cs="Times New Roman"/>
          <w:sz w:val="18"/>
          <w:szCs w:val="18"/>
          <w:lang w:bidi="ar-SA"/>
        </w:rPr>
        <w:t>.</w:t>
      </w:r>
      <w:r w:rsidR="00BC45F2" w:rsidRPr="00793A15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C45F2" w:rsidRPr="00793A15">
        <w:rPr>
          <w:rFonts w:eastAsia="Times New Roman" w:cs="Times New Roman"/>
          <w:lang w:bidi="ar-SA"/>
        </w:rPr>
        <w:t>Zegrzyńska</w:t>
      </w:r>
      <w:r w:rsidR="00BC45F2" w:rsidRPr="00793A15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C45F2" w:rsidRPr="00793A15">
        <w:rPr>
          <w:rFonts w:eastAsia="Times New Roman" w:cs="Times New Roman"/>
          <w:lang w:bidi="ar-SA"/>
        </w:rPr>
        <w:t>121</w:t>
      </w:r>
      <w:r w:rsidR="00BC45F2" w:rsidRPr="00793A15">
        <w:rPr>
          <w:rFonts w:eastAsia="Times New Roman" w:cs="Times New Roman"/>
          <w:sz w:val="18"/>
          <w:szCs w:val="18"/>
          <w:lang w:bidi="ar-SA"/>
        </w:rPr>
        <w:t>,</w:t>
      </w:r>
      <w:r w:rsidR="001825A2" w:rsidRPr="00793A15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93A15">
        <w:rPr>
          <w:rFonts w:eastAsia="Times New Roman" w:cs="Times New Roman"/>
          <w:lang w:bidi="ar-SA"/>
        </w:rPr>
        <w:t>05-119 Legionowo, NIP</w:t>
      </w:r>
      <w:r w:rsidR="002149D4" w:rsidRPr="00793A15">
        <w:rPr>
          <w:rFonts w:eastAsia="Times New Roman" w:cs="Times New Roman"/>
          <w:lang w:bidi="ar-SA"/>
        </w:rPr>
        <w:t>:</w:t>
      </w:r>
      <w:r w:rsidRPr="00793A15">
        <w:rPr>
          <w:rFonts w:eastAsia="Times New Roman" w:cs="Times New Roman"/>
          <w:lang w:bidi="ar-SA"/>
        </w:rPr>
        <w:t xml:space="preserve"> 536-00-13-119; </w:t>
      </w:r>
      <w:r w:rsidR="00BC45F2" w:rsidRPr="00793A15">
        <w:rPr>
          <w:rFonts w:eastAsia="Times New Roman" w:cs="Times New Roman"/>
          <w:lang w:bidi="ar-SA"/>
        </w:rPr>
        <w:t>REGON</w:t>
      </w:r>
      <w:r w:rsidR="002149D4" w:rsidRPr="00793A15">
        <w:rPr>
          <w:rFonts w:eastAsia="Times New Roman" w:cs="Times New Roman"/>
          <w:lang w:bidi="ar-SA"/>
        </w:rPr>
        <w:t>:</w:t>
      </w:r>
      <w:r w:rsidR="00BC45F2" w:rsidRPr="00793A15">
        <w:rPr>
          <w:rFonts w:eastAsia="Times New Roman" w:cs="Times New Roman"/>
          <w:lang w:bidi="ar-SA"/>
        </w:rPr>
        <w:t xml:space="preserve"> 011968687 repr</w:t>
      </w:r>
      <w:r w:rsidR="001825A2" w:rsidRPr="00793A15">
        <w:rPr>
          <w:rFonts w:eastAsia="Times New Roman" w:cs="Times New Roman"/>
          <w:lang w:bidi="ar-SA"/>
        </w:rPr>
        <w:t>ezentowanym przez ………...</w:t>
      </w:r>
      <w:r w:rsidR="00BC45F2" w:rsidRPr="00793A15">
        <w:rPr>
          <w:rFonts w:eastAsia="Times New Roman" w:cs="Times New Roman"/>
          <w:lang w:bidi="ar-SA"/>
        </w:rPr>
        <w:t>…</w:t>
      </w:r>
      <w:r w:rsidR="0051624F" w:rsidRPr="00793A15">
        <w:rPr>
          <w:rFonts w:eastAsia="Times New Roman" w:cs="Times New Roman"/>
          <w:lang w:bidi="ar-SA"/>
        </w:rPr>
        <w:t>…………....</w:t>
      </w:r>
      <w:r w:rsidR="00BC45F2" w:rsidRPr="00793A15">
        <w:rPr>
          <w:rFonts w:eastAsia="Times New Roman" w:cs="Times New Roman"/>
          <w:lang w:bidi="ar-SA"/>
        </w:rPr>
        <w:t>…</w:t>
      </w:r>
    </w:p>
    <w:p w:rsidR="00BC45F2" w:rsidRPr="00793A15" w:rsidRDefault="001C149D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t>…………………………………..</w:t>
      </w:r>
      <w:r w:rsidR="00BC45F2" w:rsidRPr="00793A15">
        <w:rPr>
          <w:rFonts w:eastAsia="Times New Roman" w:cs="Times New Roman"/>
          <w:lang w:bidi="ar-SA"/>
        </w:rPr>
        <w:t>……………............................................................................,</w:t>
      </w:r>
    </w:p>
    <w:p w:rsidR="00160F24" w:rsidRPr="00793A15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t xml:space="preserve">zwanym w dalszej części umowy </w:t>
      </w:r>
      <w:r w:rsidRPr="00793A15">
        <w:rPr>
          <w:rFonts w:eastAsia="Times New Roman" w:cs="Times New Roman"/>
          <w:b/>
          <w:bCs/>
          <w:lang w:bidi="ar-SA"/>
        </w:rPr>
        <w:t>„Zamawiaj</w:t>
      </w:r>
      <w:r w:rsidRPr="00793A15">
        <w:rPr>
          <w:rFonts w:eastAsia="TimesNewRoman, 'Arial Unicode M" w:cs="Times New Roman"/>
          <w:b/>
          <w:lang w:bidi="ar-SA"/>
        </w:rPr>
        <w:t>ą</w:t>
      </w:r>
      <w:r w:rsidRPr="00793A15">
        <w:rPr>
          <w:rFonts w:eastAsia="Times New Roman" w:cs="Times New Roman"/>
          <w:b/>
          <w:bCs/>
          <w:lang w:bidi="ar-SA"/>
        </w:rPr>
        <w:t>cym”,</w:t>
      </w:r>
    </w:p>
    <w:p w:rsidR="00160F24" w:rsidRPr="00793A15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t>a</w:t>
      </w:r>
    </w:p>
    <w:p w:rsidR="00160F24" w:rsidRPr="00793A15" w:rsidRDefault="001825A2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t>……………………….…</w:t>
      </w:r>
      <w:r w:rsidR="00027BE8" w:rsidRPr="00793A15">
        <w:rPr>
          <w:rFonts w:eastAsia="Times New Roman" w:cs="Times New Roman"/>
          <w:lang w:bidi="ar-SA"/>
        </w:rPr>
        <w:t>....</w:t>
      </w:r>
      <w:r w:rsidR="001C149D" w:rsidRPr="00793A15">
        <w:rPr>
          <w:rFonts w:eastAsia="Times New Roman" w:cs="Times New Roman"/>
          <w:lang w:bidi="ar-SA"/>
        </w:rPr>
        <w:t>..</w:t>
      </w:r>
      <w:r w:rsidR="00641256" w:rsidRPr="00793A15">
        <w:rPr>
          <w:rFonts w:eastAsia="Times New Roman" w:cs="Times New Roman"/>
          <w:lang w:bidi="ar-SA"/>
        </w:rPr>
        <w:t>...</w:t>
      </w:r>
      <w:r w:rsidR="00027BE8" w:rsidRPr="00793A15">
        <w:rPr>
          <w:rFonts w:eastAsia="Times New Roman" w:cs="Times New Roman"/>
          <w:lang w:bidi="ar-SA"/>
        </w:rPr>
        <w:t>.</w:t>
      </w:r>
      <w:r w:rsidR="00641256" w:rsidRPr="00793A15">
        <w:rPr>
          <w:rFonts w:eastAsia="Times New Roman" w:cs="Times New Roman"/>
          <w:lang w:bidi="ar-SA"/>
        </w:rPr>
        <w:t>..</w:t>
      </w:r>
      <w:r w:rsidR="00BB1B6B" w:rsidRPr="00793A15">
        <w:rPr>
          <w:rFonts w:eastAsia="Times New Roman" w:cs="Times New Roman"/>
          <w:lang w:bidi="ar-SA"/>
        </w:rPr>
        <w:t>..</w:t>
      </w:r>
      <w:r w:rsidR="00BC45F2" w:rsidRPr="00793A15">
        <w:rPr>
          <w:rFonts w:eastAsia="Times New Roman" w:cs="Times New Roman"/>
          <w:lang w:bidi="ar-SA"/>
        </w:rPr>
        <w:t>.... z siedzibą w ………</w:t>
      </w:r>
      <w:r w:rsidR="00641256" w:rsidRPr="00793A15">
        <w:rPr>
          <w:rFonts w:eastAsia="Times New Roman" w:cs="Times New Roman"/>
          <w:lang w:bidi="ar-SA"/>
        </w:rPr>
        <w:t>.....</w:t>
      </w:r>
      <w:r w:rsidR="001C149D" w:rsidRPr="00793A15">
        <w:rPr>
          <w:rFonts w:eastAsia="Times New Roman" w:cs="Times New Roman"/>
          <w:lang w:bidi="ar-SA"/>
        </w:rPr>
        <w:t>..</w:t>
      </w:r>
      <w:r w:rsidR="00641256" w:rsidRPr="00793A15">
        <w:rPr>
          <w:rFonts w:eastAsia="Times New Roman" w:cs="Times New Roman"/>
          <w:lang w:bidi="ar-SA"/>
        </w:rPr>
        <w:t>...</w:t>
      </w:r>
      <w:r w:rsidR="00BB1B6B" w:rsidRPr="00793A15">
        <w:rPr>
          <w:rFonts w:eastAsia="Times New Roman" w:cs="Times New Roman"/>
          <w:lang w:bidi="ar-SA"/>
        </w:rPr>
        <w:t xml:space="preserve">… wpisanym </w:t>
      </w:r>
      <w:r w:rsidR="00160F24" w:rsidRPr="00793A15">
        <w:rPr>
          <w:rFonts w:eastAsia="Times New Roman" w:cs="Times New Roman"/>
          <w:lang w:bidi="ar-SA"/>
        </w:rPr>
        <w:t xml:space="preserve">do Krajowego Rejestru </w:t>
      </w:r>
      <w:r w:rsidR="00BB1B6B" w:rsidRPr="00793A15">
        <w:rPr>
          <w:rFonts w:eastAsia="Times New Roman" w:cs="Times New Roman"/>
          <w:lang w:bidi="ar-SA"/>
        </w:rPr>
        <w:t>Sądowego</w:t>
      </w:r>
      <w:r w:rsidR="00160F24" w:rsidRPr="00793A15">
        <w:rPr>
          <w:rFonts w:eastAsia="Times New Roman" w:cs="Times New Roman"/>
          <w:lang w:bidi="ar-SA"/>
        </w:rPr>
        <w:t xml:space="preserve"> / Ce</w:t>
      </w:r>
      <w:r w:rsidR="00BC45F2" w:rsidRPr="00793A15">
        <w:rPr>
          <w:rFonts w:eastAsia="Times New Roman" w:cs="Times New Roman"/>
          <w:lang w:bidi="ar-SA"/>
        </w:rPr>
        <w:t xml:space="preserve">ntralnej Ewidencji i Informacji </w:t>
      </w:r>
      <w:r w:rsidR="00160F24" w:rsidRPr="00793A15">
        <w:rPr>
          <w:rFonts w:eastAsia="Times New Roman" w:cs="Times New Roman"/>
          <w:lang w:bidi="ar-SA"/>
        </w:rPr>
        <w:t>o Dzi</w:t>
      </w:r>
      <w:r w:rsidRPr="00793A15">
        <w:rPr>
          <w:rFonts w:eastAsia="Times New Roman" w:cs="Times New Roman"/>
          <w:lang w:bidi="ar-SA"/>
        </w:rPr>
        <w:t xml:space="preserve">ałalności </w:t>
      </w:r>
      <w:r w:rsidR="001C149D" w:rsidRPr="00793A15">
        <w:rPr>
          <w:rFonts w:eastAsia="Times New Roman" w:cs="Times New Roman"/>
          <w:lang w:bidi="ar-SA"/>
        </w:rPr>
        <w:t xml:space="preserve">Gospodarczej </w:t>
      </w:r>
      <w:r w:rsidRPr="00793A15">
        <w:rPr>
          <w:rFonts w:eastAsia="Times New Roman" w:cs="Times New Roman"/>
          <w:lang w:bidi="ar-SA"/>
        </w:rPr>
        <w:t>…</w:t>
      </w:r>
      <w:r w:rsidR="001C149D" w:rsidRPr="00793A15">
        <w:rPr>
          <w:rFonts w:eastAsia="Times New Roman" w:cs="Times New Roman"/>
          <w:lang w:bidi="ar-SA"/>
        </w:rPr>
        <w:t>……</w:t>
      </w:r>
      <w:r w:rsidRPr="00793A15">
        <w:rPr>
          <w:rFonts w:eastAsia="Times New Roman" w:cs="Times New Roman"/>
          <w:lang w:bidi="ar-SA"/>
        </w:rPr>
        <w:t>.</w:t>
      </w:r>
      <w:r w:rsidR="00BB1B6B" w:rsidRPr="00793A15">
        <w:rPr>
          <w:rFonts w:eastAsia="Times New Roman" w:cs="Times New Roman"/>
          <w:lang w:bidi="ar-SA"/>
        </w:rPr>
        <w:t>…</w:t>
      </w:r>
      <w:r w:rsidR="00641256" w:rsidRPr="00793A15">
        <w:rPr>
          <w:rFonts w:eastAsia="Times New Roman" w:cs="Times New Roman"/>
          <w:lang w:bidi="ar-SA"/>
        </w:rPr>
        <w:t xml:space="preserve"> </w:t>
      </w:r>
      <w:r w:rsidR="00160F24" w:rsidRPr="00793A15">
        <w:rPr>
          <w:rFonts w:eastAsia="Times New Roman" w:cs="Times New Roman"/>
          <w:lang w:bidi="ar-SA"/>
        </w:rPr>
        <w:t>NIP</w:t>
      </w:r>
      <w:r w:rsidRPr="00793A15">
        <w:rPr>
          <w:rFonts w:eastAsia="Times New Roman" w:cs="Times New Roman"/>
          <w:lang w:bidi="ar-SA"/>
        </w:rPr>
        <w:t>: ………</w:t>
      </w:r>
      <w:r w:rsidR="00641256" w:rsidRPr="00793A15">
        <w:rPr>
          <w:rFonts w:eastAsia="Times New Roman" w:cs="Times New Roman"/>
          <w:lang w:bidi="ar-SA"/>
        </w:rPr>
        <w:t>..</w:t>
      </w:r>
      <w:r w:rsidRPr="00793A15">
        <w:rPr>
          <w:rFonts w:eastAsia="Times New Roman" w:cs="Times New Roman"/>
          <w:lang w:bidi="ar-SA"/>
        </w:rPr>
        <w:t>….</w:t>
      </w:r>
      <w:r w:rsidR="00160F24" w:rsidRPr="00793A15">
        <w:rPr>
          <w:rFonts w:eastAsia="Times New Roman" w:cs="Times New Roman"/>
          <w:lang w:bidi="ar-SA"/>
        </w:rPr>
        <w:t>….,</w:t>
      </w:r>
      <w:r w:rsidR="00BC45F2" w:rsidRPr="00793A15">
        <w:rPr>
          <w:rFonts w:eastAsia="Times New Roman" w:cs="Times New Roman"/>
          <w:lang w:bidi="ar-SA"/>
        </w:rPr>
        <w:t xml:space="preserve"> </w:t>
      </w:r>
      <w:r w:rsidR="00160F24" w:rsidRPr="00793A15">
        <w:rPr>
          <w:rFonts w:eastAsia="Times New Roman" w:cs="Times New Roman"/>
          <w:lang w:bidi="ar-SA"/>
        </w:rPr>
        <w:t>REGON</w:t>
      </w:r>
      <w:r w:rsidR="00BC45F2" w:rsidRPr="00793A15">
        <w:rPr>
          <w:rFonts w:eastAsia="Times New Roman" w:cs="Times New Roman"/>
          <w:lang w:bidi="ar-SA"/>
        </w:rPr>
        <w:t>: ……</w:t>
      </w:r>
      <w:r w:rsidR="00027BE8" w:rsidRPr="00793A15">
        <w:rPr>
          <w:rFonts w:eastAsia="Times New Roman" w:cs="Times New Roman"/>
          <w:lang w:bidi="ar-SA"/>
        </w:rPr>
        <w:t>…..</w:t>
      </w:r>
      <w:r w:rsidRPr="00793A15">
        <w:rPr>
          <w:rFonts w:eastAsia="Times New Roman" w:cs="Times New Roman"/>
          <w:lang w:bidi="ar-SA"/>
        </w:rPr>
        <w:t>…</w:t>
      </w:r>
      <w:r w:rsidR="00641256" w:rsidRPr="00793A15">
        <w:rPr>
          <w:rFonts w:eastAsia="Times New Roman" w:cs="Times New Roman"/>
          <w:lang w:bidi="ar-SA"/>
        </w:rPr>
        <w:t>.</w:t>
      </w:r>
      <w:r w:rsidRPr="00793A15">
        <w:rPr>
          <w:rFonts w:eastAsia="Times New Roman" w:cs="Times New Roman"/>
          <w:lang w:bidi="ar-SA"/>
        </w:rPr>
        <w:t xml:space="preserve">….., reprezentowanym </w:t>
      </w:r>
      <w:r w:rsidR="001C149D" w:rsidRPr="00793A15">
        <w:rPr>
          <w:rFonts w:eastAsia="Times New Roman" w:cs="Times New Roman"/>
          <w:lang w:bidi="ar-SA"/>
        </w:rPr>
        <w:t xml:space="preserve">przez </w:t>
      </w:r>
      <w:r w:rsidRPr="00793A15">
        <w:rPr>
          <w:rFonts w:eastAsia="Times New Roman" w:cs="Times New Roman"/>
          <w:lang w:bidi="ar-SA"/>
        </w:rPr>
        <w:t>………</w:t>
      </w:r>
      <w:r w:rsidR="00641256" w:rsidRPr="00793A15">
        <w:rPr>
          <w:rFonts w:eastAsia="Times New Roman" w:cs="Times New Roman"/>
          <w:lang w:bidi="ar-SA"/>
        </w:rPr>
        <w:t>…</w:t>
      </w:r>
      <w:r w:rsidRPr="00793A15">
        <w:rPr>
          <w:rFonts w:eastAsia="Times New Roman" w:cs="Times New Roman"/>
          <w:lang w:bidi="ar-SA"/>
        </w:rPr>
        <w:t>……</w:t>
      </w:r>
      <w:r w:rsidR="00027BE8" w:rsidRPr="00793A15">
        <w:rPr>
          <w:rFonts w:eastAsia="Times New Roman" w:cs="Times New Roman"/>
          <w:lang w:bidi="ar-SA"/>
        </w:rPr>
        <w:t>…</w:t>
      </w:r>
      <w:r w:rsidR="00641256" w:rsidRPr="00793A15">
        <w:rPr>
          <w:rFonts w:eastAsia="Times New Roman" w:cs="Times New Roman"/>
          <w:lang w:bidi="ar-SA"/>
        </w:rPr>
        <w:t>…., PESEL: …………</w:t>
      </w:r>
      <w:r w:rsidR="00160F24" w:rsidRPr="00793A15">
        <w:rPr>
          <w:rFonts w:eastAsia="Times New Roman" w:cs="Times New Roman"/>
          <w:lang w:bidi="ar-SA"/>
        </w:rPr>
        <w:t>……</w:t>
      </w:r>
      <w:r w:rsidR="00BC45F2" w:rsidRPr="00793A15">
        <w:rPr>
          <w:rFonts w:eastAsia="Times New Roman" w:cs="Times New Roman"/>
          <w:lang w:bidi="ar-SA"/>
        </w:rPr>
        <w:t>,</w:t>
      </w:r>
    </w:p>
    <w:p w:rsidR="00160F24" w:rsidRPr="00793A15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t xml:space="preserve">zwanym w dalszej części umowy </w:t>
      </w:r>
      <w:r w:rsidRPr="00793A15">
        <w:rPr>
          <w:rFonts w:eastAsia="Times New Roman" w:cs="Times New Roman"/>
          <w:b/>
          <w:bCs/>
          <w:lang w:bidi="ar-SA"/>
        </w:rPr>
        <w:t>„Wykonawc</w:t>
      </w:r>
      <w:r w:rsidRPr="00793A15">
        <w:rPr>
          <w:rFonts w:eastAsia="TimesNewRoman, 'Arial Unicode M" w:cs="Times New Roman"/>
          <w:b/>
          <w:lang w:bidi="ar-SA"/>
        </w:rPr>
        <w:t>ą</w:t>
      </w:r>
      <w:r w:rsidRPr="00793A15">
        <w:rPr>
          <w:rFonts w:eastAsia="Times New Roman" w:cs="Times New Roman"/>
          <w:b/>
          <w:bCs/>
          <w:lang w:bidi="ar-SA"/>
        </w:rPr>
        <w:t>”</w:t>
      </w:r>
    </w:p>
    <w:p w:rsidR="00160F24" w:rsidRPr="00216A92" w:rsidRDefault="00160F24" w:rsidP="00BC1705">
      <w:pPr>
        <w:widowControl/>
        <w:autoSpaceDE w:val="0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160F24" w:rsidRPr="00793A15" w:rsidRDefault="00160F24" w:rsidP="00BC1705">
      <w:pPr>
        <w:widowControl/>
        <w:jc w:val="both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t>wyłonionym</w:t>
      </w:r>
      <w:r w:rsidRPr="00793A15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93A15">
        <w:rPr>
          <w:rFonts w:eastAsia="Times New Roman" w:cs="Times New Roman"/>
          <w:lang w:bidi="ar-SA"/>
        </w:rPr>
        <w:t>w</w:t>
      </w:r>
      <w:r w:rsidRPr="00793A15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93A15">
        <w:rPr>
          <w:rFonts w:eastAsia="Times New Roman" w:cs="Times New Roman"/>
          <w:lang w:bidi="ar-SA"/>
        </w:rPr>
        <w:t>postępowaniu</w:t>
      </w:r>
      <w:r w:rsidRPr="00793A15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93A15">
        <w:rPr>
          <w:rFonts w:eastAsia="Times New Roman" w:cs="Times New Roman"/>
          <w:lang w:bidi="ar-SA"/>
        </w:rPr>
        <w:t>prowadzonym</w:t>
      </w:r>
      <w:r w:rsidRPr="00793A15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93A15">
        <w:rPr>
          <w:rFonts w:eastAsia="Times New Roman" w:cs="Times New Roman"/>
          <w:lang w:bidi="ar-SA"/>
        </w:rPr>
        <w:t>w</w:t>
      </w:r>
      <w:r w:rsidRPr="00793A15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93A15">
        <w:rPr>
          <w:rFonts w:eastAsia="Times New Roman" w:cs="Times New Roman"/>
          <w:lang w:bidi="ar-SA"/>
        </w:rPr>
        <w:t>trybie</w:t>
      </w:r>
      <w:r w:rsidRPr="00793A15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825A2" w:rsidRPr="00793A15">
        <w:rPr>
          <w:rFonts w:eastAsia="Times New Roman" w:cs="Times New Roman"/>
          <w:lang w:bidi="ar-SA"/>
        </w:rPr>
        <w:t>podstawowym</w:t>
      </w:r>
      <w:r w:rsidRPr="00793A15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93A15">
        <w:rPr>
          <w:rFonts w:eastAsia="Times New Roman" w:cs="Times New Roman"/>
          <w:lang w:bidi="ar-SA"/>
        </w:rPr>
        <w:t>do</w:t>
      </w:r>
      <w:r w:rsidRPr="00793A15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93A15">
        <w:rPr>
          <w:rFonts w:eastAsia="Times New Roman" w:cs="Times New Roman"/>
          <w:lang w:bidi="ar-SA"/>
        </w:rPr>
        <w:t>zamówienia</w:t>
      </w:r>
      <w:r w:rsidRPr="00793A15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93A15">
        <w:rPr>
          <w:rFonts w:eastAsia="Times New Roman" w:cs="Times New Roman"/>
          <w:lang w:bidi="ar-SA"/>
        </w:rPr>
        <w:t>publicznego</w:t>
      </w:r>
      <w:r w:rsidR="00345A15" w:rsidRPr="00793A15">
        <w:rPr>
          <w:rFonts w:eastAsia="Times New Roman" w:cs="Times New Roman"/>
          <w:lang w:bidi="ar-SA"/>
        </w:rPr>
        <w:t xml:space="preserve"> </w:t>
      </w:r>
      <w:r w:rsidRPr="00793A15">
        <w:rPr>
          <w:rFonts w:eastAsia="Times New Roman" w:cs="Times New Roman"/>
          <w:lang w:bidi="ar-SA"/>
        </w:rPr>
        <w:t xml:space="preserve">nr </w:t>
      </w:r>
      <w:r w:rsidR="009B7675" w:rsidRPr="00793A15">
        <w:rPr>
          <w:rFonts w:eastAsia="Times New Roman" w:cs="Times New Roman"/>
          <w:lang w:bidi="ar-SA"/>
        </w:rPr>
        <w:t>40</w:t>
      </w:r>
      <w:r w:rsidR="001E03D7" w:rsidRPr="00793A15">
        <w:rPr>
          <w:rFonts w:eastAsia="Times New Roman" w:cs="Times New Roman"/>
          <w:lang w:bidi="ar-SA"/>
        </w:rPr>
        <w:t>/24</w:t>
      </w:r>
      <w:r w:rsidR="00BB1B6B" w:rsidRPr="00793A15">
        <w:rPr>
          <w:rFonts w:eastAsia="Times New Roman" w:cs="Times New Roman"/>
          <w:lang w:bidi="ar-SA"/>
        </w:rPr>
        <w:t>/ZT</w:t>
      </w:r>
      <w:r w:rsidRPr="00793A15">
        <w:rPr>
          <w:rFonts w:eastAsia="Times New Roman" w:cs="Times New Roman"/>
          <w:lang w:bidi="ar-SA"/>
        </w:rPr>
        <w:t xml:space="preserve"> Centrum Szkolenia Policji w Legionowie, realizowanego zgodnie z</w:t>
      </w:r>
      <w:r w:rsidR="00345A15" w:rsidRPr="00793A15">
        <w:rPr>
          <w:rFonts w:eastAsia="Times New Roman" w:cs="Times New Roman"/>
          <w:lang w:bidi="ar-SA"/>
        </w:rPr>
        <w:t xml:space="preserve"> </w:t>
      </w:r>
      <w:r w:rsidRPr="00793A15">
        <w:rPr>
          <w:rFonts w:eastAsia="Times New Roman" w:cs="Times New Roman"/>
          <w:lang w:bidi="ar-SA"/>
        </w:rPr>
        <w:t>ustawą</w:t>
      </w:r>
      <w:r w:rsidR="00345A15" w:rsidRPr="00793A15">
        <w:rPr>
          <w:rFonts w:eastAsia="Times New Roman" w:cs="Times New Roman"/>
          <w:lang w:bidi="ar-SA"/>
        </w:rPr>
        <w:t xml:space="preserve"> </w:t>
      </w:r>
      <w:r w:rsidR="00861458" w:rsidRPr="00793A15">
        <w:rPr>
          <w:rFonts w:eastAsia="Times New Roman" w:cs="Times New Roman"/>
          <w:lang w:bidi="ar-SA"/>
        </w:rPr>
        <w:br/>
      </w:r>
      <w:r w:rsidRPr="00793A15">
        <w:rPr>
          <w:rFonts w:eastAsia="Times New Roman" w:cs="Times New Roman"/>
          <w:lang w:bidi="ar-SA"/>
        </w:rPr>
        <w:t xml:space="preserve">z dnia </w:t>
      </w:r>
      <w:r w:rsidR="009D0100" w:rsidRPr="00793A15">
        <w:rPr>
          <w:rFonts w:eastAsia="Times New Roman" w:cs="Times New Roman"/>
          <w:lang w:bidi="ar-SA"/>
        </w:rPr>
        <w:t>11</w:t>
      </w:r>
      <w:r w:rsidRPr="00793A15">
        <w:rPr>
          <w:rFonts w:eastAsia="Times New Roman" w:cs="Times New Roman"/>
          <w:lang w:bidi="ar-SA"/>
        </w:rPr>
        <w:t xml:space="preserve"> </w:t>
      </w:r>
      <w:r w:rsidR="00FA314A" w:rsidRPr="00793A15">
        <w:rPr>
          <w:rFonts w:eastAsia="Times New Roman" w:cs="Times New Roman"/>
          <w:lang w:bidi="ar-SA"/>
        </w:rPr>
        <w:t xml:space="preserve">września 2019 </w:t>
      </w:r>
      <w:r w:rsidRPr="00793A15">
        <w:rPr>
          <w:rFonts w:eastAsia="Times New Roman" w:cs="Times New Roman"/>
          <w:lang w:bidi="ar-SA"/>
        </w:rPr>
        <w:t xml:space="preserve">r. </w:t>
      </w:r>
      <w:r w:rsidR="00FA314A" w:rsidRPr="00793A15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793A15">
        <w:rPr>
          <w:rFonts w:eastAsia="Times New Roman" w:cs="Times New Roman"/>
          <w:i/>
          <w:iCs/>
          <w:lang w:bidi="ar-SA"/>
        </w:rPr>
        <w:t>Prawo zamówień publicznych</w:t>
      </w:r>
      <w:r w:rsidRPr="00793A15">
        <w:rPr>
          <w:rFonts w:eastAsia="Times New Roman" w:cs="Times New Roman"/>
          <w:lang w:bidi="ar-SA"/>
        </w:rPr>
        <w:t xml:space="preserve"> (</w:t>
      </w:r>
      <w:r w:rsidR="00266479" w:rsidRPr="00793A15">
        <w:rPr>
          <w:rFonts w:cs="Times New Roman"/>
        </w:rPr>
        <w:t>Dz. U. z 2023 r., poz. 1605, 1720</w:t>
      </w:r>
      <w:r w:rsidR="00265921" w:rsidRPr="00793A15">
        <w:rPr>
          <w:rFonts w:cs="Times New Roman"/>
        </w:rPr>
        <w:t xml:space="preserve">), </w:t>
      </w:r>
      <w:r w:rsidRPr="00793A15">
        <w:rPr>
          <w:rFonts w:eastAsia="Times New Roman" w:cs="Times New Roman"/>
          <w:lang w:bidi="ar-SA"/>
        </w:rPr>
        <w:t>zwaną w dalszej części umowy „ustawą”.</w:t>
      </w:r>
    </w:p>
    <w:p w:rsidR="00160F24" w:rsidRPr="00793A15" w:rsidRDefault="00160F24" w:rsidP="00BC170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E3C29" w:rsidRPr="00793A15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93A15">
        <w:rPr>
          <w:rFonts w:eastAsia="Times New Roman" w:cs="Times New Roman"/>
          <w:b/>
          <w:bCs/>
          <w:lang w:bidi="ar-SA"/>
        </w:rPr>
        <w:t>Przedmiot umowy</w:t>
      </w:r>
    </w:p>
    <w:p w:rsidR="008E3C29" w:rsidRPr="00793A15" w:rsidRDefault="002149D4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93A15">
        <w:rPr>
          <w:rFonts w:eastAsia="Times New Roman" w:cs="Times New Roman"/>
          <w:b/>
          <w:bCs/>
          <w:lang w:bidi="ar-SA"/>
        </w:rPr>
        <w:t>§ 1.</w:t>
      </w:r>
    </w:p>
    <w:p w:rsidR="008E3C29" w:rsidRPr="00793A15" w:rsidRDefault="008E3C29" w:rsidP="00BD64D7">
      <w:pPr>
        <w:widowControl/>
        <w:numPr>
          <w:ilvl w:val="0"/>
          <w:numId w:val="12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t>Wykonawca</w:t>
      </w:r>
      <w:r w:rsidR="00085FE4" w:rsidRPr="00793A15">
        <w:rPr>
          <w:rFonts w:eastAsia="Times New Roman" w:cs="Times New Roman"/>
          <w:lang w:bidi="ar-SA"/>
        </w:rPr>
        <w:t xml:space="preserve"> sprzedaje a Zamawiający </w:t>
      </w:r>
      <w:r w:rsidR="007E413A" w:rsidRPr="00793A15">
        <w:rPr>
          <w:rFonts w:eastAsia="Times New Roman" w:cs="Times New Roman"/>
          <w:lang w:bidi="ar-SA"/>
        </w:rPr>
        <w:t xml:space="preserve">nabywa </w:t>
      </w:r>
      <w:r w:rsidR="009B7675" w:rsidRPr="00793A15">
        <w:rPr>
          <w:rFonts w:eastAsia="Times New Roman" w:cs="Times New Roman"/>
          <w:lang w:bidi="ar-SA"/>
        </w:rPr>
        <w:t xml:space="preserve">sprzęt gospodarczy do pokoi mieszkalnych </w:t>
      </w:r>
      <w:r w:rsidR="009B7675" w:rsidRPr="00793A15">
        <w:rPr>
          <w:rFonts w:eastAsia="Times New Roman" w:cs="Times New Roman"/>
          <w:lang w:bidi="ar-SA"/>
        </w:rPr>
        <w:br/>
        <w:t xml:space="preserve">i sali konferencyjnej A w budynku nr 40 zlokalizowanym na terenie Centrum Szkolenia Policji w Legionowie oraz doposażenie pomieszczeń socjalnych na terenie Centrum Szkolenia Policji w Legionowie i w Sułkowicach </w:t>
      </w:r>
      <w:r w:rsidRPr="00793A15">
        <w:rPr>
          <w:rFonts w:eastAsia="Times New Roman" w:cs="Times New Roman"/>
          <w:bCs/>
          <w:color w:val="000000"/>
          <w:lang w:bidi="ar-SA"/>
        </w:rPr>
        <w:t xml:space="preserve">zgodnie z ofertą i cenami określonymi </w:t>
      </w:r>
      <w:r w:rsidR="009B7675" w:rsidRPr="00793A15">
        <w:rPr>
          <w:rFonts w:eastAsia="Times New Roman" w:cs="Times New Roman"/>
          <w:bCs/>
          <w:color w:val="000000"/>
          <w:lang w:bidi="ar-SA"/>
        </w:rPr>
        <w:br/>
      </w:r>
      <w:r w:rsidRPr="00793A15">
        <w:rPr>
          <w:rFonts w:eastAsia="Times New Roman" w:cs="Times New Roman"/>
          <w:lang w:bidi="ar-SA"/>
        </w:rPr>
        <w:t xml:space="preserve">w załącznikach nr 1 do umowy – </w:t>
      </w:r>
      <w:r w:rsidRPr="00793A15">
        <w:rPr>
          <w:rFonts w:eastAsia="Times New Roman" w:cs="Times New Roman"/>
          <w:i/>
          <w:iCs/>
          <w:lang w:bidi="ar-SA"/>
        </w:rPr>
        <w:t>Formularz oferty</w:t>
      </w:r>
      <w:r w:rsidRPr="00793A15">
        <w:rPr>
          <w:rFonts w:eastAsia="Times New Roman" w:cs="Times New Roman"/>
          <w:iCs/>
          <w:lang w:bidi="ar-SA"/>
        </w:rPr>
        <w:t xml:space="preserve"> </w:t>
      </w:r>
      <w:r w:rsidRPr="00793A15">
        <w:rPr>
          <w:rFonts w:eastAsia="Times New Roman" w:cs="Times New Roman"/>
          <w:i/>
          <w:iCs/>
          <w:lang w:bidi="ar-SA"/>
        </w:rPr>
        <w:t>wraz z formularzem cenowym</w:t>
      </w:r>
      <w:r w:rsidR="009B7675" w:rsidRPr="00793A15">
        <w:rPr>
          <w:rFonts w:eastAsia="Times New Roman" w:cs="Times New Roman"/>
          <w:iCs/>
          <w:lang w:bidi="ar-SA"/>
        </w:rPr>
        <w:t xml:space="preserve"> </w:t>
      </w:r>
      <w:r w:rsidR="009B7675" w:rsidRPr="00793A15">
        <w:rPr>
          <w:rFonts w:eastAsia="Times New Roman" w:cs="Times New Roman"/>
          <w:iCs/>
          <w:lang w:bidi="ar-SA"/>
        </w:rPr>
        <w:br/>
      </w:r>
      <w:r w:rsidRPr="00793A15">
        <w:rPr>
          <w:rFonts w:eastAsia="Times New Roman" w:cs="Times New Roman"/>
          <w:iCs/>
          <w:lang w:bidi="ar-SA"/>
        </w:rPr>
        <w:t xml:space="preserve">oraz nr 2 do umowy – </w:t>
      </w:r>
      <w:r w:rsidRPr="00793A15">
        <w:rPr>
          <w:rFonts w:eastAsia="Times New Roman" w:cs="Times New Roman"/>
          <w:i/>
          <w:iCs/>
          <w:lang w:bidi="ar-SA"/>
        </w:rPr>
        <w:t>Opis przedmiotu zamówienia.</w:t>
      </w:r>
    </w:p>
    <w:p w:rsidR="008E3C29" w:rsidRPr="00793A15" w:rsidRDefault="008E3C29" w:rsidP="00BD64D7">
      <w:pPr>
        <w:widowControl/>
        <w:numPr>
          <w:ilvl w:val="0"/>
          <w:numId w:val="12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t>Wykonawca gwarantuje zachowanie para</w:t>
      </w:r>
      <w:r w:rsidR="00861458" w:rsidRPr="00793A15">
        <w:rPr>
          <w:rFonts w:eastAsia="Times New Roman" w:cs="Times New Roman"/>
          <w:lang w:bidi="ar-SA"/>
        </w:rPr>
        <w:t xml:space="preserve">metrów przedmiotu umowy zgodnie </w:t>
      </w:r>
      <w:r w:rsidRPr="00793A15">
        <w:rPr>
          <w:rFonts w:eastAsia="Times New Roman" w:cs="Times New Roman"/>
          <w:lang w:bidi="ar-SA"/>
        </w:rPr>
        <w:t>z parametrami okre</w:t>
      </w:r>
      <w:r w:rsidRPr="00793A15">
        <w:rPr>
          <w:rFonts w:eastAsia="TimesNewRoman, 'MS Mincho'" w:cs="Times New Roman"/>
          <w:lang w:bidi="ar-SA"/>
        </w:rPr>
        <w:t>ś</w:t>
      </w:r>
      <w:r w:rsidRPr="00793A15">
        <w:rPr>
          <w:rFonts w:eastAsia="Times New Roman" w:cs="Times New Roman"/>
          <w:lang w:bidi="ar-SA"/>
        </w:rPr>
        <w:t>lonymi w ofercie, na podstawie której zawarta została niniejsza umowa.</w:t>
      </w:r>
    </w:p>
    <w:p w:rsidR="008E3C29" w:rsidRPr="00793A15" w:rsidRDefault="008E3C29" w:rsidP="00BD64D7">
      <w:pPr>
        <w:widowControl/>
        <w:numPr>
          <w:ilvl w:val="0"/>
          <w:numId w:val="12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t>Zamawiaj</w:t>
      </w:r>
      <w:r w:rsidRPr="00793A15">
        <w:rPr>
          <w:rFonts w:eastAsia="TimesNewRoman, 'MS Mincho'" w:cs="Times New Roman"/>
          <w:lang w:bidi="ar-SA"/>
        </w:rPr>
        <w:t>ą</w:t>
      </w:r>
      <w:r w:rsidRPr="00793A15">
        <w:rPr>
          <w:rFonts w:eastAsia="Times New Roman" w:cs="Times New Roman"/>
          <w:lang w:bidi="ar-SA"/>
        </w:rPr>
        <w:t>cy zastrzega sobie prawo do sprawdzenia przestrzegania przez Wykonawc</w:t>
      </w:r>
      <w:r w:rsidRPr="00793A15">
        <w:rPr>
          <w:rFonts w:eastAsia="TimesNewRoman, 'MS Mincho'" w:cs="Times New Roman"/>
          <w:lang w:bidi="ar-SA"/>
        </w:rPr>
        <w:t xml:space="preserve">ę </w:t>
      </w:r>
      <w:r w:rsidRPr="00793A15">
        <w:rPr>
          <w:rFonts w:eastAsia="Times New Roman" w:cs="Times New Roman"/>
          <w:lang w:bidi="ar-SA"/>
        </w:rPr>
        <w:t>wymogów okre</w:t>
      </w:r>
      <w:r w:rsidRPr="00793A15">
        <w:rPr>
          <w:rFonts w:eastAsia="TimesNewRoman, 'MS Mincho'" w:cs="Times New Roman"/>
          <w:lang w:bidi="ar-SA"/>
        </w:rPr>
        <w:t>ś</w:t>
      </w:r>
      <w:r w:rsidRPr="00793A15">
        <w:rPr>
          <w:rFonts w:eastAsia="Times New Roman" w:cs="Times New Roman"/>
          <w:lang w:bidi="ar-SA"/>
        </w:rPr>
        <w:t xml:space="preserve">lonych w ust. </w:t>
      </w:r>
      <w:r w:rsidR="00FC7829" w:rsidRPr="00793A15">
        <w:rPr>
          <w:rFonts w:eastAsia="Times New Roman" w:cs="Times New Roman"/>
          <w:lang w:bidi="ar-SA"/>
        </w:rPr>
        <w:t xml:space="preserve">1 i </w:t>
      </w:r>
      <w:r w:rsidRPr="00793A15">
        <w:rPr>
          <w:rFonts w:eastAsia="Times New Roman" w:cs="Times New Roman"/>
          <w:lang w:bidi="ar-SA"/>
        </w:rPr>
        <w:t>2 w okresie obowi</w:t>
      </w:r>
      <w:r w:rsidRPr="00793A15">
        <w:rPr>
          <w:rFonts w:eastAsia="TimesNewRoman, 'MS Mincho'" w:cs="Times New Roman"/>
          <w:lang w:bidi="ar-SA"/>
        </w:rPr>
        <w:t>ą</w:t>
      </w:r>
      <w:r w:rsidRPr="00793A15">
        <w:rPr>
          <w:rFonts w:eastAsia="Times New Roman" w:cs="Times New Roman"/>
          <w:lang w:bidi="ar-SA"/>
        </w:rPr>
        <w:t>zywania umowy.</w:t>
      </w:r>
    </w:p>
    <w:p w:rsidR="006B043D" w:rsidRPr="00793A15" w:rsidRDefault="00D60480" w:rsidP="00BD64D7">
      <w:pPr>
        <w:widowControl/>
        <w:numPr>
          <w:ilvl w:val="0"/>
          <w:numId w:val="12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t xml:space="preserve">Odbioru przedmiotu zamówienia dokona </w:t>
      </w:r>
      <w:r w:rsidR="00861458" w:rsidRPr="00793A15">
        <w:rPr>
          <w:rFonts w:eastAsia="Times New Roman" w:cs="Times New Roman"/>
          <w:lang w:bidi="ar-SA"/>
        </w:rPr>
        <w:t xml:space="preserve">protokolarnie komisja powołana </w:t>
      </w:r>
      <w:r w:rsidR="00861458" w:rsidRPr="00793A15">
        <w:rPr>
          <w:rFonts w:eastAsia="Times New Roman" w:cs="Times New Roman"/>
          <w:lang w:bidi="ar-SA"/>
        </w:rPr>
        <w:br/>
      </w:r>
      <w:r w:rsidRPr="00793A15">
        <w:rPr>
          <w:rFonts w:eastAsia="Times New Roman" w:cs="Times New Roman"/>
          <w:lang w:bidi="ar-SA"/>
        </w:rPr>
        <w:t>przez Zamawiającego.</w:t>
      </w:r>
    </w:p>
    <w:p w:rsidR="00D60480" w:rsidRPr="00793A15" w:rsidRDefault="005E6F38" w:rsidP="00BD64D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93A1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Odbiór ilościowo – jakościowy polegać będzie na stwierdzeniu braku uszkodzeń i zgodności przedmiotu umowy z opisem zawartym w SWZ.</w:t>
      </w:r>
    </w:p>
    <w:p w:rsidR="005E6F38" w:rsidRPr="00793A15" w:rsidRDefault="005E6F38" w:rsidP="005E6F38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8E3C29" w:rsidRPr="00793A15" w:rsidRDefault="008E3C29" w:rsidP="005E6F38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793A15">
        <w:rPr>
          <w:rFonts w:eastAsia="Times New Roman" w:cs="Times New Roman"/>
          <w:b/>
          <w:bCs/>
          <w:lang w:bidi="ar-SA"/>
        </w:rPr>
        <w:t>Termin i warunki realizacji umowy</w:t>
      </w:r>
    </w:p>
    <w:p w:rsidR="00DF0148" w:rsidRPr="00793A15" w:rsidRDefault="008E3C29" w:rsidP="00C73750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793A15">
        <w:rPr>
          <w:rFonts w:eastAsia="Times New Roman" w:cs="Times New Roman"/>
          <w:b/>
          <w:bCs/>
          <w:lang w:bidi="ar-SA"/>
        </w:rPr>
        <w:t>§ 2.</w:t>
      </w:r>
    </w:p>
    <w:p w:rsidR="00C73750" w:rsidRPr="00793A15" w:rsidRDefault="00C73750" w:rsidP="00BD64D7">
      <w:pPr>
        <w:pStyle w:val="Akapitzlist"/>
        <w:numPr>
          <w:ilvl w:val="0"/>
          <w:numId w:val="54"/>
        </w:numPr>
        <w:tabs>
          <w:tab w:val="clear" w:pos="360"/>
        </w:tabs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dostarczy jednorazowo przedmiot umowy do siedziby Zamawiającego </w:t>
      </w:r>
      <w:r w:rsidRPr="00793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do dnia ……………………., zgodnie z terminem wskazanym w ofercie. </w:t>
      </w:r>
    </w:p>
    <w:p w:rsidR="00C73750" w:rsidRPr="00793A15" w:rsidRDefault="00C73750" w:rsidP="00BD64D7">
      <w:pPr>
        <w:widowControl/>
        <w:numPr>
          <w:ilvl w:val="0"/>
          <w:numId w:val="54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93A15">
        <w:rPr>
          <w:rFonts w:eastAsia="Times New Roman" w:cs="Times New Roman"/>
          <w:kern w:val="0"/>
          <w:lang w:eastAsia="pl-PL" w:bidi="ar-SA"/>
        </w:rPr>
        <w:t xml:space="preserve">Przedmiot umowy zostanie dostarczony do siedziby Zamawiającego na koszt Wykonawcy, </w:t>
      </w:r>
      <w:r w:rsidRPr="00793A15">
        <w:rPr>
          <w:rFonts w:eastAsia="Times New Roman" w:cs="Times New Roman"/>
          <w:kern w:val="0"/>
          <w:lang w:eastAsia="pl-PL" w:bidi="ar-SA"/>
        </w:rPr>
        <w:br/>
        <w:t>w dniu roboczym w godzinach 8</w:t>
      </w:r>
      <w:r w:rsidRPr="00793A15">
        <w:rPr>
          <w:rFonts w:eastAsia="Times New Roman" w:cs="Times New Roman"/>
          <w:kern w:val="0"/>
          <w:vertAlign w:val="superscript"/>
          <w:lang w:eastAsia="pl-PL" w:bidi="ar-SA"/>
        </w:rPr>
        <w:t>00</w:t>
      </w:r>
      <w:r w:rsidRPr="00793A15">
        <w:rPr>
          <w:rFonts w:eastAsia="Times New Roman" w:cs="Times New Roman"/>
          <w:kern w:val="0"/>
          <w:lang w:eastAsia="pl-PL" w:bidi="ar-SA"/>
        </w:rPr>
        <w:t xml:space="preserve"> – 14</w:t>
      </w:r>
      <w:r w:rsidRPr="00793A15">
        <w:rPr>
          <w:rFonts w:eastAsia="Times New Roman" w:cs="Times New Roman"/>
          <w:kern w:val="0"/>
          <w:vertAlign w:val="superscript"/>
          <w:lang w:eastAsia="pl-PL" w:bidi="ar-SA"/>
        </w:rPr>
        <w:t>00</w:t>
      </w:r>
      <w:r w:rsidRPr="00793A15">
        <w:rPr>
          <w:rFonts w:eastAsia="Times New Roman" w:cs="Times New Roman"/>
          <w:kern w:val="0"/>
          <w:lang w:eastAsia="pl-PL" w:bidi="ar-SA"/>
        </w:rPr>
        <w:t>.</w:t>
      </w:r>
    </w:p>
    <w:p w:rsidR="00C73750" w:rsidRPr="00793A15" w:rsidRDefault="00C73750" w:rsidP="00BD64D7">
      <w:pPr>
        <w:widowControl/>
        <w:numPr>
          <w:ilvl w:val="0"/>
          <w:numId w:val="54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93A15">
        <w:rPr>
          <w:rFonts w:eastAsia="Times New Roman" w:cs="Times New Roman"/>
          <w:kern w:val="0"/>
          <w:lang w:eastAsia="pl-PL" w:bidi="ar-SA"/>
        </w:rPr>
        <w:t xml:space="preserve">Wykonawca dokona rozładunku dostarczonego sprzętu w miejscu wskazanym </w:t>
      </w:r>
      <w:r w:rsidRPr="00793A15">
        <w:rPr>
          <w:rFonts w:eastAsia="Times New Roman" w:cs="Times New Roman"/>
          <w:kern w:val="0"/>
          <w:lang w:eastAsia="pl-PL" w:bidi="ar-SA"/>
        </w:rPr>
        <w:br/>
        <w:t>przez Zamawiającego.</w:t>
      </w:r>
    </w:p>
    <w:p w:rsidR="00C73750" w:rsidRPr="00793A15" w:rsidRDefault="00C73750" w:rsidP="00BD64D7">
      <w:pPr>
        <w:widowControl/>
        <w:numPr>
          <w:ilvl w:val="0"/>
          <w:numId w:val="54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93A15">
        <w:rPr>
          <w:rFonts w:eastAsia="Times New Roman" w:cs="Times New Roman"/>
          <w:kern w:val="0"/>
          <w:lang w:eastAsia="pl-PL" w:bidi="ar-SA"/>
        </w:rPr>
        <w:t xml:space="preserve">Wykonawca ma obowiązek powiadomić pisemnie koordynatora ze strony Zamawiającego </w:t>
      </w:r>
      <w:r w:rsidRPr="00793A15">
        <w:rPr>
          <w:rFonts w:eastAsia="Times New Roman" w:cs="Times New Roman"/>
          <w:kern w:val="0"/>
          <w:lang w:eastAsia="pl-PL" w:bidi="ar-SA"/>
        </w:rPr>
        <w:br/>
        <w:t xml:space="preserve">o terminie dostawy przedmiotu umowy nie później niż 24 godziny przed dostawą. </w:t>
      </w:r>
    </w:p>
    <w:p w:rsidR="00CD5076" w:rsidRPr="00793A15" w:rsidRDefault="00C73750" w:rsidP="00C73750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A15"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 w:rsidR="00CD5076" w:rsidRPr="00793A15">
        <w:rPr>
          <w:rFonts w:ascii="Times New Roman" w:eastAsia="Times New Roman" w:hAnsi="Times New Roman" w:cs="Times New Roman"/>
          <w:sz w:val="24"/>
          <w:szCs w:val="24"/>
        </w:rPr>
        <w:t>Wykonawca zobowiązuje się dostarczyć do każdego przedmiotu umowy instrukcję obsługi w języku polskim.</w:t>
      </w:r>
    </w:p>
    <w:p w:rsidR="00CC2ECC" w:rsidRPr="00793A15" w:rsidRDefault="003D16CD" w:rsidP="00BD64D7">
      <w:pPr>
        <w:pStyle w:val="Akapitzlist"/>
        <w:numPr>
          <w:ilvl w:val="1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A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przypadku stwierdzenia niezgodności ilościowych lub jakościowych dostawy z umową, Wykonawca zobowiązany jest do wymiany wadliwego przedmiotu umowy na wolny </w:t>
      </w:r>
      <w:r w:rsidRPr="00793A15">
        <w:rPr>
          <w:rFonts w:ascii="Times New Roman" w:eastAsia="Times New Roman" w:hAnsi="Times New Roman" w:cs="Times New Roman"/>
          <w:sz w:val="24"/>
          <w:szCs w:val="24"/>
        </w:rPr>
        <w:br/>
        <w:t xml:space="preserve">od wad, a w przypadku braków ilościowych do dostarczenia różnicy w ilości na swój koszt, w terminie ustalonym przez Zamawiającego nie dłuższym niż 7 dni roboczych liczonych </w:t>
      </w:r>
      <w:r w:rsidR="008C1B89" w:rsidRPr="00793A15">
        <w:rPr>
          <w:rFonts w:ascii="Times New Roman" w:eastAsia="Times New Roman" w:hAnsi="Times New Roman" w:cs="Times New Roman"/>
          <w:sz w:val="24"/>
          <w:szCs w:val="24"/>
        </w:rPr>
        <w:br/>
      </w:r>
      <w:r w:rsidRPr="00793A15">
        <w:rPr>
          <w:rFonts w:ascii="Times New Roman" w:eastAsia="Times New Roman" w:hAnsi="Times New Roman" w:cs="Times New Roman"/>
          <w:sz w:val="24"/>
          <w:szCs w:val="24"/>
        </w:rPr>
        <w:t>od dnia otrzymania pisemnej informacji przekazanej pisemnie. Zamawiający dokona weryfikacji ponownie dostarczonego towaru w terminie do 7 dni od dnia zrealizowania zamówienia.</w:t>
      </w:r>
    </w:p>
    <w:p w:rsidR="00681584" w:rsidRPr="00793A15" w:rsidRDefault="005E6F38" w:rsidP="00CC2ECC">
      <w:pPr>
        <w:widowControl/>
        <w:autoSpaceDE w:val="0"/>
        <w:ind w:left="284" w:hanging="284"/>
        <w:jc w:val="both"/>
        <w:rPr>
          <w:rFonts w:cs="Times New Roman"/>
        </w:rPr>
      </w:pPr>
      <w:r w:rsidRPr="00793A15">
        <w:rPr>
          <w:rFonts w:eastAsia="Times New Roman" w:cs="Times New Roman"/>
          <w:lang w:bidi="ar-SA"/>
        </w:rPr>
        <w:t>7</w:t>
      </w:r>
      <w:r w:rsidR="00CC2ECC" w:rsidRPr="00793A15">
        <w:rPr>
          <w:rFonts w:eastAsia="Times New Roman" w:cs="Times New Roman"/>
          <w:lang w:bidi="ar-SA"/>
        </w:rPr>
        <w:t xml:space="preserve">. </w:t>
      </w:r>
      <w:r w:rsidR="00027BE8" w:rsidRPr="00793A15">
        <w:rPr>
          <w:rFonts w:eastAsia="Times New Roman" w:cs="Times New Roman"/>
          <w:lang w:bidi="ar-SA"/>
        </w:rPr>
        <w:t>Koordynatorem</w:t>
      </w:r>
      <w:r w:rsidR="00681584" w:rsidRPr="00793A15">
        <w:rPr>
          <w:rFonts w:eastAsia="Times New Roman" w:cs="Times New Roman"/>
          <w:lang w:bidi="ar-SA"/>
        </w:rPr>
        <w:t xml:space="preserve"> realizacji umowy ze strony Zamawiającego jest p. </w:t>
      </w:r>
      <w:r w:rsidR="00216A92">
        <w:rPr>
          <w:rFonts w:eastAsia="Times New Roman" w:cs="Times New Roman"/>
          <w:lang w:bidi="ar-SA"/>
        </w:rPr>
        <w:t xml:space="preserve">Małgorzata </w:t>
      </w:r>
      <w:proofErr w:type="spellStart"/>
      <w:r w:rsidR="00216A92">
        <w:rPr>
          <w:rFonts w:eastAsia="Times New Roman" w:cs="Times New Roman"/>
          <w:lang w:bidi="ar-SA"/>
        </w:rPr>
        <w:t>Losz</w:t>
      </w:r>
      <w:proofErr w:type="spellEnd"/>
      <w:r w:rsidR="00216A92">
        <w:rPr>
          <w:rFonts w:eastAsia="Times New Roman" w:cs="Times New Roman"/>
          <w:lang w:bidi="ar-SA"/>
        </w:rPr>
        <w:t xml:space="preserve"> </w:t>
      </w:r>
      <w:r w:rsidR="00216A92">
        <w:rPr>
          <w:rFonts w:eastAsia="Times New Roman" w:cs="Times New Roman"/>
          <w:lang w:bidi="ar-SA"/>
        </w:rPr>
        <w:br/>
      </w:r>
      <w:r w:rsidR="00681584" w:rsidRPr="00793A15">
        <w:rPr>
          <w:rFonts w:eastAsia="Times New Roman" w:cs="Times New Roman"/>
          <w:lang w:bidi="ar-SA"/>
        </w:rPr>
        <w:t>t</w:t>
      </w:r>
      <w:r w:rsidR="00216A92">
        <w:rPr>
          <w:rFonts w:eastAsia="Times New Roman" w:cs="Times New Roman"/>
          <w:lang w:bidi="ar-SA"/>
        </w:rPr>
        <w:t>el. (47) 7255453</w:t>
      </w:r>
      <w:r w:rsidR="00027BE8" w:rsidRPr="00793A15">
        <w:rPr>
          <w:rFonts w:eastAsia="Times New Roman" w:cs="Times New Roman"/>
          <w:lang w:bidi="ar-SA"/>
        </w:rPr>
        <w:t>.</w:t>
      </w:r>
    </w:p>
    <w:p w:rsidR="00681584" w:rsidRPr="00793A15" w:rsidRDefault="00681584" w:rsidP="00BD64D7">
      <w:pPr>
        <w:widowControl/>
        <w:numPr>
          <w:ilvl w:val="0"/>
          <w:numId w:val="40"/>
        </w:numPr>
        <w:tabs>
          <w:tab w:val="left" w:pos="993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t xml:space="preserve">Koordynatorem realizacji umowy ze strony </w:t>
      </w:r>
      <w:r w:rsidR="00861458" w:rsidRPr="00793A15">
        <w:rPr>
          <w:rFonts w:eastAsia="Times New Roman" w:cs="Times New Roman"/>
          <w:lang w:bidi="ar-SA"/>
        </w:rPr>
        <w:t>Wykonawcy jest p. ………………........</w:t>
      </w:r>
      <w:r w:rsidR="00560B98" w:rsidRPr="00793A15">
        <w:rPr>
          <w:rFonts w:eastAsia="Times New Roman" w:cs="Times New Roman"/>
          <w:lang w:bidi="ar-SA"/>
        </w:rPr>
        <w:t>.</w:t>
      </w:r>
      <w:r w:rsidR="00641256" w:rsidRPr="00793A15">
        <w:rPr>
          <w:rFonts w:eastAsia="Times New Roman" w:cs="Times New Roman"/>
          <w:lang w:bidi="ar-SA"/>
        </w:rPr>
        <w:t>............</w:t>
      </w:r>
      <w:r w:rsidR="00CB0F7F" w:rsidRPr="00793A15">
        <w:rPr>
          <w:rFonts w:eastAsia="Times New Roman" w:cs="Times New Roman"/>
          <w:lang w:bidi="ar-SA"/>
        </w:rPr>
        <w:t xml:space="preserve">, </w:t>
      </w:r>
      <w:r w:rsidR="00861458" w:rsidRPr="00793A15">
        <w:rPr>
          <w:rFonts w:eastAsia="Times New Roman" w:cs="Times New Roman"/>
          <w:lang w:bidi="ar-SA"/>
        </w:rPr>
        <w:t>tel. ..........................</w:t>
      </w:r>
      <w:r w:rsidRPr="00793A15">
        <w:rPr>
          <w:rFonts w:eastAsia="Times New Roman" w:cs="Times New Roman"/>
          <w:lang w:bidi="ar-SA"/>
        </w:rPr>
        <w:t xml:space="preserve">........... </w:t>
      </w:r>
    </w:p>
    <w:p w:rsidR="00681584" w:rsidRPr="00793A15" w:rsidRDefault="00681584" w:rsidP="00BD64D7">
      <w:pPr>
        <w:pStyle w:val="Akapitzlist"/>
        <w:numPr>
          <w:ilvl w:val="0"/>
          <w:numId w:val="40"/>
        </w:numPr>
        <w:overflowPunct w:val="0"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A15">
        <w:rPr>
          <w:rFonts w:ascii="Times New Roman" w:eastAsia="Times New Roman" w:hAnsi="Times New Roman" w:cs="Times New Roman"/>
          <w:sz w:val="24"/>
          <w:szCs w:val="24"/>
        </w:rPr>
        <w:t>Koordyn</w:t>
      </w:r>
      <w:r w:rsidR="009003EF" w:rsidRPr="00793A15">
        <w:rPr>
          <w:rFonts w:ascii="Times New Roman" w:eastAsia="Times New Roman" w:hAnsi="Times New Roman" w:cs="Times New Roman"/>
          <w:sz w:val="24"/>
          <w:szCs w:val="24"/>
        </w:rPr>
        <w:t>ator</w:t>
      </w:r>
      <w:r w:rsidR="00216A92">
        <w:rPr>
          <w:rFonts w:ascii="Times New Roman" w:eastAsia="Times New Roman" w:hAnsi="Times New Roman" w:cs="Times New Roman"/>
          <w:sz w:val="24"/>
          <w:szCs w:val="24"/>
        </w:rPr>
        <w:t>zy, o których mowa w ust. 7 i 8</w:t>
      </w:r>
      <w:r w:rsidRPr="00793A15">
        <w:rPr>
          <w:rFonts w:ascii="Times New Roman" w:eastAsia="Times New Roman" w:hAnsi="Times New Roman" w:cs="Times New Roman"/>
          <w:sz w:val="24"/>
          <w:szCs w:val="24"/>
        </w:rPr>
        <w:t xml:space="preserve"> zostają powołani celem ustalenia wszelkich szczegółów związanych z realizacją umowy. Ustalenia koordynatorów odbywać się będą telefonicznie lub w fo</w:t>
      </w:r>
      <w:r w:rsidR="00CC2ECC" w:rsidRPr="00793A15">
        <w:rPr>
          <w:rFonts w:ascii="Times New Roman" w:eastAsia="Times New Roman" w:hAnsi="Times New Roman" w:cs="Times New Roman"/>
          <w:sz w:val="24"/>
          <w:szCs w:val="24"/>
        </w:rPr>
        <w:t>rmie pisemnej przesłanej faksem lub e-mailem.</w:t>
      </w:r>
    </w:p>
    <w:p w:rsidR="005E6F38" w:rsidRPr="00793A15" w:rsidRDefault="005E6F38" w:rsidP="00BD64D7">
      <w:pPr>
        <w:pStyle w:val="Akapitzlist"/>
        <w:numPr>
          <w:ilvl w:val="0"/>
          <w:numId w:val="4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A15">
        <w:rPr>
          <w:rFonts w:ascii="Times New Roman" w:eastAsia="Times New Roman" w:hAnsi="Times New Roman" w:cs="Times New Roman"/>
          <w:sz w:val="24"/>
          <w:szCs w:val="24"/>
        </w:rPr>
        <w:t>Zamawiający ma prawo odmowy odbioru przedmiotu umowy w przypadku niedotrzymania przez Wykonawcę terminu określonego w ust. 1.</w:t>
      </w:r>
    </w:p>
    <w:p w:rsidR="00D82227" w:rsidRPr="00793A15" w:rsidRDefault="00D82227" w:rsidP="005E6F38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8E3C29" w:rsidRPr="00793A15" w:rsidRDefault="008E3C29" w:rsidP="005E6F3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93A15">
        <w:rPr>
          <w:rFonts w:eastAsia="Times New Roman" w:cs="Times New Roman"/>
          <w:b/>
          <w:bCs/>
          <w:lang w:bidi="ar-SA"/>
        </w:rPr>
        <w:t>Obowiązki Wykonawcy</w:t>
      </w:r>
    </w:p>
    <w:p w:rsidR="008E3C29" w:rsidRPr="00793A15" w:rsidRDefault="002149D4" w:rsidP="005E6F38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93A15">
        <w:rPr>
          <w:rFonts w:eastAsia="Times New Roman" w:cs="Times New Roman"/>
          <w:b/>
          <w:bCs/>
          <w:lang w:bidi="ar-SA"/>
        </w:rPr>
        <w:t>§ 3.</w:t>
      </w:r>
    </w:p>
    <w:p w:rsidR="008E3C29" w:rsidRPr="00793A15" w:rsidRDefault="008E3C29" w:rsidP="005E6F38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t>1.</w:t>
      </w:r>
      <w:r w:rsidRPr="00793A15">
        <w:rPr>
          <w:rFonts w:eastAsia="Times New Roman" w:cs="Times New Roman"/>
          <w:lang w:bidi="ar-SA"/>
        </w:rPr>
        <w:tab/>
        <w:t>Wykonawca ponosi wobec Zamawiającego pełn</w:t>
      </w:r>
      <w:r w:rsidR="00657A03" w:rsidRPr="00793A15">
        <w:rPr>
          <w:rFonts w:eastAsia="Times New Roman" w:cs="Times New Roman"/>
          <w:lang w:bidi="ar-SA"/>
        </w:rPr>
        <w:t xml:space="preserve">ą odpowiedzialność za dostawy, </w:t>
      </w:r>
      <w:r w:rsidR="00657A03" w:rsidRPr="00793A15">
        <w:rPr>
          <w:rFonts w:eastAsia="Times New Roman" w:cs="Times New Roman"/>
          <w:lang w:bidi="ar-SA"/>
        </w:rPr>
        <w:br/>
      </w:r>
      <w:r w:rsidRPr="00793A15">
        <w:rPr>
          <w:rFonts w:eastAsia="Times New Roman" w:cs="Times New Roman"/>
          <w:lang w:bidi="ar-SA"/>
        </w:rPr>
        <w:t xml:space="preserve">które realizuje przy </w:t>
      </w:r>
      <w:r w:rsidR="00D24449" w:rsidRPr="00793A15">
        <w:rPr>
          <w:rFonts w:eastAsia="Times New Roman" w:cs="Times New Roman"/>
          <w:lang w:bidi="ar-SA"/>
        </w:rPr>
        <w:t>pomocy P</w:t>
      </w:r>
      <w:r w:rsidRPr="00793A15">
        <w:rPr>
          <w:rFonts w:eastAsia="Times New Roman" w:cs="Times New Roman"/>
          <w:lang w:bidi="ar-SA"/>
        </w:rPr>
        <w:t>odwykonawców.</w:t>
      </w:r>
    </w:p>
    <w:p w:rsidR="008E3C29" w:rsidRPr="00793A15" w:rsidRDefault="008E3C29" w:rsidP="005E6F38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t>2.</w:t>
      </w:r>
      <w:r w:rsidRPr="00793A15">
        <w:rPr>
          <w:rFonts w:eastAsia="Times New Roman" w:cs="Times New Roman"/>
          <w:lang w:bidi="ar-SA"/>
        </w:rPr>
        <w:tab/>
        <w:t>Wykonawca</w:t>
      </w:r>
      <w:r w:rsidR="00D24449" w:rsidRPr="00793A15">
        <w:rPr>
          <w:rFonts w:eastAsia="Times New Roman" w:cs="Times New Roman"/>
          <w:lang w:bidi="ar-SA"/>
        </w:rPr>
        <w:t xml:space="preserve"> powinien zapewnić w umowach z P</w:t>
      </w:r>
      <w:r w:rsidRPr="00793A15">
        <w:rPr>
          <w:rFonts w:eastAsia="Times New Roman" w:cs="Times New Roman"/>
          <w:lang w:bidi="ar-SA"/>
        </w:rPr>
        <w:t>odwykonawcami</w:t>
      </w:r>
      <w:r w:rsidR="00681584" w:rsidRPr="00793A15">
        <w:rPr>
          <w:rFonts w:eastAsia="Times New Roman" w:cs="Times New Roman"/>
          <w:lang w:bidi="ar-SA"/>
        </w:rPr>
        <w:t>,</w:t>
      </w:r>
      <w:r w:rsidRPr="00793A15">
        <w:rPr>
          <w:rFonts w:eastAsia="Times New Roman" w:cs="Times New Roman"/>
          <w:lang w:bidi="ar-SA"/>
        </w:rPr>
        <w:t xml:space="preserve"> by suma wynagrodzeń ustalona za za</w:t>
      </w:r>
      <w:r w:rsidR="00D24449" w:rsidRPr="00793A15">
        <w:rPr>
          <w:rFonts w:eastAsia="Times New Roman" w:cs="Times New Roman"/>
          <w:lang w:bidi="ar-SA"/>
        </w:rPr>
        <w:t>kres dostaw wykonywanych przez P</w:t>
      </w:r>
      <w:r w:rsidRPr="00793A15">
        <w:rPr>
          <w:rFonts w:eastAsia="Times New Roman" w:cs="Times New Roman"/>
          <w:lang w:bidi="ar-SA"/>
        </w:rPr>
        <w:t xml:space="preserve">odwykonawców nie przekroczyła wynagrodzenia przypadającego na ten sam zakres w umowie z Zamawiającym. </w:t>
      </w:r>
      <w:r w:rsidRPr="00793A15">
        <w:rPr>
          <w:rFonts w:eastAsia="Times New Roman" w:cs="Times New Roman"/>
          <w:iCs/>
          <w:lang w:bidi="ar-SA"/>
        </w:rPr>
        <w:t>Zapis będzie miał zastosowanie wobec Wykona</w:t>
      </w:r>
      <w:r w:rsidR="00D24449" w:rsidRPr="00793A15">
        <w:rPr>
          <w:rFonts w:eastAsia="Times New Roman" w:cs="Times New Roman"/>
          <w:iCs/>
          <w:lang w:bidi="ar-SA"/>
        </w:rPr>
        <w:t>wców, którzy będą korzystali z P</w:t>
      </w:r>
      <w:r w:rsidRPr="00793A15">
        <w:rPr>
          <w:rFonts w:eastAsia="Times New Roman" w:cs="Times New Roman"/>
          <w:iCs/>
          <w:lang w:bidi="ar-SA"/>
        </w:rPr>
        <w:t>odwykonawców.</w:t>
      </w:r>
    </w:p>
    <w:p w:rsidR="00714D25" w:rsidRPr="00793A15" w:rsidRDefault="00714D25" w:rsidP="00BC1705">
      <w:pPr>
        <w:widowControl/>
        <w:ind w:left="284" w:hanging="284"/>
        <w:jc w:val="both"/>
        <w:rPr>
          <w:rFonts w:eastAsia="Times New Roman" w:cs="Times New Roman"/>
          <w:iCs/>
          <w:lang w:bidi="ar-SA"/>
        </w:rPr>
      </w:pPr>
      <w:r w:rsidRPr="00793A15">
        <w:rPr>
          <w:rFonts w:eastAsia="Times New Roman" w:cs="Times New Roman"/>
          <w:lang w:bidi="ar-SA"/>
        </w:rPr>
        <w:t>3. Wyk</w:t>
      </w:r>
      <w:r w:rsidR="002A046B" w:rsidRPr="00793A15">
        <w:rPr>
          <w:rFonts w:eastAsia="Times New Roman" w:cs="Times New Roman"/>
          <w:lang w:bidi="ar-SA"/>
        </w:rPr>
        <w:t>onawca zobowiązuje się dostarczy</w:t>
      </w:r>
      <w:r w:rsidRPr="00793A15">
        <w:rPr>
          <w:rFonts w:eastAsia="Times New Roman" w:cs="Times New Roman"/>
          <w:lang w:bidi="ar-SA"/>
        </w:rPr>
        <w:t>ć przedmiot umowy odpowiednio zabezpieczony przed uszkodzeniem.</w:t>
      </w:r>
    </w:p>
    <w:p w:rsidR="00FE27A5" w:rsidRPr="00793A15" w:rsidRDefault="00804F0B" w:rsidP="002A046B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t xml:space="preserve">4. </w:t>
      </w:r>
      <w:r w:rsidR="00757303" w:rsidRPr="00793A15">
        <w:rPr>
          <w:rFonts w:eastAsia="Times New Roman" w:cs="Times New Roman"/>
          <w:lang w:bidi="ar-SA"/>
        </w:rPr>
        <w:t xml:space="preserve"> </w:t>
      </w:r>
      <w:r w:rsidR="00FE27A5" w:rsidRPr="00793A15">
        <w:rPr>
          <w:rFonts w:eastAsia="Times New Roman" w:cs="Times New Roman"/>
          <w:lang w:bidi="ar-SA"/>
        </w:rPr>
        <w:t xml:space="preserve">Wykonawca oświadcza, że znany jest mu fakt, iż treść niniejszej umowy, a w szczególności jej przedmiot, wysokość wynagrodzenia stanowią informację publiczną w rozumieniu </w:t>
      </w:r>
      <w:r w:rsidR="00216A92">
        <w:rPr>
          <w:rFonts w:eastAsia="Times New Roman" w:cs="Times New Roman"/>
          <w:lang w:bidi="ar-SA"/>
        </w:rPr>
        <w:br/>
      </w:r>
      <w:r w:rsidR="00FE27A5" w:rsidRPr="00793A15">
        <w:rPr>
          <w:rFonts w:eastAsia="Times New Roman" w:cs="Times New Roman"/>
          <w:lang w:bidi="ar-SA"/>
        </w:rPr>
        <w:t xml:space="preserve">art. 1 ust. 1 ustawy z dnia 6 września 2001 r. </w:t>
      </w:r>
      <w:r w:rsidR="00FE27A5" w:rsidRPr="00793A15">
        <w:rPr>
          <w:rFonts w:eastAsia="Times New Roman" w:cs="Times New Roman"/>
          <w:i/>
          <w:lang w:bidi="ar-SA"/>
        </w:rPr>
        <w:t>o dostępie do informacji publicznej</w:t>
      </w:r>
      <w:r w:rsidR="00255205" w:rsidRPr="00793A15">
        <w:rPr>
          <w:rFonts w:eastAsia="Times New Roman" w:cs="Times New Roman"/>
          <w:lang w:bidi="ar-SA"/>
        </w:rPr>
        <w:t xml:space="preserve"> </w:t>
      </w:r>
      <w:r w:rsidR="00216A92">
        <w:rPr>
          <w:rFonts w:eastAsia="Times New Roman" w:cs="Times New Roman"/>
          <w:lang w:bidi="ar-SA"/>
        </w:rPr>
        <w:br/>
      </w:r>
      <w:r w:rsidR="00757303" w:rsidRPr="00793A15">
        <w:rPr>
          <w:rFonts w:eastAsia="Times New Roman" w:cs="Times New Roman"/>
          <w:lang w:bidi="ar-SA"/>
        </w:rPr>
        <w:t>(</w:t>
      </w:r>
      <w:proofErr w:type="spellStart"/>
      <w:r w:rsidR="000F53E4" w:rsidRPr="00793A15">
        <w:rPr>
          <w:rFonts w:eastAsia="Times New Roman" w:cs="Times New Roman"/>
          <w:lang w:bidi="ar-SA"/>
        </w:rPr>
        <w:t>t.j</w:t>
      </w:r>
      <w:proofErr w:type="spellEnd"/>
      <w:r w:rsidR="000F53E4" w:rsidRPr="00793A15">
        <w:rPr>
          <w:rFonts w:eastAsia="Times New Roman" w:cs="Times New Roman"/>
          <w:lang w:bidi="ar-SA"/>
        </w:rPr>
        <w:t xml:space="preserve">. </w:t>
      </w:r>
      <w:r w:rsidR="00757303" w:rsidRPr="00793A15">
        <w:rPr>
          <w:rFonts w:eastAsia="Times New Roman" w:cs="Times New Roman"/>
          <w:lang w:bidi="ar-SA"/>
        </w:rPr>
        <w:t>Dz</w:t>
      </w:r>
      <w:r w:rsidR="00757303" w:rsidRPr="00793A15">
        <w:rPr>
          <w:rFonts w:eastAsia="Times New Roman" w:cs="Times New Roman"/>
          <w:sz w:val="18"/>
          <w:szCs w:val="18"/>
          <w:lang w:bidi="ar-SA"/>
        </w:rPr>
        <w:t xml:space="preserve">. </w:t>
      </w:r>
      <w:r w:rsidR="00757303" w:rsidRPr="00793A15">
        <w:rPr>
          <w:rFonts w:eastAsia="Times New Roman" w:cs="Times New Roman"/>
          <w:lang w:bidi="ar-SA"/>
        </w:rPr>
        <w:t xml:space="preserve">U. </w:t>
      </w:r>
      <w:r w:rsidR="004A6E3A" w:rsidRPr="00793A15">
        <w:rPr>
          <w:rFonts w:eastAsia="Times New Roman" w:cs="Times New Roman"/>
          <w:lang w:bidi="ar-SA"/>
        </w:rPr>
        <w:t xml:space="preserve">z </w:t>
      </w:r>
      <w:r w:rsidR="00757303" w:rsidRPr="00793A15">
        <w:rPr>
          <w:rFonts w:eastAsia="Times New Roman" w:cs="Times New Roman"/>
          <w:lang w:bidi="ar-SA"/>
        </w:rPr>
        <w:t>2022</w:t>
      </w:r>
      <w:r w:rsidR="004A6E3A" w:rsidRPr="00793A15">
        <w:rPr>
          <w:rFonts w:eastAsia="Times New Roman" w:cs="Times New Roman"/>
          <w:lang w:bidi="ar-SA"/>
        </w:rPr>
        <w:t xml:space="preserve"> r.,</w:t>
      </w:r>
      <w:r w:rsidR="00757303" w:rsidRPr="00793A15">
        <w:rPr>
          <w:rFonts w:eastAsia="Times New Roman" w:cs="Times New Roman"/>
          <w:lang w:bidi="ar-SA"/>
        </w:rPr>
        <w:t xml:space="preserve"> </w:t>
      </w:r>
      <w:r w:rsidR="00FE27A5" w:rsidRPr="00793A15">
        <w:rPr>
          <w:rFonts w:eastAsia="Times New Roman" w:cs="Times New Roman"/>
          <w:lang w:bidi="ar-SA"/>
        </w:rPr>
        <w:t>poz. 902), która podlega udostępnieniu w trybie przedmiotowej ustawy.</w:t>
      </w:r>
    </w:p>
    <w:p w:rsidR="00FE27A5" w:rsidRPr="00793A15" w:rsidRDefault="002A046B" w:rsidP="00BC170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t>5</w:t>
      </w:r>
      <w:r w:rsidR="00FE27A5" w:rsidRPr="00793A15">
        <w:rPr>
          <w:rFonts w:eastAsia="Times New Roman" w:cs="Times New Roman"/>
          <w:lang w:bidi="ar-SA"/>
        </w:rPr>
        <w:t>.</w:t>
      </w:r>
      <w:r w:rsidR="00FE27A5" w:rsidRPr="00793A15">
        <w:rPr>
          <w:rFonts w:eastAsia="Times New Roman" w:cs="Times New Roman"/>
          <w:lang w:bidi="ar-SA"/>
        </w:rPr>
        <w:tab/>
        <w:t xml:space="preserve">Wykonawca wyraża zgodę na udostępnienie w trybie ustawy, o której mowa w ust. </w:t>
      </w:r>
      <w:r w:rsidR="004A6E3A" w:rsidRPr="00793A15">
        <w:rPr>
          <w:rFonts w:eastAsia="Times New Roman" w:cs="Times New Roman"/>
          <w:lang w:bidi="ar-SA"/>
        </w:rPr>
        <w:t xml:space="preserve">4 </w:t>
      </w:r>
      <w:r w:rsidR="00FE27A5" w:rsidRPr="00793A15">
        <w:rPr>
          <w:rFonts w:eastAsia="Times New Roman" w:cs="Times New Roman"/>
          <w:lang w:bidi="ar-SA"/>
        </w:rPr>
        <w:t>zawartych w niniejszej umowie dotyczących jego danych osobowych w zakresie imienia, nazwiska, a w przypadku prowadzenia działalności gospodarczej również w zakresie firmy.</w:t>
      </w:r>
    </w:p>
    <w:p w:rsidR="00D82227" w:rsidRPr="00216A92" w:rsidRDefault="00D82227" w:rsidP="00BC1705">
      <w:pPr>
        <w:widowControl/>
        <w:jc w:val="both"/>
        <w:rPr>
          <w:rFonts w:eastAsia="Times New Roman" w:cs="Times New Roman"/>
          <w:lang w:bidi="ar-SA"/>
        </w:rPr>
      </w:pPr>
    </w:p>
    <w:p w:rsidR="008E3C29" w:rsidRPr="00793A15" w:rsidRDefault="008E3C29" w:rsidP="00BC1705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b/>
          <w:bCs/>
          <w:lang w:bidi="ar-SA"/>
        </w:rPr>
        <w:t>Warto</w:t>
      </w:r>
      <w:r w:rsidRPr="00793A15">
        <w:rPr>
          <w:rFonts w:eastAsia="TimesNewRoman, Bold" w:cs="Times New Roman"/>
          <w:b/>
          <w:bCs/>
          <w:lang w:bidi="ar-SA"/>
        </w:rPr>
        <w:t xml:space="preserve">ść </w:t>
      </w:r>
      <w:r w:rsidRPr="00793A15">
        <w:rPr>
          <w:rFonts w:eastAsia="Times New Roman" w:cs="Times New Roman"/>
          <w:b/>
          <w:bCs/>
          <w:lang w:bidi="ar-SA"/>
        </w:rPr>
        <w:t>umowy i zasady rozlicze</w:t>
      </w:r>
      <w:r w:rsidRPr="00793A15">
        <w:rPr>
          <w:rFonts w:eastAsia="TimesNewRoman, Bold" w:cs="Times New Roman"/>
          <w:b/>
          <w:bCs/>
          <w:lang w:bidi="ar-SA"/>
        </w:rPr>
        <w:t>ń</w:t>
      </w:r>
    </w:p>
    <w:p w:rsidR="008E3C29" w:rsidRPr="00793A15" w:rsidRDefault="002149D4" w:rsidP="00BC1705">
      <w:pPr>
        <w:widowControl/>
        <w:jc w:val="center"/>
        <w:rPr>
          <w:rFonts w:eastAsia="Times New Roman" w:cs="Times New Roman"/>
          <w:b/>
          <w:lang w:bidi="ar-SA"/>
        </w:rPr>
      </w:pPr>
      <w:r w:rsidRPr="00793A15">
        <w:rPr>
          <w:rFonts w:eastAsia="Times New Roman" w:cs="Times New Roman"/>
          <w:b/>
          <w:lang w:bidi="ar-SA"/>
        </w:rPr>
        <w:t>§ 4.</w:t>
      </w:r>
    </w:p>
    <w:p w:rsidR="003E401F" w:rsidRPr="00793A15" w:rsidRDefault="008E3C29" w:rsidP="00BC1705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t>1.</w:t>
      </w:r>
      <w:r w:rsidRPr="00793A15">
        <w:rPr>
          <w:rFonts w:eastAsia="Times New Roman" w:cs="Times New Roman"/>
          <w:lang w:bidi="ar-SA"/>
        </w:rPr>
        <w:tab/>
      </w:r>
      <w:r w:rsidR="003E401F" w:rsidRPr="00793A15">
        <w:rPr>
          <w:rFonts w:eastAsia="Times New Roman" w:cs="Times New Roman"/>
          <w:lang w:bidi="ar-SA"/>
        </w:rPr>
        <w:t>Ł</w:t>
      </w:r>
      <w:r w:rsidR="003E401F" w:rsidRPr="00793A15">
        <w:rPr>
          <w:rFonts w:eastAsia="TimesNewRoman, 'MS Mincho'" w:cs="Times New Roman"/>
          <w:lang w:bidi="ar-SA"/>
        </w:rPr>
        <w:t>ą</w:t>
      </w:r>
      <w:r w:rsidR="003E401F" w:rsidRPr="00793A15">
        <w:rPr>
          <w:rFonts w:eastAsia="Times New Roman" w:cs="Times New Roman"/>
          <w:lang w:bidi="ar-SA"/>
        </w:rPr>
        <w:t xml:space="preserve">czne wynagrodzenie Wykonawcy z tytułu realizacji niniejszej </w:t>
      </w:r>
      <w:r w:rsidR="001C149D" w:rsidRPr="00793A15">
        <w:rPr>
          <w:rFonts w:eastAsia="Times New Roman" w:cs="Times New Roman"/>
          <w:lang w:bidi="ar-SA"/>
        </w:rPr>
        <w:t>umowy wynosi kwotę netto ………...</w:t>
      </w:r>
      <w:r w:rsidR="003E401F" w:rsidRPr="00793A15">
        <w:rPr>
          <w:rFonts w:eastAsia="Times New Roman" w:cs="Times New Roman"/>
          <w:lang w:bidi="ar-SA"/>
        </w:rPr>
        <w:t>. złotych (słownie: ……………</w:t>
      </w:r>
      <w:r w:rsidR="001C149D" w:rsidRPr="00793A15">
        <w:rPr>
          <w:rFonts w:eastAsia="Times New Roman" w:cs="Times New Roman"/>
          <w:lang w:bidi="ar-SA"/>
        </w:rPr>
        <w:t>…</w:t>
      </w:r>
      <w:r w:rsidR="003E401F" w:rsidRPr="00793A15">
        <w:rPr>
          <w:rFonts w:eastAsia="Times New Roman" w:cs="Times New Roman"/>
          <w:lang w:bidi="ar-SA"/>
        </w:rPr>
        <w:t>.….…) powi</w:t>
      </w:r>
      <w:r w:rsidR="003E401F" w:rsidRPr="00793A15">
        <w:rPr>
          <w:rFonts w:eastAsia="TimesNewRoman, 'MS Mincho'" w:cs="Times New Roman"/>
          <w:lang w:bidi="ar-SA"/>
        </w:rPr>
        <w:t>ę</w:t>
      </w:r>
      <w:r w:rsidR="003E401F" w:rsidRPr="00793A15">
        <w:rPr>
          <w:rFonts w:eastAsia="Times New Roman" w:cs="Times New Roman"/>
          <w:lang w:bidi="ar-SA"/>
        </w:rPr>
        <w:t>kszoną o podatek od towarów i usług VAT naliczony według stawek podatku VAT na dzień zawarcia umowy, co stanowi kwot</w:t>
      </w:r>
      <w:r w:rsidR="003E401F" w:rsidRPr="00793A15">
        <w:rPr>
          <w:rFonts w:eastAsia="TimesNewRoman, 'MS Mincho'" w:cs="Times New Roman"/>
          <w:lang w:bidi="ar-SA"/>
        </w:rPr>
        <w:t xml:space="preserve">ę </w:t>
      </w:r>
      <w:r w:rsidR="001C149D" w:rsidRPr="00793A15">
        <w:rPr>
          <w:rFonts w:eastAsia="Times New Roman" w:cs="Times New Roman"/>
          <w:lang w:bidi="ar-SA"/>
        </w:rPr>
        <w:t>brutto ………….</w:t>
      </w:r>
      <w:r w:rsidR="003E401F" w:rsidRPr="00793A15">
        <w:rPr>
          <w:rFonts w:eastAsia="Times New Roman" w:cs="Times New Roman"/>
          <w:lang w:bidi="ar-SA"/>
        </w:rPr>
        <w:t>… złotych</w:t>
      </w:r>
      <w:r w:rsidR="00860E74" w:rsidRPr="00793A15">
        <w:rPr>
          <w:rFonts w:eastAsia="Times New Roman" w:cs="Times New Roman"/>
          <w:lang w:bidi="ar-SA"/>
        </w:rPr>
        <w:t xml:space="preserve"> (</w:t>
      </w:r>
      <w:r w:rsidR="001C149D" w:rsidRPr="00793A15">
        <w:rPr>
          <w:rFonts w:eastAsia="Times New Roman" w:cs="Times New Roman"/>
          <w:lang w:bidi="ar-SA"/>
        </w:rPr>
        <w:t>słownie: ………...……</w:t>
      </w:r>
      <w:r w:rsidR="00860E74" w:rsidRPr="00793A15">
        <w:rPr>
          <w:rFonts w:eastAsia="Times New Roman" w:cs="Times New Roman"/>
          <w:lang w:bidi="ar-SA"/>
        </w:rPr>
        <w:t>...........……).</w:t>
      </w:r>
    </w:p>
    <w:p w:rsidR="00A843AB" w:rsidRPr="00793A15" w:rsidRDefault="008E3C29" w:rsidP="00A843AB">
      <w:pPr>
        <w:widowControl/>
        <w:autoSpaceDE w:val="0"/>
        <w:ind w:left="284" w:hanging="284"/>
        <w:jc w:val="both"/>
        <w:rPr>
          <w:rFonts w:cs="Times New Roman"/>
        </w:rPr>
      </w:pPr>
      <w:r w:rsidRPr="00793A15">
        <w:rPr>
          <w:rFonts w:eastAsia="Times New Roman" w:cs="Times New Roman"/>
          <w:lang w:bidi="ar-SA"/>
        </w:rPr>
        <w:t>2.</w:t>
      </w:r>
      <w:r w:rsidRPr="00793A15">
        <w:rPr>
          <w:rFonts w:eastAsia="Times New Roman" w:cs="Times New Roman"/>
          <w:lang w:bidi="ar-SA"/>
        </w:rPr>
        <w:tab/>
        <w:t xml:space="preserve">Ceny </w:t>
      </w:r>
      <w:r w:rsidR="00A843AB" w:rsidRPr="00793A15">
        <w:rPr>
          <w:rFonts w:cs="Times New Roman"/>
        </w:rPr>
        <w:t xml:space="preserve">jednostkowe netto, o których mowa w </w:t>
      </w:r>
      <w:r w:rsidR="00A843AB" w:rsidRPr="00793A15">
        <w:rPr>
          <w:rFonts w:cs="Times New Roman"/>
          <w:i/>
        </w:rPr>
        <w:t>Formularzu oferty</w:t>
      </w:r>
      <w:r w:rsidR="00A843AB" w:rsidRPr="00793A15">
        <w:rPr>
          <w:rFonts w:cs="Times New Roman"/>
        </w:rPr>
        <w:t xml:space="preserve"> wraz z </w:t>
      </w:r>
      <w:r w:rsidR="008131FA" w:rsidRPr="00793A15">
        <w:rPr>
          <w:rFonts w:cs="Times New Roman"/>
          <w:i/>
        </w:rPr>
        <w:t>F</w:t>
      </w:r>
      <w:r w:rsidR="00A843AB" w:rsidRPr="00793A15">
        <w:rPr>
          <w:rFonts w:cs="Times New Roman"/>
          <w:i/>
        </w:rPr>
        <w:t>ormularzem cenowym</w:t>
      </w:r>
      <w:r w:rsidR="00A843AB" w:rsidRPr="00793A15">
        <w:rPr>
          <w:rFonts w:cs="Times New Roman"/>
        </w:rPr>
        <w:t xml:space="preserve"> stanowiącym załącznik nr 1 do umowy</w:t>
      </w:r>
      <w:r w:rsidR="008131FA" w:rsidRPr="00793A15">
        <w:rPr>
          <w:rFonts w:cs="Times New Roman"/>
        </w:rPr>
        <w:t>,</w:t>
      </w:r>
      <w:r w:rsidR="00A843AB" w:rsidRPr="00793A15">
        <w:rPr>
          <w:rFonts w:cs="Times New Roman"/>
        </w:rPr>
        <w:t xml:space="preserve"> zawierają koszty transportu, </w:t>
      </w:r>
      <w:r w:rsidR="008B6504" w:rsidRPr="00793A15">
        <w:rPr>
          <w:rFonts w:cs="Times New Roman"/>
        </w:rPr>
        <w:t>rozładunku</w:t>
      </w:r>
      <w:r w:rsidR="008131FA" w:rsidRPr="00793A15">
        <w:rPr>
          <w:rFonts w:cs="Times New Roman"/>
        </w:rPr>
        <w:t xml:space="preserve">, </w:t>
      </w:r>
      <w:r w:rsidR="00A843AB" w:rsidRPr="00793A15">
        <w:rPr>
          <w:rFonts w:cs="Times New Roman"/>
        </w:rPr>
        <w:t xml:space="preserve">ubezpieczeń, opłaty celne i podatkowe oraz wszelkie inne koszty Wykonawcy. </w:t>
      </w:r>
    </w:p>
    <w:p w:rsidR="00364B1E" w:rsidRPr="00793A15" w:rsidRDefault="00364B1E" w:rsidP="00364B1E">
      <w:pPr>
        <w:widowControl/>
        <w:autoSpaceDE w:val="0"/>
        <w:ind w:left="284"/>
        <w:jc w:val="both"/>
        <w:rPr>
          <w:rFonts w:cs="Times New Roman"/>
        </w:rPr>
      </w:pPr>
      <w:r w:rsidRPr="00793A15">
        <w:rPr>
          <w:rFonts w:cs="Times New Roman"/>
        </w:rPr>
        <w:t>Ceny jednostkowe netto nie mogą ulec zwiększeniu w okresie obowiązywania umowy.</w:t>
      </w:r>
    </w:p>
    <w:p w:rsidR="006D0E17" w:rsidRPr="00793A15" w:rsidRDefault="006D0E17" w:rsidP="00BD64D7">
      <w:pPr>
        <w:pStyle w:val="Akapitzlist"/>
        <w:numPr>
          <w:ilvl w:val="1"/>
          <w:numId w:val="12"/>
        </w:numPr>
        <w:autoSpaceDE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D0E17" w:rsidRPr="00793A15" w:rsidRDefault="006D0E17" w:rsidP="00BD64D7">
      <w:pPr>
        <w:pStyle w:val="Akapitzlist"/>
        <w:numPr>
          <w:ilvl w:val="1"/>
          <w:numId w:val="12"/>
        </w:numPr>
        <w:autoSpaceDE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75ACC" w:rsidRPr="00793A15" w:rsidRDefault="00331AF8" w:rsidP="00BD64D7">
      <w:pPr>
        <w:pStyle w:val="Akapitzlist"/>
        <w:numPr>
          <w:ilvl w:val="1"/>
          <w:numId w:val="12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3A15">
        <w:rPr>
          <w:rFonts w:ascii="Times New Roman" w:hAnsi="Times New Roman" w:cs="Times New Roman"/>
          <w:sz w:val="24"/>
          <w:szCs w:val="24"/>
        </w:rPr>
        <w:t xml:space="preserve">Wykonawca wystawi fakturę za zrealizowaną dostawę na podstawie cen jednostkowych, </w:t>
      </w:r>
      <w:r w:rsidR="001C149D" w:rsidRPr="00793A15">
        <w:rPr>
          <w:rFonts w:ascii="Times New Roman" w:hAnsi="Times New Roman" w:cs="Times New Roman"/>
          <w:sz w:val="24"/>
          <w:szCs w:val="24"/>
        </w:rPr>
        <w:br/>
      </w:r>
      <w:r w:rsidRPr="00793A15">
        <w:rPr>
          <w:rFonts w:ascii="Times New Roman" w:hAnsi="Times New Roman" w:cs="Times New Roman"/>
          <w:sz w:val="24"/>
          <w:szCs w:val="24"/>
        </w:rPr>
        <w:t xml:space="preserve">o których mowa w ust. 2, i na podstawie podpisanego przez obie strony bezusterkowego </w:t>
      </w:r>
      <w:r w:rsidRPr="00793A15">
        <w:rPr>
          <w:rFonts w:ascii="Times New Roman" w:hAnsi="Times New Roman" w:cs="Times New Roman"/>
          <w:i/>
          <w:sz w:val="24"/>
          <w:szCs w:val="24"/>
        </w:rPr>
        <w:t>Protokołu odbioru ilościowo – jakościowego</w:t>
      </w:r>
      <w:r w:rsidRPr="00793A15">
        <w:rPr>
          <w:rFonts w:ascii="Times New Roman" w:hAnsi="Times New Roman" w:cs="Times New Roman"/>
          <w:sz w:val="24"/>
          <w:szCs w:val="24"/>
        </w:rPr>
        <w:t>, stanowiącego załącznik nr 4 do umowy, niezwłocznie</w:t>
      </w:r>
      <w:r w:rsidRPr="00793A15">
        <w:rPr>
          <w:rFonts w:ascii="Times New Roman" w:hAnsi="Times New Roman" w:cs="Times New Roman"/>
          <w:sz w:val="16"/>
          <w:szCs w:val="16"/>
        </w:rPr>
        <w:t xml:space="preserve"> </w:t>
      </w:r>
      <w:r w:rsidRPr="00793A15">
        <w:rPr>
          <w:rFonts w:ascii="Times New Roman" w:hAnsi="Times New Roman" w:cs="Times New Roman"/>
          <w:sz w:val="24"/>
          <w:szCs w:val="24"/>
        </w:rPr>
        <w:t>po</w:t>
      </w:r>
      <w:r w:rsidRPr="00793A15">
        <w:rPr>
          <w:rFonts w:ascii="Times New Roman" w:hAnsi="Times New Roman" w:cs="Times New Roman"/>
          <w:sz w:val="16"/>
          <w:szCs w:val="16"/>
        </w:rPr>
        <w:t xml:space="preserve"> </w:t>
      </w:r>
      <w:r w:rsidRPr="00793A15">
        <w:rPr>
          <w:rFonts w:ascii="Times New Roman" w:hAnsi="Times New Roman" w:cs="Times New Roman"/>
          <w:sz w:val="23"/>
          <w:szCs w:val="23"/>
        </w:rPr>
        <w:t>zrealizowaniu</w:t>
      </w:r>
      <w:r w:rsidRPr="00793A15">
        <w:rPr>
          <w:rFonts w:ascii="Times New Roman" w:hAnsi="Times New Roman" w:cs="Times New Roman"/>
          <w:sz w:val="16"/>
          <w:szCs w:val="16"/>
        </w:rPr>
        <w:t xml:space="preserve"> </w:t>
      </w:r>
      <w:r w:rsidRPr="00793A15">
        <w:rPr>
          <w:rFonts w:ascii="Times New Roman" w:hAnsi="Times New Roman" w:cs="Times New Roman"/>
          <w:sz w:val="24"/>
          <w:szCs w:val="24"/>
        </w:rPr>
        <w:t>dostawy</w:t>
      </w:r>
      <w:r w:rsidRPr="00793A15">
        <w:rPr>
          <w:rFonts w:ascii="Times New Roman" w:hAnsi="Times New Roman" w:cs="Times New Roman"/>
          <w:sz w:val="18"/>
          <w:szCs w:val="18"/>
        </w:rPr>
        <w:t xml:space="preserve">. </w:t>
      </w:r>
      <w:r w:rsidRPr="00793A15">
        <w:rPr>
          <w:rFonts w:ascii="Times New Roman" w:hAnsi="Times New Roman" w:cs="Times New Roman"/>
          <w:sz w:val="24"/>
          <w:szCs w:val="24"/>
        </w:rPr>
        <w:t>Protokół</w:t>
      </w:r>
      <w:r w:rsidRPr="00793A15">
        <w:rPr>
          <w:rFonts w:ascii="Times New Roman" w:hAnsi="Times New Roman" w:cs="Times New Roman"/>
          <w:sz w:val="23"/>
          <w:szCs w:val="23"/>
        </w:rPr>
        <w:t xml:space="preserve"> ten będzie podstawą</w:t>
      </w:r>
      <w:r w:rsidRPr="00793A15">
        <w:rPr>
          <w:rFonts w:ascii="Times New Roman" w:hAnsi="Times New Roman" w:cs="Times New Roman"/>
          <w:sz w:val="16"/>
          <w:szCs w:val="16"/>
        </w:rPr>
        <w:t xml:space="preserve"> </w:t>
      </w:r>
      <w:r w:rsidRPr="00793A15">
        <w:rPr>
          <w:rFonts w:ascii="Times New Roman" w:hAnsi="Times New Roman" w:cs="Times New Roman"/>
          <w:sz w:val="24"/>
          <w:szCs w:val="24"/>
        </w:rPr>
        <w:t>do</w:t>
      </w:r>
      <w:r w:rsidRPr="00793A15">
        <w:rPr>
          <w:rFonts w:ascii="Times New Roman" w:hAnsi="Times New Roman" w:cs="Times New Roman"/>
          <w:sz w:val="16"/>
          <w:szCs w:val="16"/>
        </w:rPr>
        <w:t xml:space="preserve"> </w:t>
      </w:r>
      <w:r w:rsidRPr="00793A15">
        <w:rPr>
          <w:rFonts w:ascii="Times New Roman" w:hAnsi="Times New Roman" w:cs="Times New Roman"/>
          <w:sz w:val="24"/>
          <w:szCs w:val="24"/>
        </w:rPr>
        <w:t>wystawienia faktury.</w:t>
      </w:r>
    </w:p>
    <w:p w:rsidR="007E06B5" w:rsidRPr="00793A15" w:rsidRDefault="008E3C29" w:rsidP="00BD64D7">
      <w:pPr>
        <w:pStyle w:val="Akapitzlist"/>
        <w:numPr>
          <w:ilvl w:val="1"/>
          <w:numId w:val="12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3A15">
        <w:rPr>
          <w:rFonts w:ascii="Times New Roman" w:eastAsia="Times New Roman" w:hAnsi="Times New Roman" w:cs="Times New Roman"/>
          <w:sz w:val="24"/>
          <w:szCs w:val="24"/>
        </w:rPr>
        <w:t>Płatno</w:t>
      </w:r>
      <w:r w:rsidRPr="00793A15">
        <w:rPr>
          <w:rFonts w:ascii="Times New Roman" w:eastAsia="TimesNewRoman, 'MS Mincho'" w:hAnsi="Times New Roman" w:cs="Times New Roman"/>
          <w:sz w:val="24"/>
          <w:szCs w:val="24"/>
        </w:rPr>
        <w:t xml:space="preserve">ść </w:t>
      </w:r>
      <w:r w:rsidRPr="00793A15">
        <w:rPr>
          <w:rFonts w:ascii="Times New Roman" w:eastAsia="Times New Roman" w:hAnsi="Times New Roman" w:cs="Times New Roman"/>
          <w:sz w:val="24"/>
          <w:szCs w:val="24"/>
        </w:rPr>
        <w:t>dokonana b</w:t>
      </w:r>
      <w:r w:rsidRPr="00793A15">
        <w:rPr>
          <w:rFonts w:ascii="Times New Roman" w:eastAsia="TimesNewRoman, 'MS Mincho'" w:hAnsi="Times New Roman" w:cs="Times New Roman"/>
          <w:sz w:val="24"/>
          <w:szCs w:val="24"/>
        </w:rPr>
        <w:t>ę</w:t>
      </w:r>
      <w:r w:rsidRPr="00793A15">
        <w:rPr>
          <w:rFonts w:ascii="Times New Roman" w:eastAsia="Times New Roman" w:hAnsi="Times New Roman" w:cs="Times New Roman"/>
          <w:sz w:val="24"/>
          <w:szCs w:val="24"/>
        </w:rPr>
        <w:t>dzie za dostarczenie</w:t>
      </w:r>
      <w:r w:rsidRPr="00793A15">
        <w:rPr>
          <w:rFonts w:ascii="Times New Roman" w:eastAsia="TimesNewRoman, 'MS Mincho'" w:hAnsi="Times New Roman" w:cs="Times New Roman"/>
          <w:sz w:val="24"/>
          <w:szCs w:val="24"/>
        </w:rPr>
        <w:t xml:space="preserve"> partii </w:t>
      </w:r>
      <w:r w:rsidRPr="00793A15">
        <w:rPr>
          <w:rFonts w:ascii="Times New Roman" w:eastAsia="Times New Roman" w:hAnsi="Times New Roman" w:cs="Times New Roman"/>
          <w:sz w:val="24"/>
          <w:szCs w:val="24"/>
        </w:rPr>
        <w:t>przedmiotu umowy przelewem na rachunek bankowy Wykonawcy wskazany na fakturze w ci</w:t>
      </w:r>
      <w:r w:rsidRPr="00793A15">
        <w:rPr>
          <w:rFonts w:ascii="Times New Roman" w:eastAsia="TimesNewRoman, 'MS Mincho'" w:hAnsi="Times New Roman" w:cs="Times New Roman"/>
          <w:sz w:val="24"/>
          <w:szCs w:val="24"/>
        </w:rPr>
        <w:t>ą</w:t>
      </w:r>
      <w:r w:rsidR="007E06B5" w:rsidRPr="00793A15">
        <w:rPr>
          <w:rFonts w:ascii="Times New Roman" w:eastAsia="Times New Roman" w:hAnsi="Times New Roman" w:cs="Times New Roman"/>
          <w:sz w:val="24"/>
          <w:szCs w:val="24"/>
        </w:rPr>
        <w:t>gu 30 dni od daty doręczenia prawidłowo doręczonej faktury VAT przez Wykonawcę.</w:t>
      </w:r>
    </w:p>
    <w:p w:rsidR="00F63FE1" w:rsidRPr="00793A15" w:rsidRDefault="00D75ACC" w:rsidP="00D75ACC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93A15">
        <w:rPr>
          <w:rFonts w:eastAsia="Times New Roman" w:cs="Times New Roman"/>
          <w:lang w:bidi="ar-SA"/>
        </w:rPr>
        <w:lastRenderedPageBreak/>
        <w:t>5</w:t>
      </w:r>
      <w:r w:rsidR="008E3C29" w:rsidRPr="00793A15">
        <w:rPr>
          <w:rFonts w:eastAsia="Times New Roman" w:cs="Times New Roman"/>
          <w:lang w:bidi="ar-SA"/>
        </w:rPr>
        <w:t>.</w:t>
      </w:r>
      <w:r w:rsidR="008E3C29" w:rsidRPr="00793A15">
        <w:rPr>
          <w:rFonts w:eastAsia="Times New Roman" w:cs="Times New Roman"/>
          <w:lang w:bidi="ar-SA"/>
        </w:rPr>
        <w:tab/>
        <w:t>Za dat</w:t>
      </w:r>
      <w:r w:rsidR="008E3C29" w:rsidRPr="00793A15">
        <w:rPr>
          <w:rFonts w:eastAsia="TimesNewRoman, 'MS Mincho'" w:cs="Times New Roman"/>
          <w:lang w:bidi="ar-SA"/>
        </w:rPr>
        <w:t xml:space="preserve">ę </w:t>
      </w:r>
      <w:r w:rsidR="008E3C29" w:rsidRPr="00793A15">
        <w:rPr>
          <w:rFonts w:eastAsia="Times New Roman" w:cs="Times New Roman"/>
          <w:lang w:bidi="ar-SA"/>
        </w:rPr>
        <w:t>płatno</w:t>
      </w:r>
      <w:r w:rsidR="008E3C29" w:rsidRPr="00793A15">
        <w:rPr>
          <w:rFonts w:eastAsia="TimesNewRoman, 'MS Mincho'" w:cs="Times New Roman"/>
          <w:lang w:bidi="ar-SA"/>
        </w:rPr>
        <w:t>ś</w:t>
      </w:r>
      <w:r w:rsidR="008E3C29" w:rsidRPr="00793A15">
        <w:rPr>
          <w:rFonts w:eastAsia="Times New Roman" w:cs="Times New Roman"/>
          <w:lang w:bidi="ar-SA"/>
        </w:rPr>
        <w:t>ci przyjmuje si</w:t>
      </w:r>
      <w:r w:rsidR="008E3C29" w:rsidRPr="00793A15">
        <w:rPr>
          <w:rFonts w:eastAsia="TimesNewRoman, 'MS Mincho'" w:cs="Times New Roman"/>
          <w:lang w:bidi="ar-SA"/>
        </w:rPr>
        <w:t xml:space="preserve">ę </w:t>
      </w:r>
      <w:r w:rsidR="008E3C29" w:rsidRPr="00793A15">
        <w:rPr>
          <w:rFonts w:eastAsia="Times New Roman" w:cs="Times New Roman"/>
          <w:lang w:bidi="ar-SA"/>
        </w:rPr>
        <w:t>dzie</w:t>
      </w:r>
      <w:r w:rsidR="008E3C29" w:rsidRPr="00793A15">
        <w:rPr>
          <w:rFonts w:eastAsia="TimesNewRoman, 'MS Mincho'" w:cs="Times New Roman"/>
          <w:lang w:bidi="ar-SA"/>
        </w:rPr>
        <w:t>ń</w:t>
      </w:r>
      <w:r w:rsidR="008E3C29" w:rsidRPr="00793A15">
        <w:rPr>
          <w:rFonts w:eastAsia="Times New Roman" w:cs="Times New Roman"/>
          <w:lang w:bidi="ar-SA"/>
        </w:rPr>
        <w:t>, w którym Zamawiaj</w:t>
      </w:r>
      <w:r w:rsidR="008E3C29" w:rsidRPr="00793A15">
        <w:rPr>
          <w:rFonts w:eastAsia="TimesNewRoman, 'MS Mincho'" w:cs="Times New Roman"/>
          <w:lang w:bidi="ar-SA"/>
        </w:rPr>
        <w:t>ą</w:t>
      </w:r>
      <w:r w:rsidR="008E3C29" w:rsidRPr="00793A15">
        <w:rPr>
          <w:rFonts w:eastAsia="Times New Roman" w:cs="Times New Roman"/>
          <w:lang w:bidi="ar-SA"/>
        </w:rPr>
        <w:t xml:space="preserve">cy polecił swojemu bankowi </w:t>
      </w:r>
      <w:r w:rsidR="008E3C29" w:rsidRPr="00793A15">
        <w:rPr>
          <w:rFonts w:eastAsia="Times New Roman" w:cs="Times New Roman"/>
          <w:sz w:val="23"/>
          <w:szCs w:val="23"/>
          <w:lang w:bidi="ar-SA"/>
        </w:rPr>
        <w:t>przela</w:t>
      </w:r>
      <w:r w:rsidR="008E3C29" w:rsidRPr="00793A15">
        <w:rPr>
          <w:rFonts w:eastAsia="TimesNewRoman, 'MS Mincho'" w:cs="Times New Roman"/>
          <w:sz w:val="23"/>
          <w:szCs w:val="23"/>
          <w:lang w:bidi="ar-SA"/>
        </w:rPr>
        <w:t xml:space="preserve">ć </w:t>
      </w:r>
      <w:r w:rsidR="008E3C29" w:rsidRPr="00793A15">
        <w:rPr>
          <w:rFonts w:eastAsia="Times New Roman" w:cs="Times New Roman"/>
          <w:sz w:val="23"/>
          <w:szCs w:val="23"/>
          <w:lang w:bidi="ar-SA"/>
        </w:rPr>
        <w:t>na konto Wykonawcy należn</w:t>
      </w:r>
      <w:r w:rsidR="008E3C29" w:rsidRPr="00793A15">
        <w:rPr>
          <w:rFonts w:eastAsia="TimesNewRoman, 'MS Mincho'" w:cs="Times New Roman"/>
          <w:sz w:val="23"/>
          <w:szCs w:val="23"/>
          <w:lang w:bidi="ar-SA"/>
        </w:rPr>
        <w:t xml:space="preserve">ą </w:t>
      </w:r>
      <w:r w:rsidR="008E3C29" w:rsidRPr="00793A15">
        <w:rPr>
          <w:rFonts w:eastAsia="Times New Roman" w:cs="Times New Roman"/>
          <w:sz w:val="23"/>
          <w:szCs w:val="23"/>
          <w:lang w:bidi="ar-SA"/>
        </w:rPr>
        <w:t>mu kwot</w:t>
      </w:r>
      <w:r w:rsidR="008E3C29" w:rsidRPr="00793A15">
        <w:rPr>
          <w:rFonts w:eastAsia="TimesNewRoman, 'MS Mincho'" w:cs="Times New Roman"/>
          <w:sz w:val="23"/>
          <w:szCs w:val="23"/>
          <w:lang w:bidi="ar-SA"/>
        </w:rPr>
        <w:t xml:space="preserve">ę </w:t>
      </w:r>
      <w:r w:rsidR="008E3C29" w:rsidRPr="00793A15">
        <w:rPr>
          <w:rFonts w:eastAsia="Times New Roman" w:cs="Times New Roman"/>
          <w:sz w:val="23"/>
          <w:szCs w:val="23"/>
          <w:lang w:bidi="ar-SA"/>
        </w:rPr>
        <w:t>(data przyj</w:t>
      </w:r>
      <w:r w:rsidR="008E3C29" w:rsidRPr="00793A15">
        <w:rPr>
          <w:rFonts w:eastAsia="TimesNewRoman, 'MS Mincho'" w:cs="Times New Roman"/>
          <w:sz w:val="23"/>
          <w:szCs w:val="23"/>
          <w:lang w:bidi="ar-SA"/>
        </w:rPr>
        <w:t>ę</w:t>
      </w:r>
      <w:r w:rsidR="008E3C29" w:rsidRPr="00793A15">
        <w:rPr>
          <w:rFonts w:eastAsia="Times New Roman" w:cs="Times New Roman"/>
          <w:sz w:val="23"/>
          <w:szCs w:val="23"/>
          <w:lang w:bidi="ar-SA"/>
        </w:rPr>
        <w:t>cia przez bank polecenia przelewu).</w:t>
      </w:r>
    </w:p>
    <w:p w:rsidR="006D0E17" w:rsidRPr="003B73D1" w:rsidRDefault="00D75ACC" w:rsidP="006D0E17">
      <w:pPr>
        <w:widowControl/>
        <w:autoSpaceDE w:val="0"/>
        <w:ind w:left="284" w:hanging="284"/>
        <w:jc w:val="both"/>
        <w:rPr>
          <w:rFonts w:eastAsia="Times New Roman" w:cs="Times New Roman"/>
          <w:iCs/>
          <w:color w:val="000000"/>
          <w:lang w:bidi="ar-SA"/>
        </w:rPr>
      </w:pPr>
      <w:r w:rsidRPr="00793A15">
        <w:rPr>
          <w:rFonts w:eastAsia="Times New Roman" w:cs="Times New Roman"/>
          <w:lang w:bidi="ar-SA"/>
        </w:rPr>
        <w:t>6</w:t>
      </w:r>
      <w:r w:rsidR="008E3C29" w:rsidRPr="00793A15">
        <w:rPr>
          <w:rFonts w:eastAsia="Times New Roman" w:cs="Times New Roman"/>
          <w:color w:val="000000"/>
          <w:lang w:bidi="ar-SA"/>
        </w:rPr>
        <w:t>.</w:t>
      </w:r>
      <w:r w:rsidR="008E3C29" w:rsidRPr="00793A15">
        <w:rPr>
          <w:rFonts w:eastAsia="Times New Roman" w:cs="Times New Roman"/>
          <w:color w:val="000000"/>
          <w:lang w:bidi="ar-SA"/>
        </w:rPr>
        <w:tab/>
        <w:t>Do każdej faktury Wykonawca zobowi</w:t>
      </w:r>
      <w:r w:rsidR="008E3C29" w:rsidRPr="00793A15">
        <w:rPr>
          <w:rFonts w:eastAsia="TimesNewRoman, 'MS Mincho'" w:cs="Times New Roman"/>
          <w:color w:val="000000"/>
          <w:lang w:bidi="ar-SA"/>
        </w:rPr>
        <w:t>ą</w:t>
      </w:r>
      <w:r w:rsidR="008E3C29" w:rsidRPr="00793A15">
        <w:rPr>
          <w:rFonts w:eastAsia="Times New Roman" w:cs="Times New Roman"/>
          <w:color w:val="000000"/>
          <w:lang w:bidi="ar-SA"/>
        </w:rPr>
        <w:t>zuje si</w:t>
      </w:r>
      <w:r w:rsidR="008E3C29" w:rsidRPr="00793A15">
        <w:rPr>
          <w:rFonts w:eastAsia="TimesNewRoman, 'MS Mincho'" w:cs="Times New Roman"/>
          <w:color w:val="000000"/>
          <w:lang w:bidi="ar-SA"/>
        </w:rPr>
        <w:t xml:space="preserve">ę </w:t>
      </w:r>
      <w:r w:rsidR="008E3C29" w:rsidRPr="00793A15">
        <w:rPr>
          <w:rFonts w:eastAsia="Times New Roman" w:cs="Times New Roman"/>
          <w:color w:val="000000"/>
          <w:lang w:bidi="ar-SA"/>
        </w:rPr>
        <w:t>doł</w:t>
      </w:r>
      <w:r w:rsidR="008E3C29" w:rsidRPr="00793A15">
        <w:rPr>
          <w:rFonts w:eastAsia="TimesNewRoman, 'MS Mincho'" w:cs="Times New Roman"/>
          <w:color w:val="000000"/>
          <w:lang w:bidi="ar-SA"/>
        </w:rPr>
        <w:t>ą</w:t>
      </w:r>
      <w:r w:rsidR="008E3C29" w:rsidRPr="00793A15">
        <w:rPr>
          <w:rFonts w:eastAsia="Times New Roman" w:cs="Times New Roman"/>
          <w:color w:val="000000"/>
          <w:lang w:bidi="ar-SA"/>
        </w:rPr>
        <w:t>czy</w:t>
      </w:r>
      <w:r w:rsidR="008E3C29" w:rsidRPr="00793A15">
        <w:rPr>
          <w:rFonts w:eastAsia="TimesNewRoman, 'MS Mincho'" w:cs="Times New Roman"/>
          <w:color w:val="000000"/>
          <w:lang w:bidi="ar-SA"/>
        </w:rPr>
        <w:t xml:space="preserve">ć </w:t>
      </w:r>
      <w:r w:rsidR="008E3C29" w:rsidRPr="00793A15">
        <w:rPr>
          <w:rFonts w:eastAsia="Times New Roman" w:cs="Times New Roman"/>
          <w:color w:val="000000"/>
          <w:lang w:bidi="ar-SA"/>
        </w:rPr>
        <w:t>pisemne o</w:t>
      </w:r>
      <w:r w:rsidR="008E3C29" w:rsidRPr="00793A15">
        <w:rPr>
          <w:rFonts w:eastAsia="TimesNewRoman, 'MS Mincho'" w:cs="Times New Roman"/>
          <w:color w:val="000000"/>
          <w:lang w:bidi="ar-SA"/>
        </w:rPr>
        <w:t>ś</w:t>
      </w:r>
      <w:r w:rsidR="00D24449" w:rsidRPr="00793A15">
        <w:rPr>
          <w:rFonts w:eastAsia="Times New Roman" w:cs="Times New Roman"/>
          <w:color w:val="000000"/>
          <w:lang w:bidi="ar-SA"/>
        </w:rPr>
        <w:t xml:space="preserve">wiadczenie </w:t>
      </w:r>
      <w:r w:rsidR="00D24449" w:rsidRPr="003B73D1">
        <w:rPr>
          <w:rFonts w:eastAsia="Times New Roman" w:cs="Times New Roman"/>
          <w:color w:val="000000"/>
          <w:lang w:bidi="ar-SA"/>
        </w:rPr>
        <w:t>Po</w:t>
      </w:r>
      <w:r w:rsidR="00A33623" w:rsidRPr="003B73D1">
        <w:rPr>
          <w:rFonts w:eastAsia="Times New Roman" w:cs="Times New Roman"/>
          <w:color w:val="000000"/>
          <w:lang w:bidi="ar-SA"/>
        </w:rPr>
        <w:t>dwykonawców</w:t>
      </w:r>
      <w:r w:rsidR="008E3C29" w:rsidRPr="003B73D1">
        <w:rPr>
          <w:rFonts w:eastAsia="Times New Roman" w:cs="Times New Roman"/>
          <w:color w:val="000000"/>
          <w:lang w:bidi="ar-SA"/>
        </w:rPr>
        <w:t xml:space="preserve"> o uiszczeniu przez niego wszelkich wymagalnych wierzytelno</w:t>
      </w:r>
      <w:r w:rsidR="008E3C29" w:rsidRPr="003B73D1">
        <w:rPr>
          <w:rFonts w:eastAsia="TimesNewRoman, 'MS Mincho'" w:cs="Times New Roman"/>
          <w:color w:val="000000"/>
          <w:lang w:bidi="ar-SA"/>
        </w:rPr>
        <w:t>ś</w:t>
      </w:r>
      <w:r w:rsidR="008E3C29" w:rsidRPr="003B73D1">
        <w:rPr>
          <w:rFonts w:eastAsia="Times New Roman" w:cs="Times New Roman"/>
          <w:color w:val="000000"/>
          <w:lang w:bidi="ar-SA"/>
        </w:rPr>
        <w:t>ci przysługuj</w:t>
      </w:r>
      <w:r w:rsidR="008E3C29" w:rsidRPr="003B73D1">
        <w:rPr>
          <w:rFonts w:eastAsia="TimesNewRoman, 'MS Mincho'" w:cs="Times New Roman"/>
          <w:color w:val="000000"/>
          <w:lang w:bidi="ar-SA"/>
        </w:rPr>
        <w:t>ą</w:t>
      </w:r>
      <w:r w:rsidR="00860E74" w:rsidRPr="003B73D1">
        <w:rPr>
          <w:rFonts w:eastAsia="Times New Roman" w:cs="Times New Roman"/>
          <w:color w:val="000000"/>
          <w:lang w:bidi="ar-SA"/>
        </w:rPr>
        <w:t>cy</w:t>
      </w:r>
      <w:r w:rsidR="00D24449" w:rsidRPr="003B73D1">
        <w:rPr>
          <w:rFonts w:eastAsia="Times New Roman" w:cs="Times New Roman"/>
          <w:color w:val="000000"/>
          <w:lang w:bidi="ar-SA"/>
        </w:rPr>
        <w:t xml:space="preserve"> Po</w:t>
      </w:r>
      <w:r w:rsidR="008E3C29" w:rsidRPr="003B73D1">
        <w:rPr>
          <w:rFonts w:eastAsia="Times New Roman" w:cs="Times New Roman"/>
          <w:color w:val="000000"/>
          <w:lang w:bidi="ar-SA"/>
        </w:rPr>
        <w:t>dwykonawcom, a powstałych w zwi</w:t>
      </w:r>
      <w:r w:rsidR="008E3C29" w:rsidRPr="003B73D1">
        <w:rPr>
          <w:rFonts w:eastAsia="TimesNewRoman, 'MS Mincho'" w:cs="Times New Roman"/>
          <w:color w:val="000000"/>
          <w:lang w:bidi="ar-SA"/>
        </w:rPr>
        <w:t>ą</w:t>
      </w:r>
      <w:r w:rsidR="008E3C29" w:rsidRPr="003B73D1">
        <w:rPr>
          <w:rFonts w:eastAsia="Times New Roman" w:cs="Times New Roman"/>
          <w:color w:val="000000"/>
          <w:lang w:bidi="ar-SA"/>
        </w:rPr>
        <w:t>zku z realizacj</w:t>
      </w:r>
      <w:r w:rsidR="008E3C29" w:rsidRPr="003B73D1">
        <w:rPr>
          <w:rFonts w:eastAsia="TimesNewRoman, 'MS Mincho'" w:cs="Times New Roman"/>
          <w:color w:val="000000"/>
          <w:lang w:bidi="ar-SA"/>
        </w:rPr>
        <w:t xml:space="preserve">ą </w:t>
      </w:r>
      <w:r w:rsidR="00C2508E" w:rsidRPr="003B73D1">
        <w:rPr>
          <w:rFonts w:eastAsia="Times New Roman" w:cs="Times New Roman"/>
          <w:color w:val="000000"/>
          <w:lang w:bidi="ar-SA"/>
        </w:rPr>
        <w:t xml:space="preserve">niniejszej umowy. </w:t>
      </w:r>
      <w:r w:rsidR="008E3C29" w:rsidRPr="003B73D1">
        <w:rPr>
          <w:rFonts w:eastAsia="Times New Roman" w:cs="Times New Roman"/>
          <w:iCs/>
          <w:color w:val="000000"/>
          <w:lang w:bidi="ar-SA"/>
        </w:rPr>
        <w:t>Zapis b</w:t>
      </w:r>
      <w:r w:rsidR="008E3C29" w:rsidRPr="003B73D1">
        <w:rPr>
          <w:rFonts w:eastAsia="TimesNewRoman, Italic" w:cs="Times New Roman"/>
          <w:iCs/>
          <w:color w:val="000000"/>
          <w:lang w:bidi="ar-SA"/>
        </w:rPr>
        <w:t>ę</w:t>
      </w:r>
      <w:r w:rsidR="008E3C29" w:rsidRPr="003B73D1">
        <w:rPr>
          <w:rFonts w:eastAsia="Times New Roman" w:cs="Times New Roman"/>
          <w:iCs/>
          <w:color w:val="000000"/>
          <w:lang w:bidi="ar-SA"/>
        </w:rPr>
        <w:t>dzie miał zastosowanie wobec Wykonawców, którzy b</w:t>
      </w:r>
      <w:r w:rsidR="008E3C29" w:rsidRPr="003B73D1">
        <w:rPr>
          <w:rFonts w:eastAsia="TimesNewRoman, Italic" w:cs="Times New Roman"/>
          <w:iCs/>
          <w:color w:val="000000"/>
          <w:lang w:bidi="ar-SA"/>
        </w:rPr>
        <w:t>ę</w:t>
      </w:r>
      <w:r w:rsidR="008E3C29" w:rsidRPr="003B73D1">
        <w:rPr>
          <w:rFonts w:eastAsia="Times New Roman" w:cs="Times New Roman"/>
          <w:iCs/>
          <w:color w:val="000000"/>
          <w:lang w:bidi="ar-SA"/>
        </w:rPr>
        <w:t>d</w:t>
      </w:r>
      <w:r w:rsidR="008E3C29" w:rsidRPr="003B73D1">
        <w:rPr>
          <w:rFonts w:eastAsia="TimesNewRoman, Italic" w:cs="Times New Roman"/>
          <w:iCs/>
          <w:color w:val="000000"/>
          <w:lang w:bidi="ar-SA"/>
        </w:rPr>
        <w:t xml:space="preserve">ą </w:t>
      </w:r>
      <w:r w:rsidR="008B64F1" w:rsidRPr="003B73D1">
        <w:rPr>
          <w:rFonts w:eastAsia="Times New Roman" w:cs="Times New Roman"/>
          <w:iCs/>
          <w:color w:val="000000"/>
          <w:lang w:bidi="ar-SA"/>
        </w:rPr>
        <w:t xml:space="preserve">korzystali </w:t>
      </w:r>
      <w:r w:rsidR="00D071A2" w:rsidRPr="003B73D1">
        <w:rPr>
          <w:rFonts w:eastAsia="Times New Roman" w:cs="Times New Roman"/>
          <w:iCs/>
          <w:color w:val="000000"/>
          <w:lang w:bidi="ar-SA"/>
        </w:rPr>
        <w:br/>
      </w:r>
      <w:r w:rsidR="00D24449" w:rsidRPr="003B73D1">
        <w:rPr>
          <w:rFonts w:eastAsia="Times New Roman" w:cs="Times New Roman"/>
          <w:iCs/>
          <w:color w:val="000000"/>
          <w:lang w:bidi="ar-SA"/>
        </w:rPr>
        <w:t>z P</w:t>
      </w:r>
      <w:r w:rsidR="008E3C29" w:rsidRPr="003B73D1">
        <w:rPr>
          <w:rFonts w:eastAsia="Times New Roman" w:cs="Times New Roman"/>
          <w:iCs/>
          <w:color w:val="000000"/>
          <w:lang w:bidi="ar-SA"/>
        </w:rPr>
        <w:t>odwykonawców.</w:t>
      </w:r>
    </w:p>
    <w:p w:rsidR="00D071A2" w:rsidRPr="003B73D1" w:rsidRDefault="00D071A2" w:rsidP="00C2508E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E3C29" w:rsidRPr="003B73D1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3B73D1">
        <w:rPr>
          <w:rFonts w:eastAsia="Times New Roman" w:cs="Times New Roman"/>
          <w:b/>
          <w:bCs/>
          <w:lang w:bidi="ar-SA"/>
        </w:rPr>
        <w:t>Gwarancja i rękojmia</w:t>
      </w:r>
    </w:p>
    <w:p w:rsidR="00025B39" w:rsidRPr="003B73D1" w:rsidRDefault="009B7675" w:rsidP="00025B39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3B73D1">
        <w:rPr>
          <w:rFonts w:eastAsia="Times New Roman" w:cs="Times New Roman"/>
          <w:b/>
          <w:bCs/>
          <w:lang w:eastAsia="pl-PL" w:bidi="ar-SA"/>
        </w:rPr>
        <w:t>§ 5</w:t>
      </w:r>
      <w:r w:rsidR="002149D4" w:rsidRPr="003B73D1">
        <w:rPr>
          <w:rFonts w:eastAsia="Times New Roman" w:cs="Times New Roman"/>
          <w:b/>
          <w:bCs/>
          <w:lang w:eastAsia="pl-PL" w:bidi="ar-SA"/>
        </w:rPr>
        <w:t>.</w:t>
      </w:r>
    </w:p>
    <w:p w:rsidR="00B22DE2" w:rsidRPr="003B73D1" w:rsidRDefault="00025B39" w:rsidP="00025B39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B73D1">
        <w:rPr>
          <w:rFonts w:eastAsiaTheme="minorHAnsi" w:cs="Times New Roman"/>
          <w:color w:val="000000"/>
          <w:kern w:val="0"/>
          <w:lang w:eastAsia="en-US" w:bidi="ar-SA"/>
        </w:rPr>
        <w:t>1.</w:t>
      </w:r>
      <w:r w:rsidRPr="003B73D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Niezależnie od rękojmi </w:t>
      </w:r>
      <w:r w:rsidR="00B22DE2" w:rsidRPr="003B73D1">
        <w:rPr>
          <w:rFonts w:eastAsiaTheme="minorHAnsi" w:cs="Times New Roman"/>
          <w:color w:val="000000"/>
          <w:kern w:val="0"/>
          <w:lang w:eastAsia="en-US" w:bidi="ar-SA"/>
        </w:rPr>
        <w:t>Wykonawca udzieli Zamawiającemu</w:t>
      </w:r>
      <w:r w:rsidRPr="003B73D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4E0286" w:rsidRPr="003B73D1">
        <w:rPr>
          <w:rFonts w:eastAsiaTheme="minorHAnsi" w:cs="Times New Roman"/>
          <w:color w:val="000000"/>
          <w:kern w:val="0"/>
          <w:lang w:eastAsia="en-US" w:bidi="ar-SA"/>
        </w:rPr>
        <w:t xml:space="preserve">pisemnej </w:t>
      </w:r>
      <w:r w:rsidRPr="003B73D1">
        <w:rPr>
          <w:rFonts w:eastAsiaTheme="minorHAnsi" w:cs="Times New Roman"/>
          <w:color w:val="000000"/>
          <w:kern w:val="0"/>
          <w:lang w:eastAsia="en-US" w:bidi="ar-SA"/>
        </w:rPr>
        <w:t xml:space="preserve">gwarancji </w:t>
      </w:r>
      <w:r w:rsidR="004E0286" w:rsidRPr="003B73D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3B73D1">
        <w:rPr>
          <w:rFonts w:eastAsiaTheme="minorHAnsi" w:cs="Times New Roman"/>
          <w:color w:val="000000"/>
          <w:kern w:val="0"/>
          <w:lang w:eastAsia="en-US" w:bidi="ar-SA"/>
        </w:rPr>
        <w:t>na dostarczony przedmiot umowy</w:t>
      </w:r>
      <w:r w:rsidR="00B22DE2" w:rsidRPr="003B73D1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="004E0286" w:rsidRPr="003B73D1">
        <w:rPr>
          <w:rFonts w:eastAsiaTheme="minorHAnsi" w:cs="Times New Roman"/>
          <w:color w:val="000000"/>
          <w:kern w:val="0"/>
          <w:lang w:eastAsia="en-US" w:bidi="ar-SA"/>
        </w:rPr>
        <w:t>na okres minimum 24 miesiące, jednakże nie krótszej</w:t>
      </w:r>
      <w:r w:rsidR="004E0286" w:rsidRPr="003B73D1">
        <w:rPr>
          <w:rFonts w:eastAsiaTheme="minorHAnsi" w:cs="Times New Roman"/>
          <w:color w:val="000000"/>
          <w:kern w:val="0"/>
          <w:lang w:eastAsia="en-US" w:bidi="ar-SA"/>
        </w:rPr>
        <w:br/>
        <w:t>niż gwarancja producenta.</w:t>
      </w:r>
    </w:p>
    <w:p w:rsidR="00025B39" w:rsidRPr="003B73D1" w:rsidRDefault="00025B39" w:rsidP="00025B39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B73D1">
        <w:rPr>
          <w:rFonts w:eastAsiaTheme="minorHAnsi" w:cs="Times New Roman"/>
          <w:color w:val="000000"/>
          <w:kern w:val="0"/>
          <w:lang w:eastAsia="en-US" w:bidi="ar-SA"/>
        </w:rPr>
        <w:t>2.</w:t>
      </w:r>
      <w:r w:rsidRPr="003B73D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Początkowy termin gwarancji biegnie od dnia podpisania przez obie </w:t>
      </w:r>
      <w:r w:rsidR="000E392A" w:rsidRPr="003B73D1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Pr="003B73D1">
        <w:rPr>
          <w:rFonts w:eastAsiaTheme="minorHAnsi" w:cs="Times New Roman"/>
          <w:color w:val="000000"/>
          <w:kern w:val="0"/>
          <w:lang w:eastAsia="en-US" w:bidi="ar-SA"/>
        </w:rPr>
        <w:t xml:space="preserve">trony bezusterkowego </w:t>
      </w:r>
      <w:r w:rsidRPr="003B73D1">
        <w:rPr>
          <w:rFonts w:eastAsiaTheme="minorHAnsi" w:cs="Times New Roman"/>
          <w:i/>
          <w:color w:val="000000"/>
          <w:kern w:val="0"/>
          <w:lang w:eastAsia="en-US" w:bidi="ar-SA"/>
        </w:rPr>
        <w:t>Protokołu odbioru ilościowo – jakościowego.</w:t>
      </w:r>
    </w:p>
    <w:p w:rsidR="004F6CFD" w:rsidRPr="003B73D1" w:rsidRDefault="00025B39" w:rsidP="004F6CFD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B73D1">
        <w:rPr>
          <w:rFonts w:eastAsiaTheme="minorHAnsi" w:cs="Times New Roman"/>
          <w:color w:val="000000"/>
          <w:kern w:val="0"/>
          <w:lang w:eastAsia="en-US" w:bidi="ar-SA"/>
        </w:rPr>
        <w:t>3.</w:t>
      </w:r>
      <w:r w:rsidRPr="003B73D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Zamawiający, w przypadku stwierdzenia wad jakościowych (również ukrytych) w okresie gwarancji otrzymanego przedmiotu umowy postawi go do dyspozycji Wykonawcy </w:t>
      </w:r>
      <w:r w:rsidRPr="003B73D1">
        <w:rPr>
          <w:rFonts w:eastAsiaTheme="minorHAnsi" w:cs="Times New Roman"/>
          <w:color w:val="000000"/>
          <w:kern w:val="0"/>
          <w:lang w:eastAsia="en-US" w:bidi="ar-SA"/>
        </w:rPr>
        <w:br/>
        <w:t>w siedzibie Zamawiającego, powiadamiając niezwłocznie pisemnie o stwierdzonych brakach lub wadach oraz potwierdzi to protokołem reklamacyjnym.</w:t>
      </w:r>
      <w:r w:rsidR="004F6CFD" w:rsidRPr="003B73D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:rsidR="00025B39" w:rsidRPr="003B73D1" w:rsidRDefault="00025B39" w:rsidP="004F6CFD">
      <w:pPr>
        <w:widowControl/>
        <w:autoSpaceDE w:val="0"/>
        <w:ind w:left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B73D1">
        <w:rPr>
          <w:rFonts w:eastAsiaTheme="minorHAnsi" w:cs="Times New Roman"/>
          <w:color w:val="000000"/>
          <w:kern w:val="0"/>
          <w:lang w:eastAsia="en-US" w:bidi="ar-SA"/>
        </w:rPr>
        <w:t>Wykonawca zobowiązany jest do wymiany lub naprawy zareklamowanego przedmiotu umowy w terminie 3 dni roboczych od daty otrzymania zgłoszenia.</w:t>
      </w:r>
    </w:p>
    <w:p w:rsidR="00581985" w:rsidRPr="003B73D1" w:rsidRDefault="00581985" w:rsidP="00581985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B73D1">
        <w:rPr>
          <w:rFonts w:eastAsiaTheme="minorHAnsi" w:cs="Times New Roman"/>
          <w:color w:val="000000"/>
          <w:kern w:val="0"/>
          <w:lang w:eastAsia="en-US" w:bidi="ar-SA"/>
        </w:rPr>
        <w:t>4.</w:t>
      </w:r>
      <w:r w:rsidRPr="003B73D1">
        <w:t xml:space="preserve"> </w:t>
      </w:r>
      <w:r w:rsidRPr="003B73D1">
        <w:rPr>
          <w:rFonts w:eastAsiaTheme="minorHAnsi" w:cs="Times New Roman"/>
          <w:color w:val="000000"/>
          <w:kern w:val="0"/>
          <w:lang w:eastAsia="en-US" w:bidi="ar-SA"/>
        </w:rPr>
        <w:t>W okresie gwarancji Wykonawca zobowiązuje się do nieodpłatnej wymiany materiałów eksploatacyjnych wynikających z pracy urządzeń objętych przedmiotem umowy.</w:t>
      </w:r>
    </w:p>
    <w:p w:rsidR="00327942" w:rsidRPr="003B73D1" w:rsidRDefault="00327942" w:rsidP="00BC1705">
      <w:pPr>
        <w:widowControl/>
        <w:autoSpaceDN/>
        <w:jc w:val="both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8C1C45" w:rsidRPr="003B73D1" w:rsidRDefault="008C1C45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3B73D1">
        <w:rPr>
          <w:rFonts w:eastAsia="Times New Roman" w:cs="Times New Roman"/>
          <w:b/>
          <w:bCs/>
          <w:lang w:bidi="ar-SA"/>
        </w:rPr>
        <w:t>Siła wyższa</w:t>
      </w:r>
    </w:p>
    <w:p w:rsidR="008C1C45" w:rsidRPr="003B73D1" w:rsidRDefault="009B7675" w:rsidP="00BC1705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3B73D1">
        <w:rPr>
          <w:rFonts w:eastAsia="Times New Roman" w:cs="Times New Roman"/>
          <w:b/>
          <w:bCs/>
          <w:lang w:eastAsia="pl-PL" w:bidi="ar-SA"/>
        </w:rPr>
        <w:t>§ 6</w:t>
      </w:r>
      <w:r w:rsidR="002149D4" w:rsidRPr="003B73D1">
        <w:rPr>
          <w:rFonts w:eastAsia="Times New Roman" w:cs="Times New Roman"/>
          <w:b/>
          <w:bCs/>
          <w:lang w:eastAsia="pl-PL" w:bidi="ar-SA"/>
        </w:rPr>
        <w:t>.</w:t>
      </w:r>
    </w:p>
    <w:p w:rsidR="008C1C45" w:rsidRPr="003B73D1" w:rsidRDefault="008C1C45" w:rsidP="00BC1705">
      <w:pPr>
        <w:widowControl/>
        <w:suppressAutoHyphens w:val="0"/>
        <w:autoSpaceDE w:val="0"/>
        <w:ind w:firstLine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3B73D1">
        <w:rPr>
          <w:rFonts w:cs="Times New Roman"/>
          <w:color w:val="000000"/>
          <w:kern w:val="0"/>
          <w:lang w:bidi="ar-SA"/>
        </w:rPr>
        <w:t xml:space="preserve">Jeżeli którakolwiek ze stron stwierdzi, że umowa nie może być realizowana z powodu </w:t>
      </w:r>
      <w:r w:rsidRPr="003B73D1">
        <w:rPr>
          <w:rFonts w:cs="Times New Roman"/>
          <w:color w:val="000000"/>
          <w:kern w:val="0"/>
          <w:lang w:bidi="ar-SA"/>
        </w:rPr>
        <w:br/>
        <w:t xml:space="preserve">działania siły wyższej lub z powodu następstw działania siły wyższej, niezwłocznie powiadomi </w:t>
      </w:r>
      <w:r w:rsidR="002863F0" w:rsidRPr="003B73D1">
        <w:rPr>
          <w:rFonts w:cs="Times New Roman"/>
          <w:color w:val="000000"/>
          <w:kern w:val="0"/>
          <w:lang w:bidi="ar-SA"/>
        </w:rPr>
        <w:br/>
      </w:r>
      <w:r w:rsidRPr="003B73D1">
        <w:rPr>
          <w:rFonts w:cs="Times New Roman"/>
          <w:color w:val="000000"/>
          <w:kern w:val="0"/>
          <w:lang w:bidi="ar-SA"/>
        </w:rPr>
        <w:t xml:space="preserve">o tym na piśmie drugą stronę. </w:t>
      </w:r>
    </w:p>
    <w:p w:rsidR="00D82227" w:rsidRPr="003B73D1" w:rsidRDefault="00D82227" w:rsidP="00796F7E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0"/>
          <w:szCs w:val="20"/>
          <w:lang w:bidi="ar-SA"/>
        </w:rPr>
      </w:pPr>
    </w:p>
    <w:p w:rsidR="008E3C29" w:rsidRPr="003B73D1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3B73D1">
        <w:rPr>
          <w:rFonts w:eastAsia="Times New Roman" w:cs="Times New Roman"/>
          <w:b/>
          <w:bCs/>
          <w:lang w:bidi="ar-SA"/>
        </w:rPr>
        <w:t>Kary umowne</w:t>
      </w:r>
      <w:r w:rsidR="00551B23" w:rsidRPr="003B73D1">
        <w:rPr>
          <w:rFonts w:eastAsia="Times New Roman" w:cs="Times New Roman"/>
          <w:b/>
          <w:bCs/>
          <w:lang w:bidi="ar-SA"/>
        </w:rPr>
        <w:t xml:space="preserve"> </w:t>
      </w:r>
      <w:r w:rsidRPr="003B73D1">
        <w:rPr>
          <w:rFonts w:eastAsia="Times New Roman" w:cs="Times New Roman"/>
          <w:b/>
          <w:bCs/>
          <w:lang w:bidi="ar-SA"/>
        </w:rPr>
        <w:t>i odstąpienie od umowy</w:t>
      </w:r>
    </w:p>
    <w:p w:rsidR="00232E86" w:rsidRPr="003B73D1" w:rsidRDefault="009B7675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3B73D1">
        <w:rPr>
          <w:rFonts w:eastAsia="Times New Roman" w:cs="Times New Roman"/>
          <w:b/>
          <w:bCs/>
          <w:lang w:bidi="ar-SA"/>
        </w:rPr>
        <w:t>§ 7</w:t>
      </w:r>
      <w:r w:rsidR="002149D4" w:rsidRPr="003B73D1">
        <w:rPr>
          <w:rFonts w:eastAsia="Times New Roman" w:cs="Times New Roman"/>
          <w:b/>
          <w:bCs/>
          <w:lang w:bidi="ar-SA"/>
        </w:rPr>
        <w:t>.</w:t>
      </w:r>
    </w:p>
    <w:p w:rsidR="00232E86" w:rsidRPr="003B73D1" w:rsidRDefault="00232E86" w:rsidP="00232E86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3B73D1">
        <w:rPr>
          <w:rFonts w:eastAsia="Times New Roman" w:cs="Times New Roman"/>
          <w:lang w:bidi="ar-SA"/>
        </w:rPr>
        <w:t>1.</w:t>
      </w:r>
      <w:r w:rsidRPr="003B73D1">
        <w:rPr>
          <w:rFonts w:eastAsia="Times New Roman" w:cs="Times New Roman"/>
          <w:lang w:bidi="ar-SA"/>
        </w:rPr>
        <w:tab/>
        <w:t>Strony zgodnie postanawiają, że obowiązującą je formą odszkodowania będą kary umowne.</w:t>
      </w:r>
    </w:p>
    <w:p w:rsidR="00232E86" w:rsidRPr="003B73D1" w:rsidRDefault="00232E86" w:rsidP="00232E86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3B73D1">
        <w:rPr>
          <w:rFonts w:eastAsia="Times New Roman" w:cs="Times New Roman"/>
          <w:lang w:bidi="ar-SA"/>
        </w:rPr>
        <w:t>2.</w:t>
      </w:r>
      <w:r w:rsidRPr="003B73D1">
        <w:rPr>
          <w:rFonts w:eastAsia="Times New Roman" w:cs="Times New Roman"/>
          <w:lang w:bidi="ar-SA"/>
        </w:rPr>
        <w:tab/>
        <w:t>Zostają określone następujące wysokości kar umownych:</w:t>
      </w:r>
    </w:p>
    <w:p w:rsidR="00232E86" w:rsidRPr="003B73D1" w:rsidRDefault="00232E86" w:rsidP="00232E86">
      <w:pPr>
        <w:widowControl/>
        <w:ind w:left="568" w:hanging="284"/>
        <w:jc w:val="both"/>
        <w:rPr>
          <w:rFonts w:cs="Times New Roman"/>
        </w:rPr>
      </w:pPr>
      <w:r w:rsidRPr="003B73D1">
        <w:rPr>
          <w:rFonts w:eastAsia="Times New Roman" w:cs="Times New Roman"/>
          <w:lang w:bidi="ar-SA"/>
        </w:rPr>
        <w:t>1)</w:t>
      </w:r>
      <w:r w:rsidRPr="003B73D1">
        <w:rPr>
          <w:rFonts w:eastAsia="Times New Roman" w:cs="Times New Roman"/>
          <w:lang w:bidi="ar-SA"/>
        </w:rPr>
        <w:tab/>
      </w:r>
      <w:r w:rsidRPr="003B73D1">
        <w:rPr>
          <w:rFonts w:cs="Times New Roman"/>
        </w:rPr>
        <w:t xml:space="preserve">w przypadku opóźnienia terminu dostawy przedmiotu umowy Wykonawca </w:t>
      </w:r>
      <w:r w:rsidR="004E0286" w:rsidRPr="003B73D1">
        <w:rPr>
          <w:rFonts w:cs="Times New Roman"/>
        </w:rPr>
        <w:t>zapłaci Zamawiającemu</w:t>
      </w:r>
      <w:r w:rsidRPr="003B73D1">
        <w:rPr>
          <w:rFonts w:cs="Times New Roman"/>
        </w:rPr>
        <w:t xml:space="preserve"> karę umowną w wysokości 0,3% wynagrodzenia za </w:t>
      </w:r>
      <w:r w:rsidR="004E1040" w:rsidRPr="003B73D1">
        <w:rPr>
          <w:rFonts w:cs="Times New Roman"/>
        </w:rPr>
        <w:t xml:space="preserve">niedostarczoną </w:t>
      </w:r>
      <w:r w:rsidR="004E1040" w:rsidRPr="003B73D1">
        <w:rPr>
          <w:rFonts w:cs="Times New Roman"/>
        </w:rPr>
        <w:br/>
        <w:t>w terminie</w:t>
      </w:r>
      <w:r w:rsidRPr="003B73D1">
        <w:rPr>
          <w:rFonts w:cs="Times New Roman"/>
        </w:rPr>
        <w:t xml:space="preserve"> partię towaru za każdy rozpoczęty dzień </w:t>
      </w:r>
      <w:r w:rsidR="00D60334" w:rsidRPr="003B73D1">
        <w:rPr>
          <w:rFonts w:cs="Times New Roman"/>
        </w:rPr>
        <w:t xml:space="preserve">roboczy </w:t>
      </w:r>
      <w:r w:rsidRPr="003B73D1">
        <w:rPr>
          <w:rFonts w:cs="Times New Roman"/>
        </w:rPr>
        <w:t>opóźnienia tej dostawy;</w:t>
      </w:r>
    </w:p>
    <w:p w:rsidR="00232E86" w:rsidRPr="003B73D1" w:rsidRDefault="00282634" w:rsidP="00232E86">
      <w:pPr>
        <w:widowControl/>
        <w:ind w:left="568" w:hanging="284"/>
        <w:jc w:val="both"/>
        <w:rPr>
          <w:rFonts w:cs="Times New Roman"/>
        </w:rPr>
      </w:pPr>
      <w:r w:rsidRPr="003B73D1">
        <w:rPr>
          <w:rFonts w:cs="Times New Roman"/>
        </w:rPr>
        <w:t>2)</w:t>
      </w:r>
      <w:r w:rsidR="004E0286" w:rsidRPr="003B73D1">
        <w:rPr>
          <w:rFonts w:cs="Times New Roman"/>
        </w:rPr>
        <w:tab/>
      </w:r>
      <w:r w:rsidR="00232E86" w:rsidRPr="003B73D1">
        <w:rPr>
          <w:rFonts w:cs="Times New Roman"/>
        </w:rPr>
        <w:t xml:space="preserve">w przypadku nienależytego wykonania zobowiązań wynikających z umowy </w:t>
      </w:r>
      <w:r w:rsidR="00232E86" w:rsidRPr="003B73D1">
        <w:rPr>
          <w:rFonts w:cs="Times New Roman"/>
        </w:rPr>
        <w:br/>
        <w:t xml:space="preserve">przez Wykonawcę, Wykonawca zapłaci Zamawiającemu karę umowną w wysokości </w:t>
      </w:r>
      <w:r w:rsidR="00232E86" w:rsidRPr="003B73D1">
        <w:rPr>
          <w:rFonts w:cs="Times New Roman"/>
        </w:rPr>
        <w:br/>
        <w:t>5% łącznego wynagrodzenia brutto za każdą część, na którą została podpisana umowa;</w:t>
      </w:r>
    </w:p>
    <w:p w:rsidR="00232E86" w:rsidRPr="003B73D1" w:rsidRDefault="004E0286" w:rsidP="00232E86">
      <w:pPr>
        <w:widowControl/>
        <w:ind w:left="568" w:hanging="284"/>
        <w:jc w:val="both"/>
        <w:rPr>
          <w:rFonts w:cs="Times New Roman"/>
        </w:rPr>
      </w:pPr>
      <w:r w:rsidRPr="003B73D1">
        <w:rPr>
          <w:rFonts w:cs="Times New Roman"/>
        </w:rPr>
        <w:t>3)</w:t>
      </w:r>
      <w:r w:rsidRPr="003B73D1">
        <w:rPr>
          <w:rFonts w:cs="Times New Roman"/>
        </w:rPr>
        <w:tab/>
      </w:r>
      <w:r w:rsidR="00232E86" w:rsidRPr="003B73D1">
        <w:rPr>
          <w:rFonts w:cs="Times New Roman"/>
        </w:rPr>
        <w:t xml:space="preserve">w przypadku opisanym w ust. 8, Wykonawca zapłaci Zamawiającemu karę umowną </w:t>
      </w:r>
      <w:r w:rsidR="00232E86" w:rsidRPr="003B73D1">
        <w:rPr>
          <w:rFonts w:cs="Times New Roman"/>
        </w:rPr>
        <w:br/>
        <w:t>w wysokości 10% łącznego wynagrodzenia brutto za każdą część, na którą została podpisana umowa.</w:t>
      </w:r>
    </w:p>
    <w:p w:rsidR="00232E86" w:rsidRPr="003B73D1" w:rsidRDefault="00232E86" w:rsidP="00232E86">
      <w:pPr>
        <w:widowControl/>
        <w:ind w:left="284" w:hanging="284"/>
        <w:jc w:val="both"/>
        <w:rPr>
          <w:rFonts w:cs="Times New Roman"/>
        </w:rPr>
      </w:pPr>
      <w:r w:rsidRPr="003B73D1">
        <w:rPr>
          <w:rFonts w:cs="Times New Roman"/>
        </w:rPr>
        <w:t>3. Łączna maksymalna wysokość kar umownych nie może przekroczyć 20% wynagrodzenia brutto za każdą część, na którą została podpisana umowa.</w:t>
      </w:r>
    </w:p>
    <w:p w:rsidR="00232E86" w:rsidRPr="003B73D1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3B73D1">
        <w:rPr>
          <w:rFonts w:eastAsia="Times New Roman" w:cs="Times New Roman"/>
          <w:spacing w:val="-3"/>
          <w:lang w:bidi="ar-SA"/>
        </w:rPr>
        <w:t>4.</w:t>
      </w:r>
      <w:r w:rsidRPr="003B73D1">
        <w:rPr>
          <w:rFonts w:eastAsia="Times New Roman" w:cs="Times New Roman"/>
          <w:spacing w:val="-3"/>
          <w:lang w:bidi="ar-SA"/>
        </w:rPr>
        <w:tab/>
        <w:t xml:space="preserve">O naliczeniu kar umownych Zamawiający informuje pisemnie Wykonawcę, określając </w:t>
      </w:r>
      <w:r w:rsidRPr="003B73D1">
        <w:rPr>
          <w:rFonts w:eastAsia="Times New Roman" w:cs="Times New Roman"/>
          <w:spacing w:val="-3"/>
          <w:lang w:bidi="ar-SA"/>
        </w:rPr>
        <w:br/>
        <w:t>jednocześnie termin uiszczenia kar oraz podając formę uregulowania należności.</w:t>
      </w:r>
    </w:p>
    <w:p w:rsidR="00232E86" w:rsidRPr="003B73D1" w:rsidRDefault="00232E86" w:rsidP="00232E86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3B73D1">
        <w:rPr>
          <w:rFonts w:eastAsia="Times New Roman" w:cs="Times New Roman"/>
          <w:lang w:bidi="ar-SA"/>
        </w:rPr>
        <w:t>5.</w:t>
      </w:r>
      <w:r w:rsidRPr="003B73D1">
        <w:rPr>
          <w:rFonts w:eastAsia="Times New Roman" w:cs="Times New Roman"/>
          <w:lang w:bidi="ar-SA"/>
        </w:rPr>
        <w:tab/>
        <w:t>W przypadku uchylenia się Wykonawcy od terminowej zapłaty kar umownych, Zamawiający potrąca je z zapłaty należności (faktury).</w:t>
      </w:r>
    </w:p>
    <w:p w:rsidR="00232E86" w:rsidRPr="003B73D1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3B73D1">
        <w:rPr>
          <w:rFonts w:eastAsia="Times New Roman" w:cs="Times New Roman"/>
          <w:lang w:eastAsia="pl-PL" w:bidi="ar-SA"/>
        </w:rPr>
        <w:t>6.</w:t>
      </w:r>
      <w:r w:rsidRPr="003B73D1">
        <w:rPr>
          <w:rFonts w:eastAsia="Times New Roman" w:cs="Times New Roman"/>
          <w:lang w:eastAsia="pl-PL" w:bidi="ar-SA"/>
        </w:rPr>
        <w:tab/>
        <w:t xml:space="preserve">Zamawiający może dochodzić na zasadach ogólnych odszkodowania przenoszącego </w:t>
      </w:r>
      <w:r w:rsidRPr="003B73D1">
        <w:rPr>
          <w:rFonts w:eastAsia="Times New Roman" w:cs="Times New Roman"/>
          <w:lang w:eastAsia="pl-PL" w:bidi="ar-SA"/>
        </w:rPr>
        <w:br/>
        <w:t>wysokość kary umownej do wysokości rzeczywiście poniesionej szkody.</w:t>
      </w:r>
    </w:p>
    <w:p w:rsidR="00232E86" w:rsidRPr="003B73D1" w:rsidRDefault="00232E86" w:rsidP="00232E86">
      <w:pPr>
        <w:widowControl/>
        <w:ind w:left="284" w:hanging="284"/>
        <w:jc w:val="both"/>
        <w:rPr>
          <w:rFonts w:eastAsia="Times New Roman" w:cs="Times New Roman"/>
          <w:lang w:eastAsia="pl-PL" w:bidi="ar-SA"/>
        </w:rPr>
      </w:pPr>
      <w:r w:rsidRPr="003B73D1">
        <w:rPr>
          <w:rFonts w:eastAsia="Times New Roman" w:cs="Times New Roman"/>
          <w:lang w:eastAsia="pl-PL" w:bidi="ar-SA"/>
        </w:rPr>
        <w:t>7.</w:t>
      </w:r>
      <w:r w:rsidRPr="003B73D1">
        <w:rPr>
          <w:rFonts w:eastAsia="Times New Roman" w:cs="Times New Roman"/>
          <w:lang w:eastAsia="pl-PL" w:bidi="ar-SA"/>
        </w:rPr>
        <w:tab/>
        <w:t>Jeżeli przedmiot zamówienia ma wady, Zamawiający może złożyć oświadczenie o obniżeniu ceny lub odstąpić od umowy, zgodnie z art. 560 k. c.</w:t>
      </w:r>
    </w:p>
    <w:p w:rsidR="00232E86" w:rsidRPr="003B73D1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3B73D1">
        <w:rPr>
          <w:rFonts w:eastAsia="Times New Roman" w:cs="Times New Roman"/>
          <w:lang w:eastAsia="pl-PL" w:bidi="ar-SA"/>
        </w:rPr>
        <w:lastRenderedPageBreak/>
        <w:t>8.</w:t>
      </w:r>
      <w:r w:rsidRPr="003B73D1">
        <w:rPr>
          <w:rFonts w:eastAsia="Times New Roman" w:cs="Times New Roman"/>
          <w:lang w:eastAsia="pl-PL" w:bidi="ar-SA"/>
        </w:rPr>
        <w:tab/>
        <w:t>Zamawiający zastrzega sobie prawo odstąpienia od umowy ze skutkiem natychmiastowym, jeżeli Wykonawca dwukrotnie dostarczy przedmiot umowy złej jakości lub jednorazowo zaniecha dostarczenia w terminie partii towaru.</w:t>
      </w:r>
    </w:p>
    <w:p w:rsidR="00232E86" w:rsidRPr="003B73D1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3B73D1">
        <w:rPr>
          <w:rFonts w:eastAsia="Times New Roman" w:cs="Times New Roman"/>
          <w:spacing w:val="-3"/>
          <w:lang w:bidi="ar-SA"/>
        </w:rPr>
        <w:t xml:space="preserve">9. Zamawiający zastrzega sobie prawo odstąpienia od umowy w terminie 30 dni od momentu powzięcia wiadomości o wystąpieniu istotnej zmiany okoliczności powodującej, że wykonanie umowy nie leży w interesie publicznym, czego nie można było przewidzieć w chwili </w:t>
      </w:r>
      <w:r w:rsidR="00282634" w:rsidRPr="003B73D1">
        <w:rPr>
          <w:rFonts w:eastAsia="Times New Roman" w:cs="Times New Roman"/>
          <w:spacing w:val="-3"/>
          <w:lang w:bidi="ar-SA"/>
        </w:rPr>
        <w:br/>
      </w:r>
      <w:r w:rsidR="00AC5C86" w:rsidRPr="003B73D1">
        <w:rPr>
          <w:rFonts w:eastAsia="Times New Roman" w:cs="Times New Roman"/>
          <w:spacing w:val="-3"/>
          <w:lang w:bidi="ar-SA"/>
        </w:rPr>
        <w:t>jej zawarcia. W takim przypadku.</w:t>
      </w:r>
      <w:r w:rsidRPr="003B73D1">
        <w:rPr>
          <w:rFonts w:eastAsia="Times New Roman" w:cs="Times New Roman"/>
          <w:spacing w:val="-3"/>
          <w:lang w:bidi="ar-SA"/>
        </w:rPr>
        <w:t xml:space="preserve"> Wykonawca może żądać wyłącznie wynagrodzenia z tytułu wykonania zrealizowanej części umowy.</w:t>
      </w:r>
    </w:p>
    <w:p w:rsidR="00962F48" w:rsidRPr="003B73D1" w:rsidRDefault="00962F48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962F48" w:rsidRPr="003B73D1" w:rsidRDefault="00962F48" w:rsidP="00962F4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B73D1">
        <w:rPr>
          <w:rFonts w:eastAsia="Times New Roman" w:cs="Times New Roman"/>
          <w:b/>
          <w:bCs/>
          <w:kern w:val="0"/>
          <w:lang w:eastAsia="ar-SA" w:bidi="ar-SA"/>
        </w:rPr>
        <w:t>Zmiany umowy</w:t>
      </w:r>
    </w:p>
    <w:p w:rsidR="00962F48" w:rsidRPr="003B73D1" w:rsidRDefault="009B7675" w:rsidP="00962F4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B73D1">
        <w:rPr>
          <w:rFonts w:eastAsia="Times New Roman" w:cs="Times New Roman"/>
          <w:b/>
          <w:bCs/>
          <w:kern w:val="0"/>
          <w:lang w:eastAsia="ar-SA" w:bidi="ar-SA"/>
        </w:rPr>
        <w:t>§ 8</w:t>
      </w:r>
      <w:r w:rsidR="00962F48" w:rsidRPr="003B73D1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962F48" w:rsidRPr="003B73D1" w:rsidRDefault="004E1040" w:rsidP="00BD64D7">
      <w:pPr>
        <w:pStyle w:val="Tekstpodstawowywcity23"/>
        <w:numPr>
          <w:ilvl w:val="1"/>
          <w:numId w:val="20"/>
        </w:numPr>
        <w:tabs>
          <w:tab w:val="clear" w:pos="1068"/>
          <w:tab w:val="num" w:pos="284"/>
        </w:tabs>
        <w:suppressAutoHyphens w:val="0"/>
        <w:ind w:left="284" w:hanging="284"/>
        <w:rPr>
          <w:iCs/>
          <w:szCs w:val="24"/>
        </w:rPr>
      </w:pPr>
      <w:r w:rsidRPr="003B73D1">
        <w:rPr>
          <w:iCs/>
          <w:szCs w:val="24"/>
        </w:rPr>
        <w:t>Strony mają</w:t>
      </w:r>
      <w:r w:rsidR="00962F48" w:rsidRPr="003B73D1">
        <w:rPr>
          <w:iCs/>
          <w:szCs w:val="24"/>
        </w:rPr>
        <w:t xml:space="preserve"> prawo do przedłużenia terminu wykonani</w:t>
      </w:r>
      <w:r w:rsidR="00724878" w:rsidRPr="003B73D1">
        <w:rPr>
          <w:iCs/>
          <w:szCs w:val="24"/>
        </w:rPr>
        <w:t xml:space="preserve">a przedmiotu </w:t>
      </w:r>
      <w:r w:rsidR="004E0286" w:rsidRPr="003B73D1">
        <w:rPr>
          <w:iCs/>
          <w:szCs w:val="24"/>
        </w:rPr>
        <w:t>umowy</w:t>
      </w:r>
      <w:r w:rsidR="00724878" w:rsidRPr="003B73D1">
        <w:rPr>
          <w:iCs/>
          <w:szCs w:val="24"/>
        </w:rPr>
        <w:t xml:space="preserve"> o okres </w:t>
      </w:r>
      <w:r w:rsidR="00962F48" w:rsidRPr="003B73D1">
        <w:rPr>
          <w:iCs/>
          <w:szCs w:val="24"/>
        </w:rPr>
        <w:t xml:space="preserve">trwania przyczyn, z powodu których będzie zagrożone dotrzymanie terminu </w:t>
      </w:r>
      <w:r w:rsidR="000922BD" w:rsidRPr="003B73D1">
        <w:rPr>
          <w:iCs/>
          <w:szCs w:val="24"/>
        </w:rPr>
        <w:t>realizacji dostaw</w:t>
      </w:r>
      <w:r w:rsidR="00962F48" w:rsidRPr="003B73D1">
        <w:rPr>
          <w:iCs/>
          <w:szCs w:val="24"/>
        </w:rPr>
        <w:t xml:space="preserve">, </w:t>
      </w:r>
      <w:r w:rsidR="004E0286" w:rsidRPr="003B73D1">
        <w:rPr>
          <w:iCs/>
          <w:szCs w:val="24"/>
        </w:rPr>
        <w:br/>
      </w:r>
      <w:r w:rsidR="00962F48" w:rsidRPr="003B73D1">
        <w:rPr>
          <w:iCs/>
          <w:szCs w:val="24"/>
        </w:rPr>
        <w:t>w następujących sytuacjach:</w:t>
      </w:r>
    </w:p>
    <w:p w:rsidR="00962F48" w:rsidRPr="003B73D1" w:rsidRDefault="00962F48" w:rsidP="00BD64D7">
      <w:pPr>
        <w:pStyle w:val="Tekstpodstawowywcity23"/>
        <w:numPr>
          <w:ilvl w:val="0"/>
          <w:numId w:val="35"/>
        </w:numPr>
        <w:suppressAutoHyphens w:val="0"/>
        <w:ind w:left="567" w:hanging="283"/>
        <w:rPr>
          <w:iCs/>
          <w:szCs w:val="24"/>
        </w:rPr>
      </w:pPr>
      <w:r w:rsidRPr="003B73D1">
        <w:rPr>
          <w:iCs/>
          <w:szCs w:val="24"/>
        </w:rPr>
        <w:t>jeżeli przyczyny, z powodu których będzie zagrożone dotrzymanie terminu wykonania przedmiotu zamówienia będą następstwem okoliczności, za które odpowiedzialność ponosi Zamawiający, w szczególności braku środków finansowych;</w:t>
      </w:r>
    </w:p>
    <w:p w:rsidR="00962F48" w:rsidRPr="003B73D1" w:rsidRDefault="00962F48" w:rsidP="00BD64D7">
      <w:pPr>
        <w:pStyle w:val="Tekstpodstawowywcity23"/>
        <w:numPr>
          <w:ilvl w:val="0"/>
          <w:numId w:val="35"/>
        </w:numPr>
        <w:suppressAutoHyphens w:val="0"/>
        <w:ind w:left="567" w:hanging="283"/>
        <w:rPr>
          <w:iCs/>
          <w:szCs w:val="24"/>
        </w:rPr>
      </w:pPr>
      <w:r w:rsidRPr="003B73D1">
        <w:rPr>
          <w:iCs/>
          <w:szCs w:val="24"/>
        </w:rPr>
        <w:t xml:space="preserve">wystąpienia siły wyższej uniemożliwiającej realizację przedmiotu umowy zgodnie </w:t>
      </w:r>
      <w:r w:rsidRPr="003B73D1">
        <w:rPr>
          <w:iCs/>
          <w:szCs w:val="24"/>
        </w:rPr>
        <w:br/>
        <w:t>z jej postanowieniami.</w:t>
      </w:r>
    </w:p>
    <w:p w:rsidR="00962F48" w:rsidRPr="003B73D1" w:rsidRDefault="00962F48" w:rsidP="00962F48">
      <w:pPr>
        <w:pStyle w:val="Tekstpodstawowywcity23"/>
        <w:suppressAutoHyphens w:val="0"/>
        <w:ind w:left="284" w:hanging="284"/>
        <w:rPr>
          <w:szCs w:val="24"/>
        </w:rPr>
      </w:pPr>
      <w:r w:rsidRPr="003B73D1">
        <w:rPr>
          <w:szCs w:val="24"/>
        </w:rPr>
        <w:t xml:space="preserve">2. </w:t>
      </w:r>
      <w:r w:rsidR="00A35EF7" w:rsidRPr="003B73D1">
        <w:rPr>
          <w:szCs w:val="24"/>
        </w:rPr>
        <w:t xml:space="preserve"> </w:t>
      </w:r>
      <w:r w:rsidRPr="003B73D1">
        <w:rPr>
          <w:szCs w:val="24"/>
        </w:rPr>
        <w:t xml:space="preserve">Wszelkie zmiany umowy są dokonywane przez umocowanych przedstawicieli Zamawiającego i Wykonawcy w formie pisemnej w drodze aneksu umowy, pod rygorem nieważności. </w:t>
      </w:r>
    </w:p>
    <w:p w:rsidR="00962F48" w:rsidRPr="003B73D1" w:rsidRDefault="00962F48" w:rsidP="00962F48">
      <w:pPr>
        <w:pStyle w:val="Tekstpodstawowywcity23"/>
        <w:suppressAutoHyphens w:val="0"/>
        <w:ind w:left="284" w:hanging="284"/>
        <w:rPr>
          <w:szCs w:val="24"/>
        </w:rPr>
      </w:pPr>
      <w:r w:rsidRPr="003B73D1">
        <w:rPr>
          <w:szCs w:val="24"/>
        </w:rPr>
        <w:t xml:space="preserve">3. </w:t>
      </w:r>
      <w:r w:rsidR="00A35EF7" w:rsidRPr="003B73D1">
        <w:rPr>
          <w:szCs w:val="24"/>
        </w:rPr>
        <w:t xml:space="preserve"> </w:t>
      </w:r>
      <w:r w:rsidRPr="003B73D1">
        <w:rPr>
          <w:szCs w:val="24"/>
        </w:rPr>
        <w:t xml:space="preserve">W razie wątpliwości, przyjmuje się, że nie stanowią zmiany umowy następujące zmiany: </w:t>
      </w:r>
    </w:p>
    <w:p w:rsidR="00962F48" w:rsidRPr="003B73D1" w:rsidRDefault="00962F48" w:rsidP="00962F48">
      <w:pPr>
        <w:pStyle w:val="Tekstpodstawowywcity23"/>
        <w:suppressAutoHyphens w:val="0"/>
        <w:ind w:left="284" w:firstLine="0"/>
        <w:rPr>
          <w:szCs w:val="24"/>
        </w:rPr>
      </w:pPr>
      <w:r w:rsidRPr="003B73D1">
        <w:rPr>
          <w:szCs w:val="24"/>
        </w:rPr>
        <w:t xml:space="preserve">1) danych związanych z obsługą administracyjno-organizacyjną umowy; </w:t>
      </w:r>
    </w:p>
    <w:p w:rsidR="00962F48" w:rsidRPr="003B73D1" w:rsidRDefault="00962F48" w:rsidP="00962F48">
      <w:pPr>
        <w:pStyle w:val="Tekstpodstawowywcity23"/>
        <w:suppressAutoHyphens w:val="0"/>
        <w:ind w:left="284" w:firstLine="0"/>
        <w:rPr>
          <w:szCs w:val="24"/>
        </w:rPr>
      </w:pPr>
      <w:r w:rsidRPr="003B73D1">
        <w:rPr>
          <w:szCs w:val="24"/>
        </w:rPr>
        <w:t xml:space="preserve">2) danych teleadresowych; </w:t>
      </w:r>
    </w:p>
    <w:p w:rsidR="00962F48" w:rsidRPr="003B73D1" w:rsidRDefault="00962F48" w:rsidP="00962F48">
      <w:pPr>
        <w:pStyle w:val="Tekstpodstawowywcity23"/>
        <w:suppressAutoHyphens w:val="0"/>
        <w:ind w:left="284" w:firstLine="0"/>
        <w:rPr>
          <w:szCs w:val="24"/>
        </w:rPr>
      </w:pPr>
      <w:r w:rsidRPr="003B73D1">
        <w:rPr>
          <w:szCs w:val="24"/>
        </w:rPr>
        <w:t xml:space="preserve">3) danych rejestrowych. </w:t>
      </w:r>
    </w:p>
    <w:p w:rsidR="008C45DC" w:rsidRPr="003B73D1" w:rsidRDefault="008C45DC" w:rsidP="00232E86">
      <w:pPr>
        <w:widowControl/>
        <w:suppressAutoHyphens w:val="0"/>
        <w:jc w:val="both"/>
        <w:rPr>
          <w:rFonts w:eastAsia="Times New Roman" w:cs="Times New Roman"/>
          <w:spacing w:val="-3"/>
          <w:lang w:bidi="ar-SA"/>
        </w:rPr>
      </w:pPr>
    </w:p>
    <w:p w:rsidR="00232E86" w:rsidRPr="003B73D1" w:rsidRDefault="00232E86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3B73D1">
        <w:rPr>
          <w:rFonts w:eastAsia="Times New Roman" w:cs="Times New Roman"/>
          <w:b/>
          <w:bCs/>
          <w:lang w:bidi="ar-SA"/>
        </w:rPr>
        <w:t>Ochrona danych osobowych</w:t>
      </w:r>
    </w:p>
    <w:p w:rsidR="00232E86" w:rsidRPr="003B73D1" w:rsidRDefault="009B7675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3B73D1">
        <w:rPr>
          <w:rFonts w:eastAsia="Times New Roman" w:cs="Times New Roman"/>
          <w:b/>
          <w:bCs/>
          <w:lang w:bidi="ar-SA"/>
        </w:rPr>
        <w:t>§ 9</w:t>
      </w:r>
      <w:r w:rsidR="00232E86" w:rsidRPr="003B73D1">
        <w:rPr>
          <w:rFonts w:eastAsia="Times New Roman" w:cs="Times New Roman"/>
          <w:b/>
          <w:bCs/>
          <w:lang w:bidi="ar-SA"/>
        </w:rPr>
        <w:t>.</w:t>
      </w:r>
    </w:p>
    <w:p w:rsidR="00232E86" w:rsidRPr="003B73D1" w:rsidRDefault="00232E86" w:rsidP="00232E8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B73D1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3B73D1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3B73D1">
        <w:rPr>
          <w:rFonts w:eastAsia="Times New Roman" w:cs="Times New Roman"/>
          <w:i/>
          <w:kern w:val="0"/>
          <w:lang w:eastAsia="pl-PL" w:bidi="ar-SA"/>
        </w:rPr>
        <w:br/>
        <w:t>27 kwietnia 2016 r. w sprawie ochrony osób fizycznych w związku z przetwarzaniem danych osobowych i w sprawie swobodnego przepływu takich danych oraz uchylenia dyrektywy 95/46/WE (ogólne rozporządzenie o ochronie dany</w:t>
      </w:r>
      <w:r w:rsidR="006A7BEA" w:rsidRPr="003B73D1">
        <w:rPr>
          <w:rFonts w:eastAsia="Times New Roman" w:cs="Times New Roman"/>
          <w:i/>
          <w:kern w:val="0"/>
          <w:lang w:eastAsia="pl-PL" w:bidi="ar-SA"/>
        </w:rPr>
        <w:t xml:space="preserve">ch) z dnia 27 kwietnia 2016 r. </w:t>
      </w:r>
      <w:r w:rsidR="00A81BDA" w:rsidRPr="003B73D1">
        <w:rPr>
          <w:rFonts w:eastAsia="Times New Roman" w:cs="Times New Roman"/>
          <w:i/>
          <w:kern w:val="0"/>
          <w:lang w:eastAsia="pl-PL" w:bidi="ar-SA"/>
        </w:rPr>
        <w:br/>
      </w:r>
      <w:r w:rsidRPr="003B73D1">
        <w:rPr>
          <w:rFonts w:eastAsia="Times New Roman" w:cs="Times New Roman"/>
          <w:kern w:val="0"/>
          <w:lang w:eastAsia="pl-PL" w:bidi="ar-SA"/>
        </w:rPr>
        <w:t>WE (Dz.</w:t>
      </w:r>
      <w:r w:rsidR="00282634" w:rsidRPr="003B73D1">
        <w:rPr>
          <w:rFonts w:eastAsia="Times New Roman" w:cs="Times New Roman"/>
          <w:kern w:val="0"/>
          <w:lang w:eastAsia="pl-PL" w:bidi="ar-SA"/>
        </w:rPr>
        <w:t xml:space="preserve"> </w:t>
      </w:r>
      <w:r w:rsidRPr="003B73D1">
        <w:rPr>
          <w:rFonts w:eastAsia="Times New Roman" w:cs="Times New Roman"/>
          <w:kern w:val="0"/>
          <w:lang w:eastAsia="pl-PL" w:bidi="ar-SA"/>
        </w:rPr>
        <w:t xml:space="preserve">Urz. UE </w:t>
      </w:r>
      <w:r w:rsidR="006A7BEA" w:rsidRPr="003B73D1">
        <w:rPr>
          <w:rFonts w:eastAsia="Times New Roman" w:cs="Times New Roman"/>
          <w:kern w:val="0"/>
          <w:lang w:eastAsia="pl-PL" w:bidi="ar-SA"/>
        </w:rPr>
        <w:t>L</w:t>
      </w:r>
      <w:r w:rsidR="00282634" w:rsidRPr="003B73D1">
        <w:rPr>
          <w:rFonts w:eastAsia="Times New Roman" w:cs="Times New Roman"/>
          <w:kern w:val="0"/>
          <w:lang w:eastAsia="pl-PL" w:bidi="ar-SA"/>
        </w:rPr>
        <w:t xml:space="preserve"> </w:t>
      </w:r>
      <w:r w:rsidRPr="003B73D1">
        <w:rPr>
          <w:rFonts w:eastAsia="Times New Roman" w:cs="Times New Roman"/>
          <w:kern w:val="0"/>
          <w:lang w:eastAsia="pl-PL" w:bidi="ar-SA"/>
        </w:rPr>
        <w:t xml:space="preserve">119 z 04.05.2016, str. 1 oraz </w:t>
      </w:r>
      <w:r w:rsidR="006A7BEA" w:rsidRPr="003B73D1">
        <w:rPr>
          <w:rFonts w:eastAsia="Times New Roman" w:cs="Times New Roman"/>
          <w:kern w:val="0"/>
          <w:lang w:eastAsia="pl-PL" w:bidi="ar-SA"/>
        </w:rPr>
        <w:t>Dz.</w:t>
      </w:r>
      <w:r w:rsidR="00282634" w:rsidRPr="003B73D1">
        <w:rPr>
          <w:rFonts w:eastAsia="Times New Roman" w:cs="Times New Roman"/>
          <w:kern w:val="0"/>
          <w:lang w:eastAsia="pl-PL" w:bidi="ar-SA"/>
        </w:rPr>
        <w:t xml:space="preserve"> </w:t>
      </w:r>
      <w:r w:rsidRPr="003B73D1">
        <w:rPr>
          <w:rFonts w:eastAsia="Times New Roman" w:cs="Times New Roman"/>
          <w:kern w:val="0"/>
          <w:lang w:eastAsia="pl-PL" w:bidi="ar-SA"/>
        </w:rPr>
        <w:t>Urz. UE</w:t>
      </w:r>
      <w:r w:rsidR="00282634" w:rsidRPr="003B73D1">
        <w:rPr>
          <w:rFonts w:eastAsia="Times New Roman" w:cs="Times New Roman"/>
          <w:kern w:val="0"/>
          <w:lang w:eastAsia="pl-PL" w:bidi="ar-SA"/>
        </w:rPr>
        <w:t xml:space="preserve"> </w:t>
      </w:r>
      <w:r w:rsidRPr="003B73D1">
        <w:rPr>
          <w:rFonts w:eastAsia="Times New Roman" w:cs="Times New Roman"/>
          <w:kern w:val="0"/>
          <w:lang w:eastAsia="pl-PL" w:bidi="ar-SA"/>
        </w:rPr>
        <w:t>L 127 z</w:t>
      </w:r>
      <w:r w:rsidR="00282634" w:rsidRPr="003B73D1">
        <w:rPr>
          <w:rFonts w:eastAsia="Times New Roman" w:cs="Times New Roman"/>
          <w:kern w:val="0"/>
          <w:lang w:eastAsia="pl-PL" w:bidi="ar-SA"/>
        </w:rPr>
        <w:t xml:space="preserve"> </w:t>
      </w:r>
      <w:r w:rsidRPr="003B73D1">
        <w:rPr>
          <w:rFonts w:eastAsia="Times New Roman" w:cs="Times New Roman"/>
          <w:kern w:val="0"/>
          <w:lang w:eastAsia="pl-PL" w:bidi="ar-SA"/>
        </w:rPr>
        <w:t xml:space="preserve">23.05.2018, str. 2 </w:t>
      </w:r>
      <w:r w:rsidR="00A81BDA" w:rsidRPr="003B73D1">
        <w:rPr>
          <w:rFonts w:eastAsia="Times New Roman" w:cs="Times New Roman"/>
          <w:kern w:val="0"/>
          <w:lang w:eastAsia="pl-PL" w:bidi="ar-SA"/>
        </w:rPr>
        <w:br/>
      </w:r>
      <w:r w:rsidRPr="003B73D1">
        <w:rPr>
          <w:rFonts w:eastAsia="Times New Roman" w:cs="Times New Roman"/>
          <w:kern w:val="0"/>
          <w:lang w:eastAsia="pl-PL" w:bidi="ar-SA"/>
        </w:rPr>
        <w:t>oraz Dz. Urz. UE L 74, str. 35 z 04.03.2021 r.) (dalej zwane RODO)</w:t>
      </w:r>
      <w:r w:rsidRPr="003B73D1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3B73D1">
        <w:rPr>
          <w:rFonts w:eastAsia="Times New Roman" w:cs="Times New Roman"/>
          <w:kern w:val="0"/>
          <w:lang w:eastAsia="pl-PL" w:bidi="ar-SA"/>
        </w:rPr>
        <w:t>informujemy, że:</w:t>
      </w:r>
    </w:p>
    <w:p w:rsidR="00232E86" w:rsidRPr="003B73D1" w:rsidRDefault="00232E86" w:rsidP="00BD64D7">
      <w:pPr>
        <w:widowControl/>
        <w:numPr>
          <w:ilvl w:val="0"/>
          <w:numId w:val="24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B73D1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3B73D1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="00A81BDA" w:rsidRPr="003B73D1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="00A81BDA" w:rsidRPr="003B73D1">
        <w:rPr>
          <w:rFonts w:eastAsia="Calibri" w:cs="Times New Roman"/>
          <w:color w:val="000000"/>
          <w:kern w:val="0"/>
          <w:lang w:eastAsia="en-US" w:bidi="ar-SA"/>
        </w:rPr>
        <w:br/>
      </w:r>
      <w:r w:rsidRPr="003B73D1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3B73D1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="00A81BDA" w:rsidRPr="003B73D1">
        <w:rPr>
          <w:rFonts w:eastAsia="Times New Roman" w:cs="Times New Roman"/>
          <w:kern w:val="0"/>
          <w:lang w:eastAsia="pl-PL" w:bidi="ar-SA"/>
        </w:rPr>
        <w:br/>
      </w:r>
      <w:r w:rsidRPr="003B73D1">
        <w:rPr>
          <w:rFonts w:eastAsia="Times New Roman" w:cs="Times New Roman"/>
          <w:kern w:val="0"/>
          <w:lang w:eastAsia="pl-PL" w:bidi="ar-SA"/>
        </w:rPr>
        <w:t xml:space="preserve">w Legionowie z siedzibą </w:t>
      </w:r>
      <w:bookmarkStart w:id="3" w:name="_Hlk102988129"/>
      <w:r w:rsidR="004E0286" w:rsidRPr="003B73D1">
        <w:rPr>
          <w:rFonts w:eastAsia="Times New Roman" w:cs="Times New Roman"/>
          <w:kern w:val="0"/>
          <w:lang w:eastAsia="pl-PL" w:bidi="ar-SA"/>
        </w:rPr>
        <w:t>przy ul</w:t>
      </w:r>
      <w:r w:rsidRPr="003B73D1">
        <w:rPr>
          <w:rFonts w:eastAsia="Times New Roman" w:cs="Times New Roman"/>
          <w:kern w:val="0"/>
          <w:lang w:bidi="ar-SA"/>
        </w:rPr>
        <w:t>. Zegrzyńska 121, 05-119 Legionowo</w:t>
      </w:r>
      <w:bookmarkEnd w:id="3"/>
      <w:r w:rsidRPr="003B73D1">
        <w:rPr>
          <w:rFonts w:eastAsia="Times New Roman" w:cs="Times New Roman"/>
          <w:kern w:val="0"/>
          <w:lang w:eastAsia="pl-PL" w:bidi="ar-SA"/>
        </w:rPr>
        <w:t xml:space="preserve">, tel. 47 725 52 22, faks </w:t>
      </w:r>
      <w:r w:rsidR="00884515" w:rsidRPr="003B73D1">
        <w:rPr>
          <w:rFonts w:eastAsia="Times New Roman" w:cs="Times New Roman"/>
          <w:kern w:val="0"/>
          <w:lang w:eastAsia="pl-PL" w:bidi="ar-SA"/>
        </w:rPr>
        <w:t>47 725 35 05</w:t>
      </w:r>
      <w:r w:rsidR="00A81BDA" w:rsidRPr="003B73D1">
        <w:rPr>
          <w:rFonts w:eastAsia="Times New Roman" w:cs="Times New Roman"/>
          <w:kern w:val="0"/>
          <w:lang w:eastAsia="pl-PL" w:bidi="ar-SA"/>
        </w:rPr>
        <w:t xml:space="preserve">, </w:t>
      </w:r>
      <w:r w:rsidRPr="003B73D1">
        <w:rPr>
          <w:rFonts w:eastAsia="Times New Roman" w:cs="Times New Roman"/>
          <w:kern w:val="0"/>
          <w:lang w:eastAsia="pl-PL" w:bidi="ar-SA"/>
        </w:rPr>
        <w:t>mail: sekrkom@csp.edu.pl,</w:t>
      </w:r>
    </w:p>
    <w:p w:rsidR="00232E86" w:rsidRPr="003B73D1" w:rsidRDefault="00232E86" w:rsidP="00BD64D7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B73D1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3B73D1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</w:t>
      </w:r>
      <w:r w:rsidRPr="003B73D1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3B73D1">
        <w:rPr>
          <w:rFonts w:eastAsia="Calibri" w:cs="Times New Roman"/>
          <w:color w:val="000000"/>
          <w:kern w:val="0"/>
          <w:lang w:eastAsia="en-US" w:bidi="ar-SA"/>
        </w:rPr>
        <w:t xml:space="preserve"> adres korespondencyjny: </w:t>
      </w:r>
      <w:r w:rsidRPr="003B73D1">
        <w:rPr>
          <w:rFonts w:eastAsia="Times New Roman" w:cs="Times New Roman"/>
          <w:kern w:val="0"/>
          <w:lang w:bidi="ar-SA"/>
        </w:rPr>
        <w:t>ul. Zegrzyńska 121, 05-119 Legionowo</w:t>
      </w:r>
      <w:r w:rsidRPr="003B73D1">
        <w:rPr>
          <w:rFonts w:eastAsia="Calibri" w:cs="Times New Roman"/>
          <w:color w:val="000000"/>
          <w:kern w:val="0"/>
          <w:lang w:eastAsia="en-US" w:bidi="ar-SA"/>
        </w:rPr>
        <w:t xml:space="preserve">,      </w:t>
      </w:r>
    </w:p>
    <w:p w:rsidR="00232E86" w:rsidRPr="003B73D1" w:rsidRDefault="00232E86" w:rsidP="00BD64D7">
      <w:pPr>
        <w:widowControl/>
        <w:numPr>
          <w:ilvl w:val="0"/>
          <w:numId w:val="18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B73D1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:rsidR="00232E86" w:rsidRPr="003B73D1" w:rsidRDefault="00232E86" w:rsidP="00BD64D7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B73D1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</w:t>
      </w:r>
      <w:r w:rsidR="004E0286" w:rsidRPr="003B73D1">
        <w:rPr>
          <w:rFonts w:eastAsia="Calibri" w:cs="Times New Roman"/>
          <w:color w:val="000000"/>
          <w:kern w:val="0"/>
          <w:lang w:eastAsia="en-US" w:bidi="ar-SA"/>
        </w:rPr>
        <w:t>umowy na</w:t>
      </w:r>
      <w:r w:rsidRPr="003B73D1">
        <w:rPr>
          <w:rFonts w:eastAsia="Calibri" w:cs="Times New Roman"/>
          <w:color w:val="000000"/>
          <w:kern w:val="0"/>
          <w:lang w:eastAsia="en-US" w:bidi="ar-SA"/>
        </w:rPr>
        <w:t xml:space="preserve"> podstawie </w:t>
      </w:r>
      <w:r w:rsidRPr="003B73D1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</w:t>
      </w:r>
      <w:r w:rsidR="004E0286" w:rsidRPr="003B73D1">
        <w:rPr>
          <w:rFonts w:eastAsia="Calibri" w:cs="Times New Roman"/>
          <w:color w:val="000000"/>
          <w:kern w:val="0"/>
          <w:lang w:eastAsia="en-US" w:bidi="ar-SA"/>
        </w:rPr>
        <w:t>b RODO</w:t>
      </w:r>
      <w:r w:rsidRPr="003B73D1">
        <w:rPr>
          <w:rFonts w:eastAsia="Calibri" w:cs="Times New Roman"/>
          <w:color w:val="000000"/>
          <w:kern w:val="0"/>
          <w:lang w:eastAsia="en-US" w:bidi="ar-SA"/>
        </w:rPr>
        <w:t xml:space="preserve"> oraz w celu dochodzenia ewentualnych roszczeń na podstawie </w:t>
      </w:r>
      <w:r w:rsidRPr="003B73D1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:rsidR="00232E86" w:rsidRPr="003B73D1" w:rsidRDefault="00232E86" w:rsidP="00BD64D7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B73D1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Pr="003B73D1">
        <w:rPr>
          <w:rFonts w:eastAsia="Calibri" w:cs="Times New Roman"/>
          <w:color w:val="000000"/>
          <w:kern w:val="0"/>
          <w:lang w:eastAsia="en-US" w:bidi="ar-SA"/>
        </w:rPr>
        <w:br/>
        <w:t>i operatorom pocztowym, na podstawie zawartych umów oraz podmiotom upoważnionych do otrzymywania danych osobowych na podstawie przepisów prawa;</w:t>
      </w:r>
    </w:p>
    <w:p w:rsidR="00232E86" w:rsidRPr="003B73D1" w:rsidRDefault="00232E86" w:rsidP="00BD64D7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B73D1">
        <w:rPr>
          <w:rFonts w:eastAsia="Calibri" w:cs="Times New Roman"/>
          <w:color w:val="000000"/>
          <w:kern w:val="0"/>
          <w:lang w:eastAsia="en-US" w:bidi="ar-SA"/>
        </w:rPr>
        <w:t>dane osobowe przetwarzane będą przez o</w:t>
      </w:r>
      <w:r w:rsidR="00724878" w:rsidRPr="003B73D1">
        <w:rPr>
          <w:rFonts w:eastAsia="Calibri" w:cs="Times New Roman"/>
          <w:color w:val="000000"/>
          <w:kern w:val="0"/>
          <w:lang w:eastAsia="en-US" w:bidi="ar-SA"/>
        </w:rPr>
        <w:t xml:space="preserve">kres trwania niniejszej umowy, </w:t>
      </w:r>
      <w:r w:rsidR="00724878" w:rsidRPr="003B73D1">
        <w:rPr>
          <w:rFonts w:eastAsia="Calibri" w:cs="Times New Roman"/>
          <w:color w:val="000000"/>
          <w:kern w:val="0"/>
          <w:lang w:eastAsia="en-US" w:bidi="ar-SA"/>
        </w:rPr>
        <w:br/>
      </w:r>
      <w:r w:rsidRPr="003B73D1">
        <w:rPr>
          <w:rFonts w:eastAsia="Calibri" w:cs="Times New Roman"/>
          <w:color w:val="000000"/>
          <w:kern w:val="0"/>
          <w:lang w:eastAsia="en-US" w:bidi="ar-SA"/>
        </w:rPr>
        <w:t xml:space="preserve">a po jej wygaśnięciu przez okres wskazany w przepisach prawa karno-skarbowego, </w:t>
      </w:r>
      <w:r w:rsidRPr="003B73D1">
        <w:rPr>
          <w:rFonts w:eastAsia="Calibri" w:cs="Times New Roman"/>
          <w:color w:val="000000"/>
          <w:kern w:val="0"/>
          <w:lang w:eastAsia="en-US" w:bidi="ar-SA"/>
        </w:rPr>
        <w:lastRenderedPageBreak/>
        <w:t>podatkowego oraz dotyczących zasobów archiwalnych i archiwów, dane osobowe przetwarzane w celu dochodzenia ewentualnych roszczeń przetwarzane będą do czasu wygaśnięcia roszczeń określonych w przepisach prawa;</w:t>
      </w:r>
    </w:p>
    <w:p w:rsidR="00232E86" w:rsidRPr="003B73D1" w:rsidRDefault="00232E86" w:rsidP="00BD64D7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B73D1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:rsidR="00232E86" w:rsidRPr="003B73D1" w:rsidRDefault="00232E86" w:rsidP="00BD64D7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B73D1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</w:t>
      </w:r>
      <w:r w:rsidR="001C149D" w:rsidRPr="003B73D1">
        <w:rPr>
          <w:rFonts w:eastAsia="Calibri" w:cs="Times New Roman"/>
          <w:color w:val="000000"/>
          <w:kern w:val="0"/>
          <w:lang w:eastAsia="en-US" w:bidi="ar-SA"/>
        </w:rPr>
        <w:t xml:space="preserve">wania, przenoszenia, usunięcia </w:t>
      </w:r>
      <w:r w:rsidRPr="003B73D1">
        <w:rPr>
          <w:rFonts w:eastAsia="Calibri" w:cs="Times New Roman"/>
          <w:color w:val="000000"/>
          <w:kern w:val="0"/>
          <w:lang w:eastAsia="en-US" w:bidi="ar-SA"/>
        </w:rPr>
        <w:t>lub ograniczenia przetwarzania;</w:t>
      </w:r>
    </w:p>
    <w:p w:rsidR="00232E86" w:rsidRPr="003B73D1" w:rsidRDefault="00232E86" w:rsidP="00BD64D7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B73D1">
        <w:rPr>
          <w:rFonts w:eastAsia="Calibri" w:cs="Times New Roman"/>
          <w:color w:val="000000"/>
          <w:kern w:val="0"/>
          <w:lang w:eastAsia="en-US" w:bidi="ar-SA"/>
        </w:rPr>
        <w:t xml:space="preserve">osoba, do której dane należą ma </w:t>
      </w:r>
      <w:r w:rsidRPr="003B73D1">
        <w:rPr>
          <w:rFonts w:eastAsia="Calibri" w:cs="Times New Roman"/>
          <w:color w:val="000000"/>
          <w:kern w:val="0"/>
          <w:sz w:val="23"/>
          <w:szCs w:val="23"/>
          <w:lang w:eastAsia="en-US" w:bidi="ar-SA"/>
        </w:rPr>
        <w:t>prawo wniesienia</w:t>
      </w:r>
      <w:r w:rsidRPr="003B73D1">
        <w:rPr>
          <w:rFonts w:eastAsia="Calibri" w:cs="Times New Roman"/>
          <w:color w:val="000000"/>
          <w:kern w:val="0"/>
          <w:lang w:eastAsia="en-US" w:bidi="ar-SA"/>
        </w:rPr>
        <w:t xml:space="preserve"> skargi do Prezesa Urzędu Ochrony Danych Osobowych (na adres Urzędu Ochrony D</w:t>
      </w:r>
      <w:r w:rsidR="00724878" w:rsidRPr="003B73D1">
        <w:rPr>
          <w:rFonts w:eastAsia="Calibri" w:cs="Times New Roman"/>
          <w:color w:val="000000"/>
          <w:kern w:val="0"/>
          <w:lang w:eastAsia="en-US" w:bidi="ar-SA"/>
        </w:rPr>
        <w:t>anych</w:t>
      </w:r>
      <w:r w:rsidR="00724878" w:rsidRPr="003B73D1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724878" w:rsidRPr="003B73D1">
        <w:rPr>
          <w:rFonts w:eastAsia="Calibri" w:cs="Times New Roman"/>
          <w:color w:val="000000"/>
          <w:kern w:val="0"/>
          <w:lang w:eastAsia="en-US" w:bidi="ar-SA"/>
        </w:rPr>
        <w:t>Osobowych</w:t>
      </w:r>
      <w:r w:rsidR="00724878" w:rsidRPr="003B73D1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="00724878" w:rsidRPr="003B73D1">
        <w:rPr>
          <w:rFonts w:eastAsia="Calibri" w:cs="Times New Roman"/>
          <w:color w:val="000000"/>
          <w:kern w:val="0"/>
          <w:lang w:eastAsia="en-US" w:bidi="ar-SA"/>
        </w:rPr>
        <w:t>ul</w:t>
      </w:r>
      <w:r w:rsidR="00724878" w:rsidRPr="003B73D1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="00724878" w:rsidRPr="003B73D1">
        <w:rPr>
          <w:rFonts w:eastAsia="Calibri" w:cs="Times New Roman"/>
          <w:color w:val="000000"/>
          <w:kern w:val="0"/>
          <w:lang w:eastAsia="en-US" w:bidi="ar-SA"/>
        </w:rPr>
        <w:t>Stawki 2</w:t>
      </w:r>
      <w:r w:rsidR="00724878" w:rsidRPr="003B73D1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="00724878" w:rsidRPr="003B73D1">
        <w:rPr>
          <w:rFonts w:eastAsia="Calibri" w:cs="Times New Roman"/>
          <w:color w:val="000000"/>
          <w:kern w:val="0"/>
          <w:lang w:eastAsia="en-US" w:bidi="ar-SA"/>
        </w:rPr>
        <w:t xml:space="preserve">00-193 </w:t>
      </w:r>
      <w:r w:rsidRPr="003B73D1">
        <w:rPr>
          <w:rFonts w:eastAsia="Calibri" w:cs="Times New Roman"/>
          <w:color w:val="000000"/>
          <w:kern w:val="0"/>
          <w:lang w:eastAsia="en-US" w:bidi="ar-SA"/>
        </w:rPr>
        <w:t>Warszawa);</w:t>
      </w:r>
    </w:p>
    <w:p w:rsidR="00232E86" w:rsidRPr="003B73D1" w:rsidRDefault="00232E86" w:rsidP="00BD64D7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B73D1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:rsidR="00232E86" w:rsidRPr="003B73D1" w:rsidRDefault="00232E86" w:rsidP="00232E86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3B73D1">
        <w:rPr>
          <w:rFonts w:eastAsia="Lucida Sans Unicode" w:cs="Times New Roman"/>
          <w:kern w:val="0"/>
          <w:lang w:eastAsia="ar-SA" w:bidi="ar-SA"/>
        </w:rPr>
        <w:t xml:space="preserve">       Wykonawca zobowiązuje się do przekazania w imieniu CSP klauzuli informacyjnej, osobom pełniącym funkcję koordynatorów, osobom wyznaczonym do realizacji zadań określonych oraz osobom wyznaczonym do kontaktów (o ile dane osobowe dotyczące </w:t>
      </w:r>
      <w:r w:rsidR="00724878" w:rsidRPr="003B73D1">
        <w:rPr>
          <w:rFonts w:eastAsia="Lucida Sans Unicode" w:cs="Times New Roman"/>
          <w:kern w:val="0"/>
          <w:lang w:eastAsia="ar-SA" w:bidi="ar-SA"/>
        </w:rPr>
        <w:br/>
      </w:r>
      <w:r w:rsidRPr="003B73D1">
        <w:rPr>
          <w:rFonts w:eastAsia="Lucida Sans Unicode" w:cs="Times New Roman"/>
          <w:kern w:val="0"/>
          <w:lang w:eastAsia="ar-SA" w:bidi="ar-SA"/>
        </w:rPr>
        <w:t xml:space="preserve">ww. kategorii osób zostaną przekazane CSP). </w:t>
      </w:r>
    </w:p>
    <w:p w:rsidR="00232E86" w:rsidRPr="00EC23EE" w:rsidRDefault="00232E86" w:rsidP="00232E86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232E86" w:rsidRPr="003B73D1" w:rsidRDefault="00232E86" w:rsidP="00232E86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3B73D1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:rsidR="00232E86" w:rsidRPr="003B73D1" w:rsidRDefault="009B7675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3B73D1">
        <w:rPr>
          <w:rFonts w:eastAsia="Times New Roman" w:cs="Times New Roman"/>
          <w:b/>
          <w:bCs/>
          <w:lang w:bidi="ar-SA"/>
        </w:rPr>
        <w:t>§ 10</w:t>
      </w:r>
      <w:r w:rsidR="00232E86" w:rsidRPr="003B73D1">
        <w:rPr>
          <w:rFonts w:eastAsia="Times New Roman" w:cs="Times New Roman"/>
          <w:b/>
          <w:bCs/>
          <w:lang w:bidi="ar-SA"/>
        </w:rPr>
        <w:t>.</w:t>
      </w:r>
    </w:p>
    <w:p w:rsidR="00232E86" w:rsidRPr="003B73D1" w:rsidRDefault="00232E86" w:rsidP="00BD64D7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B73D1">
        <w:rPr>
          <w:rFonts w:ascii="Times New Roman" w:hAnsi="Times New Roman" w:cs="Times New Roman"/>
          <w:sz w:val="24"/>
          <w:szCs w:val="24"/>
          <w:lang w:eastAsia="ko-KR"/>
        </w:rPr>
        <w:t xml:space="preserve">W celu wykonania </w:t>
      </w:r>
      <w:r w:rsidR="000E392A" w:rsidRPr="003B73D1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 xml:space="preserve">mowy, </w:t>
      </w:r>
      <w:r w:rsidR="000E392A" w:rsidRPr="003B73D1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 xml:space="preserve">trony wzajemnie udostępniają sobie dane swoich pracowników i współpracowników zaangażowanych w wykonywanie </w:t>
      </w:r>
      <w:r w:rsidR="000E392A" w:rsidRPr="003B73D1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>mowy w celu umożliwienia utrzymywania bieżącego kontaktu z Kontra</w:t>
      </w:r>
      <w:r w:rsidR="00A81BDA" w:rsidRPr="003B73D1">
        <w:rPr>
          <w:rFonts w:ascii="Times New Roman" w:hAnsi="Times New Roman" w:cs="Times New Roman"/>
          <w:sz w:val="24"/>
          <w:szCs w:val="24"/>
          <w:lang w:eastAsia="ko-KR"/>
        </w:rPr>
        <w:t xml:space="preserve">hentem przy wykonywaniu </w:t>
      </w:r>
      <w:r w:rsidR="000E392A" w:rsidRPr="003B73D1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="00A81BDA" w:rsidRPr="003B73D1">
        <w:rPr>
          <w:rFonts w:ascii="Times New Roman" w:hAnsi="Times New Roman" w:cs="Times New Roman"/>
          <w:sz w:val="24"/>
          <w:szCs w:val="24"/>
          <w:lang w:eastAsia="ko-KR"/>
        </w:rPr>
        <w:t xml:space="preserve">mowy, 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 xml:space="preserve">a także </w:t>
      </w:r>
      <w:r w:rsidR="000E392A" w:rsidRPr="003B73D1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 xml:space="preserve">– w zależności od specyfiki współpracy </w:t>
      </w:r>
      <w:r w:rsidRPr="003B73D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 xml:space="preserve"> umożliwienia dostępu fizycznego 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br/>
        <w:t>do</w:t>
      </w:r>
      <w:r w:rsidRPr="003B73D1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>nieruchomości</w:t>
      </w:r>
      <w:r w:rsidRPr="003B73D1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>drugiej</w:t>
      </w:r>
      <w:r w:rsidRPr="003B73D1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0E392A" w:rsidRPr="003B73D1"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>trony</w:t>
      </w:r>
      <w:r w:rsidRPr="003B73D1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>lub</w:t>
      </w:r>
      <w:r w:rsidRPr="003B73D1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>dostępu</w:t>
      </w:r>
      <w:r w:rsidRPr="003B73D1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>do</w:t>
      </w:r>
      <w:r w:rsidRPr="003B73D1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3B73D1">
        <w:rPr>
          <w:rFonts w:ascii="Times New Roman" w:hAnsi="Times New Roman" w:cs="Times New Roman"/>
          <w:sz w:val="23"/>
          <w:szCs w:val="23"/>
          <w:lang w:eastAsia="ko-KR"/>
        </w:rPr>
        <w:t>systemów</w:t>
      </w:r>
      <w:r w:rsidRPr="003B73D1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3B73D1">
        <w:rPr>
          <w:rFonts w:ascii="Times New Roman" w:hAnsi="Times New Roman" w:cs="Times New Roman"/>
          <w:sz w:val="23"/>
          <w:szCs w:val="23"/>
          <w:lang w:eastAsia="ko-KR"/>
        </w:rPr>
        <w:t>teleinformatycznych</w:t>
      </w:r>
      <w:r w:rsidRPr="003B73D1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 xml:space="preserve">drugiej </w:t>
      </w:r>
      <w:r w:rsidR="000E392A" w:rsidRPr="003B73D1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>trony</w:t>
      </w:r>
      <w:r w:rsidRPr="003B73D1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232E86" w:rsidRPr="003B73D1" w:rsidRDefault="00232E86" w:rsidP="00BD64D7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B73D1">
        <w:rPr>
          <w:rFonts w:ascii="Times New Roman" w:hAnsi="Times New Roman" w:cs="Times New Roman"/>
          <w:sz w:val="24"/>
          <w:szCs w:val="24"/>
          <w:lang w:eastAsia="ko-KR"/>
        </w:rPr>
        <w:t>W celu zawarcia i</w:t>
      </w:r>
      <w:r w:rsidRPr="003B73D1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>wykonywania</w:t>
      </w:r>
      <w:r w:rsidRPr="003B73D1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="000E392A" w:rsidRPr="003B73D1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>mowy</w:t>
      </w:r>
      <w:r w:rsidRPr="003B73D1">
        <w:rPr>
          <w:rFonts w:ascii="Times New Roman" w:hAnsi="Times New Roman" w:cs="Times New Roman"/>
          <w:sz w:val="18"/>
          <w:szCs w:val="18"/>
          <w:lang w:eastAsia="ko-KR"/>
        </w:rPr>
        <w:t xml:space="preserve">, </w:t>
      </w:r>
      <w:r w:rsidR="000E392A" w:rsidRPr="003B73D1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 xml:space="preserve">trony </w:t>
      </w:r>
      <w:r w:rsidRPr="003B73D1">
        <w:rPr>
          <w:rFonts w:ascii="Times New Roman" w:hAnsi="Times New Roman" w:cs="Times New Roman"/>
          <w:sz w:val="23"/>
          <w:szCs w:val="23"/>
          <w:lang w:eastAsia="ko-KR"/>
        </w:rPr>
        <w:t>wzajemnie udostępniają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 xml:space="preserve"> sobie dane osobowe osób reprezentujących </w:t>
      </w:r>
      <w:r w:rsidR="000E392A" w:rsidRPr="003B73D1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 xml:space="preserve">trony, w tym pełnomocników lub członków organów w celu umożliwienia kontaktu między </w:t>
      </w:r>
      <w:r w:rsidR="000E392A" w:rsidRPr="003B73D1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>tronami jak</w:t>
      </w:r>
      <w:r w:rsidRPr="003B73D1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>i</w:t>
      </w:r>
      <w:r w:rsidRPr="003B73D1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>weryfikacji</w:t>
      </w:r>
      <w:r w:rsidRPr="003B73D1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>umocowania</w:t>
      </w:r>
      <w:r w:rsidRPr="003B73D1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 xml:space="preserve">przedstawicieli </w:t>
      </w:r>
      <w:r w:rsidR="000E392A" w:rsidRPr="003B73D1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>tron</w:t>
      </w:r>
      <w:r w:rsidRPr="003B73D1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232E86" w:rsidRPr="003B73D1" w:rsidRDefault="00232E86" w:rsidP="00BD64D7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B73D1">
        <w:rPr>
          <w:rFonts w:ascii="Times New Roman" w:hAnsi="Times New Roman" w:cs="Times New Roman"/>
          <w:sz w:val="24"/>
          <w:szCs w:val="24"/>
          <w:lang w:eastAsia="ko-KR"/>
        </w:rPr>
        <w:t xml:space="preserve">Wskutek wzajemnego udostępnienia danych osobowych osób wskazanych w pkt 1 i pkt 2 powyżej, </w:t>
      </w:r>
      <w:r w:rsidR="000E392A" w:rsidRPr="003B73D1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 xml:space="preserve">trony stają się niezależnymi administratorami udostępnionych jej danych. 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Każda ze </w:t>
      </w:r>
      <w:r w:rsidR="000E392A" w:rsidRPr="003B73D1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t xml:space="preserve">tron jako administrator udostępnionych jej danych osobowych samodzielnie decyduje o celach i środkach przetwarzania udostępnionych jej danych osobowych, </w:t>
      </w:r>
      <w:r w:rsidRPr="003B73D1">
        <w:rPr>
          <w:rFonts w:ascii="Times New Roman" w:hAnsi="Times New Roman" w:cs="Times New Roman"/>
          <w:sz w:val="24"/>
          <w:szCs w:val="24"/>
          <w:lang w:eastAsia="ko-KR"/>
        </w:rPr>
        <w:br/>
        <w:t>w granicach obowiązującego prawa i ponosi za to odpowiedzialność.</w:t>
      </w:r>
    </w:p>
    <w:p w:rsidR="00232E86" w:rsidRPr="003B73D1" w:rsidRDefault="00232E86" w:rsidP="00BD64D7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B73D1">
        <w:rPr>
          <w:rFonts w:ascii="Times New Roman" w:hAnsi="Times New Roman" w:cs="Times New Roman"/>
          <w:sz w:val="24"/>
          <w:szCs w:val="24"/>
          <w:lang w:eastAsia="ko-KR"/>
        </w:rPr>
        <w:t xml:space="preserve">Wykonawca jest zobowiązany </w:t>
      </w:r>
      <w:r w:rsidRPr="003B73D1">
        <w:rPr>
          <w:rFonts w:ascii="Times New Roman" w:eastAsia="Times New Roman" w:hAnsi="Times New Roman" w:cs="Times New Roman"/>
          <w:sz w:val="24"/>
          <w:szCs w:val="24"/>
        </w:rPr>
        <w:t xml:space="preserve">do przekazania informacji zawartej w </w:t>
      </w:r>
      <w:r w:rsidR="009B7675" w:rsidRPr="003B73D1">
        <w:rPr>
          <w:rFonts w:ascii="Times New Roman" w:eastAsia="Times New Roman" w:hAnsi="Times New Roman" w:cs="Times New Roman"/>
          <w:bCs/>
          <w:sz w:val="24"/>
          <w:szCs w:val="24"/>
        </w:rPr>
        <w:t>§ 9</w:t>
      </w:r>
      <w:r w:rsidRPr="003B73D1">
        <w:rPr>
          <w:rFonts w:ascii="Times New Roman" w:eastAsia="Times New Roman" w:hAnsi="Times New Roman" w:cs="Times New Roman"/>
          <w:sz w:val="24"/>
          <w:szCs w:val="24"/>
        </w:rPr>
        <w:t xml:space="preserve"> w celu dopełnienia obowiązku informacyjnego przewidzianego w art. 13 lub art. 14 RODO wobec osób fizycznych, od których dane osobowe bezpośrednio lub pośrednio pozyskał w celu realizacji niniejszej umowy.</w:t>
      </w:r>
    </w:p>
    <w:p w:rsidR="00552BB8" w:rsidRPr="00EC23EE" w:rsidRDefault="00552BB8" w:rsidP="00552BB8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232E86" w:rsidRPr="003B73D1" w:rsidRDefault="00232E86" w:rsidP="00232E86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3B73D1">
        <w:rPr>
          <w:rFonts w:eastAsia="Times New Roman" w:cs="Times New Roman"/>
          <w:b/>
          <w:bCs/>
          <w:lang w:bidi="ar-SA"/>
        </w:rPr>
        <w:t>Postanowienia ko</w:t>
      </w:r>
      <w:r w:rsidRPr="003B73D1">
        <w:rPr>
          <w:rFonts w:eastAsia="TimesNewRoman, Bold" w:cs="Times New Roman"/>
          <w:b/>
          <w:bCs/>
          <w:lang w:bidi="ar-SA"/>
        </w:rPr>
        <w:t>ń</w:t>
      </w:r>
      <w:r w:rsidRPr="003B73D1">
        <w:rPr>
          <w:rFonts w:eastAsia="Times New Roman" w:cs="Times New Roman"/>
          <w:b/>
          <w:bCs/>
          <w:lang w:bidi="ar-SA"/>
        </w:rPr>
        <w:t>cowe</w:t>
      </w:r>
    </w:p>
    <w:p w:rsidR="00232E86" w:rsidRPr="003B73D1" w:rsidRDefault="009B7675" w:rsidP="00232E86">
      <w:pPr>
        <w:widowControl/>
        <w:jc w:val="center"/>
        <w:rPr>
          <w:rFonts w:eastAsia="Times New Roman" w:cs="Times New Roman"/>
          <w:b/>
          <w:lang w:bidi="ar-SA"/>
        </w:rPr>
      </w:pPr>
      <w:r w:rsidRPr="003B73D1">
        <w:rPr>
          <w:rFonts w:eastAsia="Times New Roman" w:cs="Times New Roman"/>
          <w:b/>
          <w:lang w:bidi="ar-SA"/>
        </w:rPr>
        <w:t>§ 11</w:t>
      </w:r>
      <w:r w:rsidR="00232E86" w:rsidRPr="003B73D1">
        <w:rPr>
          <w:rFonts w:eastAsia="Times New Roman" w:cs="Times New Roman"/>
          <w:b/>
          <w:lang w:bidi="ar-SA"/>
        </w:rPr>
        <w:t>.</w:t>
      </w:r>
    </w:p>
    <w:p w:rsidR="00232E86" w:rsidRPr="003B73D1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B73D1">
        <w:rPr>
          <w:rFonts w:eastAsia="Times New Roman" w:cs="Times New Roman"/>
          <w:lang w:bidi="ar-SA"/>
        </w:rPr>
        <w:t xml:space="preserve">W razie zaistnienia sporu wynikającego z niniejszej umowy lub pozostającego w związku </w:t>
      </w:r>
      <w:r w:rsidRPr="003B73D1">
        <w:rPr>
          <w:rFonts w:eastAsia="Times New Roman" w:cs="Times New Roman"/>
          <w:lang w:bidi="ar-SA"/>
        </w:rPr>
        <w:br/>
        <w:t>z nią, strony podejmą próbę ugodowego rozwiązania sporu.</w:t>
      </w:r>
    </w:p>
    <w:p w:rsidR="00232E86" w:rsidRPr="003B73D1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B73D1">
        <w:rPr>
          <w:rFonts w:eastAsia="Times New Roman" w:cs="Times New Roman"/>
          <w:lang w:bidi="ar-SA"/>
        </w:rPr>
        <w:t xml:space="preserve">Jeżeli próba ugodowego rozwiązania sporu nie doprowadzi do zawarcia ugody, strony poddadzą się </w:t>
      </w:r>
      <w:r w:rsidR="007915B2" w:rsidRPr="003B73D1">
        <w:rPr>
          <w:rFonts w:eastAsia="Times New Roman" w:cs="Times New Roman"/>
          <w:lang w:bidi="ar-SA"/>
        </w:rPr>
        <w:t>rozstrzygnięciu sądu</w:t>
      </w:r>
      <w:r w:rsidRPr="003B73D1">
        <w:rPr>
          <w:rFonts w:eastAsia="Times New Roman" w:cs="Times New Roman"/>
          <w:lang w:bidi="ar-SA"/>
        </w:rPr>
        <w:t xml:space="preserve"> właściwego dla siedziby Zamawiającego.</w:t>
      </w:r>
    </w:p>
    <w:p w:rsidR="00232E86" w:rsidRPr="003B73D1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B73D1">
        <w:rPr>
          <w:rFonts w:eastAsia="Times New Roman" w:cs="Times New Roman"/>
          <w:lang w:bidi="ar-SA"/>
        </w:rPr>
        <w:t>Wykonawca zobowiązuje się do niezwłocznego powiadomienia, o każdej zmianie adresu.</w:t>
      </w:r>
    </w:p>
    <w:p w:rsidR="00232E86" w:rsidRPr="003B73D1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B73D1">
        <w:rPr>
          <w:rFonts w:eastAsia="Times New Roman" w:cs="Times New Roman"/>
          <w:lang w:bidi="ar-SA"/>
        </w:rPr>
        <w:t>W przypadku niezrealizowania zobowiązania wskazanego w ust. 3, pisma dostarczone</w:t>
      </w:r>
      <w:r w:rsidRPr="003B73D1">
        <w:rPr>
          <w:rFonts w:eastAsia="Times New Roman" w:cs="Times New Roman"/>
          <w:lang w:bidi="ar-SA"/>
        </w:rPr>
        <w:br/>
        <w:t>pod adres wskazany w niniejszej umowie uważa się za doręczone.</w:t>
      </w:r>
    </w:p>
    <w:p w:rsidR="00232E86" w:rsidRPr="003B73D1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B73D1">
        <w:rPr>
          <w:rFonts w:eastAsia="Times New Roman" w:cs="Times New Roman"/>
          <w:lang w:bidi="ar-SA"/>
        </w:rPr>
        <w:t>Wykonawca bez pisemnej zgody Zamawiającego nie może dokonywać przelewu wierzytelności wynikających z niniejszej umowy na osoby trzecie.</w:t>
      </w:r>
    </w:p>
    <w:p w:rsidR="00232E86" w:rsidRPr="003B73D1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B73D1">
        <w:rPr>
          <w:rFonts w:eastAsia="Times New Roman" w:cs="Times New Roman"/>
          <w:lang w:bidi="ar-SA"/>
        </w:rPr>
        <w:t>Wszelkie</w:t>
      </w:r>
      <w:r w:rsidRPr="003B73D1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3B73D1">
        <w:rPr>
          <w:rFonts w:eastAsia="Times New Roman" w:cs="Times New Roman"/>
          <w:lang w:bidi="ar-SA"/>
        </w:rPr>
        <w:t>zmiany</w:t>
      </w:r>
      <w:r w:rsidRPr="003B73D1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3B73D1">
        <w:rPr>
          <w:rFonts w:eastAsia="Times New Roman" w:cs="Times New Roman"/>
          <w:lang w:bidi="ar-SA"/>
        </w:rPr>
        <w:t>i</w:t>
      </w:r>
      <w:r w:rsidRPr="003B73D1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3B73D1">
        <w:rPr>
          <w:rFonts w:eastAsia="Times New Roman" w:cs="Times New Roman"/>
          <w:lang w:bidi="ar-SA"/>
        </w:rPr>
        <w:t>uzupełnienia</w:t>
      </w:r>
      <w:r w:rsidRPr="003B73D1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EC23EE">
        <w:rPr>
          <w:rFonts w:eastAsia="Times New Roman" w:cs="Times New Roman"/>
          <w:sz w:val="23"/>
          <w:szCs w:val="23"/>
          <w:lang w:bidi="ar-SA"/>
        </w:rPr>
        <w:t>dotyczące</w:t>
      </w:r>
      <w:r w:rsidRPr="003B73D1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EC23EE">
        <w:rPr>
          <w:rFonts w:eastAsia="Times New Roman" w:cs="Times New Roman"/>
          <w:sz w:val="23"/>
          <w:szCs w:val="23"/>
          <w:lang w:bidi="ar-SA"/>
        </w:rPr>
        <w:t>niniejszej</w:t>
      </w:r>
      <w:r w:rsidRPr="003B73D1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3B73D1">
        <w:rPr>
          <w:rFonts w:eastAsia="Times New Roman" w:cs="Times New Roman"/>
          <w:lang w:bidi="ar-SA"/>
        </w:rPr>
        <w:t>umowy</w:t>
      </w:r>
      <w:r w:rsidRPr="003B73D1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3B73D1">
        <w:rPr>
          <w:rFonts w:eastAsia="Times New Roman" w:cs="Times New Roman"/>
          <w:lang w:bidi="ar-SA"/>
        </w:rPr>
        <w:t>wymagają</w:t>
      </w:r>
      <w:r w:rsidRPr="003B73D1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3B73D1">
        <w:rPr>
          <w:rFonts w:eastAsia="Times New Roman" w:cs="Times New Roman"/>
          <w:lang w:bidi="ar-SA"/>
        </w:rPr>
        <w:t>formy dokumentowej</w:t>
      </w:r>
      <w:r w:rsidRPr="003B73D1">
        <w:rPr>
          <w:rFonts w:eastAsia="Times New Roman" w:cs="Times New Roman"/>
          <w:sz w:val="18"/>
          <w:szCs w:val="18"/>
          <w:lang w:bidi="ar-SA"/>
        </w:rPr>
        <w:t>.</w:t>
      </w:r>
    </w:p>
    <w:p w:rsidR="00232E86" w:rsidRPr="003B73D1" w:rsidRDefault="00232E86" w:rsidP="00D7273D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3B73D1">
        <w:rPr>
          <w:rFonts w:eastAsia="Times New Roman" w:cs="Times New Roman"/>
          <w:lang w:bidi="ar-SA"/>
        </w:rPr>
        <w:t>W sprawach nieuregulowanych niniejszą umową mają zast</w:t>
      </w:r>
      <w:r w:rsidR="000F53E4" w:rsidRPr="003B73D1">
        <w:rPr>
          <w:rFonts w:eastAsia="Times New Roman" w:cs="Times New Roman"/>
          <w:lang w:bidi="ar-SA"/>
        </w:rPr>
        <w:t xml:space="preserve">osowanie przepisy ustawy </w:t>
      </w:r>
      <w:r w:rsidRPr="003B73D1">
        <w:rPr>
          <w:rFonts w:eastAsia="Times New Roman" w:cs="Times New Roman"/>
          <w:lang w:bidi="ar-SA"/>
        </w:rPr>
        <w:t xml:space="preserve">z dnia 23 kwietnia 1964 r. – </w:t>
      </w:r>
      <w:r w:rsidRPr="003B73D1">
        <w:rPr>
          <w:rFonts w:eastAsia="Times New Roman" w:cs="Times New Roman"/>
          <w:i/>
          <w:iCs/>
          <w:lang w:bidi="ar-SA"/>
        </w:rPr>
        <w:t xml:space="preserve">Kodeks cywilny </w:t>
      </w:r>
      <w:r w:rsidRPr="003B73D1">
        <w:rPr>
          <w:rFonts w:eastAsia="Times New Roman" w:cs="Times New Roman"/>
          <w:lang w:bidi="ar-SA"/>
        </w:rPr>
        <w:t>(</w:t>
      </w:r>
      <w:proofErr w:type="spellStart"/>
      <w:r w:rsidR="000E392A" w:rsidRPr="003B73D1">
        <w:rPr>
          <w:rFonts w:eastAsia="Times New Roman" w:cs="Times New Roman"/>
          <w:lang w:bidi="ar-SA"/>
        </w:rPr>
        <w:t>t.j</w:t>
      </w:r>
      <w:proofErr w:type="spellEnd"/>
      <w:r w:rsidR="000E392A" w:rsidRPr="003B73D1">
        <w:rPr>
          <w:rFonts w:eastAsia="Times New Roman" w:cs="Times New Roman"/>
          <w:lang w:bidi="ar-SA"/>
        </w:rPr>
        <w:t>. Dz. U. z 2024 r., poz. 1061)</w:t>
      </w:r>
      <w:r w:rsidRPr="003B73D1">
        <w:rPr>
          <w:rFonts w:eastAsia="Times New Roman" w:cs="Times New Roman"/>
          <w:lang w:bidi="ar-SA"/>
        </w:rPr>
        <w:t xml:space="preserve"> oraz </w:t>
      </w:r>
      <w:r w:rsidRPr="003B73D1">
        <w:rPr>
          <w:rFonts w:cs="Times New Roman"/>
        </w:rPr>
        <w:t xml:space="preserve">ustawy z dnia </w:t>
      </w:r>
      <w:r w:rsidR="000F53E4" w:rsidRPr="003B73D1">
        <w:rPr>
          <w:rFonts w:cs="Times New Roman"/>
        </w:rPr>
        <w:br/>
      </w:r>
      <w:r w:rsidRPr="003B73D1">
        <w:rPr>
          <w:rFonts w:cs="Times New Roman"/>
        </w:rPr>
        <w:t xml:space="preserve">11 września 2019 r. </w:t>
      </w:r>
      <w:r w:rsidRPr="003B73D1">
        <w:rPr>
          <w:rFonts w:eastAsia="Times New Roman" w:cs="Times New Roman"/>
          <w:lang w:bidi="ar-SA"/>
        </w:rPr>
        <w:t xml:space="preserve">– </w:t>
      </w:r>
      <w:r w:rsidRPr="003B73D1">
        <w:rPr>
          <w:rFonts w:cs="Times New Roman"/>
          <w:i/>
        </w:rPr>
        <w:t>Prawo zamówień publicznych</w:t>
      </w:r>
      <w:r w:rsidRPr="003B73D1">
        <w:rPr>
          <w:rFonts w:cs="Times New Roman"/>
        </w:rPr>
        <w:t xml:space="preserve"> (</w:t>
      </w:r>
      <w:r w:rsidRPr="003B73D1">
        <w:rPr>
          <w:rFonts w:eastAsiaTheme="minorHAnsi" w:cs="Times New Roman"/>
          <w:color w:val="000000"/>
          <w:kern w:val="0"/>
          <w:lang w:eastAsia="en-US" w:bidi="ar-SA"/>
        </w:rPr>
        <w:t xml:space="preserve">Dz. U. </w:t>
      </w:r>
      <w:r w:rsidR="006C4D7E" w:rsidRPr="003B73D1">
        <w:rPr>
          <w:rFonts w:eastAsiaTheme="minorHAnsi" w:cs="Times New Roman"/>
          <w:color w:val="000000"/>
          <w:kern w:val="0"/>
          <w:lang w:eastAsia="en-US" w:bidi="ar-SA"/>
        </w:rPr>
        <w:t xml:space="preserve">z </w:t>
      </w:r>
      <w:r w:rsidRPr="003B73D1">
        <w:rPr>
          <w:rFonts w:eastAsiaTheme="minorHAnsi" w:cs="Times New Roman"/>
          <w:color w:val="000000"/>
          <w:kern w:val="0"/>
          <w:lang w:eastAsia="en-US" w:bidi="ar-SA"/>
        </w:rPr>
        <w:t>2023 r., poz. 1605, 1720)</w:t>
      </w:r>
      <w:r w:rsidRPr="003B73D1">
        <w:rPr>
          <w:rFonts w:cs="Times New Roman"/>
        </w:rPr>
        <w:t>.</w:t>
      </w:r>
    </w:p>
    <w:p w:rsidR="00232E86" w:rsidRPr="003B73D1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B73D1">
        <w:rPr>
          <w:rFonts w:eastAsia="Times New Roman" w:cs="Times New Roman"/>
          <w:lang w:bidi="ar-SA"/>
        </w:rPr>
        <w:lastRenderedPageBreak/>
        <w:t>Załączniki do umowy stanowią jej integralną część.</w:t>
      </w:r>
    </w:p>
    <w:p w:rsidR="00232E86" w:rsidRPr="003B73D1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B73D1">
        <w:rPr>
          <w:rFonts w:eastAsia="Times New Roman" w:cs="Times New Roman"/>
          <w:lang w:bidi="ar-SA"/>
        </w:rPr>
        <w:t xml:space="preserve">Umowa zostaje zawarta w </w:t>
      </w:r>
      <w:r w:rsidRPr="003B73D1">
        <w:rPr>
          <w:rFonts w:eastAsia="Times New Roman" w:cs="Times New Roman"/>
          <w:sz w:val="23"/>
          <w:szCs w:val="23"/>
          <w:lang w:bidi="ar-SA"/>
        </w:rPr>
        <w:t>postaci elektronicznej</w:t>
      </w:r>
      <w:r w:rsidRPr="003B73D1">
        <w:rPr>
          <w:rFonts w:eastAsia="Times New Roman" w:cs="Times New Roman"/>
          <w:lang w:bidi="ar-SA"/>
        </w:rPr>
        <w:t xml:space="preserve"> z chwilą złożenia podpisów elektronicznych przez obie strony.</w:t>
      </w:r>
    </w:p>
    <w:p w:rsidR="009D4E69" w:rsidRPr="003B73D1" w:rsidRDefault="009D4E69" w:rsidP="00BC1705">
      <w:pPr>
        <w:rPr>
          <w:rFonts w:eastAsia="Times New Roman" w:cs="Times New Roman"/>
          <w:spacing w:val="-3"/>
          <w:lang w:bidi="ar-SA"/>
        </w:rPr>
      </w:pPr>
    </w:p>
    <w:p w:rsidR="001D106E" w:rsidRPr="003B73D1" w:rsidRDefault="001D106E" w:rsidP="00BC1705">
      <w:pPr>
        <w:rPr>
          <w:rFonts w:eastAsia="Times New Roman" w:cs="Times New Roman"/>
          <w:spacing w:val="-3"/>
          <w:lang w:bidi="ar-SA"/>
        </w:rPr>
      </w:pPr>
    </w:p>
    <w:p w:rsidR="002B4C17" w:rsidRPr="003B73D1" w:rsidRDefault="002B4C17" w:rsidP="00BC1705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22"/>
          <w:szCs w:val="22"/>
          <w:u w:val="single"/>
          <w:lang w:bidi="ar-SA"/>
        </w:rPr>
      </w:pPr>
      <w:r w:rsidRPr="003B73D1">
        <w:rPr>
          <w:rFonts w:eastAsia="Times New Roman" w:cs="Times New Roman"/>
          <w:spacing w:val="-3"/>
          <w:sz w:val="22"/>
          <w:szCs w:val="22"/>
          <w:u w:val="single"/>
          <w:lang w:bidi="ar-SA"/>
        </w:rPr>
        <w:t>Załączniki:</w:t>
      </w:r>
    </w:p>
    <w:p w:rsidR="002B4C17" w:rsidRPr="003B73D1" w:rsidRDefault="002B4C17" w:rsidP="00BD64D7">
      <w:pPr>
        <w:widowControl/>
        <w:numPr>
          <w:ilvl w:val="0"/>
          <w:numId w:val="29"/>
        </w:numPr>
        <w:suppressAutoHyphens w:val="0"/>
        <w:ind w:left="284" w:hanging="284"/>
        <w:jc w:val="both"/>
        <w:rPr>
          <w:rFonts w:eastAsia="Times New Roman" w:cs="Times New Roman"/>
          <w:sz w:val="22"/>
          <w:szCs w:val="22"/>
          <w:lang w:bidi="ar-SA"/>
        </w:rPr>
      </w:pPr>
      <w:r w:rsidRPr="003B73D1">
        <w:rPr>
          <w:rFonts w:eastAsia="Times New Roman" w:cs="Times New Roman"/>
          <w:sz w:val="22"/>
          <w:szCs w:val="22"/>
          <w:lang w:bidi="ar-SA"/>
        </w:rPr>
        <w:t>Formularz oferty wraz z f</w:t>
      </w:r>
      <w:r w:rsidRPr="003B73D1">
        <w:rPr>
          <w:rFonts w:eastAsia="Times New Roman" w:cs="Times New Roman"/>
          <w:spacing w:val="-3"/>
          <w:sz w:val="22"/>
          <w:szCs w:val="22"/>
          <w:lang w:bidi="ar-SA"/>
        </w:rPr>
        <w:t>ormularzem cenowym.</w:t>
      </w:r>
    </w:p>
    <w:p w:rsidR="002B4C17" w:rsidRPr="003B73D1" w:rsidRDefault="002B4C17" w:rsidP="00BD64D7">
      <w:pPr>
        <w:widowControl/>
        <w:numPr>
          <w:ilvl w:val="0"/>
          <w:numId w:val="29"/>
        </w:numPr>
        <w:suppressAutoHyphens w:val="0"/>
        <w:ind w:left="284" w:hanging="284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3B73D1">
        <w:rPr>
          <w:rFonts w:eastAsia="Times New Roman" w:cs="Times New Roman"/>
          <w:spacing w:val="-3"/>
          <w:sz w:val="22"/>
          <w:szCs w:val="22"/>
          <w:lang w:bidi="ar-SA"/>
        </w:rPr>
        <w:t>Opis przedmiotu zamówienia.</w:t>
      </w:r>
    </w:p>
    <w:p w:rsidR="002B4C17" w:rsidRPr="003B73D1" w:rsidRDefault="002B4C17" w:rsidP="00BD64D7">
      <w:pPr>
        <w:widowControl/>
        <w:numPr>
          <w:ilvl w:val="0"/>
          <w:numId w:val="29"/>
        </w:numPr>
        <w:suppressAutoHyphens w:val="0"/>
        <w:ind w:left="284" w:hanging="284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3B73D1">
        <w:rPr>
          <w:rFonts w:eastAsia="Times New Roman" w:cs="Times New Roman"/>
          <w:spacing w:val="-3"/>
          <w:sz w:val="22"/>
          <w:szCs w:val="22"/>
          <w:lang w:bidi="ar-SA"/>
        </w:rPr>
        <w:t>Ostateczny ranking aukcji</w:t>
      </w:r>
      <w:r w:rsidR="00D84E3B" w:rsidRPr="003B73D1">
        <w:rPr>
          <w:rFonts w:eastAsia="Times New Roman" w:cs="Times New Roman"/>
          <w:spacing w:val="-3"/>
          <w:sz w:val="22"/>
          <w:szCs w:val="22"/>
          <w:lang w:bidi="ar-SA"/>
        </w:rPr>
        <w:t xml:space="preserve"> elektronicznej</w:t>
      </w:r>
      <w:r w:rsidRPr="003B73D1">
        <w:rPr>
          <w:rFonts w:eastAsia="Times New Roman" w:cs="Times New Roman"/>
          <w:spacing w:val="-3"/>
          <w:sz w:val="22"/>
          <w:szCs w:val="22"/>
          <w:lang w:bidi="ar-SA"/>
        </w:rPr>
        <w:t>.</w:t>
      </w:r>
    </w:p>
    <w:p w:rsidR="00022BC9" w:rsidRPr="003B73D1" w:rsidRDefault="00022BC9" w:rsidP="00BD64D7">
      <w:pPr>
        <w:widowControl/>
        <w:numPr>
          <w:ilvl w:val="0"/>
          <w:numId w:val="29"/>
        </w:numPr>
        <w:suppressAutoHyphens w:val="0"/>
        <w:ind w:left="284" w:hanging="284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3B73D1">
        <w:rPr>
          <w:rFonts w:eastAsia="Times New Roman" w:cs="Times New Roman"/>
          <w:spacing w:val="-3"/>
          <w:sz w:val="22"/>
          <w:szCs w:val="22"/>
          <w:lang w:bidi="ar-SA"/>
        </w:rPr>
        <w:t>Protokół odbioru</w:t>
      </w:r>
      <w:r w:rsidR="00004086" w:rsidRPr="003B73D1">
        <w:rPr>
          <w:rFonts w:eastAsia="Times New Roman" w:cs="Times New Roman"/>
          <w:spacing w:val="-3"/>
          <w:sz w:val="22"/>
          <w:szCs w:val="22"/>
          <w:lang w:bidi="ar-SA"/>
        </w:rPr>
        <w:t xml:space="preserve"> ilościowo - jakościowy</w:t>
      </w:r>
    </w:p>
    <w:p w:rsidR="002B4C17" w:rsidRPr="00D44DEB" w:rsidRDefault="002B4C17" w:rsidP="00331AF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2B4C17" w:rsidRPr="00D44DEB" w:rsidRDefault="002B4C17" w:rsidP="00BC1705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2B4C17" w:rsidRPr="00D44DEB" w:rsidRDefault="002B4C17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327942" w:rsidRPr="00D44DEB" w:rsidRDefault="00327942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4D4EE3" w:rsidRPr="00D44DEB" w:rsidRDefault="004D4EE3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1D106E" w:rsidRPr="00D44DEB" w:rsidRDefault="001D106E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2B4C17" w:rsidRPr="00277C2B" w:rsidRDefault="002B4C17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2B4C17" w:rsidRPr="00277C2B" w:rsidRDefault="002B4C17" w:rsidP="00BC1705">
      <w:pPr>
        <w:widowControl/>
        <w:ind w:left="284" w:hanging="284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</w:p>
    <w:p w:rsidR="00012CF0" w:rsidRPr="00277C2B" w:rsidRDefault="001C149D" w:rsidP="00BC1705">
      <w:pPr>
        <w:widowControl/>
        <w:jc w:val="both"/>
        <w:rPr>
          <w:rFonts w:eastAsia="Times New Roman" w:cs="Times New Roman"/>
          <w:b/>
          <w:spacing w:val="-3"/>
          <w:sz w:val="22"/>
          <w:szCs w:val="22"/>
          <w:lang w:bidi="ar-SA"/>
        </w:rPr>
      </w:pPr>
      <w:r w:rsidRPr="00277C2B">
        <w:rPr>
          <w:rFonts w:eastAsia="Times New Roman" w:cs="Times New Roman"/>
          <w:spacing w:val="-3"/>
          <w:sz w:val="22"/>
          <w:szCs w:val="22"/>
          <w:lang w:bidi="ar-SA"/>
        </w:rPr>
        <w:t xml:space="preserve">            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>..........................................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             ............................................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br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        </w:t>
      </w:r>
      <w:r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             </w:t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Zamawiający </w:t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             </w:t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</w:t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            Wykonawca</w:t>
      </w:r>
    </w:p>
    <w:p w:rsidR="001C149D" w:rsidRPr="00277C2B" w:rsidRDefault="001C149D" w:rsidP="00BC1705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1C149D" w:rsidRDefault="001C149D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1C149D" w:rsidRDefault="001C149D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FF2CE1" w:rsidRDefault="00FF2CE1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FF2CE1" w:rsidRDefault="00FF2CE1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FF2CE1" w:rsidRDefault="00FF2CE1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B7675" w:rsidRDefault="009B7675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B7675" w:rsidRDefault="009B7675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B7675" w:rsidRDefault="009B7675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B7675" w:rsidRDefault="009B7675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B7675" w:rsidRDefault="009B7675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B7675" w:rsidRDefault="009B7675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B7675" w:rsidRDefault="009B7675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B7675" w:rsidRDefault="009B7675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B7675" w:rsidRDefault="009B7675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A7879" w:rsidRDefault="000A7879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A7879" w:rsidRDefault="000A7879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A7879" w:rsidRDefault="000A7879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EC23EE" w:rsidRDefault="00EC23EE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EC23EE" w:rsidRDefault="00EC23EE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EC23EE" w:rsidRDefault="00EC23EE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A7879" w:rsidRDefault="000A7879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A7879" w:rsidRDefault="000A7879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1C149D" w:rsidRDefault="001C149D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22BC9" w:rsidRPr="007915B2" w:rsidRDefault="00B32F3D" w:rsidP="00022BC9">
      <w:pPr>
        <w:widowControl/>
        <w:autoSpaceDN/>
        <w:spacing w:line="276" w:lineRule="auto"/>
        <w:ind w:left="5529" w:firstLine="708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4 do umowy nr </w:t>
      </w:r>
      <w:r w:rsidR="009B767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40</w:t>
      </w:r>
      <w:r w:rsidR="00022BC9" w:rsidRPr="007915B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/24/ZT</w:t>
      </w:r>
    </w:p>
    <w:p w:rsidR="00022BC9" w:rsidRPr="007915B2" w:rsidRDefault="00022BC9" w:rsidP="00022BC9">
      <w:pPr>
        <w:widowControl/>
        <w:autoSpaceDN/>
        <w:spacing w:line="276" w:lineRule="auto"/>
        <w:ind w:left="5529" w:firstLine="708"/>
        <w:textAlignment w:val="auto"/>
        <w:rPr>
          <w:rFonts w:eastAsia="Times New Roman" w:cs="Times New Roman"/>
          <w:i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 dnia ………………………………..…..</w:t>
      </w: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A27740" w:rsidRPr="00935FCF" w:rsidRDefault="00A27740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04086" w:rsidRPr="00935FCF" w:rsidRDefault="00004086" w:rsidP="00004086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35FCF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PROTOKÓŁ ODBIORU ILOŚCIOWO - JAKOŚCIOWY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27740" w:rsidRPr="00935FCF" w:rsidRDefault="00A27740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Miejsce dokonania odbioru:  Centrum Szkolenia Policji w Legionowie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Data dokonania odbioru:  ………………………..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tabs>
          <w:tab w:val="left" w:pos="1560"/>
        </w:tabs>
        <w:autoSpaceDN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Ze strony sprzedającego:  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odbioru dostaw dokonuje:</w:t>
      </w:r>
    </w:p>
    <w:p w:rsidR="00004086" w:rsidRPr="00935FCF" w:rsidRDefault="00004086" w:rsidP="00004086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1………………………………………………...</w:t>
      </w:r>
    </w:p>
    <w:p w:rsidR="00004086" w:rsidRPr="00935FCF" w:rsidRDefault="00004086" w:rsidP="00004086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2………………………………………………...</w:t>
      </w:r>
    </w:p>
    <w:p w:rsidR="00004086" w:rsidRPr="00935FCF" w:rsidRDefault="00004086" w:rsidP="00004086">
      <w:pPr>
        <w:widowControl/>
        <w:autoSpaceDN/>
        <w:ind w:left="1065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Ze strony kupującego: 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Centrum Szkolenia Policji, 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ul. Zegrzyńska 121,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05-119 Legionowo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odbioru dostaw dokonuje upoważniony przedstawiciel CSP / Komisja* w składzie: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1. ……………………………………………….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2. ……………………………………………….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3. ……………………………………………….</w:t>
      </w:r>
    </w:p>
    <w:p w:rsidR="00AA5B9B" w:rsidRPr="00935FCF" w:rsidRDefault="00AA5B9B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004086" w:rsidRPr="00935FCF" w:rsidRDefault="00AA5B9B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Przedmiotem dostawy i od</w:t>
      </w:r>
      <w:r w:rsidR="00312663">
        <w:rPr>
          <w:rFonts w:eastAsia="Times New Roman" w:cs="Times New Roman"/>
          <w:kern w:val="0"/>
          <w:lang w:eastAsia="ar-SA" w:bidi="ar-SA"/>
        </w:rPr>
        <w:t xml:space="preserve">bioru w ramach umowy nr </w:t>
      </w:r>
      <w:r w:rsidR="009B7675">
        <w:rPr>
          <w:rFonts w:eastAsia="Times New Roman" w:cs="Times New Roman"/>
          <w:kern w:val="0"/>
          <w:lang w:eastAsia="ar-SA" w:bidi="ar-SA"/>
        </w:rPr>
        <w:t>40</w:t>
      </w:r>
      <w:r w:rsidRPr="00935FCF">
        <w:rPr>
          <w:rFonts w:eastAsia="Times New Roman" w:cs="Times New Roman"/>
          <w:kern w:val="0"/>
          <w:lang w:eastAsia="ar-SA" w:bidi="ar-SA"/>
        </w:rPr>
        <w:t>/24/ZT z dnia</w:t>
      </w:r>
      <w:r w:rsidR="00935FCF">
        <w:rPr>
          <w:rFonts w:eastAsia="Times New Roman" w:cs="Times New Roman"/>
          <w:kern w:val="0"/>
          <w:lang w:eastAsia="ar-SA" w:bidi="ar-SA"/>
        </w:rPr>
        <w:t xml:space="preserve"> .....</w:t>
      </w:r>
      <w:r w:rsidRPr="00935FCF">
        <w:rPr>
          <w:rFonts w:eastAsia="Times New Roman" w:cs="Times New Roman"/>
          <w:kern w:val="0"/>
          <w:lang w:eastAsia="ar-SA" w:bidi="ar-SA"/>
        </w:rPr>
        <w:t>............. 2024 r. jest:</w:t>
      </w:r>
    </w:p>
    <w:p w:rsidR="00AA5B9B" w:rsidRPr="00935FCF" w:rsidRDefault="00AA5B9B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tbl>
      <w:tblPr>
        <w:tblW w:w="9285" w:type="dxa"/>
        <w:tblInd w:w="-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800"/>
        <w:gridCol w:w="992"/>
        <w:gridCol w:w="709"/>
        <w:gridCol w:w="992"/>
        <w:gridCol w:w="850"/>
        <w:gridCol w:w="1701"/>
        <w:gridCol w:w="745"/>
      </w:tblGrid>
      <w:tr w:rsidR="00004086" w:rsidRPr="00935FCF" w:rsidTr="00AA5B9B">
        <w:trPr>
          <w:trHeight w:val="79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Lp.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1D106E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Nazwa przedmiotu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Nr seryjny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Wartość</w:t>
            </w:r>
          </w:p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 xml:space="preserve">Dokumentacja techniczna 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br/>
            </w: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/ instrukcja obsługi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 xml:space="preserve"> 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br/>
            </w: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/ świadectwo jakości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Uwagi</w:t>
            </w:r>
          </w:p>
        </w:tc>
      </w:tr>
      <w:tr w:rsidR="00004086" w:rsidRPr="00935FCF" w:rsidTr="00AA5B9B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</w:t>
            </w:r>
            <w:r w:rsidR="00AA5B9B"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086" w:rsidRPr="00935FCF" w:rsidRDefault="00004086" w:rsidP="0000408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</w:tr>
      <w:tr w:rsidR="00AA5B9B" w:rsidRPr="00935FCF" w:rsidTr="00AA5B9B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9B" w:rsidRPr="00935FCF" w:rsidRDefault="00AA5B9B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B9B" w:rsidRPr="00935FCF" w:rsidRDefault="00AA5B9B" w:rsidP="0000408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</w:tr>
    </w:tbl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Pot</w:t>
      </w:r>
      <w:r w:rsidR="00AA5B9B" w:rsidRPr="00935FCF">
        <w:rPr>
          <w:rFonts w:eastAsia="Times New Roman" w:cs="Times New Roman"/>
          <w:kern w:val="0"/>
          <w:lang w:eastAsia="ar-SA" w:bidi="ar-SA"/>
        </w:rPr>
        <w:t>wierdzenie kompletności dostawy:</w:t>
      </w:r>
    </w:p>
    <w:p w:rsidR="00004086" w:rsidRPr="00935FCF" w:rsidRDefault="00004086" w:rsidP="00BD64D7">
      <w:pPr>
        <w:widowControl/>
        <w:numPr>
          <w:ilvl w:val="0"/>
          <w:numId w:val="36"/>
        </w:numPr>
        <w:tabs>
          <w:tab w:val="left" w:pos="92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tak*</w:t>
      </w:r>
    </w:p>
    <w:p w:rsidR="00004086" w:rsidRPr="00935FCF" w:rsidRDefault="00004086" w:rsidP="00BD64D7">
      <w:pPr>
        <w:widowControl/>
        <w:numPr>
          <w:ilvl w:val="0"/>
          <w:numId w:val="36"/>
        </w:numPr>
        <w:tabs>
          <w:tab w:val="left" w:pos="92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nie* –  zastrzeżenia   ....................................................................</w:t>
      </w:r>
      <w:r w:rsidR="00935FCF">
        <w:rPr>
          <w:rFonts w:eastAsia="Times New Roman" w:cs="Times New Roman"/>
          <w:kern w:val="0"/>
          <w:lang w:eastAsia="ar-SA" w:bidi="ar-SA"/>
        </w:rPr>
        <w:t>....................</w:t>
      </w:r>
      <w:r w:rsidRPr="00935FCF">
        <w:rPr>
          <w:rFonts w:eastAsia="Times New Roman" w:cs="Times New Roman"/>
          <w:kern w:val="0"/>
          <w:lang w:eastAsia="ar-SA" w:bidi="ar-SA"/>
        </w:rPr>
        <w:t>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Pr="00935FCF">
        <w:rPr>
          <w:rFonts w:eastAsia="Times New Roman" w:cs="Times New Roman"/>
          <w:kern w:val="0"/>
          <w:lang w:eastAsia="ar-SA" w:bidi="ar-SA"/>
        </w:rPr>
        <w:t>.....</w:t>
      </w:r>
      <w:r w:rsidR="00935FCF">
        <w:rPr>
          <w:rFonts w:eastAsia="Times New Roman" w:cs="Times New Roman"/>
          <w:kern w:val="0"/>
          <w:lang w:eastAsia="ar-SA" w:bidi="ar-SA"/>
        </w:rPr>
        <w:t>.</w:t>
      </w:r>
      <w:r w:rsidRPr="00935FCF">
        <w:rPr>
          <w:rFonts w:eastAsia="Times New Roman" w:cs="Times New Roman"/>
          <w:kern w:val="0"/>
          <w:lang w:eastAsia="ar-SA" w:bidi="ar-SA"/>
        </w:rPr>
        <w:t>.....................</w:t>
      </w:r>
    </w:p>
    <w:p w:rsidR="00004086" w:rsidRPr="00935FCF" w:rsidRDefault="00004086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………</w:t>
      </w:r>
      <w:r w:rsidRPr="00935FCF">
        <w:rPr>
          <w:rFonts w:eastAsia="Times New Roman" w:cs="Times New Roman"/>
          <w:kern w:val="0"/>
          <w:lang w:eastAsia="ar-SA" w:bidi="ar-SA"/>
        </w:rPr>
        <w:t>...</w:t>
      </w:r>
    </w:p>
    <w:p w:rsidR="00004086" w:rsidRPr="00935FCF" w:rsidRDefault="00004086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</w:t>
      </w:r>
      <w:r w:rsidR="00AA5B9B" w:rsidRPr="00935FCF">
        <w:rPr>
          <w:rFonts w:eastAsia="Times New Roman" w:cs="Times New Roman"/>
          <w:kern w:val="0"/>
          <w:lang w:eastAsia="ar-SA" w:bidi="ar-SA"/>
        </w:rPr>
        <w:t>………………</w:t>
      </w:r>
      <w:r w:rsidR="00935FCF">
        <w:rPr>
          <w:rFonts w:eastAsia="Times New Roman" w:cs="Times New Roman"/>
          <w:kern w:val="0"/>
          <w:lang w:eastAsia="ar-SA" w:bidi="ar-SA"/>
        </w:rPr>
        <w:t>…</w:t>
      </w:r>
      <w:r w:rsidR="00AA5B9B" w:rsidRPr="00935FCF">
        <w:rPr>
          <w:rFonts w:eastAsia="Times New Roman" w:cs="Times New Roman"/>
          <w:kern w:val="0"/>
          <w:lang w:eastAsia="ar-SA" w:bidi="ar-SA"/>
        </w:rPr>
        <w:t>.</w:t>
      </w:r>
      <w:r w:rsidRPr="00935FCF">
        <w:rPr>
          <w:rFonts w:eastAsia="Times New Roman" w:cs="Times New Roman"/>
          <w:kern w:val="0"/>
          <w:lang w:eastAsia="ar-SA" w:bidi="ar-SA"/>
        </w:rPr>
        <w:t>..</w:t>
      </w:r>
    </w:p>
    <w:p w:rsidR="00AA5B9B" w:rsidRPr="00935FCF" w:rsidRDefault="00AA5B9B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106E" w:rsidRDefault="001D106E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A7879" w:rsidRPr="00935FCF" w:rsidRDefault="000A7879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Potwierdzenie zgodności i</w:t>
      </w:r>
      <w:r w:rsidR="00AA5B9B" w:rsidRPr="00935FCF">
        <w:rPr>
          <w:rFonts w:eastAsia="Times New Roman" w:cs="Times New Roman"/>
          <w:kern w:val="0"/>
          <w:lang w:eastAsia="ar-SA" w:bidi="ar-SA"/>
        </w:rPr>
        <w:t xml:space="preserve"> jakości przyjmowanej dostawy </w:t>
      </w:r>
      <w:r w:rsidRPr="00935FCF">
        <w:rPr>
          <w:rFonts w:eastAsia="Times New Roman" w:cs="Times New Roman"/>
          <w:kern w:val="0"/>
          <w:lang w:eastAsia="ar-SA" w:bidi="ar-SA"/>
        </w:rPr>
        <w:t>z parametrami / funkcjonalnością* zaoferowaną w ofercie:</w:t>
      </w:r>
    </w:p>
    <w:p w:rsidR="00004086" w:rsidRPr="00935FCF" w:rsidRDefault="00004086" w:rsidP="00BD64D7">
      <w:pPr>
        <w:widowControl/>
        <w:numPr>
          <w:ilvl w:val="0"/>
          <w:numId w:val="37"/>
        </w:numPr>
        <w:tabs>
          <w:tab w:val="left" w:pos="2667"/>
        </w:tabs>
        <w:suppressAutoHyphens w:val="0"/>
        <w:autoSpaceDN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zgodne*</w:t>
      </w:r>
    </w:p>
    <w:p w:rsidR="00004086" w:rsidRPr="00935FCF" w:rsidRDefault="00004086" w:rsidP="00BD64D7">
      <w:pPr>
        <w:widowControl/>
        <w:numPr>
          <w:ilvl w:val="0"/>
          <w:numId w:val="37"/>
        </w:numPr>
        <w:tabs>
          <w:tab w:val="left" w:pos="266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niezgodne* –  zastrzeżenia ......................................................................................................................................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</w:t>
      </w:r>
    </w:p>
    <w:p w:rsidR="00004086" w:rsidRPr="00935FCF" w:rsidRDefault="00004086" w:rsidP="00A27740">
      <w:pPr>
        <w:widowControl/>
        <w:tabs>
          <w:tab w:val="left" w:pos="266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………………</w:t>
      </w:r>
    </w:p>
    <w:p w:rsidR="00004086" w:rsidRPr="00935FCF" w:rsidRDefault="00004086" w:rsidP="00A27740">
      <w:pPr>
        <w:widowControl/>
        <w:tabs>
          <w:tab w:val="left" w:pos="266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…………………</w:t>
      </w: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Świadczenia dodatkowe (jeśli były przewidziane w ofercie):</w:t>
      </w:r>
    </w:p>
    <w:p w:rsidR="00004086" w:rsidRPr="00935FCF" w:rsidRDefault="00004086" w:rsidP="00BD64D7">
      <w:pPr>
        <w:widowControl/>
        <w:numPr>
          <w:ilvl w:val="0"/>
          <w:numId w:val="38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wykonane zostały zgodnie z umową* </w:t>
      </w:r>
    </w:p>
    <w:p w:rsidR="00004086" w:rsidRPr="00935FCF" w:rsidRDefault="00004086" w:rsidP="00BD64D7">
      <w:pPr>
        <w:widowControl/>
        <w:numPr>
          <w:ilvl w:val="0"/>
          <w:numId w:val="38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 zostały wykonane zgodnie z umową* –  zastrzeżenia 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="00935FCF">
        <w:rPr>
          <w:rFonts w:eastAsia="Times New Roman" w:cs="Times New Roman"/>
          <w:kern w:val="0"/>
          <w:lang w:eastAsia="ar-SA" w:bidi="ar-SA"/>
        </w:rPr>
        <w:t>.....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…...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.</w:t>
      </w: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Końcowy wynik odbioru:</w:t>
      </w:r>
    </w:p>
    <w:p w:rsidR="00004086" w:rsidRPr="00935FCF" w:rsidRDefault="00004086" w:rsidP="00BD64D7">
      <w:pPr>
        <w:widowControl/>
        <w:numPr>
          <w:ilvl w:val="0"/>
          <w:numId w:val="39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pozytywny*</w:t>
      </w:r>
    </w:p>
    <w:p w:rsidR="00004086" w:rsidRPr="00935FCF" w:rsidRDefault="00004086" w:rsidP="00BD64D7">
      <w:pPr>
        <w:widowControl/>
        <w:numPr>
          <w:ilvl w:val="0"/>
          <w:numId w:val="39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negatywny* –  zastrzeżenia 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="00935FCF">
        <w:rPr>
          <w:rFonts w:eastAsia="Times New Roman" w:cs="Times New Roman"/>
          <w:kern w:val="0"/>
          <w:lang w:eastAsia="ar-SA" w:bidi="ar-SA"/>
        </w:rPr>
        <w:t>....</w:t>
      </w:r>
      <w:r w:rsidRPr="00935FCF">
        <w:rPr>
          <w:rFonts w:eastAsia="Times New Roman" w:cs="Times New Roman"/>
          <w:kern w:val="0"/>
          <w:lang w:eastAsia="ar-SA" w:bidi="ar-SA"/>
        </w:rPr>
        <w:t>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AA5B9B" w:rsidRPr="00935FCF" w:rsidRDefault="00AA5B9B" w:rsidP="00AA5B9B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Ze strony zamawiającego: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              </w:t>
      </w:r>
      <w:r w:rsidR="00277C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Ze strony wykonawcy: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1. ..........................................................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</w:t>
      </w:r>
      <w:r w:rsidR="00277C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1. ...................................................................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2. ..........................................................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2. ..................................................................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3. ..........................................................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                        </w:t>
      </w:r>
      <w:r w:rsidR="00935FC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</w:t>
      </w:r>
      <w:r w:rsidRPr="00935FCF">
        <w:rPr>
          <w:rFonts w:eastAsia="Times New Roman" w:cs="Times New Roman"/>
          <w:kern w:val="0"/>
          <w:sz w:val="14"/>
          <w:szCs w:val="14"/>
          <w:lang w:eastAsia="ar-SA" w:bidi="ar-SA"/>
        </w:rPr>
        <w:t>(podpisy)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4. ..........................................................</w:t>
      </w:r>
    </w:p>
    <w:p w:rsidR="00A27740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935FC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                    </w:t>
      </w:r>
      <w:r w:rsidR="00935FC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              (podpisy)</w:t>
      </w:r>
    </w:p>
    <w:p w:rsidR="00A27740" w:rsidRPr="00935FCF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27740" w:rsidRPr="00935FCF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27740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0A7879" w:rsidRDefault="000A7879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P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16"/>
          <w:szCs w:val="16"/>
          <w:lang w:val="x-none" w:eastAsia="x-none" w:bidi="ar-SA"/>
        </w:rPr>
      </w:pPr>
      <w:r w:rsidRPr="00935FCF">
        <w:rPr>
          <w:rFonts w:eastAsia="Times New Roman" w:cs="Times New Roman"/>
          <w:kern w:val="0"/>
          <w:sz w:val="16"/>
          <w:szCs w:val="16"/>
          <w:lang w:val="x-none" w:eastAsia="x-none" w:bidi="ar-SA"/>
        </w:rPr>
        <w:t>*  niewłaściwe skreślić</w:t>
      </w:r>
    </w:p>
    <w:p w:rsidR="00022BC9" w:rsidRPr="00004086" w:rsidRDefault="00004086" w:rsidP="00004086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                       </w:t>
      </w:r>
    </w:p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B604E2" w:rsidRPr="00312663" w:rsidRDefault="00A338A2" w:rsidP="00DE23E7">
      <w:pPr>
        <w:widowControl/>
        <w:ind w:left="7371" w:hanging="141"/>
        <w:rPr>
          <w:rFonts w:eastAsia="Times New Roman" w:cs="Times New Roman"/>
          <w:b/>
          <w:bCs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bCs/>
          <w:sz w:val="16"/>
          <w:szCs w:val="16"/>
          <w:lang w:bidi="ar-SA"/>
        </w:rPr>
        <w:t xml:space="preserve">Załącznik nr </w:t>
      </w:r>
      <w:r w:rsidR="00B604E2" w:rsidRPr="00312663">
        <w:rPr>
          <w:rFonts w:eastAsia="Times New Roman" w:cs="Times New Roman"/>
          <w:b/>
          <w:bCs/>
          <w:sz w:val="16"/>
          <w:szCs w:val="16"/>
          <w:lang w:bidi="ar-SA"/>
        </w:rPr>
        <w:t>6 do SWZ</w:t>
      </w:r>
    </w:p>
    <w:p w:rsidR="00B604E2" w:rsidRPr="00312663" w:rsidRDefault="00B604E2" w:rsidP="00DE23E7">
      <w:pPr>
        <w:widowControl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</w:t>
      </w:r>
      <w:r w:rsid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</w:t>
      </w: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9B7675">
        <w:rPr>
          <w:rFonts w:eastAsia="Times New Roman" w:cs="Times New Roman"/>
          <w:b/>
          <w:sz w:val="16"/>
          <w:szCs w:val="16"/>
          <w:lang w:bidi="ar-SA"/>
        </w:rPr>
        <w:t>40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2F38BF" w:rsidRPr="00312663">
        <w:rPr>
          <w:rFonts w:eastAsia="Times New Roman" w:cs="Times New Roman"/>
          <w:b/>
          <w:sz w:val="16"/>
          <w:szCs w:val="16"/>
          <w:lang w:bidi="ar-SA"/>
        </w:rPr>
        <w:t>/ZT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7915B2" w:rsidRDefault="002F38BF" w:rsidP="002F38BF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7915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 WYKONAWCY DOTYCZĄCE WSKAZANIA CZĘŚCI ZAMÓWIENIA PUBLICZNEGO, KTÓREJ WYKONANIE WYKONAWCA POWIERZY PODWYKONAWCOM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3B58F5">
      <w:pPr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dostawę </w:t>
      </w:r>
      <w:r w:rsidR="003B58F5" w:rsidRPr="003B58F5">
        <w:rPr>
          <w:rFonts w:eastAsia="Times New Roman" w:cs="Times New Roman"/>
          <w:b/>
          <w:i/>
          <w:kern w:val="0"/>
          <w:lang w:eastAsia="ar-SA" w:bidi="ar-SA"/>
        </w:rPr>
        <w:t>sprzętu gospodarczego do pokoi mieszk</w:t>
      </w:r>
      <w:r w:rsidR="003B58F5">
        <w:rPr>
          <w:rFonts w:eastAsia="Times New Roman" w:cs="Times New Roman"/>
          <w:b/>
          <w:i/>
          <w:kern w:val="0"/>
          <w:lang w:eastAsia="ar-SA" w:bidi="ar-SA"/>
        </w:rPr>
        <w:t xml:space="preserve">alnych i sali konferencyjnej A </w:t>
      </w:r>
      <w:r w:rsidR="003B58F5" w:rsidRPr="003B58F5">
        <w:rPr>
          <w:rFonts w:eastAsia="Times New Roman" w:cs="Times New Roman"/>
          <w:b/>
          <w:i/>
          <w:kern w:val="0"/>
          <w:lang w:eastAsia="ar-SA" w:bidi="ar-SA"/>
        </w:rPr>
        <w:t>w budynku nr 40 zlokalizowanym na terenie Centrum Szkolenia Polic</w:t>
      </w:r>
      <w:r w:rsidR="000A7879">
        <w:rPr>
          <w:rFonts w:eastAsia="Times New Roman" w:cs="Times New Roman"/>
          <w:b/>
          <w:i/>
          <w:kern w:val="0"/>
          <w:lang w:eastAsia="ar-SA" w:bidi="ar-SA"/>
        </w:rPr>
        <w:t>ji w Legionowie oraz doposażenie</w:t>
      </w:r>
      <w:r w:rsidR="003B58F5" w:rsidRPr="003B58F5">
        <w:rPr>
          <w:rFonts w:eastAsia="Times New Roman" w:cs="Times New Roman"/>
          <w:b/>
          <w:i/>
          <w:kern w:val="0"/>
          <w:lang w:eastAsia="ar-SA" w:bidi="ar-SA"/>
        </w:rPr>
        <w:t xml:space="preserve"> pomieszczeń socjalnych na ter</w:t>
      </w:r>
      <w:r w:rsidR="003B58F5">
        <w:rPr>
          <w:rFonts w:eastAsia="Times New Roman" w:cs="Times New Roman"/>
          <w:b/>
          <w:i/>
          <w:kern w:val="0"/>
          <w:lang w:eastAsia="ar-SA" w:bidi="ar-SA"/>
        </w:rPr>
        <w:t>enie Centrum Szkolenia Policji</w:t>
      </w:r>
      <w:r w:rsidR="003B58F5" w:rsidRPr="003B58F5">
        <w:rPr>
          <w:rFonts w:eastAsia="Times New Roman" w:cs="Times New Roman"/>
          <w:b/>
          <w:i/>
          <w:kern w:val="0"/>
          <w:lang w:eastAsia="ar-SA" w:bidi="ar-SA"/>
        </w:rPr>
        <w:t xml:space="preserve"> w Legionowie i w Sułkowicach</w:t>
      </w:r>
      <w:r w:rsidR="003B58F5">
        <w:rPr>
          <w:rFonts w:eastAsia="Times New Roman" w:cs="Times New Roman"/>
          <w:b/>
          <w:i/>
          <w:kern w:val="0"/>
          <w:lang w:eastAsia="ar-SA" w:bidi="ar-SA"/>
        </w:rPr>
        <w:t xml:space="preserve">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>Specyfikacji warunków</w:t>
      </w:r>
      <w:r w:rsidRPr="003B58F5">
        <w:rPr>
          <w:rFonts w:eastAsia="Times New Roman" w:cs="Times New Roman"/>
          <w:i/>
          <w:kern w:val="0"/>
          <w:lang w:eastAsia="ar-SA" w:bidi="ar-SA"/>
        </w:rPr>
        <w:t xml:space="preserve"> zamówienia</w:t>
      </w:r>
      <w:r w:rsidRPr="00312663">
        <w:rPr>
          <w:rFonts w:eastAsia="Times New Roman" w:cs="Times New Roman"/>
          <w:kern w:val="0"/>
          <w:lang w:eastAsia="ar-SA" w:bidi="ar-SA"/>
        </w:rPr>
        <w:t xml:space="preserve"> oświadczamy, że powierzymy Podwykonawcom następujące części zamówienia: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2F38BF" w:rsidRPr="00312663" w:rsidTr="00E06A03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2F38BF" w:rsidRPr="00312663" w:rsidTr="00C15678">
        <w:trPr>
          <w:trHeight w:val="276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:rsidR="002F38BF" w:rsidRPr="007915B2" w:rsidRDefault="002F38BF" w:rsidP="00E06A0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trHeight w:val="4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2F38BF" w:rsidRPr="00312663" w:rsidRDefault="002F38BF" w:rsidP="002F38BF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…...………………….………….. dn. …………………..………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(miejscowo</w:t>
      </w:r>
      <w:r w:rsidRPr="00312663">
        <w:rPr>
          <w:rFonts w:eastAsia="TimesNewRoman" w:cs="Times New Roman"/>
          <w:i/>
          <w:iCs/>
          <w:kern w:val="0"/>
          <w:sz w:val="14"/>
          <w:szCs w:val="14"/>
          <w:lang w:eastAsia="ar-SA" w:bidi="ar-SA"/>
        </w:rPr>
        <w:t>ść</w:t>
      </w:r>
      <w:r w:rsidRPr="00312663">
        <w:rPr>
          <w:rFonts w:eastAsia="Times New Roman" w:cs="Times New Roman"/>
          <w:kern w:val="0"/>
          <w:sz w:val="14"/>
          <w:szCs w:val="14"/>
          <w:lang w:eastAsia="ar-SA" w:bidi="ar-SA"/>
        </w:rPr>
        <w:t>)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9D4E69" w:rsidRPr="001142DD" w:rsidRDefault="00144E6E" w:rsidP="00144E6E">
      <w:pPr>
        <w:widowControl/>
        <w:jc w:val="both"/>
        <w:rPr>
          <w:rFonts w:eastAsia="Arial" w:cs="Times New Roman"/>
          <w:b/>
          <w:i/>
          <w:kern w:val="1"/>
          <w:sz w:val="23"/>
          <w:szCs w:val="23"/>
        </w:rPr>
      </w:pPr>
      <w:r w:rsidRPr="001142DD">
        <w:rPr>
          <w:rFonts w:eastAsia="Arial" w:cs="Times New Roman"/>
          <w:b/>
          <w:i/>
          <w:kern w:val="1"/>
          <w:sz w:val="23"/>
          <w:szCs w:val="23"/>
        </w:rPr>
        <w:t>Dokument należy wypełnić i podpisać kwalifikowanym podpisem elektr</w:t>
      </w:r>
      <w:r w:rsidR="00312663" w:rsidRPr="001142DD">
        <w:rPr>
          <w:rFonts w:eastAsia="Arial" w:cs="Times New Roman"/>
          <w:b/>
          <w:i/>
          <w:kern w:val="1"/>
          <w:sz w:val="23"/>
          <w:szCs w:val="23"/>
        </w:rPr>
        <w:t xml:space="preserve">onicznym </w:t>
      </w:r>
      <w:r w:rsidRPr="001142DD">
        <w:rPr>
          <w:rFonts w:eastAsia="Arial" w:cs="Times New Roman"/>
          <w:b/>
          <w:i/>
          <w:kern w:val="1"/>
          <w:sz w:val="23"/>
          <w:szCs w:val="23"/>
        </w:rPr>
        <w:t>lub podpisem zaufanym lub podpisem osobistym. Zamawiający zaleca zapisanie dokumentu w formacie PDF.</w:t>
      </w:r>
      <w:r w:rsidR="00B604E2" w:rsidRPr="001142DD">
        <w:rPr>
          <w:rFonts w:eastAsia="Times New Roman" w:cs="Times New Roman"/>
          <w:sz w:val="23"/>
          <w:szCs w:val="23"/>
          <w:lang w:bidi="ar-SA"/>
        </w:rPr>
        <w:t xml:space="preserve">                   </w:t>
      </w:r>
      <w:r w:rsidR="00F57FFB" w:rsidRPr="001142DD">
        <w:rPr>
          <w:rFonts w:eastAsia="Times New Roman" w:cs="Times New Roman"/>
          <w:sz w:val="23"/>
          <w:szCs w:val="23"/>
          <w:lang w:bidi="ar-SA"/>
        </w:rPr>
        <w:t xml:space="preserve">                               </w:t>
      </w:r>
    </w:p>
    <w:p w:rsidR="000A3641" w:rsidRDefault="000A364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82634" w:rsidRDefault="0028263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C15678" w:rsidRDefault="00C15678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3241AA" w:rsidRPr="000E0D0A" w:rsidRDefault="003241AA" w:rsidP="003241AA">
      <w:pPr>
        <w:widowControl/>
        <w:autoSpaceDN/>
        <w:ind w:left="7371" w:hanging="14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Załącznik nr </w:t>
      </w:r>
      <w:r w:rsidR="00D7273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3241AA" w:rsidRPr="000E0D0A" w:rsidRDefault="003241AA" w:rsidP="003241AA">
      <w:pPr>
        <w:widowControl/>
        <w:autoSpaceDN/>
        <w:ind w:left="723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9B767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40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/24/ZT</w:t>
      </w:r>
    </w:p>
    <w:p w:rsidR="003241AA" w:rsidRPr="002920FB" w:rsidRDefault="003241AA" w:rsidP="003241AA">
      <w:pPr>
        <w:jc w:val="center"/>
        <w:rPr>
          <w:rFonts w:cs="Times New Roman"/>
        </w:rPr>
      </w:pPr>
    </w:p>
    <w:p w:rsidR="003241AA" w:rsidRPr="002920FB" w:rsidRDefault="003241AA" w:rsidP="003241AA">
      <w:pPr>
        <w:jc w:val="center"/>
        <w:rPr>
          <w:rFonts w:cs="Times New Roman"/>
        </w:rPr>
      </w:pPr>
    </w:p>
    <w:p w:rsidR="003241AA" w:rsidRPr="002920FB" w:rsidRDefault="003241AA" w:rsidP="003241AA">
      <w:pPr>
        <w:jc w:val="center"/>
        <w:rPr>
          <w:rFonts w:eastAsia="Arial" w:cs="Times New Roman"/>
          <w:kern w:val="1"/>
          <w:sz w:val="28"/>
          <w:szCs w:val="28"/>
        </w:rPr>
      </w:pPr>
      <w:r w:rsidRPr="002920FB">
        <w:rPr>
          <w:rFonts w:cs="Times New Roman"/>
          <w:sz w:val="28"/>
          <w:szCs w:val="28"/>
        </w:rPr>
        <w:t xml:space="preserve"> 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Zobowiązanie </w:t>
      </w:r>
      <w:r w:rsidRPr="002920FB">
        <w:rPr>
          <w:rFonts w:cs="Times New Roman"/>
          <w:b/>
          <w:kern w:val="1"/>
          <w:sz w:val="28"/>
          <w:szCs w:val="28"/>
        </w:rPr>
        <w:t>podmiotu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2920FB">
        <w:rPr>
          <w:rFonts w:cs="Times New Roman"/>
          <w:b/>
          <w:kern w:val="1"/>
          <w:sz w:val="28"/>
          <w:szCs w:val="28"/>
        </w:rPr>
        <w:t>o oddaniu Wykonawcy swoich zasobów</w:t>
      </w:r>
    </w:p>
    <w:p w:rsidR="003241AA" w:rsidRPr="002920FB" w:rsidRDefault="003241AA" w:rsidP="003241AA">
      <w:pPr>
        <w:widowControl/>
        <w:autoSpaceDN/>
        <w:jc w:val="center"/>
        <w:rPr>
          <w:rFonts w:eastAsia="Arial" w:cs="Times New Roman"/>
          <w:kern w:val="1"/>
          <w:sz w:val="28"/>
          <w:szCs w:val="28"/>
        </w:rPr>
      </w:pPr>
      <w:r w:rsidRPr="002920FB">
        <w:rPr>
          <w:rFonts w:cs="Times New Roman"/>
          <w:b/>
          <w:kern w:val="1"/>
          <w:sz w:val="28"/>
          <w:szCs w:val="28"/>
        </w:rPr>
        <w:t>w zakresie zdolności technicznych/zawodowych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Ja/My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</w:t>
      </w:r>
      <w:r w:rsidR="002920FB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Podmiotu udostępniającego zasoby)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</w:t>
      </w:r>
      <w:r w:rsidR="002920FB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Wykonawcy ubiegającego się o udzielenie zamówienia)</w:t>
      </w:r>
    </w:p>
    <w:p w:rsidR="00FF2CE1" w:rsidRDefault="003241AA" w:rsidP="003B58F5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cs="Times New Roman"/>
          <w:b/>
          <w:bCs/>
          <w:i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niezbędnych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zasobów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na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pot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rzeby</w:t>
      </w:r>
      <w:r w:rsidR="000E0D0A"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wykonania</w:t>
      </w:r>
      <w:r w:rsidR="000E0D0A"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zamówienia</w:t>
      </w:r>
      <w:r w:rsidR="000E0D0A"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>
        <w:rPr>
          <w:rFonts w:eastAsia="Arial" w:cs="Times New Roman"/>
          <w:bCs/>
          <w:iCs/>
          <w:color w:val="000000"/>
          <w:kern w:val="1"/>
        </w:rPr>
        <w:t>pn</w:t>
      </w:r>
      <w:r w:rsidR="000E0D0A"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. </w:t>
      </w:r>
      <w:r w:rsid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>„</w:t>
      </w:r>
      <w:r w:rsidRPr="002920FB">
        <w:rPr>
          <w:rFonts w:cs="Times New Roman"/>
          <w:b/>
          <w:bCs/>
          <w:i/>
        </w:rPr>
        <w:t>Dostawa</w:t>
      </w:r>
      <w:r w:rsidR="00FF2CE1" w:rsidRPr="00FF2CE1">
        <w:rPr>
          <w:rFonts w:cs="Times New Roman"/>
          <w:b/>
          <w:bCs/>
          <w:i/>
          <w:sz w:val="18"/>
          <w:szCs w:val="18"/>
        </w:rPr>
        <w:t xml:space="preserve"> </w:t>
      </w:r>
      <w:r w:rsidR="003B58F5">
        <w:rPr>
          <w:rFonts w:cs="Times New Roman"/>
          <w:b/>
          <w:bCs/>
          <w:i/>
        </w:rPr>
        <w:t>sprzę</w:t>
      </w:r>
      <w:r w:rsidR="003B58F5" w:rsidRPr="003B58F5">
        <w:rPr>
          <w:rFonts w:cs="Times New Roman"/>
          <w:b/>
          <w:bCs/>
          <w:i/>
        </w:rPr>
        <w:t>tu gospodarczego do pokoi mieszk</w:t>
      </w:r>
      <w:r w:rsidR="003B58F5">
        <w:rPr>
          <w:rFonts w:cs="Times New Roman"/>
          <w:b/>
          <w:bCs/>
          <w:i/>
        </w:rPr>
        <w:t xml:space="preserve">alnych i sali konferencyjnej A </w:t>
      </w:r>
      <w:r w:rsidR="003B58F5" w:rsidRPr="003B58F5">
        <w:rPr>
          <w:rFonts w:cs="Times New Roman"/>
          <w:b/>
          <w:bCs/>
          <w:i/>
        </w:rPr>
        <w:t>w budynku nr 40 zlokalizowanym na terenie Centrum Szkolenia Polic</w:t>
      </w:r>
      <w:r w:rsidR="00D81D7C">
        <w:rPr>
          <w:rFonts w:cs="Times New Roman"/>
          <w:b/>
          <w:bCs/>
          <w:i/>
        </w:rPr>
        <w:t>ji w Legionowie oraz doposażenie</w:t>
      </w:r>
      <w:r w:rsidR="003B58F5" w:rsidRPr="003B58F5">
        <w:rPr>
          <w:rFonts w:cs="Times New Roman"/>
          <w:b/>
          <w:bCs/>
          <w:i/>
        </w:rPr>
        <w:t xml:space="preserve"> pomieszczeń socjalnych </w:t>
      </w:r>
      <w:r w:rsidR="003B58F5">
        <w:rPr>
          <w:rFonts w:cs="Times New Roman"/>
          <w:b/>
          <w:bCs/>
          <w:i/>
        </w:rPr>
        <w:br/>
      </w:r>
      <w:r w:rsidR="003B58F5" w:rsidRPr="003B58F5">
        <w:rPr>
          <w:rFonts w:cs="Times New Roman"/>
          <w:b/>
          <w:bCs/>
          <w:i/>
        </w:rPr>
        <w:t>na ter</w:t>
      </w:r>
      <w:r w:rsidR="003B58F5">
        <w:rPr>
          <w:rFonts w:cs="Times New Roman"/>
          <w:b/>
          <w:bCs/>
          <w:i/>
        </w:rPr>
        <w:t xml:space="preserve">enie Centrum Szkolenia Policji </w:t>
      </w:r>
      <w:r w:rsidR="003B58F5" w:rsidRPr="003B58F5">
        <w:rPr>
          <w:rFonts w:cs="Times New Roman"/>
          <w:b/>
          <w:bCs/>
          <w:i/>
        </w:rPr>
        <w:t>w Legionowie i w Sułkowicach</w:t>
      </w:r>
      <w:r w:rsidR="00FF2CE1">
        <w:rPr>
          <w:rFonts w:cs="Times New Roman"/>
          <w:b/>
          <w:bCs/>
          <w:i/>
        </w:rPr>
        <w:t>”</w:t>
      </w:r>
      <w:r w:rsidR="00FF2CE1" w:rsidRPr="00FF2CE1">
        <w:rPr>
          <w:rFonts w:cs="Times New Roman"/>
          <w:b/>
          <w:bCs/>
          <w:i/>
          <w:sz w:val="18"/>
          <w:szCs w:val="18"/>
        </w:rPr>
        <w:t xml:space="preserve"> 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(sprawa nr </w:t>
      </w:r>
      <w:r w:rsidR="009B7675">
        <w:rPr>
          <w:rFonts w:eastAsia="Arial" w:cs="Times New Roman"/>
          <w:bCs/>
          <w:iCs/>
          <w:color w:val="000000"/>
          <w:kern w:val="1"/>
        </w:rPr>
        <w:t>40</w:t>
      </w:r>
      <w:r w:rsidRPr="002920FB">
        <w:rPr>
          <w:rFonts w:eastAsia="Arial" w:cs="Times New Roman"/>
          <w:bCs/>
          <w:iCs/>
          <w:color w:val="000000"/>
          <w:kern w:val="1"/>
        </w:rPr>
        <w:t>/24/ZT)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,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w związku z powołaniem się na te zasoby w celu spełniania warunku udziału w postępowaniu przez Wykonawcę w zakresie zdolności </w:t>
      </w:r>
      <w:r w:rsidRPr="002920FB">
        <w:rPr>
          <w:rFonts w:eastAsia="Arial" w:cs="Times New Roman"/>
          <w:bCs/>
          <w:iCs/>
          <w:kern w:val="1"/>
        </w:rPr>
        <w:t>technicznych</w:t>
      </w:r>
      <w:r w:rsidR="000E0D0A">
        <w:rPr>
          <w:rFonts w:eastAsia="Arial" w:cs="Times New Roman"/>
          <w:bCs/>
          <w:iCs/>
          <w:kern w:val="1"/>
        </w:rPr>
        <w:t xml:space="preserve"> </w:t>
      </w:r>
      <w:r w:rsidRPr="002920FB">
        <w:rPr>
          <w:rFonts w:eastAsia="Arial" w:cs="Times New Roman"/>
          <w:bCs/>
          <w:iCs/>
          <w:kern w:val="1"/>
        </w:rPr>
        <w:t>/zawodowych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="00FF2CE1">
        <w:rPr>
          <w:rFonts w:eastAsia="Arial" w:cs="Times New Roman"/>
          <w:b/>
          <w:bCs/>
          <w:iCs/>
          <w:color w:val="000000"/>
          <w:kern w:val="1"/>
        </w:rPr>
        <w:t xml:space="preserve">Podwykonawcy/ów </w:t>
      </w:r>
      <w:r w:rsidRPr="002920FB">
        <w:rPr>
          <w:rFonts w:eastAsia="Arial" w:cs="Times New Roman"/>
          <w:b/>
          <w:bCs/>
          <w:iCs/>
          <w:color w:val="000000"/>
          <w:kern w:val="1"/>
        </w:rPr>
        <w:t>/ innym charakterze</w:t>
      </w:r>
      <w:r w:rsidRPr="002920FB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="00FF2CE1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="00FF2CE1">
        <w:rPr>
          <w:rFonts w:eastAsia="Arial" w:cs="Times New Roman"/>
          <w:bCs/>
          <w:iCs/>
          <w:color w:val="000000"/>
          <w:kern w:val="1"/>
        </w:rPr>
        <w:t>zrealizuję/zrealizujemy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 </w:t>
      </w:r>
      <w:r w:rsidRPr="002920FB">
        <w:rPr>
          <w:rFonts w:eastAsia="Arial" w:cs="Times New Roman"/>
          <w:bCs/>
          <w:iCs/>
          <w:kern w:val="1"/>
        </w:rPr>
        <w:t>dostawy/usługi</w:t>
      </w:r>
      <w:r w:rsidR="00FF2CE1">
        <w:rPr>
          <w:rFonts w:eastAsia="Arial" w:cs="Times New Roman"/>
          <w:bCs/>
          <w:iCs/>
          <w:color w:val="000000"/>
          <w:kern w:val="1"/>
        </w:rPr>
        <w:t xml:space="preserve"> </w:t>
      </w:r>
      <w:r w:rsidR="000E0D0A">
        <w:rPr>
          <w:rFonts w:eastAsia="Arial" w:cs="Times New Roman"/>
          <w:bCs/>
          <w:iCs/>
          <w:color w:val="000000"/>
          <w:kern w:val="1"/>
        </w:rPr>
        <w:t xml:space="preserve">w  </w:t>
      </w:r>
      <w:r w:rsidRPr="002920FB">
        <w:rPr>
          <w:rFonts w:eastAsia="Arial" w:cs="Times New Roman"/>
          <w:bCs/>
          <w:iCs/>
          <w:color w:val="000000"/>
          <w:kern w:val="1"/>
        </w:rPr>
        <w:t>zakresie</w:t>
      </w:r>
      <w:r w:rsidR="00D81D7C">
        <w:rPr>
          <w:rFonts w:eastAsia="Arial" w:cs="Times New Roman"/>
          <w:bCs/>
          <w:iCs/>
          <w:color w:val="000000"/>
          <w:kern w:val="1"/>
        </w:rPr>
        <w:t xml:space="preserve"> ……………………………………………………………………..</w:t>
      </w:r>
    </w:p>
    <w:p w:rsidR="003241AA" w:rsidRPr="00FF2CE1" w:rsidRDefault="002920FB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………</w:t>
      </w:r>
      <w:r w:rsidR="000E0D0A">
        <w:rPr>
          <w:rFonts w:eastAsia="Arial" w:cs="Times New Roman"/>
          <w:bCs/>
          <w:iCs/>
          <w:color w:val="000000"/>
          <w:kern w:val="1"/>
        </w:rPr>
        <w:t>….</w:t>
      </w:r>
      <w:r w:rsidR="00FF2CE1">
        <w:rPr>
          <w:rFonts w:eastAsia="Arial" w:cs="Times New Roman"/>
          <w:bCs/>
          <w:iCs/>
          <w:color w:val="000000"/>
          <w:kern w:val="1"/>
        </w:rPr>
        <w:t>……………</w:t>
      </w:r>
      <w:r>
        <w:rPr>
          <w:rFonts w:eastAsia="Arial" w:cs="Times New Roman"/>
          <w:bCs/>
          <w:iCs/>
          <w:color w:val="000000"/>
          <w:kern w:val="1"/>
        </w:rPr>
        <w:t>……</w:t>
      </w:r>
      <w:r w:rsidR="000E0D0A">
        <w:rPr>
          <w:rFonts w:eastAsia="Arial" w:cs="Times New Roman"/>
          <w:bCs/>
          <w:iCs/>
          <w:color w:val="000000"/>
          <w:kern w:val="1"/>
        </w:rPr>
        <w:t>……………………..</w:t>
      </w:r>
      <w:r>
        <w:rPr>
          <w:rFonts w:eastAsia="Arial" w:cs="Times New Roman"/>
          <w:bCs/>
          <w:iCs/>
          <w:color w:val="000000"/>
          <w:kern w:val="1"/>
        </w:rPr>
        <w:t>…………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>…</w:t>
      </w:r>
      <w:r w:rsidR="00FF2CE1">
        <w:rPr>
          <w:rFonts w:eastAsia="Arial" w:cs="Times New Roman"/>
          <w:bCs/>
          <w:iCs/>
          <w:color w:val="000000"/>
          <w:kern w:val="1"/>
        </w:rPr>
        <w:t>…………………….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>………….</w:t>
      </w:r>
      <w:r w:rsidR="003241AA"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3241AA" w:rsidRPr="002920FB" w:rsidRDefault="003241AA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eastAsia="Arial" w:cs="Times New Roman"/>
          <w:b/>
          <w:bCs/>
          <w:kern w:val="1"/>
          <w:sz w:val="15"/>
          <w:szCs w:val="15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2920FB">
        <w:rPr>
          <w:rFonts w:eastAsia="Arial" w:cs="Times New Roman"/>
          <w:bCs/>
          <w:i/>
          <w:iCs/>
          <w:kern w:val="1"/>
          <w:sz w:val="15"/>
          <w:szCs w:val="15"/>
        </w:rPr>
        <w:t>technicznych / zawodowych)</w:t>
      </w:r>
    </w:p>
    <w:p w:rsidR="003241AA" w:rsidRPr="000E0D0A" w:rsidRDefault="000E0D0A" w:rsidP="003241AA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na okres ………………………………………………………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>………</w:t>
      </w:r>
      <w:r>
        <w:rPr>
          <w:rFonts w:eastAsia="Arial" w:cs="Times New Roman"/>
          <w:bCs/>
          <w:iCs/>
          <w:color w:val="000000"/>
          <w:kern w:val="1"/>
        </w:rPr>
        <w:t>……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>…………………..</w:t>
      </w:r>
      <w:r w:rsidR="003241AA" w:rsidRPr="000E0D0A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1142DD" w:rsidRDefault="003241AA" w:rsidP="003241AA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3"/>
          <w:szCs w:val="23"/>
        </w:rPr>
      </w:pPr>
      <w:r w:rsidRPr="001142DD">
        <w:rPr>
          <w:rFonts w:eastAsia="Arial" w:cs="Times New Roman"/>
          <w:b/>
          <w:i/>
          <w:kern w:val="1"/>
          <w:sz w:val="23"/>
          <w:szCs w:val="23"/>
        </w:rPr>
        <w:t>Dokument należy wypełnić i podpisać kwalifikowanym podpisem elektr</w:t>
      </w:r>
      <w:r w:rsidR="001142DD" w:rsidRPr="001142DD">
        <w:rPr>
          <w:rFonts w:eastAsia="Arial" w:cs="Times New Roman"/>
          <w:b/>
          <w:i/>
          <w:kern w:val="1"/>
          <w:sz w:val="23"/>
          <w:szCs w:val="23"/>
        </w:rPr>
        <w:t xml:space="preserve">onicznym lub podpisem zaufanym </w:t>
      </w:r>
      <w:r w:rsidRPr="001142DD">
        <w:rPr>
          <w:rFonts w:eastAsia="Arial" w:cs="Times New Roman"/>
          <w:b/>
          <w:i/>
          <w:kern w:val="1"/>
          <w:sz w:val="23"/>
          <w:szCs w:val="23"/>
        </w:rPr>
        <w:t>lub podpisem osobistym. Zamawiający zaleca zapisanie dokumentu w formacie PDF.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0E0D0A" w:rsidRDefault="000E0D0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0A7879" w:rsidRPr="002920FB" w:rsidRDefault="000A7879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należy wypełnić</w:t>
      </w: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niepotrzebne skreślić</w:t>
      </w:r>
    </w:p>
    <w:p w:rsidR="003241AA" w:rsidRPr="002920FB" w:rsidRDefault="003241AA" w:rsidP="003241AA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1F00CE" w:rsidRDefault="001F00CE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73F22" w:rsidRDefault="00973F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621494" w:rsidRPr="000E0D0A" w:rsidRDefault="00621494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C8018B">
        <w:rPr>
          <w:rFonts w:eastAsia="Times New Roman" w:cs="Times New Roman"/>
          <w:b/>
          <w:sz w:val="16"/>
          <w:szCs w:val="16"/>
          <w:lang w:bidi="ar-SA"/>
        </w:rPr>
        <w:t>40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…………………………………...…….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866011" w:rsidRPr="007915B2" w:rsidRDefault="00866011" w:rsidP="00866011">
      <w:pPr>
        <w:spacing w:after="120"/>
        <w:jc w:val="center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>Oświadczenie Wykonawcy/Wykonawcy wspólnie ubiegającego się o udzielenie zamówienia</w:t>
      </w:r>
    </w:p>
    <w:p w:rsidR="00866011" w:rsidRPr="007915B2" w:rsidRDefault="00866011" w:rsidP="00866011">
      <w:pPr>
        <w:spacing w:after="120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 xml:space="preserve"> 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7915B2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7915B2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</w:rPr>
      </w:pPr>
      <w:r w:rsidRPr="007915B2">
        <w:rPr>
          <w:rFonts w:cs="Times New Roman"/>
          <w:b/>
        </w:rPr>
        <w:t xml:space="preserve">składane na podstawie art. 125 ust. 1 ustawy </w:t>
      </w:r>
      <w:proofErr w:type="spellStart"/>
      <w:r w:rsidRPr="007915B2">
        <w:rPr>
          <w:rFonts w:cs="Times New Roman"/>
          <w:b/>
        </w:rPr>
        <w:t>Pzp</w:t>
      </w:r>
      <w:proofErr w:type="spellEnd"/>
    </w:p>
    <w:p w:rsidR="00866011" w:rsidRPr="0071150A" w:rsidRDefault="00866011" w:rsidP="00866011">
      <w:pPr>
        <w:spacing w:before="120" w:line="276" w:lineRule="auto"/>
        <w:jc w:val="center"/>
        <w:rPr>
          <w:rFonts w:cs="Times New Roman"/>
          <w:b/>
          <w:sz w:val="16"/>
          <w:szCs w:val="16"/>
          <w:u w:val="single"/>
        </w:rPr>
      </w:pPr>
    </w:p>
    <w:p w:rsidR="00866011" w:rsidRDefault="00866011" w:rsidP="0071150A">
      <w:pPr>
        <w:jc w:val="both"/>
        <w:rPr>
          <w:rFonts w:eastAsia="Wingdings" w:cs="Times New Roman"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2920FB" w:rsidRPr="002920FB">
        <w:rPr>
          <w:rFonts w:eastAsia="Wingdings" w:cs="Times New Roman"/>
          <w:b/>
          <w:lang w:bidi="ar-SA"/>
        </w:rPr>
        <w:t xml:space="preserve">dostawę </w:t>
      </w:r>
      <w:r w:rsidR="00C8018B" w:rsidRPr="00C8018B">
        <w:rPr>
          <w:rFonts w:eastAsia="Wingdings" w:cs="Times New Roman"/>
          <w:b/>
          <w:lang w:bidi="ar-SA"/>
        </w:rPr>
        <w:t>sprzętu gospodarczego do pokoi mieszk</w:t>
      </w:r>
      <w:r w:rsidR="00C8018B">
        <w:rPr>
          <w:rFonts w:eastAsia="Wingdings" w:cs="Times New Roman"/>
          <w:b/>
          <w:lang w:bidi="ar-SA"/>
        </w:rPr>
        <w:t xml:space="preserve">alnych i sali konferencyjnej A </w:t>
      </w:r>
      <w:r w:rsidR="00C8018B" w:rsidRPr="00C8018B">
        <w:rPr>
          <w:rFonts w:eastAsia="Wingdings" w:cs="Times New Roman"/>
          <w:b/>
          <w:lang w:bidi="ar-SA"/>
        </w:rPr>
        <w:t>w budynku nr 40 zlokalizowanym na terenie Centrum Szkolenia Polic</w:t>
      </w:r>
      <w:r w:rsidR="00C8018B">
        <w:rPr>
          <w:rFonts w:eastAsia="Wingdings" w:cs="Times New Roman"/>
          <w:b/>
          <w:lang w:bidi="ar-SA"/>
        </w:rPr>
        <w:t>ji w Legionowie oraz doposażenie</w:t>
      </w:r>
      <w:r w:rsidR="00C8018B" w:rsidRPr="00C8018B">
        <w:rPr>
          <w:rFonts w:eastAsia="Wingdings" w:cs="Times New Roman"/>
          <w:b/>
          <w:lang w:bidi="ar-SA"/>
        </w:rPr>
        <w:t xml:space="preserve"> pomieszczeń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socjalnych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na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terenie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sz w:val="23"/>
          <w:szCs w:val="23"/>
          <w:lang w:bidi="ar-SA"/>
        </w:rPr>
        <w:t>Centrum Szkolenia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sz w:val="23"/>
          <w:szCs w:val="23"/>
          <w:lang w:bidi="ar-SA"/>
        </w:rPr>
        <w:t>Policji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w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Legionowie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i w Sułkowicach</w:t>
      </w:r>
      <w:r w:rsidR="00C8018B" w:rsidRPr="00C8018B">
        <w:rPr>
          <w:rFonts w:eastAsia="Wingdings" w:cs="Times New Roman"/>
          <w:b/>
          <w:kern w:val="0"/>
          <w:lang w:eastAsia="ar-SA" w:bidi="ar-SA"/>
        </w:rPr>
        <w:t xml:space="preserve">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C8018B">
        <w:rPr>
          <w:rFonts w:eastAsia="Times New Roman" w:cs="Times New Roman"/>
          <w:kern w:val="0"/>
          <w:lang w:eastAsia="ar-SA" w:bidi="ar-SA"/>
        </w:rPr>
        <w:t>40</w:t>
      </w:r>
      <w:r>
        <w:rPr>
          <w:rFonts w:eastAsia="Times New Roman" w:cs="Times New Roman"/>
          <w:kern w:val="0"/>
          <w:lang w:eastAsia="ar-SA" w:bidi="ar-SA"/>
        </w:rPr>
        <w:t>/24/ZT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71150A" w:rsidRPr="0071150A" w:rsidRDefault="0071150A" w:rsidP="0071150A">
      <w:pPr>
        <w:jc w:val="both"/>
        <w:rPr>
          <w:rFonts w:eastAsia="Wingdings" w:cs="Times New Roman"/>
          <w:b/>
          <w:sz w:val="16"/>
          <w:szCs w:val="16"/>
          <w:lang w:bidi="ar-SA"/>
        </w:rPr>
      </w:pPr>
    </w:p>
    <w:p w:rsidR="00866011" w:rsidRPr="007915B2" w:rsidRDefault="00866011" w:rsidP="0071150A">
      <w:pPr>
        <w:shd w:val="clear" w:color="auto" w:fill="BFBFBF" w:themeFill="background1" w:themeFillShade="BF"/>
        <w:rPr>
          <w:rFonts w:cs="Times New Roman"/>
          <w:b/>
        </w:rPr>
      </w:pPr>
      <w:r w:rsidRPr="007915B2">
        <w:rPr>
          <w:rFonts w:cs="Times New Roman"/>
          <w:b/>
        </w:rPr>
        <w:t>OŚWIADCZENIA DOTYCZĄCE WYKONAWCY:</w:t>
      </w:r>
    </w:p>
    <w:p w:rsidR="00866011" w:rsidRPr="007915B2" w:rsidRDefault="00866011" w:rsidP="0071150A">
      <w:pPr>
        <w:widowControl/>
        <w:numPr>
          <w:ilvl w:val="0"/>
          <w:numId w:val="26"/>
        </w:numPr>
        <w:suppressAutoHyphens w:val="0"/>
        <w:autoSpaceDN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7915B2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7915B2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7915B2">
        <w:rPr>
          <w:rFonts w:eastAsiaTheme="minorHAnsi" w:cs="Times New Roman"/>
          <w:kern w:val="0"/>
          <w:vertAlign w:val="superscript"/>
          <w:lang w:eastAsia="en-US" w:bidi="ar-SA"/>
        </w:rPr>
        <w:footnoteReference w:id="15"/>
      </w:r>
    </w:p>
    <w:p w:rsidR="00866011" w:rsidRPr="007915B2" w:rsidRDefault="00866011" w:rsidP="0071150A">
      <w:pPr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7915B2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7915B2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rozwiązaniach w zakresie przeciwdziałania wspieraniu agresji </w:t>
      </w:r>
      <w:r w:rsid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na Ukrainę oraz służących ochronie bezpieczeństwa narodowego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7915B2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7915B2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6"/>
      </w:r>
    </w:p>
    <w:p w:rsidR="00866011" w:rsidRPr="00866011" w:rsidRDefault="00866011" w:rsidP="00866011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</w:rPr>
      </w:pPr>
      <w:bookmarkStart w:id="5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 w:rsidR="002920FB"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5"/>
    </w:p>
    <w:p w:rsidR="00866011" w:rsidRPr="00866011" w:rsidRDefault="00866011" w:rsidP="00866011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 w:rsidR="002920FB"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:rsidR="00866011" w:rsidRPr="00866011" w:rsidRDefault="002920FB" w:rsidP="00866011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="00866011"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="00866011" w:rsidRPr="00866011">
        <w:rPr>
          <w:rFonts w:cs="Times New Roman"/>
        </w:rPr>
        <w:t xml:space="preserve">……………….. </w:t>
      </w:r>
      <w:bookmarkStart w:id="6" w:name="_Hlk99005462"/>
    </w:p>
    <w:p w:rsidR="00866011" w:rsidRPr="00866011" w:rsidRDefault="00866011" w:rsidP="00866011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6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7" w:name="_Hlk99014455"/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:rsidR="00866011" w:rsidRPr="00866011" w:rsidRDefault="00866011" w:rsidP="00866011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 w:rsidR="002920FB"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7"/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 w:rsidR="002920FB"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 w:rsidR="002920FB">
        <w:rPr>
          <w:rFonts w:cs="Times New Roman"/>
        </w:rPr>
        <w:t>………………………..……………………</w:t>
      </w:r>
    </w:p>
    <w:p w:rsidR="00866011" w:rsidRPr="00866011" w:rsidRDefault="00866011" w:rsidP="00866011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 w:rsidR="002920FB">
        <w:rPr>
          <w:rFonts w:cs="Times New Roman"/>
        </w:rPr>
        <w:t xml:space="preserve">dwykonawcą,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 w:rsidR="002920FB"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 w:rsidR="002920FB"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 w:rsidR="002920FB">
        <w:rPr>
          <w:rFonts w:cs="Times New Roman"/>
        </w:rPr>
        <w:t>..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 w:rsidR="002920FB"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 w:rsidR="002920FB">
        <w:rPr>
          <w:rFonts w:cs="Times New Roman"/>
        </w:rPr>
        <w:t>.</w:t>
      </w:r>
      <w:r w:rsidRPr="00866011">
        <w:rPr>
          <w:rFonts w:cs="Times New Roman"/>
        </w:rPr>
        <w:t>…</w:t>
      </w:r>
      <w:r w:rsidR="002920FB">
        <w:rPr>
          <w:rFonts w:cs="Times New Roman"/>
        </w:rPr>
        <w:t>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866011" w:rsidRPr="007915B2" w:rsidRDefault="00866011" w:rsidP="00866011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a do SWZ</w:t>
      </w:r>
    </w:p>
    <w:p w:rsidR="00866011" w:rsidRPr="007915B2" w:rsidRDefault="00866011" w:rsidP="00866011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C8018B">
        <w:rPr>
          <w:rFonts w:eastAsia="Times New Roman" w:cs="Times New Roman"/>
          <w:b/>
          <w:sz w:val="16"/>
          <w:szCs w:val="16"/>
          <w:lang w:bidi="ar-SA"/>
        </w:rPr>
        <w:t>40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……………………………………...….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866011" w:rsidRPr="007C1197" w:rsidRDefault="00866011" w:rsidP="00866011">
      <w:pPr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rPr>
          <w:rFonts w:cs="Times New Roman"/>
          <w:b/>
        </w:rPr>
      </w:pPr>
    </w:p>
    <w:p w:rsidR="00866011" w:rsidRPr="00866011" w:rsidRDefault="00866011" w:rsidP="00866011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866011">
        <w:rPr>
          <w:rFonts w:cs="Times New Roman"/>
          <w:b/>
          <w:u w:val="single"/>
        </w:rPr>
        <w:t xml:space="preserve">Oświadczenie podmiotu udostępniającego zasoby/ Podwykonawcy </w:t>
      </w:r>
    </w:p>
    <w:p w:rsidR="00866011" w:rsidRPr="00866011" w:rsidRDefault="00866011" w:rsidP="00866011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86601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u w:val="single"/>
        </w:rPr>
        <w:t xml:space="preserve">o szczególnych rozwiązaniach </w:t>
      </w:r>
      <w:r w:rsidRPr="00866011">
        <w:rPr>
          <w:rFonts w:cs="Times New Roman"/>
          <w:b/>
          <w:caps/>
          <w:u w:val="single"/>
        </w:rPr>
        <w:br/>
        <w:t xml:space="preserve">w zakresie przeciwdziałania wspieraniu agresji na Ukrainę </w:t>
      </w:r>
      <w:r w:rsidRPr="00866011">
        <w:rPr>
          <w:rFonts w:cs="Times New Roman"/>
          <w:b/>
          <w:caps/>
          <w:u w:val="single"/>
        </w:rPr>
        <w:br/>
        <w:t>oraz służących ochronie bezpieczeństwa narodowego</w:t>
      </w:r>
    </w:p>
    <w:p w:rsidR="00866011" w:rsidRPr="00866011" w:rsidRDefault="00866011" w:rsidP="00866011">
      <w:pPr>
        <w:spacing w:before="120"/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składane na podstawie art. 125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 xml:space="preserve">; </w:t>
      </w:r>
    </w:p>
    <w:p w:rsidR="00866011" w:rsidRPr="00866011" w:rsidRDefault="00866011" w:rsidP="00866011">
      <w:pPr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(w przypadku Podwykonawcy na postawie art. 462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>)</w:t>
      </w:r>
    </w:p>
    <w:p w:rsidR="00866011" w:rsidRPr="00866011" w:rsidRDefault="00866011" w:rsidP="00866011">
      <w:pPr>
        <w:spacing w:before="240"/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C8018B" w:rsidRPr="002920FB">
        <w:rPr>
          <w:rFonts w:eastAsia="Wingdings" w:cs="Times New Roman"/>
          <w:b/>
          <w:lang w:bidi="ar-SA"/>
        </w:rPr>
        <w:t xml:space="preserve">dostawę </w:t>
      </w:r>
      <w:r w:rsidR="00C8018B" w:rsidRPr="00C8018B">
        <w:rPr>
          <w:rFonts w:eastAsia="Wingdings" w:cs="Times New Roman"/>
          <w:b/>
          <w:lang w:bidi="ar-SA"/>
        </w:rPr>
        <w:t>sprzętu gospodarczego do pokoi mieszk</w:t>
      </w:r>
      <w:r w:rsidR="00C8018B">
        <w:rPr>
          <w:rFonts w:eastAsia="Wingdings" w:cs="Times New Roman"/>
          <w:b/>
          <w:lang w:bidi="ar-SA"/>
        </w:rPr>
        <w:t xml:space="preserve">alnych i sali konferencyjnej A </w:t>
      </w:r>
      <w:r w:rsidR="00C8018B" w:rsidRPr="00C8018B">
        <w:rPr>
          <w:rFonts w:eastAsia="Wingdings" w:cs="Times New Roman"/>
          <w:b/>
          <w:lang w:bidi="ar-SA"/>
        </w:rPr>
        <w:t>w budynku nr 40 zlokalizowanym na terenie Centrum Szkolenia Polic</w:t>
      </w:r>
      <w:r w:rsidR="00C8018B">
        <w:rPr>
          <w:rFonts w:eastAsia="Wingdings" w:cs="Times New Roman"/>
          <w:b/>
          <w:lang w:bidi="ar-SA"/>
        </w:rPr>
        <w:t>ji w Legionowie oraz doposażenie</w:t>
      </w:r>
      <w:r w:rsidR="00C8018B" w:rsidRPr="00C8018B">
        <w:rPr>
          <w:rFonts w:eastAsia="Wingdings" w:cs="Times New Roman"/>
          <w:b/>
          <w:lang w:bidi="ar-SA"/>
        </w:rPr>
        <w:t xml:space="preserve"> pomieszczeń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socjalnych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na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terenie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sz w:val="23"/>
          <w:szCs w:val="23"/>
          <w:lang w:bidi="ar-SA"/>
        </w:rPr>
        <w:t>Centrum Szkolenia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sz w:val="23"/>
          <w:szCs w:val="23"/>
          <w:lang w:bidi="ar-SA"/>
        </w:rPr>
        <w:t>Policji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w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Legionowie</w:t>
      </w:r>
      <w:r w:rsidR="00C8018B" w:rsidRPr="00C8018B">
        <w:rPr>
          <w:rFonts w:eastAsia="Wingdings" w:cs="Times New Roman"/>
          <w:b/>
          <w:sz w:val="18"/>
          <w:szCs w:val="18"/>
          <w:lang w:bidi="ar-SA"/>
        </w:rPr>
        <w:t xml:space="preserve"> </w:t>
      </w:r>
      <w:r w:rsidR="00C8018B" w:rsidRPr="00C8018B">
        <w:rPr>
          <w:rFonts w:eastAsia="Wingdings" w:cs="Times New Roman"/>
          <w:b/>
          <w:lang w:bidi="ar-SA"/>
        </w:rPr>
        <w:t>i w Sułkowicach</w:t>
      </w:r>
      <w:r w:rsidR="00C8018B" w:rsidRPr="00C8018B">
        <w:rPr>
          <w:rFonts w:eastAsia="Wingdings" w:cs="Times New Roman"/>
          <w:b/>
          <w:kern w:val="0"/>
          <w:lang w:eastAsia="ar-SA" w:bidi="ar-SA"/>
        </w:rPr>
        <w:t xml:space="preserve">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C8018B">
        <w:rPr>
          <w:rFonts w:eastAsia="Times New Roman" w:cs="Times New Roman"/>
          <w:kern w:val="0"/>
          <w:lang w:eastAsia="ar-SA" w:bidi="ar-SA"/>
        </w:rPr>
        <w:t>40</w:t>
      </w:r>
      <w:r w:rsidRPr="00866011">
        <w:rPr>
          <w:rFonts w:eastAsia="Times New Roman" w:cs="Times New Roman"/>
          <w:kern w:val="0"/>
          <w:lang w:eastAsia="ar-SA" w:bidi="ar-SA"/>
        </w:rPr>
        <w:t>/24</w:t>
      </w:r>
      <w:r>
        <w:rPr>
          <w:rFonts w:eastAsia="Times New Roman" w:cs="Times New Roman"/>
          <w:kern w:val="0"/>
          <w:lang w:eastAsia="ar-SA" w:bidi="ar-SA"/>
        </w:rPr>
        <w:t>/ZT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866011" w:rsidRPr="00866011" w:rsidRDefault="00866011" w:rsidP="00866011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866011">
        <w:rPr>
          <w:rFonts w:cs="Times New Roman"/>
          <w:b/>
        </w:rPr>
        <w:t>OŚWIADCZENIA DOTYCZĄCE PODMIOTU UDOSTEPNIAJĄCEGO ZASOBY:</w:t>
      </w:r>
    </w:p>
    <w:p w:rsidR="00866011" w:rsidRPr="00866011" w:rsidRDefault="00866011" w:rsidP="0071150A">
      <w:pPr>
        <w:widowControl/>
        <w:numPr>
          <w:ilvl w:val="0"/>
          <w:numId w:val="56"/>
        </w:numPr>
        <w:suppressAutoHyphens w:val="0"/>
        <w:autoSpaceDN/>
        <w:spacing w:before="120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z postępowania na podstawie art. 5k rozporządzenia Rady (UE) nr 833/2014 z dnia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31 lipca 2014 r. dotyczącego środków ograniczających w związku z działaniami Rosji destabilizującymi sytuację na Ukrainie (Dz. Urz. UE nr L 229 z 31.7.2014, str. 1),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7"/>
      </w:r>
    </w:p>
    <w:p w:rsidR="00866011" w:rsidRPr="00866011" w:rsidRDefault="00866011" w:rsidP="0071150A">
      <w:pPr>
        <w:widowControl/>
        <w:numPr>
          <w:ilvl w:val="0"/>
          <w:numId w:val="56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="002920FB">
        <w:rPr>
          <w:rFonts w:eastAsia="Times New Roman" w:cs="Times New Roman"/>
          <w:kern w:val="0"/>
          <w:lang w:eastAsia="pl-PL" w:bidi="ar-SA"/>
        </w:rPr>
        <w:br/>
      </w:r>
      <w:r w:rsidRPr="00866011">
        <w:rPr>
          <w:rFonts w:eastAsia="Times New Roman" w:cs="Times New Roman"/>
          <w:kern w:val="0"/>
          <w:lang w:eastAsia="pl-PL" w:bidi="ar-SA"/>
        </w:rPr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9D4271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8"/>
      </w:r>
    </w:p>
    <w:p w:rsidR="00866011" w:rsidRPr="00866011" w:rsidRDefault="00866011" w:rsidP="00866011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lastRenderedPageBreak/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66011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:rsidR="00866011" w:rsidRP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403522" w:rsidRPr="00284B72" w:rsidRDefault="004035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10220" w:rsidRPr="00284B72" w:rsidRDefault="00D10220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97AA3" w:rsidRPr="00284B72" w:rsidRDefault="00997AA3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C7D8C" w:rsidRPr="00284B72" w:rsidSect="00C8018B">
      <w:pgSz w:w="11906" w:h="16838"/>
      <w:pgMar w:top="1276" w:right="1418" w:bottom="426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22" w:rsidRDefault="00841A22" w:rsidP="000F1D63">
      <w:r>
        <w:separator/>
      </w:r>
    </w:p>
  </w:endnote>
  <w:endnote w:type="continuationSeparator" w:id="0">
    <w:p w:rsidR="00841A22" w:rsidRDefault="00841A22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Yu Gothic UI"/>
    <w:charset w:val="80"/>
    <w:family w:val="auto"/>
    <w:pitch w:val="default"/>
  </w:font>
  <w:font w:name="TimesNewRoman, 'MS Mincho'">
    <w:altName w:val="Times New Roman"/>
    <w:charset w:val="00"/>
    <w:family w:val="auto"/>
    <w:pitch w:val="default"/>
  </w:font>
  <w:font w:name="TimesNewRoman, Bold">
    <w:altName w:val="Times New Roman"/>
    <w:charset w:val="00"/>
    <w:family w:val="auto"/>
    <w:pitch w:val="default"/>
  </w:font>
  <w:font w:name="TimesNewRoman, Ital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FF" w:rsidRPr="00FC4DFB" w:rsidRDefault="00273EFF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273EFF" w:rsidRPr="00C8018B" w:rsidRDefault="00273EFF" w:rsidP="00F56D73">
    <w:pPr>
      <w:pStyle w:val="Stopka"/>
      <w:jc w:val="center"/>
      <w:rPr>
        <w:rFonts w:cs="Times New Roman"/>
        <w:caps/>
        <w:color w:val="5B9BD5" w:themeColor="accent1"/>
        <w:sz w:val="16"/>
        <w:szCs w:val="16"/>
      </w:rPr>
    </w:pPr>
    <w:r w:rsidRPr="00C8018B">
      <w:rPr>
        <w:rFonts w:cs="Times New Roman"/>
        <w:caps/>
        <w:sz w:val="16"/>
        <w:szCs w:val="16"/>
      </w:rPr>
      <w:fldChar w:fldCharType="begin"/>
    </w:r>
    <w:r w:rsidRPr="00C8018B">
      <w:rPr>
        <w:rFonts w:cs="Times New Roman"/>
        <w:caps/>
        <w:sz w:val="16"/>
        <w:szCs w:val="16"/>
      </w:rPr>
      <w:instrText>PAGE   \* MERGEFORMAT</w:instrText>
    </w:r>
    <w:r w:rsidRPr="00C8018B">
      <w:rPr>
        <w:rFonts w:cs="Times New Roman"/>
        <w:caps/>
        <w:sz w:val="16"/>
        <w:szCs w:val="16"/>
      </w:rPr>
      <w:fldChar w:fldCharType="separate"/>
    </w:r>
    <w:r w:rsidR="008E02D2">
      <w:rPr>
        <w:rFonts w:cs="Times New Roman"/>
        <w:caps/>
        <w:noProof/>
        <w:sz w:val="16"/>
        <w:szCs w:val="16"/>
      </w:rPr>
      <w:t>22</w:t>
    </w:r>
    <w:r w:rsidRPr="00C8018B">
      <w:rPr>
        <w:rFonts w:cs="Times New Roman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22" w:rsidRDefault="00841A22" w:rsidP="000F1D63">
      <w:r>
        <w:separator/>
      </w:r>
    </w:p>
  </w:footnote>
  <w:footnote w:type="continuationSeparator" w:id="0">
    <w:p w:rsidR="00841A22" w:rsidRDefault="00841A22" w:rsidP="000F1D63">
      <w:r>
        <w:continuationSeparator/>
      </w:r>
    </w:p>
  </w:footnote>
  <w:footnote w:id="1">
    <w:p w:rsidR="00273EFF" w:rsidRPr="00E06A03" w:rsidRDefault="00273EFF" w:rsidP="003A45B0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4"/>
          <w:szCs w:val="14"/>
          <w:lang w:eastAsia="en-US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cs="Times New Roman"/>
          <w:sz w:val="14"/>
          <w:szCs w:val="14"/>
        </w:rPr>
        <w:t xml:space="preserve"> 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Sposób sporządzenia dokumentów elektronicznych, oświadczeń lub elektronicznych kopii dokumentów lub oświadczeń musi być zgodny z wymaganiami określonymi w rozporządzeniu Prezesa Rady Ministrów z dnia 30 grudnia 2020 r.,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(Dz. U. z 2020 r., poz. 2452) </w:t>
      </w:r>
      <w:r w:rsidRPr="00E06A03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z dnia 23 grudnia 2020 r., (Dz. U. z 2020 r., poz. 2415 oraz z 2023 r.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br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poz. 1824) w sprawie podmiotowych środków dowodowych oraz innych dokumentów lub oświadczeń, jakich może żądać Zamawiający od Wykonawcy.</w:t>
      </w:r>
    </w:p>
    <w:p w:rsidR="00273EFF" w:rsidRPr="0010154B" w:rsidRDefault="00273EFF" w:rsidP="00DA6E5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</w:footnote>
  <w:footnote w:id="2">
    <w:p w:rsidR="00273EFF" w:rsidRPr="00E06A03" w:rsidRDefault="00273EFF" w:rsidP="003E2C34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Proces przeciwny do pobierania danych, polegający na wysyłaniu w tym przypadku plików z k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omputera użytkownika do systemu </w:t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platformazakupowa.pl.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Zaleca się, aby łączna objętość plików nie była większa niż 0,5 GB, gdyż w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przypadku braku wystarczającego </w:t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  <w:p w:rsidR="00273EFF" w:rsidRPr="003E2C34" w:rsidRDefault="00273EFF" w:rsidP="0058449C">
      <w:pPr>
        <w:pStyle w:val="Tekstprzypisudolnego"/>
        <w:rPr>
          <w:sz w:val="2"/>
          <w:szCs w:val="2"/>
        </w:rPr>
      </w:pPr>
    </w:p>
  </w:footnote>
  <w:footnote w:id="3">
    <w:p w:rsidR="00273EFF" w:rsidRPr="00E06A03" w:rsidRDefault="00273EFF" w:rsidP="002A105C">
      <w:pPr>
        <w:pStyle w:val="Tekstprzypisudolneg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</w:t>
      </w:r>
      <w:r w:rsidRPr="00E06A03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</w:t>
      </w:r>
      <w:r>
        <w:rPr>
          <w:rFonts w:eastAsiaTheme="minorHAnsi"/>
          <w:sz w:val="14"/>
          <w:szCs w:val="14"/>
          <w:lang w:eastAsia="en-US"/>
        </w:rPr>
        <w:t xml:space="preserve">ła to system wyświetli stosowny </w:t>
      </w:r>
      <w:r w:rsidRPr="00E06A03">
        <w:rPr>
          <w:rFonts w:eastAsiaTheme="minorHAnsi"/>
          <w:sz w:val="14"/>
          <w:szCs w:val="14"/>
          <w:lang w:eastAsia="en-US"/>
        </w:rPr>
        <w:t>komunikat. Brak tej usługi nie powoduje niemożliwości złożenia oferty, a jedynie system nie j</w:t>
      </w:r>
      <w:r>
        <w:rPr>
          <w:rFonts w:eastAsiaTheme="minorHAnsi"/>
          <w:sz w:val="14"/>
          <w:szCs w:val="14"/>
          <w:lang w:eastAsia="en-US"/>
        </w:rPr>
        <w:t xml:space="preserve">est w stanie dokonać dodatkowej </w:t>
      </w:r>
      <w:r w:rsidRPr="00E06A03">
        <w:rPr>
          <w:rFonts w:eastAsiaTheme="minorHAnsi"/>
          <w:sz w:val="14"/>
          <w:szCs w:val="14"/>
          <w:lang w:eastAsia="en-US"/>
        </w:rPr>
        <w:t>weryfikacji składanej oferty.</w:t>
      </w:r>
    </w:p>
  </w:footnote>
  <w:footnote w:id="4">
    <w:p w:rsidR="00273EFF" w:rsidRPr="002A105C" w:rsidRDefault="00273EFF" w:rsidP="002A105C">
      <w:pPr>
        <w:pStyle w:val="Tekstprzypisudolnego"/>
        <w:ind w:left="142" w:hanging="142"/>
        <w:jc w:val="both"/>
        <w:rPr>
          <w:rFonts w:eastAsiaTheme="minorHAnsi"/>
          <w:sz w:val="16"/>
          <w:szCs w:val="16"/>
          <w:lang w:eastAsia="en-US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ab/>
      </w:r>
      <w:r w:rsidRPr="00E06A03">
        <w:rPr>
          <w:rFonts w:eastAsiaTheme="minorHAnsi"/>
          <w:sz w:val="14"/>
          <w:szCs w:val="14"/>
          <w:lang w:eastAsia="en-US"/>
        </w:rPr>
        <w:t xml:space="preserve">Uwaga! W przypadku składania kolejnej oferty i wycofaniu poprzedniej, jeżeli użytkownik nie jest zalogowany to do jego identyfikacji potrzebne jest kliknięcie </w:t>
      </w:r>
      <w:r>
        <w:rPr>
          <w:rFonts w:eastAsiaTheme="minorHAnsi"/>
          <w:sz w:val="14"/>
          <w:szCs w:val="14"/>
          <w:lang w:eastAsia="en-US"/>
        </w:rPr>
        <w:br/>
      </w:r>
      <w:r w:rsidRPr="00E06A03">
        <w:rPr>
          <w:rFonts w:eastAsiaTheme="minorHAnsi"/>
          <w:sz w:val="14"/>
          <w:szCs w:val="14"/>
          <w:lang w:eastAsia="en-US"/>
        </w:rPr>
        <w:t xml:space="preserve">w mail potwierdzający wycofanie złożonej oferty. W link ten należy kliknąć do czasu przewidzianego na składanie ofert. Kliknięcie linku po terminie sprawi, </w:t>
      </w:r>
      <w:r>
        <w:rPr>
          <w:rFonts w:eastAsiaTheme="minorHAnsi"/>
          <w:sz w:val="14"/>
          <w:szCs w:val="14"/>
          <w:lang w:eastAsia="en-US"/>
        </w:rPr>
        <w:br/>
      </w:r>
      <w:r w:rsidRPr="00E06A03">
        <w:rPr>
          <w:rFonts w:eastAsiaTheme="minorHAnsi"/>
          <w:sz w:val="14"/>
          <w:szCs w:val="14"/>
          <w:lang w:eastAsia="en-US"/>
        </w:rPr>
        <w:t>że straci on ważność.</w:t>
      </w:r>
    </w:p>
  </w:footnote>
  <w:footnote w:id="5">
    <w:p w:rsidR="00273EFF" w:rsidRPr="00E06A03" w:rsidRDefault="00273EFF" w:rsidP="003426C2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4"/>
          <w:szCs w:val="14"/>
          <w:lang w:eastAsia="en-US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cs="Times New Roman"/>
          <w:sz w:val="14"/>
          <w:szCs w:val="14"/>
        </w:rPr>
        <w:tab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Sposób sporządzenia dokumentów elektronicznych, oświadczeń lub elektronicznych kopii dokumentów lub oświadczeń musi być zgodny z wymaganiami określonymi w rozporządzeniu Prezesa Rady Ministrów z dnia 30 grudnia 2020 r.,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(Dz. U. z 2020 r., poz. 2452) 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oraz Rozporządzenia Ministra Rozwoju, Pracy i Technologii  z dnia 23 grudnia 2020 r. (Dz. U. z 2020 r., poz. 2415 oraz z 2023 r.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br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poz. 1824) w sprawie podmiotowych środków dowodowych oraz innych dokumentów lub oświadczeń, jakich może żądać Zamawiający od Wykonawcy.</w:t>
      </w:r>
    </w:p>
  </w:footnote>
  <w:footnote w:id="6">
    <w:p w:rsidR="00273EFF" w:rsidRPr="00E06A03" w:rsidRDefault="00273EFF" w:rsidP="00A55F40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273EFF" w:rsidRPr="00FA78C9" w:rsidRDefault="00273EFF" w:rsidP="00A55F40">
      <w:pPr>
        <w:pStyle w:val="Tekstprzypisudolnego"/>
        <w:ind w:left="142" w:hanging="142"/>
        <w:jc w:val="both"/>
        <w:rPr>
          <w:sz w:val="4"/>
          <w:szCs w:val="4"/>
        </w:rPr>
      </w:pPr>
    </w:p>
  </w:footnote>
  <w:footnote w:id="7">
    <w:p w:rsidR="00273EFF" w:rsidRPr="00E06A03" w:rsidRDefault="00273EFF" w:rsidP="00A55F40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273EFF" w:rsidRPr="00D35058" w:rsidRDefault="00273EFF" w:rsidP="00A55F40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:rsidR="00273EFF" w:rsidRPr="00E06A03" w:rsidRDefault="00273EFF" w:rsidP="00BA4ACF">
      <w:pPr>
        <w:pStyle w:val="Tekstprzypisudolnego"/>
        <w:ind w:left="284" w:hanging="284"/>
        <w:jc w:val="both"/>
        <w:rPr>
          <w:sz w:val="14"/>
          <w:szCs w:val="14"/>
        </w:rPr>
      </w:pPr>
      <w:r w:rsidRPr="00E06A03">
        <w:rPr>
          <w:sz w:val="14"/>
          <w:szCs w:val="14"/>
        </w:rPr>
        <w:t xml:space="preserve"> </w:t>
      </w: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</w:t>
      </w:r>
      <w:r w:rsidRPr="00E06A03">
        <w:rPr>
          <w:sz w:val="14"/>
          <w:szCs w:val="14"/>
        </w:rPr>
        <w:t xml:space="preserve">Rozporządzenie Parlamentu Europejskiego i Rady (UE) 2016/679 z dnia 27 kwietnia 2016 r. </w:t>
      </w:r>
      <w:r w:rsidRPr="00E06A03">
        <w:rPr>
          <w:i/>
          <w:sz w:val="14"/>
          <w:szCs w:val="14"/>
        </w:rPr>
        <w:t>w sprawie ochrony osób fizycznych w związku   z przetwarzaniem danych osobowych i w sprawie swobodnego</w:t>
      </w:r>
      <w:r w:rsidRPr="00E06A03">
        <w:rPr>
          <w:i/>
          <w:sz w:val="14"/>
          <w:szCs w:val="14"/>
        </w:rPr>
        <w:tab/>
        <w:t xml:space="preserve">przepływu takich danych </w:t>
      </w:r>
      <w:r w:rsidRPr="00E06A03">
        <w:rPr>
          <w:sz w:val="14"/>
          <w:szCs w:val="14"/>
        </w:rPr>
        <w:t xml:space="preserve">oraz uchylenia dyrektywy 95/46/WE (ogólne rozporządzenie o ochronie danych) </w:t>
      </w:r>
      <w:r>
        <w:rPr>
          <w:sz w:val="14"/>
          <w:szCs w:val="14"/>
        </w:rPr>
        <w:br/>
      </w:r>
      <w:r w:rsidRPr="00E06A03">
        <w:rPr>
          <w:sz w:val="14"/>
          <w:szCs w:val="14"/>
        </w:rPr>
        <w:t>(tj. Dz. Urz. UE L 119 z 04.05.2016 r., str. 1).</w:t>
      </w:r>
    </w:p>
  </w:footnote>
  <w:footnote w:id="9">
    <w:p w:rsidR="00273EFF" w:rsidRPr="00E06A03" w:rsidRDefault="00273EFF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273EFF" w:rsidRPr="00AD210B" w:rsidRDefault="00273EFF" w:rsidP="00BA4ACF">
      <w:pPr>
        <w:pStyle w:val="Tekstprzypisudolnego"/>
        <w:rPr>
          <w:sz w:val="2"/>
          <w:szCs w:val="2"/>
        </w:rPr>
      </w:pPr>
    </w:p>
  </w:footnote>
  <w:footnote w:id="10">
    <w:p w:rsidR="00273EFF" w:rsidRPr="00A54EA6" w:rsidRDefault="00273EFF" w:rsidP="00A54EA6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</w:r>
      <w:r w:rsidRPr="00A54EA6">
        <w:rPr>
          <w:i/>
          <w:sz w:val="14"/>
          <w:szCs w:val="14"/>
        </w:rPr>
        <w:t xml:space="preserve">Por. </w:t>
      </w:r>
      <w:r w:rsidRPr="00A54EA6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 xml:space="preserve">.U. L 124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z 20.5.2003, s. 36) 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 xml:space="preserve"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A54EA6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i które zatrudniają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mniej niż 250 osób i których roczny obrót nie przekracza 50 milionów EUR lub roczna suma bilansowa nie przekracza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43 milionów EUR.</w:t>
      </w:r>
    </w:p>
  </w:footnote>
  <w:footnote w:id="11">
    <w:p w:rsidR="00273EFF" w:rsidRPr="00A54EA6" w:rsidRDefault="00273EFF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>Zwłaszcza w ramach grupy, konsorcjum, spółki joint venture lub podobnego podmiotu.</w:t>
      </w:r>
    </w:p>
  </w:footnote>
  <w:footnote w:id="12">
    <w:p w:rsidR="00273EFF" w:rsidRPr="00A54EA6" w:rsidRDefault="00273EFF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  <w:t xml:space="preserve">W przypadku wspólnego ubiegania się o zamówienie przez Wykonawców, niniejsze oświadczenie, składa każdy z Wykonawców. Oświadczenia te potwierdzają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13">
    <w:p w:rsidR="00273EFF" w:rsidRPr="00A54EA6" w:rsidRDefault="00273EFF" w:rsidP="00A54EA6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Style w:val="Odwoanieprzypisudolnego"/>
          <w:rFonts w:cs="Times New Roman"/>
          <w:sz w:val="14"/>
          <w:szCs w:val="14"/>
        </w:rPr>
        <w:footnoteRef/>
      </w:r>
      <w:r w:rsidRPr="00A54EA6">
        <w:rPr>
          <w:rFonts w:cs="Times New Roman"/>
          <w:sz w:val="14"/>
          <w:szCs w:val="14"/>
        </w:rPr>
        <w:tab/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br/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oraz służących ochronie bezpieczeństwa narodowego, zwanej dalej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273EFF" w:rsidRPr="00A54EA6" w:rsidRDefault="00273EFF" w:rsidP="00A54EA6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2006 i rozporządzeniu 269/2014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albo wpisanego na listę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na podstawie decyzji w sprawie wpisu na listę rozstrzygającej 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273EFF" w:rsidRPr="00A54EA6" w:rsidRDefault="00273EFF" w:rsidP="00A54EA6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t. j.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r., poz. 1124 z późn. zm.)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 wykazach określonych w rozporządzeniu 765/2006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273EFF" w:rsidRDefault="00273EFF" w:rsidP="00A54EA6">
      <w:pPr>
        <w:widowControl/>
        <w:autoSpaceDN/>
        <w:ind w:hanging="142"/>
        <w:jc w:val="both"/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t. j. </w:t>
      </w:r>
      <w:r w:rsidRPr="006C4D7E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r., poz. 120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z </w:t>
      </w:r>
      <w:proofErr w:type="spellStart"/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z</w:t>
      </w:r>
      <w:proofErr w:type="spellEnd"/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późn. zm.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), jest podmiot wymieniony w wykazach określonych w rozporządzen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iu 765/2006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14">
    <w:p w:rsidR="00273EFF" w:rsidRPr="00A54EA6" w:rsidRDefault="00273EFF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 xml:space="preserve">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w postępowaniu lub kryteriów selekcji, w zakresie, w jakim Wykonawca powołuje się na jego zasoby.</w:t>
      </w:r>
    </w:p>
  </w:footnote>
  <w:footnote w:id="15">
    <w:p w:rsidR="00273EFF" w:rsidRPr="00541992" w:rsidRDefault="00273EFF" w:rsidP="00866011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273EFF" w:rsidRPr="00541992" w:rsidRDefault="00273EFF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273EFF" w:rsidRPr="00541992" w:rsidRDefault="00273EFF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jc w:val="both"/>
        <w:rPr>
          <w:sz w:val="13"/>
          <w:szCs w:val="13"/>
        </w:rPr>
      </w:pPr>
      <w:bookmarkStart w:id="4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:rsidR="00273EFF" w:rsidRPr="00541992" w:rsidRDefault="00273EFF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273EFF" w:rsidRPr="00541992" w:rsidRDefault="00273EFF" w:rsidP="00866011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6">
    <w:p w:rsidR="00273EFF" w:rsidRPr="00541992" w:rsidRDefault="00273EFF" w:rsidP="00866011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lub konkursu prowadzonego na podstawie ustawy </w:t>
      </w:r>
      <w:proofErr w:type="spellStart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Pzp</w:t>
      </w:r>
      <w:proofErr w:type="spellEnd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wyklucza się:</w:t>
      </w:r>
    </w:p>
    <w:p w:rsidR="00273EFF" w:rsidRPr="00541992" w:rsidRDefault="00273EFF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73EFF" w:rsidRPr="00541992" w:rsidRDefault="00273EFF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1124 z pó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źn.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73EFF" w:rsidRPr="00541992" w:rsidRDefault="00273EFF" w:rsidP="00866011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6C4D7E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120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z późn. zm.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),, 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7">
    <w:p w:rsidR="00273EFF" w:rsidRPr="00BA17F6" w:rsidRDefault="00273EFF" w:rsidP="00866011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:rsidR="00273EFF" w:rsidRPr="00BA17F6" w:rsidRDefault="00273EFF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:rsidR="00273EFF" w:rsidRPr="00BA17F6" w:rsidRDefault="00273EFF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:rsidR="00273EFF" w:rsidRPr="002920FB" w:rsidRDefault="00273EFF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 xml:space="preserve">w tym Podwykonawców, dostawców lub podmiotów, na których zdolności polega się w rozumieniu dyrektyw w sprawie zamówień publicznych, w przypadku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>gdy przypada na nich ponad 10 % wartości zamówienia.</w:t>
      </w:r>
    </w:p>
  </w:footnote>
  <w:footnote w:id="18">
    <w:p w:rsidR="00273EFF" w:rsidRPr="00BA17F6" w:rsidRDefault="00273EFF" w:rsidP="00866011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postępowania o udzielenie zamówienia publicznego lub konkursu prowadzonego na podstawie ustawy </w:t>
      </w:r>
      <w:proofErr w:type="spellStart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Pzp</w:t>
      </w:r>
      <w:proofErr w:type="spellEnd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wyklucza się:</w:t>
      </w:r>
    </w:p>
    <w:p w:rsidR="00273EFF" w:rsidRPr="00BA17F6" w:rsidRDefault="00273EFF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:rsidR="00273EFF" w:rsidRPr="00BA17F6" w:rsidRDefault="00273EFF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na listę rozstrzygającej o zastosowaniu środka, o którym mowa w art. 1 pkt 3 ustawy;</w:t>
      </w:r>
    </w:p>
    <w:p w:rsidR="00273EFF" w:rsidRPr="00BA17F6" w:rsidRDefault="00273EFF" w:rsidP="00866011">
      <w:pPr>
        <w:jc w:val="both"/>
        <w:rPr>
          <w:rFonts w:cs="Times New Roman"/>
          <w:sz w:val="13"/>
          <w:szCs w:val="13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6C4D7E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120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z późn. zm.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), 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B2BA39F2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8264FFD"/>
    <w:multiLevelType w:val="multilevel"/>
    <w:tmpl w:val="2D6E6484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1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4"/>
  </w:num>
  <w:num w:numId="9">
    <w:abstractNumId w:val="18"/>
  </w:num>
  <w:num w:numId="10">
    <w:abstractNumId w:val="47"/>
  </w:num>
  <w:num w:numId="11">
    <w:abstractNumId w:val="59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28"/>
  </w:num>
  <w:num w:numId="19">
    <w:abstractNumId w:val="35"/>
  </w:num>
  <w:num w:numId="20">
    <w:abstractNumId w:val="53"/>
  </w:num>
  <w:num w:numId="21">
    <w:abstractNumId w:val="66"/>
  </w:num>
  <w:num w:numId="22">
    <w:abstractNumId w:val="32"/>
  </w:num>
  <w:num w:numId="23">
    <w:abstractNumId w:val="42"/>
  </w:num>
  <w:num w:numId="24">
    <w:abstractNumId w:val="67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0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1"/>
  </w:num>
  <w:num w:numId="47">
    <w:abstractNumId w:val="22"/>
  </w:num>
  <w:num w:numId="48">
    <w:abstractNumId w:val="58"/>
  </w:num>
  <w:num w:numId="49">
    <w:abstractNumId w:val="33"/>
  </w:num>
  <w:num w:numId="50">
    <w:abstractNumId w:val="65"/>
  </w:num>
  <w:num w:numId="51">
    <w:abstractNumId w:val="25"/>
  </w:num>
  <w:num w:numId="52">
    <w:abstractNumId w:val="40"/>
  </w:num>
  <w:num w:numId="53">
    <w:abstractNumId w:val="21"/>
  </w:num>
  <w:num w:numId="54">
    <w:abstractNumId w:val="62"/>
  </w:num>
  <w:num w:numId="55">
    <w:abstractNumId w:val="63"/>
  </w:num>
  <w:num w:numId="56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4915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73B6"/>
    <w:rsid w:val="00260153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52DC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500E"/>
    <w:rsid w:val="00B903D1"/>
    <w:rsid w:val="00B909BA"/>
    <w:rsid w:val="00B922D4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E64B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zzp@csp.edu.pl" TargetMode="External"/><Relationship Id="rId18" Type="http://schemas.openxmlformats.org/officeDocument/2006/relationships/hyperlink" Target="https://platformazakupowa.pl/csp" TargetMode="External"/><Relationship Id="rId3" Type="http://schemas.openxmlformats.org/officeDocument/2006/relationships/styles" Target="styles.xml"/><Relationship Id="rId21" Type="http://schemas.openxmlformats.org/officeDocument/2006/relationships/hyperlink" Target="http://bip.legionowo.csp.policja.gov.pl/CSP/rodo/28154,Ochrona-danych-osobowych.html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csp" TargetMode="External"/><Relationship Id="rId17" Type="http://schemas.openxmlformats.org/officeDocument/2006/relationships/hyperlink" Target="https://platformazakupowa.pl/c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csp" TargetMode="External"/><Relationship Id="rId20" Type="http://schemas.openxmlformats.org/officeDocument/2006/relationships/hyperlink" Target="https://platformazakupowa.pl/c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zetargi.csp.edu.pl/zcp/postepowania-o-zamowi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c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atformazakupowa.pl/csp" TargetMode="External"/><Relationship Id="rId19" Type="http://schemas.openxmlformats.org/officeDocument/2006/relationships/hyperlink" Target="https://platformazakupowa.pl/c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zp@csp.edu.pl" TargetMode="External"/><Relationship Id="rId14" Type="http://schemas.openxmlformats.org/officeDocument/2006/relationships/hyperlink" Target="https://aukcje.uzp.gov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73851-BBFF-4009-A3D0-BAFB1994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40</Pages>
  <Words>14847</Words>
  <Characters>89084</Characters>
  <Application>Microsoft Office Word</Application>
  <DocSecurity>0</DocSecurity>
  <Lines>742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145</cp:revision>
  <cp:lastPrinted>2024-08-30T11:55:00Z</cp:lastPrinted>
  <dcterms:created xsi:type="dcterms:W3CDTF">2024-08-26T08:05:00Z</dcterms:created>
  <dcterms:modified xsi:type="dcterms:W3CDTF">2024-09-02T09:16:00Z</dcterms:modified>
</cp:coreProperties>
</file>