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8EBE2DB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6AA66184" w14:textId="1723627F" w:rsidR="00E70892" w:rsidRDefault="00E70892" w:rsidP="00D345BD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2"/>
          <w:szCs w:val="22"/>
          <w:lang w:eastAsia="en-US"/>
        </w:rPr>
      </w:pPr>
      <w:bookmarkStart w:id="0" w:name="_Hlk76631226"/>
      <w:r w:rsidRPr="00E70892">
        <w:rPr>
          <w:b/>
          <w:sz w:val="22"/>
          <w:szCs w:val="22"/>
          <w:lang w:eastAsia="en-US"/>
        </w:rPr>
        <w:t xml:space="preserve">"Budowa przyłącza kablowego SN, kontenerowej stacji transformatorowej oraz przyłącza kablowego </w:t>
      </w:r>
      <w:proofErr w:type="spellStart"/>
      <w:r w:rsidRPr="00E70892">
        <w:rPr>
          <w:b/>
          <w:sz w:val="22"/>
          <w:szCs w:val="22"/>
          <w:lang w:eastAsia="en-US"/>
        </w:rPr>
        <w:t>nN</w:t>
      </w:r>
      <w:proofErr w:type="spellEnd"/>
      <w:r w:rsidRPr="00E70892">
        <w:rPr>
          <w:b/>
          <w:sz w:val="22"/>
          <w:szCs w:val="22"/>
          <w:lang w:eastAsia="en-US"/>
        </w:rPr>
        <w:t xml:space="preserve"> dla budynku Łaźni przy ul. Towarowej 7 w Jastrzębiu-Zdroju”</w:t>
      </w:r>
    </w:p>
    <w:p w14:paraId="43866007" w14:textId="77777777" w:rsidR="00E70892" w:rsidRPr="00D345BD" w:rsidRDefault="00E70892" w:rsidP="00D345BD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2"/>
          <w:szCs w:val="22"/>
          <w:lang w:eastAsia="en-US"/>
        </w:rPr>
      </w:pPr>
    </w:p>
    <w:bookmarkEnd w:id="0"/>
    <w:p w14:paraId="2CC59AB7" w14:textId="6EE85506" w:rsidR="003429B7" w:rsidRPr="00EE7290" w:rsidRDefault="003429B7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603BC4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4CF6D33C" w:rsidR="00D32F40" w:rsidRDefault="00D32F40" w:rsidP="00603BC4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8A08F5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14:paraId="34862706" w14:textId="6012677B" w:rsidR="00D32F40" w:rsidRDefault="00D32F40" w:rsidP="00603BC4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8A08F5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48E12B50" w:rsidR="00D32F40" w:rsidRDefault="00D32F40" w:rsidP="00603BC4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8A08F5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603BC4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603BC4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603BC4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603BC4">
      <w:pPr>
        <w:pStyle w:val="Akapitzlist"/>
        <w:tabs>
          <w:tab w:val="left" w:pos="0"/>
        </w:tabs>
        <w:autoSpaceDE w:val="0"/>
        <w:spacing w:line="276" w:lineRule="auto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77777777" w:rsidR="006248D6" w:rsidRPr="005C1801" w:rsidRDefault="003429B7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E70892">
      <w:pPr>
        <w:pStyle w:val="Akapitzlist"/>
        <w:numPr>
          <w:ilvl w:val="1"/>
          <w:numId w:val="51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7A7F7FB" w14:textId="60C6B81E"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26BB50D9" w14:textId="12E1AD12" w:rsidR="00F91293" w:rsidRPr="0054014A" w:rsidRDefault="0047363D" w:rsidP="0047363D">
      <w:pPr>
        <w:tabs>
          <w:tab w:val="left" w:pos="7905"/>
        </w:tabs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4E427DE5" w:rsidR="002D7AC9" w:rsidRPr="003039ED" w:rsidRDefault="002D7AC9" w:rsidP="00E70892">
      <w:pPr>
        <w:pStyle w:val="Akapitzlist"/>
        <w:numPr>
          <w:ilvl w:val="0"/>
          <w:numId w:val="20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DE2188">
        <w:rPr>
          <w:rFonts w:eastAsia="Lucida Sans Unicode"/>
          <w:b/>
          <w:sz w:val="22"/>
          <w:szCs w:val="22"/>
        </w:rPr>
        <w:t>9</w:t>
      </w:r>
      <w:r w:rsidR="00542D97">
        <w:rPr>
          <w:rFonts w:eastAsia="Lucida Sans Unicode"/>
          <w:b/>
          <w:sz w:val="22"/>
          <w:szCs w:val="22"/>
        </w:rPr>
        <w:t>0</w:t>
      </w:r>
      <w:r w:rsidR="003577DA" w:rsidRPr="003A714F">
        <w:rPr>
          <w:b/>
          <w:lang w:eastAsia="en-US"/>
        </w:rPr>
        <w:t xml:space="preserve"> </w:t>
      </w:r>
      <w:r w:rsidR="003577DA">
        <w:rPr>
          <w:b/>
          <w:szCs w:val="20"/>
          <w:lang w:eastAsia="en-US"/>
        </w:rPr>
        <w:t xml:space="preserve">dni kalendarzowych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6C4BC6A" w14:textId="065F9140" w:rsidR="00765983" w:rsidRPr="00765983" w:rsidRDefault="00CF2946" w:rsidP="00603BC4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0588E237" w14:textId="1EBEBC14" w:rsidR="00D32F40" w:rsidRPr="00D32F40" w:rsidRDefault="00D32F40" w:rsidP="00E7089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374311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</w:t>
      </w:r>
      <w:r w:rsidR="00374311">
        <w:rPr>
          <w:rFonts w:eastAsia="Lucida Sans Unicode"/>
          <w:b/>
          <w:i/>
          <w:sz w:val="22"/>
          <w:szCs w:val="22"/>
        </w:rPr>
        <w:t xml:space="preserve"> 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D7A0318" w14:textId="6EE5024E" w:rsidR="008516D2" w:rsidRPr="005C1801" w:rsidRDefault="00177B26" w:rsidP="00E70892">
      <w:pPr>
        <w:pStyle w:val="Akapitzlist"/>
        <w:numPr>
          <w:ilvl w:val="0"/>
          <w:numId w:val="20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</w:t>
      </w:r>
      <w:r w:rsidR="002A165E">
        <w:rPr>
          <w:sz w:val="22"/>
          <w:szCs w:val="22"/>
        </w:rPr>
        <w:t>wskazanym Podwykonawcom: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603BC4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41C56E34" w14:textId="0B6480A1" w:rsidR="00614C6B" w:rsidRPr="00DA2832" w:rsidRDefault="005502E7" w:rsidP="00603BC4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5ACEF0A4" w14:textId="77777777" w:rsidR="00893449" w:rsidRPr="005C1801" w:rsidRDefault="00643448" w:rsidP="00603BC4">
      <w:pPr>
        <w:pStyle w:val="Akapitzlist"/>
        <w:numPr>
          <w:ilvl w:val="0"/>
          <w:numId w:val="20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77777777" w:rsidR="00643448" w:rsidRPr="00C9620D" w:rsidRDefault="00792098" w:rsidP="00603BC4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74C426B1" w14:textId="77777777" w:rsidR="00603BC4" w:rsidRDefault="00603BC4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z w:val="22"/>
          <w:szCs w:val="22"/>
        </w:rPr>
      </w:pPr>
    </w:p>
    <w:p w14:paraId="3EA782F5" w14:textId="01495164"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2DA28B74" w14:textId="153D31E7"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7B01D6B" w14:textId="6A657C0B"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48EAAB2" w14:textId="57804130"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14:paraId="3B38FFD1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46F362" w14:textId="77777777"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3503B1B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9DA7840" w14:textId="77777777"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19FE17F" w14:textId="733186F5"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14:paraId="4E134E6D" w14:textId="55B49B51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0CB7459A" w14:textId="221A108C"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14:paraId="5CF9806F" w14:textId="6AC0F74A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07DBD157" w14:textId="16FAA8F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29309B3E" w14:textId="48C06400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7C942F9" w14:textId="1F1AFE4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699AEAD9" w14:textId="29A7480D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183F0F8" w14:textId="0DC01032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1C3A0730" w14:textId="793278AD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204C868D" w14:textId="32D292E2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5359C2C4" w14:textId="3591AACD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30524CE5" w14:textId="605CBF89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612CDC82" w14:textId="11145D18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55440A7B" w14:textId="2E52E355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3CE7F4C4" w14:textId="29A5E895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5CD86CC0" w14:textId="75D0ECAB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6B14640A" w14:textId="084EC0A8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78619989" w14:textId="77777777" w:rsidR="00C809A9" w:rsidRDefault="00C809A9" w:rsidP="00603BC4">
      <w:pPr>
        <w:spacing w:line="276" w:lineRule="auto"/>
        <w:rPr>
          <w:b/>
          <w:sz w:val="22"/>
          <w:szCs w:val="22"/>
        </w:rPr>
      </w:pPr>
    </w:p>
    <w:p w14:paraId="497045ED" w14:textId="47288420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A72A6C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6484BDD3"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0009743F" w14:textId="77777777" w:rsidR="00E70892" w:rsidRDefault="00E70892" w:rsidP="00D345BD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70892">
        <w:rPr>
          <w:b/>
          <w:sz w:val="22"/>
          <w:szCs w:val="22"/>
          <w:lang w:eastAsia="en-US"/>
        </w:rPr>
        <w:t xml:space="preserve">"Budowa przyłącza kablowego SN, kontenerowej stacji transformatorowej oraz przyłącza kablowego </w:t>
      </w:r>
      <w:proofErr w:type="spellStart"/>
      <w:r w:rsidRPr="00E70892">
        <w:rPr>
          <w:b/>
          <w:sz w:val="22"/>
          <w:szCs w:val="22"/>
          <w:lang w:eastAsia="en-US"/>
        </w:rPr>
        <w:t>nN</w:t>
      </w:r>
      <w:proofErr w:type="spellEnd"/>
      <w:r w:rsidRPr="00E70892">
        <w:rPr>
          <w:b/>
          <w:sz w:val="22"/>
          <w:szCs w:val="22"/>
          <w:lang w:eastAsia="en-US"/>
        </w:rPr>
        <w:t xml:space="preserve"> dla budynku Łaźni przy ul. Towarowej 7 w Jastrzębiu-Zdroju”</w:t>
      </w:r>
    </w:p>
    <w:p w14:paraId="2CC1963F" w14:textId="38571690" w:rsidR="00202A63" w:rsidRPr="00011C1C" w:rsidRDefault="00202A63" w:rsidP="00D345BD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A8462DA" w14:textId="77777777" w:rsidR="00FC0AAE" w:rsidRPr="00011C1C" w:rsidRDefault="00FC0AAE" w:rsidP="00E70892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3D0FF90" w14:textId="77777777" w:rsidR="00FC0AAE" w:rsidRPr="00011C1C" w:rsidRDefault="00FC0AAE" w:rsidP="00E70892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3E92442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0D5DE" w14:textId="77777777" w:rsidR="00FC0AAE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0B9499D" w14:textId="77777777" w:rsidR="00FC0AAE" w:rsidRDefault="00FC0AAE" w:rsidP="00FC0AAE">
      <w:pPr>
        <w:jc w:val="center"/>
        <w:rPr>
          <w:i/>
          <w:sz w:val="18"/>
        </w:rPr>
      </w:pPr>
    </w:p>
    <w:p w14:paraId="1F49ED12" w14:textId="77777777" w:rsidR="00FC0AAE" w:rsidRPr="00527819" w:rsidRDefault="00FC0AAE" w:rsidP="00E70892">
      <w:pPr>
        <w:pStyle w:val="Akapitzlist"/>
        <w:numPr>
          <w:ilvl w:val="1"/>
          <w:numId w:val="18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1"/>
    <w:p w14:paraId="72189EA2" w14:textId="77777777" w:rsidR="00FC0AAE" w:rsidRDefault="00FC0AAE" w:rsidP="00FC0AAE">
      <w:pPr>
        <w:jc w:val="both"/>
        <w:rPr>
          <w:i/>
          <w:sz w:val="18"/>
        </w:rPr>
      </w:pPr>
    </w:p>
    <w:p w14:paraId="358A978D" w14:textId="77777777" w:rsidR="00FC0AAE" w:rsidRPr="00011C1C" w:rsidRDefault="00FC0AAE" w:rsidP="00FC0AAE">
      <w:pPr>
        <w:jc w:val="center"/>
        <w:rPr>
          <w:b/>
          <w:i/>
          <w:sz w:val="8"/>
          <w:u w:val="double"/>
        </w:rPr>
      </w:pPr>
    </w:p>
    <w:p w14:paraId="20E4C8E0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8FC0D99" w14:textId="55C9A292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77777777"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DBAD2B8" w14:textId="77777777" w:rsidR="00E70892" w:rsidRDefault="00E70892" w:rsidP="00B413E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70892">
        <w:rPr>
          <w:b/>
          <w:sz w:val="22"/>
          <w:szCs w:val="22"/>
          <w:lang w:eastAsia="en-US"/>
        </w:rPr>
        <w:t xml:space="preserve">"Budowa przyłącza kablowego SN, kontenerowej stacji transformatorowej oraz przyłącza kablowego </w:t>
      </w:r>
      <w:proofErr w:type="spellStart"/>
      <w:r w:rsidRPr="00E70892">
        <w:rPr>
          <w:b/>
          <w:sz w:val="22"/>
          <w:szCs w:val="22"/>
          <w:lang w:eastAsia="en-US"/>
        </w:rPr>
        <w:t>nN</w:t>
      </w:r>
      <w:proofErr w:type="spellEnd"/>
      <w:r w:rsidRPr="00E70892">
        <w:rPr>
          <w:b/>
          <w:sz w:val="22"/>
          <w:szCs w:val="22"/>
          <w:lang w:eastAsia="en-US"/>
        </w:rPr>
        <w:t xml:space="preserve"> dla budynku Łaźni przy ul. Towarowej 7 w Jastrzębiu-Zdroju”</w:t>
      </w:r>
    </w:p>
    <w:p w14:paraId="6F1D0EDC" w14:textId="131813C3" w:rsidR="00211881" w:rsidRPr="00011C1C" w:rsidRDefault="00211881" w:rsidP="00B413E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DB3B405" w14:textId="77777777" w:rsidR="00FC0AAE" w:rsidRPr="00011C1C" w:rsidRDefault="00FC0AAE" w:rsidP="00E70892">
      <w:pPr>
        <w:numPr>
          <w:ilvl w:val="1"/>
          <w:numId w:val="32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720E0DFD" w14:textId="77777777" w:rsidR="00FC0AAE" w:rsidRPr="00011C1C" w:rsidRDefault="00FC0AAE" w:rsidP="00E70892">
      <w:pPr>
        <w:numPr>
          <w:ilvl w:val="1"/>
          <w:numId w:val="32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03B8B96" w14:textId="77777777"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66C9E4" w14:textId="77777777" w:rsidR="00FC0AAE" w:rsidRPr="00011C1C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D5C05D9" w14:textId="77777777" w:rsidR="00FC0AAE" w:rsidRPr="00011C1C" w:rsidRDefault="00FC0AAE" w:rsidP="00FC0AAE">
      <w:pPr>
        <w:spacing w:line="276" w:lineRule="auto"/>
        <w:jc w:val="both"/>
        <w:rPr>
          <w:b/>
          <w:i/>
          <w:sz w:val="8"/>
          <w:u w:val="double"/>
        </w:rPr>
      </w:pPr>
    </w:p>
    <w:p w14:paraId="3E591D64" w14:textId="77777777" w:rsidR="00FC0AAE" w:rsidRPr="003E604B" w:rsidRDefault="00FC0AAE" w:rsidP="00E70892">
      <w:pPr>
        <w:pStyle w:val="Akapitzlist"/>
        <w:numPr>
          <w:ilvl w:val="1"/>
          <w:numId w:val="32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14:paraId="7BC94AB5" w14:textId="77777777" w:rsidR="00FC0AAE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14:paraId="74440999" w14:textId="77777777"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131188F" w14:textId="77777777" w:rsidR="00FC0AAE" w:rsidRPr="00011C1C" w:rsidRDefault="00FC0AAE" w:rsidP="00FC0AAE">
      <w:pPr>
        <w:jc w:val="both"/>
        <w:rPr>
          <w:b/>
          <w:i/>
          <w:sz w:val="2"/>
          <w:u w:val="double"/>
        </w:rPr>
      </w:pPr>
    </w:p>
    <w:p w14:paraId="03880809" w14:textId="77777777" w:rsidR="00FC0AAE" w:rsidRPr="00011C1C" w:rsidRDefault="00FC0AAE" w:rsidP="00FC0AAE">
      <w:pPr>
        <w:jc w:val="both"/>
        <w:rPr>
          <w:sz w:val="14"/>
        </w:rPr>
      </w:pPr>
    </w:p>
    <w:p w14:paraId="14A8EBE8" w14:textId="77777777" w:rsidR="00FC0AAE" w:rsidRPr="00011C1C" w:rsidRDefault="00FC0AAE" w:rsidP="00FC0AAE">
      <w:pPr>
        <w:jc w:val="both"/>
      </w:pPr>
    </w:p>
    <w:p w14:paraId="2F6EE452" w14:textId="77777777" w:rsidR="00FC0AAE" w:rsidRDefault="00FC0AAE" w:rsidP="00FC0AAE">
      <w:pPr>
        <w:jc w:val="both"/>
        <w:rPr>
          <w:sz w:val="18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42251E3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7777777" w:rsidR="00152786" w:rsidRPr="00011C1C" w:rsidRDefault="00152786" w:rsidP="004D1E57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D5A6C94" w14:textId="1B2C376D" w:rsidR="00C809A9" w:rsidRDefault="00E70892" w:rsidP="00B413E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70892">
        <w:rPr>
          <w:b/>
          <w:sz w:val="22"/>
          <w:szCs w:val="22"/>
          <w:lang w:eastAsia="en-US"/>
        </w:rPr>
        <w:t xml:space="preserve">"Budowa przyłącza kablowego SN, kontenerowej stacji transformatorowej oraz przyłącza kablowego </w:t>
      </w:r>
      <w:proofErr w:type="spellStart"/>
      <w:r w:rsidRPr="00E70892">
        <w:rPr>
          <w:b/>
          <w:sz w:val="22"/>
          <w:szCs w:val="22"/>
          <w:lang w:eastAsia="en-US"/>
        </w:rPr>
        <w:t>nN</w:t>
      </w:r>
      <w:proofErr w:type="spellEnd"/>
      <w:r w:rsidRPr="00E70892">
        <w:rPr>
          <w:b/>
          <w:sz w:val="22"/>
          <w:szCs w:val="22"/>
          <w:lang w:eastAsia="en-US"/>
        </w:rPr>
        <w:t xml:space="preserve"> dla budynku Łaźni przy ul. Towarowej 7 w Jastrzębiu-Zdroju”</w:t>
      </w:r>
    </w:p>
    <w:p w14:paraId="3FAF6D9D" w14:textId="536F3BEA" w:rsidR="00152786" w:rsidRPr="00011C1C" w:rsidRDefault="00152786" w:rsidP="00B413E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F16BAB5" w14:textId="77777777" w:rsidR="00152786" w:rsidRPr="00011C1C" w:rsidRDefault="00152786" w:rsidP="004D1E57">
      <w:pPr>
        <w:jc w:val="center"/>
        <w:rPr>
          <w:b/>
          <w:sz w:val="21"/>
          <w:szCs w:val="21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15FBC5B8" w14:textId="63A330D2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1B82C92A" w14:textId="583776EA"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62D9C878" w14:textId="77777777"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8CA2A61" w14:textId="77777777" w:rsidR="00E70892" w:rsidRDefault="00E70892" w:rsidP="00B413E6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/>
        </w:rPr>
      </w:pPr>
      <w:r w:rsidRPr="00E70892">
        <w:rPr>
          <w:b/>
          <w:sz w:val="22"/>
          <w:szCs w:val="22"/>
          <w:lang w:eastAsia="en-US"/>
        </w:rPr>
        <w:t xml:space="preserve">"Budowa przyłącza kablowego SN, kontenerowej stacji transformatorowej oraz przyłącza kablowego </w:t>
      </w:r>
      <w:proofErr w:type="spellStart"/>
      <w:r w:rsidRPr="00E70892">
        <w:rPr>
          <w:b/>
          <w:sz w:val="22"/>
          <w:szCs w:val="22"/>
          <w:lang w:eastAsia="en-US"/>
        </w:rPr>
        <w:t>nN</w:t>
      </w:r>
      <w:proofErr w:type="spellEnd"/>
      <w:r w:rsidRPr="00E70892">
        <w:rPr>
          <w:b/>
          <w:sz w:val="22"/>
          <w:szCs w:val="22"/>
          <w:lang w:eastAsia="en-US"/>
        </w:rPr>
        <w:t xml:space="preserve"> dla budynku Łaźni przy ul. Towarowej 7 w Jastrzębiu-Zdroju”</w:t>
      </w:r>
    </w:p>
    <w:p w14:paraId="03E3EC24" w14:textId="454E52C5" w:rsidR="00211881" w:rsidRPr="00011C1C" w:rsidRDefault="00211881" w:rsidP="00B413E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71B1CBCF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 powołuje 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 udostępniającego 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2880F892" w14:textId="54646E0A"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2BDE6940" w14:textId="0E787A25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F29244" w14:textId="7AE216B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8E466B" w14:textId="43304BE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EDD3011" w14:textId="7689D0C4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01AF22E" w14:textId="44C995AB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7F9B7D" w14:textId="2E7CC023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E3BB43" w14:textId="7593A3D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C00AF1F" w14:textId="014AFE2D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05A385" w14:textId="345EEE60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8EB9BAD" w14:textId="41BFFFEC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DC9C836" w14:textId="4112CAC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8F95A28" w14:textId="610476AA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493233" w14:textId="2A178B3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44C221" w14:textId="3CD85437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2238EDB" w14:textId="392C4F56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3EC5FAB" w14:textId="1B01EFC9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C04BBEE" w14:textId="77777777" w:rsidR="00030C5A" w:rsidRDefault="00030C5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BA67862" w14:textId="0A818E52"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3DA519" w14:textId="02F38A99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18D33E" w14:textId="576CCC30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3E2360B" w14:textId="183FE6F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68D4B14" w14:textId="55862FEE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7E9AC5C" w14:textId="7A85F24D"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D426EED" w14:textId="68A63823" w:rsidR="007E45DA" w:rsidRDefault="007E45DA" w:rsidP="0014257A">
      <w:pPr>
        <w:spacing w:line="276" w:lineRule="auto"/>
        <w:rPr>
          <w:b/>
          <w:sz w:val="16"/>
          <w:szCs w:val="16"/>
        </w:rPr>
      </w:pPr>
    </w:p>
    <w:p w14:paraId="3571E013" w14:textId="6248A758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E7089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E70892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E70892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E70892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E70892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E70892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160CCC46" w:rsidR="00DC57CC" w:rsidRPr="00B413E6" w:rsidRDefault="003962F2" w:rsidP="00E70892">
      <w:pPr>
        <w:pStyle w:val="Akapitzlist"/>
        <w:numPr>
          <w:ilvl w:val="0"/>
          <w:numId w:val="63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E70892" w:rsidRPr="00E70892">
        <w:rPr>
          <w:b/>
          <w:sz w:val="22"/>
          <w:szCs w:val="22"/>
          <w:lang w:eastAsia="en-US"/>
        </w:rPr>
        <w:t xml:space="preserve">"Budowa przyłącza kablowego SN, kontenerowej stacji transformatorowej oraz przyłącza kablowego </w:t>
      </w:r>
      <w:proofErr w:type="spellStart"/>
      <w:r w:rsidR="00E70892" w:rsidRPr="00E70892">
        <w:rPr>
          <w:b/>
          <w:sz w:val="22"/>
          <w:szCs w:val="22"/>
          <w:lang w:eastAsia="en-US"/>
        </w:rPr>
        <w:t>nN</w:t>
      </w:r>
      <w:proofErr w:type="spellEnd"/>
      <w:r w:rsidR="00E70892" w:rsidRPr="00E70892">
        <w:rPr>
          <w:b/>
          <w:sz w:val="22"/>
          <w:szCs w:val="22"/>
          <w:lang w:eastAsia="en-US"/>
        </w:rPr>
        <w:t xml:space="preserve"> dla budynku Łaźni przy ul. Towarowej 7 w</w:t>
      </w:r>
      <w:r w:rsidR="00B80F83">
        <w:rPr>
          <w:b/>
          <w:sz w:val="22"/>
          <w:szCs w:val="22"/>
          <w:lang w:eastAsia="en-US"/>
        </w:rPr>
        <w:t> </w:t>
      </w:r>
      <w:r w:rsidR="00E70892" w:rsidRPr="00E70892">
        <w:rPr>
          <w:b/>
          <w:sz w:val="22"/>
          <w:szCs w:val="22"/>
          <w:lang w:eastAsia="en-US"/>
        </w:rPr>
        <w:t>Jastrzębiu-Zdroju”</w:t>
      </w:r>
      <w:r w:rsidR="00B413E6" w:rsidRPr="00B413E6">
        <w:rPr>
          <w:b/>
          <w:kern w:val="1"/>
          <w:sz w:val="22"/>
          <w:szCs w:val="22"/>
          <w:lang w:eastAsia="en-US"/>
        </w:rPr>
        <w:t xml:space="preserve"> </w:t>
      </w:r>
      <w:r w:rsidRPr="00B413E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B413E6">
        <w:rPr>
          <w:kern w:val="1"/>
          <w:sz w:val="22"/>
          <w:szCs w:val="22"/>
          <w:lang w:eastAsia="ar-SA"/>
        </w:rPr>
        <w:t xml:space="preserve"> </w:t>
      </w:r>
      <w:r w:rsidR="0039708A" w:rsidRPr="00B413E6">
        <w:rPr>
          <w:kern w:val="1"/>
          <w:sz w:val="22"/>
          <w:szCs w:val="22"/>
          <w:lang w:eastAsia="ar-SA"/>
        </w:rPr>
        <w:t>a</w:t>
      </w:r>
      <w:r w:rsidR="003A71D0" w:rsidRPr="00B413E6">
        <w:rPr>
          <w:kern w:val="1"/>
          <w:sz w:val="22"/>
          <w:szCs w:val="22"/>
          <w:lang w:eastAsia="ar-SA"/>
        </w:rPr>
        <w:t> </w:t>
      </w:r>
      <w:r w:rsidR="0039708A" w:rsidRPr="00B413E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B413E6">
        <w:rPr>
          <w:kern w:val="1"/>
          <w:sz w:val="22"/>
          <w:szCs w:val="22"/>
          <w:lang w:eastAsia="ar-SA"/>
        </w:rPr>
        <w:t>w</w:t>
      </w:r>
      <w:r w:rsidR="00B80F83">
        <w:rPr>
          <w:kern w:val="1"/>
          <w:sz w:val="22"/>
          <w:szCs w:val="22"/>
          <w:lang w:eastAsia="ar-SA"/>
        </w:rPr>
        <w:t> </w:t>
      </w:r>
      <w:r w:rsidR="00AB4662" w:rsidRPr="00B413E6">
        <w:rPr>
          <w:kern w:val="1"/>
          <w:sz w:val="22"/>
          <w:szCs w:val="22"/>
          <w:lang w:eastAsia="ar-SA"/>
        </w:rPr>
        <w:t xml:space="preserve">sprawie </w:t>
      </w:r>
      <w:r w:rsidRPr="00B413E6">
        <w:rPr>
          <w:kern w:val="1"/>
          <w:sz w:val="22"/>
          <w:szCs w:val="22"/>
          <w:lang w:eastAsia="ar-SA"/>
        </w:rPr>
        <w:t>zamówienia publicznego</w:t>
      </w:r>
      <w:r w:rsidR="004A0F94" w:rsidRPr="00B413E6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2C2DE5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22"/>
          <w:szCs w:val="22"/>
        </w:rPr>
      </w:pPr>
    </w:p>
    <w:p w14:paraId="752AD6E4" w14:textId="5CD3F5E3" w:rsidR="003962F2" w:rsidRPr="00B413E6" w:rsidRDefault="003962F2" w:rsidP="00E70892">
      <w:pPr>
        <w:pStyle w:val="Akapitzlist"/>
        <w:numPr>
          <w:ilvl w:val="0"/>
          <w:numId w:val="63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4B0CD6">
        <w:rPr>
          <w:kern w:val="1"/>
          <w:sz w:val="22"/>
          <w:szCs w:val="22"/>
          <w:lang w:eastAsia="ar-SA"/>
        </w:rPr>
        <w:t>ww.</w:t>
      </w:r>
      <w:r w:rsidRPr="004B0CD6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</w:t>
      </w:r>
      <w:r w:rsidR="004B0CD6" w:rsidRPr="004B0CD6">
        <w:rPr>
          <w:kern w:val="1"/>
          <w:sz w:val="22"/>
          <w:szCs w:val="22"/>
          <w:lang w:eastAsia="ar-SA"/>
        </w:rPr>
        <w:t xml:space="preserve">. </w:t>
      </w:r>
      <w:r w:rsidR="00E70892" w:rsidRPr="00E70892">
        <w:rPr>
          <w:b/>
          <w:kern w:val="1"/>
          <w:sz w:val="22"/>
          <w:szCs w:val="22"/>
          <w:lang w:eastAsia="ar-SA"/>
        </w:rPr>
        <w:t xml:space="preserve">"Budowa przyłącza kablowego SN, kontenerowej stacji transformatorowej oraz przyłącza kablowego </w:t>
      </w:r>
      <w:proofErr w:type="spellStart"/>
      <w:r w:rsidR="00E70892" w:rsidRPr="00E70892">
        <w:rPr>
          <w:b/>
          <w:kern w:val="1"/>
          <w:sz w:val="22"/>
          <w:szCs w:val="22"/>
          <w:lang w:eastAsia="ar-SA"/>
        </w:rPr>
        <w:t>nN</w:t>
      </w:r>
      <w:proofErr w:type="spellEnd"/>
      <w:r w:rsidR="00E70892" w:rsidRPr="00E70892">
        <w:rPr>
          <w:b/>
          <w:kern w:val="1"/>
          <w:sz w:val="22"/>
          <w:szCs w:val="22"/>
          <w:lang w:eastAsia="ar-SA"/>
        </w:rPr>
        <w:t xml:space="preserve"> dla budynku Łaźni przy ul. Towarowej 7 w</w:t>
      </w:r>
      <w:r w:rsidR="00B80F83">
        <w:rPr>
          <w:b/>
          <w:kern w:val="1"/>
          <w:sz w:val="22"/>
          <w:szCs w:val="22"/>
          <w:lang w:eastAsia="ar-SA"/>
        </w:rPr>
        <w:t> </w:t>
      </w:r>
      <w:r w:rsidR="00E70892" w:rsidRPr="00E70892">
        <w:rPr>
          <w:b/>
          <w:kern w:val="1"/>
          <w:sz w:val="22"/>
          <w:szCs w:val="22"/>
          <w:lang w:eastAsia="ar-SA"/>
        </w:rPr>
        <w:t>Jastrzębiu-Zdroju”</w:t>
      </w:r>
      <w:r w:rsidR="00D345BD">
        <w:rPr>
          <w:kern w:val="1"/>
          <w:sz w:val="22"/>
          <w:szCs w:val="22"/>
          <w:lang w:eastAsia="ar-SA"/>
        </w:rPr>
        <w:t xml:space="preserve"> </w:t>
      </w:r>
      <w:r w:rsidRPr="00B413E6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73BA6550"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0FE47476" w14:textId="35AFDD62" w:rsidR="006048F2" w:rsidRPr="00104748" w:rsidRDefault="00104748" w:rsidP="006048F2">
      <w:pPr>
        <w:jc w:val="center"/>
        <w:rPr>
          <w:b/>
          <w:sz w:val="24"/>
          <w:szCs w:val="22"/>
        </w:rPr>
      </w:pPr>
      <w:r w:rsidRPr="00104748">
        <w:rPr>
          <w:b/>
          <w:sz w:val="24"/>
          <w:szCs w:val="22"/>
        </w:rPr>
        <w:t>Zobowiązanie podmiotu udostępniającego swoje zasoby do oddania ich do dyspozycji</w:t>
      </w:r>
      <w:r w:rsidR="00853B53" w:rsidRPr="00104748">
        <w:rPr>
          <w:b/>
          <w:sz w:val="24"/>
          <w:szCs w:val="22"/>
        </w:rPr>
        <w:t xml:space="preserve"> </w:t>
      </w:r>
      <w:r w:rsidR="0052024E" w:rsidRPr="00104748">
        <w:rPr>
          <w:b/>
          <w:sz w:val="24"/>
          <w:szCs w:val="22"/>
        </w:rPr>
        <w:t>Wykonawcy na potrzeby realizacji</w:t>
      </w:r>
      <w:r w:rsidR="00C140BE" w:rsidRPr="00104748">
        <w:rPr>
          <w:b/>
          <w:sz w:val="24"/>
          <w:szCs w:val="22"/>
        </w:rPr>
        <w:t xml:space="preserve"> </w:t>
      </w:r>
      <w:r w:rsidR="0052024E" w:rsidRPr="00104748">
        <w:rPr>
          <w:b/>
          <w:sz w:val="24"/>
          <w:szCs w:val="22"/>
        </w:rPr>
        <w:t>zamówienia</w:t>
      </w:r>
      <w:r w:rsidRPr="00104748">
        <w:rPr>
          <w:b/>
          <w:sz w:val="24"/>
          <w:szCs w:val="22"/>
        </w:rPr>
        <w:t xml:space="preserve"> </w:t>
      </w:r>
      <w:r w:rsidR="00014126" w:rsidRPr="00104748">
        <w:rPr>
          <w:b/>
          <w:sz w:val="24"/>
          <w:szCs w:val="22"/>
        </w:rPr>
        <w:t xml:space="preserve">pn. </w:t>
      </w:r>
    </w:p>
    <w:p w14:paraId="4B7E958E" w14:textId="77777777" w:rsidR="00E70892" w:rsidRPr="00104748" w:rsidRDefault="00E70892" w:rsidP="006048F2">
      <w:pPr>
        <w:jc w:val="center"/>
        <w:rPr>
          <w:b/>
          <w:sz w:val="8"/>
          <w:szCs w:val="22"/>
        </w:rPr>
      </w:pPr>
    </w:p>
    <w:p w14:paraId="6CA336D5" w14:textId="01250BB8" w:rsidR="00C809A9" w:rsidRDefault="00E70892" w:rsidP="00B413E6">
      <w:pPr>
        <w:jc w:val="center"/>
        <w:rPr>
          <w:b/>
          <w:sz w:val="24"/>
          <w:szCs w:val="24"/>
          <w:lang w:eastAsia="en-US"/>
        </w:rPr>
      </w:pPr>
      <w:r w:rsidRPr="00E70892">
        <w:rPr>
          <w:b/>
          <w:sz w:val="24"/>
          <w:szCs w:val="24"/>
          <w:lang w:eastAsia="en-US"/>
        </w:rPr>
        <w:t xml:space="preserve">"Budowa przyłącza kablowego SN, kontenerowej stacji transformatorowej oraz przyłącza kablowego </w:t>
      </w:r>
      <w:proofErr w:type="spellStart"/>
      <w:r w:rsidRPr="00E70892">
        <w:rPr>
          <w:b/>
          <w:sz w:val="24"/>
          <w:szCs w:val="24"/>
          <w:lang w:eastAsia="en-US"/>
        </w:rPr>
        <w:t>nN</w:t>
      </w:r>
      <w:proofErr w:type="spellEnd"/>
      <w:r w:rsidRPr="00E70892">
        <w:rPr>
          <w:b/>
          <w:sz w:val="24"/>
          <w:szCs w:val="24"/>
          <w:lang w:eastAsia="en-US"/>
        </w:rPr>
        <w:t xml:space="preserve"> dla budynku Łaźni przy ul. Towarowej 7 w Jastrzębiu-Zdroju”</w:t>
      </w:r>
    </w:p>
    <w:p w14:paraId="053F4AF1" w14:textId="77777777" w:rsidR="00E70892" w:rsidRPr="002C2DE5" w:rsidRDefault="00E70892" w:rsidP="00B413E6">
      <w:pPr>
        <w:jc w:val="center"/>
        <w:rPr>
          <w:b/>
          <w:sz w:val="24"/>
          <w:szCs w:val="24"/>
        </w:rPr>
      </w:pPr>
    </w:p>
    <w:p w14:paraId="7601543F" w14:textId="58F5A085" w:rsidR="00C55B1D" w:rsidRPr="00026E65" w:rsidRDefault="00C55B1D" w:rsidP="00E70892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3C37B1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3C37B1">
        <w:rPr>
          <w:sz w:val="22"/>
          <w:szCs w:val="22"/>
        </w:rPr>
        <w:t>605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99E6015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46B8EBEA" w14:textId="3C82986F" w:rsidR="003A06EF" w:rsidRPr="003A06EF" w:rsidRDefault="003A06EF" w:rsidP="00E70892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E70892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502CD596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0B6F6BB3" w14:textId="7107C701" w:rsidR="004B0CD6" w:rsidRDefault="00437D5A" w:rsidP="00D345BD">
      <w:pPr>
        <w:tabs>
          <w:tab w:val="left" w:pos="0"/>
        </w:tabs>
        <w:spacing w:line="276" w:lineRule="auto"/>
        <w:jc w:val="center"/>
        <w:rPr>
          <w:b/>
          <w:sz w:val="24"/>
          <w:szCs w:val="24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E70892" w:rsidRPr="00E70892">
        <w:rPr>
          <w:b/>
          <w:sz w:val="24"/>
          <w:szCs w:val="24"/>
          <w:lang w:eastAsia="en-US"/>
        </w:rPr>
        <w:t xml:space="preserve">"Budowa przyłącza kablowego SN, kontenerowej stacji transformatorowej oraz przyłącza kablowego </w:t>
      </w:r>
      <w:proofErr w:type="spellStart"/>
      <w:r w:rsidR="00E70892" w:rsidRPr="00E70892">
        <w:rPr>
          <w:b/>
          <w:sz w:val="24"/>
          <w:szCs w:val="24"/>
          <w:lang w:eastAsia="en-US"/>
        </w:rPr>
        <w:t>nN</w:t>
      </w:r>
      <w:proofErr w:type="spellEnd"/>
      <w:r w:rsidR="00E70892" w:rsidRPr="00E70892">
        <w:rPr>
          <w:b/>
          <w:sz w:val="24"/>
          <w:szCs w:val="24"/>
          <w:lang w:eastAsia="en-US"/>
        </w:rPr>
        <w:t xml:space="preserve"> dla budynku Łaźni przy ul. Towarowej 7 w Jastrzębiu-Zdroju”</w:t>
      </w:r>
    </w:p>
    <w:p w14:paraId="577101EE" w14:textId="77777777" w:rsidR="00D345BD" w:rsidRPr="00C9620D" w:rsidRDefault="00D345BD" w:rsidP="00D345BD">
      <w:pPr>
        <w:tabs>
          <w:tab w:val="left" w:pos="0"/>
        </w:tabs>
        <w:spacing w:line="276" w:lineRule="auto"/>
        <w:jc w:val="center"/>
        <w:rPr>
          <w:sz w:val="22"/>
          <w:szCs w:val="18"/>
        </w:rPr>
      </w:pPr>
    </w:p>
    <w:p w14:paraId="12D58EC1" w14:textId="20FE9B5B" w:rsidR="002B0296" w:rsidRPr="00C9620D" w:rsidRDefault="00845B13" w:rsidP="00437D5A">
      <w:pPr>
        <w:spacing w:after="60"/>
        <w:rPr>
          <w:sz w:val="22"/>
          <w:szCs w:val="18"/>
        </w:rPr>
      </w:pPr>
      <w:bookmarkStart w:id="2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0FA1CD0F"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0D7586FC" w14:textId="18F5D239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60497961"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6291902E"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2879E0D" w14:textId="77777777"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7C71C89" w14:textId="77777777" w:rsidR="00845B13" w:rsidRPr="00207C02" w:rsidRDefault="00845B13" w:rsidP="00845B13">
      <w:pPr>
        <w:spacing w:after="60"/>
        <w:rPr>
          <w:sz w:val="16"/>
          <w:szCs w:val="16"/>
        </w:rPr>
      </w:pPr>
    </w:p>
    <w:p w14:paraId="6E639AF1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0187A4D7" w14:textId="0482DD7C"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1E923302"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7075E87" w14:textId="298E9A51"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6FE49F7C"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30C73CAD" w14:textId="666F9096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10ABF3B" w14:textId="7457141F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BABD35C" w14:textId="19D8520E"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DEC8D5B" w14:textId="77777777" w:rsidR="00CB7EEF" w:rsidRDefault="00CB7EEF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bookmarkStart w:id="3" w:name="_GoBack"/>
      <w:bookmarkEnd w:id="3"/>
    </w:p>
    <w:p w14:paraId="6AECC8FD" w14:textId="77777777" w:rsidR="00CB7EEF" w:rsidRDefault="00CB7EEF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BBE1376" w14:textId="06F7C928" w:rsidR="009672C2" w:rsidRPr="00BA6013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15FD3A6F" w14:textId="77777777" w:rsidR="009672C2" w:rsidRPr="00BA6013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1D30F1A2" w14:textId="77777777" w:rsidR="00D345BD" w:rsidRDefault="00D345BD" w:rsidP="009672C2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53AD7447" w14:textId="77777777" w:rsidR="00D345BD" w:rsidRDefault="00D345BD" w:rsidP="009672C2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3EE14093" w14:textId="77777777" w:rsidR="00D345BD" w:rsidRDefault="00D345BD" w:rsidP="009672C2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2EB78061" w14:textId="4052ADC5" w:rsidR="009672C2" w:rsidRPr="004232AF" w:rsidRDefault="009672C2" w:rsidP="009672C2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18"/>
        </w:rPr>
        <w:t>8</w:t>
      </w:r>
      <w:r w:rsidRPr="00337D4E">
        <w:rPr>
          <w:rFonts w:asciiTheme="minorHAnsi" w:hAnsiTheme="minorHAnsi" w:cstheme="minorHAnsi"/>
          <w:b/>
          <w:sz w:val="22"/>
          <w:szCs w:val="18"/>
        </w:rPr>
        <w:t xml:space="preserve"> do SWZ </w:t>
      </w:r>
    </w:p>
    <w:p w14:paraId="50C4CABA" w14:textId="77777777" w:rsidR="009672C2" w:rsidRPr="00EA3488" w:rsidRDefault="009672C2" w:rsidP="009672C2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8A211F8" w14:textId="77777777" w:rsidR="009672C2" w:rsidRPr="00EA3488" w:rsidRDefault="009672C2" w:rsidP="009672C2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6C982D1C" w14:textId="77777777" w:rsidR="009672C2" w:rsidRPr="00337D4E" w:rsidRDefault="009672C2" w:rsidP="009672C2">
      <w:pPr>
        <w:rPr>
          <w:rFonts w:asciiTheme="minorHAnsi" w:hAnsiTheme="minorHAnsi" w:cstheme="minorHAnsi"/>
        </w:rPr>
      </w:pPr>
    </w:p>
    <w:p w14:paraId="25077918" w14:textId="77777777" w:rsidR="009672C2" w:rsidRPr="003A71D0" w:rsidRDefault="009672C2" w:rsidP="009672C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580E8C55" w14:textId="77777777" w:rsidR="00E70892" w:rsidRDefault="00E70892" w:rsidP="009672C2">
      <w:pPr>
        <w:jc w:val="center"/>
        <w:rPr>
          <w:rFonts w:asciiTheme="minorHAnsi" w:hAnsiTheme="minorHAnsi" w:cstheme="minorHAnsi"/>
          <w:b/>
          <w:sz w:val="24"/>
          <w:szCs w:val="24"/>
          <w:lang w:eastAsia="pl-PL" w:bidi="pl-PL"/>
        </w:rPr>
      </w:pPr>
      <w:r w:rsidRPr="00E70892">
        <w:rPr>
          <w:rFonts w:asciiTheme="minorHAnsi" w:hAnsiTheme="minorHAnsi" w:cstheme="minorHAnsi"/>
          <w:b/>
          <w:sz w:val="24"/>
          <w:szCs w:val="24"/>
          <w:lang w:eastAsia="pl-PL" w:bidi="pl-PL"/>
        </w:rPr>
        <w:t xml:space="preserve">"Budowa przyłącza kablowego SN, kontenerowej stacji transformatorowej oraz przyłącza kablowego </w:t>
      </w:r>
      <w:proofErr w:type="spellStart"/>
      <w:r w:rsidRPr="00E70892">
        <w:rPr>
          <w:rFonts w:asciiTheme="minorHAnsi" w:hAnsiTheme="minorHAnsi" w:cstheme="minorHAnsi"/>
          <w:b/>
          <w:sz w:val="24"/>
          <w:szCs w:val="24"/>
          <w:lang w:eastAsia="pl-PL" w:bidi="pl-PL"/>
        </w:rPr>
        <w:t>nN</w:t>
      </w:r>
      <w:proofErr w:type="spellEnd"/>
      <w:r w:rsidRPr="00E70892">
        <w:rPr>
          <w:rFonts w:asciiTheme="minorHAnsi" w:hAnsiTheme="minorHAnsi" w:cstheme="minorHAnsi"/>
          <w:b/>
          <w:sz w:val="24"/>
          <w:szCs w:val="24"/>
          <w:lang w:eastAsia="pl-PL" w:bidi="pl-PL"/>
        </w:rPr>
        <w:t xml:space="preserve"> dla budynku Łaźni przy ul. Towarowej 7 w Jastrzębiu-Zdroju”</w:t>
      </w:r>
    </w:p>
    <w:p w14:paraId="155484F3" w14:textId="77777777" w:rsidR="00E70892" w:rsidRDefault="00E70892" w:rsidP="009672C2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3C2CCDCC" w14:textId="412A7843" w:rsidR="009672C2" w:rsidRPr="00D345BD" w:rsidRDefault="009672C2" w:rsidP="009672C2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D345BD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1DDFECE5" w14:textId="77777777" w:rsidR="009672C2" w:rsidRPr="00337D4E" w:rsidRDefault="009672C2" w:rsidP="009672C2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37D4E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422"/>
        <w:gridCol w:w="2410"/>
        <w:gridCol w:w="1418"/>
        <w:gridCol w:w="1134"/>
        <w:gridCol w:w="1418"/>
        <w:gridCol w:w="992"/>
      </w:tblGrid>
      <w:tr w:rsidR="009672C2" w:rsidRPr="00FE0E6B" w14:paraId="6739EF1A" w14:textId="77777777" w:rsidTr="009672C2">
        <w:trPr>
          <w:trHeight w:val="417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328FC23E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4" w:name="_Hlk140828402"/>
          </w:p>
          <w:p w14:paraId="501B8F14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422" w:type="dxa"/>
            <w:vMerge w:val="restart"/>
            <w:shd w:val="clear" w:color="auto" w:fill="D9D9D9" w:themeFill="background1" w:themeFillShade="D9"/>
          </w:tcPr>
          <w:p w14:paraId="4C4CC1D7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7B52B33" w14:textId="77777777" w:rsidR="009672C2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C47120E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0D8C645A" w14:textId="77777777" w:rsidR="009672C2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5DF28C30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3CF8EFD2" w14:textId="618436BD" w:rsidR="009672C2" w:rsidRPr="00925250" w:rsidRDefault="00B80F83" w:rsidP="009672C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zadania </w:t>
            </w:r>
            <w:r w:rsidR="009672C2"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polegając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</w:t>
            </w:r>
            <w:r w:rsidR="009672C2" w:rsidRPr="0092525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80F8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 wykonaniu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80F8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stacji transformatorowej kontenerowej wraz z przyłączami SN i </w:t>
            </w:r>
            <w:proofErr w:type="spellStart"/>
            <w:r w:rsidRPr="00B80F8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nN</w:t>
            </w:r>
            <w:proofErr w:type="spellEnd"/>
            <w:r w:rsidRPr="00B80F8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wraz z odbiorami technicznymi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351511B9" w14:textId="77777777" w:rsidR="009672C2" w:rsidRPr="00017B41" w:rsidRDefault="009672C2" w:rsidP="00B80F83">
            <w:pPr>
              <w:spacing w:line="360" w:lineRule="auto"/>
              <w:ind w:firstLine="201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0455B629" w14:textId="77777777" w:rsidR="009672C2" w:rsidRPr="00017B41" w:rsidRDefault="009672C2" w:rsidP="009672C2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9672C2" w:rsidRPr="00FE0E6B" w14:paraId="5C25A42F" w14:textId="77777777" w:rsidTr="009672C2">
        <w:trPr>
          <w:trHeight w:val="842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49698BB" w14:textId="77777777" w:rsidR="009672C2" w:rsidRPr="00017B41" w:rsidRDefault="009672C2" w:rsidP="009672C2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Merge/>
            <w:shd w:val="clear" w:color="auto" w:fill="D9D9D9" w:themeFill="background1" w:themeFillShade="D9"/>
          </w:tcPr>
          <w:p w14:paraId="106E0113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672BDFC9" w14:textId="77777777" w:rsidR="009672C2" w:rsidRPr="00017B41" w:rsidRDefault="009672C2" w:rsidP="009672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9351077" w14:textId="77777777" w:rsidR="009672C2" w:rsidRPr="00017B41" w:rsidRDefault="009672C2" w:rsidP="009672C2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3C57508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927788A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2A482EA9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2E32CBC8" w14:textId="77777777" w:rsidR="009672C2" w:rsidRPr="00017B41" w:rsidRDefault="009672C2" w:rsidP="009672C2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6DC08EF2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0F38CB35" w14:textId="77777777" w:rsidR="009672C2" w:rsidRPr="00017B41" w:rsidRDefault="009672C2" w:rsidP="0096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10D87C4F" w14:textId="77777777" w:rsidR="009672C2" w:rsidRPr="00017B41" w:rsidRDefault="009672C2" w:rsidP="009672C2">
            <w:pPr>
              <w:spacing w:line="360" w:lineRule="auto"/>
              <w:ind w:firstLine="20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9672C2" w:rsidRPr="00FE0E6B" w14:paraId="5ED8FF01" w14:textId="77777777" w:rsidTr="009672C2">
        <w:trPr>
          <w:trHeight w:val="77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895D6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93908C2" w14:textId="77777777" w:rsidR="009672C2" w:rsidRPr="00017B41" w:rsidRDefault="009672C2" w:rsidP="009672C2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9AE3357" w14:textId="77777777" w:rsidR="009672C2" w:rsidRDefault="00837A1E" w:rsidP="00664927">
            <w:pPr>
              <w:tabs>
                <w:tab w:val="left" w:pos="65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Wykonanie stacji transformatorowej</w:t>
            </w:r>
          </w:p>
          <w:p w14:paraId="660D5670" w14:textId="2AF4971A" w:rsidR="00B80F83" w:rsidRPr="00334F96" w:rsidRDefault="00B80F83" w:rsidP="00664927">
            <w:pPr>
              <w:tabs>
                <w:tab w:val="left" w:pos="65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80F8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kontenerowej wraz z przyłączami SN i </w:t>
            </w:r>
            <w:proofErr w:type="spellStart"/>
            <w:r w:rsidRPr="00B80F8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nN</w:t>
            </w:r>
            <w:proofErr w:type="spellEnd"/>
            <w:r w:rsidRPr="00B80F8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wraz z odbiorami technicznymi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9E82C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9F85" w14:textId="637428AF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</w:t>
            </w:r>
            <w:r w:rsidR="00B80F8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17992500" w14:textId="52C7C57F" w:rsidR="009672C2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</w:t>
            </w:r>
            <w:r w:rsidR="00B80F8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2250B2B8" w14:textId="04559C16" w:rsidR="00D416CD" w:rsidRPr="00017B41" w:rsidRDefault="00D416CD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0AFF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D6C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0855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8562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672C2" w:rsidRPr="00FE0E6B" w14:paraId="13A9C3A7" w14:textId="77777777" w:rsidTr="00B413E6">
        <w:trPr>
          <w:trHeight w:val="1633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B3B0" w14:textId="77777777" w:rsidR="009672C2" w:rsidRPr="00017B41" w:rsidRDefault="009672C2" w:rsidP="009672C2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4CE9371C" w14:textId="77777777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14A6" w14:textId="72BAE94B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</w:t>
            </w:r>
            <w:r w:rsidR="00B80F8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……………..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….</w:t>
            </w:r>
          </w:p>
          <w:p w14:paraId="13C8F83A" w14:textId="72D72845" w:rsidR="009672C2" w:rsidRPr="00017B41" w:rsidRDefault="009672C2" w:rsidP="009672C2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</w:t>
            </w:r>
            <w:r w:rsidR="00B80F8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8D55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BB91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A4D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7C1" w14:textId="77777777" w:rsidR="009672C2" w:rsidRPr="00017B41" w:rsidRDefault="009672C2" w:rsidP="009672C2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bookmarkEnd w:id="4"/>
    </w:tbl>
    <w:p w14:paraId="72C39DA7" w14:textId="77777777" w:rsidR="009672C2" w:rsidRPr="00337D4E" w:rsidRDefault="009672C2" w:rsidP="009672C2">
      <w:pPr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55841484" w14:textId="77777777" w:rsidR="009672C2" w:rsidRPr="008E3149" w:rsidRDefault="009672C2" w:rsidP="009672C2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4713E7BD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1AE2B0E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B6996A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2875D7" w14:textId="77777777" w:rsidR="009672C2" w:rsidRDefault="009672C2" w:rsidP="009672C2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14D6F1F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96FB35A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A177985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8FEB544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6513161" w14:textId="77777777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DCEBC56" w14:textId="7F585946" w:rsidR="009672C2" w:rsidRDefault="009672C2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B65D5A0" w14:textId="77777777" w:rsidR="00603BC4" w:rsidRDefault="00603BC4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29AB036D" w14:textId="1DC28DC9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20AF2EE9" w14:textId="77777777"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7BA770F7" w14:textId="77777777"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14:paraId="61A5A924" w14:textId="21BAAB97"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_Hlk129064129"/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9672C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bookmarkEnd w:id="5"/>
    <w:p w14:paraId="2B56BC32" w14:textId="77777777"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14:paraId="4852C3F6" w14:textId="77777777"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2A3488E3" w14:textId="77777777"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3C74421C" w14:textId="77777777" w:rsidR="009558E0" w:rsidRPr="00337D4E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18F740" w14:textId="77777777" w:rsidR="009558E0" w:rsidRPr="008505B1" w:rsidRDefault="009558E0" w:rsidP="009558E0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5C9548BC" w14:textId="77777777" w:rsidR="00E70892" w:rsidRDefault="00E70892" w:rsidP="009558E0">
      <w:pPr>
        <w:jc w:val="center"/>
        <w:rPr>
          <w:rFonts w:ascii="Calibri" w:hAnsi="Calibri" w:cs="Calibri"/>
          <w:b/>
          <w:sz w:val="24"/>
          <w:szCs w:val="24"/>
          <w:lang w:eastAsia="en-US"/>
        </w:rPr>
      </w:pPr>
      <w:r w:rsidRPr="00E70892">
        <w:rPr>
          <w:rFonts w:ascii="Calibri" w:hAnsi="Calibri" w:cs="Calibri"/>
          <w:b/>
          <w:sz w:val="24"/>
          <w:szCs w:val="24"/>
          <w:lang w:eastAsia="en-US"/>
        </w:rPr>
        <w:t xml:space="preserve">"Budowa przyłącza kablowego SN, kontenerowej stacji transformatorowej oraz przyłącza kablowego </w:t>
      </w:r>
      <w:proofErr w:type="spellStart"/>
      <w:r w:rsidRPr="00E70892">
        <w:rPr>
          <w:rFonts w:ascii="Calibri" w:hAnsi="Calibri" w:cs="Calibri"/>
          <w:b/>
          <w:sz w:val="24"/>
          <w:szCs w:val="24"/>
          <w:lang w:eastAsia="en-US"/>
        </w:rPr>
        <w:t>nN</w:t>
      </w:r>
      <w:proofErr w:type="spellEnd"/>
      <w:r w:rsidRPr="00E70892">
        <w:rPr>
          <w:rFonts w:ascii="Calibri" w:hAnsi="Calibri" w:cs="Calibri"/>
          <w:b/>
          <w:sz w:val="24"/>
          <w:szCs w:val="24"/>
          <w:lang w:eastAsia="en-US"/>
        </w:rPr>
        <w:t xml:space="preserve"> dla budynku Łaźni przy ul. Towarowej 7 w Jastrzębiu-Zdroju”</w:t>
      </w:r>
    </w:p>
    <w:p w14:paraId="32EC7BD7" w14:textId="77777777" w:rsidR="00E70892" w:rsidRDefault="00E70892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947B074" w14:textId="661446C9"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4E493D36" w14:textId="77777777" w:rsidR="009558E0" w:rsidRPr="00337D4E" w:rsidRDefault="009558E0" w:rsidP="009558E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558E0" w:rsidRPr="00337D4E" w14:paraId="7C154BE0" w14:textId="77777777" w:rsidTr="00207DD9">
        <w:tc>
          <w:tcPr>
            <w:tcW w:w="1620" w:type="dxa"/>
            <w:vAlign w:val="center"/>
          </w:tcPr>
          <w:p w14:paraId="6ABE302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4B66AC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70AEA807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77102A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4580F46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7F2BEA00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BD0E1D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39D36226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7D69300E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47658AA3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1D846B4E" w14:textId="77777777"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558E0" w:rsidRPr="00337D4E" w14:paraId="2EC29B25" w14:textId="77777777" w:rsidTr="002159A2">
        <w:trPr>
          <w:trHeight w:val="1293"/>
        </w:trPr>
        <w:tc>
          <w:tcPr>
            <w:tcW w:w="1620" w:type="dxa"/>
          </w:tcPr>
          <w:p w14:paraId="580CC796" w14:textId="77777777" w:rsidR="009558E0" w:rsidRPr="00337D4E" w:rsidRDefault="009558E0" w:rsidP="00207DD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519F07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F4ED212" w14:textId="77777777"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</w:p>
          <w:p w14:paraId="5E5855AA" w14:textId="4912C9C8" w:rsidR="009558E0" w:rsidRPr="002159A2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7DDB4C7F" w14:textId="77777777" w:rsidR="009558E0" w:rsidRPr="00D30C94" w:rsidRDefault="009558E0" w:rsidP="00207D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611299FF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AAC134" w14:textId="77777777"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7AC69734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2FA3B202" w14:textId="77777777" w:rsidR="009558E0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3ED06CA9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</w:p>
    <w:p w14:paraId="5CE56496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6750BC7C" w14:textId="77777777"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F5BD3C4" w14:textId="10C45AA8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7D6AADC" w14:textId="61658CDE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FD9FD6A" w14:textId="38DB7A0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6E5A3C1" w14:textId="42C7FFF3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DB2E925" w14:textId="23A6D815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2BC547A" w14:textId="1E01A4AA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4016C727" w14:textId="44E30241"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53DA3E58" w14:textId="77777777" w:rsidR="00B76850" w:rsidRPr="00337D4E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20D7BD34" w14:textId="1A105F46"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0123C704" w14:textId="54969BF9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0EA9027" w14:textId="31A8EE4D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8CADA69" w14:textId="5929D133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44B7050" w14:textId="163DFF5E"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637A7D42" w14:textId="6D242B16" w:rsidR="00AE376D" w:rsidRDefault="00AE376D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1F95CA3A" w14:textId="507BE7D0" w:rsidR="00AE376D" w:rsidRDefault="00AE376D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3C79011C" w14:textId="092C7441" w:rsidR="00AE376D" w:rsidRDefault="00AE376D" w:rsidP="009558E0">
      <w:pPr>
        <w:rPr>
          <w:rFonts w:asciiTheme="minorHAnsi" w:hAnsiTheme="minorHAnsi" w:cstheme="minorHAnsi"/>
          <w:b/>
          <w:sz w:val="24"/>
          <w:szCs w:val="24"/>
        </w:rPr>
      </w:pPr>
    </w:p>
    <w:p w14:paraId="750F954B" w14:textId="77777777" w:rsidR="002D1A15" w:rsidRDefault="002D1A15" w:rsidP="009672C2">
      <w:pPr>
        <w:rPr>
          <w:b/>
          <w:sz w:val="22"/>
          <w:szCs w:val="22"/>
        </w:rPr>
      </w:pPr>
    </w:p>
    <w:sectPr w:rsidR="002D1A15" w:rsidSect="005233A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284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8A87D" w16cex:dateUtc="2024-01-22T07:40:00Z"/>
  <w16cex:commentExtensible w16cex:durableId="2958A908" w16cex:dateUtc="2024-01-22T07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446AED" w:rsidRDefault="00446AED">
      <w:r>
        <w:separator/>
      </w:r>
    </w:p>
  </w:endnote>
  <w:endnote w:type="continuationSeparator" w:id="0">
    <w:p w14:paraId="7D4AE620" w14:textId="77777777" w:rsidR="00446AED" w:rsidRDefault="0044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446AED" w:rsidRDefault="00446AED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446AED" w:rsidRDefault="00446A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446AED" w:rsidRDefault="00446AE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446AED" w:rsidRDefault="00446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446AED" w:rsidRDefault="00446AED">
      <w:r>
        <w:separator/>
      </w:r>
    </w:p>
  </w:footnote>
  <w:footnote w:type="continuationSeparator" w:id="0">
    <w:p w14:paraId="1EA8A1AC" w14:textId="77777777" w:rsidR="00446AED" w:rsidRDefault="0044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AB10F" w14:textId="77777777" w:rsidR="00446AED" w:rsidRDefault="00446AED" w:rsidP="001B4F75">
    <w:pPr>
      <w:pStyle w:val="Nagwek"/>
      <w:jc w:val="right"/>
      <w:rPr>
        <w:sz w:val="20"/>
        <w:szCs w:val="18"/>
        <w:lang w:val="pl-PL"/>
      </w:rPr>
    </w:pPr>
  </w:p>
  <w:p w14:paraId="269427D1" w14:textId="7BFD8B19" w:rsidR="00446AED" w:rsidRPr="004C5E9D" w:rsidRDefault="00446AED" w:rsidP="001B4F75">
    <w:pPr>
      <w:pStyle w:val="Nagwek"/>
      <w:jc w:val="right"/>
      <w:rPr>
        <w:sz w:val="20"/>
        <w:szCs w:val="18"/>
        <w:lang w:val="pl-PL"/>
      </w:rPr>
    </w:pP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1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4</w:t>
    </w:r>
  </w:p>
  <w:p w14:paraId="24DB8C13" w14:textId="77777777" w:rsidR="00446AED" w:rsidRPr="00802663" w:rsidRDefault="00446AED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446AED" w:rsidRPr="00EC70A8" w:rsidRDefault="00446AED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9D36B8"/>
    <w:multiLevelType w:val="hybridMultilevel"/>
    <w:tmpl w:val="1B2CE1A4"/>
    <w:lvl w:ilvl="0" w:tplc="E99240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141A4E"/>
    <w:multiLevelType w:val="hybridMultilevel"/>
    <w:tmpl w:val="BEAEC0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6263D5"/>
    <w:multiLevelType w:val="hybridMultilevel"/>
    <w:tmpl w:val="AD46E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F936E9"/>
    <w:multiLevelType w:val="hybridMultilevel"/>
    <w:tmpl w:val="43801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E50F5F"/>
    <w:multiLevelType w:val="hybridMultilevel"/>
    <w:tmpl w:val="DCE853EA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608A0A3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0F9D305A"/>
    <w:multiLevelType w:val="hybridMultilevel"/>
    <w:tmpl w:val="4C1A05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06F3380"/>
    <w:multiLevelType w:val="hybridMultilevel"/>
    <w:tmpl w:val="5E80D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123237FE"/>
    <w:multiLevelType w:val="hybridMultilevel"/>
    <w:tmpl w:val="AFFCD194"/>
    <w:lvl w:ilvl="0" w:tplc="BA1C53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7" w15:restartNumberingAfterBreak="0">
    <w:nsid w:val="136C47A6"/>
    <w:multiLevelType w:val="hybridMultilevel"/>
    <w:tmpl w:val="9BE67044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F061C9"/>
    <w:multiLevelType w:val="hybridMultilevel"/>
    <w:tmpl w:val="4A122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57B504E"/>
    <w:multiLevelType w:val="hybridMultilevel"/>
    <w:tmpl w:val="DCD0C02A"/>
    <w:lvl w:ilvl="0" w:tplc="B0BCAACC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15CF4CBC"/>
    <w:multiLevelType w:val="hybridMultilevel"/>
    <w:tmpl w:val="33CCA428"/>
    <w:lvl w:ilvl="0" w:tplc="608A0A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2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5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9E067EC"/>
    <w:multiLevelType w:val="hybridMultilevel"/>
    <w:tmpl w:val="31F4C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45696A"/>
    <w:multiLevelType w:val="multilevel"/>
    <w:tmpl w:val="EF067F5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23F53552"/>
    <w:multiLevelType w:val="hybridMultilevel"/>
    <w:tmpl w:val="A606E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1C697F"/>
    <w:multiLevelType w:val="hybridMultilevel"/>
    <w:tmpl w:val="ED1C03BC"/>
    <w:lvl w:ilvl="0" w:tplc="CEB2199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33AFB"/>
    <w:multiLevelType w:val="hybridMultilevel"/>
    <w:tmpl w:val="4A5E6608"/>
    <w:lvl w:ilvl="0" w:tplc="5884428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157C91"/>
    <w:multiLevelType w:val="multilevel"/>
    <w:tmpl w:val="3A4032C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52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4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4D2A31"/>
    <w:multiLevelType w:val="hybridMultilevel"/>
    <w:tmpl w:val="A5FC4A62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1EECA458">
      <w:start w:val="1"/>
      <w:numFmt w:val="lowerLetter"/>
      <w:lvlText w:val="%5)"/>
      <w:lvlJc w:val="left"/>
      <w:pPr>
        <w:ind w:left="3600" w:hanging="360"/>
      </w:pPr>
      <w:rPr>
        <w:rFonts w:eastAsia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C06123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E71029"/>
    <w:multiLevelType w:val="hybridMultilevel"/>
    <w:tmpl w:val="AF2E2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363C2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60" w15:restartNumberingAfterBreak="0">
    <w:nsid w:val="30210C5E"/>
    <w:multiLevelType w:val="hybridMultilevel"/>
    <w:tmpl w:val="560EEA68"/>
    <w:lvl w:ilvl="0" w:tplc="1BF4C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2BA5494"/>
    <w:multiLevelType w:val="hybridMultilevel"/>
    <w:tmpl w:val="E30A85E4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3" w15:restartNumberingAfterBreak="0">
    <w:nsid w:val="32D96D6D"/>
    <w:multiLevelType w:val="hybridMultilevel"/>
    <w:tmpl w:val="0E74C566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55AE7CA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8F7E98"/>
    <w:multiLevelType w:val="hybridMultilevel"/>
    <w:tmpl w:val="D4A207D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7" w15:restartNumberingAfterBreak="0">
    <w:nsid w:val="354734C9"/>
    <w:multiLevelType w:val="hybridMultilevel"/>
    <w:tmpl w:val="2B7A468A"/>
    <w:lvl w:ilvl="0" w:tplc="807207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9" w15:restartNumberingAfterBreak="0">
    <w:nsid w:val="365F2B57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603542"/>
    <w:multiLevelType w:val="hybridMultilevel"/>
    <w:tmpl w:val="EBCEBF72"/>
    <w:lvl w:ilvl="0" w:tplc="B90A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BDB6E37"/>
    <w:multiLevelType w:val="multilevel"/>
    <w:tmpl w:val="0762B9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Calibri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/>
      </w:rPr>
    </w:lvl>
  </w:abstractNum>
  <w:abstractNum w:abstractNumId="74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4D751D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1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960B74"/>
    <w:multiLevelType w:val="multilevel"/>
    <w:tmpl w:val="302EA4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5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6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48F65A91"/>
    <w:multiLevelType w:val="multilevel"/>
    <w:tmpl w:val="880A8E08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inorHAnsi" w:eastAsia="Times New Roman" w:hAnsiTheme="minorHAnsi" w:cstheme="minorHAns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88" w15:restartNumberingAfterBreak="0">
    <w:nsid w:val="49F1579F"/>
    <w:multiLevelType w:val="multilevel"/>
    <w:tmpl w:val="5CD84C3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1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4BCB6CEE"/>
    <w:multiLevelType w:val="hybridMultilevel"/>
    <w:tmpl w:val="BAA840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0051A39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5D115D"/>
    <w:multiLevelType w:val="multilevel"/>
    <w:tmpl w:val="7ECE38E8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96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7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7D2FE7"/>
    <w:multiLevelType w:val="hybridMultilevel"/>
    <w:tmpl w:val="496C3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8603D9"/>
    <w:multiLevelType w:val="hybridMultilevel"/>
    <w:tmpl w:val="84E25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3D601CE"/>
    <w:multiLevelType w:val="hybridMultilevel"/>
    <w:tmpl w:val="E1668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3F05334"/>
    <w:multiLevelType w:val="hybridMultilevel"/>
    <w:tmpl w:val="3EA25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585AF1"/>
    <w:multiLevelType w:val="hybridMultilevel"/>
    <w:tmpl w:val="9F20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084549"/>
    <w:multiLevelType w:val="hybridMultilevel"/>
    <w:tmpl w:val="F420F7CA"/>
    <w:lvl w:ilvl="0" w:tplc="A1BE93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Calibri" w:hAnsiTheme="minorHAnsi" w:cstheme="minorHAnsi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7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08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39A5395"/>
    <w:multiLevelType w:val="hybridMultilevel"/>
    <w:tmpl w:val="7CF0A75C"/>
    <w:lvl w:ilvl="0" w:tplc="608A0A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4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79D3BF2"/>
    <w:multiLevelType w:val="hybridMultilevel"/>
    <w:tmpl w:val="C4907416"/>
    <w:lvl w:ilvl="0" w:tplc="41860C3A">
      <w:start w:val="1"/>
      <w:numFmt w:val="bullet"/>
      <w:lvlText w:val=""/>
      <w:lvlJc w:val="center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1860C3A">
      <w:start w:val="1"/>
      <w:numFmt w:val="bullet"/>
      <w:lvlText w:val=""/>
      <w:lvlJc w:val="center"/>
      <w:pPr>
        <w:ind w:left="3153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6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7D1B1B"/>
    <w:multiLevelType w:val="hybridMultilevel"/>
    <w:tmpl w:val="06041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E52EEC"/>
    <w:multiLevelType w:val="hybridMultilevel"/>
    <w:tmpl w:val="B5701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C7C1906"/>
    <w:multiLevelType w:val="multilevel"/>
    <w:tmpl w:val="AB72B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659" w:hanging="375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ascii="Calibri" w:hAnsi="Calibri" w:cs="Times New Roman" w:hint="default"/>
      </w:rPr>
    </w:lvl>
  </w:abstractNum>
  <w:abstractNum w:abstractNumId="121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2" w15:restartNumberingAfterBreak="0">
    <w:nsid w:val="6E8F20EE"/>
    <w:multiLevelType w:val="hybridMultilevel"/>
    <w:tmpl w:val="E4CCE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A71CC8"/>
    <w:multiLevelType w:val="hybridMultilevel"/>
    <w:tmpl w:val="C980D41E"/>
    <w:lvl w:ilvl="0" w:tplc="6ED6A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7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1" w15:restartNumberingAfterBreak="0">
    <w:nsid w:val="78CD359B"/>
    <w:multiLevelType w:val="hybridMultilevel"/>
    <w:tmpl w:val="66681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D0453DF"/>
    <w:multiLevelType w:val="hybridMultilevel"/>
    <w:tmpl w:val="BCC08A50"/>
    <w:lvl w:ilvl="0" w:tplc="608A0A3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08A0A3E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3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E1F359B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137"/>
  </w:num>
  <w:num w:numId="4">
    <w:abstractNumId w:val="65"/>
  </w:num>
  <w:num w:numId="5">
    <w:abstractNumId w:val="111"/>
  </w:num>
  <w:num w:numId="6">
    <w:abstractNumId w:val="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2"/>
  </w:num>
  <w:num w:numId="8">
    <w:abstractNumId w:val="75"/>
  </w:num>
  <w:num w:numId="9">
    <w:abstractNumId w:val="116"/>
  </w:num>
  <w:num w:numId="10">
    <w:abstractNumId w:val="105"/>
  </w:num>
  <w:num w:numId="11">
    <w:abstractNumId w:val="46"/>
  </w:num>
  <w:num w:numId="12">
    <w:abstractNumId w:val="39"/>
  </w:num>
  <w:num w:numId="13">
    <w:abstractNumId w:val="96"/>
  </w:num>
  <w:num w:numId="14">
    <w:abstractNumId w:val="13"/>
  </w:num>
  <w:num w:numId="15">
    <w:abstractNumId w:val="0"/>
  </w:num>
  <w:num w:numId="16">
    <w:abstractNumId w:val="4"/>
  </w:num>
  <w:num w:numId="17">
    <w:abstractNumId w:val="10"/>
  </w:num>
  <w:num w:numId="18">
    <w:abstractNumId w:val="1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0"/>
  </w:num>
  <w:num w:numId="20">
    <w:abstractNumId w:val="14"/>
  </w:num>
  <w:num w:numId="21">
    <w:abstractNumId w:val="110"/>
  </w:num>
  <w:num w:numId="22">
    <w:abstractNumId w:val="79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6"/>
  </w:num>
  <w:num w:numId="25">
    <w:abstractNumId w:val="130"/>
  </w:num>
  <w:num w:numId="26">
    <w:abstractNumId w:val="129"/>
  </w:num>
  <w:num w:numId="27">
    <w:abstractNumId w:val="83"/>
  </w:num>
  <w:num w:numId="28">
    <w:abstractNumId w:val="47"/>
  </w:num>
  <w:num w:numId="29">
    <w:abstractNumId w:val="117"/>
  </w:num>
  <w:num w:numId="30">
    <w:abstractNumId w:val="36"/>
  </w:num>
  <w:num w:numId="31">
    <w:abstractNumId w:val="37"/>
  </w:num>
  <w:num w:numId="32">
    <w:abstractNumId w:val="17"/>
  </w:num>
  <w:num w:numId="33">
    <w:abstractNumId w:val="81"/>
  </w:num>
  <w:num w:numId="34">
    <w:abstractNumId w:val="133"/>
  </w:num>
  <w:num w:numId="35">
    <w:abstractNumId w:val="71"/>
  </w:num>
  <w:num w:numId="36">
    <w:abstractNumId w:val="32"/>
  </w:num>
  <w:num w:numId="37">
    <w:abstractNumId w:val="109"/>
  </w:num>
  <w:num w:numId="38">
    <w:abstractNumId w:val="25"/>
  </w:num>
  <w:num w:numId="39">
    <w:abstractNumId w:val="126"/>
  </w:num>
  <w:num w:numId="40">
    <w:abstractNumId w:val="31"/>
  </w:num>
  <w:num w:numId="41">
    <w:abstractNumId w:val="63"/>
  </w:num>
  <w:num w:numId="42">
    <w:abstractNumId w:val="136"/>
  </w:num>
  <w:num w:numId="43">
    <w:abstractNumId w:val="125"/>
  </w:num>
  <w:num w:numId="44">
    <w:abstractNumId w:val="112"/>
  </w:num>
  <w:num w:numId="45">
    <w:abstractNumId w:val="35"/>
  </w:num>
  <w:num w:numId="46">
    <w:abstractNumId w:val="92"/>
  </w:num>
  <w:num w:numId="47">
    <w:abstractNumId w:val="85"/>
  </w:num>
  <w:num w:numId="48">
    <w:abstractNumId w:val="89"/>
  </w:num>
  <w:num w:numId="49">
    <w:abstractNumId w:val="59"/>
  </w:num>
  <w:num w:numId="50">
    <w:abstractNumId w:val="82"/>
  </w:num>
  <w:num w:numId="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6"/>
  </w:num>
  <w:num w:numId="53">
    <w:abstractNumId w:val="97"/>
  </w:num>
  <w:num w:numId="54">
    <w:abstractNumId w:val="55"/>
  </w:num>
  <w:num w:numId="55">
    <w:abstractNumId w:val="42"/>
  </w:num>
  <w:num w:numId="56">
    <w:abstractNumId w:val="26"/>
  </w:num>
  <w:num w:numId="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52"/>
  </w:num>
  <w:num w:numId="64">
    <w:abstractNumId w:val="106"/>
  </w:num>
  <w:num w:numId="65">
    <w:abstractNumId w:val="67"/>
  </w:num>
  <w:num w:numId="66">
    <w:abstractNumId w:val="101"/>
  </w:num>
  <w:num w:numId="67">
    <w:abstractNumId w:val="93"/>
  </w:num>
  <w:num w:numId="68">
    <w:abstractNumId w:val="77"/>
  </w:num>
  <w:num w:numId="69">
    <w:abstractNumId w:val="62"/>
  </w:num>
  <w:num w:numId="70">
    <w:abstractNumId w:val="123"/>
  </w:num>
  <w:num w:numId="71">
    <w:abstractNumId w:val="91"/>
  </w:num>
  <w:num w:numId="72">
    <w:abstractNumId w:val="54"/>
  </w:num>
  <w:num w:numId="73">
    <w:abstractNumId w:val="108"/>
  </w:num>
  <w:num w:numId="74">
    <w:abstractNumId w:val="11"/>
  </w:num>
  <w:num w:numId="75">
    <w:abstractNumId w:val="61"/>
  </w:num>
  <w:num w:numId="76">
    <w:abstractNumId w:val="127"/>
  </w:num>
  <w:num w:numId="77">
    <w:abstractNumId w:val="40"/>
  </w:num>
  <w:num w:numId="78">
    <w:abstractNumId w:val="102"/>
  </w:num>
  <w:num w:numId="79">
    <w:abstractNumId w:val="114"/>
  </w:num>
  <w:num w:numId="80">
    <w:abstractNumId w:val="103"/>
  </w:num>
  <w:num w:numId="8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3"/>
  </w:num>
  <w:num w:numId="83">
    <w:abstractNumId w:val="70"/>
  </w:num>
  <w:num w:numId="84">
    <w:abstractNumId w:val="30"/>
  </w:num>
  <w:num w:numId="85">
    <w:abstractNumId w:val="113"/>
  </w:num>
  <w:num w:numId="86">
    <w:abstractNumId w:val="115"/>
  </w:num>
  <w:num w:numId="87">
    <w:abstractNumId w:val="132"/>
  </w:num>
  <w:num w:numId="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2"/>
  </w:num>
  <w:num w:numId="91">
    <w:abstractNumId w:val="34"/>
  </w:num>
  <w:num w:numId="92">
    <w:abstractNumId w:val="50"/>
  </w:num>
  <w:num w:numId="93">
    <w:abstractNumId w:val="19"/>
  </w:num>
  <w:num w:numId="94">
    <w:abstractNumId w:val="43"/>
  </w:num>
  <w:num w:numId="95">
    <w:abstractNumId w:val="128"/>
  </w:num>
  <w:num w:numId="96">
    <w:abstractNumId w:val="84"/>
  </w:num>
  <w:num w:numId="97">
    <w:abstractNumId w:val="16"/>
  </w:num>
  <w:num w:numId="98">
    <w:abstractNumId w:val="20"/>
  </w:num>
  <w:num w:numId="99">
    <w:abstractNumId w:val="69"/>
  </w:num>
  <w:num w:numId="100">
    <w:abstractNumId w:val="73"/>
  </w:num>
  <w:num w:numId="101">
    <w:abstractNumId w:val="51"/>
  </w:num>
  <w:num w:numId="102">
    <w:abstractNumId w:val="119"/>
  </w:num>
  <w:num w:numId="103">
    <w:abstractNumId w:val="122"/>
  </w:num>
  <w:num w:numId="104">
    <w:abstractNumId w:val="118"/>
  </w:num>
  <w:num w:numId="105">
    <w:abstractNumId w:val="131"/>
  </w:num>
  <w:num w:numId="106">
    <w:abstractNumId w:val="28"/>
  </w:num>
  <w:num w:numId="107">
    <w:abstractNumId w:val="100"/>
  </w:num>
  <w:num w:numId="108">
    <w:abstractNumId w:val="134"/>
  </w:num>
  <w:num w:numId="109">
    <w:abstractNumId w:val="94"/>
  </w:num>
  <w:num w:numId="110">
    <w:abstractNumId w:val="99"/>
  </w:num>
  <w:num w:numId="111">
    <w:abstractNumId w:val="24"/>
  </w:num>
  <w:num w:numId="112">
    <w:abstractNumId w:val="58"/>
  </w:num>
  <w:num w:numId="113">
    <w:abstractNumId w:val="124"/>
  </w:num>
  <w:num w:numId="114">
    <w:abstractNumId w:val="120"/>
  </w:num>
  <w:num w:numId="115">
    <w:abstractNumId w:val="98"/>
  </w:num>
  <w:num w:numId="116">
    <w:abstractNumId w:val="104"/>
  </w:num>
  <w:num w:numId="117">
    <w:abstractNumId w:val="15"/>
  </w:num>
  <w:num w:numId="118">
    <w:abstractNumId w:val="48"/>
  </w:num>
  <w:num w:numId="119">
    <w:abstractNumId w:val="88"/>
  </w:num>
  <w:num w:numId="120">
    <w:abstractNumId w:val="38"/>
  </w:num>
  <w:num w:numId="121">
    <w:abstractNumId w:val="23"/>
  </w:num>
  <w:num w:numId="122">
    <w:abstractNumId w:val="90"/>
  </w:num>
  <w:num w:numId="123">
    <w:abstractNumId w:val="60"/>
  </w:num>
  <w:num w:numId="124">
    <w:abstractNumId w:val="18"/>
  </w:num>
  <w:num w:numId="125">
    <w:abstractNumId w:val="45"/>
  </w:num>
  <w:num w:numId="1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7"/>
  </w:num>
  <w:num w:numId="128">
    <w:abstractNumId w:val="56"/>
  </w:num>
  <w:num w:numId="129">
    <w:abstractNumId w:val="78"/>
  </w:num>
  <w:num w:numId="1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87"/>
  </w:num>
  <w:num w:numId="132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95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D5E"/>
    <w:rsid w:val="000035D6"/>
    <w:rsid w:val="00003E75"/>
    <w:rsid w:val="00003E78"/>
    <w:rsid w:val="00004625"/>
    <w:rsid w:val="00005965"/>
    <w:rsid w:val="0000597B"/>
    <w:rsid w:val="000066AD"/>
    <w:rsid w:val="000067F2"/>
    <w:rsid w:val="00006860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1BC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2B66"/>
    <w:rsid w:val="00022FCD"/>
    <w:rsid w:val="0002332C"/>
    <w:rsid w:val="0002445A"/>
    <w:rsid w:val="0002449D"/>
    <w:rsid w:val="000246C4"/>
    <w:rsid w:val="000249D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605"/>
    <w:rsid w:val="00030765"/>
    <w:rsid w:val="00030B75"/>
    <w:rsid w:val="00030C5A"/>
    <w:rsid w:val="00030E24"/>
    <w:rsid w:val="00031665"/>
    <w:rsid w:val="000321B8"/>
    <w:rsid w:val="00032227"/>
    <w:rsid w:val="0003300D"/>
    <w:rsid w:val="00033879"/>
    <w:rsid w:val="00033957"/>
    <w:rsid w:val="00033B48"/>
    <w:rsid w:val="000348BA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47FEC"/>
    <w:rsid w:val="00050CE5"/>
    <w:rsid w:val="00050E91"/>
    <w:rsid w:val="000511F8"/>
    <w:rsid w:val="00052517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DF4"/>
    <w:rsid w:val="000645EF"/>
    <w:rsid w:val="00065A22"/>
    <w:rsid w:val="00065B18"/>
    <w:rsid w:val="00067470"/>
    <w:rsid w:val="00067D11"/>
    <w:rsid w:val="00070121"/>
    <w:rsid w:val="00070557"/>
    <w:rsid w:val="000709F9"/>
    <w:rsid w:val="00070D0A"/>
    <w:rsid w:val="00071F9A"/>
    <w:rsid w:val="00072698"/>
    <w:rsid w:val="00072DC3"/>
    <w:rsid w:val="00072EC2"/>
    <w:rsid w:val="0007331C"/>
    <w:rsid w:val="00073599"/>
    <w:rsid w:val="000737F4"/>
    <w:rsid w:val="00073BC0"/>
    <w:rsid w:val="0007490D"/>
    <w:rsid w:val="0007526A"/>
    <w:rsid w:val="00075B7A"/>
    <w:rsid w:val="000761E0"/>
    <w:rsid w:val="000767DD"/>
    <w:rsid w:val="00076A10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4D7"/>
    <w:rsid w:val="0008152B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87EA2"/>
    <w:rsid w:val="000900A4"/>
    <w:rsid w:val="000904A6"/>
    <w:rsid w:val="000905B1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0B7"/>
    <w:rsid w:val="000A21A1"/>
    <w:rsid w:val="000A2271"/>
    <w:rsid w:val="000A2717"/>
    <w:rsid w:val="000A2A66"/>
    <w:rsid w:val="000A2AD1"/>
    <w:rsid w:val="000A2E0A"/>
    <w:rsid w:val="000A4997"/>
    <w:rsid w:val="000A4C30"/>
    <w:rsid w:val="000A4EB8"/>
    <w:rsid w:val="000A5209"/>
    <w:rsid w:val="000B0762"/>
    <w:rsid w:val="000B08C6"/>
    <w:rsid w:val="000B0901"/>
    <w:rsid w:val="000B0E7D"/>
    <w:rsid w:val="000B1389"/>
    <w:rsid w:val="000B18F1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5FD"/>
    <w:rsid w:val="000C0699"/>
    <w:rsid w:val="000C0708"/>
    <w:rsid w:val="000C09BC"/>
    <w:rsid w:val="000C109D"/>
    <w:rsid w:val="000C11BC"/>
    <w:rsid w:val="000C1292"/>
    <w:rsid w:val="000C1B56"/>
    <w:rsid w:val="000C1D1E"/>
    <w:rsid w:val="000C27EE"/>
    <w:rsid w:val="000C3C11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8B9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D7760"/>
    <w:rsid w:val="000D7C5C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592"/>
    <w:rsid w:val="000F47BC"/>
    <w:rsid w:val="000F48A5"/>
    <w:rsid w:val="000F4FEB"/>
    <w:rsid w:val="000F51A9"/>
    <w:rsid w:val="000F5702"/>
    <w:rsid w:val="000F5BD4"/>
    <w:rsid w:val="000F6350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4748"/>
    <w:rsid w:val="00104804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307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E39"/>
    <w:rsid w:val="0013111A"/>
    <w:rsid w:val="0013173F"/>
    <w:rsid w:val="00132446"/>
    <w:rsid w:val="00132D68"/>
    <w:rsid w:val="0013300E"/>
    <w:rsid w:val="00133E0A"/>
    <w:rsid w:val="00134004"/>
    <w:rsid w:val="00134088"/>
    <w:rsid w:val="00136028"/>
    <w:rsid w:val="0013631C"/>
    <w:rsid w:val="001379A6"/>
    <w:rsid w:val="00140DF8"/>
    <w:rsid w:val="0014104A"/>
    <w:rsid w:val="001411A8"/>
    <w:rsid w:val="0014183C"/>
    <w:rsid w:val="00141C16"/>
    <w:rsid w:val="00141DEA"/>
    <w:rsid w:val="0014257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649F"/>
    <w:rsid w:val="001464E5"/>
    <w:rsid w:val="00146BD1"/>
    <w:rsid w:val="001475E5"/>
    <w:rsid w:val="00150261"/>
    <w:rsid w:val="00150950"/>
    <w:rsid w:val="00150CC3"/>
    <w:rsid w:val="00151F72"/>
    <w:rsid w:val="001524CF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6024F"/>
    <w:rsid w:val="001603D2"/>
    <w:rsid w:val="0016067A"/>
    <w:rsid w:val="00161761"/>
    <w:rsid w:val="00163164"/>
    <w:rsid w:val="001631B2"/>
    <w:rsid w:val="00163668"/>
    <w:rsid w:val="0016389B"/>
    <w:rsid w:val="00163B60"/>
    <w:rsid w:val="00163EA7"/>
    <w:rsid w:val="00165526"/>
    <w:rsid w:val="00165542"/>
    <w:rsid w:val="00166118"/>
    <w:rsid w:val="001672B3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2CC6"/>
    <w:rsid w:val="001730DF"/>
    <w:rsid w:val="001734FF"/>
    <w:rsid w:val="00173535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7B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722C"/>
    <w:rsid w:val="001873CF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3CBC"/>
    <w:rsid w:val="00195392"/>
    <w:rsid w:val="001955DD"/>
    <w:rsid w:val="00195CFC"/>
    <w:rsid w:val="00196282"/>
    <w:rsid w:val="0019707B"/>
    <w:rsid w:val="001971AD"/>
    <w:rsid w:val="0019755D"/>
    <w:rsid w:val="00197EE7"/>
    <w:rsid w:val="001A036E"/>
    <w:rsid w:val="001A056B"/>
    <w:rsid w:val="001A08C1"/>
    <w:rsid w:val="001A239A"/>
    <w:rsid w:val="001A2466"/>
    <w:rsid w:val="001A24CD"/>
    <w:rsid w:val="001A24FF"/>
    <w:rsid w:val="001A266D"/>
    <w:rsid w:val="001A29A1"/>
    <w:rsid w:val="001A2CB8"/>
    <w:rsid w:val="001A2D2D"/>
    <w:rsid w:val="001A2F6A"/>
    <w:rsid w:val="001A34FE"/>
    <w:rsid w:val="001A3795"/>
    <w:rsid w:val="001A4741"/>
    <w:rsid w:val="001A497E"/>
    <w:rsid w:val="001A4A1A"/>
    <w:rsid w:val="001A4C85"/>
    <w:rsid w:val="001A57B7"/>
    <w:rsid w:val="001A5F09"/>
    <w:rsid w:val="001A608A"/>
    <w:rsid w:val="001A6668"/>
    <w:rsid w:val="001A6807"/>
    <w:rsid w:val="001A6C7B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3478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815"/>
    <w:rsid w:val="001D299B"/>
    <w:rsid w:val="001D2ED8"/>
    <w:rsid w:val="001D2F1F"/>
    <w:rsid w:val="001D303C"/>
    <w:rsid w:val="001D329B"/>
    <w:rsid w:val="001D3BCB"/>
    <w:rsid w:val="001D3D3A"/>
    <w:rsid w:val="001D3D7B"/>
    <w:rsid w:val="001D3DD1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1E0A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417"/>
    <w:rsid w:val="001F3458"/>
    <w:rsid w:val="001F351E"/>
    <w:rsid w:val="001F3F8E"/>
    <w:rsid w:val="001F3FB6"/>
    <w:rsid w:val="001F4294"/>
    <w:rsid w:val="001F4D43"/>
    <w:rsid w:val="001F4D97"/>
    <w:rsid w:val="001F567F"/>
    <w:rsid w:val="001F5C7A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52A"/>
    <w:rsid w:val="00210628"/>
    <w:rsid w:val="00210633"/>
    <w:rsid w:val="002107F8"/>
    <w:rsid w:val="002109F0"/>
    <w:rsid w:val="00210A39"/>
    <w:rsid w:val="002114D7"/>
    <w:rsid w:val="00211881"/>
    <w:rsid w:val="00213243"/>
    <w:rsid w:val="00213930"/>
    <w:rsid w:val="0021409D"/>
    <w:rsid w:val="002146EA"/>
    <w:rsid w:val="00214A7A"/>
    <w:rsid w:val="00214C29"/>
    <w:rsid w:val="0021583C"/>
    <w:rsid w:val="002159A2"/>
    <w:rsid w:val="00215CA2"/>
    <w:rsid w:val="00216493"/>
    <w:rsid w:val="002169BF"/>
    <w:rsid w:val="00216DC6"/>
    <w:rsid w:val="002170A0"/>
    <w:rsid w:val="002200D4"/>
    <w:rsid w:val="002209FA"/>
    <w:rsid w:val="00220C70"/>
    <w:rsid w:val="0022143A"/>
    <w:rsid w:val="00221844"/>
    <w:rsid w:val="00221D4D"/>
    <w:rsid w:val="00221FAD"/>
    <w:rsid w:val="00222059"/>
    <w:rsid w:val="002223AE"/>
    <w:rsid w:val="002230B7"/>
    <w:rsid w:val="00223170"/>
    <w:rsid w:val="002236B4"/>
    <w:rsid w:val="002237FB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1BB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7B2F"/>
    <w:rsid w:val="00240898"/>
    <w:rsid w:val="002416D0"/>
    <w:rsid w:val="00242948"/>
    <w:rsid w:val="00242F9F"/>
    <w:rsid w:val="00243B35"/>
    <w:rsid w:val="00243E4C"/>
    <w:rsid w:val="00243F5F"/>
    <w:rsid w:val="0024405D"/>
    <w:rsid w:val="00244316"/>
    <w:rsid w:val="00244C33"/>
    <w:rsid w:val="00245069"/>
    <w:rsid w:val="002460C6"/>
    <w:rsid w:val="002462FB"/>
    <w:rsid w:val="00246AD3"/>
    <w:rsid w:val="002473CA"/>
    <w:rsid w:val="002473D2"/>
    <w:rsid w:val="00247782"/>
    <w:rsid w:val="00247836"/>
    <w:rsid w:val="00247A36"/>
    <w:rsid w:val="00247C3C"/>
    <w:rsid w:val="00247E71"/>
    <w:rsid w:val="00250940"/>
    <w:rsid w:val="00250E0D"/>
    <w:rsid w:val="00250F22"/>
    <w:rsid w:val="00251AFF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773"/>
    <w:rsid w:val="002569EA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4A5"/>
    <w:rsid w:val="0026741D"/>
    <w:rsid w:val="0027003E"/>
    <w:rsid w:val="00270443"/>
    <w:rsid w:val="002705C4"/>
    <w:rsid w:val="00270CFB"/>
    <w:rsid w:val="0027126B"/>
    <w:rsid w:val="0027130F"/>
    <w:rsid w:val="00271313"/>
    <w:rsid w:val="002717E8"/>
    <w:rsid w:val="00271AD6"/>
    <w:rsid w:val="00272C59"/>
    <w:rsid w:val="002739D7"/>
    <w:rsid w:val="00273C3E"/>
    <w:rsid w:val="00273EC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492"/>
    <w:rsid w:val="00286596"/>
    <w:rsid w:val="00286C39"/>
    <w:rsid w:val="002873D3"/>
    <w:rsid w:val="00287506"/>
    <w:rsid w:val="002876F0"/>
    <w:rsid w:val="00287851"/>
    <w:rsid w:val="00290720"/>
    <w:rsid w:val="00292753"/>
    <w:rsid w:val="00295AB8"/>
    <w:rsid w:val="002964EB"/>
    <w:rsid w:val="00296D08"/>
    <w:rsid w:val="002975E4"/>
    <w:rsid w:val="00297AB2"/>
    <w:rsid w:val="002A002A"/>
    <w:rsid w:val="002A05D4"/>
    <w:rsid w:val="002A06BF"/>
    <w:rsid w:val="002A162F"/>
    <w:rsid w:val="002A165E"/>
    <w:rsid w:val="002A1EFF"/>
    <w:rsid w:val="002A251A"/>
    <w:rsid w:val="002A30B7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E3F"/>
    <w:rsid w:val="002B3C80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9B9"/>
    <w:rsid w:val="002C0C69"/>
    <w:rsid w:val="002C1034"/>
    <w:rsid w:val="002C104D"/>
    <w:rsid w:val="002C1C25"/>
    <w:rsid w:val="002C1EBC"/>
    <w:rsid w:val="002C1F14"/>
    <w:rsid w:val="002C23EC"/>
    <w:rsid w:val="002C2A25"/>
    <w:rsid w:val="002C2B5B"/>
    <w:rsid w:val="002C2DE5"/>
    <w:rsid w:val="002C356E"/>
    <w:rsid w:val="002C3989"/>
    <w:rsid w:val="002C3A46"/>
    <w:rsid w:val="002C3AD1"/>
    <w:rsid w:val="002C3C02"/>
    <w:rsid w:val="002C414E"/>
    <w:rsid w:val="002C4419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A15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B"/>
    <w:rsid w:val="002D434F"/>
    <w:rsid w:val="002D448D"/>
    <w:rsid w:val="002D4D28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446"/>
    <w:rsid w:val="002F45E4"/>
    <w:rsid w:val="002F4C4E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30D1"/>
    <w:rsid w:val="003039ED"/>
    <w:rsid w:val="00304104"/>
    <w:rsid w:val="00305E67"/>
    <w:rsid w:val="003067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575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9A7"/>
    <w:rsid w:val="00323DF6"/>
    <w:rsid w:val="00323F49"/>
    <w:rsid w:val="00324430"/>
    <w:rsid w:val="00325B4D"/>
    <w:rsid w:val="003262D4"/>
    <w:rsid w:val="00327709"/>
    <w:rsid w:val="00327FBC"/>
    <w:rsid w:val="003307DD"/>
    <w:rsid w:val="00330FAD"/>
    <w:rsid w:val="00331C1C"/>
    <w:rsid w:val="003328DF"/>
    <w:rsid w:val="00332A18"/>
    <w:rsid w:val="00332ED3"/>
    <w:rsid w:val="00332F79"/>
    <w:rsid w:val="00333C96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2E4"/>
    <w:rsid w:val="00337E0B"/>
    <w:rsid w:val="00337FCD"/>
    <w:rsid w:val="00342261"/>
    <w:rsid w:val="00342381"/>
    <w:rsid w:val="00342856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608"/>
    <w:rsid w:val="003458D9"/>
    <w:rsid w:val="0034703A"/>
    <w:rsid w:val="003471E2"/>
    <w:rsid w:val="00347291"/>
    <w:rsid w:val="00347978"/>
    <w:rsid w:val="00347C5D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4BB"/>
    <w:rsid w:val="0036083B"/>
    <w:rsid w:val="003608EC"/>
    <w:rsid w:val="00361107"/>
    <w:rsid w:val="00362E65"/>
    <w:rsid w:val="00362F27"/>
    <w:rsid w:val="003634AA"/>
    <w:rsid w:val="003638E2"/>
    <w:rsid w:val="00363CA6"/>
    <w:rsid w:val="00363FA4"/>
    <w:rsid w:val="00364506"/>
    <w:rsid w:val="0036551E"/>
    <w:rsid w:val="003661A6"/>
    <w:rsid w:val="0036651B"/>
    <w:rsid w:val="0036666C"/>
    <w:rsid w:val="003671E0"/>
    <w:rsid w:val="003709BF"/>
    <w:rsid w:val="00371059"/>
    <w:rsid w:val="00371F4F"/>
    <w:rsid w:val="003724BF"/>
    <w:rsid w:val="00372AE2"/>
    <w:rsid w:val="00372D42"/>
    <w:rsid w:val="0037310A"/>
    <w:rsid w:val="00373328"/>
    <w:rsid w:val="00373550"/>
    <w:rsid w:val="00373955"/>
    <w:rsid w:val="00374288"/>
    <w:rsid w:val="00374311"/>
    <w:rsid w:val="00375260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73C"/>
    <w:rsid w:val="00380937"/>
    <w:rsid w:val="003811F6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6C75"/>
    <w:rsid w:val="003873F9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6ACB"/>
    <w:rsid w:val="0039708A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3683"/>
    <w:rsid w:val="003A3AF8"/>
    <w:rsid w:val="003A4A24"/>
    <w:rsid w:val="003A564C"/>
    <w:rsid w:val="003A57BE"/>
    <w:rsid w:val="003A59F7"/>
    <w:rsid w:val="003A5C60"/>
    <w:rsid w:val="003A6141"/>
    <w:rsid w:val="003A66C8"/>
    <w:rsid w:val="003A6C34"/>
    <w:rsid w:val="003A714F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5FD2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7B1"/>
    <w:rsid w:val="003C3E4D"/>
    <w:rsid w:val="003C3EB3"/>
    <w:rsid w:val="003C3EDD"/>
    <w:rsid w:val="003C471C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7C9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D6F42"/>
    <w:rsid w:val="003E09E2"/>
    <w:rsid w:val="003E0DAF"/>
    <w:rsid w:val="003E148C"/>
    <w:rsid w:val="003E1647"/>
    <w:rsid w:val="003E16B3"/>
    <w:rsid w:val="003E1962"/>
    <w:rsid w:val="003E38E2"/>
    <w:rsid w:val="003E3D89"/>
    <w:rsid w:val="003E42CD"/>
    <w:rsid w:val="003E587B"/>
    <w:rsid w:val="003E5D8D"/>
    <w:rsid w:val="003E5F61"/>
    <w:rsid w:val="003E6352"/>
    <w:rsid w:val="003E6633"/>
    <w:rsid w:val="003E7414"/>
    <w:rsid w:val="003E7A1E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4B1"/>
    <w:rsid w:val="003F558F"/>
    <w:rsid w:val="003F5B53"/>
    <w:rsid w:val="003F6412"/>
    <w:rsid w:val="003F6932"/>
    <w:rsid w:val="003F71DE"/>
    <w:rsid w:val="003F748A"/>
    <w:rsid w:val="003F7B2E"/>
    <w:rsid w:val="003F7DD6"/>
    <w:rsid w:val="0040053B"/>
    <w:rsid w:val="0040054C"/>
    <w:rsid w:val="00401DDA"/>
    <w:rsid w:val="00402301"/>
    <w:rsid w:val="004028C5"/>
    <w:rsid w:val="00403012"/>
    <w:rsid w:val="00403096"/>
    <w:rsid w:val="004034DF"/>
    <w:rsid w:val="00403900"/>
    <w:rsid w:val="0040453B"/>
    <w:rsid w:val="00404866"/>
    <w:rsid w:val="00404D58"/>
    <w:rsid w:val="004055FC"/>
    <w:rsid w:val="00405F6B"/>
    <w:rsid w:val="0040660C"/>
    <w:rsid w:val="00406B01"/>
    <w:rsid w:val="00406B72"/>
    <w:rsid w:val="00406B77"/>
    <w:rsid w:val="00406FA0"/>
    <w:rsid w:val="00407B98"/>
    <w:rsid w:val="00407EFF"/>
    <w:rsid w:val="0041040A"/>
    <w:rsid w:val="00410748"/>
    <w:rsid w:val="00410929"/>
    <w:rsid w:val="00410CCF"/>
    <w:rsid w:val="00410F1A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2AF"/>
    <w:rsid w:val="004237E1"/>
    <w:rsid w:val="0042395D"/>
    <w:rsid w:val="00423C6C"/>
    <w:rsid w:val="00423E59"/>
    <w:rsid w:val="00424330"/>
    <w:rsid w:val="00424BD4"/>
    <w:rsid w:val="004256E7"/>
    <w:rsid w:val="00425C3B"/>
    <w:rsid w:val="00426765"/>
    <w:rsid w:val="0042703B"/>
    <w:rsid w:val="0042716C"/>
    <w:rsid w:val="00430611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2FCB"/>
    <w:rsid w:val="004434EF"/>
    <w:rsid w:val="00443721"/>
    <w:rsid w:val="004443E5"/>
    <w:rsid w:val="00444FB1"/>
    <w:rsid w:val="004452D1"/>
    <w:rsid w:val="00445377"/>
    <w:rsid w:val="0044585D"/>
    <w:rsid w:val="004459AE"/>
    <w:rsid w:val="00446135"/>
    <w:rsid w:val="0044625D"/>
    <w:rsid w:val="00446300"/>
    <w:rsid w:val="00446AED"/>
    <w:rsid w:val="00446B01"/>
    <w:rsid w:val="00447BBB"/>
    <w:rsid w:val="00450325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AA8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0B7"/>
    <w:rsid w:val="0046739D"/>
    <w:rsid w:val="00467459"/>
    <w:rsid w:val="00467B18"/>
    <w:rsid w:val="00470269"/>
    <w:rsid w:val="0047087A"/>
    <w:rsid w:val="00470DFC"/>
    <w:rsid w:val="00470FFC"/>
    <w:rsid w:val="0047245D"/>
    <w:rsid w:val="00472FF9"/>
    <w:rsid w:val="00473440"/>
    <w:rsid w:val="0047363D"/>
    <w:rsid w:val="004737A8"/>
    <w:rsid w:val="00473E74"/>
    <w:rsid w:val="004742DC"/>
    <w:rsid w:val="00474AAB"/>
    <w:rsid w:val="004751D0"/>
    <w:rsid w:val="00475205"/>
    <w:rsid w:val="00475A13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2FA"/>
    <w:rsid w:val="00483E14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00C"/>
    <w:rsid w:val="004979AE"/>
    <w:rsid w:val="004979BA"/>
    <w:rsid w:val="004A02B0"/>
    <w:rsid w:val="004A0303"/>
    <w:rsid w:val="004A05EC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095"/>
    <w:rsid w:val="004B0194"/>
    <w:rsid w:val="004B0CD6"/>
    <w:rsid w:val="004B2345"/>
    <w:rsid w:val="004B2C01"/>
    <w:rsid w:val="004B2CDA"/>
    <w:rsid w:val="004B456E"/>
    <w:rsid w:val="004B4C74"/>
    <w:rsid w:val="004B51C8"/>
    <w:rsid w:val="004B5345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400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50C0"/>
    <w:rsid w:val="004E5EA9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28D"/>
    <w:rsid w:val="004F74B1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38CA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9CC"/>
    <w:rsid w:val="00510BFF"/>
    <w:rsid w:val="00510E53"/>
    <w:rsid w:val="005110BA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5D08"/>
    <w:rsid w:val="00515D4B"/>
    <w:rsid w:val="00515F59"/>
    <w:rsid w:val="005160D9"/>
    <w:rsid w:val="00517628"/>
    <w:rsid w:val="0052024E"/>
    <w:rsid w:val="005206DC"/>
    <w:rsid w:val="0052163F"/>
    <w:rsid w:val="00521658"/>
    <w:rsid w:val="00521B0B"/>
    <w:rsid w:val="00522772"/>
    <w:rsid w:val="0052327C"/>
    <w:rsid w:val="005233A6"/>
    <w:rsid w:val="00524017"/>
    <w:rsid w:val="00524398"/>
    <w:rsid w:val="0052492C"/>
    <w:rsid w:val="005249DA"/>
    <w:rsid w:val="00524FCC"/>
    <w:rsid w:val="005259C2"/>
    <w:rsid w:val="00526338"/>
    <w:rsid w:val="00526391"/>
    <w:rsid w:val="005264BF"/>
    <w:rsid w:val="00526C28"/>
    <w:rsid w:val="0052749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1D"/>
    <w:rsid w:val="0053602D"/>
    <w:rsid w:val="005368D3"/>
    <w:rsid w:val="00536A49"/>
    <w:rsid w:val="00536B6E"/>
    <w:rsid w:val="00536EFA"/>
    <w:rsid w:val="0053735A"/>
    <w:rsid w:val="00537703"/>
    <w:rsid w:val="00537F21"/>
    <w:rsid w:val="00537F97"/>
    <w:rsid w:val="0054014A"/>
    <w:rsid w:val="0054075C"/>
    <w:rsid w:val="00540BA8"/>
    <w:rsid w:val="00540C91"/>
    <w:rsid w:val="00540D28"/>
    <w:rsid w:val="005414EA"/>
    <w:rsid w:val="0054161E"/>
    <w:rsid w:val="00541D1A"/>
    <w:rsid w:val="00541D1B"/>
    <w:rsid w:val="00542D97"/>
    <w:rsid w:val="00543363"/>
    <w:rsid w:val="0054507D"/>
    <w:rsid w:val="00545562"/>
    <w:rsid w:val="00545CBB"/>
    <w:rsid w:val="00545D60"/>
    <w:rsid w:val="00545EEC"/>
    <w:rsid w:val="00547008"/>
    <w:rsid w:val="0054771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2CC"/>
    <w:rsid w:val="00557616"/>
    <w:rsid w:val="0055783F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52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C5A"/>
    <w:rsid w:val="005730A3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A77"/>
    <w:rsid w:val="00576B07"/>
    <w:rsid w:val="00582636"/>
    <w:rsid w:val="00582E11"/>
    <w:rsid w:val="00583E42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0CF9"/>
    <w:rsid w:val="00592495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A10E4"/>
    <w:rsid w:val="005A15D1"/>
    <w:rsid w:val="005A1CBB"/>
    <w:rsid w:val="005A32D4"/>
    <w:rsid w:val="005A3486"/>
    <w:rsid w:val="005A385D"/>
    <w:rsid w:val="005A3A62"/>
    <w:rsid w:val="005A40A5"/>
    <w:rsid w:val="005A42A6"/>
    <w:rsid w:val="005A4BCF"/>
    <w:rsid w:val="005A4BD4"/>
    <w:rsid w:val="005A5205"/>
    <w:rsid w:val="005A54C3"/>
    <w:rsid w:val="005A55C8"/>
    <w:rsid w:val="005A570A"/>
    <w:rsid w:val="005A61FB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D66"/>
    <w:rsid w:val="005B3F71"/>
    <w:rsid w:val="005B3FB4"/>
    <w:rsid w:val="005B4817"/>
    <w:rsid w:val="005B4EA7"/>
    <w:rsid w:val="005B55DB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9E8"/>
    <w:rsid w:val="005C4BCE"/>
    <w:rsid w:val="005C52BA"/>
    <w:rsid w:val="005C55C3"/>
    <w:rsid w:val="005C5695"/>
    <w:rsid w:val="005C5969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0A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17B"/>
    <w:rsid w:val="005F3F57"/>
    <w:rsid w:val="005F403A"/>
    <w:rsid w:val="005F4A27"/>
    <w:rsid w:val="005F5158"/>
    <w:rsid w:val="005F5892"/>
    <w:rsid w:val="005F59B8"/>
    <w:rsid w:val="005F7939"/>
    <w:rsid w:val="005F7C54"/>
    <w:rsid w:val="0060126A"/>
    <w:rsid w:val="00601F5C"/>
    <w:rsid w:val="00602421"/>
    <w:rsid w:val="0060289C"/>
    <w:rsid w:val="00602961"/>
    <w:rsid w:val="00602E26"/>
    <w:rsid w:val="0060347A"/>
    <w:rsid w:val="00603573"/>
    <w:rsid w:val="00603A14"/>
    <w:rsid w:val="00603BC4"/>
    <w:rsid w:val="00603D1B"/>
    <w:rsid w:val="00603D5A"/>
    <w:rsid w:val="006048F2"/>
    <w:rsid w:val="006052C2"/>
    <w:rsid w:val="006053EE"/>
    <w:rsid w:val="00605DE0"/>
    <w:rsid w:val="0060689B"/>
    <w:rsid w:val="0060710D"/>
    <w:rsid w:val="00610057"/>
    <w:rsid w:val="00610112"/>
    <w:rsid w:val="00610238"/>
    <w:rsid w:val="00610440"/>
    <w:rsid w:val="00610779"/>
    <w:rsid w:val="006114B6"/>
    <w:rsid w:val="00611747"/>
    <w:rsid w:val="00611D50"/>
    <w:rsid w:val="00611DCE"/>
    <w:rsid w:val="006121F2"/>
    <w:rsid w:val="006123E4"/>
    <w:rsid w:val="00612DAB"/>
    <w:rsid w:val="006132CD"/>
    <w:rsid w:val="00614C6B"/>
    <w:rsid w:val="006150F9"/>
    <w:rsid w:val="00615515"/>
    <w:rsid w:val="00615DF5"/>
    <w:rsid w:val="0061638E"/>
    <w:rsid w:val="0061649C"/>
    <w:rsid w:val="006169CB"/>
    <w:rsid w:val="00617F47"/>
    <w:rsid w:val="00617F61"/>
    <w:rsid w:val="0062004E"/>
    <w:rsid w:val="006201A6"/>
    <w:rsid w:val="0062057D"/>
    <w:rsid w:val="00620C57"/>
    <w:rsid w:val="0062157B"/>
    <w:rsid w:val="00622ADC"/>
    <w:rsid w:val="00623352"/>
    <w:rsid w:val="00623E2D"/>
    <w:rsid w:val="00623FA0"/>
    <w:rsid w:val="0062429A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098C"/>
    <w:rsid w:val="006515F1"/>
    <w:rsid w:val="00651C6F"/>
    <w:rsid w:val="00651E59"/>
    <w:rsid w:val="00652970"/>
    <w:rsid w:val="00652D42"/>
    <w:rsid w:val="006538A7"/>
    <w:rsid w:val="00653C8E"/>
    <w:rsid w:val="006540BF"/>
    <w:rsid w:val="00654570"/>
    <w:rsid w:val="00654A3C"/>
    <w:rsid w:val="00654B6F"/>
    <w:rsid w:val="00654C87"/>
    <w:rsid w:val="00654DBA"/>
    <w:rsid w:val="00654EB0"/>
    <w:rsid w:val="00655626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529"/>
    <w:rsid w:val="00663651"/>
    <w:rsid w:val="0066373D"/>
    <w:rsid w:val="00664927"/>
    <w:rsid w:val="006649F0"/>
    <w:rsid w:val="00664B33"/>
    <w:rsid w:val="006650F4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620E"/>
    <w:rsid w:val="006767A3"/>
    <w:rsid w:val="006774C6"/>
    <w:rsid w:val="00677A42"/>
    <w:rsid w:val="00677ACD"/>
    <w:rsid w:val="00677FBB"/>
    <w:rsid w:val="0068007A"/>
    <w:rsid w:val="006801BD"/>
    <w:rsid w:val="0068076F"/>
    <w:rsid w:val="00680C2D"/>
    <w:rsid w:val="00680E8B"/>
    <w:rsid w:val="00682269"/>
    <w:rsid w:val="00683CDF"/>
    <w:rsid w:val="00684376"/>
    <w:rsid w:val="00684424"/>
    <w:rsid w:val="00686706"/>
    <w:rsid w:val="006867CC"/>
    <w:rsid w:val="0068683B"/>
    <w:rsid w:val="0068699F"/>
    <w:rsid w:val="00686FBA"/>
    <w:rsid w:val="006878F3"/>
    <w:rsid w:val="00687CC2"/>
    <w:rsid w:val="00687E81"/>
    <w:rsid w:val="0069000E"/>
    <w:rsid w:val="00690CE6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451A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501F"/>
    <w:rsid w:val="006B59BA"/>
    <w:rsid w:val="006B5B83"/>
    <w:rsid w:val="006B5DA9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5B9D"/>
    <w:rsid w:val="006C7E47"/>
    <w:rsid w:val="006D000E"/>
    <w:rsid w:val="006D05B2"/>
    <w:rsid w:val="006D1FFF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E796A"/>
    <w:rsid w:val="006F06D1"/>
    <w:rsid w:val="006F082E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028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687"/>
    <w:rsid w:val="00701724"/>
    <w:rsid w:val="007018E2"/>
    <w:rsid w:val="00702467"/>
    <w:rsid w:val="00702F1A"/>
    <w:rsid w:val="00703FCD"/>
    <w:rsid w:val="0070486B"/>
    <w:rsid w:val="00704C8B"/>
    <w:rsid w:val="00705035"/>
    <w:rsid w:val="00705416"/>
    <w:rsid w:val="0070541C"/>
    <w:rsid w:val="0070563A"/>
    <w:rsid w:val="007056EE"/>
    <w:rsid w:val="007058EC"/>
    <w:rsid w:val="00705D9E"/>
    <w:rsid w:val="0070612A"/>
    <w:rsid w:val="00707317"/>
    <w:rsid w:val="00707614"/>
    <w:rsid w:val="00710032"/>
    <w:rsid w:val="0071055F"/>
    <w:rsid w:val="007113E4"/>
    <w:rsid w:val="0071193D"/>
    <w:rsid w:val="007131C4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825"/>
    <w:rsid w:val="00723A5F"/>
    <w:rsid w:val="00724034"/>
    <w:rsid w:val="0072516D"/>
    <w:rsid w:val="00725A23"/>
    <w:rsid w:val="00725B52"/>
    <w:rsid w:val="0072620B"/>
    <w:rsid w:val="00726263"/>
    <w:rsid w:val="007272E9"/>
    <w:rsid w:val="00727647"/>
    <w:rsid w:val="00727A44"/>
    <w:rsid w:val="00731442"/>
    <w:rsid w:val="007318E4"/>
    <w:rsid w:val="00733191"/>
    <w:rsid w:val="007333AA"/>
    <w:rsid w:val="00733A1C"/>
    <w:rsid w:val="007342A2"/>
    <w:rsid w:val="007342B5"/>
    <w:rsid w:val="00734304"/>
    <w:rsid w:val="007343AA"/>
    <w:rsid w:val="007344D7"/>
    <w:rsid w:val="00734697"/>
    <w:rsid w:val="007352A6"/>
    <w:rsid w:val="00735EC4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3C72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0FD"/>
    <w:rsid w:val="0076424E"/>
    <w:rsid w:val="0076426A"/>
    <w:rsid w:val="00764650"/>
    <w:rsid w:val="00764EC2"/>
    <w:rsid w:val="0076587F"/>
    <w:rsid w:val="00765983"/>
    <w:rsid w:val="007659BF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3EA0"/>
    <w:rsid w:val="007743B1"/>
    <w:rsid w:val="0077440D"/>
    <w:rsid w:val="0077493E"/>
    <w:rsid w:val="00774E95"/>
    <w:rsid w:val="0077544A"/>
    <w:rsid w:val="007760FF"/>
    <w:rsid w:val="00776765"/>
    <w:rsid w:val="00776777"/>
    <w:rsid w:val="00776969"/>
    <w:rsid w:val="00777230"/>
    <w:rsid w:val="00777323"/>
    <w:rsid w:val="007773CC"/>
    <w:rsid w:val="00777758"/>
    <w:rsid w:val="0078061C"/>
    <w:rsid w:val="00780B41"/>
    <w:rsid w:val="00781167"/>
    <w:rsid w:val="00781384"/>
    <w:rsid w:val="00781461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2BE"/>
    <w:rsid w:val="00790302"/>
    <w:rsid w:val="00790D57"/>
    <w:rsid w:val="007915E7"/>
    <w:rsid w:val="00792098"/>
    <w:rsid w:val="00792363"/>
    <w:rsid w:val="007925E0"/>
    <w:rsid w:val="0079297E"/>
    <w:rsid w:val="00793297"/>
    <w:rsid w:val="00793E4D"/>
    <w:rsid w:val="007952D2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B47"/>
    <w:rsid w:val="007A2E18"/>
    <w:rsid w:val="007A40DB"/>
    <w:rsid w:val="007A5E73"/>
    <w:rsid w:val="007A5EB2"/>
    <w:rsid w:val="007A6260"/>
    <w:rsid w:val="007A648D"/>
    <w:rsid w:val="007A7917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1DB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C7A77"/>
    <w:rsid w:val="007D0481"/>
    <w:rsid w:val="007D0ACB"/>
    <w:rsid w:val="007D0B17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35F1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5998"/>
    <w:rsid w:val="007F6026"/>
    <w:rsid w:val="007F64B7"/>
    <w:rsid w:val="007F65A9"/>
    <w:rsid w:val="007F721D"/>
    <w:rsid w:val="007F7D37"/>
    <w:rsid w:val="0080065A"/>
    <w:rsid w:val="00800783"/>
    <w:rsid w:val="00800FAD"/>
    <w:rsid w:val="00801247"/>
    <w:rsid w:val="00801925"/>
    <w:rsid w:val="00802663"/>
    <w:rsid w:val="0080287A"/>
    <w:rsid w:val="008031CD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5A7D"/>
    <w:rsid w:val="00816B38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A1E"/>
    <w:rsid w:val="00837DB5"/>
    <w:rsid w:val="00840B88"/>
    <w:rsid w:val="008418E1"/>
    <w:rsid w:val="008419AA"/>
    <w:rsid w:val="00842149"/>
    <w:rsid w:val="00842B43"/>
    <w:rsid w:val="0084327F"/>
    <w:rsid w:val="008434B6"/>
    <w:rsid w:val="0084510C"/>
    <w:rsid w:val="0084561F"/>
    <w:rsid w:val="008457C5"/>
    <w:rsid w:val="00845B13"/>
    <w:rsid w:val="00845F1F"/>
    <w:rsid w:val="008460FD"/>
    <w:rsid w:val="00846BFC"/>
    <w:rsid w:val="00847326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4506"/>
    <w:rsid w:val="0085514D"/>
    <w:rsid w:val="0085585D"/>
    <w:rsid w:val="00855A57"/>
    <w:rsid w:val="00855E74"/>
    <w:rsid w:val="008560C5"/>
    <w:rsid w:val="00856B9A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6805"/>
    <w:rsid w:val="0086728D"/>
    <w:rsid w:val="008676CC"/>
    <w:rsid w:val="00867A4E"/>
    <w:rsid w:val="00867C85"/>
    <w:rsid w:val="0087010C"/>
    <w:rsid w:val="008701B8"/>
    <w:rsid w:val="008709E4"/>
    <w:rsid w:val="00870DBC"/>
    <w:rsid w:val="00870E9C"/>
    <w:rsid w:val="0087165C"/>
    <w:rsid w:val="00872281"/>
    <w:rsid w:val="0087249C"/>
    <w:rsid w:val="00872824"/>
    <w:rsid w:val="00872AF3"/>
    <w:rsid w:val="00872DD5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57C9"/>
    <w:rsid w:val="00876056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C6"/>
    <w:rsid w:val="008861EA"/>
    <w:rsid w:val="00886BAB"/>
    <w:rsid w:val="008875F9"/>
    <w:rsid w:val="00890A42"/>
    <w:rsid w:val="00890CAA"/>
    <w:rsid w:val="00890E38"/>
    <w:rsid w:val="0089197E"/>
    <w:rsid w:val="00892085"/>
    <w:rsid w:val="008926D2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97D5C"/>
    <w:rsid w:val="008A0687"/>
    <w:rsid w:val="008A0899"/>
    <w:rsid w:val="008A08F5"/>
    <w:rsid w:val="008A0B03"/>
    <w:rsid w:val="008A0EC4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30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6EC1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54D"/>
    <w:rsid w:val="008D5C33"/>
    <w:rsid w:val="008D7301"/>
    <w:rsid w:val="008D7379"/>
    <w:rsid w:val="008E0494"/>
    <w:rsid w:val="008E1675"/>
    <w:rsid w:val="008E171D"/>
    <w:rsid w:val="008E24FC"/>
    <w:rsid w:val="008E3149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117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24C"/>
    <w:rsid w:val="008F6678"/>
    <w:rsid w:val="008F6E4F"/>
    <w:rsid w:val="008F6F55"/>
    <w:rsid w:val="008F6F66"/>
    <w:rsid w:val="008F7451"/>
    <w:rsid w:val="008F7B0D"/>
    <w:rsid w:val="008F7F1E"/>
    <w:rsid w:val="00900041"/>
    <w:rsid w:val="0090005D"/>
    <w:rsid w:val="0090046B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63A"/>
    <w:rsid w:val="00905A02"/>
    <w:rsid w:val="00906896"/>
    <w:rsid w:val="00906967"/>
    <w:rsid w:val="009072B6"/>
    <w:rsid w:val="009074E0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5FB3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0F80"/>
    <w:rsid w:val="0092165E"/>
    <w:rsid w:val="00922678"/>
    <w:rsid w:val="00922AD5"/>
    <w:rsid w:val="009230A6"/>
    <w:rsid w:val="009230D9"/>
    <w:rsid w:val="009231C0"/>
    <w:rsid w:val="00923743"/>
    <w:rsid w:val="0092401D"/>
    <w:rsid w:val="00924C45"/>
    <w:rsid w:val="00925105"/>
    <w:rsid w:val="00925250"/>
    <w:rsid w:val="00925545"/>
    <w:rsid w:val="0092579E"/>
    <w:rsid w:val="00925B53"/>
    <w:rsid w:val="00925CCF"/>
    <w:rsid w:val="00926F80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3258"/>
    <w:rsid w:val="00944032"/>
    <w:rsid w:val="009450A5"/>
    <w:rsid w:val="00945A90"/>
    <w:rsid w:val="009462B3"/>
    <w:rsid w:val="00946A2A"/>
    <w:rsid w:val="00946F40"/>
    <w:rsid w:val="00946F64"/>
    <w:rsid w:val="00946FE2"/>
    <w:rsid w:val="009471B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28B0"/>
    <w:rsid w:val="00964176"/>
    <w:rsid w:val="0096484B"/>
    <w:rsid w:val="00964EF5"/>
    <w:rsid w:val="00966095"/>
    <w:rsid w:val="009663C6"/>
    <w:rsid w:val="0096679F"/>
    <w:rsid w:val="009668F7"/>
    <w:rsid w:val="00966A36"/>
    <w:rsid w:val="00966B13"/>
    <w:rsid w:val="00966C64"/>
    <w:rsid w:val="009672C2"/>
    <w:rsid w:val="0096741A"/>
    <w:rsid w:val="0096772C"/>
    <w:rsid w:val="00967C40"/>
    <w:rsid w:val="0097042A"/>
    <w:rsid w:val="00970D9B"/>
    <w:rsid w:val="00970EA5"/>
    <w:rsid w:val="009714DB"/>
    <w:rsid w:val="00972166"/>
    <w:rsid w:val="009727EF"/>
    <w:rsid w:val="00972A72"/>
    <w:rsid w:val="00972AD3"/>
    <w:rsid w:val="009737B1"/>
    <w:rsid w:val="00973D85"/>
    <w:rsid w:val="009751C3"/>
    <w:rsid w:val="009755B3"/>
    <w:rsid w:val="009758BF"/>
    <w:rsid w:val="00975ADE"/>
    <w:rsid w:val="00975F4A"/>
    <w:rsid w:val="00976474"/>
    <w:rsid w:val="00976957"/>
    <w:rsid w:val="00976C6F"/>
    <w:rsid w:val="009775EE"/>
    <w:rsid w:val="009807CA"/>
    <w:rsid w:val="0098123A"/>
    <w:rsid w:val="0098183D"/>
    <w:rsid w:val="0098188E"/>
    <w:rsid w:val="00981CD5"/>
    <w:rsid w:val="00982337"/>
    <w:rsid w:val="009829CE"/>
    <w:rsid w:val="00982EE4"/>
    <w:rsid w:val="00984297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0C02"/>
    <w:rsid w:val="0099160A"/>
    <w:rsid w:val="00991628"/>
    <w:rsid w:val="0099246D"/>
    <w:rsid w:val="00992FDD"/>
    <w:rsid w:val="009939E5"/>
    <w:rsid w:val="00994B42"/>
    <w:rsid w:val="00994B72"/>
    <w:rsid w:val="00995DA0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A3A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421"/>
    <w:rsid w:val="009B4937"/>
    <w:rsid w:val="009B4EBB"/>
    <w:rsid w:val="009B5177"/>
    <w:rsid w:val="009B5224"/>
    <w:rsid w:val="009B5325"/>
    <w:rsid w:val="009B595A"/>
    <w:rsid w:val="009B5C36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5FA0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3D8"/>
    <w:rsid w:val="009E7E9D"/>
    <w:rsid w:val="009F0653"/>
    <w:rsid w:val="009F1BD7"/>
    <w:rsid w:val="009F2A9F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0B7"/>
    <w:rsid w:val="00A012BA"/>
    <w:rsid w:val="00A01699"/>
    <w:rsid w:val="00A016F0"/>
    <w:rsid w:val="00A03268"/>
    <w:rsid w:val="00A03645"/>
    <w:rsid w:val="00A03B1B"/>
    <w:rsid w:val="00A03DD2"/>
    <w:rsid w:val="00A048E0"/>
    <w:rsid w:val="00A0499F"/>
    <w:rsid w:val="00A04E7D"/>
    <w:rsid w:val="00A0579C"/>
    <w:rsid w:val="00A05BDF"/>
    <w:rsid w:val="00A05D48"/>
    <w:rsid w:val="00A060B3"/>
    <w:rsid w:val="00A06359"/>
    <w:rsid w:val="00A065E3"/>
    <w:rsid w:val="00A070B9"/>
    <w:rsid w:val="00A077D1"/>
    <w:rsid w:val="00A07A5E"/>
    <w:rsid w:val="00A108A9"/>
    <w:rsid w:val="00A10A00"/>
    <w:rsid w:val="00A10AFF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6D0C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597D"/>
    <w:rsid w:val="00A26B33"/>
    <w:rsid w:val="00A2751B"/>
    <w:rsid w:val="00A277F9"/>
    <w:rsid w:val="00A2792D"/>
    <w:rsid w:val="00A279A7"/>
    <w:rsid w:val="00A303A6"/>
    <w:rsid w:val="00A3046D"/>
    <w:rsid w:val="00A30FD4"/>
    <w:rsid w:val="00A311AC"/>
    <w:rsid w:val="00A32A29"/>
    <w:rsid w:val="00A33840"/>
    <w:rsid w:val="00A33E88"/>
    <w:rsid w:val="00A34720"/>
    <w:rsid w:val="00A34790"/>
    <w:rsid w:val="00A3479E"/>
    <w:rsid w:val="00A34E0F"/>
    <w:rsid w:val="00A3556A"/>
    <w:rsid w:val="00A35894"/>
    <w:rsid w:val="00A3596D"/>
    <w:rsid w:val="00A37116"/>
    <w:rsid w:val="00A379D4"/>
    <w:rsid w:val="00A37FCC"/>
    <w:rsid w:val="00A4015B"/>
    <w:rsid w:val="00A408F6"/>
    <w:rsid w:val="00A40A50"/>
    <w:rsid w:val="00A41028"/>
    <w:rsid w:val="00A4176B"/>
    <w:rsid w:val="00A41C4B"/>
    <w:rsid w:val="00A4211E"/>
    <w:rsid w:val="00A42925"/>
    <w:rsid w:val="00A42D76"/>
    <w:rsid w:val="00A42EC6"/>
    <w:rsid w:val="00A42FCA"/>
    <w:rsid w:val="00A4306E"/>
    <w:rsid w:val="00A433BB"/>
    <w:rsid w:val="00A43A1D"/>
    <w:rsid w:val="00A43DD7"/>
    <w:rsid w:val="00A43E53"/>
    <w:rsid w:val="00A4435D"/>
    <w:rsid w:val="00A4491B"/>
    <w:rsid w:val="00A44C81"/>
    <w:rsid w:val="00A44D41"/>
    <w:rsid w:val="00A44FEA"/>
    <w:rsid w:val="00A4577D"/>
    <w:rsid w:val="00A458C1"/>
    <w:rsid w:val="00A45D03"/>
    <w:rsid w:val="00A45E2F"/>
    <w:rsid w:val="00A460E4"/>
    <w:rsid w:val="00A460E8"/>
    <w:rsid w:val="00A46632"/>
    <w:rsid w:val="00A4673A"/>
    <w:rsid w:val="00A46840"/>
    <w:rsid w:val="00A46A9B"/>
    <w:rsid w:val="00A46E04"/>
    <w:rsid w:val="00A46E6E"/>
    <w:rsid w:val="00A47083"/>
    <w:rsid w:val="00A470FD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1F8"/>
    <w:rsid w:val="00A54632"/>
    <w:rsid w:val="00A54A2C"/>
    <w:rsid w:val="00A54E42"/>
    <w:rsid w:val="00A551A9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1D99"/>
    <w:rsid w:val="00A627C5"/>
    <w:rsid w:val="00A642DC"/>
    <w:rsid w:val="00A644C3"/>
    <w:rsid w:val="00A64E7A"/>
    <w:rsid w:val="00A65A62"/>
    <w:rsid w:val="00A6614D"/>
    <w:rsid w:val="00A668EE"/>
    <w:rsid w:val="00A66DD7"/>
    <w:rsid w:val="00A67D10"/>
    <w:rsid w:val="00A67DD4"/>
    <w:rsid w:val="00A7077F"/>
    <w:rsid w:val="00A714D8"/>
    <w:rsid w:val="00A71639"/>
    <w:rsid w:val="00A71749"/>
    <w:rsid w:val="00A720B8"/>
    <w:rsid w:val="00A7225B"/>
    <w:rsid w:val="00A72A6C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90012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202"/>
    <w:rsid w:val="00A93B75"/>
    <w:rsid w:val="00A9410C"/>
    <w:rsid w:val="00A9483D"/>
    <w:rsid w:val="00A94E6B"/>
    <w:rsid w:val="00A94EE2"/>
    <w:rsid w:val="00A952D2"/>
    <w:rsid w:val="00A9541F"/>
    <w:rsid w:val="00A9563E"/>
    <w:rsid w:val="00A95773"/>
    <w:rsid w:val="00A9579D"/>
    <w:rsid w:val="00A96280"/>
    <w:rsid w:val="00A97B44"/>
    <w:rsid w:val="00AA052A"/>
    <w:rsid w:val="00AA053A"/>
    <w:rsid w:val="00AA06F2"/>
    <w:rsid w:val="00AA0AAF"/>
    <w:rsid w:val="00AA1156"/>
    <w:rsid w:val="00AA1695"/>
    <w:rsid w:val="00AA187F"/>
    <w:rsid w:val="00AA1881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1E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244E"/>
    <w:rsid w:val="00AC27CF"/>
    <w:rsid w:val="00AC27EA"/>
    <w:rsid w:val="00AC33B6"/>
    <w:rsid w:val="00AC36B2"/>
    <w:rsid w:val="00AC4555"/>
    <w:rsid w:val="00AC4D8E"/>
    <w:rsid w:val="00AC5435"/>
    <w:rsid w:val="00AC5FEE"/>
    <w:rsid w:val="00AC645F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21B"/>
    <w:rsid w:val="00AD4AC0"/>
    <w:rsid w:val="00AD51B8"/>
    <w:rsid w:val="00AD5236"/>
    <w:rsid w:val="00AD57C1"/>
    <w:rsid w:val="00AD628C"/>
    <w:rsid w:val="00AD678D"/>
    <w:rsid w:val="00AD7366"/>
    <w:rsid w:val="00AD7ACB"/>
    <w:rsid w:val="00AD7CF2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76D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2CC"/>
    <w:rsid w:val="00AF08D3"/>
    <w:rsid w:val="00AF1181"/>
    <w:rsid w:val="00AF18A9"/>
    <w:rsid w:val="00AF1C11"/>
    <w:rsid w:val="00AF1C99"/>
    <w:rsid w:val="00AF1D2C"/>
    <w:rsid w:val="00AF2202"/>
    <w:rsid w:val="00AF22A1"/>
    <w:rsid w:val="00AF2F88"/>
    <w:rsid w:val="00AF2FDB"/>
    <w:rsid w:val="00AF3580"/>
    <w:rsid w:val="00AF35C9"/>
    <w:rsid w:val="00AF3A63"/>
    <w:rsid w:val="00AF3DD3"/>
    <w:rsid w:val="00AF44AE"/>
    <w:rsid w:val="00AF4F9E"/>
    <w:rsid w:val="00AF51BF"/>
    <w:rsid w:val="00AF52B1"/>
    <w:rsid w:val="00AF5435"/>
    <w:rsid w:val="00AF5841"/>
    <w:rsid w:val="00AF5ADD"/>
    <w:rsid w:val="00AF60D7"/>
    <w:rsid w:val="00AF62D9"/>
    <w:rsid w:val="00AF6761"/>
    <w:rsid w:val="00AF6CB4"/>
    <w:rsid w:val="00AF7AC6"/>
    <w:rsid w:val="00AF7D7F"/>
    <w:rsid w:val="00B011B9"/>
    <w:rsid w:val="00B01CD4"/>
    <w:rsid w:val="00B0221A"/>
    <w:rsid w:val="00B029F1"/>
    <w:rsid w:val="00B0342B"/>
    <w:rsid w:val="00B04108"/>
    <w:rsid w:val="00B041AB"/>
    <w:rsid w:val="00B04614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B5E"/>
    <w:rsid w:val="00B10F10"/>
    <w:rsid w:val="00B11069"/>
    <w:rsid w:val="00B11A8A"/>
    <w:rsid w:val="00B11CC8"/>
    <w:rsid w:val="00B12704"/>
    <w:rsid w:val="00B1295D"/>
    <w:rsid w:val="00B12A0F"/>
    <w:rsid w:val="00B13EF7"/>
    <w:rsid w:val="00B14EE7"/>
    <w:rsid w:val="00B14F1F"/>
    <w:rsid w:val="00B1590F"/>
    <w:rsid w:val="00B15CB0"/>
    <w:rsid w:val="00B168D1"/>
    <w:rsid w:val="00B172B6"/>
    <w:rsid w:val="00B1750A"/>
    <w:rsid w:val="00B1756E"/>
    <w:rsid w:val="00B175DD"/>
    <w:rsid w:val="00B17A59"/>
    <w:rsid w:val="00B17DEB"/>
    <w:rsid w:val="00B17DF6"/>
    <w:rsid w:val="00B200DB"/>
    <w:rsid w:val="00B205C0"/>
    <w:rsid w:val="00B20E13"/>
    <w:rsid w:val="00B214A8"/>
    <w:rsid w:val="00B21857"/>
    <w:rsid w:val="00B21EAD"/>
    <w:rsid w:val="00B224F5"/>
    <w:rsid w:val="00B2370F"/>
    <w:rsid w:val="00B23CA6"/>
    <w:rsid w:val="00B23D08"/>
    <w:rsid w:val="00B2420E"/>
    <w:rsid w:val="00B24513"/>
    <w:rsid w:val="00B249A1"/>
    <w:rsid w:val="00B25400"/>
    <w:rsid w:val="00B256EC"/>
    <w:rsid w:val="00B25C77"/>
    <w:rsid w:val="00B25CAD"/>
    <w:rsid w:val="00B27B22"/>
    <w:rsid w:val="00B27BD7"/>
    <w:rsid w:val="00B27EC8"/>
    <w:rsid w:val="00B300CD"/>
    <w:rsid w:val="00B30846"/>
    <w:rsid w:val="00B30AA3"/>
    <w:rsid w:val="00B31142"/>
    <w:rsid w:val="00B31384"/>
    <w:rsid w:val="00B31D3E"/>
    <w:rsid w:val="00B31EB9"/>
    <w:rsid w:val="00B337D5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3E6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06C"/>
    <w:rsid w:val="00B461E2"/>
    <w:rsid w:val="00B4681C"/>
    <w:rsid w:val="00B46B61"/>
    <w:rsid w:val="00B47362"/>
    <w:rsid w:val="00B4755E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AEE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3D6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D5A"/>
    <w:rsid w:val="00B67F2B"/>
    <w:rsid w:val="00B7034C"/>
    <w:rsid w:val="00B70A72"/>
    <w:rsid w:val="00B70A7A"/>
    <w:rsid w:val="00B71650"/>
    <w:rsid w:val="00B7238F"/>
    <w:rsid w:val="00B72D8D"/>
    <w:rsid w:val="00B72F53"/>
    <w:rsid w:val="00B73030"/>
    <w:rsid w:val="00B73B70"/>
    <w:rsid w:val="00B73D7F"/>
    <w:rsid w:val="00B73ED8"/>
    <w:rsid w:val="00B7427F"/>
    <w:rsid w:val="00B74B6A"/>
    <w:rsid w:val="00B74F5A"/>
    <w:rsid w:val="00B7579C"/>
    <w:rsid w:val="00B75BB3"/>
    <w:rsid w:val="00B75E09"/>
    <w:rsid w:val="00B75F60"/>
    <w:rsid w:val="00B76850"/>
    <w:rsid w:val="00B76F12"/>
    <w:rsid w:val="00B777F0"/>
    <w:rsid w:val="00B77AB0"/>
    <w:rsid w:val="00B77FEA"/>
    <w:rsid w:val="00B8089C"/>
    <w:rsid w:val="00B80E42"/>
    <w:rsid w:val="00B80F83"/>
    <w:rsid w:val="00B813A8"/>
    <w:rsid w:val="00B81B7F"/>
    <w:rsid w:val="00B822A2"/>
    <w:rsid w:val="00B824BF"/>
    <w:rsid w:val="00B829A9"/>
    <w:rsid w:val="00B82CE1"/>
    <w:rsid w:val="00B82DF8"/>
    <w:rsid w:val="00B8311F"/>
    <w:rsid w:val="00B834C4"/>
    <w:rsid w:val="00B8377B"/>
    <w:rsid w:val="00B83C71"/>
    <w:rsid w:val="00B83CE2"/>
    <w:rsid w:val="00B8421D"/>
    <w:rsid w:val="00B845C5"/>
    <w:rsid w:val="00B84751"/>
    <w:rsid w:val="00B84980"/>
    <w:rsid w:val="00B84998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6C8D"/>
    <w:rsid w:val="00B96EA4"/>
    <w:rsid w:val="00BA0380"/>
    <w:rsid w:val="00BA0AC7"/>
    <w:rsid w:val="00BA0BF6"/>
    <w:rsid w:val="00BA124B"/>
    <w:rsid w:val="00BA1CC9"/>
    <w:rsid w:val="00BA25F6"/>
    <w:rsid w:val="00BA304D"/>
    <w:rsid w:val="00BA3A8F"/>
    <w:rsid w:val="00BA3C51"/>
    <w:rsid w:val="00BA3CB8"/>
    <w:rsid w:val="00BA42CE"/>
    <w:rsid w:val="00BA4A95"/>
    <w:rsid w:val="00BA5088"/>
    <w:rsid w:val="00BA5244"/>
    <w:rsid w:val="00BA527D"/>
    <w:rsid w:val="00BA55A7"/>
    <w:rsid w:val="00BA5723"/>
    <w:rsid w:val="00BA59E1"/>
    <w:rsid w:val="00BA5A98"/>
    <w:rsid w:val="00BA5E46"/>
    <w:rsid w:val="00BA5FAA"/>
    <w:rsid w:val="00BA6013"/>
    <w:rsid w:val="00BA634F"/>
    <w:rsid w:val="00BA6A15"/>
    <w:rsid w:val="00BA6A94"/>
    <w:rsid w:val="00BA72DF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B3A"/>
    <w:rsid w:val="00BB63F0"/>
    <w:rsid w:val="00BB72A4"/>
    <w:rsid w:val="00BB76C8"/>
    <w:rsid w:val="00BC0D92"/>
    <w:rsid w:val="00BC1598"/>
    <w:rsid w:val="00BC2626"/>
    <w:rsid w:val="00BC287C"/>
    <w:rsid w:val="00BC2999"/>
    <w:rsid w:val="00BC2DF4"/>
    <w:rsid w:val="00BC32AE"/>
    <w:rsid w:val="00BC34D9"/>
    <w:rsid w:val="00BC3650"/>
    <w:rsid w:val="00BC3AEC"/>
    <w:rsid w:val="00BC3C0D"/>
    <w:rsid w:val="00BC444D"/>
    <w:rsid w:val="00BC47FE"/>
    <w:rsid w:val="00BC4A76"/>
    <w:rsid w:val="00BC4BB6"/>
    <w:rsid w:val="00BC4C9C"/>
    <w:rsid w:val="00BC5587"/>
    <w:rsid w:val="00BC68EF"/>
    <w:rsid w:val="00BC6979"/>
    <w:rsid w:val="00BC72F7"/>
    <w:rsid w:val="00BC764A"/>
    <w:rsid w:val="00BC7792"/>
    <w:rsid w:val="00BD1BCE"/>
    <w:rsid w:val="00BD20BF"/>
    <w:rsid w:val="00BD23DB"/>
    <w:rsid w:val="00BD2483"/>
    <w:rsid w:val="00BD2A3A"/>
    <w:rsid w:val="00BD2C3C"/>
    <w:rsid w:val="00BD30BA"/>
    <w:rsid w:val="00BD323C"/>
    <w:rsid w:val="00BD3D5B"/>
    <w:rsid w:val="00BD40B0"/>
    <w:rsid w:val="00BD47D7"/>
    <w:rsid w:val="00BD489D"/>
    <w:rsid w:val="00BD4A20"/>
    <w:rsid w:val="00BD4B42"/>
    <w:rsid w:val="00BD677D"/>
    <w:rsid w:val="00BD7340"/>
    <w:rsid w:val="00BD7430"/>
    <w:rsid w:val="00BD7854"/>
    <w:rsid w:val="00BD78A7"/>
    <w:rsid w:val="00BE0173"/>
    <w:rsid w:val="00BE0CB3"/>
    <w:rsid w:val="00BE15A2"/>
    <w:rsid w:val="00BE1830"/>
    <w:rsid w:val="00BE19AB"/>
    <w:rsid w:val="00BE2333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3D2"/>
    <w:rsid w:val="00BF0562"/>
    <w:rsid w:val="00BF0EBC"/>
    <w:rsid w:val="00BF1015"/>
    <w:rsid w:val="00BF1119"/>
    <w:rsid w:val="00BF12CC"/>
    <w:rsid w:val="00BF144D"/>
    <w:rsid w:val="00BF1557"/>
    <w:rsid w:val="00BF1747"/>
    <w:rsid w:val="00BF1E6F"/>
    <w:rsid w:val="00BF27CA"/>
    <w:rsid w:val="00BF2F64"/>
    <w:rsid w:val="00BF39FC"/>
    <w:rsid w:val="00BF4094"/>
    <w:rsid w:val="00BF4891"/>
    <w:rsid w:val="00BF5BAF"/>
    <w:rsid w:val="00BF5CF0"/>
    <w:rsid w:val="00BF5F61"/>
    <w:rsid w:val="00BF61BA"/>
    <w:rsid w:val="00BF677F"/>
    <w:rsid w:val="00BF6A80"/>
    <w:rsid w:val="00BF7027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3F36"/>
    <w:rsid w:val="00C140BE"/>
    <w:rsid w:val="00C14712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71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6E5"/>
    <w:rsid w:val="00C53A5D"/>
    <w:rsid w:val="00C53B06"/>
    <w:rsid w:val="00C55AE2"/>
    <w:rsid w:val="00C55B1D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592"/>
    <w:rsid w:val="00C60B20"/>
    <w:rsid w:val="00C61B88"/>
    <w:rsid w:val="00C61C47"/>
    <w:rsid w:val="00C62759"/>
    <w:rsid w:val="00C62996"/>
    <w:rsid w:val="00C62B61"/>
    <w:rsid w:val="00C62E68"/>
    <w:rsid w:val="00C63000"/>
    <w:rsid w:val="00C630B2"/>
    <w:rsid w:val="00C647ED"/>
    <w:rsid w:val="00C6512B"/>
    <w:rsid w:val="00C6584A"/>
    <w:rsid w:val="00C66143"/>
    <w:rsid w:val="00C67251"/>
    <w:rsid w:val="00C6729B"/>
    <w:rsid w:val="00C67D8B"/>
    <w:rsid w:val="00C70669"/>
    <w:rsid w:val="00C70B51"/>
    <w:rsid w:val="00C72E7D"/>
    <w:rsid w:val="00C73B65"/>
    <w:rsid w:val="00C73B87"/>
    <w:rsid w:val="00C74093"/>
    <w:rsid w:val="00C749D1"/>
    <w:rsid w:val="00C74B9D"/>
    <w:rsid w:val="00C74DB1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3F6"/>
    <w:rsid w:val="00C77982"/>
    <w:rsid w:val="00C779E2"/>
    <w:rsid w:val="00C80101"/>
    <w:rsid w:val="00C80288"/>
    <w:rsid w:val="00C80521"/>
    <w:rsid w:val="00C80631"/>
    <w:rsid w:val="00C8079C"/>
    <w:rsid w:val="00C809A9"/>
    <w:rsid w:val="00C80D0E"/>
    <w:rsid w:val="00C80F4E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0EF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1974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5729"/>
    <w:rsid w:val="00CA6629"/>
    <w:rsid w:val="00CA696D"/>
    <w:rsid w:val="00CA70C0"/>
    <w:rsid w:val="00CA7A4C"/>
    <w:rsid w:val="00CB1499"/>
    <w:rsid w:val="00CB1956"/>
    <w:rsid w:val="00CB1A6C"/>
    <w:rsid w:val="00CB1E40"/>
    <w:rsid w:val="00CB2D26"/>
    <w:rsid w:val="00CB2E60"/>
    <w:rsid w:val="00CB3181"/>
    <w:rsid w:val="00CB344F"/>
    <w:rsid w:val="00CB3717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B7CC9"/>
    <w:rsid w:val="00CB7EEF"/>
    <w:rsid w:val="00CC00EE"/>
    <w:rsid w:val="00CC10D4"/>
    <w:rsid w:val="00CC1396"/>
    <w:rsid w:val="00CC1830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653"/>
    <w:rsid w:val="00CD37A7"/>
    <w:rsid w:val="00CD3BA7"/>
    <w:rsid w:val="00CD3F0F"/>
    <w:rsid w:val="00CD458B"/>
    <w:rsid w:val="00CD4680"/>
    <w:rsid w:val="00CD489D"/>
    <w:rsid w:val="00CD4A50"/>
    <w:rsid w:val="00CD5DA3"/>
    <w:rsid w:val="00CD6015"/>
    <w:rsid w:val="00CD60AA"/>
    <w:rsid w:val="00CD6CD1"/>
    <w:rsid w:val="00CD6CFF"/>
    <w:rsid w:val="00CD6F11"/>
    <w:rsid w:val="00CD6F3A"/>
    <w:rsid w:val="00CD75D7"/>
    <w:rsid w:val="00CE120A"/>
    <w:rsid w:val="00CE13F1"/>
    <w:rsid w:val="00CE1E3E"/>
    <w:rsid w:val="00CE22AA"/>
    <w:rsid w:val="00CE22CF"/>
    <w:rsid w:val="00CE2670"/>
    <w:rsid w:val="00CE267F"/>
    <w:rsid w:val="00CE2C9B"/>
    <w:rsid w:val="00CE3CBB"/>
    <w:rsid w:val="00CE3D98"/>
    <w:rsid w:val="00CE4E73"/>
    <w:rsid w:val="00CE5995"/>
    <w:rsid w:val="00CE5FAD"/>
    <w:rsid w:val="00CE6E46"/>
    <w:rsid w:val="00CE74FA"/>
    <w:rsid w:val="00CE7613"/>
    <w:rsid w:val="00CE7DA8"/>
    <w:rsid w:val="00CF05EE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960"/>
    <w:rsid w:val="00CF6E79"/>
    <w:rsid w:val="00CF7109"/>
    <w:rsid w:val="00CF75D8"/>
    <w:rsid w:val="00CF7B12"/>
    <w:rsid w:val="00D00E43"/>
    <w:rsid w:val="00D01199"/>
    <w:rsid w:val="00D01B47"/>
    <w:rsid w:val="00D0265F"/>
    <w:rsid w:val="00D02783"/>
    <w:rsid w:val="00D032D9"/>
    <w:rsid w:val="00D03D0E"/>
    <w:rsid w:val="00D0417D"/>
    <w:rsid w:val="00D04613"/>
    <w:rsid w:val="00D05154"/>
    <w:rsid w:val="00D05375"/>
    <w:rsid w:val="00D05457"/>
    <w:rsid w:val="00D05664"/>
    <w:rsid w:val="00D05E1B"/>
    <w:rsid w:val="00D05E98"/>
    <w:rsid w:val="00D06191"/>
    <w:rsid w:val="00D065A0"/>
    <w:rsid w:val="00D06DA2"/>
    <w:rsid w:val="00D07009"/>
    <w:rsid w:val="00D0732C"/>
    <w:rsid w:val="00D10077"/>
    <w:rsid w:val="00D10533"/>
    <w:rsid w:val="00D11263"/>
    <w:rsid w:val="00D11506"/>
    <w:rsid w:val="00D11B49"/>
    <w:rsid w:val="00D11D67"/>
    <w:rsid w:val="00D12405"/>
    <w:rsid w:val="00D127CB"/>
    <w:rsid w:val="00D128C6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4021"/>
    <w:rsid w:val="00D24503"/>
    <w:rsid w:val="00D2455B"/>
    <w:rsid w:val="00D25178"/>
    <w:rsid w:val="00D25D78"/>
    <w:rsid w:val="00D25FF8"/>
    <w:rsid w:val="00D263ED"/>
    <w:rsid w:val="00D27AB3"/>
    <w:rsid w:val="00D27E0C"/>
    <w:rsid w:val="00D27E90"/>
    <w:rsid w:val="00D30233"/>
    <w:rsid w:val="00D3025F"/>
    <w:rsid w:val="00D30C94"/>
    <w:rsid w:val="00D3120B"/>
    <w:rsid w:val="00D31453"/>
    <w:rsid w:val="00D32C36"/>
    <w:rsid w:val="00D32F40"/>
    <w:rsid w:val="00D32F7A"/>
    <w:rsid w:val="00D33381"/>
    <w:rsid w:val="00D333BE"/>
    <w:rsid w:val="00D333F1"/>
    <w:rsid w:val="00D3369B"/>
    <w:rsid w:val="00D336CB"/>
    <w:rsid w:val="00D33B54"/>
    <w:rsid w:val="00D340CB"/>
    <w:rsid w:val="00D345BD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C86"/>
    <w:rsid w:val="00D40FD8"/>
    <w:rsid w:val="00D416CD"/>
    <w:rsid w:val="00D42551"/>
    <w:rsid w:val="00D42F39"/>
    <w:rsid w:val="00D431CC"/>
    <w:rsid w:val="00D4350E"/>
    <w:rsid w:val="00D438AD"/>
    <w:rsid w:val="00D43C2D"/>
    <w:rsid w:val="00D4414F"/>
    <w:rsid w:val="00D44292"/>
    <w:rsid w:val="00D44405"/>
    <w:rsid w:val="00D44B2B"/>
    <w:rsid w:val="00D44DED"/>
    <w:rsid w:val="00D44FC0"/>
    <w:rsid w:val="00D450C0"/>
    <w:rsid w:val="00D461DE"/>
    <w:rsid w:val="00D4662D"/>
    <w:rsid w:val="00D46872"/>
    <w:rsid w:val="00D471EA"/>
    <w:rsid w:val="00D47732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1BA"/>
    <w:rsid w:val="00D546F5"/>
    <w:rsid w:val="00D54BA7"/>
    <w:rsid w:val="00D5562B"/>
    <w:rsid w:val="00D56158"/>
    <w:rsid w:val="00D579C6"/>
    <w:rsid w:val="00D6089E"/>
    <w:rsid w:val="00D61DB3"/>
    <w:rsid w:val="00D61F94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20E"/>
    <w:rsid w:val="00D652A0"/>
    <w:rsid w:val="00D65759"/>
    <w:rsid w:val="00D65DE6"/>
    <w:rsid w:val="00D65E79"/>
    <w:rsid w:val="00D66E48"/>
    <w:rsid w:val="00D6726F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6DA"/>
    <w:rsid w:val="00D767DA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6C1"/>
    <w:rsid w:val="00D848DA"/>
    <w:rsid w:val="00D84B68"/>
    <w:rsid w:val="00D84F02"/>
    <w:rsid w:val="00D85631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8B2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FA"/>
    <w:rsid w:val="00D96AED"/>
    <w:rsid w:val="00D97153"/>
    <w:rsid w:val="00DA09D2"/>
    <w:rsid w:val="00DA1F28"/>
    <w:rsid w:val="00DA1F30"/>
    <w:rsid w:val="00DA23FA"/>
    <w:rsid w:val="00DA25DA"/>
    <w:rsid w:val="00DA2832"/>
    <w:rsid w:val="00DA3BF7"/>
    <w:rsid w:val="00DA3E15"/>
    <w:rsid w:val="00DA3EAE"/>
    <w:rsid w:val="00DA3EC7"/>
    <w:rsid w:val="00DA4293"/>
    <w:rsid w:val="00DA4D8D"/>
    <w:rsid w:val="00DA647C"/>
    <w:rsid w:val="00DA64B6"/>
    <w:rsid w:val="00DA74B8"/>
    <w:rsid w:val="00DA7BD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B7C3F"/>
    <w:rsid w:val="00DC03F6"/>
    <w:rsid w:val="00DC0772"/>
    <w:rsid w:val="00DC0A17"/>
    <w:rsid w:val="00DC0E5E"/>
    <w:rsid w:val="00DC2BF7"/>
    <w:rsid w:val="00DC33FA"/>
    <w:rsid w:val="00DC3D60"/>
    <w:rsid w:val="00DC3E86"/>
    <w:rsid w:val="00DC4670"/>
    <w:rsid w:val="00DC57CC"/>
    <w:rsid w:val="00DC655E"/>
    <w:rsid w:val="00DC6688"/>
    <w:rsid w:val="00DC66AD"/>
    <w:rsid w:val="00DC7555"/>
    <w:rsid w:val="00DD0042"/>
    <w:rsid w:val="00DD077B"/>
    <w:rsid w:val="00DD0BD2"/>
    <w:rsid w:val="00DD12EA"/>
    <w:rsid w:val="00DD1454"/>
    <w:rsid w:val="00DD18D4"/>
    <w:rsid w:val="00DD2109"/>
    <w:rsid w:val="00DD2E73"/>
    <w:rsid w:val="00DD2F15"/>
    <w:rsid w:val="00DD33DA"/>
    <w:rsid w:val="00DD3972"/>
    <w:rsid w:val="00DD3BC4"/>
    <w:rsid w:val="00DD54DB"/>
    <w:rsid w:val="00DD5CFB"/>
    <w:rsid w:val="00DD6469"/>
    <w:rsid w:val="00DD66A4"/>
    <w:rsid w:val="00DD77D7"/>
    <w:rsid w:val="00DD7B4D"/>
    <w:rsid w:val="00DD7CAF"/>
    <w:rsid w:val="00DE000E"/>
    <w:rsid w:val="00DE096A"/>
    <w:rsid w:val="00DE1039"/>
    <w:rsid w:val="00DE2188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4D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F3"/>
    <w:rsid w:val="00DF36FA"/>
    <w:rsid w:val="00DF3893"/>
    <w:rsid w:val="00DF396C"/>
    <w:rsid w:val="00DF3C04"/>
    <w:rsid w:val="00DF48BB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41FD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4250"/>
    <w:rsid w:val="00E24529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9C8"/>
    <w:rsid w:val="00E32B6D"/>
    <w:rsid w:val="00E32E59"/>
    <w:rsid w:val="00E32FBE"/>
    <w:rsid w:val="00E333DF"/>
    <w:rsid w:val="00E33813"/>
    <w:rsid w:val="00E33833"/>
    <w:rsid w:val="00E34013"/>
    <w:rsid w:val="00E34539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1E39"/>
    <w:rsid w:val="00E4246B"/>
    <w:rsid w:val="00E42916"/>
    <w:rsid w:val="00E4351B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108B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0982"/>
    <w:rsid w:val="00E609EB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31FB"/>
    <w:rsid w:val="00E63217"/>
    <w:rsid w:val="00E63B39"/>
    <w:rsid w:val="00E646E3"/>
    <w:rsid w:val="00E6505E"/>
    <w:rsid w:val="00E66036"/>
    <w:rsid w:val="00E67D8F"/>
    <w:rsid w:val="00E67F32"/>
    <w:rsid w:val="00E7089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6A9F"/>
    <w:rsid w:val="00E76C12"/>
    <w:rsid w:val="00E76CC4"/>
    <w:rsid w:val="00E7742B"/>
    <w:rsid w:val="00E77817"/>
    <w:rsid w:val="00E77B7F"/>
    <w:rsid w:val="00E80131"/>
    <w:rsid w:val="00E80322"/>
    <w:rsid w:val="00E8063F"/>
    <w:rsid w:val="00E80949"/>
    <w:rsid w:val="00E819F3"/>
    <w:rsid w:val="00E821FC"/>
    <w:rsid w:val="00E824F2"/>
    <w:rsid w:val="00E839AA"/>
    <w:rsid w:val="00E84817"/>
    <w:rsid w:val="00E85DEF"/>
    <w:rsid w:val="00E85F21"/>
    <w:rsid w:val="00E86322"/>
    <w:rsid w:val="00E864A2"/>
    <w:rsid w:val="00E865C7"/>
    <w:rsid w:val="00E86B20"/>
    <w:rsid w:val="00E872D0"/>
    <w:rsid w:val="00E87318"/>
    <w:rsid w:val="00E87C07"/>
    <w:rsid w:val="00E87DA3"/>
    <w:rsid w:val="00E90D28"/>
    <w:rsid w:val="00E9105A"/>
    <w:rsid w:val="00E912CB"/>
    <w:rsid w:val="00E917F9"/>
    <w:rsid w:val="00E91D8C"/>
    <w:rsid w:val="00E923B4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8B9"/>
    <w:rsid w:val="00E94B89"/>
    <w:rsid w:val="00E95534"/>
    <w:rsid w:val="00E9581D"/>
    <w:rsid w:val="00E9618E"/>
    <w:rsid w:val="00E96583"/>
    <w:rsid w:val="00E96FA4"/>
    <w:rsid w:val="00E974B5"/>
    <w:rsid w:val="00E9766E"/>
    <w:rsid w:val="00E97B72"/>
    <w:rsid w:val="00EA04F5"/>
    <w:rsid w:val="00EA0B92"/>
    <w:rsid w:val="00EA0BB1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782"/>
    <w:rsid w:val="00EA5D55"/>
    <w:rsid w:val="00EA6265"/>
    <w:rsid w:val="00EA6E24"/>
    <w:rsid w:val="00EA7726"/>
    <w:rsid w:val="00EA77DF"/>
    <w:rsid w:val="00EA7CB7"/>
    <w:rsid w:val="00EA7EE1"/>
    <w:rsid w:val="00EA7F8E"/>
    <w:rsid w:val="00EB043B"/>
    <w:rsid w:val="00EB0AEA"/>
    <w:rsid w:val="00EB0E64"/>
    <w:rsid w:val="00EB10A5"/>
    <w:rsid w:val="00EB116B"/>
    <w:rsid w:val="00EB11A9"/>
    <w:rsid w:val="00EB1794"/>
    <w:rsid w:val="00EB1901"/>
    <w:rsid w:val="00EB1BAD"/>
    <w:rsid w:val="00EB2165"/>
    <w:rsid w:val="00EB3DF1"/>
    <w:rsid w:val="00EB3E9C"/>
    <w:rsid w:val="00EB4106"/>
    <w:rsid w:val="00EB4245"/>
    <w:rsid w:val="00EB4328"/>
    <w:rsid w:val="00EB465E"/>
    <w:rsid w:val="00EB4835"/>
    <w:rsid w:val="00EB5E6D"/>
    <w:rsid w:val="00EB6B86"/>
    <w:rsid w:val="00EB7606"/>
    <w:rsid w:val="00EB793D"/>
    <w:rsid w:val="00EB7A07"/>
    <w:rsid w:val="00EC0904"/>
    <w:rsid w:val="00EC0D06"/>
    <w:rsid w:val="00EC17AE"/>
    <w:rsid w:val="00EC1B31"/>
    <w:rsid w:val="00EC2694"/>
    <w:rsid w:val="00EC41B0"/>
    <w:rsid w:val="00EC45DF"/>
    <w:rsid w:val="00EC4CB0"/>
    <w:rsid w:val="00EC5643"/>
    <w:rsid w:val="00EC5D39"/>
    <w:rsid w:val="00EC5E0C"/>
    <w:rsid w:val="00EC6513"/>
    <w:rsid w:val="00EC6A91"/>
    <w:rsid w:val="00EC6CD4"/>
    <w:rsid w:val="00EC741A"/>
    <w:rsid w:val="00EC7526"/>
    <w:rsid w:val="00EC7738"/>
    <w:rsid w:val="00EC7757"/>
    <w:rsid w:val="00EC7BE5"/>
    <w:rsid w:val="00ED0054"/>
    <w:rsid w:val="00ED00D4"/>
    <w:rsid w:val="00ED097D"/>
    <w:rsid w:val="00ED0AF2"/>
    <w:rsid w:val="00ED0B29"/>
    <w:rsid w:val="00ED0F6E"/>
    <w:rsid w:val="00ED169D"/>
    <w:rsid w:val="00ED2AE2"/>
    <w:rsid w:val="00ED2B32"/>
    <w:rsid w:val="00ED2B9E"/>
    <w:rsid w:val="00ED3908"/>
    <w:rsid w:val="00ED489D"/>
    <w:rsid w:val="00ED4BAF"/>
    <w:rsid w:val="00ED5192"/>
    <w:rsid w:val="00ED6308"/>
    <w:rsid w:val="00ED7819"/>
    <w:rsid w:val="00ED7C64"/>
    <w:rsid w:val="00ED7DB5"/>
    <w:rsid w:val="00ED7EB4"/>
    <w:rsid w:val="00EE027B"/>
    <w:rsid w:val="00EE04D9"/>
    <w:rsid w:val="00EE109A"/>
    <w:rsid w:val="00EE158B"/>
    <w:rsid w:val="00EE29DB"/>
    <w:rsid w:val="00EE2E4E"/>
    <w:rsid w:val="00EE3141"/>
    <w:rsid w:val="00EE3165"/>
    <w:rsid w:val="00EE3C77"/>
    <w:rsid w:val="00EE3F45"/>
    <w:rsid w:val="00EE48A6"/>
    <w:rsid w:val="00EE4C45"/>
    <w:rsid w:val="00EE502D"/>
    <w:rsid w:val="00EE617D"/>
    <w:rsid w:val="00EE6502"/>
    <w:rsid w:val="00EE6BFD"/>
    <w:rsid w:val="00EE6CD0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170"/>
    <w:rsid w:val="00EF6462"/>
    <w:rsid w:val="00EF65E6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7CC"/>
    <w:rsid w:val="00F06A2D"/>
    <w:rsid w:val="00F06D56"/>
    <w:rsid w:val="00F071DC"/>
    <w:rsid w:val="00F075C1"/>
    <w:rsid w:val="00F07BD1"/>
    <w:rsid w:val="00F101F3"/>
    <w:rsid w:val="00F108B4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0764"/>
    <w:rsid w:val="00F20E58"/>
    <w:rsid w:val="00F2105C"/>
    <w:rsid w:val="00F21C05"/>
    <w:rsid w:val="00F21EEF"/>
    <w:rsid w:val="00F22BBF"/>
    <w:rsid w:val="00F2339E"/>
    <w:rsid w:val="00F236A4"/>
    <w:rsid w:val="00F239E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2987"/>
    <w:rsid w:val="00F3336B"/>
    <w:rsid w:val="00F33A4F"/>
    <w:rsid w:val="00F33B4A"/>
    <w:rsid w:val="00F34112"/>
    <w:rsid w:val="00F35053"/>
    <w:rsid w:val="00F35C1E"/>
    <w:rsid w:val="00F3656B"/>
    <w:rsid w:val="00F36CD7"/>
    <w:rsid w:val="00F371B3"/>
    <w:rsid w:val="00F37244"/>
    <w:rsid w:val="00F37925"/>
    <w:rsid w:val="00F404A7"/>
    <w:rsid w:val="00F40736"/>
    <w:rsid w:val="00F40A92"/>
    <w:rsid w:val="00F41FC7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72F"/>
    <w:rsid w:val="00F46B55"/>
    <w:rsid w:val="00F46F6F"/>
    <w:rsid w:val="00F47B39"/>
    <w:rsid w:val="00F47D11"/>
    <w:rsid w:val="00F503FF"/>
    <w:rsid w:val="00F51514"/>
    <w:rsid w:val="00F51A62"/>
    <w:rsid w:val="00F52ADA"/>
    <w:rsid w:val="00F530A7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605D8"/>
    <w:rsid w:val="00F60AAC"/>
    <w:rsid w:val="00F60BBD"/>
    <w:rsid w:val="00F60D54"/>
    <w:rsid w:val="00F611EC"/>
    <w:rsid w:val="00F618A7"/>
    <w:rsid w:val="00F61A89"/>
    <w:rsid w:val="00F61E2F"/>
    <w:rsid w:val="00F653CE"/>
    <w:rsid w:val="00F658E7"/>
    <w:rsid w:val="00F65A83"/>
    <w:rsid w:val="00F65B31"/>
    <w:rsid w:val="00F66033"/>
    <w:rsid w:val="00F666FE"/>
    <w:rsid w:val="00F6675D"/>
    <w:rsid w:val="00F66B25"/>
    <w:rsid w:val="00F66F90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80A"/>
    <w:rsid w:val="00F759AE"/>
    <w:rsid w:val="00F75E4D"/>
    <w:rsid w:val="00F76551"/>
    <w:rsid w:val="00F7683D"/>
    <w:rsid w:val="00F76E46"/>
    <w:rsid w:val="00F77B59"/>
    <w:rsid w:val="00F77C23"/>
    <w:rsid w:val="00F8086E"/>
    <w:rsid w:val="00F80938"/>
    <w:rsid w:val="00F81640"/>
    <w:rsid w:val="00F81A85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3D0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679B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4BAA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7F0"/>
    <w:rsid w:val="00FC1A3A"/>
    <w:rsid w:val="00FC1D06"/>
    <w:rsid w:val="00FC1EB8"/>
    <w:rsid w:val="00FC2742"/>
    <w:rsid w:val="00FC3C6F"/>
    <w:rsid w:val="00FC42CD"/>
    <w:rsid w:val="00FC47A6"/>
    <w:rsid w:val="00FC4C8E"/>
    <w:rsid w:val="00FC5420"/>
    <w:rsid w:val="00FC5717"/>
    <w:rsid w:val="00FC60DA"/>
    <w:rsid w:val="00FC6257"/>
    <w:rsid w:val="00FC69F6"/>
    <w:rsid w:val="00FC771D"/>
    <w:rsid w:val="00FC7FCE"/>
    <w:rsid w:val="00FD0375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EC"/>
    <w:rsid w:val="00FD6106"/>
    <w:rsid w:val="00FD7215"/>
    <w:rsid w:val="00FD7480"/>
    <w:rsid w:val="00FD7513"/>
    <w:rsid w:val="00FD7A37"/>
    <w:rsid w:val="00FD7E45"/>
    <w:rsid w:val="00FE01E5"/>
    <w:rsid w:val="00FE0CFD"/>
    <w:rsid w:val="00FE130B"/>
    <w:rsid w:val="00FE1AF8"/>
    <w:rsid w:val="00FE22C4"/>
    <w:rsid w:val="00FE25ED"/>
    <w:rsid w:val="00FE3093"/>
    <w:rsid w:val="00FE31E1"/>
    <w:rsid w:val="00FE3DC7"/>
    <w:rsid w:val="00FE40F0"/>
    <w:rsid w:val="00FE471D"/>
    <w:rsid w:val="00FE517B"/>
    <w:rsid w:val="00FE6691"/>
    <w:rsid w:val="00FE6A66"/>
    <w:rsid w:val="00FE77A1"/>
    <w:rsid w:val="00FE7987"/>
    <w:rsid w:val="00FE7E2B"/>
    <w:rsid w:val="00FF02CC"/>
    <w:rsid w:val="00FF1242"/>
    <w:rsid w:val="00FF1413"/>
    <w:rsid w:val="00FF14F0"/>
    <w:rsid w:val="00FF1A82"/>
    <w:rsid w:val="00FF1CA3"/>
    <w:rsid w:val="00FF318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0892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FF33-3D59-4064-9535-DD7475A3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1882</Words>
  <Characters>16139</Characters>
  <Application>Microsoft Office Word</Application>
  <DocSecurity>0</DocSecurity>
  <Lines>134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17986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Dorota Sierny</cp:lastModifiedBy>
  <cp:revision>4</cp:revision>
  <cp:lastPrinted>2024-01-22T08:11:00Z</cp:lastPrinted>
  <dcterms:created xsi:type="dcterms:W3CDTF">2024-01-22T07:53:00Z</dcterms:created>
  <dcterms:modified xsi:type="dcterms:W3CDTF">2024-01-23T05:31:00Z</dcterms:modified>
</cp:coreProperties>
</file>