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2FE38413" w:rsidR="00D67AE5" w:rsidRPr="00005D96" w:rsidRDefault="004C5FA9" w:rsidP="00005D96">
      <w:pPr>
        <w:pStyle w:val="tekstdokumentu"/>
      </w:pPr>
      <w:r w:rsidRPr="00947242">
        <w:t>RI.271.</w:t>
      </w:r>
      <w:r w:rsidR="00947242" w:rsidRPr="00947242">
        <w:t>1</w:t>
      </w:r>
      <w:r w:rsidR="005D0127">
        <w:t>1</w:t>
      </w:r>
      <w:r w:rsidR="00D67AE5" w:rsidRPr="00947242">
        <w:t>.202</w:t>
      </w:r>
      <w:r w:rsidR="005D0127">
        <w:t>4</w:t>
      </w:r>
      <w:r w:rsidR="003558C1" w:rsidRPr="00005D96">
        <w:tab/>
      </w:r>
      <w:r w:rsidR="00374A69" w:rsidRPr="00005D96">
        <w:t xml:space="preserve">załącznik nr </w:t>
      </w:r>
      <w:r w:rsidR="00F90418" w:rsidRPr="00005D96">
        <w:t>1</w:t>
      </w:r>
      <w:r w:rsidR="00B65807" w:rsidRPr="00005D96">
        <w:t xml:space="preserve"> do S</w:t>
      </w:r>
      <w:r w:rsidR="005551A5" w:rsidRPr="00005D96">
        <w:t>W</w:t>
      </w:r>
      <w:r w:rsidR="00B65807" w:rsidRPr="00005D96">
        <w:t>Z</w:t>
      </w:r>
    </w:p>
    <w:p w14:paraId="5651A7CE" w14:textId="34945578" w:rsidR="00B65807" w:rsidRPr="00005D96" w:rsidRDefault="00D67AE5" w:rsidP="00005D96">
      <w:pPr>
        <w:pStyle w:val="tekstdokumentu"/>
      </w:pPr>
      <w:r w:rsidRPr="00005D96">
        <w:br/>
      </w:r>
      <w:r w:rsidR="00B65807" w:rsidRPr="00005D96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0B7CCC09" w14:textId="6A6A8725" w:rsidR="007279FB" w:rsidRDefault="004F4765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4"/>
        </w:rPr>
      </w:pPr>
      <w:bookmarkStart w:id="0" w:name="_Hlk66093606"/>
      <w:r w:rsidRPr="0000166F">
        <w:rPr>
          <w:rFonts w:cs="Arial"/>
          <w:color w:val="auto"/>
          <w:sz w:val="28"/>
          <w:szCs w:val="28"/>
        </w:rPr>
        <w:t xml:space="preserve"> </w:t>
      </w:r>
      <w:r w:rsidR="0012638E" w:rsidRPr="0000166F">
        <w:rPr>
          <w:rFonts w:cs="Arial"/>
          <w:color w:val="auto"/>
          <w:sz w:val="28"/>
          <w:szCs w:val="28"/>
        </w:rPr>
        <w:t xml:space="preserve">Oferujemy </w:t>
      </w:r>
      <w:r w:rsidR="00C665E6" w:rsidRPr="0000166F">
        <w:rPr>
          <w:rFonts w:cs="Arial"/>
          <w:color w:val="auto"/>
          <w:sz w:val="28"/>
          <w:szCs w:val="28"/>
          <w:lang w:eastAsia="pl-PL"/>
        </w:rPr>
        <w:t xml:space="preserve">wykonanie </w:t>
      </w:r>
      <w:r w:rsidR="007279FB">
        <w:rPr>
          <w:rFonts w:cs="Arial"/>
          <w:color w:val="auto"/>
          <w:sz w:val="28"/>
          <w:szCs w:val="28"/>
          <w:lang w:eastAsia="pl-PL"/>
        </w:rPr>
        <w:t xml:space="preserve">całości przedmiotu zamówienia </w:t>
      </w:r>
      <w:r w:rsidR="0012638E" w:rsidRPr="0000166F">
        <w:rPr>
          <w:rFonts w:cs="Arial"/>
          <w:color w:val="auto"/>
          <w:sz w:val="28"/>
          <w:szCs w:val="28"/>
          <w:lang w:eastAsia="pl-PL"/>
        </w:rPr>
        <w:t xml:space="preserve">pn.: </w:t>
      </w:r>
      <w:r w:rsidRPr="00F47852">
        <w:rPr>
          <w:rFonts w:cs="Arial"/>
          <w:b/>
          <w:color w:val="auto"/>
          <w:sz w:val="28"/>
          <w:szCs w:val="28"/>
          <w:lang w:eastAsia="pl-PL"/>
        </w:rPr>
        <w:t>„</w:t>
      </w:r>
      <w:r w:rsidR="00F47852" w:rsidRPr="00F47852">
        <w:rPr>
          <w:rFonts w:cs="Arial"/>
          <w:b/>
          <w:color w:val="auto"/>
          <w:sz w:val="28"/>
          <w:szCs w:val="28"/>
          <w:lang w:eastAsia="pl-PL"/>
        </w:rPr>
        <w:t xml:space="preserve">Modernizacja </w:t>
      </w:r>
      <w:r w:rsidR="005D0127" w:rsidRPr="00F47852">
        <w:rPr>
          <w:rFonts w:cs="Arial"/>
          <w:b/>
          <w:color w:val="auto"/>
          <w:sz w:val="28"/>
          <w:szCs w:val="28"/>
          <w:lang w:eastAsia="pl-PL"/>
        </w:rPr>
        <w:t>kanalizacji deszczowej w ul. Klonowej i ul. Modrzewiowej w m. Wilkowice –ETAP I”</w:t>
      </w:r>
      <w:r w:rsidR="0012638E" w:rsidRPr="00F47852">
        <w:rPr>
          <w:color w:val="auto"/>
          <w:sz w:val="28"/>
          <w:szCs w:val="28"/>
        </w:rPr>
        <w:t xml:space="preserve"> </w:t>
      </w:r>
      <w:r w:rsidR="0012638E" w:rsidRPr="0000166F">
        <w:rPr>
          <w:color w:val="auto"/>
          <w:sz w:val="28"/>
          <w:szCs w:val="28"/>
        </w:rPr>
        <w:t>za cenę ofertową:</w:t>
      </w:r>
      <w:r>
        <w:rPr>
          <w:color w:val="auto"/>
          <w:sz w:val="28"/>
          <w:szCs w:val="28"/>
        </w:rPr>
        <w:br/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561"/>
        <w:gridCol w:w="3826"/>
        <w:gridCol w:w="706"/>
      </w:tblGrid>
      <w:tr w:rsidR="005D0127" w14:paraId="13D3F0E5" w14:textId="2436ADDB" w:rsidTr="005D0127">
        <w:tc>
          <w:tcPr>
            <w:tcW w:w="1561" w:type="dxa"/>
          </w:tcPr>
          <w:p w14:paraId="77B62D1D" w14:textId="77777777" w:rsidR="005D0127" w:rsidRDefault="005D0127" w:rsidP="005D0127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netto</w:t>
            </w:r>
          </w:p>
        </w:tc>
        <w:tc>
          <w:tcPr>
            <w:tcW w:w="3826" w:type="dxa"/>
          </w:tcPr>
          <w:p w14:paraId="22EDB20A" w14:textId="17442740" w:rsidR="005D0127" w:rsidRDefault="005D0127" w:rsidP="005D0127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06" w:type="dxa"/>
          </w:tcPr>
          <w:p w14:paraId="60B85EC8" w14:textId="24971CBD" w:rsidR="005D0127" w:rsidRDefault="005D0127" w:rsidP="00D52EA8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tr w:rsidR="005D0127" w14:paraId="32D522AE" w14:textId="1C190FA7" w:rsidTr="005D0127">
        <w:trPr>
          <w:trHeight w:val="205"/>
        </w:trPr>
        <w:tc>
          <w:tcPr>
            <w:tcW w:w="1561" w:type="dxa"/>
          </w:tcPr>
          <w:p w14:paraId="44CD2AB4" w14:textId="3D66C687" w:rsidR="005D0127" w:rsidRDefault="005D0127" w:rsidP="005D0127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brutto</w:t>
            </w:r>
          </w:p>
        </w:tc>
        <w:tc>
          <w:tcPr>
            <w:tcW w:w="3826" w:type="dxa"/>
          </w:tcPr>
          <w:p w14:paraId="0DEC06FF" w14:textId="285E67F8" w:rsidR="005D0127" w:rsidRDefault="005D0127" w:rsidP="005D0127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06" w:type="dxa"/>
          </w:tcPr>
          <w:p w14:paraId="087A29DA" w14:textId="3FB808AB" w:rsidR="005D0127" w:rsidRDefault="005D0127" w:rsidP="00D52EA8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bookmarkEnd w:id="0"/>
    </w:tbl>
    <w:p w14:paraId="1C098731" w14:textId="77777777" w:rsidR="00A12430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2795CB5A" w14:textId="44EC522C" w:rsidR="00166934" w:rsidRDefault="00C2213A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>
        <w:rPr>
          <w:rFonts w:cs="Arial"/>
          <w:color w:val="auto"/>
          <w:sz w:val="24"/>
          <w:lang w:eastAsia="pl-PL"/>
        </w:rPr>
        <w:t>zgodne z warunkami zawartymi w Specyfikacji Warunków Z</w:t>
      </w:r>
      <w:r w:rsidR="007279FB" w:rsidRPr="007279FB">
        <w:rPr>
          <w:rFonts w:cs="Arial"/>
          <w:color w:val="auto"/>
          <w:sz w:val="24"/>
          <w:lang w:eastAsia="pl-PL"/>
        </w:rPr>
        <w:t>amówienia</w:t>
      </w:r>
      <w:r w:rsidR="007279FB">
        <w:rPr>
          <w:rFonts w:cs="Arial"/>
          <w:color w:val="auto"/>
          <w:sz w:val="24"/>
          <w:lang w:eastAsia="pl-PL"/>
        </w:rPr>
        <w:t xml:space="preserve">, </w:t>
      </w:r>
      <w:r w:rsidR="00166934">
        <w:rPr>
          <w:rFonts w:cs="Arial"/>
          <w:color w:val="auto"/>
          <w:sz w:val="24"/>
          <w:lang w:eastAsia="pl-PL"/>
        </w:rPr>
        <w:t>w tym zgodnie z postanowieniami wzoru umowy</w:t>
      </w:r>
      <w:r w:rsidR="007279FB">
        <w:rPr>
          <w:rFonts w:cs="Arial"/>
          <w:color w:val="auto"/>
          <w:sz w:val="24"/>
          <w:lang w:eastAsia="pl-PL"/>
        </w:rPr>
        <w:t xml:space="preserve"> oraz </w:t>
      </w:r>
      <w:r w:rsidR="00166934">
        <w:rPr>
          <w:rFonts w:cs="Arial"/>
          <w:color w:val="auto"/>
          <w:sz w:val="24"/>
          <w:lang w:eastAsia="pl-PL"/>
        </w:rPr>
        <w:t>zgodnie z</w:t>
      </w:r>
      <w:r w:rsidR="00166934">
        <w:rPr>
          <w:color w:val="auto"/>
          <w:sz w:val="24"/>
        </w:rPr>
        <w:t xml:space="preserve"> zasadami</w:t>
      </w:r>
      <w:r w:rsidR="0012128E" w:rsidRPr="007279FB">
        <w:rPr>
          <w:color w:val="auto"/>
          <w:sz w:val="24"/>
        </w:rPr>
        <w:t xml:space="preserve"> najlepszej wiedzy technicznej i</w:t>
      </w:r>
      <w:r w:rsidR="00166934">
        <w:rPr>
          <w:color w:val="auto"/>
          <w:sz w:val="24"/>
        </w:rPr>
        <w:t xml:space="preserve"> sztuki budowlanej, obowiązującymi</w:t>
      </w:r>
      <w:r w:rsidR="0012128E" w:rsidRPr="007279FB">
        <w:rPr>
          <w:color w:val="auto"/>
          <w:sz w:val="24"/>
        </w:rPr>
        <w:t xml:space="preserve"> </w:t>
      </w:r>
      <w:r w:rsidR="002B6CE2" w:rsidRPr="007279FB">
        <w:rPr>
          <w:color w:val="auto"/>
          <w:sz w:val="24"/>
        </w:rPr>
        <w:t>p</w:t>
      </w:r>
      <w:r w:rsidR="0012128E" w:rsidRPr="007279FB">
        <w:rPr>
          <w:color w:val="auto"/>
          <w:sz w:val="24"/>
        </w:rPr>
        <w:t>rzepis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i norm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</w:t>
      </w:r>
    </w:p>
    <w:p w14:paraId="0949FBAB" w14:textId="6B23F2CB" w:rsidR="0012638E" w:rsidRDefault="0012128E" w:rsidP="007279FB">
      <w:pPr>
        <w:tabs>
          <w:tab w:val="left" w:pos="426"/>
        </w:tabs>
        <w:spacing w:line="276" w:lineRule="auto"/>
        <w:jc w:val="left"/>
        <w:rPr>
          <w:b/>
          <w:color w:val="auto"/>
          <w:sz w:val="24"/>
        </w:rPr>
      </w:pPr>
      <w:r w:rsidRPr="007279FB">
        <w:rPr>
          <w:color w:val="auto"/>
          <w:sz w:val="24"/>
        </w:rPr>
        <w:t xml:space="preserve">w terminie </w:t>
      </w:r>
      <w:r w:rsidR="00521950">
        <w:rPr>
          <w:color w:val="auto"/>
          <w:sz w:val="24"/>
        </w:rPr>
        <w:t>wskazanym w SWZ.</w:t>
      </w:r>
    </w:p>
    <w:p w14:paraId="52DE7D27" w14:textId="77777777" w:rsidR="00A12430" w:rsidRPr="007279FB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074C56" w14:paraId="2283D26F" w14:textId="77777777" w:rsidTr="00E71E04">
        <w:trPr>
          <w:trHeight w:val="393"/>
          <w:jc w:val="center"/>
        </w:trPr>
        <w:tc>
          <w:tcPr>
            <w:tcW w:w="2405" w:type="dxa"/>
          </w:tcPr>
          <w:p w14:paraId="3A1714C0" w14:textId="3E9A3C06" w:rsidR="00074C56" w:rsidRPr="00074C56" w:rsidRDefault="00074C56" w:rsidP="008637C0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19875999" w14:textId="5D840824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 w:rsidRPr="0028486C">
        <w:rPr>
          <w:color w:val="auto"/>
          <w:sz w:val="24"/>
        </w:rPr>
        <w:t xml:space="preserve">/minimalny okres gwarancji i rękojmi za wady wynosi 36 miesięcy, maksymalny okres gwarancji i rękojmi za wady wynosi 60 miesięcy. Okres gwarancji i rękojmi za wady </w:t>
      </w:r>
      <w:r w:rsidRPr="0028486C">
        <w:rPr>
          <w:color w:val="auto"/>
          <w:sz w:val="24"/>
        </w:rPr>
        <w:lastRenderedPageBreak/>
        <w:t>należy podać w pełnych miesiącach np. 48 miesięcy/</w:t>
      </w:r>
      <w:r>
        <w:rPr>
          <w:color w:val="auto"/>
          <w:sz w:val="24"/>
        </w:rPr>
        <w:br/>
      </w:r>
    </w:p>
    <w:p w14:paraId="10CA2D15" w14:textId="4EF3C698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</w:t>
      </w:r>
      <w:r w:rsidR="005D0127">
        <w:rPr>
          <w:b/>
          <w:bCs/>
          <w:color w:val="auto"/>
          <w:sz w:val="24"/>
        </w:rPr>
        <w:t>niniejszym postępowaniem</w:t>
      </w:r>
      <w:r w:rsidRPr="001853DA">
        <w:rPr>
          <w:b/>
          <w:bCs/>
          <w:color w:val="auto"/>
          <w:sz w:val="24"/>
        </w:rPr>
        <w:t xml:space="preserve">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2D392FFC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</w:t>
      </w:r>
      <w:r w:rsidR="00166934">
        <w:rPr>
          <w:rFonts w:cs="Arial"/>
          <w:b/>
          <w:bCs/>
          <w:color w:val="000000" w:themeColor="text1"/>
          <w:sz w:val="24"/>
        </w:rPr>
        <w:t xml:space="preserve">przedmiotu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77777777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 w:rsidRPr="00947339">
        <w:rPr>
          <w:rFonts w:cs="Arial"/>
          <w:b/>
          <w:bCs/>
          <w:sz w:val="24"/>
        </w:rPr>
        <w:t>/*</w:t>
      </w:r>
      <w:r w:rsidRPr="00083F25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0670EE65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B87983">
        <w:rPr>
          <w:rFonts w:cs="Arial"/>
          <w:b/>
          <w:sz w:val="24"/>
        </w:rPr>
        <w:t>wypełniłem</w:t>
      </w:r>
      <w:r w:rsidRPr="00947339">
        <w:rPr>
          <w:rFonts w:cs="Arial"/>
          <w:b/>
          <w:sz w:val="24"/>
        </w:rPr>
        <w:t xml:space="preserve">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42995C96" w:rsidR="0022428F" w:rsidRPr="00166934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</w:t>
      </w:r>
      <w:r w:rsidR="00166934">
        <w:rPr>
          <w:rFonts w:cs="Arial"/>
          <w:color w:val="000000" w:themeColor="text1"/>
          <w:sz w:val="24"/>
        </w:rPr>
        <w:t xml:space="preserve"> [zaznaczyć właściwe]</w:t>
      </w:r>
      <w:r w:rsidR="0022428F" w:rsidRPr="00947339">
        <w:rPr>
          <w:rFonts w:cs="Arial"/>
          <w:color w:val="000000" w:themeColor="text1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14:paraId="6A03B32D" w14:textId="77777777" w:rsidTr="00A12430">
        <w:tc>
          <w:tcPr>
            <w:tcW w:w="704" w:type="dxa"/>
          </w:tcPr>
          <w:p w14:paraId="3D0584E4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7C7E0B1" w14:textId="4F48260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mikroprzedsiębiorstwo</w:t>
            </w:r>
          </w:p>
        </w:tc>
      </w:tr>
      <w:tr w:rsidR="00A12430" w14:paraId="6AFD3F90" w14:textId="77777777" w:rsidTr="00A12430">
        <w:tc>
          <w:tcPr>
            <w:tcW w:w="704" w:type="dxa"/>
          </w:tcPr>
          <w:p w14:paraId="5446F26E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0CF47AB" w14:textId="1DE8EA4A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małe przedsiębiorstwo</w:t>
            </w:r>
          </w:p>
        </w:tc>
      </w:tr>
      <w:tr w:rsidR="00A12430" w14:paraId="3C50F58C" w14:textId="77777777" w:rsidTr="00A12430">
        <w:tc>
          <w:tcPr>
            <w:tcW w:w="704" w:type="dxa"/>
          </w:tcPr>
          <w:p w14:paraId="107C6C5B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055880C" w14:textId="0B70CE63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średnie przedsiębiorstwo</w:t>
            </w:r>
          </w:p>
        </w:tc>
      </w:tr>
      <w:tr w:rsidR="00A12430" w14:paraId="31D047E3" w14:textId="77777777" w:rsidTr="00A12430">
        <w:tc>
          <w:tcPr>
            <w:tcW w:w="704" w:type="dxa"/>
          </w:tcPr>
          <w:p w14:paraId="08E8D6C0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678343E3" w14:textId="153C507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jednoosobowa działalność gospodarcza</w:t>
            </w:r>
          </w:p>
        </w:tc>
      </w:tr>
      <w:tr w:rsidR="00A12430" w14:paraId="40242888" w14:textId="77777777" w:rsidTr="00A12430">
        <w:tc>
          <w:tcPr>
            <w:tcW w:w="704" w:type="dxa"/>
          </w:tcPr>
          <w:p w14:paraId="525A7A99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41E0EA1" w14:textId="0F1D149B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osoba fizyczna nieprowadząca działalności gospodarczej</w:t>
            </w:r>
          </w:p>
        </w:tc>
      </w:tr>
      <w:tr w:rsidR="00A12430" w14:paraId="14A98B5F" w14:textId="77777777" w:rsidTr="00A12430">
        <w:tc>
          <w:tcPr>
            <w:tcW w:w="704" w:type="dxa"/>
          </w:tcPr>
          <w:p w14:paraId="1168D9A8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E72C982" w14:textId="44218C30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inny rodzaj</w:t>
            </w:r>
          </w:p>
        </w:tc>
      </w:tr>
    </w:tbl>
    <w:p w14:paraId="560BDB24" w14:textId="77777777" w:rsidR="00B87983" w:rsidRDefault="00B87983" w:rsidP="00166934">
      <w:pPr>
        <w:spacing w:line="276" w:lineRule="auto"/>
        <w:rPr>
          <w:rFonts w:cs="Arial"/>
          <w:color w:val="000000" w:themeColor="text1"/>
          <w:sz w:val="24"/>
        </w:rPr>
      </w:pPr>
    </w:p>
    <w:p w14:paraId="422A61D2" w14:textId="6CD25345" w:rsidR="00647EF0" w:rsidRPr="00166934" w:rsidRDefault="00166934" w:rsidP="00166934">
      <w:pPr>
        <w:spacing w:line="276" w:lineRule="auto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(</w:t>
      </w:r>
      <w:r w:rsidR="00374450" w:rsidRPr="00166934">
        <w:rPr>
          <w:rFonts w:cs="Arial"/>
          <w:color w:val="000000" w:themeColor="text1"/>
          <w:sz w:val="24"/>
        </w:rPr>
        <w:t>w przypadku braku zaznaczenia którejkolwiek odpowiedzi Zamawiający będzie przyjmował, iż Wykonawca należy do kategorii mikroprzedsiębiorstw</w:t>
      </w:r>
      <w:r w:rsidR="00E00139" w:rsidRPr="00166934">
        <w:rPr>
          <w:rFonts w:cs="Arial"/>
          <w:color w:val="000000" w:themeColor="text1"/>
          <w:sz w:val="24"/>
        </w:rPr>
        <w:br/>
      </w:r>
      <w:r w:rsidR="00374450" w:rsidRPr="00166934">
        <w:rPr>
          <w:rFonts w:cs="Arial"/>
          <w:color w:val="000000" w:themeColor="text1"/>
          <w:sz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Pr="00166934" w:rsidRDefault="00647EF0">
      <w:pPr>
        <w:spacing w:line="240" w:lineRule="auto"/>
        <w:jc w:val="left"/>
        <w:rPr>
          <w:rFonts w:eastAsia="Calibri" w:cs="Arial"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03EB4827" w:rsidR="00647EF0" w:rsidRPr="00005D96" w:rsidRDefault="005B4658" w:rsidP="00005D96">
      <w:pPr>
        <w:pStyle w:val="tekstdokumentu"/>
      </w:pPr>
      <w:r w:rsidRPr="00947242">
        <w:lastRenderedPageBreak/>
        <w:t>RI.271.</w:t>
      </w:r>
      <w:r w:rsidR="00947242" w:rsidRPr="00947242">
        <w:t>1</w:t>
      </w:r>
      <w:r w:rsidR="005D0127">
        <w:t>1</w:t>
      </w:r>
      <w:r w:rsidRPr="00947242">
        <w:t>.202</w:t>
      </w:r>
      <w:r w:rsidR="005D0127">
        <w:t>4</w:t>
      </w:r>
      <w:r w:rsidRPr="00005D96">
        <w:tab/>
      </w:r>
      <w:r w:rsidR="00647EF0" w:rsidRPr="00005D96">
        <w:t xml:space="preserve">załącznik nr </w:t>
      </w:r>
      <w:r w:rsidR="00F90418" w:rsidRPr="00005D96">
        <w:t>2</w:t>
      </w:r>
      <w:r w:rsidR="00647EF0" w:rsidRPr="00005D96">
        <w:t xml:space="preserve"> do SWZ</w:t>
      </w:r>
    </w:p>
    <w:p w14:paraId="762935CC" w14:textId="77777777" w:rsidR="00FF2555" w:rsidRDefault="00FF2555" w:rsidP="0000166F">
      <w:pPr>
        <w:pStyle w:val="Akapitzlist"/>
        <w:spacing w:after="0"/>
        <w:ind w:left="0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</w:p>
    <w:p w14:paraId="2601C215" w14:textId="77777777" w:rsidR="00FF2555" w:rsidRDefault="00FF2555" w:rsidP="0000166F">
      <w:pPr>
        <w:pStyle w:val="Akapitzlist"/>
        <w:spacing w:after="0"/>
        <w:ind w:left="0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</w:p>
    <w:p w14:paraId="23A049E7" w14:textId="23EA7F7A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2BB543B5" w14:textId="77777777" w:rsidR="00FF2555" w:rsidRDefault="00FF2555" w:rsidP="00357D9D">
      <w:pPr>
        <w:spacing w:line="276" w:lineRule="auto"/>
        <w:jc w:val="left"/>
        <w:rPr>
          <w:rFonts w:cs="Arial"/>
          <w:b/>
          <w:color w:val="000000" w:themeColor="text1"/>
          <w:sz w:val="28"/>
          <w:szCs w:val="28"/>
          <w:u w:val="single"/>
        </w:rPr>
      </w:pPr>
    </w:p>
    <w:p w14:paraId="04A1D459" w14:textId="77777777" w:rsidR="00FF2555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Pr="00F90418">
        <w:rPr>
          <w:rFonts w:cs="Arial"/>
          <w:b/>
          <w:color w:val="000000" w:themeColor="text1"/>
          <w:sz w:val="28"/>
          <w:szCs w:val="28"/>
          <w:u w:val="single"/>
        </w:rPr>
        <w:br/>
      </w:r>
    </w:p>
    <w:p w14:paraId="64341AAE" w14:textId="57869C7D" w:rsidR="00357D9D" w:rsidRPr="0060008F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Na potrzeby postępowania o udzielenie zamówienia </w:t>
      </w:r>
      <w:r w:rsidRPr="005D0127">
        <w:rPr>
          <w:rFonts w:cs="Arial"/>
          <w:color w:val="000000" w:themeColor="text1"/>
          <w:sz w:val="24"/>
        </w:rPr>
        <w:t xml:space="preserve">publicznego pn.: </w:t>
      </w:r>
      <w:r w:rsidRPr="005D0127">
        <w:rPr>
          <w:rFonts w:cs="Arial"/>
          <w:b/>
          <w:bCs/>
          <w:color w:val="000000" w:themeColor="text1"/>
          <w:sz w:val="24"/>
        </w:rPr>
        <w:t>„</w:t>
      </w:r>
      <w:r w:rsidR="00F47852">
        <w:rPr>
          <w:rFonts w:cs="Arial"/>
          <w:b/>
          <w:color w:val="FF0000"/>
          <w:sz w:val="24"/>
          <w:lang w:eastAsia="pl-PL"/>
        </w:rPr>
        <w:t>Modernizacja</w:t>
      </w:r>
      <w:bookmarkStart w:id="1" w:name="_GoBack"/>
      <w:bookmarkEnd w:id="1"/>
      <w:r w:rsidR="005D0127" w:rsidRPr="005D0127">
        <w:rPr>
          <w:rFonts w:cs="Arial"/>
          <w:b/>
          <w:color w:val="FF0000"/>
          <w:sz w:val="24"/>
          <w:lang w:eastAsia="pl-PL"/>
        </w:rPr>
        <w:t xml:space="preserve"> kanalizacji deszczowej w ul. Klonowej i ul. Modrzewiowej w m. Wilkowice –ETAP I”</w:t>
      </w:r>
      <w:r w:rsidRPr="005D0127">
        <w:rPr>
          <w:rFonts w:cs="Arial"/>
          <w:i/>
          <w:color w:val="000000" w:themeColor="text1"/>
          <w:sz w:val="24"/>
        </w:rPr>
        <w:t xml:space="preserve">, </w:t>
      </w:r>
      <w:r w:rsidRPr="005D0127">
        <w:rPr>
          <w:rFonts w:cs="Arial"/>
          <w:color w:val="000000" w:themeColor="text1"/>
          <w:sz w:val="24"/>
        </w:rPr>
        <w:t>oświadczam, co następuje:</w:t>
      </w:r>
      <w:r w:rsidR="001E7427" w:rsidRPr="005D0127">
        <w:rPr>
          <w:rFonts w:cs="Arial"/>
          <w:color w:val="000000" w:themeColor="text1"/>
          <w:sz w:val="24"/>
        </w:rPr>
        <w:br/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2D5BFB8D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</w:t>
      </w:r>
      <w:r w:rsidR="001669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5CBF4D" w14:textId="3ACAADE3" w:rsidR="00357D9D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</w:t>
      </w:r>
      <w:r w:rsidR="00B879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*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8637"/>
      </w:tblGrid>
      <w:tr w:rsidR="001E7427" w:rsidRPr="0060008F" w14:paraId="71E8B8B7" w14:textId="77777777" w:rsidTr="001E7427">
        <w:tc>
          <w:tcPr>
            <w:tcW w:w="8637" w:type="dxa"/>
          </w:tcPr>
          <w:p w14:paraId="4C0188C5" w14:textId="77777777" w:rsidR="001E7427" w:rsidRPr="0060008F" w:rsidRDefault="001E7427" w:rsidP="001E742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AB103DE" w14:textId="76587698" w:rsidR="001E7427" w:rsidRPr="00B87983" w:rsidRDefault="00091DEE" w:rsidP="00091DEE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378"/>
        <w:contextualSpacing/>
        <w:rPr>
          <w:rFonts w:ascii="Arial" w:hAnsi="Arial" w:cs="Arial"/>
          <w:color w:val="000000" w:themeColor="text1"/>
          <w:sz w:val="24"/>
        </w:rPr>
      </w:pPr>
      <w:r w:rsidRPr="00091DEE">
        <w:rPr>
          <w:rFonts w:ascii="Arial" w:hAnsi="Arial" w:cs="Arial"/>
          <w:color w:val="000000" w:themeColor="text1"/>
          <w:sz w:val="24"/>
        </w:rPr>
        <w:t xml:space="preserve">Oświadczam, że nie </w:t>
      </w:r>
      <w:r>
        <w:rPr>
          <w:rFonts w:ascii="Arial" w:hAnsi="Arial" w:cs="Arial"/>
          <w:color w:val="000000" w:themeColor="text1"/>
          <w:sz w:val="24"/>
        </w:rPr>
        <w:t>zachodzą w stosunku do mnie przesłanki wykluczenia z postępowania na podstawie</w:t>
      </w:r>
      <w:r w:rsidRPr="00091DEE">
        <w:rPr>
          <w:rFonts w:ascii="Arial" w:hAnsi="Arial" w:cs="Arial"/>
          <w:color w:val="000000" w:themeColor="text1"/>
          <w:sz w:val="24"/>
        </w:rPr>
        <w:t xml:space="preserve"> art. 7 ust. 1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91DEE">
        <w:rPr>
          <w:rFonts w:ascii="Arial" w:hAnsi="Arial" w:cs="Arial"/>
          <w:color w:val="000000" w:themeColor="text1"/>
          <w:sz w:val="24"/>
        </w:rPr>
        <w:t>ustawy z dnia 13 kwietnia 2022 r. o szczególnych rozwiązaniach w zakresie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91DEE">
        <w:rPr>
          <w:rFonts w:ascii="Arial" w:hAnsi="Arial" w:cs="Arial"/>
          <w:color w:val="000000" w:themeColor="text1"/>
          <w:sz w:val="24"/>
        </w:rPr>
        <w:t>przeciwdziałania wspieraniu agresji na Ukrainę oraz służących ochronie bezpieczeństwa narodowego</w:t>
      </w:r>
      <w:r w:rsidR="00B87983">
        <w:rPr>
          <w:rFonts w:ascii="Arial" w:hAnsi="Arial" w:cs="Arial"/>
          <w:color w:val="000000" w:themeColor="text1"/>
          <w:sz w:val="24"/>
          <w:vertAlign w:val="superscript"/>
        </w:rPr>
        <w:t>*</w:t>
      </w:r>
    </w:p>
    <w:p w14:paraId="0C7DC34C" w14:textId="7B419178" w:rsidR="00B87983" w:rsidRDefault="00B87983" w:rsidP="00B87983">
      <w:pPr>
        <w:pStyle w:val="Akapitzlist"/>
        <w:tabs>
          <w:tab w:val="left" w:pos="426"/>
        </w:tabs>
        <w:spacing w:after="0"/>
        <w:ind w:left="738"/>
        <w:contextualSpacing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*</w:t>
      </w:r>
      <w:r w:rsidRPr="00B87983">
        <w:rPr>
          <w:rFonts w:ascii="Arial" w:hAnsi="Arial" w:cs="Arial"/>
          <w:i/>
          <w:color w:val="000000" w:themeColor="text1"/>
          <w:sz w:val="24"/>
        </w:rPr>
        <w:t>Niewłaściwe skreślić</w:t>
      </w:r>
    </w:p>
    <w:p w14:paraId="6DE56128" w14:textId="77777777" w:rsidR="00FF2555" w:rsidRPr="00B87983" w:rsidRDefault="00FF2555" w:rsidP="00B87983">
      <w:pPr>
        <w:pStyle w:val="Akapitzlist"/>
        <w:tabs>
          <w:tab w:val="left" w:pos="426"/>
        </w:tabs>
        <w:spacing w:after="0"/>
        <w:ind w:left="738"/>
        <w:contextualSpacing/>
        <w:rPr>
          <w:rFonts w:ascii="Arial" w:hAnsi="Arial" w:cs="Arial"/>
          <w:i/>
          <w:color w:val="000000" w:themeColor="text1"/>
          <w:sz w:val="24"/>
        </w:rPr>
      </w:pPr>
    </w:p>
    <w:p w14:paraId="4231BBC9" w14:textId="77777777" w:rsidR="00FF2555" w:rsidRDefault="00FF2555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</w:p>
    <w:p w14:paraId="330475D9" w14:textId="13CD3332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4B96D0" w14:textId="77777777" w:rsidR="00FF2555" w:rsidRDefault="00FF2555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</w:p>
    <w:p w14:paraId="2B77FE42" w14:textId="77777777" w:rsidR="005D0127" w:rsidRDefault="005D0127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</w:p>
    <w:p w14:paraId="1DA68419" w14:textId="1A034A71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18267506" w14:textId="6EAC10F1" w:rsidR="00357D9D" w:rsidRPr="0060008F" w:rsidRDefault="00357D9D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Oświadczenie to potwierdza brak podstaw wykluczenia </w:t>
      </w:r>
    </w:p>
    <w:p w14:paraId="622FFCB5" w14:textId="77777777" w:rsidR="001E7427" w:rsidRDefault="001E74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35620371" w14:textId="77777777" w:rsidR="005D0127" w:rsidRDefault="005D01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C2ADB3F" w14:textId="77777777" w:rsidR="005D0127" w:rsidRPr="0060008F" w:rsidRDefault="005D01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3030B808" w:rsidR="0000166F" w:rsidRPr="00841EEA" w:rsidRDefault="0000166F" w:rsidP="00F15DCA">
      <w:pPr>
        <w:pStyle w:val="Stopka"/>
        <w:spacing w:line="240" w:lineRule="auto"/>
        <w:jc w:val="left"/>
        <w:rPr>
          <w:iCs/>
          <w:color w:val="FFFFFF" w:themeColor="background1"/>
          <w:sz w:val="24"/>
        </w:rPr>
      </w:pPr>
      <w:r w:rsidRPr="00841EEA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8637C0" w:rsidRPr="00841EEA">
        <w:rPr>
          <w:iCs/>
          <w:color w:val="FFFFFF" w:themeColor="background1"/>
          <w:sz w:val="24"/>
          <w:highlight w:val="black"/>
        </w:rPr>
        <w:t xml:space="preserve"> przez osobę lub osoby uprawnione do reprezentowania </w:t>
      </w:r>
      <w:r w:rsidR="00A35A7A" w:rsidRPr="00841EEA">
        <w:rPr>
          <w:iCs/>
          <w:color w:val="FFFFFF" w:themeColor="background1"/>
          <w:sz w:val="24"/>
          <w:highlight w:val="black"/>
        </w:rPr>
        <w:t>W</w:t>
      </w:r>
      <w:r w:rsidR="008637C0" w:rsidRPr="00841EEA">
        <w:rPr>
          <w:iCs/>
          <w:color w:val="FFFFFF" w:themeColor="background1"/>
          <w:sz w:val="24"/>
          <w:highlight w:val="black"/>
        </w:rPr>
        <w:t>ykonawcy</w:t>
      </w:r>
    </w:p>
    <w:p w14:paraId="3D99F229" w14:textId="77777777" w:rsidR="00357D9D" w:rsidRPr="0060008F" w:rsidRDefault="00357D9D" w:rsidP="00357D9D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60008F" w:rsidSect="00FF2555">
      <w:footerReference w:type="default" r:id="rId7"/>
      <w:footerReference w:type="first" r:id="rId8"/>
      <w:pgSz w:w="11907" w:h="16840" w:code="9"/>
      <w:pgMar w:top="709" w:right="1417" w:bottom="56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852">
          <w:rPr>
            <w:noProof/>
          </w:rPr>
          <w:t>5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852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413C04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01640"/>
    <w:multiLevelType w:val="hybridMultilevel"/>
    <w:tmpl w:val="6E2E3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5"/>
  </w:num>
  <w:num w:numId="5">
    <w:abstractNumId w:val="25"/>
  </w:num>
  <w:num w:numId="6">
    <w:abstractNumId w:val="31"/>
  </w:num>
  <w:num w:numId="7">
    <w:abstractNumId w:val="20"/>
  </w:num>
  <w:num w:numId="8">
    <w:abstractNumId w:val="6"/>
  </w:num>
  <w:num w:numId="9">
    <w:abstractNumId w:val="29"/>
  </w:num>
  <w:num w:numId="10">
    <w:abstractNumId w:val="10"/>
  </w:num>
  <w:num w:numId="11">
    <w:abstractNumId w:val="28"/>
  </w:num>
  <w:num w:numId="12">
    <w:abstractNumId w:val="7"/>
  </w:num>
  <w:num w:numId="13">
    <w:abstractNumId w:val="16"/>
  </w:num>
  <w:num w:numId="14">
    <w:abstractNumId w:val="17"/>
  </w:num>
  <w:num w:numId="15">
    <w:abstractNumId w:val="13"/>
  </w:num>
  <w:num w:numId="16">
    <w:abstractNumId w:val="14"/>
  </w:num>
  <w:num w:numId="17">
    <w:abstractNumId w:val="30"/>
  </w:num>
  <w:num w:numId="18">
    <w:abstractNumId w:val="18"/>
  </w:num>
  <w:num w:numId="19">
    <w:abstractNumId w:val="24"/>
  </w:num>
  <w:num w:numId="20">
    <w:abstractNumId w:val="4"/>
  </w:num>
  <w:num w:numId="21">
    <w:abstractNumId w:val="26"/>
  </w:num>
  <w:num w:numId="22">
    <w:abstractNumId w:val="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5D96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411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919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1950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127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242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2EA8"/>
    <w:rsid w:val="00D5390E"/>
    <w:rsid w:val="00D53C8A"/>
    <w:rsid w:val="00D55BFA"/>
    <w:rsid w:val="00D570C7"/>
    <w:rsid w:val="00D60B4C"/>
    <w:rsid w:val="00D60D2F"/>
    <w:rsid w:val="00D61FBC"/>
    <w:rsid w:val="00D62677"/>
    <w:rsid w:val="00D62C58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A9A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852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555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005D96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839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3</cp:revision>
  <cp:lastPrinted>2016-10-18T10:10:00Z</cp:lastPrinted>
  <dcterms:created xsi:type="dcterms:W3CDTF">2024-09-18T10:55:00Z</dcterms:created>
  <dcterms:modified xsi:type="dcterms:W3CDTF">2024-09-26T09:58:00Z</dcterms:modified>
</cp:coreProperties>
</file>