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59D3F" w14:textId="3442E1E6" w:rsidR="00F833A2" w:rsidRPr="002E11B5" w:rsidRDefault="00007C9F" w:rsidP="00F833A2">
      <w:pPr>
        <w:suppressAutoHyphens/>
        <w:spacing w:before="100" w:after="100"/>
        <w:ind w:left="360" w:right="360"/>
        <w:jc w:val="right"/>
        <w:rPr>
          <w:rFonts w:ascii="Liberation Serif" w:eastAsia="NSimSun" w:hAnsi="Liberation Serif" w:cs="Arial Unicode MS"/>
          <w:b/>
          <w:kern w:val="2"/>
          <w:sz w:val="24"/>
          <w:szCs w:val="24"/>
          <w:lang w:eastAsia="zh-CN" w:bidi="hi-IN"/>
        </w:rPr>
      </w:pPr>
      <w:r>
        <w:rPr>
          <w:rFonts w:ascii="Times New Roman" w:eastAsia="Arial" w:hAnsi="Times New Roman"/>
          <w:b/>
          <w:sz w:val="24"/>
          <w:szCs w:val="24"/>
          <w:lang w:eastAsia="zh-CN" w:bidi="hi-IN"/>
        </w:rPr>
        <w:t xml:space="preserve">     </w:t>
      </w:r>
      <w:r w:rsidR="00F833A2" w:rsidRPr="002E11B5">
        <w:rPr>
          <w:rFonts w:ascii="Times New Roman" w:eastAsia="Arial" w:hAnsi="Times New Roman"/>
          <w:b/>
          <w:sz w:val="24"/>
          <w:szCs w:val="24"/>
          <w:lang w:eastAsia="zh-CN" w:bidi="hi-IN"/>
        </w:rPr>
        <w:t>Załącznik nr 1 do SWZ</w:t>
      </w:r>
    </w:p>
    <w:p w14:paraId="65FE6688" w14:textId="77777777" w:rsidR="00F833A2" w:rsidRPr="00F43137" w:rsidRDefault="00F833A2" w:rsidP="00F833A2">
      <w:pPr>
        <w:tabs>
          <w:tab w:val="left" w:pos="6981"/>
        </w:tabs>
        <w:suppressAutoHyphens/>
        <w:spacing w:after="0" w:line="240" w:lineRule="auto"/>
        <w:jc w:val="both"/>
        <w:rPr>
          <w:rFonts w:ascii="Liberation Serif" w:eastAsia="NSimSun" w:hAnsi="Liberation Serif" w:cs="Arial Unicode MS"/>
          <w:kern w:val="2"/>
          <w:sz w:val="24"/>
          <w:szCs w:val="24"/>
          <w:lang w:eastAsia="zh-CN" w:bidi="hi-IN"/>
        </w:rPr>
      </w:pPr>
      <w:r w:rsidRPr="00F43137">
        <w:rPr>
          <w:rFonts w:ascii="Times New Roman" w:eastAsia="SimSun" w:hAnsi="Times New Roman"/>
          <w:kern w:val="2"/>
          <w:sz w:val="24"/>
          <w:szCs w:val="24"/>
          <w:lang w:eastAsia="zh-CN" w:bidi="hi-IN"/>
        </w:rPr>
        <w:tab/>
      </w:r>
    </w:p>
    <w:p w14:paraId="6BB057C7" w14:textId="77777777" w:rsidR="00F833A2" w:rsidRPr="00F43137" w:rsidRDefault="00F833A2" w:rsidP="00F833A2">
      <w:pPr>
        <w:suppressAutoHyphens/>
        <w:spacing w:after="0" w:line="240" w:lineRule="auto"/>
        <w:jc w:val="both"/>
        <w:rPr>
          <w:rFonts w:ascii="Times New Roman" w:eastAsia="SimSun" w:hAnsi="Times New Roman"/>
          <w:kern w:val="2"/>
          <w:sz w:val="24"/>
          <w:szCs w:val="24"/>
          <w:lang w:eastAsia="zh-CN" w:bidi="hi-IN"/>
        </w:rPr>
      </w:pPr>
    </w:p>
    <w:p w14:paraId="67246E78" w14:textId="77777777" w:rsidR="00F833A2" w:rsidRPr="00F43137" w:rsidRDefault="00F833A2" w:rsidP="00F833A2">
      <w:pPr>
        <w:suppressAutoHyphens/>
        <w:spacing w:after="0" w:line="240" w:lineRule="auto"/>
        <w:jc w:val="center"/>
        <w:rPr>
          <w:rFonts w:ascii="Liberation Serif" w:eastAsia="NSimSun" w:hAnsi="Liberation Serif" w:cs="Arial Unicode MS"/>
          <w:kern w:val="2"/>
          <w:sz w:val="24"/>
          <w:szCs w:val="24"/>
          <w:lang w:eastAsia="zh-CN" w:bidi="hi-IN"/>
        </w:rPr>
      </w:pPr>
      <w:r w:rsidRPr="00F43137">
        <w:rPr>
          <w:rFonts w:ascii="Times New Roman" w:eastAsia="SimSun" w:hAnsi="Times New Roman"/>
          <w:b/>
          <w:bCs/>
          <w:kern w:val="2"/>
          <w:sz w:val="24"/>
          <w:szCs w:val="24"/>
          <w:lang w:eastAsia="zh-CN" w:bidi="hi-IN"/>
        </w:rPr>
        <w:t>FORMULARZ OFERTY</w:t>
      </w:r>
    </w:p>
    <w:p w14:paraId="7BAED120" w14:textId="77777777" w:rsidR="00F833A2" w:rsidRPr="00F43137" w:rsidRDefault="00F833A2" w:rsidP="00F833A2">
      <w:pPr>
        <w:suppressAutoHyphens/>
        <w:spacing w:after="0" w:line="240" w:lineRule="auto"/>
        <w:jc w:val="both"/>
        <w:rPr>
          <w:rFonts w:ascii="Times New Roman" w:eastAsia="SimSun" w:hAnsi="Times New Roman"/>
          <w:b/>
          <w:bCs/>
          <w:sz w:val="24"/>
          <w:szCs w:val="24"/>
          <w:lang w:eastAsia="en-US"/>
        </w:rPr>
      </w:pPr>
    </w:p>
    <w:p w14:paraId="7C99A92A" w14:textId="77777777" w:rsidR="00F833A2" w:rsidRPr="00F43137" w:rsidRDefault="00F833A2" w:rsidP="00F833A2">
      <w:pPr>
        <w:suppressAutoHyphens/>
        <w:spacing w:after="0" w:line="240" w:lineRule="auto"/>
        <w:jc w:val="both"/>
        <w:rPr>
          <w:rFonts w:ascii="Times New Roman" w:eastAsia="SimSun" w:hAnsi="Times New Roman"/>
          <w:b/>
          <w:bCs/>
          <w:sz w:val="24"/>
          <w:szCs w:val="24"/>
          <w:lang w:eastAsia="en-US"/>
        </w:rPr>
      </w:pPr>
    </w:p>
    <w:p w14:paraId="2DFBA9DE" w14:textId="77777777" w:rsidR="00F833A2" w:rsidRPr="00F43137" w:rsidRDefault="00F833A2" w:rsidP="00F833A2">
      <w:pPr>
        <w:suppressAutoHyphens/>
        <w:spacing w:after="0" w:line="240" w:lineRule="auto"/>
        <w:jc w:val="both"/>
        <w:rPr>
          <w:rFonts w:ascii="Times New Roman" w:eastAsia="SimSun" w:hAnsi="Times New Roman"/>
          <w:b/>
          <w:bCs/>
          <w:kern w:val="2"/>
          <w:sz w:val="24"/>
          <w:szCs w:val="24"/>
          <w:lang w:eastAsia="zh-CN" w:bidi="hi-IN"/>
        </w:rPr>
      </w:pPr>
    </w:p>
    <w:p w14:paraId="2AB07BFF" w14:textId="77777777" w:rsidR="00F833A2" w:rsidRPr="00F43137" w:rsidRDefault="00F833A2" w:rsidP="00F833A2">
      <w:pPr>
        <w:suppressAutoHyphens/>
        <w:ind w:left="720"/>
        <w:contextualSpacing/>
        <w:jc w:val="both"/>
        <w:rPr>
          <w:rFonts w:ascii="Times New Roman" w:eastAsia="Calibri" w:hAnsi="Times New Roman"/>
          <w:sz w:val="24"/>
          <w:szCs w:val="24"/>
          <w:lang w:eastAsia="en-US"/>
        </w:rPr>
      </w:pPr>
    </w:p>
    <w:p w14:paraId="4F91B104"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kern w:val="2"/>
          <w:sz w:val="20"/>
          <w:szCs w:val="20"/>
        </w:rPr>
        <w:t>…………………………………………</w:t>
      </w:r>
    </w:p>
    <w:p w14:paraId="2340B5F4"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kern w:val="2"/>
          <w:sz w:val="20"/>
          <w:szCs w:val="20"/>
        </w:rPr>
        <w:t>pieczęć firmowa Wykonawcy</w:t>
      </w:r>
    </w:p>
    <w:p w14:paraId="049120C5" w14:textId="77777777" w:rsidR="00F833A2" w:rsidRPr="00F43137" w:rsidRDefault="00F833A2" w:rsidP="00F833A2">
      <w:pPr>
        <w:widowControl w:val="0"/>
        <w:suppressAutoHyphens/>
        <w:spacing w:after="0"/>
        <w:jc w:val="both"/>
        <w:rPr>
          <w:rFonts w:ascii="Times New Roman" w:hAnsi="Times New Roman"/>
          <w:sz w:val="20"/>
          <w:szCs w:val="20"/>
        </w:rPr>
      </w:pPr>
    </w:p>
    <w:p w14:paraId="4EA2D1D9" w14:textId="77777777" w:rsidR="00F833A2" w:rsidRPr="00F43137" w:rsidRDefault="00F833A2" w:rsidP="00F833A2">
      <w:pPr>
        <w:widowControl w:val="0"/>
        <w:suppressAutoHyphens/>
        <w:spacing w:after="0"/>
        <w:jc w:val="both"/>
        <w:rPr>
          <w:rFonts w:ascii="Times New Roman" w:hAnsi="Times New Roman"/>
          <w:sz w:val="20"/>
          <w:szCs w:val="20"/>
        </w:rPr>
      </w:pPr>
    </w:p>
    <w:p w14:paraId="57595915"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kern w:val="2"/>
          <w:sz w:val="20"/>
          <w:szCs w:val="20"/>
        </w:rPr>
        <w:t xml:space="preserve"> …………………………………………</w:t>
      </w:r>
    </w:p>
    <w:p w14:paraId="19BB6002"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kern w:val="2"/>
          <w:sz w:val="20"/>
          <w:szCs w:val="20"/>
        </w:rPr>
        <w:t>data sporządzenia oferty</w:t>
      </w:r>
    </w:p>
    <w:p w14:paraId="445EFD59" w14:textId="77777777" w:rsidR="00F833A2" w:rsidRPr="00F43137" w:rsidRDefault="00F833A2" w:rsidP="00F833A2">
      <w:pPr>
        <w:keepNext/>
        <w:widowControl w:val="0"/>
        <w:tabs>
          <w:tab w:val="left" w:pos="1080"/>
        </w:tabs>
        <w:suppressAutoHyphens/>
        <w:spacing w:after="0"/>
        <w:jc w:val="both"/>
        <w:rPr>
          <w:rFonts w:ascii="Times New Roman" w:hAnsi="Times New Roman"/>
          <w:sz w:val="20"/>
          <w:szCs w:val="20"/>
        </w:rPr>
      </w:pPr>
    </w:p>
    <w:p w14:paraId="0B2A2A42" w14:textId="77777777" w:rsidR="00F833A2" w:rsidRPr="00F43137" w:rsidRDefault="00F833A2" w:rsidP="00F833A2">
      <w:pPr>
        <w:keepNext/>
        <w:widowControl w:val="0"/>
        <w:tabs>
          <w:tab w:val="left" w:pos="1080"/>
        </w:tabs>
        <w:suppressAutoHyphens/>
        <w:spacing w:after="0"/>
        <w:jc w:val="both"/>
        <w:rPr>
          <w:rFonts w:ascii="Times New Roman" w:hAnsi="Times New Roman"/>
          <w:sz w:val="20"/>
          <w:szCs w:val="20"/>
        </w:rPr>
      </w:pPr>
    </w:p>
    <w:p w14:paraId="6BA3E12B" w14:textId="77777777" w:rsidR="00F833A2" w:rsidRPr="00F43137" w:rsidRDefault="00F833A2" w:rsidP="00F833A2">
      <w:pPr>
        <w:keepNext/>
        <w:widowControl w:val="0"/>
        <w:tabs>
          <w:tab w:val="left" w:pos="1080"/>
        </w:tabs>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kern w:val="2"/>
          <w:sz w:val="20"/>
          <w:szCs w:val="20"/>
        </w:rPr>
        <w:t>OFERTA</w:t>
      </w:r>
    </w:p>
    <w:p w14:paraId="09021B7F" w14:textId="77777777" w:rsidR="00F833A2" w:rsidRPr="00F43137" w:rsidRDefault="00F833A2" w:rsidP="00F833A2">
      <w:pPr>
        <w:widowControl w:val="0"/>
        <w:suppressAutoHyphens/>
        <w:spacing w:after="0"/>
        <w:jc w:val="both"/>
        <w:rPr>
          <w:rFonts w:ascii="Times New Roman" w:hAnsi="Times New Roman"/>
          <w:sz w:val="20"/>
          <w:szCs w:val="20"/>
        </w:rPr>
      </w:pPr>
    </w:p>
    <w:p w14:paraId="30E587C4" w14:textId="77777777" w:rsidR="00F833A2" w:rsidRPr="00F43137" w:rsidRDefault="00F833A2" w:rsidP="00F833A2">
      <w:pPr>
        <w:widowControl w:val="0"/>
        <w:suppressAutoHyphens/>
        <w:spacing w:after="0"/>
        <w:jc w:val="both"/>
        <w:rPr>
          <w:rFonts w:ascii="Times New Roman" w:hAnsi="Times New Roman"/>
          <w:sz w:val="20"/>
          <w:szCs w:val="20"/>
        </w:rPr>
      </w:pPr>
    </w:p>
    <w:p w14:paraId="70963F9E" w14:textId="77777777" w:rsidR="00F833A2" w:rsidRPr="00F43137" w:rsidRDefault="00F833A2" w:rsidP="00F833A2">
      <w:pPr>
        <w:widowControl w:val="0"/>
        <w:suppressAutoHyphens/>
        <w:spacing w:after="0"/>
        <w:jc w:val="both"/>
        <w:rPr>
          <w:rFonts w:ascii="Times New Roman" w:hAnsi="Times New Roman"/>
          <w:kern w:val="2"/>
          <w:sz w:val="20"/>
          <w:szCs w:val="20"/>
        </w:rPr>
      </w:pPr>
    </w:p>
    <w:p w14:paraId="4F13934C"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kern w:val="2"/>
          <w:sz w:val="20"/>
          <w:szCs w:val="20"/>
        </w:rPr>
        <w:t xml:space="preserve">Nazwa zamówienia: </w:t>
      </w:r>
    </w:p>
    <w:p w14:paraId="3D06B109" w14:textId="77777777" w:rsidR="00F833A2" w:rsidRPr="00F43137" w:rsidRDefault="00F833A2" w:rsidP="00F833A2">
      <w:pPr>
        <w:suppressAutoHyphens/>
        <w:spacing w:after="0"/>
        <w:ind w:left="284"/>
        <w:jc w:val="both"/>
        <w:rPr>
          <w:rFonts w:ascii="Times New Roman" w:hAnsi="Times New Roman"/>
          <w:b/>
          <w:sz w:val="24"/>
          <w:szCs w:val="24"/>
        </w:rPr>
      </w:pPr>
    </w:p>
    <w:p w14:paraId="08582B94" w14:textId="2D3AF84B" w:rsidR="00F833A2" w:rsidRPr="00F43137" w:rsidRDefault="00F833A2" w:rsidP="00F833A2">
      <w:pPr>
        <w:widowControl w:val="0"/>
        <w:suppressAutoHyphens/>
        <w:spacing w:after="0"/>
        <w:jc w:val="both"/>
        <w:rPr>
          <w:rFonts w:ascii="Times New Roman" w:hAnsi="Times New Roman"/>
          <w:b/>
          <w:sz w:val="20"/>
          <w:szCs w:val="20"/>
        </w:rPr>
      </w:pPr>
      <w:r w:rsidRPr="00F43137">
        <w:rPr>
          <w:rFonts w:ascii="Times New Roman" w:hAnsi="Times New Roman"/>
          <w:b/>
          <w:sz w:val="20"/>
          <w:szCs w:val="20"/>
        </w:rPr>
        <w:t>……………………………</w:t>
      </w:r>
    </w:p>
    <w:p w14:paraId="398C8FC1" w14:textId="77777777" w:rsidR="00F833A2" w:rsidRPr="00F43137" w:rsidRDefault="00F833A2" w:rsidP="00F833A2">
      <w:pPr>
        <w:widowControl w:val="0"/>
        <w:suppressAutoHyphens/>
        <w:spacing w:after="0"/>
        <w:jc w:val="both"/>
        <w:rPr>
          <w:rFonts w:ascii="Times New Roman" w:hAnsi="Times New Roman"/>
          <w:b/>
          <w:sz w:val="20"/>
          <w:szCs w:val="20"/>
        </w:rPr>
      </w:pPr>
    </w:p>
    <w:p w14:paraId="6073A16C"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kern w:val="2"/>
          <w:sz w:val="20"/>
          <w:szCs w:val="20"/>
        </w:rPr>
        <w:t>Zamawiający: Miejski Ośrodek Pomocy Rodzinie w Zabrzu</w:t>
      </w:r>
    </w:p>
    <w:p w14:paraId="4F04A2EC"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kern w:val="2"/>
          <w:sz w:val="20"/>
          <w:szCs w:val="20"/>
        </w:rPr>
        <w:tab/>
      </w:r>
      <w:r w:rsidRPr="00F43137">
        <w:rPr>
          <w:rFonts w:ascii="Times New Roman" w:hAnsi="Times New Roman"/>
          <w:b/>
          <w:bCs/>
          <w:kern w:val="2"/>
          <w:sz w:val="20"/>
          <w:szCs w:val="20"/>
        </w:rPr>
        <w:tab/>
        <w:t>ul. 3 – go Maja 16; 41-800 Zabrze</w:t>
      </w:r>
    </w:p>
    <w:p w14:paraId="7FEB06C8" w14:textId="77777777" w:rsidR="00F833A2" w:rsidRPr="00F43137" w:rsidRDefault="00F833A2" w:rsidP="00F833A2">
      <w:pPr>
        <w:widowControl w:val="0"/>
        <w:suppressAutoHyphens/>
        <w:spacing w:after="0"/>
        <w:jc w:val="both"/>
        <w:rPr>
          <w:rFonts w:ascii="Times New Roman" w:hAnsi="Times New Roman"/>
          <w:b/>
          <w:bCs/>
          <w:sz w:val="20"/>
          <w:szCs w:val="20"/>
        </w:rPr>
      </w:pPr>
    </w:p>
    <w:p w14:paraId="767018B2" w14:textId="77777777" w:rsidR="00F833A2" w:rsidRPr="00F43137" w:rsidRDefault="00F833A2" w:rsidP="00F833A2">
      <w:pPr>
        <w:widowControl w:val="0"/>
        <w:suppressAutoHyphens/>
        <w:spacing w:after="0"/>
        <w:jc w:val="both"/>
        <w:rPr>
          <w:rFonts w:ascii="Times New Roman" w:hAnsi="Times New Roman"/>
          <w:b/>
          <w:bCs/>
          <w:sz w:val="20"/>
          <w:szCs w:val="20"/>
        </w:rPr>
      </w:pPr>
    </w:p>
    <w:p w14:paraId="45705030" w14:textId="496FAAD3" w:rsidR="00F833A2" w:rsidRPr="00F43137" w:rsidRDefault="00F833A2" w:rsidP="007749C2">
      <w:pPr>
        <w:keepNext/>
        <w:widowControl w:val="0"/>
        <w:suppressAutoHyphens/>
        <w:spacing w:after="0"/>
        <w:ind w:firstLine="720"/>
        <w:jc w:val="center"/>
        <w:rPr>
          <w:rFonts w:ascii="Liberation Serif" w:eastAsia="NSimSun" w:hAnsi="Liberation Serif" w:cs="Arial Unicode MS"/>
          <w:kern w:val="2"/>
          <w:sz w:val="24"/>
          <w:szCs w:val="24"/>
          <w:lang w:eastAsia="zh-CN" w:bidi="hi-IN"/>
        </w:rPr>
      </w:pPr>
      <w:r w:rsidRPr="00F43137">
        <w:rPr>
          <w:rFonts w:ascii="Times New Roman" w:hAnsi="Times New Roman"/>
          <w:kern w:val="2"/>
          <w:sz w:val="20"/>
          <w:szCs w:val="20"/>
        </w:rPr>
        <w:t>Ilość ponumerowanych zapisanych stron oferty: …………</w:t>
      </w:r>
    </w:p>
    <w:p w14:paraId="00C10E18" w14:textId="77777777" w:rsidR="00F833A2" w:rsidRPr="00F43137" w:rsidRDefault="00F833A2" w:rsidP="00F833A2">
      <w:pPr>
        <w:widowControl w:val="0"/>
        <w:suppressAutoHyphens/>
        <w:spacing w:after="0"/>
        <w:jc w:val="both"/>
        <w:rPr>
          <w:rFonts w:ascii="Times New Roman" w:hAnsi="Times New Roman"/>
          <w:b/>
          <w:bCs/>
          <w:sz w:val="20"/>
          <w:szCs w:val="20"/>
        </w:rPr>
      </w:pPr>
    </w:p>
    <w:p w14:paraId="09465B3B" w14:textId="77777777" w:rsidR="00F833A2" w:rsidRDefault="00F833A2" w:rsidP="00F833A2">
      <w:pPr>
        <w:widowControl w:val="0"/>
        <w:suppressAutoHyphens/>
        <w:spacing w:after="0"/>
        <w:jc w:val="both"/>
        <w:rPr>
          <w:rFonts w:ascii="Times New Roman" w:hAnsi="Times New Roman"/>
          <w:b/>
          <w:bCs/>
          <w:sz w:val="20"/>
          <w:szCs w:val="20"/>
        </w:rPr>
      </w:pPr>
    </w:p>
    <w:p w14:paraId="5BF94DBF" w14:textId="77777777" w:rsidR="007749C2" w:rsidRDefault="007749C2" w:rsidP="00F833A2">
      <w:pPr>
        <w:widowControl w:val="0"/>
        <w:suppressAutoHyphens/>
        <w:spacing w:after="0"/>
        <w:jc w:val="both"/>
        <w:rPr>
          <w:rFonts w:ascii="Times New Roman" w:hAnsi="Times New Roman"/>
          <w:b/>
          <w:bCs/>
          <w:sz w:val="20"/>
          <w:szCs w:val="20"/>
        </w:rPr>
      </w:pPr>
    </w:p>
    <w:p w14:paraId="06288436" w14:textId="77777777" w:rsidR="007749C2" w:rsidRDefault="007749C2" w:rsidP="00F833A2">
      <w:pPr>
        <w:widowControl w:val="0"/>
        <w:suppressAutoHyphens/>
        <w:spacing w:after="0"/>
        <w:jc w:val="both"/>
        <w:rPr>
          <w:rFonts w:ascii="Times New Roman" w:hAnsi="Times New Roman"/>
          <w:b/>
          <w:bCs/>
          <w:sz w:val="20"/>
          <w:szCs w:val="20"/>
        </w:rPr>
      </w:pPr>
    </w:p>
    <w:p w14:paraId="5B64CDB4" w14:textId="77777777" w:rsidR="007749C2" w:rsidRDefault="007749C2" w:rsidP="00F833A2">
      <w:pPr>
        <w:widowControl w:val="0"/>
        <w:suppressAutoHyphens/>
        <w:spacing w:after="0"/>
        <w:jc w:val="both"/>
        <w:rPr>
          <w:rFonts w:ascii="Times New Roman" w:hAnsi="Times New Roman"/>
          <w:b/>
          <w:bCs/>
          <w:sz w:val="20"/>
          <w:szCs w:val="20"/>
        </w:rPr>
      </w:pPr>
    </w:p>
    <w:p w14:paraId="4534542C" w14:textId="77777777" w:rsidR="007749C2" w:rsidRDefault="007749C2" w:rsidP="00F833A2">
      <w:pPr>
        <w:widowControl w:val="0"/>
        <w:suppressAutoHyphens/>
        <w:spacing w:after="0"/>
        <w:jc w:val="both"/>
        <w:rPr>
          <w:rFonts w:ascii="Times New Roman" w:hAnsi="Times New Roman"/>
          <w:b/>
          <w:bCs/>
          <w:sz w:val="20"/>
          <w:szCs w:val="20"/>
        </w:rPr>
      </w:pPr>
    </w:p>
    <w:p w14:paraId="038DF767" w14:textId="77777777" w:rsidR="007749C2" w:rsidRDefault="007749C2" w:rsidP="00F833A2">
      <w:pPr>
        <w:widowControl w:val="0"/>
        <w:suppressAutoHyphens/>
        <w:spacing w:after="0"/>
        <w:jc w:val="both"/>
        <w:rPr>
          <w:rFonts w:ascii="Times New Roman" w:hAnsi="Times New Roman"/>
          <w:b/>
          <w:bCs/>
          <w:sz w:val="20"/>
          <w:szCs w:val="20"/>
        </w:rPr>
      </w:pPr>
    </w:p>
    <w:p w14:paraId="7858CE9B" w14:textId="77777777" w:rsidR="007749C2" w:rsidRPr="00F43137" w:rsidRDefault="007749C2" w:rsidP="00F833A2">
      <w:pPr>
        <w:widowControl w:val="0"/>
        <w:suppressAutoHyphens/>
        <w:spacing w:after="0"/>
        <w:jc w:val="both"/>
        <w:rPr>
          <w:rFonts w:ascii="Times New Roman" w:hAnsi="Times New Roman"/>
          <w:b/>
          <w:bCs/>
          <w:sz w:val="20"/>
          <w:szCs w:val="20"/>
        </w:rPr>
      </w:pPr>
    </w:p>
    <w:p w14:paraId="6B2695DD" w14:textId="77777777" w:rsidR="00F833A2" w:rsidRPr="00F43137" w:rsidRDefault="00F833A2" w:rsidP="00F833A2">
      <w:pPr>
        <w:widowControl w:val="0"/>
        <w:suppressAutoHyphens/>
        <w:spacing w:after="0"/>
        <w:jc w:val="both"/>
        <w:rPr>
          <w:rFonts w:ascii="Times New Roman" w:hAnsi="Times New Roman"/>
          <w:b/>
          <w:bCs/>
          <w:kern w:val="2"/>
          <w:sz w:val="20"/>
          <w:szCs w:val="20"/>
        </w:rPr>
      </w:pPr>
    </w:p>
    <w:p w14:paraId="425023CD"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kern w:val="2"/>
          <w:sz w:val="20"/>
          <w:szCs w:val="20"/>
        </w:rPr>
        <w:tab/>
      </w:r>
      <w:r w:rsidRPr="00F43137">
        <w:rPr>
          <w:rFonts w:ascii="Times New Roman" w:hAnsi="Times New Roman"/>
          <w:kern w:val="2"/>
          <w:sz w:val="20"/>
          <w:szCs w:val="20"/>
        </w:rPr>
        <w:tab/>
      </w:r>
      <w:r w:rsidRPr="00F43137">
        <w:rPr>
          <w:rFonts w:ascii="Times New Roman" w:hAnsi="Times New Roman"/>
          <w:kern w:val="2"/>
          <w:sz w:val="20"/>
          <w:szCs w:val="20"/>
        </w:rPr>
        <w:tab/>
      </w:r>
      <w:r w:rsidRPr="00F43137">
        <w:rPr>
          <w:rFonts w:ascii="Times New Roman" w:hAnsi="Times New Roman"/>
          <w:kern w:val="2"/>
          <w:sz w:val="20"/>
          <w:szCs w:val="20"/>
        </w:rPr>
        <w:tab/>
      </w:r>
      <w:r w:rsidRPr="00F43137">
        <w:rPr>
          <w:rFonts w:ascii="Times New Roman" w:hAnsi="Times New Roman"/>
          <w:kern w:val="2"/>
          <w:sz w:val="20"/>
          <w:szCs w:val="20"/>
        </w:rPr>
        <w:tab/>
      </w:r>
      <w:r w:rsidRPr="00F43137">
        <w:rPr>
          <w:rFonts w:ascii="Times New Roman" w:hAnsi="Times New Roman"/>
          <w:kern w:val="2"/>
          <w:sz w:val="20"/>
          <w:szCs w:val="20"/>
        </w:rPr>
        <w:tab/>
      </w:r>
      <w:r w:rsidRPr="00F43137">
        <w:rPr>
          <w:rFonts w:ascii="Times New Roman" w:hAnsi="Times New Roman"/>
          <w:kern w:val="2"/>
          <w:sz w:val="20"/>
          <w:szCs w:val="20"/>
        </w:rPr>
        <w:tab/>
      </w:r>
      <w:r w:rsidRPr="00F43137">
        <w:rPr>
          <w:rFonts w:ascii="Times New Roman" w:hAnsi="Times New Roman"/>
          <w:kern w:val="2"/>
          <w:sz w:val="20"/>
          <w:szCs w:val="20"/>
        </w:rPr>
        <w:tab/>
        <w:t>………………………………………….</w:t>
      </w:r>
    </w:p>
    <w:p w14:paraId="177A4FE8" w14:textId="77777777" w:rsidR="00F833A2" w:rsidRPr="00F43137" w:rsidRDefault="00F833A2" w:rsidP="00F833A2">
      <w:pPr>
        <w:widowControl w:val="0"/>
        <w:suppressAutoHyphens/>
        <w:spacing w:after="0"/>
        <w:jc w:val="right"/>
        <w:rPr>
          <w:rFonts w:ascii="Liberation Serif" w:eastAsia="NSimSun" w:hAnsi="Liberation Serif" w:cs="Arial Unicode MS"/>
          <w:kern w:val="2"/>
          <w:sz w:val="24"/>
          <w:szCs w:val="24"/>
          <w:lang w:eastAsia="zh-CN" w:bidi="hi-IN"/>
        </w:rPr>
      </w:pPr>
      <w:r w:rsidRPr="00F43137">
        <w:rPr>
          <w:rFonts w:ascii="Times New Roman" w:eastAsia="Lucida Sans Unicode" w:hAnsi="Times New Roman"/>
          <w:i/>
          <w:sz w:val="20"/>
          <w:szCs w:val="20"/>
          <w:lang w:eastAsia="en-US"/>
        </w:rPr>
        <w:t>Podpis(y) osoby(osób) upoważnionej(</w:t>
      </w:r>
      <w:proofErr w:type="spellStart"/>
      <w:r w:rsidRPr="00F43137">
        <w:rPr>
          <w:rFonts w:ascii="Times New Roman" w:eastAsia="Lucida Sans Unicode" w:hAnsi="Times New Roman"/>
          <w:i/>
          <w:sz w:val="20"/>
          <w:szCs w:val="20"/>
          <w:lang w:eastAsia="en-US"/>
        </w:rPr>
        <w:t>ych</w:t>
      </w:r>
      <w:proofErr w:type="spellEnd"/>
      <w:r w:rsidRPr="00F43137">
        <w:rPr>
          <w:rFonts w:ascii="Times New Roman" w:eastAsia="Lucida Sans Unicode" w:hAnsi="Times New Roman"/>
          <w:i/>
          <w:sz w:val="20"/>
          <w:szCs w:val="20"/>
          <w:lang w:eastAsia="en-US"/>
        </w:rPr>
        <w:t>) do podpisania w imieniu Wykonawcy</w:t>
      </w:r>
    </w:p>
    <w:p w14:paraId="4A58485A" w14:textId="77777777" w:rsidR="00F833A2" w:rsidRPr="00F833A2" w:rsidRDefault="00F833A2" w:rsidP="00F833A2">
      <w:pPr>
        <w:pageBreakBefore/>
        <w:widowControl w:val="0"/>
        <w:suppressAutoHyphens/>
        <w:spacing w:after="0"/>
        <w:jc w:val="right"/>
        <w:rPr>
          <w:rFonts w:ascii="Times New Roman" w:eastAsia="Lucida Sans Unicode" w:hAnsi="Times New Roman"/>
          <w:i/>
          <w:color w:val="FF0000"/>
          <w:sz w:val="20"/>
          <w:szCs w:val="20"/>
          <w:lang w:eastAsia="en-US"/>
        </w:rPr>
      </w:pPr>
    </w:p>
    <w:p w14:paraId="37DC9311" w14:textId="77777777" w:rsidR="00F833A2" w:rsidRPr="00007C9F" w:rsidRDefault="00F833A2" w:rsidP="00F833A2">
      <w:pPr>
        <w:suppressAutoHyphens/>
        <w:spacing w:after="0" w:line="240" w:lineRule="auto"/>
        <w:jc w:val="right"/>
        <w:rPr>
          <w:rFonts w:ascii="Liberation Serif" w:eastAsia="NSimSun" w:hAnsi="Liberation Serif" w:cs="Arial Unicode MS"/>
          <w:kern w:val="2"/>
          <w:sz w:val="24"/>
          <w:szCs w:val="24"/>
          <w:lang w:eastAsia="zh-CN" w:bidi="hi-IN"/>
        </w:rPr>
      </w:pPr>
      <w:r w:rsidRPr="00007C9F">
        <w:rPr>
          <w:rFonts w:ascii="Times New Roman" w:eastAsia="SimSun" w:hAnsi="Times New Roman"/>
          <w:bCs/>
          <w:kern w:val="2"/>
          <w:sz w:val="18"/>
          <w:szCs w:val="18"/>
          <w:lang w:eastAsia="zh-CN" w:bidi="hi-IN"/>
        </w:rPr>
        <w:t>Załącznik nr 1 do SWZ</w:t>
      </w:r>
    </w:p>
    <w:p w14:paraId="2402BC02" w14:textId="77777777" w:rsidR="00F833A2" w:rsidRPr="00F43137" w:rsidRDefault="00F833A2" w:rsidP="00F833A2">
      <w:pPr>
        <w:suppressAutoHyphens/>
        <w:spacing w:after="0" w:line="240" w:lineRule="auto"/>
        <w:jc w:val="both"/>
        <w:rPr>
          <w:rFonts w:ascii="Times New Roman" w:eastAsia="Arial" w:hAnsi="Times New Roman"/>
          <w:b/>
          <w:bCs/>
          <w:sz w:val="18"/>
          <w:szCs w:val="18"/>
          <w:lang w:eastAsia="en-US"/>
        </w:rPr>
      </w:pPr>
    </w:p>
    <w:p w14:paraId="17F3617C" w14:textId="77777777" w:rsidR="00F833A2" w:rsidRPr="00F43137" w:rsidRDefault="00F833A2" w:rsidP="00F833A2">
      <w:pPr>
        <w:widowControl w:val="0"/>
        <w:tabs>
          <w:tab w:val="left" w:pos="7371"/>
        </w:tabs>
        <w:suppressAutoHyphens/>
        <w:spacing w:after="0"/>
        <w:jc w:val="both"/>
        <w:rPr>
          <w:rFonts w:ascii="Times New Roman" w:hAnsi="Times New Roman"/>
          <w:b/>
          <w:bCs/>
          <w:sz w:val="18"/>
          <w:szCs w:val="18"/>
        </w:rPr>
      </w:pPr>
    </w:p>
    <w:tbl>
      <w:tblPr>
        <w:tblW w:w="0" w:type="auto"/>
        <w:tblInd w:w="934" w:type="dxa"/>
        <w:tblLayout w:type="fixed"/>
        <w:tblCellMar>
          <w:left w:w="70" w:type="dxa"/>
          <w:right w:w="70" w:type="dxa"/>
        </w:tblCellMar>
        <w:tblLook w:val="0000" w:firstRow="0" w:lastRow="0" w:firstColumn="0" w:lastColumn="0" w:noHBand="0" w:noVBand="0"/>
      </w:tblPr>
      <w:tblGrid>
        <w:gridCol w:w="7182"/>
      </w:tblGrid>
      <w:tr w:rsidR="00F43137" w:rsidRPr="00F43137" w14:paraId="6C903DE4" w14:textId="77777777" w:rsidTr="00057A99">
        <w:tc>
          <w:tcPr>
            <w:tcW w:w="7182" w:type="dxa"/>
            <w:tcBorders>
              <w:top w:val="single" w:sz="4" w:space="0" w:color="000000"/>
              <w:left w:val="single" w:sz="4" w:space="0" w:color="000000"/>
              <w:bottom w:val="single" w:sz="4" w:space="0" w:color="000000"/>
              <w:right w:val="single" w:sz="4" w:space="0" w:color="000000"/>
            </w:tcBorders>
            <w:shd w:val="clear" w:color="auto" w:fill="E0E0E0"/>
          </w:tcPr>
          <w:p w14:paraId="6EEF93D5" w14:textId="77777777" w:rsidR="00F833A2" w:rsidRPr="00F43137" w:rsidRDefault="00F833A2" w:rsidP="00F833A2">
            <w:pPr>
              <w:widowControl w:val="0"/>
              <w:suppressAutoHyphens/>
              <w:snapToGrid w:val="0"/>
              <w:spacing w:after="0"/>
              <w:jc w:val="center"/>
              <w:rPr>
                <w:rFonts w:ascii="Times New Roman" w:hAnsi="Times New Roman"/>
                <w:b/>
                <w:bCs/>
                <w:sz w:val="16"/>
                <w:szCs w:val="16"/>
              </w:rPr>
            </w:pPr>
          </w:p>
          <w:p w14:paraId="78073EA6" w14:textId="77777777" w:rsidR="00F833A2" w:rsidRPr="00F43137" w:rsidRDefault="00F833A2" w:rsidP="00F833A2">
            <w:pPr>
              <w:widowControl w:val="0"/>
              <w:suppressAutoHyphens/>
              <w:spacing w:after="0"/>
              <w:ind w:left="720"/>
              <w:contextualSpacing/>
              <w:jc w:val="center"/>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OFERTA</w:t>
            </w:r>
          </w:p>
          <w:p w14:paraId="48FB5247" w14:textId="77777777" w:rsidR="00F833A2" w:rsidRPr="00F43137" w:rsidRDefault="00F833A2" w:rsidP="00F833A2">
            <w:pPr>
              <w:widowControl w:val="0"/>
              <w:suppressAutoHyphens/>
              <w:spacing w:after="0"/>
              <w:jc w:val="both"/>
              <w:rPr>
                <w:rFonts w:ascii="Times New Roman" w:hAnsi="Times New Roman"/>
                <w:b/>
                <w:bCs/>
                <w:sz w:val="16"/>
                <w:szCs w:val="16"/>
              </w:rPr>
            </w:pPr>
          </w:p>
        </w:tc>
      </w:tr>
    </w:tbl>
    <w:p w14:paraId="74A33455" w14:textId="77777777" w:rsidR="00F833A2" w:rsidRPr="00F43137" w:rsidRDefault="00F833A2" w:rsidP="00F833A2">
      <w:pPr>
        <w:suppressAutoHyphens/>
        <w:spacing w:after="0"/>
        <w:jc w:val="both"/>
        <w:rPr>
          <w:rFonts w:ascii="Times New Roman" w:hAnsi="Times New Roman"/>
          <w:iCs/>
          <w:sz w:val="16"/>
          <w:szCs w:val="16"/>
          <w:lang w:eastAsia="zh-CN"/>
        </w:rPr>
      </w:pPr>
    </w:p>
    <w:tbl>
      <w:tblPr>
        <w:tblW w:w="0" w:type="auto"/>
        <w:tblInd w:w="-10" w:type="dxa"/>
        <w:tblLayout w:type="fixed"/>
        <w:tblCellMar>
          <w:left w:w="70" w:type="dxa"/>
          <w:right w:w="70" w:type="dxa"/>
        </w:tblCellMar>
        <w:tblLook w:val="0000" w:firstRow="0" w:lastRow="0" w:firstColumn="0" w:lastColumn="0" w:noHBand="0" w:noVBand="0"/>
      </w:tblPr>
      <w:tblGrid>
        <w:gridCol w:w="5173"/>
        <w:gridCol w:w="4556"/>
      </w:tblGrid>
      <w:tr w:rsidR="00F43137" w:rsidRPr="00F43137" w14:paraId="5FC4127F" w14:textId="77777777" w:rsidTr="000321AC">
        <w:trPr>
          <w:trHeight w:val="904"/>
        </w:trPr>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341B9F49" w14:textId="77777777" w:rsidR="00F833A2" w:rsidRPr="00F43137" w:rsidRDefault="00F833A2" w:rsidP="00F833A2">
            <w:pPr>
              <w:widowControl w:val="0"/>
              <w:suppressAutoHyphens/>
              <w:snapToGrid w:val="0"/>
              <w:spacing w:after="0"/>
              <w:jc w:val="both"/>
              <w:rPr>
                <w:rFonts w:ascii="Times New Roman" w:hAnsi="Times New Roman"/>
                <w:b/>
                <w:bCs/>
                <w:iCs/>
                <w:sz w:val="16"/>
                <w:szCs w:val="16"/>
              </w:rPr>
            </w:pPr>
          </w:p>
          <w:p w14:paraId="22BA777B" w14:textId="77777777" w:rsidR="00F833A2" w:rsidRPr="00F43137" w:rsidRDefault="00F833A2" w:rsidP="00F833A2">
            <w:pPr>
              <w:widowControl w:val="0"/>
              <w:suppressAutoHyphens/>
              <w:spacing w:after="0"/>
              <w:jc w:val="both"/>
              <w:rPr>
                <w:rFonts w:ascii="Times New Roman" w:hAnsi="Times New Roman"/>
                <w:b/>
                <w:bCs/>
                <w:iCs/>
                <w:sz w:val="16"/>
                <w:szCs w:val="16"/>
              </w:rPr>
            </w:pPr>
          </w:p>
          <w:p w14:paraId="668679DB"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Nazwa zamówienia</w:t>
            </w:r>
          </w:p>
          <w:p w14:paraId="4FFDAE09" w14:textId="77777777" w:rsidR="00F833A2" w:rsidRPr="00F43137" w:rsidRDefault="00F833A2" w:rsidP="00F833A2">
            <w:pPr>
              <w:widowControl w:val="0"/>
              <w:suppressAutoHyphens/>
              <w:spacing w:after="0"/>
              <w:jc w:val="both"/>
              <w:rPr>
                <w:rFonts w:ascii="Times New Roman" w:hAnsi="Times New Roman"/>
                <w:b/>
                <w:bCs/>
                <w:i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4D806C1F" w14:textId="77777777" w:rsidR="000321AC" w:rsidRDefault="000321AC" w:rsidP="000321AC">
            <w:pPr>
              <w:suppressAutoHyphens/>
              <w:spacing w:after="0" w:line="240" w:lineRule="auto"/>
              <w:jc w:val="center"/>
              <w:rPr>
                <w:rFonts w:ascii="Times New Roman" w:eastAsia="SimSun" w:hAnsi="Times New Roman"/>
                <w:kern w:val="2"/>
                <w:lang w:val="en-US" w:eastAsia="zh-CN" w:bidi="hi-IN"/>
              </w:rPr>
            </w:pPr>
            <w:bookmarkStart w:id="0" w:name="_Hlk42019579"/>
            <w:bookmarkEnd w:id="0"/>
          </w:p>
          <w:p w14:paraId="4ED1187F" w14:textId="77777777" w:rsidR="000560B3" w:rsidRDefault="00F4474F" w:rsidP="000321AC">
            <w:pPr>
              <w:suppressAutoHyphens/>
              <w:spacing w:after="0" w:line="240" w:lineRule="auto"/>
              <w:jc w:val="center"/>
              <w:rPr>
                <w:rFonts w:ascii="Times New Roman" w:eastAsia="SimSun" w:hAnsi="Times New Roman"/>
                <w:kern w:val="2"/>
                <w:lang w:val="en-US" w:eastAsia="zh-CN" w:bidi="hi-IN"/>
              </w:rPr>
            </w:pPr>
            <w:proofErr w:type="spellStart"/>
            <w:r>
              <w:rPr>
                <w:rFonts w:ascii="Times New Roman" w:eastAsia="SimSun" w:hAnsi="Times New Roman"/>
                <w:kern w:val="2"/>
                <w:lang w:val="en-US" w:eastAsia="zh-CN" w:bidi="hi-IN"/>
              </w:rPr>
              <w:t>Kompleksowe</w:t>
            </w:r>
            <w:proofErr w:type="spellEnd"/>
            <w:r>
              <w:rPr>
                <w:rFonts w:ascii="Times New Roman" w:eastAsia="SimSun" w:hAnsi="Times New Roman"/>
                <w:kern w:val="2"/>
                <w:lang w:val="en-US" w:eastAsia="zh-CN" w:bidi="hi-IN"/>
              </w:rPr>
              <w:t xml:space="preserve"> </w:t>
            </w:r>
            <w:proofErr w:type="spellStart"/>
            <w:r>
              <w:rPr>
                <w:rFonts w:ascii="Times New Roman" w:eastAsia="SimSun" w:hAnsi="Times New Roman"/>
                <w:kern w:val="2"/>
                <w:lang w:val="en-US" w:eastAsia="zh-CN" w:bidi="hi-IN"/>
              </w:rPr>
              <w:t>u</w:t>
            </w:r>
            <w:r w:rsidR="000321AC" w:rsidRPr="000321AC">
              <w:rPr>
                <w:rFonts w:ascii="Times New Roman" w:eastAsia="SimSun" w:hAnsi="Times New Roman"/>
                <w:kern w:val="2"/>
                <w:lang w:val="en-US" w:eastAsia="zh-CN" w:bidi="hi-IN"/>
              </w:rPr>
              <w:t>sługi</w:t>
            </w:r>
            <w:proofErr w:type="spellEnd"/>
            <w:r w:rsidR="000321AC" w:rsidRPr="000321AC">
              <w:rPr>
                <w:rFonts w:ascii="Times New Roman" w:eastAsia="SimSun" w:hAnsi="Times New Roman"/>
                <w:kern w:val="2"/>
                <w:lang w:val="en-US" w:eastAsia="zh-CN" w:bidi="hi-IN"/>
              </w:rPr>
              <w:t xml:space="preserve"> </w:t>
            </w:r>
            <w:proofErr w:type="spellStart"/>
            <w:r w:rsidR="000321AC" w:rsidRPr="000321AC">
              <w:rPr>
                <w:rFonts w:ascii="Times New Roman" w:eastAsia="SimSun" w:hAnsi="Times New Roman"/>
                <w:kern w:val="2"/>
                <w:lang w:val="en-US" w:eastAsia="zh-CN" w:bidi="hi-IN"/>
              </w:rPr>
              <w:t>pogrzebowe</w:t>
            </w:r>
            <w:proofErr w:type="spellEnd"/>
            <w:r w:rsidR="000560B3">
              <w:rPr>
                <w:rFonts w:ascii="Times New Roman" w:eastAsia="SimSun" w:hAnsi="Times New Roman"/>
                <w:kern w:val="2"/>
                <w:lang w:val="en-US" w:eastAsia="zh-CN" w:bidi="hi-IN"/>
              </w:rPr>
              <w:t xml:space="preserve">, </w:t>
            </w:r>
            <w:proofErr w:type="spellStart"/>
            <w:r w:rsidR="000560B3">
              <w:rPr>
                <w:rFonts w:ascii="Times New Roman" w:eastAsia="SimSun" w:hAnsi="Times New Roman"/>
                <w:kern w:val="2"/>
                <w:lang w:val="en-US" w:eastAsia="zh-CN" w:bidi="hi-IN"/>
              </w:rPr>
              <w:t>kremacyjne</w:t>
            </w:r>
            <w:proofErr w:type="spellEnd"/>
            <w:r w:rsidR="000560B3">
              <w:rPr>
                <w:rFonts w:ascii="Times New Roman" w:eastAsia="SimSun" w:hAnsi="Times New Roman"/>
                <w:kern w:val="2"/>
                <w:lang w:val="en-US" w:eastAsia="zh-CN" w:bidi="hi-IN"/>
              </w:rPr>
              <w:t xml:space="preserve"> </w:t>
            </w:r>
            <w:proofErr w:type="spellStart"/>
            <w:r w:rsidR="000560B3">
              <w:rPr>
                <w:rFonts w:ascii="Times New Roman" w:eastAsia="SimSun" w:hAnsi="Times New Roman"/>
                <w:kern w:val="2"/>
                <w:lang w:val="en-US" w:eastAsia="zh-CN" w:bidi="hi-IN"/>
              </w:rPr>
              <w:t>i</w:t>
            </w:r>
            <w:proofErr w:type="spellEnd"/>
            <w:r w:rsidR="000560B3">
              <w:rPr>
                <w:rFonts w:ascii="Times New Roman" w:eastAsia="SimSun" w:hAnsi="Times New Roman"/>
                <w:kern w:val="2"/>
                <w:lang w:val="en-US" w:eastAsia="zh-CN" w:bidi="hi-IN"/>
              </w:rPr>
              <w:t xml:space="preserve"> </w:t>
            </w:r>
            <w:proofErr w:type="spellStart"/>
            <w:r w:rsidR="000560B3">
              <w:rPr>
                <w:rFonts w:ascii="Times New Roman" w:eastAsia="SimSun" w:hAnsi="Times New Roman"/>
                <w:kern w:val="2"/>
                <w:lang w:val="en-US" w:eastAsia="zh-CN" w:bidi="hi-IN"/>
              </w:rPr>
              <w:t>cmentarne</w:t>
            </w:r>
            <w:proofErr w:type="spellEnd"/>
            <w:r w:rsidR="000321AC" w:rsidRPr="000321AC">
              <w:rPr>
                <w:rFonts w:ascii="Times New Roman" w:eastAsia="SimSun" w:hAnsi="Times New Roman"/>
                <w:kern w:val="2"/>
                <w:lang w:val="en-US" w:eastAsia="zh-CN" w:bidi="hi-IN"/>
              </w:rPr>
              <w:t xml:space="preserve"> </w:t>
            </w:r>
            <w:proofErr w:type="spellStart"/>
            <w:r w:rsidR="000321AC" w:rsidRPr="000321AC">
              <w:rPr>
                <w:rFonts w:ascii="Times New Roman" w:eastAsia="SimSun" w:hAnsi="Times New Roman"/>
                <w:kern w:val="2"/>
                <w:lang w:val="en-US" w:eastAsia="zh-CN" w:bidi="hi-IN"/>
              </w:rPr>
              <w:t>dla</w:t>
            </w:r>
            <w:proofErr w:type="spellEnd"/>
            <w:r w:rsidR="000321AC" w:rsidRPr="000321AC">
              <w:rPr>
                <w:rFonts w:ascii="Times New Roman" w:eastAsia="SimSun" w:hAnsi="Times New Roman"/>
                <w:kern w:val="2"/>
                <w:lang w:val="en-US" w:eastAsia="zh-CN" w:bidi="hi-IN"/>
              </w:rPr>
              <w:t xml:space="preserve"> </w:t>
            </w:r>
          </w:p>
          <w:p w14:paraId="5E7AA326" w14:textId="46A5A66A" w:rsidR="000321AC" w:rsidRPr="000321AC" w:rsidRDefault="000321AC" w:rsidP="000321AC">
            <w:pPr>
              <w:suppressAutoHyphens/>
              <w:spacing w:after="0" w:line="240" w:lineRule="auto"/>
              <w:jc w:val="center"/>
              <w:rPr>
                <w:rFonts w:ascii="Times New Roman" w:eastAsia="SimSun" w:hAnsi="Times New Roman"/>
                <w:kern w:val="2"/>
                <w:lang w:val="en-US" w:eastAsia="zh-CN" w:bidi="hi-IN"/>
              </w:rPr>
            </w:pPr>
            <w:proofErr w:type="spellStart"/>
            <w:r w:rsidRPr="000321AC">
              <w:rPr>
                <w:rFonts w:ascii="Times New Roman" w:eastAsia="SimSun" w:hAnsi="Times New Roman"/>
                <w:kern w:val="2"/>
                <w:lang w:val="en-US" w:eastAsia="zh-CN" w:bidi="hi-IN"/>
              </w:rPr>
              <w:t>Miejskiego</w:t>
            </w:r>
            <w:proofErr w:type="spellEnd"/>
            <w:r w:rsidRPr="000321AC">
              <w:rPr>
                <w:rFonts w:ascii="Times New Roman" w:eastAsia="SimSun" w:hAnsi="Times New Roman"/>
                <w:kern w:val="2"/>
                <w:lang w:val="en-US" w:eastAsia="zh-CN" w:bidi="hi-IN"/>
              </w:rPr>
              <w:t xml:space="preserve"> </w:t>
            </w:r>
            <w:proofErr w:type="spellStart"/>
            <w:r w:rsidRPr="000321AC">
              <w:rPr>
                <w:rFonts w:ascii="Times New Roman" w:eastAsia="SimSun" w:hAnsi="Times New Roman"/>
                <w:kern w:val="2"/>
                <w:lang w:val="en-US" w:eastAsia="zh-CN" w:bidi="hi-IN"/>
              </w:rPr>
              <w:t>O</w:t>
            </w:r>
            <w:r>
              <w:rPr>
                <w:rFonts w:ascii="Times New Roman" w:eastAsia="SimSun" w:hAnsi="Times New Roman"/>
                <w:kern w:val="2"/>
                <w:lang w:val="en-US" w:eastAsia="zh-CN" w:bidi="hi-IN"/>
              </w:rPr>
              <w:t>środka</w:t>
            </w:r>
            <w:proofErr w:type="spellEnd"/>
            <w:r>
              <w:rPr>
                <w:rFonts w:ascii="Times New Roman" w:eastAsia="SimSun" w:hAnsi="Times New Roman"/>
                <w:kern w:val="2"/>
                <w:lang w:val="en-US" w:eastAsia="zh-CN" w:bidi="hi-IN"/>
              </w:rPr>
              <w:t xml:space="preserve"> </w:t>
            </w:r>
            <w:proofErr w:type="spellStart"/>
            <w:r>
              <w:rPr>
                <w:rFonts w:ascii="Times New Roman" w:eastAsia="SimSun" w:hAnsi="Times New Roman"/>
                <w:kern w:val="2"/>
                <w:lang w:val="en-US" w:eastAsia="zh-CN" w:bidi="hi-IN"/>
              </w:rPr>
              <w:t>Pomocy</w:t>
            </w:r>
            <w:proofErr w:type="spellEnd"/>
            <w:r>
              <w:rPr>
                <w:rFonts w:ascii="Times New Roman" w:eastAsia="SimSun" w:hAnsi="Times New Roman"/>
                <w:kern w:val="2"/>
                <w:lang w:val="en-US" w:eastAsia="zh-CN" w:bidi="hi-IN"/>
              </w:rPr>
              <w:t xml:space="preserve"> </w:t>
            </w:r>
            <w:proofErr w:type="spellStart"/>
            <w:r>
              <w:rPr>
                <w:rFonts w:ascii="Times New Roman" w:eastAsia="SimSun" w:hAnsi="Times New Roman"/>
                <w:kern w:val="2"/>
                <w:lang w:val="en-US" w:eastAsia="zh-CN" w:bidi="hi-IN"/>
              </w:rPr>
              <w:t>Rodzinie</w:t>
            </w:r>
            <w:proofErr w:type="spellEnd"/>
            <w:r>
              <w:rPr>
                <w:rFonts w:ascii="Times New Roman" w:eastAsia="SimSun" w:hAnsi="Times New Roman"/>
                <w:kern w:val="2"/>
                <w:lang w:val="en-US" w:eastAsia="zh-CN" w:bidi="hi-IN"/>
              </w:rPr>
              <w:t xml:space="preserve"> w </w:t>
            </w:r>
            <w:proofErr w:type="spellStart"/>
            <w:r>
              <w:rPr>
                <w:rFonts w:ascii="Times New Roman" w:eastAsia="SimSun" w:hAnsi="Times New Roman"/>
                <w:kern w:val="2"/>
                <w:lang w:val="en-US" w:eastAsia="zh-CN" w:bidi="hi-IN"/>
              </w:rPr>
              <w:t>Zabrzu</w:t>
            </w:r>
            <w:proofErr w:type="spellEnd"/>
          </w:p>
          <w:p w14:paraId="738C130F" w14:textId="3B87A29B" w:rsidR="00F833A2" w:rsidRPr="00F4474F" w:rsidRDefault="00F4474F" w:rsidP="00DA158F">
            <w:pPr>
              <w:widowControl w:val="0"/>
              <w:suppressAutoHyphens/>
              <w:spacing w:after="0"/>
              <w:ind w:left="284"/>
              <w:jc w:val="both"/>
              <w:rPr>
                <w:rFonts w:ascii="Times New Roman" w:eastAsia="NSimSun" w:hAnsi="Times New Roman"/>
                <w:kern w:val="2"/>
                <w:lang w:eastAsia="zh-CN" w:bidi="hi-IN"/>
              </w:rPr>
            </w:pPr>
            <w:r w:rsidRPr="00F4474F">
              <w:rPr>
                <w:rFonts w:ascii="Liberation Serif" w:eastAsia="NSimSun" w:hAnsi="Liberation Serif" w:cs="Arial Unicode MS"/>
                <w:kern w:val="2"/>
                <w:sz w:val="24"/>
                <w:szCs w:val="24"/>
                <w:lang w:eastAsia="zh-CN" w:bidi="hi-IN"/>
              </w:rPr>
              <w:t xml:space="preserve">             </w:t>
            </w:r>
            <w:r w:rsidR="000321AC" w:rsidRPr="00F4474F">
              <w:rPr>
                <w:rFonts w:ascii="Times New Roman" w:eastAsia="NSimSun" w:hAnsi="Times New Roman"/>
                <w:kern w:val="2"/>
                <w:lang w:eastAsia="zh-CN" w:bidi="hi-IN"/>
              </w:rPr>
              <w:t>ADM.260.</w:t>
            </w:r>
            <w:r w:rsidR="00DA158F">
              <w:rPr>
                <w:rFonts w:ascii="Times New Roman" w:eastAsia="NSimSun" w:hAnsi="Times New Roman"/>
                <w:kern w:val="2"/>
                <w:lang w:eastAsia="zh-CN" w:bidi="hi-IN"/>
              </w:rPr>
              <w:t>11</w:t>
            </w:r>
            <w:r w:rsidRPr="00F4474F">
              <w:rPr>
                <w:rFonts w:ascii="Times New Roman" w:eastAsia="NSimSun" w:hAnsi="Times New Roman"/>
                <w:kern w:val="2"/>
                <w:lang w:eastAsia="zh-CN" w:bidi="hi-IN"/>
              </w:rPr>
              <w:t>.202</w:t>
            </w:r>
            <w:r w:rsidR="00DA158F">
              <w:rPr>
                <w:rFonts w:ascii="Times New Roman" w:eastAsia="NSimSun" w:hAnsi="Times New Roman"/>
                <w:kern w:val="2"/>
                <w:lang w:eastAsia="zh-CN" w:bidi="hi-IN"/>
              </w:rPr>
              <w:t>2</w:t>
            </w:r>
            <w:r w:rsidRPr="00F4474F">
              <w:rPr>
                <w:rFonts w:ascii="Times New Roman" w:eastAsia="NSimSun" w:hAnsi="Times New Roman"/>
                <w:kern w:val="2"/>
                <w:lang w:eastAsia="zh-CN" w:bidi="hi-IN"/>
              </w:rPr>
              <w:t>.</w:t>
            </w:r>
            <w:r w:rsidR="00DA158F">
              <w:rPr>
                <w:rFonts w:ascii="Times New Roman" w:eastAsia="NSimSun" w:hAnsi="Times New Roman"/>
                <w:kern w:val="2"/>
                <w:lang w:eastAsia="zh-CN" w:bidi="hi-IN"/>
              </w:rPr>
              <w:t>KJK</w:t>
            </w:r>
          </w:p>
        </w:tc>
      </w:tr>
      <w:tr w:rsidR="00F43137" w:rsidRPr="00F43137" w14:paraId="3AB1A2F2"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00066948"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Nazwa  Zamawiającego</w:t>
            </w:r>
          </w:p>
          <w:p w14:paraId="1101AC27" w14:textId="77777777" w:rsidR="00F833A2" w:rsidRPr="00F43137" w:rsidRDefault="00F833A2" w:rsidP="00F833A2">
            <w:pPr>
              <w:widowControl w:val="0"/>
              <w:suppressAutoHyphens/>
              <w:spacing w:after="0"/>
              <w:jc w:val="both"/>
              <w:rPr>
                <w:rFonts w:ascii="Times New Roman" w:hAnsi="Times New Roman"/>
                <w:b/>
                <w:bCs/>
                <w:i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836021B" w14:textId="77777777" w:rsidR="00F833A2" w:rsidRPr="00F43137" w:rsidRDefault="00F833A2" w:rsidP="007749C2">
            <w:pPr>
              <w:widowControl w:val="0"/>
              <w:suppressAutoHyphens/>
              <w:snapToGrid w:val="0"/>
              <w:spacing w:after="0"/>
              <w:rPr>
                <w:rFonts w:ascii="Times New Roman" w:hAnsi="Times New Roman"/>
                <w:b/>
                <w:bCs/>
                <w:iCs/>
                <w:sz w:val="16"/>
                <w:szCs w:val="16"/>
              </w:rPr>
            </w:pPr>
          </w:p>
          <w:p w14:paraId="1AFB6DD7" w14:textId="77777777" w:rsidR="00F833A2" w:rsidRPr="00F43137" w:rsidRDefault="00F833A2" w:rsidP="007749C2">
            <w:pPr>
              <w:widowControl w:val="0"/>
              <w:suppressAutoHyphens/>
              <w:spacing w:after="0"/>
              <w:rPr>
                <w:rFonts w:ascii="Liberation Serif" w:eastAsia="NSimSun" w:hAnsi="Liberation Serif" w:cs="Arial Unicode MS"/>
                <w:kern w:val="2"/>
                <w:sz w:val="24"/>
                <w:szCs w:val="24"/>
                <w:lang w:eastAsia="zh-CN" w:bidi="hi-IN"/>
              </w:rPr>
            </w:pPr>
            <w:r w:rsidRPr="00F43137">
              <w:rPr>
                <w:rFonts w:ascii="Times New Roman" w:hAnsi="Times New Roman"/>
                <w:b/>
                <w:sz w:val="16"/>
                <w:szCs w:val="16"/>
              </w:rPr>
              <w:t>Miejski Ośrodek Pomocy Rodzinie w Zabrzu</w:t>
            </w:r>
          </w:p>
        </w:tc>
      </w:tr>
      <w:tr w:rsidR="00F43137" w:rsidRPr="00F43137" w14:paraId="6A035993"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4BC4FD5F"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Siedziba Zamawiającego</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5F390F16" w14:textId="77777777" w:rsidR="00F833A2" w:rsidRPr="00F43137" w:rsidRDefault="00F833A2" w:rsidP="007749C2">
            <w:pPr>
              <w:widowControl w:val="0"/>
              <w:suppressAutoHyphens/>
              <w:spacing w:after="0"/>
              <w:rPr>
                <w:rFonts w:ascii="Liberation Serif" w:eastAsia="NSimSun" w:hAnsi="Liberation Serif" w:cs="Arial Unicode MS"/>
                <w:kern w:val="2"/>
                <w:sz w:val="24"/>
                <w:szCs w:val="24"/>
                <w:lang w:eastAsia="zh-CN" w:bidi="hi-IN"/>
              </w:rPr>
            </w:pPr>
            <w:r w:rsidRPr="00F43137">
              <w:rPr>
                <w:rFonts w:ascii="Times New Roman" w:hAnsi="Times New Roman"/>
                <w:b/>
                <w:sz w:val="16"/>
                <w:szCs w:val="16"/>
              </w:rPr>
              <w:t>ul. 3 – go Maja 16</w:t>
            </w:r>
          </w:p>
          <w:p w14:paraId="2B049636" w14:textId="77777777" w:rsidR="00F833A2" w:rsidRPr="00F43137" w:rsidRDefault="00F833A2" w:rsidP="007749C2">
            <w:pPr>
              <w:widowControl w:val="0"/>
              <w:suppressAutoHyphens/>
              <w:spacing w:after="0"/>
              <w:rPr>
                <w:rFonts w:ascii="Liberation Serif" w:eastAsia="NSimSun" w:hAnsi="Liberation Serif" w:cs="Arial Unicode MS"/>
                <w:kern w:val="2"/>
                <w:sz w:val="24"/>
                <w:szCs w:val="24"/>
                <w:lang w:eastAsia="zh-CN" w:bidi="hi-IN"/>
              </w:rPr>
            </w:pPr>
            <w:r w:rsidRPr="00F43137">
              <w:rPr>
                <w:rFonts w:ascii="Times New Roman" w:hAnsi="Times New Roman"/>
                <w:b/>
                <w:sz w:val="16"/>
                <w:szCs w:val="16"/>
              </w:rPr>
              <w:t>41-800 Zabrze</w:t>
            </w:r>
          </w:p>
        </w:tc>
      </w:tr>
      <w:tr w:rsidR="00F43137" w:rsidRPr="00F43137" w14:paraId="20A4B879"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1D9052F1"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Nazwa Wykonawcy</w:t>
            </w:r>
          </w:p>
          <w:p w14:paraId="44CAA8AA" w14:textId="77777777" w:rsidR="00F833A2" w:rsidRPr="00F43137" w:rsidRDefault="00F833A2" w:rsidP="00F833A2">
            <w:pPr>
              <w:widowControl w:val="0"/>
              <w:suppressAutoHyphens/>
              <w:spacing w:after="0"/>
              <w:jc w:val="both"/>
              <w:rPr>
                <w:rFonts w:ascii="Times New Roman" w:hAnsi="Times New Roman"/>
                <w:b/>
                <w:b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DB555AE" w14:textId="77777777" w:rsidR="00F833A2" w:rsidRPr="00F43137" w:rsidRDefault="00F833A2" w:rsidP="00F833A2">
            <w:pPr>
              <w:widowControl w:val="0"/>
              <w:suppressAutoHyphens/>
              <w:snapToGrid w:val="0"/>
              <w:spacing w:after="0"/>
              <w:jc w:val="both"/>
              <w:rPr>
                <w:rFonts w:ascii="Times New Roman" w:hAnsi="Times New Roman"/>
                <w:b/>
                <w:bCs/>
                <w:sz w:val="16"/>
                <w:szCs w:val="16"/>
              </w:rPr>
            </w:pPr>
          </w:p>
        </w:tc>
      </w:tr>
      <w:tr w:rsidR="00F43137" w:rsidRPr="00F43137" w14:paraId="20F5780B"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6A45BFA3" w14:textId="77777777" w:rsidR="00F833A2" w:rsidRPr="00F43137" w:rsidRDefault="00F833A2" w:rsidP="00F833A2">
            <w:pPr>
              <w:widowControl w:val="0"/>
              <w:suppressAutoHyphens/>
              <w:spacing w:after="0"/>
              <w:jc w:val="both"/>
              <w:rPr>
                <w:rFonts w:ascii="Times New Roman" w:hAnsi="Times New Roman"/>
                <w:b/>
                <w:bCs/>
                <w:sz w:val="16"/>
                <w:szCs w:val="16"/>
              </w:rPr>
            </w:pPr>
            <w:r w:rsidRPr="00F43137">
              <w:rPr>
                <w:rFonts w:ascii="Times New Roman" w:hAnsi="Times New Roman"/>
                <w:b/>
                <w:bCs/>
                <w:sz w:val="16"/>
                <w:szCs w:val="16"/>
              </w:rPr>
              <w:t>Nazwa Wykonawcy/Wykonawców, gdy podmioty ubiegają się wspólnie o udzielenie zamówienia</w:t>
            </w:r>
            <w:r w:rsidRPr="00F43137">
              <w:rPr>
                <w:rFonts w:ascii="Times New Roman" w:hAnsi="Times New Roman"/>
                <w:b/>
                <w:bCs/>
                <w:sz w:val="16"/>
                <w:szCs w:val="16"/>
                <w:vertAlign w:val="superscript"/>
              </w:rPr>
              <w:footnoteReference w:id="1"/>
            </w:r>
          </w:p>
          <w:p w14:paraId="10D5CD93" w14:textId="77777777" w:rsidR="00F833A2" w:rsidRPr="00F43137" w:rsidRDefault="00F833A2" w:rsidP="00F833A2">
            <w:pPr>
              <w:widowControl w:val="0"/>
              <w:suppressAutoHyphens/>
              <w:spacing w:after="0"/>
              <w:jc w:val="both"/>
              <w:rPr>
                <w:rFonts w:ascii="Times New Roman" w:hAnsi="Times New Roman"/>
                <w:b/>
                <w:b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53C2F74" w14:textId="77777777" w:rsidR="00F833A2" w:rsidRPr="00F43137" w:rsidRDefault="00F833A2" w:rsidP="00F833A2">
            <w:pPr>
              <w:widowControl w:val="0"/>
              <w:suppressAutoHyphens/>
              <w:snapToGrid w:val="0"/>
              <w:spacing w:after="0"/>
              <w:jc w:val="both"/>
              <w:rPr>
                <w:rFonts w:ascii="Times New Roman" w:hAnsi="Times New Roman"/>
                <w:b/>
                <w:bCs/>
                <w:sz w:val="16"/>
                <w:szCs w:val="16"/>
              </w:rPr>
            </w:pPr>
          </w:p>
        </w:tc>
      </w:tr>
      <w:tr w:rsidR="00F43137" w:rsidRPr="00F43137" w14:paraId="53DA1D07" w14:textId="77777777" w:rsidTr="00057A99">
        <w:trPr>
          <w:trHeight w:val="392"/>
        </w:trPr>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040AFE10"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Adres</w:t>
            </w:r>
            <w:r w:rsidRPr="00F43137">
              <w:rPr>
                <w:rFonts w:ascii="Times New Roman" w:hAnsi="Times New Roman"/>
                <w:b/>
                <w:bCs/>
                <w:sz w:val="16"/>
                <w:szCs w:val="16"/>
              </w:rPr>
              <w:t xml:space="preserve"> Wykonawcy</w:t>
            </w:r>
          </w:p>
          <w:p w14:paraId="34C16AE7" w14:textId="77777777" w:rsidR="00F833A2" w:rsidRPr="00F43137" w:rsidRDefault="00F833A2" w:rsidP="00F833A2">
            <w:pPr>
              <w:widowControl w:val="0"/>
              <w:suppressAutoHyphens/>
              <w:spacing w:after="0"/>
              <w:jc w:val="both"/>
              <w:rPr>
                <w:rFonts w:ascii="Times New Roman" w:hAnsi="Times New Roman"/>
                <w:b/>
                <w:b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B2EF781" w14:textId="77777777" w:rsidR="00F833A2" w:rsidRPr="00F43137" w:rsidRDefault="00F833A2" w:rsidP="00F833A2">
            <w:pPr>
              <w:widowControl w:val="0"/>
              <w:suppressAutoHyphens/>
              <w:snapToGrid w:val="0"/>
              <w:spacing w:after="0"/>
              <w:jc w:val="both"/>
              <w:rPr>
                <w:rFonts w:ascii="Times New Roman" w:hAnsi="Times New Roman"/>
                <w:b/>
                <w:bCs/>
                <w:sz w:val="16"/>
                <w:szCs w:val="16"/>
              </w:rPr>
            </w:pPr>
          </w:p>
        </w:tc>
      </w:tr>
      <w:tr w:rsidR="00F43137" w:rsidRPr="00F43137" w14:paraId="1A92072A"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71987779" w14:textId="3DDFF229"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Województwo</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12C464F" w14:textId="77777777" w:rsidR="00F833A2" w:rsidRPr="00F43137" w:rsidRDefault="00F833A2" w:rsidP="00F833A2">
            <w:pPr>
              <w:widowControl w:val="0"/>
              <w:suppressAutoHyphens/>
              <w:snapToGrid w:val="0"/>
              <w:spacing w:after="0"/>
              <w:jc w:val="both"/>
              <w:rPr>
                <w:rFonts w:ascii="Times New Roman" w:hAnsi="Times New Roman"/>
                <w:b/>
                <w:bCs/>
                <w:iCs/>
                <w:sz w:val="16"/>
                <w:szCs w:val="16"/>
              </w:rPr>
            </w:pPr>
          </w:p>
        </w:tc>
      </w:tr>
      <w:tr w:rsidR="00F43137" w:rsidRPr="00F43137" w14:paraId="2359214C"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6F298E27"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Telefon</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83F66D7" w14:textId="77777777" w:rsidR="00F833A2" w:rsidRPr="00F43137" w:rsidRDefault="00F833A2" w:rsidP="00F833A2">
            <w:pPr>
              <w:widowControl w:val="0"/>
              <w:suppressAutoHyphens/>
              <w:snapToGrid w:val="0"/>
              <w:spacing w:after="0"/>
              <w:jc w:val="both"/>
              <w:rPr>
                <w:rFonts w:ascii="Times New Roman" w:hAnsi="Times New Roman"/>
                <w:b/>
                <w:bCs/>
                <w:iCs/>
                <w:sz w:val="16"/>
                <w:szCs w:val="16"/>
              </w:rPr>
            </w:pPr>
          </w:p>
        </w:tc>
      </w:tr>
      <w:tr w:rsidR="00F43137" w:rsidRPr="00F43137" w14:paraId="0FB38EFB"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2D5F1642"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Faks</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33E5BDEA" w14:textId="77777777" w:rsidR="00F833A2" w:rsidRPr="00F43137" w:rsidRDefault="00F833A2" w:rsidP="00F833A2">
            <w:pPr>
              <w:widowControl w:val="0"/>
              <w:suppressAutoHyphens/>
              <w:snapToGrid w:val="0"/>
              <w:spacing w:after="0"/>
              <w:jc w:val="both"/>
              <w:rPr>
                <w:rFonts w:ascii="Times New Roman" w:hAnsi="Times New Roman"/>
                <w:b/>
                <w:bCs/>
                <w:iCs/>
                <w:sz w:val="16"/>
                <w:szCs w:val="16"/>
              </w:rPr>
            </w:pPr>
          </w:p>
        </w:tc>
      </w:tr>
      <w:tr w:rsidR="00F43137" w:rsidRPr="00F43137" w14:paraId="21AB49A9"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7680E5E8"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e-mail  (</w:t>
            </w:r>
            <w:r w:rsidRPr="00F43137">
              <w:rPr>
                <w:rFonts w:ascii="Times New Roman" w:eastAsia="SimSun" w:hAnsi="Times New Roman"/>
                <w:b/>
                <w:kern w:val="2"/>
                <w:sz w:val="16"/>
                <w:szCs w:val="16"/>
                <w:lang w:eastAsia="zh-CN" w:bidi="hi-IN"/>
              </w:rPr>
              <w:t>na które Zamawiający ma przesyłać korespondencję)</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4A00F45C" w14:textId="77777777" w:rsidR="00F833A2" w:rsidRPr="00F43137" w:rsidRDefault="00F833A2" w:rsidP="00F833A2">
            <w:pPr>
              <w:widowControl w:val="0"/>
              <w:suppressAutoHyphens/>
              <w:snapToGrid w:val="0"/>
              <w:spacing w:after="0"/>
              <w:jc w:val="both"/>
              <w:rPr>
                <w:rFonts w:ascii="Times New Roman" w:hAnsi="Times New Roman"/>
                <w:b/>
                <w:bCs/>
                <w:sz w:val="16"/>
                <w:szCs w:val="16"/>
              </w:rPr>
            </w:pPr>
          </w:p>
        </w:tc>
      </w:tr>
      <w:tr w:rsidR="00F43137" w:rsidRPr="00F43137" w14:paraId="17F4FE66"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4335A2E0"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eastAsia="SimSun" w:hAnsi="Times New Roman"/>
                <w:b/>
                <w:kern w:val="2"/>
                <w:sz w:val="16"/>
                <w:szCs w:val="16"/>
                <w:lang w:eastAsia="zh-CN" w:bidi="hi-IN"/>
              </w:rPr>
              <w:t xml:space="preserve">Adres skrzynki </w:t>
            </w:r>
            <w:proofErr w:type="spellStart"/>
            <w:r w:rsidRPr="00F43137">
              <w:rPr>
                <w:rFonts w:ascii="Times New Roman" w:eastAsia="SimSun" w:hAnsi="Times New Roman"/>
                <w:b/>
                <w:kern w:val="2"/>
                <w:sz w:val="16"/>
                <w:szCs w:val="16"/>
                <w:lang w:eastAsia="zh-CN" w:bidi="hi-IN"/>
              </w:rPr>
              <w:t>ePUAP</w:t>
            </w:r>
            <w:proofErr w:type="spellEnd"/>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BB633FA" w14:textId="77777777" w:rsidR="00F833A2" w:rsidRPr="00F43137" w:rsidRDefault="00F833A2" w:rsidP="00F833A2">
            <w:pPr>
              <w:widowControl w:val="0"/>
              <w:suppressAutoHyphens/>
              <w:snapToGrid w:val="0"/>
              <w:spacing w:after="0"/>
              <w:jc w:val="both"/>
              <w:rPr>
                <w:rFonts w:ascii="Times New Roman" w:hAnsi="Times New Roman"/>
                <w:b/>
                <w:bCs/>
                <w:sz w:val="16"/>
                <w:szCs w:val="16"/>
              </w:rPr>
            </w:pPr>
          </w:p>
        </w:tc>
      </w:tr>
      <w:tr w:rsidR="00F43137" w:rsidRPr="00F43137" w14:paraId="6BDA72BB"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2CD05D35"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NIP, REGON</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50947F0A" w14:textId="77777777" w:rsidR="00F833A2" w:rsidRPr="00F43137" w:rsidRDefault="00F833A2" w:rsidP="00F833A2">
            <w:pPr>
              <w:widowControl w:val="0"/>
              <w:suppressAutoHyphens/>
              <w:snapToGrid w:val="0"/>
              <w:spacing w:after="0"/>
              <w:jc w:val="both"/>
              <w:rPr>
                <w:rFonts w:ascii="Times New Roman" w:hAnsi="Times New Roman"/>
                <w:b/>
                <w:bCs/>
                <w:iCs/>
                <w:sz w:val="16"/>
                <w:szCs w:val="16"/>
              </w:rPr>
            </w:pPr>
          </w:p>
        </w:tc>
      </w:tr>
      <w:tr w:rsidR="00F43137" w:rsidRPr="00F43137" w14:paraId="295D72CE" w14:textId="77777777" w:rsidTr="00057A99">
        <w:trPr>
          <w:trHeight w:val="1559"/>
        </w:trPr>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36705071"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iCs/>
                <w:sz w:val="16"/>
                <w:szCs w:val="16"/>
              </w:rPr>
              <w:t>Miejsce rejestracji działalności Wykonawcy</w:t>
            </w:r>
          </w:p>
          <w:p w14:paraId="0DCAD718" w14:textId="77777777" w:rsidR="00F833A2" w:rsidRPr="00F43137" w:rsidRDefault="00F833A2" w:rsidP="00F833A2">
            <w:pPr>
              <w:widowControl w:val="0"/>
              <w:suppressAutoHyphens/>
              <w:spacing w:after="0"/>
              <w:jc w:val="both"/>
              <w:rPr>
                <w:rFonts w:ascii="Times New Roman" w:hAnsi="Times New Roman"/>
                <w:b/>
                <w:bCs/>
                <w:sz w:val="16"/>
                <w:szCs w:val="16"/>
              </w:rPr>
            </w:pPr>
            <w:r w:rsidRPr="00F43137">
              <w:rPr>
                <w:rFonts w:ascii="Times New Roman" w:hAnsi="Times New Roman"/>
                <w:b/>
                <w:bCs/>
                <w:sz w:val="16"/>
                <w:szCs w:val="16"/>
              </w:rPr>
              <w:t>Wykonawca jest wpisany do KRS</w:t>
            </w:r>
            <w:r w:rsidRPr="00F43137">
              <w:rPr>
                <w:rFonts w:ascii="Times New Roman" w:hAnsi="Times New Roman"/>
                <w:b/>
                <w:bCs/>
                <w:sz w:val="16"/>
                <w:szCs w:val="16"/>
                <w:vertAlign w:val="superscript"/>
              </w:rPr>
              <w:footnoteReference w:id="2"/>
            </w:r>
          </w:p>
          <w:p w14:paraId="39AA779B"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Wykonawca jest wpisany do CEIDG</w:t>
            </w:r>
          </w:p>
          <w:p w14:paraId="5BBB3E83"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Wykonawca jest osobą fizyczną nie prowadzącą działalności gospodarczej</w:t>
            </w:r>
          </w:p>
          <w:p w14:paraId="395A1330"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Status innego rodzaju……………………………</w:t>
            </w:r>
          </w:p>
          <w:p w14:paraId="4F9EEBFB" w14:textId="77777777" w:rsidR="00F833A2" w:rsidRPr="00F43137" w:rsidRDefault="00F833A2" w:rsidP="00F833A2">
            <w:pPr>
              <w:widowControl w:val="0"/>
              <w:suppressAutoHyphens/>
              <w:spacing w:after="0"/>
              <w:jc w:val="both"/>
              <w:rPr>
                <w:rFonts w:ascii="Times New Roman" w:hAnsi="Times New Roman"/>
                <w:b/>
                <w:bCs/>
                <w:i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1ECFEA55" w14:textId="77777777" w:rsidR="00F833A2" w:rsidRPr="00F43137" w:rsidRDefault="00F833A2" w:rsidP="00F833A2">
            <w:pPr>
              <w:widowControl w:val="0"/>
              <w:suppressAutoHyphens/>
              <w:snapToGrid w:val="0"/>
              <w:spacing w:after="0"/>
              <w:jc w:val="both"/>
              <w:rPr>
                <w:rFonts w:ascii="Times New Roman" w:hAnsi="Times New Roman"/>
                <w:b/>
                <w:bCs/>
                <w:iCs/>
                <w:sz w:val="16"/>
                <w:szCs w:val="16"/>
              </w:rPr>
            </w:pPr>
          </w:p>
        </w:tc>
      </w:tr>
      <w:tr w:rsidR="00F43137" w:rsidRPr="00F43137" w14:paraId="51D3E4C6"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010A1DF5"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Nazwa banku i numer rachunku bankowego Wykonawcy</w:t>
            </w:r>
          </w:p>
          <w:p w14:paraId="7C2C00AA"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w przypadku wpłaty wadium przelewem</w:t>
            </w:r>
          </w:p>
          <w:p w14:paraId="3F227098" w14:textId="77777777" w:rsidR="00F833A2" w:rsidRPr="00F43137" w:rsidRDefault="00F833A2" w:rsidP="00F833A2">
            <w:pPr>
              <w:widowControl w:val="0"/>
              <w:suppressAutoHyphens/>
              <w:spacing w:after="0"/>
              <w:jc w:val="both"/>
              <w:rPr>
                <w:rFonts w:ascii="Times New Roman" w:hAnsi="Times New Roman"/>
                <w:b/>
                <w:bCs/>
                <w:i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7465FBF" w14:textId="43C7D3CB" w:rsidR="00F833A2" w:rsidRPr="00F43137" w:rsidRDefault="005F159B" w:rsidP="00F833A2">
            <w:pPr>
              <w:widowControl w:val="0"/>
              <w:suppressAutoHyphens/>
              <w:snapToGrid w:val="0"/>
              <w:spacing w:after="0"/>
              <w:jc w:val="both"/>
              <w:rPr>
                <w:rFonts w:ascii="Times New Roman" w:hAnsi="Times New Roman"/>
                <w:b/>
                <w:bCs/>
                <w:iCs/>
                <w:sz w:val="16"/>
                <w:szCs w:val="16"/>
              </w:rPr>
            </w:pPr>
            <w:r>
              <w:rPr>
                <w:rFonts w:ascii="Times New Roman" w:hAnsi="Times New Roman"/>
                <w:b/>
                <w:bCs/>
                <w:iCs/>
                <w:sz w:val="16"/>
                <w:szCs w:val="16"/>
              </w:rPr>
              <w:t>Nie dotyczy</w:t>
            </w:r>
          </w:p>
        </w:tc>
      </w:tr>
      <w:tr w:rsidR="00F43137" w:rsidRPr="00F43137" w14:paraId="1FDE6945"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48FC5739" w14:textId="77777777" w:rsidR="00F833A2" w:rsidRPr="00F4313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F43137">
              <w:rPr>
                <w:rFonts w:ascii="Times New Roman" w:hAnsi="Times New Roman"/>
                <w:b/>
                <w:bCs/>
                <w:sz w:val="16"/>
                <w:szCs w:val="16"/>
              </w:rPr>
              <w:t>Osoby uprawnione do reprezentowania Wykonawcy w niniejszym postępowaniu o udzielenie zamówienia (imię, nazwisko, stanowisko)</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13AAF0A3" w14:textId="77777777" w:rsidR="00F833A2" w:rsidRPr="00F43137" w:rsidRDefault="00F833A2" w:rsidP="00F833A2">
            <w:pPr>
              <w:widowControl w:val="0"/>
              <w:suppressAutoHyphens/>
              <w:snapToGrid w:val="0"/>
              <w:spacing w:after="0"/>
              <w:jc w:val="both"/>
              <w:rPr>
                <w:rFonts w:ascii="Times New Roman" w:hAnsi="Times New Roman"/>
                <w:b/>
                <w:bCs/>
                <w:sz w:val="16"/>
                <w:szCs w:val="16"/>
              </w:rPr>
            </w:pPr>
          </w:p>
        </w:tc>
      </w:tr>
      <w:tr w:rsidR="00F43137" w:rsidRPr="00F43137" w14:paraId="2C38D991" w14:textId="77777777" w:rsidTr="00057A99">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32793D8E" w14:textId="77777777" w:rsidR="00F833A2" w:rsidRPr="00F43137" w:rsidRDefault="00F833A2" w:rsidP="00F833A2">
            <w:pPr>
              <w:widowControl w:val="0"/>
              <w:suppressAutoHyphens/>
              <w:spacing w:after="0"/>
              <w:jc w:val="both"/>
              <w:rPr>
                <w:rFonts w:ascii="Times New Roman" w:hAnsi="Times New Roman"/>
                <w:b/>
                <w:bCs/>
                <w:sz w:val="16"/>
                <w:szCs w:val="16"/>
              </w:rPr>
            </w:pPr>
            <w:r w:rsidRPr="00F43137">
              <w:rPr>
                <w:rFonts w:ascii="Times New Roman" w:hAnsi="Times New Roman"/>
                <w:b/>
                <w:bCs/>
                <w:sz w:val="16"/>
                <w:szCs w:val="16"/>
              </w:rPr>
              <w:t>Czy Wykonawca polega na zdolności innych podmiotów w celu spełnienia warunków udziału w postępowaniu? (wpisać nazwy tych podmiotów)</w:t>
            </w:r>
            <w:r w:rsidRPr="00F43137">
              <w:rPr>
                <w:rFonts w:ascii="Times New Roman" w:hAnsi="Times New Roman"/>
                <w:b/>
                <w:bCs/>
                <w:sz w:val="16"/>
                <w:szCs w:val="16"/>
                <w:vertAlign w:val="superscript"/>
              </w:rPr>
              <w:footnoteReference w:id="3"/>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03B40FB" w14:textId="77777777" w:rsidR="00F833A2" w:rsidRPr="00F43137" w:rsidRDefault="00F833A2" w:rsidP="00F833A2">
            <w:pPr>
              <w:widowControl w:val="0"/>
              <w:suppressAutoHyphens/>
              <w:snapToGrid w:val="0"/>
              <w:spacing w:after="0"/>
              <w:jc w:val="both"/>
              <w:rPr>
                <w:rFonts w:ascii="Times New Roman" w:hAnsi="Times New Roman"/>
                <w:b/>
                <w:bCs/>
                <w:sz w:val="16"/>
                <w:szCs w:val="16"/>
              </w:rPr>
            </w:pPr>
          </w:p>
        </w:tc>
      </w:tr>
    </w:tbl>
    <w:p w14:paraId="1BFF573C" w14:textId="77777777" w:rsidR="00F833A2" w:rsidRPr="00F43137" w:rsidRDefault="00F833A2" w:rsidP="00F833A2">
      <w:pPr>
        <w:widowControl w:val="0"/>
        <w:suppressAutoHyphens/>
        <w:spacing w:after="0"/>
        <w:jc w:val="right"/>
        <w:rPr>
          <w:rFonts w:ascii="Times New Roman" w:hAnsi="Times New Roman"/>
          <w:kern w:val="2"/>
          <w:sz w:val="20"/>
          <w:szCs w:val="20"/>
        </w:rPr>
      </w:pPr>
    </w:p>
    <w:p w14:paraId="2DC25E2F" w14:textId="77777777" w:rsidR="00F833A2" w:rsidRPr="00F43137" w:rsidRDefault="00F833A2" w:rsidP="00F833A2">
      <w:pPr>
        <w:widowControl w:val="0"/>
        <w:suppressAutoHyphens/>
        <w:spacing w:after="0"/>
        <w:jc w:val="both"/>
        <w:rPr>
          <w:rFonts w:ascii="Times New Roman" w:hAnsi="Times New Roman"/>
          <w:kern w:val="2"/>
          <w:sz w:val="20"/>
          <w:szCs w:val="20"/>
        </w:rPr>
      </w:pPr>
    </w:p>
    <w:p w14:paraId="14A3EC32" w14:textId="77777777" w:rsidR="00F833A2" w:rsidRPr="00F43137" w:rsidRDefault="00F833A2" w:rsidP="00F833A2">
      <w:pPr>
        <w:widowControl w:val="0"/>
        <w:suppressAutoHyphens/>
        <w:spacing w:after="120" w:line="360" w:lineRule="auto"/>
        <w:contextualSpacing/>
        <w:jc w:val="both"/>
        <w:textAlignment w:val="baseline"/>
        <w:rPr>
          <w:rFonts w:ascii="Times New Roman" w:hAnsi="Times New Roman"/>
          <w:kern w:val="2"/>
          <w:sz w:val="20"/>
          <w:szCs w:val="20"/>
        </w:rPr>
      </w:pPr>
    </w:p>
    <w:p w14:paraId="5A7D9B5F" w14:textId="77777777" w:rsidR="00FE54D6" w:rsidRDefault="00FE54D6">
      <w:r>
        <w:br w:type="page"/>
      </w:r>
    </w:p>
    <w:tbl>
      <w:tblPr>
        <w:tblpPr w:leftFromText="141" w:rightFromText="141" w:vertAnchor="page" w:horzAnchor="margin" w:tblpX="-639" w:tblpY="3143"/>
        <w:tblW w:w="10242" w:type="dxa"/>
        <w:tblLayout w:type="fixed"/>
        <w:tblCellMar>
          <w:left w:w="70" w:type="dxa"/>
          <w:right w:w="70" w:type="dxa"/>
        </w:tblCellMar>
        <w:tblLook w:val="0000" w:firstRow="0" w:lastRow="0" w:firstColumn="0" w:lastColumn="0" w:noHBand="0" w:noVBand="0"/>
      </w:tblPr>
      <w:tblGrid>
        <w:gridCol w:w="10242"/>
      </w:tblGrid>
      <w:tr w:rsidR="00F833A2" w:rsidRPr="00F833A2" w14:paraId="78910BE5" w14:textId="77777777" w:rsidTr="007749C2">
        <w:trPr>
          <w:trHeight w:val="7021"/>
        </w:trPr>
        <w:tc>
          <w:tcPr>
            <w:tcW w:w="10242" w:type="dxa"/>
            <w:tcBorders>
              <w:top w:val="single" w:sz="4" w:space="0" w:color="000000"/>
              <w:left w:val="single" w:sz="4" w:space="0" w:color="000000"/>
              <w:bottom w:val="single" w:sz="4" w:space="0" w:color="000000"/>
              <w:right w:val="single" w:sz="4" w:space="0" w:color="000000"/>
            </w:tcBorders>
            <w:shd w:val="clear" w:color="auto" w:fill="auto"/>
          </w:tcPr>
          <w:p w14:paraId="6FA8F9B3" w14:textId="2EC87001" w:rsidR="00F833A2" w:rsidRPr="00F833A2" w:rsidRDefault="00F833A2" w:rsidP="00F833A2">
            <w:pPr>
              <w:widowControl w:val="0"/>
              <w:tabs>
                <w:tab w:val="left" w:pos="9154"/>
              </w:tabs>
              <w:suppressAutoHyphens/>
              <w:snapToGrid w:val="0"/>
              <w:spacing w:after="0"/>
              <w:ind w:left="1776" w:firstLine="348"/>
              <w:jc w:val="both"/>
              <w:rPr>
                <w:rFonts w:ascii="Times New Roman" w:hAnsi="Times New Roman"/>
                <w:b/>
                <w:color w:val="FF0000"/>
                <w:sz w:val="20"/>
                <w:szCs w:val="20"/>
              </w:rPr>
            </w:pPr>
          </w:p>
          <w:p w14:paraId="4080496E" w14:textId="77777777" w:rsidR="00F833A2" w:rsidRPr="007D5E3F" w:rsidRDefault="00F833A2" w:rsidP="00F833A2">
            <w:pPr>
              <w:widowControl w:val="0"/>
              <w:numPr>
                <w:ilvl w:val="0"/>
                <w:numId w:val="4"/>
              </w:numPr>
              <w:tabs>
                <w:tab w:val="clear" w:pos="283"/>
                <w:tab w:val="num" w:pos="720"/>
                <w:tab w:val="left" w:pos="9154"/>
              </w:tabs>
              <w:suppressAutoHyphens/>
              <w:spacing w:before="100" w:after="100" w:line="240" w:lineRule="auto"/>
              <w:ind w:left="720" w:right="432" w:hanging="360"/>
              <w:jc w:val="both"/>
              <w:textAlignment w:val="baseline"/>
              <w:rPr>
                <w:rFonts w:ascii="Liberation Serif" w:eastAsia="NSimSun" w:hAnsi="Liberation Serif" w:cs="Arial Unicode MS"/>
                <w:kern w:val="2"/>
                <w:sz w:val="24"/>
                <w:szCs w:val="24"/>
                <w:lang w:eastAsia="zh-CN" w:bidi="hi-IN"/>
              </w:rPr>
            </w:pPr>
            <w:r w:rsidRPr="007D5E3F">
              <w:rPr>
                <w:rFonts w:ascii="Times New Roman" w:hAnsi="Times New Roman"/>
                <w:sz w:val="20"/>
                <w:szCs w:val="20"/>
              </w:rPr>
              <w:t>Zobowiązuję się do wykonania w/w zamówienia zgodnie z warunkami określonymi</w:t>
            </w:r>
          </w:p>
          <w:p w14:paraId="148DCF1D" w14:textId="77777777" w:rsidR="00F833A2" w:rsidRPr="007D5E3F" w:rsidRDefault="00F833A2" w:rsidP="00F833A2">
            <w:pPr>
              <w:widowControl w:val="0"/>
              <w:tabs>
                <w:tab w:val="left" w:pos="9154"/>
              </w:tabs>
              <w:suppressAutoHyphens/>
              <w:spacing w:after="0" w:line="240" w:lineRule="auto"/>
              <w:ind w:left="720" w:right="432"/>
              <w:jc w:val="both"/>
              <w:rPr>
                <w:rFonts w:ascii="Liberation Serif" w:eastAsia="NSimSun" w:hAnsi="Liberation Serif" w:cs="Arial Unicode MS"/>
                <w:kern w:val="2"/>
                <w:sz w:val="24"/>
                <w:szCs w:val="24"/>
                <w:lang w:eastAsia="zh-CN" w:bidi="hi-IN"/>
              </w:rPr>
            </w:pPr>
            <w:r w:rsidRPr="007D5E3F">
              <w:rPr>
                <w:rFonts w:ascii="Times New Roman" w:hAnsi="Times New Roman"/>
                <w:sz w:val="20"/>
                <w:szCs w:val="20"/>
              </w:rPr>
              <w:t xml:space="preserve"> w SWZ i wzorze umowy.</w:t>
            </w:r>
          </w:p>
          <w:p w14:paraId="1F4F5052" w14:textId="1FA7F8DF" w:rsidR="00F833A2" w:rsidRPr="007749C2" w:rsidRDefault="00F833A2" w:rsidP="00F833A2">
            <w:pPr>
              <w:widowControl w:val="0"/>
              <w:numPr>
                <w:ilvl w:val="0"/>
                <w:numId w:val="4"/>
              </w:numPr>
              <w:tabs>
                <w:tab w:val="clear" w:pos="283"/>
                <w:tab w:val="num" w:pos="720"/>
                <w:tab w:val="left" w:pos="9154"/>
              </w:tabs>
              <w:suppressAutoHyphens/>
              <w:spacing w:before="120" w:after="100" w:line="240" w:lineRule="auto"/>
              <w:ind w:left="714" w:right="431" w:hanging="357"/>
              <w:jc w:val="both"/>
              <w:textAlignment w:val="baseline"/>
              <w:rPr>
                <w:rFonts w:ascii="Liberation Serif" w:eastAsia="NSimSun" w:hAnsi="Liberation Serif" w:cs="Arial Unicode MS"/>
                <w:kern w:val="2"/>
                <w:sz w:val="24"/>
                <w:szCs w:val="24"/>
                <w:lang w:eastAsia="zh-CN" w:bidi="hi-IN"/>
              </w:rPr>
            </w:pPr>
            <w:r w:rsidRPr="007D5E3F">
              <w:rPr>
                <w:rFonts w:ascii="Times New Roman" w:hAnsi="Times New Roman"/>
                <w:sz w:val="20"/>
                <w:szCs w:val="20"/>
              </w:rPr>
              <w:t xml:space="preserve">Oferuję </w:t>
            </w:r>
            <w:r w:rsidR="005C4FA2" w:rsidRPr="007D5E3F">
              <w:rPr>
                <w:rFonts w:ascii="Times New Roman" w:hAnsi="Times New Roman"/>
                <w:sz w:val="20"/>
                <w:szCs w:val="20"/>
              </w:rPr>
              <w:t>wykonanie usługi</w:t>
            </w:r>
            <w:r w:rsidRPr="007D5E3F">
              <w:rPr>
                <w:rFonts w:ascii="Times New Roman" w:hAnsi="Times New Roman"/>
                <w:sz w:val="20"/>
                <w:szCs w:val="20"/>
              </w:rPr>
              <w:t xml:space="preserve"> za:</w:t>
            </w:r>
          </w:p>
          <w:p w14:paraId="70CCB2AD" w14:textId="2EBC61D6" w:rsidR="007749C2" w:rsidRPr="007749C2" w:rsidRDefault="007749C2" w:rsidP="007749C2">
            <w:pPr>
              <w:pStyle w:val="Akapitzlist"/>
              <w:widowControl w:val="0"/>
              <w:numPr>
                <w:ilvl w:val="0"/>
                <w:numId w:val="19"/>
              </w:numPr>
              <w:tabs>
                <w:tab w:val="left" w:pos="9154"/>
              </w:tabs>
              <w:suppressAutoHyphens/>
              <w:spacing w:before="120" w:after="100" w:line="240" w:lineRule="auto"/>
              <w:ind w:right="431"/>
              <w:jc w:val="both"/>
              <w:textAlignment w:val="baseline"/>
              <w:rPr>
                <w:rFonts w:ascii="Liberation Serif" w:eastAsia="NSimSun" w:hAnsi="Liberation Serif" w:cs="Arial Unicode MS"/>
                <w:kern w:val="2"/>
                <w:sz w:val="24"/>
                <w:szCs w:val="24"/>
                <w:lang w:eastAsia="zh-CN" w:bidi="hi-IN"/>
              </w:rPr>
            </w:pPr>
            <w:r>
              <w:rPr>
                <w:rFonts w:ascii="Liberation Serif" w:eastAsia="NSimSun" w:hAnsi="Liberation Serif" w:cs="Arial Unicode MS"/>
                <w:kern w:val="2"/>
                <w:sz w:val="24"/>
                <w:szCs w:val="24"/>
                <w:lang w:eastAsia="zh-CN" w:bidi="hi-IN"/>
              </w:rPr>
              <w:t>CENA</w:t>
            </w:r>
          </w:p>
          <w:p w14:paraId="40C929E3" w14:textId="77777777" w:rsidR="00F833A2" w:rsidRPr="007D5E3F" w:rsidRDefault="00F833A2" w:rsidP="00F833A2">
            <w:pPr>
              <w:widowControl w:val="0"/>
              <w:tabs>
                <w:tab w:val="left" w:pos="9154"/>
              </w:tabs>
              <w:suppressAutoHyphens/>
              <w:spacing w:before="120" w:after="0" w:line="240" w:lineRule="auto"/>
              <w:ind w:left="714" w:right="431"/>
              <w:jc w:val="both"/>
              <w:rPr>
                <w:rFonts w:ascii="Times New Roman" w:hAnsi="Times New Roman"/>
                <w:sz w:val="12"/>
                <w:szCs w:val="12"/>
              </w:rPr>
            </w:pPr>
          </w:p>
          <w:p w14:paraId="62D650E8" w14:textId="5D75E036" w:rsidR="00F43137" w:rsidRPr="007749C2" w:rsidRDefault="007749C2" w:rsidP="007749C2">
            <w:pPr>
              <w:widowControl w:val="0"/>
              <w:tabs>
                <w:tab w:val="left" w:pos="9154"/>
              </w:tabs>
              <w:suppressAutoHyphens/>
              <w:spacing w:after="0" w:line="240" w:lineRule="auto"/>
              <w:ind w:right="432"/>
              <w:jc w:val="both"/>
              <w:rPr>
                <w:rFonts w:ascii="Times New Roman" w:hAnsi="Times New Roman"/>
                <w:bCs/>
                <w:sz w:val="20"/>
                <w:szCs w:val="20"/>
              </w:rPr>
            </w:pPr>
            <w:r>
              <w:rPr>
                <w:rFonts w:ascii="Times New Roman" w:hAnsi="Times New Roman"/>
                <w:bCs/>
                <w:sz w:val="20"/>
                <w:szCs w:val="20"/>
              </w:rPr>
              <w:t xml:space="preserve">               A. </w:t>
            </w:r>
            <w:r w:rsidR="00F43137" w:rsidRPr="007749C2">
              <w:rPr>
                <w:rFonts w:ascii="Times New Roman" w:hAnsi="Times New Roman"/>
                <w:bCs/>
                <w:sz w:val="20"/>
                <w:szCs w:val="20"/>
              </w:rPr>
              <w:t>Łączna cena za pogrzeby zwłok bez kremacji*(kwota z załącznika 1A)</w:t>
            </w:r>
          </w:p>
          <w:p w14:paraId="52EAB8D6"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11C1BA71"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Razem cena netto ………………………………….……zł, brutto………………………………………….zł</w:t>
            </w:r>
          </w:p>
          <w:p w14:paraId="501A4C94"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 xml:space="preserve">      </w:t>
            </w:r>
          </w:p>
          <w:p w14:paraId="1BF8A734" w14:textId="77777777" w:rsidR="00F43137" w:rsidRPr="007D5E3F" w:rsidRDefault="00F43137" w:rsidP="007D5E3F">
            <w:pPr>
              <w:widowControl w:val="0"/>
              <w:tabs>
                <w:tab w:val="left" w:pos="9154"/>
              </w:tabs>
              <w:suppressAutoHyphens/>
              <w:spacing w:after="0" w:line="240" w:lineRule="auto"/>
              <w:ind w:left="567" w:right="432" w:hanging="141"/>
              <w:jc w:val="both"/>
              <w:rPr>
                <w:rFonts w:ascii="Times New Roman" w:hAnsi="Times New Roman"/>
                <w:bCs/>
                <w:sz w:val="20"/>
                <w:szCs w:val="20"/>
              </w:rPr>
            </w:pPr>
            <w:r w:rsidRPr="007D5E3F">
              <w:rPr>
                <w:rFonts w:ascii="Times New Roman" w:hAnsi="Times New Roman"/>
                <w:bCs/>
                <w:sz w:val="20"/>
                <w:szCs w:val="20"/>
              </w:rPr>
              <w:t xml:space="preserve">      A.1. Łączna cena za pogrzeby zwłok zakażonych bez kremacji* dla ( kwota z załącznika 1A.a)</w:t>
            </w:r>
          </w:p>
          <w:p w14:paraId="2D333CC6"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21AF4B54"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Razem cena  netto ……………………………………...zł, brutto………………………………………….zł</w:t>
            </w:r>
          </w:p>
          <w:p w14:paraId="5CE98F5C"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072D9EF5"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B.</w:t>
            </w:r>
            <w:r w:rsidRPr="007D5E3F">
              <w:rPr>
                <w:rFonts w:ascii="Times New Roman" w:hAnsi="Times New Roman"/>
                <w:bCs/>
                <w:sz w:val="20"/>
                <w:szCs w:val="20"/>
              </w:rPr>
              <w:tab/>
              <w:t>Łączna cena  za pogrzeby z kremacją*( kwota z załącznika 1B)</w:t>
            </w:r>
          </w:p>
          <w:p w14:paraId="7C37CB02"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0373F9CD"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Razem cena  netto ……………………………………..zł, brutto……..…………………………………….zł</w:t>
            </w:r>
          </w:p>
          <w:p w14:paraId="1342DA82"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 xml:space="preserve">      </w:t>
            </w:r>
          </w:p>
          <w:p w14:paraId="06C56713" w14:textId="77777777" w:rsidR="00F43137" w:rsidRPr="007D5E3F" w:rsidRDefault="00F43137" w:rsidP="007D5E3F">
            <w:pPr>
              <w:widowControl w:val="0"/>
              <w:tabs>
                <w:tab w:val="left" w:pos="9154"/>
              </w:tabs>
              <w:suppressAutoHyphens/>
              <w:spacing w:after="0" w:line="240" w:lineRule="auto"/>
              <w:ind w:left="1068" w:right="432" w:hanging="642"/>
              <w:jc w:val="both"/>
              <w:rPr>
                <w:rFonts w:ascii="Times New Roman" w:hAnsi="Times New Roman"/>
                <w:bCs/>
                <w:sz w:val="20"/>
                <w:szCs w:val="20"/>
              </w:rPr>
            </w:pPr>
            <w:r w:rsidRPr="007D5E3F">
              <w:rPr>
                <w:rFonts w:ascii="Times New Roman" w:hAnsi="Times New Roman"/>
                <w:bCs/>
                <w:sz w:val="20"/>
                <w:szCs w:val="20"/>
              </w:rPr>
              <w:t xml:space="preserve">       B.1. Łączna cena  za pogrzeby zwłok zakażonych z kremacją*  ( kwota z załącznika 1B.b)</w:t>
            </w:r>
          </w:p>
          <w:p w14:paraId="5E100011"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26DF86E9"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Razem cena  netto ……………………….…..………..zł, brutto………….……………………………….zł</w:t>
            </w:r>
          </w:p>
          <w:p w14:paraId="68476059"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15483005"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C.</w:t>
            </w:r>
            <w:r w:rsidRPr="007D5E3F">
              <w:rPr>
                <w:rFonts w:ascii="Times New Roman" w:hAnsi="Times New Roman"/>
                <w:bCs/>
                <w:sz w:val="20"/>
                <w:szCs w:val="20"/>
              </w:rPr>
              <w:tab/>
              <w:t>Łączna cena za usługi dodatkowe (wymianę tabliczek NN oraz  zakup butów, skarpet i bielizny osobistej oraz uiszczenie opłat cmentarnych - łączna kwota z załącznika 1C)</w:t>
            </w:r>
          </w:p>
          <w:p w14:paraId="0D66E2B2"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3F1386F4"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Razem cena netto ……………………………………..zł, brutto…………………………………………. zł</w:t>
            </w:r>
          </w:p>
          <w:p w14:paraId="6B2D12A2"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3B30C272"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D.</w:t>
            </w:r>
            <w:r w:rsidRPr="007D5E3F">
              <w:rPr>
                <w:rFonts w:ascii="Times New Roman" w:hAnsi="Times New Roman"/>
                <w:bCs/>
                <w:sz w:val="20"/>
                <w:szCs w:val="20"/>
              </w:rPr>
              <w:tab/>
              <w:t>Łączna maksymalna cena oferty w zakresie załącznika 1A+1A.a+1B+1B.b+1C</w:t>
            </w:r>
          </w:p>
          <w:p w14:paraId="58A050FA"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194F5E30" w14:textId="27380FCC"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Cena maksymalna oferty</w:t>
            </w:r>
            <w:r w:rsidR="00AB72B1" w:rsidRPr="007D5E3F">
              <w:rPr>
                <w:rFonts w:ascii="Times New Roman" w:hAnsi="Times New Roman"/>
                <w:bCs/>
                <w:sz w:val="20"/>
                <w:szCs w:val="20"/>
              </w:rPr>
              <w:t xml:space="preserve"> </w:t>
            </w:r>
            <w:r w:rsidRPr="007D5E3F">
              <w:rPr>
                <w:rFonts w:ascii="Times New Roman" w:hAnsi="Times New Roman"/>
                <w:bCs/>
                <w:sz w:val="20"/>
                <w:szCs w:val="20"/>
              </w:rPr>
              <w:t>(A+ A.1</w:t>
            </w:r>
            <w:r w:rsidR="007D5E3F" w:rsidRPr="007D5E3F">
              <w:rPr>
                <w:rFonts w:ascii="Times New Roman" w:hAnsi="Times New Roman"/>
                <w:bCs/>
                <w:sz w:val="20"/>
                <w:szCs w:val="20"/>
              </w:rPr>
              <w:t xml:space="preserve"> </w:t>
            </w:r>
            <w:r w:rsidRPr="007D5E3F">
              <w:rPr>
                <w:rFonts w:ascii="Times New Roman" w:hAnsi="Times New Roman"/>
                <w:bCs/>
                <w:sz w:val="20"/>
                <w:szCs w:val="20"/>
              </w:rPr>
              <w:t>+</w:t>
            </w:r>
            <w:r w:rsidR="007D5E3F" w:rsidRPr="007D5E3F">
              <w:rPr>
                <w:rFonts w:ascii="Times New Roman" w:hAnsi="Times New Roman"/>
                <w:bCs/>
                <w:sz w:val="20"/>
                <w:szCs w:val="20"/>
              </w:rPr>
              <w:t xml:space="preserve"> </w:t>
            </w:r>
            <w:r w:rsidRPr="007D5E3F">
              <w:rPr>
                <w:rFonts w:ascii="Times New Roman" w:hAnsi="Times New Roman"/>
                <w:bCs/>
                <w:sz w:val="20"/>
                <w:szCs w:val="20"/>
              </w:rPr>
              <w:t>B</w:t>
            </w:r>
            <w:r w:rsidR="007D5E3F" w:rsidRPr="007D5E3F">
              <w:rPr>
                <w:rFonts w:ascii="Times New Roman" w:hAnsi="Times New Roman"/>
                <w:bCs/>
                <w:sz w:val="20"/>
                <w:szCs w:val="20"/>
              </w:rPr>
              <w:t xml:space="preserve"> </w:t>
            </w:r>
            <w:r w:rsidRPr="007D5E3F">
              <w:rPr>
                <w:rFonts w:ascii="Times New Roman" w:hAnsi="Times New Roman"/>
                <w:bCs/>
                <w:sz w:val="20"/>
                <w:szCs w:val="20"/>
              </w:rPr>
              <w:t>+ B.1</w:t>
            </w:r>
            <w:r w:rsidR="007D5E3F" w:rsidRPr="007D5E3F">
              <w:rPr>
                <w:rFonts w:ascii="Times New Roman" w:hAnsi="Times New Roman"/>
                <w:bCs/>
                <w:sz w:val="20"/>
                <w:szCs w:val="20"/>
              </w:rPr>
              <w:t xml:space="preserve"> </w:t>
            </w:r>
            <w:r w:rsidRPr="007D5E3F">
              <w:rPr>
                <w:rFonts w:ascii="Times New Roman" w:hAnsi="Times New Roman"/>
                <w:bCs/>
                <w:sz w:val="20"/>
                <w:szCs w:val="20"/>
              </w:rPr>
              <w:t>+</w:t>
            </w:r>
            <w:r w:rsidR="007D5E3F" w:rsidRPr="007D5E3F">
              <w:rPr>
                <w:rFonts w:ascii="Times New Roman" w:hAnsi="Times New Roman"/>
                <w:bCs/>
                <w:sz w:val="20"/>
                <w:szCs w:val="20"/>
              </w:rPr>
              <w:t xml:space="preserve"> </w:t>
            </w:r>
            <w:r w:rsidRPr="007D5E3F">
              <w:rPr>
                <w:rFonts w:ascii="Times New Roman" w:hAnsi="Times New Roman"/>
                <w:bCs/>
                <w:sz w:val="20"/>
                <w:szCs w:val="20"/>
              </w:rPr>
              <w:t>C) netto …………………….……….zł, brutto .………………………… zł</w:t>
            </w:r>
          </w:p>
          <w:p w14:paraId="14DD2956"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0387902D" w14:textId="13827AAE"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r w:rsidRPr="007D5E3F">
              <w:rPr>
                <w:rFonts w:ascii="Times New Roman" w:hAnsi="Times New Roman"/>
                <w:bCs/>
                <w:sz w:val="20"/>
                <w:szCs w:val="20"/>
              </w:rPr>
              <w:t>Słownie</w:t>
            </w:r>
            <w:r w:rsidR="00AB72B1" w:rsidRPr="007D5E3F">
              <w:rPr>
                <w:rFonts w:ascii="Times New Roman" w:hAnsi="Times New Roman"/>
                <w:bCs/>
                <w:sz w:val="20"/>
                <w:szCs w:val="20"/>
              </w:rPr>
              <w:t xml:space="preserve"> netto: …………</w:t>
            </w:r>
            <w:r w:rsidRPr="007D5E3F">
              <w:rPr>
                <w:rFonts w:ascii="Times New Roman" w:hAnsi="Times New Roman"/>
                <w:bCs/>
                <w:sz w:val="20"/>
                <w:szCs w:val="20"/>
              </w:rPr>
              <w:t>…………………</w:t>
            </w:r>
            <w:r w:rsidR="00AB72B1" w:rsidRPr="007D5E3F">
              <w:rPr>
                <w:rFonts w:ascii="Times New Roman" w:hAnsi="Times New Roman"/>
                <w:bCs/>
                <w:sz w:val="20"/>
                <w:szCs w:val="20"/>
              </w:rPr>
              <w:t>…………………………….…………………………….…….…</w:t>
            </w:r>
          </w:p>
          <w:p w14:paraId="02B2D037" w14:textId="77777777" w:rsidR="00F43137" w:rsidRPr="007D5E3F" w:rsidRDefault="00F43137" w:rsidP="00F43137">
            <w:pPr>
              <w:widowControl w:val="0"/>
              <w:tabs>
                <w:tab w:val="left" w:pos="9154"/>
              </w:tabs>
              <w:suppressAutoHyphens/>
              <w:spacing w:after="0" w:line="240" w:lineRule="auto"/>
              <w:ind w:left="1068" w:right="432" w:hanging="287"/>
              <w:jc w:val="both"/>
              <w:rPr>
                <w:rFonts w:ascii="Times New Roman" w:hAnsi="Times New Roman"/>
                <w:bCs/>
                <w:sz w:val="20"/>
                <w:szCs w:val="20"/>
              </w:rPr>
            </w:pPr>
          </w:p>
          <w:p w14:paraId="7B91E9CE" w14:textId="4A6B714F" w:rsidR="00F833A2" w:rsidRDefault="007749C2" w:rsidP="00AB72B1">
            <w:pPr>
              <w:widowControl w:val="0"/>
              <w:tabs>
                <w:tab w:val="left" w:pos="9154"/>
              </w:tabs>
              <w:suppressAutoHyphens/>
              <w:spacing w:after="0" w:line="240" w:lineRule="auto"/>
              <w:ind w:left="709" w:right="432"/>
              <w:jc w:val="both"/>
              <w:rPr>
                <w:rFonts w:ascii="Times New Roman" w:hAnsi="Times New Roman"/>
                <w:bCs/>
                <w:sz w:val="20"/>
                <w:szCs w:val="20"/>
              </w:rPr>
            </w:pPr>
            <w:r>
              <w:rPr>
                <w:rFonts w:ascii="Times New Roman" w:hAnsi="Times New Roman"/>
                <w:bCs/>
                <w:sz w:val="20"/>
                <w:szCs w:val="20"/>
              </w:rPr>
              <w:t xml:space="preserve"> </w:t>
            </w:r>
            <w:r w:rsidR="00F43137" w:rsidRPr="007D5E3F">
              <w:rPr>
                <w:rFonts w:ascii="Times New Roman" w:hAnsi="Times New Roman"/>
                <w:bCs/>
                <w:sz w:val="20"/>
                <w:szCs w:val="20"/>
              </w:rPr>
              <w:t xml:space="preserve">Słownie brutto: </w:t>
            </w:r>
            <w:r w:rsidR="00AB72B1" w:rsidRPr="007D5E3F">
              <w:rPr>
                <w:rFonts w:ascii="Times New Roman" w:hAnsi="Times New Roman"/>
                <w:bCs/>
                <w:sz w:val="20"/>
                <w:szCs w:val="20"/>
              </w:rPr>
              <w:t>….………………………………………………</w:t>
            </w:r>
            <w:r w:rsidR="00F43137" w:rsidRPr="007D5E3F">
              <w:rPr>
                <w:rFonts w:ascii="Times New Roman" w:hAnsi="Times New Roman"/>
                <w:bCs/>
                <w:sz w:val="20"/>
                <w:szCs w:val="20"/>
              </w:rPr>
              <w:t>……………</w:t>
            </w:r>
            <w:r w:rsidR="00AB72B1" w:rsidRPr="007D5E3F">
              <w:rPr>
                <w:rFonts w:ascii="Times New Roman" w:hAnsi="Times New Roman"/>
                <w:bCs/>
                <w:sz w:val="20"/>
                <w:szCs w:val="20"/>
              </w:rPr>
              <w:t>…………..</w:t>
            </w:r>
            <w:r w:rsidR="00F43137" w:rsidRPr="007D5E3F">
              <w:rPr>
                <w:rFonts w:ascii="Times New Roman" w:hAnsi="Times New Roman"/>
                <w:bCs/>
                <w:sz w:val="20"/>
                <w:szCs w:val="20"/>
              </w:rPr>
              <w:t>…</w:t>
            </w:r>
            <w:r w:rsidR="00AB72B1" w:rsidRPr="007D5E3F">
              <w:rPr>
                <w:rFonts w:ascii="Times New Roman" w:hAnsi="Times New Roman"/>
                <w:bCs/>
                <w:sz w:val="20"/>
                <w:szCs w:val="20"/>
              </w:rPr>
              <w:t>…………….…..</w:t>
            </w:r>
          </w:p>
          <w:p w14:paraId="0A7019A3" w14:textId="77777777" w:rsidR="0033706E" w:rsidRPr="007D5E3F" w:rsidRDefault="0033706E" w:rsidP="00AB72B1">
            <w:pPr>
              <w:widowControl w:val="0"/>
              <w:tabs>
                <w:tab w:val="left" w:pos="9154"/>
              </w:tabs>
              <w:suppressAutoHyphens/>
              <w:spacing w:after="0" w:line="240" w:lineRule="auto"/>
              <w:ind w:left="709" w:right="432"/>
              <w:jc w:val="both"/>
              <w:rPr>
                <w:rFonts w:ascii="Times New Roman" w:hAnsi="Times New Roman"/>
                <w:sz w:val="20"/>
                <w:szCs w:val="20"/>
              </w:rPr>
            </w:pPr>
          </w:p>
          <w:p w14:paraId="1B9C8513" w14:textId="77777777" w:rsidR="007749C2" w:rsidRDefault="007749C2" w:rsidP="007749C2">
            <w:pPr>
              <w:pStyle w:val="Akapitzlist"/>
              <w:widowControl w:val="0"/>
              <w:numPr>
                <w:ilvl w:val="0"/>
                <w:numId w:val="19"/>
              </w:numPr>
              <w:tabs>
                <w:tab w:val="left" w:pos="567"/>
              </w:tabs>
              <w:suppressAutoHyphens/>
              <w:spacing w:after="0" w:line="240" w:lineRule="auto"/>
              <w:ind w:right="655"/>
              <w:jc w:val="both"/>
              <w:rPr>
                <w:rFonts w:ascii="Times New Roman" w:hAnsi="Times New Roman"/>
                <w:sz w:val="20"/>
                <w:szCs w:val="20"/>
                <w:lang w:eastAsia="en-US"/>
              </w:rPr>
            </w:pPr>
            <w:r>
              <w:rPr>
                <w:rFonts w:ascii="Times New Roman" w:hAnsi="Times New Roman"/>
                <w:sz w:val="20"/>
                <w:szCs w:val="20"/>
              </w:rPr>
              <w:t>LICZBA SPECJALISTYCNYCH ŚRODKÓW TRANSPORTU</w:t>
            </w:r>
          </w:p>
          <w:p w14:paraId="7FD30A68" w14:textId="5EA9F80D" w:rsidR="007749C2" w:rsidRDefault="007749C2" w:rsidP="007749C2">
            <w:pPr>
              <w:pStyle w:val="Akapitzlist"/>
              <w:widowControl w:val="0"/>
              <w:tabs>
                <w:tab w:val="left" w:pos="567"/>
              </w:tabs>
              <w:suppressAutoHyphens/>
              <w:spacing w:after="0" w:line="240" w:lineRule="auto"/>
              <w:ind w:left="1434" w:right="655"/>
              <w:jc w:val="both"/>
              <w:rPr>
                <w:rFonts w:ascii="Times New Roman" w:hAnsi="Times New Roman"/>
                <w:sz w:val="20"/>
                <w:szCs w:val="20"/>
                <w:lang w:eastAsia="en-US"/>
              </w:rPr>
            </w:pPr>
            <w:r>
              <w:rPr>
                <w:rFonts w:ascii="Times New Roman" w:hAnsi="Times New Roman"/>
                <w:sz w:val="20"/>
                <w:szCs w:val="20"/>
              </w:rPr>
              <w:t xml:space="preserve"> </w:t>
            </w:r>
          </w:p>
          <w:p w14:paraId="114035BB" w14:textId="16E6B230" w:rsidR="00F833A2" w:rsidRPr="007749C2" w:rsidRDefault="000A0873" w:rsidP="007749C2">
            <w:pPr>
              <w:pStyle w:val="Akapitzlist"/>
              <w:widowControl w:val="0"/>
              <w:tabs>
                <w:tab w:val="left" w:pos="567"/>
              </w:tabs>
              <w:suppressAutoHyphens/>
              <w:spacing w:after="0" w:line="240" w:lineRule="auto"/>
              <w:ind w:left="1434" w:right="655"/>
              <w:jc w:val="both"/>
              <w:rPr>
                <w:rFonts w:ascii="Times New Roman" w:hAnsi="Times New Roman"/>
                <w:sz w:val="20"/>
                <w:szCs w:val="20"/>
                <w:lang w:eastAsia="en-US"/>
              </w:rPr>
            </w:pPr>
            <w:r w:rsidRPr="007749C2">
              <w:rPr>
                <w:rFonts w:ascii="Times New Roman" w:hAnsi="Times New Roman"/>
                <w:sz w:val="20"/>
                <w:szCs w:val="20"/>
              </w:rPr>
              <w:t>W celu realizacji zamówienia dysponuję …</w:t>
            </w:r>
            <w:r w:rsidR="007749C2">
              <w:rPr>
                <w:rFonts w:ascii="Times New Roman" w:hAnsi="Times New Roman"/>
                <w:sz w:val="20"/>
                <w:szCs w:val="20"/>
              </w:rPr>
              <w:t>..</w:t>
            </w:r>
            <w:r w:rsidRPr="007749C2">
              <w:rPr>
                <w:rFonts w:ascii="Times New Roman" w:hAnsi="Times New Roman"/>
                <w:sz w:val="20"/>
                <w:szCs w:val="20"/>
              </w:rPr>
              <w:t xml:space="preserve">….. samochodem (samochodami).   Należy podać ilość samochodów. Liczba samochodów musi być zgodna z liczbą samochodów, które zostaną wykazane w </w:t>
            </w:r>
            <w:r w:rsidRPr="005F159B">
              <w:rPr>
                <w:rFonts w:ascii="Times New Roman" w:hAnsi="Times New Roman"/>
                <w:b/>
                <w:sz w:val="20"/>
                <w:szCs w:val="20"/>
              </w:rPr>
              <w:t>załączniku nr 5.</w:t>
            </w:r>
            <w:r w:rsidRPr="007749C2">
              <w:rPr>
                <w:rFonts w:ascii="Times New Roman" w:hAnsi="Times New Roman"/>
                <w:sz w:val="20"/>
                <w:szCs w:val="20"/>
              </w:rPr>
              <w:t xml:space="preserve">   </w:t>
            </w:r>
            <w:r w:rsidR="00E1792F" w:rsidRPr="007749C2">
              <w:rPr>
                <w:rFonts w:ascii="Times New Roman" w:hAnsi="Times New Roman"/>
                <w:sz w:val="20"/>
                <w:szCs w:val="20"/>
              </w:rPr>
              <w:t xml:space="preserve"> </w:t>
            </w:r>
          </w:p>
          <w:p w14:paraId="20655926" w14:textId="77777777" w:rsidR="00F833A2" w:rsidRPr="00F833A2" w:rsidRDefault="00F833A2" w:rsidP="00F833A2">
            <w:pPr>
              <w:widowControl w:val="0"/>
              <w:tabs>
                <w:tab w:val="left" w:pos="8931"/>
              </w:tabs>
              <w:suppressAutoHyphens/>
              <w:spacing w:after="0" w:line="240" w:lineRule="auto"/>
              <w:ind w:left="714" w:right="655"/>
              <w:jc w:val="both"/>
              <w:rPr>
                <w:rFonts w:ascii="Times New Roman" w:hAnsi="Times New Roman"/>
                <w:color w:val="FF0000"/>
                <w:sz w:val="20"/>
                <w:szCs w:val="20"/>
                <w:u w:val="single"/>
              </w:rPr>
            </w:pPr>
          </w:p>
          <w:p w14:paraId="7EA9F8B4" w14:textId="304B0E2C" w:rsidR="00D74043" w:rsidRPr="007749C2" w:rsidRDefault="007749C2" w:rsidP="007749C2">
            <w:pPr>
              <w:pStyle w:val="Akapitzlist"/>
              <w:widowControl w:val="0"/>
              <w:numPr>
                <w:ilvl w:val="0"/>
                <w:numId w:val="19"/>
              </w:numPr>
              <w:tabs>
                <w:tab w:val="left" w:pos="567"/>
              </w:tabs>
              <w:suppressAutoHyphens/>
              <w:spacing w:before="120" w:after="100" w:line="240" w:lineRule="auto"/>
              <w:ind w:right="655"/>
              <w:jc w:val="both"/>
              <w:textAlignment w:val="baseline"/>
              <w:rPr>
                <w:rFonts w:ascii="Times New Roman" w:eastAsia="NSimSun" w:hAnsi="Times New Roman"/>
                <w:kern w:val="2"/>
                <w:sz w:val="20"/>
                <w:szCs w:val="20"/>
                <w:lang w:eastAsia="zh-CN" w:bidi="hi-IN"/>
              </w:rPr>
            </w:pPr>
            <w:r>
              <w:rPr>
                <w:rFonts w:ascii="Times New Roman" w:eastAsia="NSimSun" w:hAnsi="Times New Roman"/>
                <w:kern w:val="2"/>
                <w:sz w:val="20"/>
                <w:szCs w:val="20"/>
                <w:lang w:eastAsia="zh-CN" w:bidi="hi-IN"/>
              </w:rPr>
              <w:t>WYKONAWCA ZAMIERZA SKIEROWAĆ</w:t>
            </w:r>
            <w:r w:rsidR="00D74043" w:rsidRPr="007749C2">
              <w:rPr>
                <w:rFonts w:ascii="Times New Roman" w:eastAsia="NSimSun" w:hAnsi="Times New Roman"/>
                <w:kern w:val="2"/>
                <w:sz w:val="20"/>
                <w:szCs w:val="20"/>
                <w:lang w:eastAsia="zh-CN" w:bidi="hi-IN"/>
              </w:rPr>
              <w:t xml:space="preserve"> w ramach umowy o pracę do wykonywania czynności w ramach realizacji zamówienia osobę z niepełnosprawnością ***:</w:t>
            </w:r>
          </w:p>
          <w:p w14:paraId="59B715B6" w14:textId="77777777" w:rsidR="00D74043" w:rsidRPr="00D74043" w:rsidRDefault="00D74043" w:rsidP="00D74043">
            <w:pPr>
              <w:widowControl w:val="0"/>
              <w:tabs>
                <w:tab w:val="left" w:pos="8931"/>
              </w:tabs>
              <w:suppressAutoHyphens/>
              <w:spacing w:before="120" w:after="100" w:line="240" w:lineRule="auto"/>
              <w:ind w:left="283" w:right="655"/>
              <w:jc w:val="both"/>
              <w:textAlignment w:val="baseline"/>
              <w:rPr>
                <w:rFonts w:ascii="Times New Roman" w:eastAsia="NSimSun" w:hAnsi="Times New Roman"/>
                <w:kern w:val="2"/>
                <w:sz w:val="20"/>
                <w:szCs w:val="20"/>
                <w:lang w:eastAsia="zh-CN" w:bidi="hi-IN"/>
              </w:rPr>
            </w:pPr>
            <w:r w:rsidRPr="00D74043">
              <w:rPr>
                <w:rFonts w:ascii="MS Gothic" w:eastAsia="MS Gothic" w:hAnsi="MS Gothic" w:cs="MS Gothic" w:hint="eastAsia"/>
                <w:kern w:val="2"/>
                <w:sz w:val="20"/>
                <w:szCs w:val="20"/>
                <w:lang w:eastAsia="zh-CN" w:bidi="hi-IN"/>
              </w:rPr>
              <w:t>☐</w:t>
            </w:r>
            <w:r w:rsidRPr="00D74043">
              <w:rPr>
                <w:rFonts w:ascii="Times New Roman" w:eastAsia="NSimSun" w:hAnsi="Times New Roman"/>
                <w:kern w:val="2"/>
                <w:sz w:val="20"/>
                <w:szCs w:val="20"/>
                <w:lang w:eastAsia="zh-CN" w:bidi="hi-IN"/>
              </w:rPr>
              <w:t xml:space="preserve">  tak</w:t>
            </w:r>
          </w:p>
          <w:p w14:paraId="5FC8DEED" w14:textId="77777777" w:rsidR="00D74043" w:rsidRPr="00D74043" w:rsidRDefault="00D74043" w:rsidP="00D74043">
            <w:pPr>
              <w:widowControl w:val="0"/>
              <w:tabs>
                <w:tab w:val="left" w:pos="8931"/>
              </w:tabs>
              <w:suppressAutoHyphens/>
              <w:spacing w:before="120" w:after="100" w:line="240" w:lineRule="auto"/>
              <w:ind w:left="283" w:right="655"/>
              <w:jc w:val="both"/>
              <w:textAlignment w:val="baseline"/>
              <w:rPr>
                <w:rFonts w:ascii="Times New Roman" w:eastAsia="NSimSun" w:hAnsi="Times New Roman"/>
                <w:kern w:val="2"/>
                <w:sz w:val="20"/>
                <w:szCs w:val="20"/>
                <w:lang w:eastAsia="zh-CN" w:bidi="hi-IN"/>
              </w:rPr>
            </w:pPr>
            <w:r w:rsidRPr="00D74043">
              <w:rPr>
                <w:rFonts w:ascii="MS Gothic" w:eastAsia="MS Gothic" w:hAnsi="MS Gothic" w:cs="MS Gothic" w:hint="eastAsia"/>
                <w:kern w:val="2"/>
                <w:sz w:val="20"/>
                <w:szCs w:val="20"/>
                <w:lang w:eastAsia="zh-CN" w:bidi="hi-IN"/>
              </w:rPr>
              <w:t>☐</w:t>
            </w:r>
            <w:r w:rsidRPr="00D74043">
              <w:rPr>
                <w:rFonts w:ascii="Times New Roman" w:eastAsia="NSimSun" w:hAnsi="Times New Roman"/>
                <w:kern w:val="2"/>
                <w:sz w:val="20"/>
                <w:szCs w:val="20"/>
                <w:lang w:eastAsia="zh-CN" w:bidi="hi-IN"/>
              </w:rPr>
              <w:t xml:space="preserve">  nie</w:t>
            </w:r>
          </w:p>
          <w:p w14:paraId="4EB96280" w14:textId="77777777" w:rsidR="00D74043" w:rsidRPr="007749C2" w:rsidRDefault="00D74043" w:rsidP="00D74043">
            <w:pPr>
              <w:widowControl w:val="0"/>
              <w:tabs>
                <w:tab w:val="left" w:pos="8931"/>
              </w:tabs>
              <w:suppressAutoHyphens/>
              <w:spacing w:before="120" w:after="100" w:line="240" w:lineRule="auto"/>
              <w:ind w:left="283" w:right="655"/>
              <w:jc w:val="both"/>
              <w:textAlignment w:val="baseline"/>
              <w:rPr>
                <w:rFonts w:ascii="Times New Roman" w:eastAsia="NSimSun" w:hAnsi="Times New Roman"/>
                <w:kern w:val="2"/>
                <w:sz w:val="18"/>
                <w:szCs w:val="18"/>
                <w:u w:val="single"/>
                <w:lang w:eastAsia="zh-CN" w:bidi="hi-IN"/>
              </w:rPr>
            </w:pPr>
            <w:r w:rsidRPr="007749C2">
              <w:rPr>
                <w:rFonts w:ascii="Times New Roman" w:eastAsia="NSimSun" w:hAnsi="Times New Roman"/>
                <w:kern w:val="2"/>
                <w:sz w:val="18"/>
                <w:szCs w:val="18"/>
                <w:u w:val="single"/>
                <w:lang w:eastAsia="zh-CN" w:bidi="hi-IN"/>
              </w:rPr>
              <w:t>Uwaga:</w:t>
            </w:r>
          </w:p>
          <w:p w14:paraId="3904B97E" w14:textId="77777777" w:rsidR="00D74043" w:rsidRPr="000A0873" w:rsidRDefault="00D74043" w:rsidP="00D74043">
            <w:pPr>
              <w:widowControl w:val="0"/>
              <w:tabs>
                <w:tab w:val="left" w:pos="8931"/>
              </w:tabs>
              <w:suppressAutoHyphens/>
              <w:spacing w:before="120" w:after="100" w:line="240" w:lineRule="auto"/>
              <w:ind w:left="283" w:right="655"/>
              <w:jc w:val="both"/>
              <w:textAlignment w:val="baseline"/>
              <w:rPr>
                <w:rFonts w:ascii="Times New Roman" w:eastAsia="NSimSun" w:hAnsi="Times New Roman"/>
                <w:kern w:val="2"/>
                <w:sz w:val="18"/>
                <w:szCs w:val="18"/>
                <w:lang w:eastAsia="zh-CN" w:bidi="hi-IN"/>
              </w:rPr>
            </w:pPr>
            <w:r w:rsidRPr="000A0873">
              <w:rPr>
                <w:rFonts w:ascii="Times New Roman" w:eastAsia="NSimSun" w:hAnsi="Times New Roman"/>
                <w:kern w:val="2"/>
                <w:sz w:val="18"/>
                <w:szCs w:val="18"/>
                <w:lang w:eastAsia="zh-CN" w:bidi="hi-IN"/>
              </w:rPr>
              <w:t xml:space="preserve">- wskazana przez Wykonawcę osoba, stanowi kryterium oceny ofert w ramach tzw. aspektów społecznych. </w:t>
            </w:r>
          </w:p>
          <w:p w14:paraId="054CED52" w14:textId="77777777" w:rsidR="00D74043" w:rsidRPr="000A0873" w:rsidRDefault="00D74043" w:rsidP="00D74043">
            <w:pPr>
              <w:widowControl w:val="0"/>
              <w:tabs>
                <w:tab w:val="left" w:pos="8931"/>
              </w:tabs>
              <w:suppressAutoHyphens/>
              <w:spacing w:before="120" w:after="100" w:line="240" w:lineRule="auto"/>
              <w:ind w:left="283" w:right="655"/>
              <w:jc w:val="both"/>
              <w:textAlignment w:val="baseline"/>
              <w:rPr>
                <w:rFonts w:ascii="Times New Roman" w:eastAsia="NSimSun" w:hAnsi="Times New Roman"/>
                <w:kern w:val="2"/>
                <w:sz w:val="18"/>
                <w:szCs w:val="18"/>
                <w:lang w:eastAsia="zh-CN" w:bidi="hi-IN"/>
              </w:rPr>
            </w:pPr>
            <w:r w:rsidRPr="000A0873">
              <w:rPr>
                <w:rFonts w:ascii="Times New Roman" w:eastAsia="NSimSun" w:hAnsi="Times New Roman"/>
                <w:kern w:val="2"/>
                <w:sz w:val="18"/>
                <w:szCs w:val="18"/>
                <w:lang w:eastAsia="zh-CN" w:bidi="hi-IN"/>
              </w:rPr>
              <w:t>W przypadku braku zaznaczenia jakiejkolwiek opcji, Zamawiający nie przyzna w tym kryterium Wykonawcy żadnych punktów.</w:t>
            </w:r>
          </w:p>
          <w:p w14:paraId="1AAF7E15" w14:textId="77777777" w:rsidR="00D74043" w:rsidRDefault="00D74043" w:rsidP="00D74043">
            <w:pPr>
              <w:pStyle w:val="Akapitzlist"/>
              <w:rPr>
                <w:rFonts w:ascii="Times New Roman" w:hAnsi="Times New Roman"/>
                <w:sz w:val="20"/>
                <w:szCs w:val="20"/>
              </w:rPr>
            </w:pPr>
          </w:p>
          <w:p w14:paraId="2B4EAC5D" w14:textId="77777777" w:rsidR="007749C2" w:rsidRDefault="007749C2" w:rsidP="00D74043">
            <w:pPr>
              <w:pStyle w:val="Akapitzlist"/>
              <w:rPr>
                <w:rFonts w:ascii="Times New Roman" w:hAnsi="Times New Roman"/>
                <w:sz w:val="20"/>
                <w:szCs w:val="20"/>
              </w:rPr>
            </w:pPr>
          </w:p>
          <w:p w14:paraId="043725DC" w14:textId="77777777" w:rsidR="007749C2" w:rsidRDefault="007749C2" w:rsidP="00D74043">
            <w:pPr>
              <w:pStyle w:val="Akapitzlist"/>
              <w:rPr>
                <w:rFonts w:ascii="Times New Roman" w:hAnsi="Times New Roman"/>
                <w:sz w:val="20"/>
                <w:szCs w:val="20"/>
              </w:rPr>
            </w:pPr>
          </w:p>
          <w:p w14:paraId="52B413A1" w14:textId="77777777" w:rsidR="007749C2" w:rsidRDefault="007749C2" w:rsidP="00D74043">
            <w:pPr>
              <w:pStyle w:val="Akapitzlist"/>
              <w:rPr>
                <w:rFonts w:ascii="Times New Roman" w:hAnsi="Times New Roman"/>
                <w:sz w:val="20"/>
                <w:szCs w:val="20"/>
              </w:rPr>
            </w:pPr>
          </w:p>
          <w:p w14:paraId="6161F5DB" w14:textId="77777777" w:rsidR="007749C2" w:rsidRDefault="007749C2" w:rsidP="00D74043">
            <w:pPr>
              <w:pStyle w:val="Akapitzlist"/>
              <w:rPr>
                <w:rFonts w:ascii="Times New Roman" w:hAnsi="Times New Roman"/>
                <w:sz w:val="20"/>
                <w:szCs w:val="20"/>
              </w:rPr>
            </w:pPr>
          </w:p>
          <w:p w14:paraId="54F52EDD" w14:textId="77777777" w:rsidR="00F833A2" w:rsidRPr="00F43137" w:rsidRDefault="00F833A2" w:rsidP="007749C2">
            <w:pPr>
              <w:widowControl w:val="0"/>
              <w:numPr>
                <w:ilvl w:val="0"/>
                <w:numId w:val="19"/>
              </w:numPr>
              <w:tabs>
                <w:tab w:val="left" w:pos="8931"/>
              </w:tabs>
              <w:suppressAutoHyphens/>
              <w:spacing w:before="120" w:after="100" w:line="240" w:lineRule="auto"/>
              <w:ind w:left="714" w:right="655" w:hanging="357"/>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lastRenderedPageBreak/>
              <w:t>Oświadczam, że:</w:t>
            </w:r>
          </w:p>
          <w:p w14:paraId="5D13A86E" w14:textId="77777777" w:rsidR="00F833A2" w:rsidRPr="00F43137" w:rsidRDefault="00F833A2" w:rsidP="00F833A2">
            <w:pPr>
              <w:widowControl w:val="0"/>
              <w:numPr>
                <w:ilvl w:val="0"/>
                <w:numId w:val="5"/>
              </w:numPr>
              <w:tabs>
                <w:tab w:val="left" w:pos="709"/>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Oferowana cena zawiera wszystkie koszty związane z realizacją przedmiotu zamówienia,</w:t>
            </w:r>
          </w:p>
          <w:p w14:paraId="56315D20" w14:textId="77777777" w:rsidR="00F833A2" w:rsidRPr="00F43137" w:rsidRDefault="00F833A2" w:rsidP="00F833A2">
            <w:pPr>
              <w:widowControl w:val="0"/>
              <w:tabs>
                <w:tab w:val="left" w:pos="8931"/>
              </w:tabs>
              <w:suppressAutoHyphens/>
              <w:spacing w:after="0" w:line="240" w:lineRule="auto"/>
              <w:ind w:left="720" w:right="658"/>
              <w:contextualSpacing/>
              <w:jc w:val="both"/>
              <w:rPr>
                <w:rFonts w:ascii="Times New Roman" w:hAnsi="Times New Roman"/>
                <w:sz w:val="12"/>
                <w:szCs w:val="12"/>
              </w:rPr>
            </w:pPr>
          </w:p>
          <w:p w14:paraId="3ECE744F" w14:textId="77777777" w:rsidR="00F833A2" w:rsidRPr="00F43137" w:rsidRDefault="00F833A2" w:rsidP="00F833A2">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Zapoznałem się z treścią dokumentów zamówienia i nie wnoszę do nich zastrzeżeń,</w:t>
            </w:r>
          </w:p>
          <w:p w14:paraId="1150D2D1" w14:textId="77777777" w:rsidR="00F833A2" w:rsidRPr="00F43137" w:rsidRDefault="00F833A2" w:rsidP="00F833A2">
            <w:pPr>
              <w:widowControl w:val="0"/>
              <w:tabs>
                <w:tab w:val="left" w:pos="142"/>
                <w:tab w:val="left" w:pos="709"/>
                <w:tab w:val="left" w:pos="8931"/>
              </w:tabs>
              <w:suppressAutoHyphens/>
              <w:spacing w:after="0" w:line="240" w:lineRule="auto"/>
              <w:ind w:right="658"/>
              <w:jc w:val="both"/>
              <w:rPr>
                <w:rFonts w:ascii="Times New Roman" w:hAnsi="Times New Roman"/>
                <w:sz w:val="12"/>
                <w:szCs w:val="12"/>
              </w:rPr>
            </w:pPr>
          </w:p>
          <w:p w14:paraId="64B466C7" w14:textId="77777777" w:rsidR="00F833A2" w:rsidRPr="00F43137" w:rsidRDefault="00F833A2" w:rsidP="00F833A2">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Zaoferowana cena pozostanie niezmieniona przez cały okres realizacji zamówienia,</w:t>
            </w:r>
          </w:p>
          <w:p w14:paraId="77D7CBBD" w14:textId="77777777" w:rsidR="00F833A2" w:rsidRPr="00F43137" w:rsidRDefault="00F833A2" w:rsidP="00F833A2">
            <w:pPr>
              <w:widowControl w:val="0"/>
              <w:tabs>
                <w:tab w:val="left" w:pos="142"/>
                <w:tab w:val="left" w:pos="709"/>
                <w:tab w:val="left" w:pos="8931"/>
              </w:tabs>
              <w:suppressAutoHyphens/>
              <w:spacing w:after="0" w:line="240" w:lineRule="auto"/>
              <w:ind w:right="658"/>
              <w:jc w:val="both"/>
              <w:rPr>
                <w:rFonts w:ascii="Times New Roman" w:hAnsi="Times New Roman"/>
                <w:sz w:val="12"/>
                <w:szCs w:val="12"/>
              </w:rPr>
            </w:pPr>
          </w:p>
          <w:p w14:paraId="2CAFFDA2" w14:textId="77777777" w:rsidR="00F833A2" w:rsidRPr="00F43137" w:rsidRDefault="00F833A2" w:rsidP="00F833A2">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Jestem w stanie, na podstawie przedstawionych mi materiałów, zrealizować przedmiot zamówienia,</w:t>
            </w:r>
          </w:p>
          <w:p w14:paraId="76A1FFF2" w14:textId="77777777" w:rsidR="00F833A2" w:rsidRPr="00F43137" w:rsidRDefault="00F833A2" w:rsidP="00F833A2">
            <w:pPr>
              <w:widowControl w:val="0"/>
              <w:tabs>
                <w:tab w:val="left" w:pos="142"/>
                <w:tab w:val="left" w:pos="709"/>
                <w:tab w:val="left" w:pos="8931"/>
              </w:tabs>
              <w:suppressAutoHyphens/>
              <w:spacing w:after="0" w:line="240" w:lineRule="auto"/>
              <w:ind w:right="658"/>
              <w:jc w:val="both"/>
              <w:rPr>
                <w:rFonts w:ascii="Times New Roman" w:hAnsi="Times New Roman"/>
                <w:sz w:val="12"/>
                <w:szCs w:val="12"/>
              </w:rPr>
            </w:pPr>
          </w:p>
          <w:p w14:paraId="3FE4EDC9" w14:textId="77777777" w:rsidR="00F833A2" w:rsidRPr="00F43137" w:rsidRDefault="00F833A2" w:rsidP="00F833A2">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Uzyskałem konieczne informacje niezbędne do właściwego wykonania zamówienia,</w:t>
            </w:r>
          </w:p>
          <w:p w14:paraId="4C83100F" w14:textId="77777777" w:rsidR="00F833A2" w:rsidRPr="00F43137" w:rsidRDefault="00F833A2" w:rsidP="00F833A2">
            <w:pPr>
              <w:widowControl w:val="0"/>
              <w:tabs>
                <w:tab w:val="left" w:pos="142"/>
                <w:tab w:val="left" w:pos="709"/>
                <w:tab w:val="left" w:pos="8931"/>
              </w:tabs>
              <w:suppressAutoHyphens/>
              <w:spacing w:after="0" w:line="240" w:lineRule="auto"/>
              <w:ind w:right="658"/>
              <w:jc w:val="both"/>
              <w:rPr>
                <w:rFonts w:ascii="Times New Roman" w:hAnsi="Times New Roman"/>
                <w:sz w:val="12"/>
                <w:szCs w:val="12"/>
              </w:rPr>
            </w:pPr>
          </w:p>
          <w:p w14:paraId="5B0BF9B2" w14:textId="77777777" w:rsidR="00F833A2" w:rsidRPr="00F43137" w:rsidRDefault="00F833A2" w:rsidP="00F833A2">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Termin związania niniejszą ofertą obejmuje okres wskazany w SWZ,</w:t>
            </w:r>
          </w:p>
          <w:p w14:paraId="7577113B" w14:textId="77777777" w:rsidR="00F833A2" w:rsidRPr="00F43137" w:rsidRDefault="00F833A2" w:rsidP="00F833A2">
            <w:pPr>
              <w:widowControl w:val="0"/>
              <w:tabs>
                <w:tab w:val="left" w:pos="142"/>
                <w:tab w:val="left" w:pos="709"/>
                <w:tab w:val="left" w:pos="8931"/>
              </w:tabs>
              <w:suppressAutoHyphens/>
              <w:spacing w:after="0" w:line="240" w:lineRule="auto"/>
              <w:ind w:right="658"/>
              <w:jc w:val="both"/>
              <w:rPr>
                <w:rFonts w:ascii="Times New Roman" w:hAnsi="Times New Roman"/>
                <w:sz w:val="12"/>
                <w:szCs w:val="12"/>
              </w:rPr>
            </w:pPr>
          </w:p>
          <w:p w14:paraId="79390023" w14:textId="2DA77A6B" w:rsidR="000D54CC" w:rsidRPr="000A0873" w:rsidRDefault="00F833A2" w:rsidP="000D54CC">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0A0873">
              <w:rPr>
                <w:rFonts w:ascii="Times New Roman" w:hAnsi="Times New Roman"/>
                <w:sz w:val="20"/>
                <w:szCs w:val="20"/>
              </w:rPr>
              <w:t xml:space="preserve">Zawarty w SWZ projekt umowy, stanowiący </w:t>
            </w:r>
            <w:r w:rsidRPr="005F159B">
              <w:rPr>
                <w:rFonts w:ascii="Times New Roman" w:hAnsi="Times New Roman"/>
                <w:b/>
                <w:sz w:val="20"/>
                <w:szCs w:val="20"/>
              </w:rPr>
              <w:t xml:space="preserve">załącznik nr 4 </w:t>
            </w:r>
            <w:r w:rsidRPr="005F159B">
              <w:rPr>
                <w:rFonts w:ascii="Times New Roman" w:hAnsi="Times New Roman"/>
                <w:sz w:val="20"/>
                <w:szCs w:val="20"/>
              </w:rPr>
              <w:t>do</w:t>
            </w:r>
            <w:r w:rsidRPr="000A0873">
              <w:rPr>
                <w:rFonts w:ascii="Times New Roman" w:hAnsi="Times New Roman"/>
                <w:sz w:val="20"/>
                <w:szCs w:val="20"/>
              </w:rPr>
              <w:t xml:space="preserve"> SWZ został przeze mnie/nas zaakceptowany i zobowiązuję/my się w przypadku wybrania mojej/naszej oferty do podpisania umowy na zawartych w niej warunkach, w miejscu i terminie wyznaczonym przez Zamawiającego;</w:t>
            </w:r>
          </w:p>
          <w:p w14:paraId="7DF13673" w14:textId="77777777" w:rsidR="00F833A2" w:rsidRPr="00F43137" w:rsidRDefault="00F833A2" w:rsidP="00F833A2">
            <w:pPr>
              <w:widowControl w:val="0"/>
              <w:tabs>
                <w:tab w:val="left" w:pos="142"/>
                <w:tab w:val="left" w:pos="709"/>
                <w:tab w:val="left" w:pos="8931"/>
              </w:tabs>
              <w:suppressAutoHyphens/>
              <w:spacing w:after="0" w:line="240" w:lineRule="auto"/>
              <w:ind w:right="658"/>
              <w:jc w:val="both"/>
              <w:rPr>
                <w:rFonts w:ascii="Times New Roman" w:hAnsi="Times New Roman"/>
                <w:sz w:val="12"/>
                <w:szCs w:val="12"/>
              </w:rPr>
            </w:pPr>
          </w:p>
          <w:p w14:paraId="29C2C800" w14:textId="77777777" w:rsidR="00F833A2" w:rsidRPr="00F43137" w:rsidRDefault="00F833A2" w:rsidP="00F833A2">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Przewiduję powierzenie podwykonawcom realizacji zamówienia w części …………………………………………………………………………*(wykreślić, jeżeli nie dotyczy)</w:t>
            </w:r>
          </w:p>
          <w:tbl>
            <w:tblPr>
              <w:tblW w:w="0" w:type="auto"/>
              <w:tblLayout w:type="fixed"/>
              <w:tblLook w:val="0000" w:firstRow="0" w:lastRow="0" w:firstColumn="0" w:lastColumn="0" w:noHBand="0" w:noVBand="0"/>
            </w:tblPr>
            <w:tblGrid>
              <w:gridCol w:w="1617"/>
              <w:gridCol w:w="8159"/>
            </w:tblGrid>
            <w:tr w:rsidR="00F43137" w:rsidRPr="00F43137" w14:paraId="25E3CEBB" w14:textId="77777777" w:rsidTr="007749C2">
              <w:trPr>
                <w:trHeight w:val="591"/>
              </w:trPr>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307F62F8" w14:textId="77777777" w:rsidR="00F833A2" w:rsidRPr="00F43137" w:rsidRDefault="00F833A2" w:rsidP="00A361D4">
                  <w:pPr>
                    <w:framePr w:hSpace="141" w:wrap="around" w:vAnchor="page" w:hAnchor="margin" w:x="-639" w:y="3143"/>
                    <w:widowControl w:val="0"/>
                    <w:tabs>
                      <w:tab w:val="left" w:pos="709"/>
                      <w:tab w:val="left" w:pos="3730"/>
                    </w:tabs>
                    <w:suppressAutoHyphens/>
                    <w:spacing w:after="0" w:line="240" w:lineRule="auto"/>
                    <w:ind w:right="431"/>
                    <w:contextualSpacing/>
                    <w:jc w:val="center"/>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Lp.</w:t>
                  </w:r>
                </w:p>
              </w:tc>
              <w:tc>
                <w:tcPr>
                  <w:tcW w:w="8159" w:type="dxa"/>
                  <w:tcBorders>
                    <w:top w:val="single" w:sz="4" w:space="0" w:color="000000"/>
                    <w:left w:val="single" w:sz="4" w:space="0" w:color="000000"/>
                    <w:bottom w:val="single" w:sz="4" w:space="0" w:color="000000"/>
                    <w:right w:val="single" w:sz="4" w:space="0" w:color="000000"/>
                  </w:tcBorders>
                  <w:shd w:val="clear" w:color="auto" w:fill="auto"/>
                </w:tcPr>
                <w:p w14:paraId="22049C10" w14:textId="77777777" w:rsidR="00F833A2" w:rsidRPr="00F43137" w:rsidRDefault="00F833A2" w:rsidP="00A361D4">
                  <w:pPr>
                    <w:framePr w:hSpace="141" w:wrap="around" w:vAnchor="page" w:hAnchor="margin" w:x="-639" w:y="3143"/>
                    <w:widowControl w:val="0"/>
                    <w:tabs>
                      <w:tab w:val="left" w:pos="709"/>
                      <w:tab w:val="left" w:pos="3730"/>
                    </w:tabs>
                    <w:suppressAutoHyphens/>
                    <w:spacing w:after="0" w:line="240" w:lineRule="auto"/>
                    <w:ind w:right="431"/>
                    <w:jc w:val="both"/>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Opis części zamówienia, którą Wykonawca zamierza powierzyć do realizacji przez podwykonawcę oraz nazwy i dane adresowe podwykonawcy/ów</w:t>
                  </w:r>
                </w:p>
              </w:tc>
            </w:tr>
            <w:tr w:rsidR="00F43137" w:rsidRPr="00F43137" w14:paraId="394F5F98" w14:textId="77777777" w:rsidTr="007749C2">
              <w:trPr>
                <w:trHeight w:val="201"/>
              </w:trPr>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2F7EA943" w14:textId="77777777" w:rsidR="00F833A2" w:rsidRPr="00F43137" w:rsidRDefault="00F833A2" w:rsidP="00A361D4">
                  <w:pPr>
                    <w:framePr w:hSpace="141" w:wrap="around" w:vAnchor="page" w:hAnchor="margin" w:x="-639" w:y="3143"/>
                    <w:widowControl w:val="0"/>
                    <w:tabs>
                      <w:tab w:val="left" w:pos="709"/>
                      <w:tab w:val="left" w:pos="3730"/>
                    </w:tabs>
                    <w:suppressAutoHyphens/>
                    <w:spacing w:after="0" w:line="240" w:lineRule="auto"/>
                    <w:ind w:left="720" w:right="431"/>
                    <w:contextualSpacing/>
                    <w:jc w:val="both"/>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1.</w:t>
                  </w:r>
                </w:p>
              </w:tc>
              <w:tc>
                <w:tcPr>
                  <w:tcW w:w="8159" w:type="dxa"/>
                  <w:tcBorders>
                    <w:top w:val="single" w:sz="4" w:space="0" w:color="000000"/>
                    <w:left w:val="single" w:sz="4" w:space="0" w:color="000000"/>
                    <w:bottom w:val="single" w:sz="4" w:space="0" w:color="000000"/>
                    <w:right w:val="single" w:sz="4" w:space="0" w:color="000000"/>
                  </w:tcBorders>
                  <w:shd w:val="clear" w:color="auto" w:fill="auto"/>
                </w:tcPr>
                <w:p w14:paraId="29303433" w14:textId="77777777" w:rsidR="00F833A2" w:rsidRPr="00F43137" w:rsidRDefault="00F833A2" w:rsidP="00A361D4">
                  <w:pPr>
                    <w:framePr w:hSpace="141" w:wrap="around" w:vAnchor="page" w:hAnchor="margin" w:x="-639" w:y="3143"/>
                    <w:widowControl w:val="0"/>
                    <w:tabs>
                      <w:tab w:val="left" w:pos="709"/>
                      <w:tab w:val="left" w:pos="3730"/>
                    </w:tabs>
                    <w:suppressAutoHyphens/>
                    <w:snapToGrid w:val="0"/>
                    <w:spacing w:after="0" w:line="240" w:lineRule="auto"/>
                    <w:ind w:right="431"/>
                    <w:jc w:val="both"/>
                    <w:rPr>
                      <w:rFonts w:ascii="Times New Roman" w:hAnsi="Times New Roman"/>
                      <w:sz w:val="20"/>
                      <w:szCs w:val="20"/>
                    </w:rPr>
                  </w:pPr>
                </w:p>
              </w:tc>
            </w:tr>
            <w:tr w:rsidR="00F43137" w:rsidRPr="00F43137" w14:paraId="7B05FFEE" w14:textId="77777777" w:rsidTr="007749C2">
              <w:trPr>
                <w:trHeight w:val="214"/>
              </w:trPr>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3513269B" w14:textId="77777777" w:rsidR="00F833A2" w:rsidRPr="00F43137" w:rsidRDefault="00F833A2" w:rsidP="00A361D4">
                  <w:pPr>
                    <w:framePr w:hSpace="141" w:wrap="around" w:vAnchor="page" w:hAnchor="margin" w:x="-639" w:y="3143"/>
                    <w:widowControl w:val="0"/>
                    <w:tabs>
                      <w:tab w:val="left" w:pos="709"/>
                      <w:tab w:val="left" w:pos="3730"/>
                    </w:tabs>
                    <w:suppressAutoHyphens/>
                    <w:spacing w:after="0" w:line="240" w:lineRule="auto"/>
                    <w:ind w:left="720" w:right="431"/>
                    <w:contextualSpacing/>
                    <w:jc w:val="both"/>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w:t>
                  </w:r>
                </w:p>
              </w:tc>
              <w:tc>
                <w:tcPr>
                  <w:tcW w:w="8159" w:type="dxa"/>
                  <w:tcBorders>
                    <w:top w:val="single" w:sz="4" w:space="0" w:color="000000"/>
                    <w:left w:val="single" w:sz="4" w:space="0" w:color="000000"/>
                    <w:bottom w:val="single" w:sz="4" w:space="0" w:color="000000"/>
                    <w:right w:val="single" w:sz="4" w:space="0" w:color="000000"/>
                  </w:tcBorders>
                  <w:shd w:val="clear" w:color="auto" w:fill="auto"/>
                </w:tcPr>
                <w:p w14:paraId="3ABCE0BA" w14:textId="77777777" w:rsidR="00F833A2" w:rsidRPr="00F43137" w:rsidRDefault="00F833A2" w:rsidP="00A361D4">
                  <w:pPr>
                    <w:framePr w:hSpace="141" w:wrap="around" w:vAnchor="page" w:hAnchor="margin" w:x="-639" w:y="3143"/>
                    <w:widowControl w:val="0"/>
                    <w:tabs>
                      <w:tab w:val="left" w:pos="709"/>
                      <w:tab w:val="left" w:pos="3730"/>
                    </w:tabs>
                    <w:suppressAutoHyphens/>
                    <w:snapToGrid w:val="0"/>
                    <w:spacing w:after="0" w:line="240" w:lineRule="auto"/>
                    <w:ind w:right="431"/>
                    <w:jc w:val="both"/>
                    <w:rPr>
                      <w:rFonts w:ascii="Times New Roman" w:hAnsi="Times New Roman"/>
                      <w:sz w:val="20"/>
                      <w:szCs w:val="20"/>
                    </w:rPr>
                  </w:pPr>
                </w:p>
              </w:tc>
            </w:tr>
          </w:tbl>
          <w:p w14:paraId="30384ECA" w14:textId="77777777" w:rsidR="00F833A2" w:rsidRPr="00F43137" w:rsidRDefault="00F833A2" w:rsidP="00F833A2">
            <w:pPr>
              <w:widowControl w:val="0"/>
              <w:tabs>
                <w:tab w:val="left" w:pos="709"/>
                <w:tab w:val="left" w:pos="3730"/>
              </w:tabs>
              <w:suppressAutoHyphens/>
              <w:spacing w:after="0" w:line="240" w:lineRule="auto"/>
              <w:ind w:right="431"/>
              <w:jc w:val="both"/>
              <w:rPr>
                <w:rFonts w:ascii="Times New Roman" w:hAnsi="Times New Roman"/>
                <w:sz w:val="20"/>
                <w:szCs w:val="20"/>
              </w:rPr>
            </w:pPr>
          </w:p>
          <w:p w14:paraId="7B3362A3" w14:textId="77777777" w:rsidR="00F833A2" w:rsidRPr="00F43137" w:rsidRDefault="00F833A2" w:rsidP="00F833A2">
            <w:pPr>
              <w:widowControl w:val="0"/>
              <w:tabs>
                <w:tab w:val="left" w:pos="3730"/>
              </w:tabs>
              <w:suppressAutoHyphens/>
              <w:spacing w:after="0" w:line="240" w:lineRule="auto"/>
              <w:ind w:left="720" w:right="431"/>
              <w:contextualSpacing/>
              <w:jc w:val="both"/>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Nie przewiduję powierzenia podwykonawcom realizacji zamówienia.*</w:t>
            </w:r>
          </w:p>
          <w:p w14:paraId="7D5BFD73" w14:textId="77777777" w:rsidR="00F833A2" w:rsidRPr="00F43137" w:rsidRDefault="00F833A2" w:rsidP="00F833A2">
            <w:pPr>
              <w:widowControl w:val="0"/>
              <w:tabs>
                <w:tab w:val="left" w:pos="3730"/>
              </w:tabs>
              <w:suppressAutoHyphens/>
              <w:spacing w:after="0" w:line="240" w:lineRule="auto"/>
              <w:ind w:left="720" w:right="431"/>
              <w:contextualSpacing/>
              <w:jc w:val="both"/>
              <w:rPr>
                <w:rFonts w:ascii="Times New Roman" w:hAnsi="Times New Roman"/>
                <w:sz w:val="20"/>
                <w:szCs w:val="20"/>
              </w:rPr>
            </w:pPr>
          </w:p>
          <w:p w14:paraId="4D1716E5" w14:textId="77777777" w:rsidR="00F833A2" w:rsidRPr="00F43137" w:rsidRDefault="00F833A2" w:rsidP="00F833A2">
            <w:pPr>
              <w:widowControl w:val="0"/>
              <w:numPr>
                <w:ilvl w:val="0"/>
                <w:numId w:val="5"/>
              </w:numPr>
              <w:tabs>
                <w:tab w:val="left" w:pos="709"/>
                <w:tab w:val="left" w:pos="3730"/>
              </w:tabs>
              <w:suppressAutoHyphens/>
              <w:spacing w:before="100" w:after="100" w:line="240" w:lineRule="auto"/>
              <w:ind w:right="431"/>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Oświadczam, 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14:paraId="09D61B3F" w14:textId="77777777" w:rsidR="00F833A2" w:rsidRPr="00F43137" w:rsidRDefault="00F833A2" w:rsidP="00F833A2">
            <w:pPr>
              <w:widowControl w:val="0"/>
              <w:numPr>
                <w:ilvl w:val="0"/>
                <w:numId w:val="5"/>
              </w:numPr>
              <w:tabs>
                <w:tab w:val="left" w:pos="709"/>
                <w:tab w:val="left" w:pos="3730"/>
              </w:tabs>
              <w:suppressAutoHyphens/>
              <w:spacing w:before="100" w:after="100" w:line="240" w:lineRule="auto"/>
              <w:ind w:right="431"/>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hAnsi="Times New Roman"/>
                <w:sz w:val="20"/>
                <w:szCs w:val="20"/>
              </w:rPr>
              <w:t>Oświadczam, iż należę do sektora (zaznaczyć właściwą opcję): *</w:t>
            </w:r>
          </w:p>
          <w:p w14:paraId="75E0015F" w14:textId="77777777" w:rsidR="00F833A2" w:rsidRPr="00F43137" w:rsidRDefault="00F833A2" w:rsidP="00F833A2">
            <w:pPr>
              <w:widowControl w:val="0"/>
              <w:tabs>
                <w:tab w:val="left" w:pos="0"/>
                <w:tab w:val="left" w:pos="284"/>
                <w:tab w:val="left" w:pos="709"/>
              </w:tabs>
              <w:suppressAutoHyphens/>
              <w:spacing w:after="0" w:line="240" w:lineRule="auto"/>
              <w:ind w:left="720" w:right="431"/>
              <w:contextualSpacing/>
              <w:jc w:val="both"/>
              <w:rPr>
                <w:rFonts w:ascii="Liberation Serif" w:eastAsia="NSimSun" w:hAnsi="Liberation Serif" w:cs="Arial Unicode MS"/>
                <w:kern w:val="2"/>
                <w:sz w:val="24"/>
                <w:szCs w:val="24"/>
                <w:lang w:eastAsia="zh-CN" w:bidi="hi-IN"/>
              </w:rPr>
            </w:pPr>
            <w:r w:rsidRPr="00F43137">
              <w:rPr>
                <w:rFonts w:ascii="MS Gothic" w:eastAsia="MS Gothic" w:hAnsi="MS Gothic" w:cs="MS Gothic"/>
                <w:sz w:val="20"/>
                <w:szCs w:val="20"/>
                <w:lang w:eastAsia="en-US"/>
              </w:rPr>
              <w:t>☐</w:t>
            </w:r>
            <w:r w:rsidRPr="00F43137">
              <w:rPr>
                <w:rFonts w:ascii="Times New Roman" w:hAnsi="Times New Roman"/>
                <w:sz w:val="20"/>
                <w:szCs w:val="20"/>
              </w:rPr>
              <w:t xml:space="preserve"> Mikro przedsiębiorców</w:t>
            </w:r>
          </w:p>
          <w:p w14:paraId="2DA19046" w14:textId="77777777" w:rsidR="00F833A2" w:rsidRPr="00F43137" w:rsidRDefault="00F833A2" w:rsidP="00F833A2">
            <w:pPr>
              <w:widowControl w:val="0"/>
              <w:tabs>
                <w:tab w:val="left" w:pos="0"/>
                <w:tab w:val="left" w:pos="284"/>
                <w:tab w:val="left" w:pos="709"/>
              </w:tabs>
              <w:suppressAutoHyphens/>
              <w:spacing w:after="0" w:line="240" w:lineRule="auto"/>
              <w:ind w:left="720" w:right="431"/>
              <w:contextualSpacing/>
              <w:jc w:val="both"/>
              <w:rPr>
                <w:rFonts w:ascii="Liberation Serif" w:eastAsia="NSimSun" w:hAnsi="Liberation Serif" w:cs="Arial Unicode MS"/>
                <w:kern w:val="2"/>
                <w:sz w:val="24"/>
                <w:szCs w:val="24"/>
                <w:lang w:eastAsia="zh-CN" w:bidi="hi-IN"/>
              </w:rPr>
            </w:pPr>
            <w:r w:rsidRPr="00F43137">
              <w:rPr>
                <w:rFonts w:ascii="MS Gothic" w:eastAsia="MS Gothic" w:hAnsi="MS Gothic" w:cs="MS Gothic"/>
                <w:sz w:val="20"/>
                <w:szCs w:val="20"/>
                <w:lang w:eastAsia="en-US"/>
              </w:rPr>
              <w:t>☐</w:t>
            </w:r>
            <w:r w:rsidRPr="00F43137">
              <w:rPr>
                <w:rFonts w:ascii="Times New Roman" w:hAnsi="Times New Roman"/>
                <w:sz w:val="20"/>
                <w:szCs w:val="20"/>
              </w:rPr>
              <w:t xml:space="preserve"> Małych przedsiębiorstw</w:t>
            </w:r>
          </w:p>
          <w:p w14:paraId="2A28A386" w14:textId="77777777" w:rsidR="00F833A2" w:rsidRPr="00F43137" w:rsidRDefault="00F833A2" w:rsidP="00F833A2">
            <w:pPr>
              <w:widowControl w:val="0"/>
              <w:tabs>
                <w:tab w:val="left" w:pos="0"/>
                <w:tab w:val="left" w:pos="284"/>
                <w:tab w:val="left" w:pos="709"/>
              </w:tabs>
              <w:suppressAutoHyphens/>
              <w:spacing w:after="0" w:line="240" w:lineRule="auto"/>
              <w:ind w:left="720" w:right="431"/>
              <w:contextualSpacing/>
              <w:jc w:val="both"/>
              <w:rPr>
                <w:rFonts w:ascii="Liberation Serif" w:eastAsia="NSimSun" w:hAnsi="Liberation Serif" w:cs="Arial Unicode MS"/>
                <w:kern w:val="2"/>
                <w:sz w:val="24"/>
                <w:szCs w:val="24"/>
                <w:lang w:eastAsia="zh-CN" w:bidi="hi-IN"/>
              </w:rPr>
            </w:pPr>
            <w:r w:rsidRPr="00F43137">
              <w:rPr>
                <w:rFonts w:ascii="MS Gothic" w:eastAsia="MS Gothic" w:hAnsi="MS Gothic" w:cs="MS Gothic"/>
                <w:sz w:val="20"/>
                <w:szCs w:val="20"/>
                <w:lang w:eastAsia="en-US"/>
              </w:rPr>
              <w:t>☐</w:t>
            </w:r>
            <w:r w:rsidRPr="00F43137">
              <w:rPr>
                <w:rFonts w:ascii="Times New Roman" w:hAnsi="Times New Roman"/>
                <w:sz w:val="20"/>
                <w:szCs w:val="20"/>
              </w:rPr>
              <w:t xml:space="preserve"> Średnich przedsiębiorstw</w:t>
            </w:r>
          </w:p>
          <w:p w14:paraId="74161A34" w14:textId="77777777" w:rsidR="00F833A2" w:rsidRDefault="00F833A2" w:rsidP="00F833A2">
            <w:pPr>
              <w:widowControl w:val="0"/>
              <w:tabs>
                <w:tab w:val="left" w:pos="0"/>
                <w:tab w:val="left" w:pos="284"/>
                <w:tab w:val="left" w:pos="709"/>
              </w:tabs>
              <w:suppressAutoHyphens/>
              <w:spacing w:after="0" w:line="240" w:lineRule="auto"/>
              <w:ind w:left="709" w:right="431"/>
              <w:jc w:val="both"/>
              <w:rPr>
                <w:rFonts w:ascii="Times New Roman" w:hAnsi="Times New Roman"/>
                <w:color w:val="FF0000"/>
                <w:sz w:val="20"/>
                <w:szCs w:val="20"/>
              </w:rPr>
            </w:pPr>
          </w:p>
          <w:p w14:paraId="0EF82485" w14:textId="77777777" w:rsidR="00F833A2" w:rsidRPr="00F43137" w:rsidRDefault="00F833A2" w:rsidP="00F833A2">
            <w:pPr>
              <w:widowControl w:val="0"/>
              <w:tabs>
                <w:tab w:val="left" w:pos="709"/>
              </w:tabs>
              <w:suppressAutoHyphens/>
              <w:spacing w:after="0" w:line="240" w:lineRule="auto"/>
              <w:ind w:left="720" w:right="374"/>
              <w:contextualSpacing/>
              <w:jc w:val="both"/>
              <w:rPr>
                <w:rFonts w:ascii="Liberation Serif" w:eastAsia="NSimSun" w:hAnsi="Liberation Serif" w:cs="Arial Unicode MS"/>
                <w:kern w:val="2"/>
                <w:sz w:val="24"/>
                <w:szCs w:val="24"/>
                <w:lang w:eastAsia="zh-CN" w:bidi="hi-IN"/>
              </w:rPr>
            </w:pPr>
            <w:r w:rsidRPr="00F43137">
              <w:rPr>
                <w:rFonts w:ascii="Times New Roman" w:eastAsia="Calibri" w:hAnsi="Times New Roman"/>
                <w:i/>
                <w:sz w:val="18"/>
                <w:szCs w:val="18"/>
                <w:lang w:eastAsia="en-US"/>
              </w:rPr>
              <w:t>W przypadku Wykonawców składających ofertę wspólną należy wypełnić dla każdego podmiotu osobno.</w:t>
            </w:r>
          </w:p>
          <w:p w14:paraId="609DBDE2" w14:textId="77777777" w:rsidR="00F833A2" w:rsidRPr="00F43137" w:rsidRDefault="00F833A2" w:rsidP="00F833A2">
            <w:pPr>
              <w:widowControl w:val="0"/>
              <w:tabs>
                <w:tab w:val="left" w:pos="709"/>
              </w:tabs>
              <w:suppressAutoHyphens/>
              <w:spacing w:after="0" w:line="240" w:lineRule="auto"/>
              <w:ind w:left="720" w:right="374"/>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eastAsia="Calibri" w:hAnsi="Times New Roman"/>
                <w:i/>
                <w:kern w:val="2"/>
                <w:sz w:val="18"/>
                <w:szCs w:val="18"/>
                <w:lang w:eastAsia="zh-CN"/>
              </w:rPr>
              <w:t>Mikroprzedsiębiorstwo: przedsiębiorstwo, które zatrudnia mniej niż 10 osób i którego roczny obrót lub roczna suma bilansowa nie przekracza 2 milionów EUR.</w:t>
            </w:r>
          </w:p>
          <w:p w14:paraId="1E8A7074" w14:textId="77777777" w:rsidR="00F833A2" w:rsidRPr="00F43137" w:rsidRDefault="00F833A2" w:rsidP="00F833A2">
            <w:pPr>
              <w:widowControl w:val="0"/>
              <w:tabs>
                <w:tab w:val="left" w:pos="709"/>
              </w:tabs>
              <w:suppressAutoHyphens/>
              <w:spacing w:after="0" w:line="240" w:lineRule="auto"/>
              <w:ind w:left="720" w:right="374"/>
              <w:contextualSpacing/>
              <w:jc w:val="both"/>
              <w:rPr>
                <w:rFonts w:ascii="Liberation Serif" w:eastAsia="NSimSun" w:hAnsi="Liberation Serif" w:cs="Arial Unicode MS"/>
                <w:kern w:val="2"/>
                <w:sz w:val="24"/>
                <w:szCs w:val="24"/>
                <w:lang w:eastAsia="zh-CN" w:bidi="hi-IN"/>
              </w:rPr>
            </w:pPr>
            <w:r w:rsidRPr="00F43137">
              <w:rPr>
                <w:rFonts w:ascii="Times New Roman" w:eastAsia="Calibri" w:hAnsi="Times New Roman"/>
                <w:i/>
                <w:sz w:val="18"/>
                <w:szCs w:val="18"/>
                <w:lang w:eastAsia="en-US"/>
              </w:rPr>
              <w:t>Małe przedsiębiorstwo: przedsiębiorstwo, które zatrudnia mniej niż 50 osób i którego roczny obrót lub roczna suma bilansowa nie przekracza 10 milionów EUR.</w:t>
            </w:r>
          </w:p>
          <w:p w14:paraId="4008D474" w14:textId="77777777" w:rsidR="00F833A2" w:rsidRPr="00F43137" w:rsidRDefault="00F833A2" w:rsidP="00F833A2">
            <w:pPr>
              <w:widowControl w:val="0"/>
              <w:tabs>
                <w:tab w:val="left" w:pos="709"/>
              </w:tabs>
              <w:suppressAutoHyphens/>
              <w:spacing w:after="0" w:line="240" w:lineRule="auto"/>
              <w:ind w:left="720" w:right="374"/>
              <w:contextualSpacing/>
              <w:jc w:val="both"/>
              <w:rPr>
                <w:rFonts w:ascii="Liberation Serif" w:eastAsia="NSimSun" w:hAnsi="Liberation Serif" w:cs="Arial Unicode MS"/>
                <w:kern w:val="2"/>
                <w:sz w:val="24"/>
                <w:szCs w:val="24"/>
                <w:lang w:eastAsia="zh-CN" w:bidi="hi-IN"/>
              </w:rPr>
            </w:pPr>
            <w:r w:rsidRPr="00F43137">
              <w:rPr>
                <w:rFonts w:ascii="Times New Roman" w:eastAsia="Calibri" w:hAnsi="Times New Roman"/>
                <w:i/>
                <w:sz w:val="18"/>
                <w:szCs w:val="18"/>
                <w:lang w:eastAsia="en-US"/>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DCB3677" w14:textId="77777777" w:rsidR="00F833A2" w:rsidRPr="00F43137" w:rsidRDefault="00F833A2" w:rsidP="00F833A2">
            <w:pPr>
              <w:widowControl w:val="0"/>
              <w:tabs>
                <w:tab w:val="left" w:pos="709"/>
              </w:tabs>
              <w:suppressAutoHyphens/>
              <w:spacing w:after="0" w:line="240" w:lineRule="auto"/>
              <w:ind w:left="720" w:right="374"/>
              <w:contextualSpacing/>
              <w:jc w:val="both"/>
              <w:rPr>
                <w:rFonts w:ascii="Times New Roman" w:eastAsia="Calibri" w:hAnsi="Times New Roman"/>
                <w:i/>
                <w:sz w:val="18"/>
                <w:szCs w:val="18"/>
                <w:lang w:eastAsia="en-US"/>
              </w:rPr>
            </w:pPr>
          </w:p>
          <w:p w14:paraId="67F54247" w14:textId="77777777" w:rsidR="00F833A2" w:rsidRPr="00F43137" w:rsidRDefault="00F833A2" w:rsidP="00F833A2">
            <w:pPr>
              <w:widowControl w:val="0"/>
              <w:numPr>
                <w:ilvl w:val="0"/>
                <w:numId w:val="5"/>
              </w:numPr>
              <w:suppressAutoHyphens/>
              <w:spacing w:before="100" w:after="100" w:line="240" w:lineRule="auto"/>
              <w:ind w:right="374"/>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eastAsia="Calibri" w:hAnsi="Times New Roman"/>
                <w:sz w:val="18"/>
                <w:szCs w:val="18"/>
                <w:lang w:eastAsia="en-US"/>
              </w:rPr>
              <w:t>Wraz z ofertą SKŁADAMY następujące oświadczenia i dokumenty:</w:t>
            </w:r>
          </w:p>
          <w:p w14:paraId="46FC8FD5" w14:textId="77777777" w:rsidR="00F833A2" w:rsidRPr="00F43137" w:rsidRDefault="00F833A2" w:rsidP="00F833A2">
            <w:pPr>
              <w:widowControl w:val="0"/>
              <w:numPr>
                <w:ilvl w:val="1"/>
                <w:numId w:val="3"/>
              </w:numPr>
              <w:suppressAutoHyphens/>
              <w:spacing w:before="100" w:after="100" w:line="240" w:lineRule="auto"/>
              <w:ind w:left="1440" w:right="374"/>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eastAsia="Calibri" w:hAnsi="Times New Roman"/>
                <w:sz w:val="18"/>
                <w:szCs w:val="18"/>
                <w:lang w:eastAsia="en-US"/>
              </w:rPr>
              <w:t>………………….</w:t>
            </w:r>
          </w:p>
          <w:p w14:paraId="6226C9C0" w14:textId="77777777" w:rsidR="00F833A2" w:rsidRPr="00F43137" w:rsidRDefault="00F833A2" w:rsidP="00F833A2">
            <w:pPr>
              <w:widowControl w:val="0"/>
              <w:numPr>
                <w:ilvl w:val="1"/>
                <w:numId w:val="3"/>
              </w:numPr>
              <w:suppressAutoHyphens/>
              <w:spacing w:before="100" w:after="100" w:line="240" w:lineRule="auto"/>
              <w:ind w:left="1440" w:right="374"/>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eastAsia="Calibri" w:hAnsi="Times New Roman"/>
                <w:sz w:val="18"/>
                <w:szCs w:val="18"/>
                <w:lang w:eastAsia="en-US"/>
              </w:rPr>
              <w:t>………………….</w:t>
            </w:r>
          </w:p>
          <w:p w14:paraId="0516AFC2" w14:textId="77777777" w:rsidR="00F833A2" w:rsidRPr="00F43137" w:rsidRDefault="00F833A2" w:rsidP="00F833A2">
            <w:pPr>
              <w:widowControl w:val="0"/>
              <w:numPr>
                <w:ilvl w:val="1"/>
                <w:numId w:val="3"/>
              </w:numPr>
              <w:suppressAutoHyphens/>
              <w:spacing w:before="100" w:after="100" w:line="240" w:lineRule="auto"/>
              <w:ind w:left="1440" w:right="374"/>
              <w:contextualSpacing/>
              <w:jc w:val="both"/>
              <w:textAlignment w:val="baseline"/>
              <w:rPr>
                <w:rFonts w:ascii="Liberation Serif" w:eastAsia="NSimSun" w:hAnsi="Liberation Serif" w:cs="Arial Unicode MS"/>
                <w:kern w:val="2"/>
                <w:sz w:val="24"/>
                <w:szCs w:val="24"/>
                <w:lang w:eastAsia="zh-CN" w:bidi="hi-IN"/>
              </w:rPr>
            </w:pPr>
            <w:r w:rsidRPr="00F43137">
              <w:rPr>
                <w:rFonts w:ascii="Times New Roman" w:eastAsia="Calibri" w:hAnsi="Times New Roman"/>
                <w:sz w:val="18"/>
                <w:szCs w:val="18"/>
                <w:lang w:eastAsia="en-US"/>
              </w:rPr>
              <w:t>………………....</w:t>
            </w:r>
          </w:p>
          <w:p w14:paraId="52615342" w14:textId="77777777" w:rsidR="00F833A2" w:rsidRPr="00F43137" w:rsidRDefault="00F833A2" w:rsidP="00F833A2">
            <w:pPr>
              <w:widowControl w:val="0"/>
              <w:tabs>
                <w:tab w:val="left" w:pos="0"/>
                <w:tab w:val="left" w:pos="284"/>
              </w:tabs>
              <w:suppressAutoHyphens/>
              <w:spacing w:after="0" w:line="240" w:lineRule="auto"/>
              <w:ind w:right="431"/>
              <w:jc w:val="both"/>
              <w:rPr>
                <w:rFonts w:ascii="Times New Roman" w:hAnsi="Times New Roman"/>
                <w:sz w:val="20"/>
                <w:szCs w:val="20"/>
              </w:rPr>
            </w:pPr>
          </w:p>
          <w:p w14:paraId="3D363828" w14:textId="77777777" w:rsidR="00DA158F" w:rsidRPr="00DA158F" w:rsidRDefault="00DA158F" w:rsidP="00DA158F">
            <w:pPr>
              <w:widowControl w:val="0"/>
              <w:tabs>
                <w:tab w:val="left" w:pos="8931"/>
              </w:tabs>
              <w:suppressAutoHyphens/>
              <w:spacing w:after="0" w:line="240" w:lineRule="auto"/>
              <w:ind w:right="797"/>
              <w:jc w:val="both"/>
              <w:rPr>
                <w:rFonts w:ascii="Times New Roman" w:hAnsi="Times New Roman"/>
                <w:b/>
                <w:i/>
              </w:rPr>
            </w:pPr>
            <w:r w:rsidRPr="00DA158F">
              <w:rPr>
                <w:rFonts w:ascii="Times New Roman" w:hAnsi="Times New Roman"/>
                <w:b/>
                <w:i/>
              </w:rPr>
              <w:t xml:space="preserve">DOKUMENT NALEŻY PODPISAĆ ELEKTRONICZNIE </w:t>
            </w:r>
          </w:p>
          <w:p w14:paraId="0D5B09BB" w14:textId="64152CFF" w:rsidR="00F833A2" w:rsidRPr="00F833A2" w:rsidRDefault="00DA158F" w:rsidP="00DA158F">
            <w:pPr>
              <w:widowControl w:val="0"/>
              <w:tabs>
                <w:tab w:val="left" w:pos="3794"/>
                <w:tab w:val="left" w:pos="5529"/>
                <w:tab w:val="left" w:pos="6687"/>
              </w:tabs>
              <w:suppressAutoHyphens/>
              <w:spacing w:after="0" w:line="240" w:lineRule="auto"/>
              <w:rPr>
                <w:rFonts w:ascii="Times New Roman" w:hAnsi="Times New Roman"/>
                <w:i/>
                <w:iCs/>
                <w:color w:val="FF0000"/>
                <w:sz w:val="20"/>
                <w:szCs w:val="20"/>
              </w:rPr>
            </w:pPr>
            <w:r w:rsidRPr="00DA158F">
              <w:rPr>
                <w:rFonts w:ascii="Times New Roman" w:hAnsi="Times New Roman"/>
                <w:b/>
                <w:i/>
              </w:rPr>
              <w:t>LUB PODPISEM ZAUFANYM LUB PODPISEM OSOBISTYM</w:t>
            </w:r>
          </w:p>
        </w:tc>
      </w:tr>
    </w:tbl>
    <w:p w14:paraId="6F823C89" w14:textId="77777777" w:rsidR="00F833A2" w:rsidRPr="00F833A2"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725946C8" w14:textId="77777777" w:rsidR="00F833A2" w:rsidRPr="00F833A2"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65FD5FF7" w14:textId="77777777" w:rsidR="00F833A2" w:rsidRPr="00F833A2"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44576391" w14:textId="77777777" w:rsidR="00F833A2" w:rsidRPr="00F833A2"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15EA1CAF" w14:textId="77777777" w:rsidR="00F833A2" w:rsidRPr="00F43137" w:rsidRDefault="00F833A2" w:rsidP="00F833A2">
      <w:pPr>
        <w:suppressAutoHyphens/>
        <w:spacing w:after="0" w:line="240" w:lineRule="auto"/>
        <w:jc w:val="both"/>
        <w:rPr>
          <w:rFonts w:ascii="Liberation Serif" w:eastAsia="NSimSun" w:hAnsi="Liberation Serif" w:cs="Arial Unicode MS"/>
          <w:kern w:val="2"/>
          <w:sz w:val="24"/>
          <w:szCs w:val="24"/>
          <w:lang w:eastAsia="zh-CN" w:bidi="hi-IN"/>
        </w:rPr>
      </w:pPr>
      <w:r w:rsidRPr="00F43137">
        <w:rPr>
          <w:rFonts w:ascii="Times New Roman" w:eastAsia="SimSun" w:hAnsi="Times New Roman"/>
          <w:i/>
          <w:iCs/>
          <w:kern w:val="2"/>
          <w:sz w:val="16"/>
          <w:szCs w:val="16"/>
          <w:u w:val="single"/>
          <w:lang w:eastAsia="zh-CN" w:bidi="hi-IN"/>
        </w:rPr>
        <w:t>Informacja dla Wykonawcy:</w:t>
      </w:r>
    </w:p>
    <w:p w14:paraId="515B2C4E" w14:textId="77777777" w:rsidR="00F833A2" w:rsidRPr="00F43137" w:rsidRDefault="00F833A2" w:rsidP="00F833A2">
      <w:pPr>
        <w:suppressAutoHyphens/>
        <w:spacing w:after="0" w:line="240" w:lineRule="auto"/>
        <w:jc w:val="both"/>
        <w:rPr>
          <w:rFonts w:ascii="Liberation Serif" w:eastAsia="NSimSun" w:hAnsi="Liberation Serif" w:cs="Arial Unicode MS"/>
          <w:kern w:val="2"/>
          <w:sz w:val="24"/>
          <w:szCs w:val="24"/>
          <w:lang w:eastAsia="zh-CN" w:bidi="hi-IN"/>
        </w:rPr>
      </w:pPr>
      <w:r w:rsidRPr="00F43137">
        <w:rPr>
          <w:rFonts w:ascii="Times New Roman" w:eastAsia="SimSun" w:hAnsi="Times New Roman"/>
          <w:kern w:val="2"/>
          <w:sz w:val="16"/>
          <w:szCs w:val="16"/>
          <w:lang w:eastAsia="zh-CN" w:bidi="hi-IN"/>
        </w:rPr>
        <w:t>Formularz oferty musi być opatrzony przez osobę lub osoby uprawnione do reprezentowania firmy kwalifikowanym podpisem elektronicznym, podpisem zaufanych lub podpisem osobistym i przekazany Zamawiającemu wraz z dokumentem (-</w:t>
      </w:r>
      <w:proofErr w:type="spellStart"/>
      <w:r w:rsidRPr="00F43137">
        <w:rPr>
          <w:rFonts w:ascii="Times New Roman" w:eastAsia="SimSun" w:hAnsi="Times New Roman"/>
          <w:kern w:val="2"/>
          <w:sz w:val="16"/>
          <w:szCs w:val="16"/>
          <w:lang w:eastAsia="zh-CN" w:bidi="hi-IN"/>
        </w:rPr>
        <w:t>ami</w:t>
      </w:r>
      <w:proofErr w:type="spellEnd"/>
      <w:r w:rsidRPr="00F43137">
        <w:rPr>
          <w:rFonts w:ascii="Times New Roman" w:eastAsia="SimSun" w:hAnsi="Times New Roman"/>
          <w:kern w:val="2"/>
          <w:sz w:val="16"/>
          <w:szCs w:val="16"/>
          <w:lang w:eastAsia="zh-CN" w:bidi="hi-IN"/>
        </w:rPr>
        <w:t>) potwierdzającymi prawo do reprezentacji Wykonawcy przez osobę podpisującą ofertę.</w:t>
      </w:r>
    </w:p>
    <w:p w14:paraId="31BF9829" w14:textId="77777777" w:rsidR="00F833A2" w:rsidRPr="00F43137" w:rsidRDefault="00F833A2" w:rsidP="00F833A2">
      <w:pPr>
        <w:tabs>
          <w:tab w:val="left" w:pos="3156"/>
        </w:tabs>
        <w:suppressAutoHyphens/>
        <w:spacing w:after="0" w:line="240" w:lineRule="auto"/>
        <w:jc w:val="both"/>
        <w:rPr>
          <w:rFonts w:ascii="Liberation Serif" w:eastAsia="NSimSun" w:hAnsi="Liberation Serif" w:cs="Arial Unicode MS"/>
          <w:kern w:val="2"/>
          <w:sz w:val="24"/>
          <w:szCs w:val="24"/>
          <w:lang w:eastAsia="zh-CN" w:bidi="hi-IN"/>
        </w:rPr>
      </w:pPr>
      <w:r w:rsidRPr="00F43137">
        <w:rPr>
          <w:rFonts w:ascii="Times New Roman" w:eastAsia="SimSun" w:hAnsi="Times New Roman"/>
          <w:kern w:val="2"/>
          <w:sz w:val="16"/>
          <w:szCs w:val="16"/>
          <w:lang w:eastAsia="zh-CN" w:bidi="hi-IN"/>
        </w:rPr>
        <w:t>* niepotrzebne skreślić</w:t>
      </w:r>
      <w:r w:rsidRPr="00F43137">
        <w:rPr>
          <w:rFonts w:ascii="Times New Roman" w:eastAsia="SimSun" w:hAnsi="Times New Roman"/>
          <w:kern w:val="2"/>
          <w:sz w:val="16"/>
          <w:szCs w:val="16"/>
          <w:lang w:eastAsia="zh-CN" w:bidi="hi-IN"/>
        </w:rPr>
        <w:tab/>
      </w:r>
    </w:p>
    <w:p w14:paraId="1E3D1EFC" w14:textId="77777777" w:rsidR="00F833A2" w:rsidRDefault="00F833A2" w:rsidP="00F833A2">
      <w:pPr>
        <w:tabs>
          <w:tab w:val="left" w:pos="0"/>
        </w:tabs>
        <w:suppressAutoHyphens/>
        <w:spacing w:after="0" w:line="240" w:lineRule="auto"/>
        <w:jc w:val="both"/>
        <w:rPr>
          <w:rFonts w:ascii="Times New Roman" w:eastAsia="SimSun" w:hAnsi="Times New Roman"/>
          <w:kern w:val="2"/>
          <w:sz w:val="16"/>
          <w:szCs w:val="16"/>
          <w:lang w:eastAsia="zh-CN" w:bidi="hi-IN"/>
        </w:rPr>
      </w:pPr>
      <w:r w:rsidRPr="00F43137">
        <w:rPr>
          <w:rFonts w:ascii="Times New Roman" w:eastAsia="SimSun" w:hAnsi="Times New Roman"/>
          <w:kern w:val="2"/>
          <w:sz w:val="16"/>
          <w:szCs w:val="16"/>
          <w:lang w:eastAsia="zh-CN" w:bidi="hi-IN"/>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123D9A" w14:textId="77777777" w:rsidR="00D74043" w:rsidRPr="00D74043" w:rsidRDefault="00D74043" w:rsidP="00D74043">
      <w:pPr>
        <w:pStyle w:val="Textbodyindent"/>
        <w:spacing w:before="80" w:line="276" w:lineRule="auto"/>
        <w:ind w:left="0" w:right="432"/>
        <w:jc w:val="both"/>
        <w:rPr>
          <w:rFonts w:ascii="Times New Roman" w:eastAsia="MS Gothic" w:hAnsi="Times New Roman" w:cs="Times New Roman"/>
          <w:color w:val="000000"/>
          <w:sz w:val="16"/>
          <w:szCs w:val="16"/>
          <w:lang w:eastAsia="pl-PL"/>
        </w:rPr>
      </w:pPr>
      <w:r w:rsidRPr="00D74043">
        <w:rPr>
          <w:rFonts w:ascii="Times New Roman" w:eastAsia="MS Gothic" w:hAnsi="Times New Roman" w:cs="Times New Roman"/>
          <w:color w:val="000000"/>
          <w:sz w:val="16"/>
          <w:szCs w:val="16"/>
          <w:lang w:eastAsia="pl-PL"/>
        </w:rPr>
        <w:t xml:space="preserve">*** Proszę zakreślić odpowiedni kwadrat </w:t>
      </w:r>
    </w:p>
    <w:p w14:paraId="244F0251" w14:textId="766D9E9F" w:rsidR="00DB2FD0" w:rsidRPr="002E11B5" w:rsidRDefault="007749C2" w:rsidP="00DB2FD0">
      <w:pPr>
        <w:pageBreakBefore/>
        <w:suppressAutoHyphens/>
        <w:spacing w:after="0" w:line="240" w:lineRule="auto"/>
        <w:ind w:left="4955" w:hanging="4950"/>
        <w:jc w:val="right"/>
        <w:rPr>
          <w:rFonts w:cs="Tahoma"/>
          <w:b/>
          <w:color w:val="00000A"/>
          <w:lang w:eastAsia="en-US"/>
        </w:rPr>
      </w:pPr>
      <w:r w:rsidRPr="002E11B5">
        <w:rPr>
          <w:rFonts w:cs="Tahoma"/>
          <w:b/>
          <w:color w:val="00000A"/>
          <w:lang w:eastAsia="en-US"/>
        </w:rPr>
        <w:lastRenderedPageBreak/>
        <w:t>Z</w:t>
      </w:r>
      <w:r w:rsidR="00D31E7D" w:rsidRPr="002E11B5">
        <w:rPr>
          <w:rFonts w:cs="Tahoma"/>
          <w:b/>
          <w:color w:val="00000A"/>
          <w:lang w:eastAsia="en-US"/>
        </w:rPr>
        <w:t>ałącznik nr 1A do S</w:t>
      </w:r>
      <w:r w:rsidR="00DB2FD0" w:rsidRPr="002E11B5">
        <w:rPr>
          <w:rFonts w:cs="Tahoma"/>
          <w:b/>
          <w:color w:val="00000A"/>
          <w:lang w:eastAsia="en-US"/>
        </w:rPr>
        <w:t xml:space="preserve">WZ </w:t>
      </w:r>
    </w:p>
    <w:p w14:paraId="0618A9C8" w14:textId="77777777" w:rsidR="00DB2FD0" w:rsidRPr="007749C2" w:rsidRDefault="00DB2FD0" w:rsidP="00DB2FD0">
      <w:pPr>
        <w:suppressAutoHyphens/>
        <w:spacing w:after="0" w:line="240" w:lineRule="auto"/>
        <w:ind w:left="6372"/>
        <w:rPr>
          <w:rFonts w:cs="Tahoma"/>
          <w:i/>
          <w:color w:val="00000A"/>
        </w:rPr>
      </w:pPr>
    </w:p>
    <w:p w14:paraId="7B3614A6" w14:textId="77777777" w:rsidR="00DB2FD0" w:rsidRPr="00DB2FD0" w:rsidRDefault="00DB2FD0" w:rsidP="00DB2FD0">
      <w:p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JEDNOSTKOWY FORMULARZ CENOWY DOTYCZĄCY POGRZEBU BEZ KREMACJI</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451"/>
        <w:gridCol w:w="4263"/>
        <w:gridCol w:w="2333"/>
      </w:tblGrid>
      <w:tr w:rsidR="00DB2FD0" w:rsidRPr="00DB2FD0" w14:paraId="036AEDB1"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4C330F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roofErr w:type="spellStart"/>
            <w:r w:rsidRPr="00DB2FD0">
              <w:rPr>
                <w:rFonts w:eastAsia="Lucida Sans Unicode" w:cs="Tahoma"/>
                <w:b/>
                <w:color w:val="00000A"/>
                <w:sz w:val="20"/>
                <w:szCs w:val="20"/>
                <w:lang w:eastAsia="en-US"/>
              </w:rPr>
              <w:t>Lp</w:t>
            </w:r>
            <w:proofErr w:type="spellEnd"/>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F398B8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ELEMENTY CENY JEDNOSTKOWEJ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DA9BAA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Cena brutto zł</w:t>
            </w:r>
          </w:p>
        </w:tc>
      </w:tr>
      <w:tr w:rsidR="00DB2FD0" w:rsidRPr="00DB2FD0" w14:paraId="7A11198B"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82D624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0207332"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Odbiór i transport  zwłok</w:t>
            </w:r>
          </w:p>
          <w:p w14:paraId="37F0157D"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 miejsca wskazanego przez Zamawiającego do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0752B7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01F9D57E"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D0DD4D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2</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6AC2DBB"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Przechowywanie zwłok przez 1 dobę w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66313C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2F9A48D3"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87FF85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3</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067434E"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transport trumny sosnowej oraz wieńca lub palmy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48DD11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3E96346F"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CE8A3B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4</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3DD6DE3"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Umycie i ubranie zwłok</w:t>
            </w:r>
          </w:p>
          <w:p w14:paraId="30CD5F1A"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 xml:space="preserve">w powierzoną </w:t>
            </w:r>
            <w:r w:rsidRPr="00DB2FD0">
              <w:rPr>
                <w:rFonts w:eastAsia="Lucida Sans Unicode" w:cs="Tahoma"/>
                <w:sz w:val="20"/>
                <w:szCs w:val="20"/>
                <w:lang w:eastAsia="en-US"/>
              </w:rPr>
              <w:t>odzież przez rodzinę bądź z magazynu MOPR</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1C646C7"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392A9CF9"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3664EA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5</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6E35B32"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Transport zwłok z chłodni do miejsca pochówku na cmentarz</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B2E456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2479741"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D4DAC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6</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ADA6B86"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Pełna obsługa pogrzebu z żałobnikami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85BBBF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D33BD07"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F8250E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7</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565D7C1"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tabliczki nagrobkowej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F12BEE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6386BF5F"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4E78617"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8</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1100450"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krzyża (lub innego symbolu religijnego)</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E82306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D966BFC"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36879F3"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9</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A1B4256"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 xml:space="preserve">Wykonanie obramowania grobu z drewna impregnowanego </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2CC95A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52543468"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EB9522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 xml:space="preserve">10 </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6907C94"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 xml:space="preserve">Wykonanie klepsydry-3 </w:t>
            </w:r>
            <w:r w:rsidRPr="00DB2FD0">
              <w:rPr>
                <w:rFonts w:eastAsia="Lucida Sans Unicode" w:cs="Tahoma"/>
                <w:sz w:val="20"/>
                <w:szCs w:val="20"/>
                <w:lang w:eastAsia="en-US"/>
              </w:rPr>
              <w:t>SZT (w przypadku osoby NN brak klepsydry)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008034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p w14:paraId="0E724F2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4DCD5CE2"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36B696E"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AB846C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RAZEM</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A80F5E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p w14:paraId="606640B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bl>
    <w:p w14:paraId="5A7130FA" w14:textId="77777777" w:rsidR="00DB2FD0" w:rsidRPr="00DB2FD0" w:rsidRDefault="00DB2FD0" w:rsidP="00DB2FD0">
      <w:pPr>
        <w:suppressAutoHyphens/>
        <w:spacing w:after="0" w:line="240" w:lineRule="auto"/>
        <w:ind w:left="1080"/>
        <w:jc w:val="both"/>
        <w:rPr>
          <w:rFonts w:eastAsia="Lucida Sans Unicode" w:cs="Tahoma"/>
          <w:b/>
          <w:color w:val="00000A"/>
          <w:lang w:eastAsia="en-US"/>
        </w:rPr>
      </w:pPr>
    </w:p>
    <w:p w14:paraId="4370CFB8" w14:textId="49A9ADF8"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Pogrzeb bez kremacji- ……………………..…………</w:t>
      </w:r>
      <w:r>
        <w:rPr>
          <w:rFonts w:eastAsia="Lucida Sans Unicode" w:cs="Tahoma"/>
          <w:b/>
          <w:color w:val="00000A"/>
          <w:sz w:val="20"/>
          <w:szCs w:val="20"/>
          <w:lang w:eastAsia="en-US"/>
        </w:rPr>
        <w:t xml:space="preserve">…………….. (1 szt. zł brutto) x </w:t>
      </w:r>
      <w:r w:rsidR="005D7EF0">
        <w:rPr>
          <w:rFonts w:eastAsia="Lucida Sans Unicode" w:cs="Tahoma"/>
          <w:b/>
          <w:color w:val="00000A"/>
          <w:sz w:val="20"/>
          <w:szCs w:val="20"/>
          <w:lang w:eastAsia="en-US"/>
        </w:rPr>
        <w:t>60</w:t>
      </w:r>
      <w:r w:rsidRPr="00DB2FD0">
        <w:rPr>
          <w:rFonts w:eastAsia="Lucida Sans Unicode" w:cs="Tahoma"/>
          <w:b/>
          <w:color w:val="00000A"/>
          <w:sz w:val="20"/>
          <w:szCs w:val="20"/>
          <w:lang w:eastAsia="en-US"/>
        </w:rPr>
        <w:t xml:space="preserve"> ( maksymalna przewidywana ilość pogrzebów bez kremacji) </w:t>
      </w:r>
    </w:p>
    <w:p w14:paraId="59DDAB12"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27F8BA97"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0C1AFFA9"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………………………………………………………(cena maksymalna  brutto)*- kwotę należy przenieść do Załącznika nr 1 pkt A</w:t>
      </w:r>
    </w:p>
    <w:p w14:paraId="02CEB0D8" w14:textId="77777777" w:rsidR="00DB2FD0" w:rsidRPr="00DB2FD0" w:rsidRDefault="00DB2FD0" w:rsidP="00DB2FD0">
      <w:pPr>
        <w:suppressAutoHyphens/>
        <w:spacing w:after="0" w:line="240" w:lineRule="auto"/>
        <w:ind w:left="6372"/>
        <w:rPr>
          <w:rFonts w:cs="Tahoma"/>
          <w:i/>
          <w:color w:val="00000A"/>
        </w:rPr>
      </w:pPr>
    </w:p>
    <w:p w14:paraId="4E62F5A8" w14:textId="77777777" w:rsidR="00DB2FD0" w:rsidRPr="00DB2FD0" w:rsidRDefault="00DB2FD0" w:rsidP="00DB2FD0">
      <w:pPr>
        <w:suppressAutoHyphens/>
        <w:spacing w:after="0" w:line="240" w:lineRule="auto"/>
        <w:ind w:left="6372"/>
        <w:rPr>
          <w:rFonts w:cs="Tahoma"/>
          <w:i/>
          <w:color w:val="00000A"/>
        </w:rPr>
      </w:pPr>
    </w:p>
    <w:p w14:paraId="457707CC" w14:textId="38FD9D1A" w:rsidR="00DB2FD0" w:rsidRPr="002E11B5" w:rsidRDefault="00D31E7D" w:rsidP="00DB2FD0">
      <w:pPr>
        <w:pageBreakBefore/>
        <w:suppressAutoHyphens/>
        <w:spacing w:after="0" w:line="240" w:lineRule="auto"/>
        <w:ind w:left="4955" w:hanging="4950"/>
        <w:jc w:val="right"/>
        <w:rPr>
          <w:rFonts w:cs="Tahoma"/>
          <w:b/>
          <w:color w:val="00000A"/>
          <w:lang w:eastAsia="en-US"/>
        </w:rPr>
      </w:pPr>
      <w:r w:rsidRPr="002E11B5">
        <w:rPr>
          <w:rFonts w:cs="Tahoma"/>
          <w:b/>
          <w:color w:val="00000A"/>
          <w:lang w:eastAsia="en-US"/>
        </w:rPr>
        <w:lastRenderedPageBreak/>
        <w:t>Załącznik nr 1A.a do S</w:t>
      </w:r>
      <w:r w:rsidR="00DB2FD0" w:rsidRPr="002E11B5">
        <w:rPr>
          <w:rFonts w:cs="Tahoma"/>
          <w:b/>
          <w:color w:val="00000A"/>
          <w:lang w:eastAsia="en-US"/>
        </w:rPr>
        <w:t xml:space="preserve">WZ </w:t>
      </w:r>
    </w:p>
    <w:p w14:paraId="0272FED2" w14:textId="77777777" w:rsidR="00DB2FD0" w:rsidRPr="00DB2FD0" w:rsidRDefault="00DB2FD0" w:rsidP="00DB2FD0">
      <w:pPr>
        <w:suppressAutoHyphens/>
        <w:spacing w:after="0" w:line="240" w:lineRule="auto"/>
        <w:ind w:left="6372"/>
        <w:rPr>
          <w:rFonts w:cs="Tahoma"/>
          <w:i/>
          <w:color w:val="00000A"/>
        </w:rPr>
      </w:pPr>
    </w:p>
    <w:p w14:paraId="10A66C60" w14:textId="77777777" w:rsidR="00DB2FD0" w:rsidRPr="00DB2FD0" w:rsidRDefault="00DB2FD0" w:rsidP="00DB2FD0">
      <w:p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JEDNOSTKOWY FORMULARZ CENOWY DOTYCZĄCY POGRZEBU BEZ KREMACJI</w:t>
      </w:r>
    </w:p>
    <w:p w14:paraId="5B984730" w14:textId="77777777" w:rsidR="00DB2FD0" w:rsidRPr="00DB2FD0" w:rsidRDefault="00DB2FD0" w:rsidP="00DB2FD0">
      <w:p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Dla zwłok zakażonych</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451"/>
        <w:gridCol w:w="4263"/>
        <w:gridCol w:w="2333"/>
      </w:tblGrid>
      <w:tr w:rsidR="00DB2FD0" w:rsidRPr="00DB2FD0" w14:paraId="31FB7451"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BEFE2A3"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roofErr w:type="spellStart"/>
            <w:r w:rsidRPr="00DB2FD0">
              <w:rPr>
                <w:rFonts w:eastAsia="Lucida Sans Unicode" w:cs="Tahoma"/>
                <w:b/>
                <w:color w:val="00000A"/>
                <w:sz w:val="20"/>
                <w:szCs w:val="20"/>
                <w:lang w:eastAsia="en-US"/>
              </w:rPr>
              <w:t>Lp</w:t>
            </w:r>
            <w:proofErr w:type="spellEnd"/>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CD67E2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ELEMENTY CENY JEDNOSTKOWEJ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BB175A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Cena brutto zł</w:t>
            </w:r>
          </w:p>
        </w:tc>
      </w:tr>
      <w:tr w:rsidR="00DB2FD0" w:rsidRPr="00DB2FD0" w14:paraId="03504BE0"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6AA097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438E881"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Odbiór i transport  zwłok</w:t>
            </w:r>
          </w:p>
          <w:p w14:paraId="663C5608"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z miejsca wskazanego przez Zamawiającego do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3BD6173"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47CC14C7"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A7B94B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2</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04D6C6"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Przechowywanie zwłok przez 1 dobę w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EB02D7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66313C01"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B45F02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3</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51A1A06"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transport trumny sosnowej oraz wieńca lub palmy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56531B9"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F93E403"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9D7DC3E"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4</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928DCE3"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Przygotowanie zwłok do pochówku zgodnie z obowiązującymi przepisami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FAECA4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745B27B1"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79EFA4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5</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8F3DEDD"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Transport zwłok z chłodni do miejsca pochówku na cmentarz</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EB9AE29"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652F9DFA"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80EB87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6</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7C7C783"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Pełna obsługa pogrzebu z żałobnikami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63D9FF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A203DB6"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ECC5D54"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7</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12553BB"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tabliczki nagrobkowej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009FC49"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0DE53604"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1EC23A4"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8</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B203EBC"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krzyża (lub innego symbolu religijnego)</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F139919"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4D439C39"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D55FA7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9</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675835C"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Wykonanie obramowania grobu z drewna impregnowanego</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53D571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5F750836"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5CD027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10</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4E434D9"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 xml:space="preserve">Wykonanie klepsydry-3 SZT </w:t>
            </w:r>
            <w:r w:rsidRPr="00DB2FD0">
              <w:rPr>
                <w:rFonts w:eastAsia="Lucida Sans Unicode" w:cs="Tahoma"/>
                <w:sz w:val="20"/>
                <w:szCs w:val="20"/>
                <w:lang w:eastAsia="en-US"/>
              </w:rPr>
              <w:t>(w przypadku osoby NN brak klepsydry)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1CC235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E5ABF59"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7C8FBA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469F434"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Dodatkowe koszty związane z pochówkiem zwłok zakażonych (m.in. dezynfekcja samochodu, chłodni, itp.)</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FCA48E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4FC92D2"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A6B8A7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AAC5FA9"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RAZEM</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1DE9B1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p w14:paraId="43F123F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bl>
    <w:p w14:paraId="38993398" w14:textId="77777777" w:rsidR="00DB2FD0" w:rsidRPr="00DB2FD0" w:rsidRDefault="00DB2FD0" w:rsidP="00DB2FD0">
      <w:pPr>
        <w:suppressAutoHyphens/>
        <w:spacing w:after="0" w:line="240" w:lineRule="auto"/>
        <w:ind w:left="1080"/>
        <w:jc w:val="both"/>
        <w:rPr>
          <w:rFonts w:eastAsia="Lucida Sans Unicode" w:cs="Tahoma"/>
          <w:b/>
          <w:color w:val="00000A"/>
          <w:lang w:eastAsia="en-US"/>
        </w:rPr>
      </w:pPr>
    </w:p>
    <w:p w14:paraId="685D15A0" w14:textId="54DA6AF3"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Pogrzeb zwłok zakażonych bez kremacji - ………</w:t>
      </w:r>
      <w:r>
        <w:rPr>
          <w:rFonts w:eastAsia="Lucida Sans Unicode" w:cs="Tahoma"/>
          <w:b/>
          <w:color w:val="00000A"/>
          <w:sz w:val="20"/>
          <w:szCs w:val="20"/>
          <w:lang w:eastAsia="en-US"/>
        </w:rPr>
        <w:t>……………….. (1 szt. zł brutto) x 10</w:t>
      </w:r>
      <w:r w:rsidRPr="00DB2FD0">
        <w:rPr>
          <w:rFonts w:eastAsia="Lucida Sans Unicode" w:cs="Tahoma"/>
          <w:b/>
          <w:color w:val="00000A"/>
          <w:sz w:val="20"/>
          <w:szCs w:val="20"/>
          <w:lang w:eastAsia="en-US"/>
        </w:rPr>
        <w:t xml:space="preserve"> ( maksymalna przewidywana ilość pogrzebów bez kremacji) </w:t>
      </w:r>
    </w:p>
    <w:p w14:paraId="561378EF"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4413528C"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3452AA03"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………………………………………………………(cena maksymalna  brutto)*- kwotę należy przenieść do Załącznika nr 1 pkt A.1</w:t>
      </w:r>
    </w:p>
    <w:p w14:paraId="6251172B" w14:textId="097CA21F" w:rsidR="00DB2FD0" w:rsidRPr="002E11B5" w:rsidRDefault="00D31E7D" w:rsidP="00DB2FD0">
      <w:pPr>
        <w:pageBreakBefore/>
        <w:suppressAutoHyphens/>
        <w:spacing w:after="0" w:line="240" w:lineRule="auto"/>
        <w:jc w:val="right"/>
        <w:rPr>
          <w:rFonts w:cs="Tahoma"/>
          <w:b/>
          <w:color w:val="00000A"/>
        </w:rPr>
      </w:pPr>
      <w:r w:rsidRPr="002E11B5">
        <w:rPr>
          <w:rFonts w:cs="Tahoma"/>
          <w:b/>
          <w:color w:val="00000A"/>
        </w:rPr>
        <w:lastRenderedPageBreak/>
        <w:t>Załącznik nr 1B do S</w:t>
      </w:r>
      <w:r w:rsidR="00DB2FD0" w:rsidRPr="002E11B5">
        <w:rPr>
          <w:rFonts w:cs="Tahoma"/>
          <w:b/>
          <w:color w:val="00000A"/>
        </w:rPr>
        <w:t xml:space="preserve">WZ </w:t>
      </w:r>
    </w:p>
    <w:p w14:paraId="5BF2C3E8" w14:textId="77777777" w:rsidR="00DB2FD0" w:rsidRPr="002E11B5" w:rsidRDefault="00DB2FD0" w:rsidP="00DB2FD0">
      <w:pPr>
        <w:suppressAutoHyphens/>
        <w:spacing w:after="0" w:line="240" w:lineRule="auto"/>
        <w:rPr>
          <w:rFonts w:cs="Tahoma"/>
          <w:b/>
          <w:i/>
          <w:color w:val="00000A"/>
        </w:rPr>
      </w:pPr>
    </w:p>
    <w:p w14:paraId="0B527BB8" w14:textId="77777777" w:rsidR="00DB2FD0" w:rsidRPr="00DB2FD0" w:rsidRDefault="00DB2FD0" w:rsidP="00DB2FD0">
      <w:p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JEDNOSTKOWY FORMULARZ CENOWY DOTYCZĄCY POGRZEBU Z KREMACJĄ</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451"/>
        <w:gridCol w:w="4263"/>
        <w:gridCol w:w="2333"/>
      </w:tblGrid>
      <w:tr w:rsidR="00DB2FD0" w:rsidRPr="00DB2FD0" w14:paraId="6E724E6C"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660EC8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roofErr w:type="spellStart"/>
            <w:r w:rsidRPr="00DB2FD0">
              <w:rPr>
                <w:rFonts w:eastAsia="Lucida Sans Unicode" w:cs="Tahoma"/>
                <w:b/>
                <w:color w:val="00000A"/>
                <w:sz w:val="20"/>
                <w:szCs w:val="20"/>
                <w:lang w:eastAsia="en-US"/>
              </w:rPr>
              <w:t>Lp</w:t>
            </w:r>
            <w:proofErr w:type="spellEnd"/>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F5FCB97"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ELEMENTY CENY JEDNOSTKOWEJ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9124F2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Cena brutto zł</w:t>
            </w:r>
          </w:p>
        </w:tc>
      </w:tr>
      <w:tr w:rsidR="00DB2FD0" w:rsidRPr="00DB2FD0" w14:paraId="088A39B7"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37703C"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3D96FF6"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Odbiór i transport  zwłok</w:t>
            </w:r>
          </w:p>
          <w:p w14:paraId="17A8F2C2"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z miejsca wskazanego przez Zamawiającego do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775AD6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60CA2713"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9D4C72C"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2</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E9A479"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Przechowywanie zwłok przez 1 dobę w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857865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0A58F6A8"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649F1D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3</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DCEF10A"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transport trumny kremacyjnej, urny oraz wieńca lub palmy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701C7C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0FE8FA9C"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1FB3FB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4</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EC7D0D4"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Umycie i ubranie zwłok</w:t>
            </w:r>
          </w:p>
          <w:p w14:paraId="02A33933"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 xml:space="preserve">w powierzoną </w:t>
            </w:r>
            <w:r w:rsidRPr="00DB2FD0">
              <w:rPr>
                <w:rFonts w:eastAsia="Lucida Sans Unicode" w:cs="Tahoma"/>
                <w:sz w:val="20"/>
                <w:szCs w:val="20"/>
                <w:lang w:eastAsia="en-US"/>
              </w:rPr>
              <w:t>odzież przez rodzinę bądź z magazynu MOPR</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AD6077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75B871F9"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7E2FAC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5</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9BA8DE9"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Koszt kremacji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4E30EB7"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3616372D"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FF9421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6</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8691DBB"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Transport zwłok z chłodni do miejsca pochówku na cmentarz</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3A683AC"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07582FBA"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D4F7D1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7</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D7E7043"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Pełna obsługa pogrzebu z żałobnikami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6A587D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48D2CC2D"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D2B9B0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8</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CE75F0A"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tabliczki nagrobkowej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335FA5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A74DFDE"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9EFC6F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9</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EB1FDA6"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krzyża (lub innego symbolu religijnego)</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D5CC16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340E60DE"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0BD11E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10</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064A4FB"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Wykonanie obramowania grobu z drewna impregnowanego</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01A17C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5D8CFFBA"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6A6F40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DEB652F"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 xml:space="preserve">Wykonanie klepsydry-3 </w:t>
            </w:r>
            <w:r w:rsidRPr="00DB2FD0">
              <w:rPr>
                <w:rFonts w:eastAsia="Lucida Sans Unicode" w:cs="Tahoma"/>
                <w:sz w:val="20"/>
                <w:szCs w:val="20"/>
                <w:lang w:eastAsia="en-US"/>
              </w:rPr>
              <w:t>SZT  (w przypadku osoby NN brak klepsydry)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A95BD53"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3C78B79E"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53B760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52C0D9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RAZEM</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61216E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p w14:paraId="4F0636F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bl>
    <w:p w14:paraId="7E290036" w14:textId="77777777" w:rsidR="00DB2FD0" w:rsidRPr="00DB2FD0" w:rsidRDefault="00DB2FD0" w:rsidP="00DB2FD0">
      <w:pPr>
        <w:suppressAutoHyphens/>
        <w:spacing w:after="0" w:line="240" w:lineRule="auto"/>
        <w:ind w:left="1080"/>
        <w:jc w:val="both"/>
        <w:rPr>
          <w:rFonts w:eastAsia="Lucida Sans Unicode" w:cs="Tahoma"/>
          <w:b/>
          <w:color w:val="00000A"/>
          <w:lang w:eastAsia="en-US"/>
        </w:rPr>
      </w:pPr>
    </w:p>
    <w:p w14:paraId="05FA1354" w14:textId="6136B275"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Pogrzeb z kremacją- ………………………..</w:t>
      </w:r>
      <w:r>
        <w:rPr>
          <w:rFonts w:eastAsia="Lucida Sans Unicode" w:cs="Tahoma"/>
          <w:b/>
          <w:color w:val="00000A"/>
          <w:sz w:val="20"/>
          <w:szCs w:val="20"/>
          <w:lang w:eastAsia="en-US"/>
        </w:rPr>
        <w:t xml:space="preserve"> (1 szt. zł brutto) x 15</w:t>
      </w:r>
      <w:r w:rsidRPr="00DB2FD0">
        <w:rPr>
          <w:rFonts w:eastAsia="Lucida Sans Unicode" w:cs="Tahoma"/>
          <w:b/>
          <w:color w:val="00000A"/>
          <w:sz w:val="20"/>
          <w:szCs w:val="20"/>
          <w:lang w:eastAsia="en-US"/>
        </w:rPr>
        <w:t xml:space="preserve"> ( maksymalna przewidywana ilość pogrzebów z kremacją) </w:t>
      </w:r>
    </w:p>
    <w:p w14:paraId="65C42CCB"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31F75930"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7925606C"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……………………………..(cena maksymalna  brutto)* kwotę należy przenieść do Załącznika nr 1 pkt B</w:t>
      </w:r>
    </w:p>
    <w:p w14:paraId="29F11535" w14:textId="57321762" w:rsidR="00DB2FD0" w:rsidRPr="002E11B5" w:rsidRDefault="00D31E7D" w:rsidP="00DB2FD0">
      <w:pPr>
        <w:pageBreakBefore/>
        <w:suppressAutoHyphens/>
        <w:spacing w:after="0" w:line="240" w:lineRule="auto"/>
        <w:jc w:val="right"/>
        <w:rPr>
          <w:rFonts w:cs="Tahoma"/>
          <w:b/>
          <w:color w:val="00000A"/>
        </w:rPr>
      </w:pPr>
      <w:r w:rsidRPr="002E11B5">
        <w:rPr>
          <w:rFonts w:cs="Tahoma"/>
          <w:b/>
          <w:color w:val="00000A"/>
        </w:rPr>
        <w:lastRenderedPageBreak/>
        <w:t>Załącznik nr 1B.b do S</w:t>
      </w:r>
      <w:r w:rsidR="00DB2FD0" w:rsidRPr="002E11B5">
        <w:rPr>
          <w:rFonts w:cs="Tahoma"/>
          <w:b/>
          <w:color w:val="00000A"/>
        </w:rPr>
        <w:t xml:space="preserve">WZ </w:t>
      </w:r>
    </w:p>
    <w:p w14:paraId="20C76367" w14:textId="77777777" w:rsidR="00DB2FD0" w:rsidRPr="002E11B5" w:rsidRDefault="00DB2FD0" w:rsidP="00DB2FD0">
      <w:pPr>
        <w:suppressAutoHyphens/>
        <w:spacing w:after="0" w:line="240" w:lineRule="auto"/>
        <w:rPr>
          <w:rFonts w:cs="Tahoma"/>
          <w:b/>
          <w:i/>
          <w:color w:val="00000A"/>
        </w:rPr>
      </w:pPr>
    </w:p>
    <w:p w14:paraId="1C3D3565" w14:textId="77777777" w:rsidR="00DB2FD0" w:rsidRPr="00DB2FD0" w:rsidRDefault="00DB2FD0" w:rsidP="00DB2FD0">
      <w:p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JEDNOSTKOWY FORMULARZ CENOWY DOTYCZĄCY POGRZEBU Z KREMACJĄ</w:t>
      </w:r>
    </w:p>
    <w:p w14:paraId="73362866" w14:textId="77777777" w:rsidR="00DB2FD0" w:rsidRPr="00DB2FD0" w:rsidRDefault="00DB2FD0" w:rsidP="00DB2FD0">
      <w:p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Dla zwłok zakażonych</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451"/>
        <w:gridCol w:w="4263"/>
        <w:gridCol w:w="2333"/>
      </w:tblGrid>
      <w:tr w:rsidR="00DB2FD0" w:rsidRPr="00DB2FD0" w14:paraId="6A33E49E"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FB8C08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roofErr w:type="spellStart"/>
            <w:r w:rsidRPr="00DB2FD0">
              <w:rPr>
                <w:rFonts w:eastAsia="Lucida Sans Unicode" w:cs="Tahoma"/>
                <w:b/>
                <w:color w:val="00000A"/>
                <w:sz w:val="20"/>
                <w:szCs w:val="20"/>
                <w:lang w:eastAsia="en-US"/>
              </w:rPr>
              <w:t>Lp</w:t>
            </w:r>
            <w:proofErr w:type="spellEnd"/>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DBF9F7C"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ELEMENTY CENY JEDNOSTKOWEJ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B56562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Cena brutto zł</w:t>
            </w:r>
          </w:p>
        </w:tc>
      </w:tr>
      <w:tr w:rsidR="00DB2FD0" w:rsidRPr="00DB2FD0" w14:paraId="00F7BC73"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3D6622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7F78EF"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Odbiór i transport  zwłok</w:t>
            </w:r>
          </w:p>
          <w:p w14:paraId="5F4F46B5"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z miejsca wskazanego przez Zamawiającego do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F587E7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76714F9A"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B0543F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2</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40C6F49"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Przechowywanie zwłok przez 1 dobę w chłodni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C1616B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1F50A78"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407B5E9"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3</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6DAAC4B"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transport trumny kremacyjnej, urny oraz wieńca lub palmy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10B4C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416DEFE2"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09F69F3"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4</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EB04645"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Przygotowanie zwłok do pochówku zgodnie z obowiązującymi przepisami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B84D1B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57BD0A8C"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19896D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5</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5E01CA9" w14:textId="77777777" w:rsidR="00DB2FD0" w:rsidRPr="00DB2FD0" w:rsidRDefault="00DB2FD0" w:rsidP="00DB2FD0">
            <w:pPr>
              <w:suppressAutoHyphens/>
              <w:spacing w:after="0" w:line="240" w:lineRule="auto"/>
              <w:jc w:val="center"/>
              <w:rPr>
                <w:rFonts w:eastAsia="Lucida Sans Unicode" w:cs="Tahoma"/>
                <w:color w:val="FF3333"/>
                <w:sz w:val="20"/>
                <w:szCs w:val="20"/>
                <w:lang w:eastAsia="en-US"/>
              </w:rPr>
            </w:pPr>
            <w:r w:rsidRPr="00DB2FD0">
              <w:rPr>
                <w:rFonts w:eastAsia="Lucida Sans Unicode" w:cs="Tahoma"/>
                <w:color w:val="00000A"/>
                <w:sz w:val="20"/>
                <w:szCs w:val="20"/>
                <w:lang w:eastAsia="en-US"/>
              </w:rPr>
              <w:t>Koszt kremacji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1B855B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2E9058F3"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A4A782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6</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5EF203D"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Transport zwłok z chłodni do miejsca pochówku na cmentarz</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1B4C257"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4359DC80"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2B137D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7</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3B843F2"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Pełna obsługa pogrzebu z żałobnikami</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F1352B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62F02028"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96CEB0C"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8</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2820F51"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tabliczki nagrobkowej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29255BE"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5E2F4F14"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10E78F9"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9</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343A527"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i ustawienie krzyża (lub innego symbolu religijnego)</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5238197"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1642C596"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7F9883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10</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AEB4035"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Wykonanie obramowania grobu z drewna impregnowanego</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E0AFAC2"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34F5E0B2"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AA2CE8E"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2DAE6DD"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 xml:space="preserve">Wykonanie klepsydry-3 SZT  </w:t>
            </w:r>
            <w:r w:rsidRPr="00DB2FD0">
              <w:rPr>
                <w:rFonts w:eastAsia="Lucida Sans Unicode" w:cs="Tahoma"/>
                <w:sz w:val="20"/>
                <w:szCs w:val="20"/>
                <w:lang w:eastAsia="en-US"/>
              </w:rPr>
              <w:t>(w przypadku osoby NN brak klepsydry)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2D79ED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7995B71F"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7B9DBC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12</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031A70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color w:val="00000A"/>
                <w:sz w:val="20"/>
                <w:szCs w:val="20"/>
                <w:lang w:eastAsia="en-US"/>
              </w:rPr>
              <w:t>Dodatkowe koszty związane z pochówkiem zwłok zakażonych (m.in. dezynfekcja samochodu, chłodni, itp.)</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BE19EC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r w:rsidR="00DB2FD0" w:rsidRPr="00DB2FD0" w14:paraId="08ACA05C"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F9F173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54BB6D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RAZEM</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4B104D5"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p w14:paraId="66132CDA"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bl>
    <w:p w14:paraId="619091E2" w14:textId="77777777" w:rsidR="00DB2FD0" w:rsidRPr="00DB2FD0" w:rsidRDefault="00DB2FD0" w:rsidP="00DB2FD0">
      <w:pPr>
        <w:suppressAutoHyphens/>
        <w:spacing w:after="0" w:line="240" w:lineRule="auto"/>
        <w:ind w:left="1080"/>
        <w:jc w:val="both"/>
        <w:rPr>
          <w:rFonts w:eastAsia="Lucida Sans Unicode" w:cs="Tahoma"/>
          <w:b/>
          <w:color w:val="00000A"/>
          <w:lang w:eastAsia="en-US"/>
        </w:rPr>
      </w:pPr>
    </w:p>
    <w:p w14:paraId="0239683E" w14:textId="1674D1DD"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Pogrzeb zwłok zakażonych z kremacją- ……</w:t>
      </w:r>
      <w:r>
        <w:rPr>
          <w:rFonts w:eastAsia="Lucida Sans Unicode" w:cs="Tahoma"/>
          <w:b/>
          <w:color w:val="00000A"/>
          <w:sz w:val="20"/>
          <w:szCs w:val="20"/>
          <w:lang w:eastAsia="en-US"/>
        </w:rPr>
        <w:t xml:space="preserve">………………….. (1 szt. zł brutto) x </w:t>
      </w:r>
      <w:r w:rsidR="005D7EF0">
        <w:rPr>
          <w:rFonts w:eastAsia="Lucida Sans Unicode" w:cs="Tahoma"/>
          <w:b/>
          <w:color w:val="00000A"/>
          <w:sz w:val="20"/>
          <w:szCs w:val="20"/>
          <w:lang w:eastAsia="en-US"/>
        </w:rPr>
        <w:t>5</w:t>
      </w:r>
      <w:r w:rsidRPr="00DB2FD0">
        <w:rPr>
          <w:rFonts w:eastAsia="Lucida Sans Unicode" w:cs="Tahoma"/>
          <w:b/>
          <w:color w:val="00000A"/>
          <w:sz w:val="20"/>
          <w:szCs w:val="20"/>
          <w:lang w:eastAsia="en-US"/>
        </w:rPr>
        <w:t xml:space="preserve"> ( maksymalna przewidywana ilość pogrzebów z kremacją) </w:t>
      </w:r>
    </w:p>
    <w:p w14:paraId="6F60BD88"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6D53EE49"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47E95C3B"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……………………………..(cena maksymalna  brutto)* kwotę należy przenieść do Załącznika nr 1 pkt B.1</w:t>
      </w:r>
    </w:p>
    <w:p w14:paraId="5E842B0F"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0F74C04F" w14:textId="27AEF31A" w:rsidR="00DB2FD0" w:rsidRPr="002E11B5" w:rsidRDefault="00D31E7D" w:rsidP="00DB2FD0">
      <w:pPr>
        <w:pageBreakBefore/>
        <w:suppressAutoHyphens/>
        <w:spacing w:after="0" w:line="240" w:lineRule="auto"/>
        <w:jc w:val="right"/>
        <w:rPr>
          <w:rFonts w:cs="Tahoma"/>
          <w:b/>
          <w:color w:val="00000A"/>
        </w:rPr>
      </w:pPr>
      <w:r w:rsidRPr="002E11B5">
        <w:rPr>
          <w:rFonts w:cs="Tahoma"/>
          <w:b/>
          <w:color w:val="00000A"/>
        </w:rPr>
        <w:lastRenderedPageBreak/>
        <w:t>Załącznik nr 1C do S</w:t>
      </w:r>
      <w:r w:rsidR="00DB2FD0" w:rsidRPr="002E11B5">
        <w:rPr>
          <w:rFonts w:cs="Tahoma"/>
          <w:b/>
          <w:color w:val="00000A"/>
        </w:rPr>
        <w:t xml:space="preserve">WZ </w:t>
      </w:r>
    </w:p>
    <w:p w14:paraId="0D0252B8" w14:textId="77777777" w:rsidR="00DB2FD0" w:rsidRPr="002E11B5" w:rsidRDefault="00DB2FD0" w:rsidP="00DB2FD0">
      <w:pPr>
        <w:suppressAutoHyphens/>
        <w:spacing w:after="0" w:line="240" w:lineRule="auto"/>
        <w:jc w:val="right"/>
        <w:rPr>
          <w:rFonts w:cs="Tahoma"/>
          <w:b/>
          <w:color w:val="00000A"/>
        </w:rPr>
      </w:pPr>
    </w:p>
    <w:p w14:paraId="2D2C2347" w14:textId="77777777" w:rsidR="00DB2FD0" w:rsidRPr="00DB2FD0" w:rsidRDefault="00DB2FD0" w:rsidP="00DB2FD0">
      <w:pPr>
        <w:suppressAutoHyphens/>
        <w:spacing w:after="0" w:line="240" w:lineRule="auto"/>
        <w:jc w:val="center"/>
        <w:rPr>
          <w:rFonts w:cs="Tahoma"/>
          <w:b/>
          <w:color w:val="00000A"/>
        </w:rPr>
      </w:pPr>
      <w:r w:rsidRPr="00DB2FD0">
        <w:rPr>
          <w:rFonts w:cs="Tahoma"/>
          <w:b/>
          <w:color w:val="00000A"/>
        </w:rPr>
        <w:t>USŁUGI DODATKOWE</w:t>
      </w:r>
    </w:p>
    <w:p w14:paraId="11522ABF" w14:textId="77777777" w:rsidR="00DB2FD0" w:rsidRPr="00DB2FD0" w:rsidRDefault="00DB2FD0" w:rsidP="00DB2FD0">
      <w:pPr>
        <w:suppressAutoHyphens/>
        <w:spacing w:after="0" w:line="240" w:lineRule="auto"/>
        <w:ind w:left="720"/>
        <w:rPr>
          <w:rFonts w:eastAsia="Lucida Sans Unicode" w:cs="Tahoma"/>
          <w:b/>
          <w:color w:val="00000A"/>
          <w:lang w:eastAsia="en-US"/>
        </w:rPr>
      </w:pPr>
    </w:p>
    <w:p w14:paraId="183E8D99" w14:textId="77777777" w:rsidR="00DB2FD0" w:rsidRPr="00DB2FD0" w:rsidRDefault="00DB2FD0" w:rsidP="00DC1FAE">
      <w:pPr>
        <w:numPr>
          <w:ilvl w:val="0"/>
          <w:numId w:val="6"/>
        </w:num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JEDNOSTKOWY FORMULARZ CENOWY DOTYCZĄCY WYMIANY TABLICZKI NN</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451"/>
        <w:gridCol w:w="4263"/>
        <w:gridCol w:w="2333"/>
      </w:tblGrid>
      <w:tr w:rsidR="00DB2FD0" w:rsidRPr="00DB2FD0" w14:paraId="587F2754"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CAE08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roofErr w:type="spellStart"/>
            <w:r w:rsidRPr="00DB2FD0">
              <w:rPr>
                <w:rFonts w:eastAsia="Lucida Sans Unicode" w:cs="Tahoma"/>
                <w:b/>
                <w:color w:val="00000A"/>
                <w:sz w:val="20"/>
                <w:szCs w:val="20"/>
                <w:lang w:eastAsia="en-US"/>
              </w:rPr>
              <w:t>Lp</w:t>
            </w:r>
            <w:proofErr w:type="spellEnd"/>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C137800"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ELEMENTY CENY JEDNOSTKOWEJ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1EF684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Cena brutto zł</w:t>
            </w:r>
          </w:p>
        </w:tc>
      </w:tr>
      <w:tr w:rsidR="00DB2FD0" w:rsidRPr="00DB2FD0" w14:paraId="0213C576"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114B7A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D769D9"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Wymiana tabliczki NN</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D04894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bl>
    <w:p w14:paraId="4B8AF0B8" w14:textId="77777777" w:rsidR="00DB2FD0" w:rsidRPr="00DB2FD0" w:rsidRDefault="00DB2FD0" w:rsidP="00DB2FD0">
      <w:pPr>
        <w:suppressAutoHyphens/>
        <w:spacing w:after="0" w:line="240" w:lineRule="auto"/>
        <w:ind w:left="1080"/>
        <w:jc w:val="both"/>
        <w:rPr>
          <w:rFonts w:eastAsia="Lucida Sans Unicode" w:cs="Tahoma"/>
          <w:b/>
          <w:color w:val="00000A"/>
          <w:lang w:eastAsia="en-US"/>
        </w:rPr>
      </w:pPr>
    </w:p>
    <w:p w14:paraId="2C41AD2C"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 xml:space="preserve">Wymiana tabliczki NN- ……………………….. (1 szt. zł brutto) x 10 ( maksymalna przewidywana ilość wymiany tabliczek) </w:t>
      </w:r>
    </w:p>
    <w:p w14:paraId="6E9D31CB"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1F8C3D85"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……………………………..(cena maksymalna  brutto)</w:t>
      </w:r>
    </w:p>
    <w:p w14:paraId="6220EC0F"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240CE600"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1DE04CB8" w14:textId="77777777" w:rsidR="00DB2FD0" w:rsidRPr="00DB2FD0" w:rsidRDefault="00DB2FD0" w:rsidP="00DC1FAE">
      <w:pPr>
        <w:numPr>
          <w:ilvl w:val="0"/>
          <w:numId w:val="6"/>
        </w:num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JEDNOSTKOWY FORMULARZ CENOWY DOTYCZĄCY ZAKUPU UBRAŃ</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451"/>
        <w:gridCol w:w="4263"/>
        <w:gridCol w:w="2333"/>
      </w:tblGrid>
      <w:tr w:rsidR="00DB2FD0" w:rsidRPr="00DB2FD0" w14:paraId="7D400AA5"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0EBE39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roofErr w:type="spellStart"/>
            <w:r w:rsidRPr="00DB2FD0">
              <w:rPr>
                <w:rFonts w:eastAsia="Lucida Sans Unicode" w:cs="Tahoma"/>
                <w:b/>
                <w:color w:val="00000A"/>
                <w:sz w:val="20"/>
                <w:szCs w:val="20"/>
                <w:lang w:eastAsia="en-US"/>
              </w:rPr>
              <w:t>Lp</w:t>
            </w:r>
            <w:proofErr w:type="spellEnd"/>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4871343"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ELEMENTY CENY JEDNOSTKOWEJ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CFAD166"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Cena brutto zł</w:t>
            </w:r>
          </w:p>
        </w:tc>
      </w:tr>
      <w:tr w:rsidR="00DB2FD0" w:rsidRPr="00DB2FD0" w14:paraId="3F2B87D3"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CE55EEB"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6772454"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Zakup butów, skarpet i bielizny osobistej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3B984E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bl>
    <w:p w14:paraId="04068C90" w14:textId="77777777" w:rsidR="00DB2FD0" w:rsidRPr="00DB2FD0" w:rsidRDefault="00DB2FD0" w:rsidP="00DB2FD0">
      <w:pPr>
        <w:suppressAutoHyphens/>
        <w:spacing w:after="0" w:line="240" w:lineRule="auto"/>
        <w:ind w:left="1080"/>
        <w:jc w:val="both"/>
        <w:rPr>
          <w:rFonts w:eastAsia="Lucida Sans Unicode" w:cs="Tahoma"/>
          <w:b/>
          <w:color w:val="00000A"/>
          <w:lang w:eastAsia="en-US"/>
        </w:rPr>
      </w:pPr>
    </w:p>
    <w:p w14:paraId="0A4B1ACD"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 xml:space="preserve">Zakup butów, skarpet i bielizny osobistej - ……………………….. (1 szt. zł brutto) x 50 ( maksymalna przewidywana ilość zakupu w/w ubrań) </w:t>
      </w:r>
    </w:p>
    <w:p w14:paraId="7E4FDD92"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58F42598"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……………………………..(cena maksymalna  brutto)</w:t>
      </w:r>
    </w:p>
    <w:p w14:paraId="2953264A"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75F0B833"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2ED77C22" w14:textId="77777777" w:rsidR="00DB2FD0" w:rsidRPr="00DB2FD0" w:rsidRDefault="00DB2FD0" w:rsidP="00DC1FAE">
      <w:pPr>
        <w:numPr>
          <w:ilvl w:val="0"/>
          <w:numId w:val="6"/>
        </w:numPr>
        <w:suppressAutoHyphens/>
        <w:spacing w:after="0" w:line="240" w:lineRule="auto"/>
        <w:jc w:val="center"/>
        <w:rPr>
          <w:rFonts w:eastAsia="Lucida Sans Unicode" w:cs="Tahoma"/>
          <w:b/>
          <w:color w:val="00000A"/>
          <w:lang w:eastAsia="en-US"/>
        </w:rPr>
      </w:pPr>
      <w:r w:rsidRPr="00DB2FD0">
        <w:rPr>
          <w:rFonts w:eastAsia="Lucida Sans Unicode" w:cs="Tahoma"/>
          <w:b/>
          <w:color w:val="00000A"/>
          <w:lang w:eastAsia="en-US"/>
        </w:rPr>
        <w:t>JEDNOSTKOWY FORMULARZ CENOWY DOTYCZĄCY UISZCZENIA OPŁAT CMENTARNYCH</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451"/>
        <w:gridCol w:w="4263"/>
        <w:gridCol w:w="2333"/>
      </w:tblGrid>
      <w:tr w:rsidR="00DB2FD0" w:rsidRPr="00DB2FD0" w14:paraId="5C95F5B1"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BC1E4B8"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roofErr w:type="spellStart"/>
            <w:r w:rsidRPr="00DB2FD0">
              <w:rPr>
                <w:rFonts w:eastAsia="Lucida Sans Unicode" w:cs="Tahoma"/>
                <w:b/>
                <w:color w:val="00000A"/>
                <w:sz w:val="20"/>
                <w:szCs w:val="20"/>
                <w:lang w:eastAsia="en-US"/>
              </w:rPr>
              <w:t>Lp</w:t>
            </w:r>
            <w:proofErr w:type="spellEnd"/>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8701B71"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ELEMENTY CENY JEDNOSTKOWEJ*</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FD9AB84"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Cena brutto zł</w:t>
            </w:r>
          </w:p>
        </w:tc>
      </w:tr>
      <w:tr w:rsidR="00DB2FD0" w:rsidRPr="00DB2FD0" w14:paraId="48E6A424" w14:textId="77777777" w:rsidTr="00C53452">
        <w:trPr>
          <w:cantSplit/>
          <w:trHeight w:val="806"/>
          <w:jc w:val="center"/>
        </w:trPr>
        <w:tc>
          <w:tcPr>
            <w:tcW w:w="451"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FFF622F"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r w:rsidRPr="00DB2FD0">
              <w:rPr>
                <w:rFonts w:eastAsia="Lucida Sans Unicode" w:cs="Tahoma"/>
                <w:b/>
                <w:color w:val="00000A"/>
                <w:sz w:val="20"/>
                <w:szCs w:val="20"/>
                <w:lang w:eastAsia="en-US"/>
              </w:rPr>
              <w:t>1</w:t>
            </w:r>
          </w:p>
        </w:tc>
        <w:tc>
          <w:tcPr>
            <w:tcW w:w="426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366B1F2" w14:textId="77777777" w:rsidR="00DB2FD0" w:rsidRPr="00DB2FD0" w:rsidRDefault="00DB2FD0" w:rsidP="00DB2FD0">
            <w:pPr>
              <w:suppressAutoHyphens/>
              <w:spacing w:after="0" w:line="240" w:lineRule="auto"/>
              <w:jc w:val="center"/>
              <w:rPr>
                <w:rFonts w:eastAsia="Lucida Sans Unicode" w:cs="Tahoma"/>
                <w:color w:val="00000A"/>
                <w:sz w:val="20"/>
                <w:szCs w:val="20"/>
                <w:lang w:eastAsia="en-US"/>
              </w:rPr>
            </w:pPr>
            <w:r w:rsidRPr="00DB2FD0">
              <w:rPr>
                <w:rFonts w:eastAsia="Lucida Sans Unicode" w:cs="Tahoma"/>
                <w:color w:val="00000A"/>
                <w:sz w:val="20"/>
                <w:szCs w:val="20"/>
                <w:lang w:eastAsia="en-US"/>
              </w:rPr>
              <w:t>Opłata cmentarna</w:t>
            </w:r>
            <w:r w:rsidRPr="00DB2FD0">
              <w:rPr>
                <w:rFonts w:eastAsia="Calibri"/>
                <w:color w:val="00000A"/>
                <w:lang w:eastAsia="en-US"/>
              </w:rPr>
              <w:t xml:space="preserve"> </w:t>
            </w:r>
            <w:r w:rsidRPr="00DB2FD0">
              <w:rPr>
                <w:rFonts w:eastAsia="Lucida Sans Unicode" w:cs="Tahoma"/>
                <w:color w:val="00000A"/>
                <w:sz w:val="20"/>
                <w:szCs w:val="20"/>
                <w:lang w:eastAsia="en-US"/>
              </w:rPr>
              <w:t>w parafiach i administracjach cmentarnych według obowiązujących tam cenników (w tym opłata za miejsce na cmentarzu na 20 lat, wykopanie oraz zakopanie grobu bez wynajmu kaplicy)</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5C5309D" w14:textId="77777777" w:rsidR="00DB2FD0" w:rsidRPr="00DB2FD0" w:rsidRDefault="00DB2FD0" w:rsidP="00DB2FD0">
            <w:pPr>
              <w:suppressAutoHyphens/>
              <w:spacing w:after="0" w:line="240" w:lineRule="auto"/>
              <w:jc w:val="center"/>
              <w:rPr>
                <w:rFonts w:eastAsia="Lucida Sans Unicode" w:cs="Tahoma"/>
                <w:b/>
                <w:color w:val="00000A"/>
                <w:sz w:val="20"/>
                <w:szCs w:val="20"/>
                <w:lang w:eastAsia="en-US"/>
              </w:rPr>
            </w:pPr>
          </w:p>
        </w:tc>
      </w:tr>
    </w:tbl>
    <w:p w14:paraId="5333E041" w14:textId="77777777" w:rsidR="00DB2FD0" w:rsidRPr="00DB2FD0" w:rsidRDefault="00DB2FD0" w:rsidP="00DB2FD0">
      <w:pPr>
        <w:suppressAutoHyphens/>
        <w:spacing w:after="0" w:line="240" w:lineRule="auto"/>
        <w:ind w:left="1080"/>
        <w:jc w:val="both"/>
        <w:rPr>
          <w:rFonts w:eastAsia="Lucida Sans Unicode" w:cs="Tahoma"/>
          <w:color w:val="00000A"/>
          <w:lang w:eastAsia="en-US"/>
        </w:rPr>
      </w:pPr>
    </w:p>
    <w:p w14:paraId="082EFC07" w14:textId="77777777" w:rsidR="00DB2FD0" w:rsidRPr="00DB2FD0" w:rsidRDefault="00DB2FD0" w:rsidP="00DB2FD0">
      <w:pPr>
        <w:suppressAutoHyphens/>
        <w:spacing w:after="0" w:line="240" w:lineRule="auto"/>
        <w:jc w:val="both"/>
        <w:rPr>
          <w:rFonts w:eastAsia="Lucida Sans Unicode" w:cs="Tahoma"/>
          <w:color w:val="00000A"/>
          <w:sz w:val="18"/>
          <w:szCs w:val="18"/>
          <w:lang w:eastAsia="en-US"/>
        </w:rPr>
      </w:pPr>
      <w:r w:rsidRPr="00DB2FD0">
        <w:rPr>
          <w:rFonts w:eastAsia="Lucida Sans Unicode" w:cs="Tahoma"/>
          <w:color w:val="00000A"/>
          <w:sz w:val="18"/>
          <w:szCs w:val="18"/>
          <w:lang w:eastAsia="en-US"/>
        </w:rPr>
        <w:t xml:space="preserve">*Proszę wskazać maksymalną kwotę opłaty cmentarnej. Zamawiający w trakcie trwania umowy będzie pokrywał faktyczny koszt uiszczonej przez wybranego wykonawcę opłaty na podstawie kserokopii rachunku/ faktury VAT. </w:t>
      </w:r>
    </w:p>
    <w:p w14:paraId="0D8746ED" w14:textId="77777777" w:rsidR="00DB2FD0" w:rsidRPr="00DB2FD0" w:rsidRDefault="00DB2FD0" w:rsidP="00DB2FD0">
      <w:pPr>
        <w:suppressAutoHyphens/>
        <w:spacing w:after="0" w:line="240" w:lineRule="auto"/>
        <w:jc w:val="both"/>
        <w:rPr>
          <w:rFonts w:eastAsia="Lucida Sans Unicode" w:cs="Tahoma"/>
          <w:color w:val="00000A"/>
          <w:lang w:eastAsia="en-US"/>
        </w:rPr>
      </w:pPr>
    </w:p>
    <w:p w14:paraId="19B8B649" w14:textId="4E17B610"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Opłata cmentarna - ……………………….. (1 szt. zł b</w:t>
      </w:r>
      <w:r>
        <w:rPr>
          <w:rFonts w:eastAsia="Lucida Sans Unicode" w:cs="Tahoma"/>
          <w:b/>
          <w:color w:val="00000A"/>
          <w:sz w:val="20"/>
          <w:szCs w:val="20"/>
          <w:lang w:eastAsia="en-US"/>
        </w:rPr>
        <w:t>rutto) x 9</w:t>
      </w:r>
      <w:r w:rsidRPr="00DB2FD0">
        <w:rPr>
          <w:rFonts w:eastAsia="Lucida Sans Unicode" w:cs="Tahoma"/>
          <w:b/>
          <w:color w:val="00000A"/>
          <w:sz w:val="20"/>
          <w:szCs w:val="20"/>
          <w:lang w:eastAsia="en-US"/>
        </w:rPr>
        <w:t xml:space="preserve">0 ( maksymalna przewidywana ilość pogrzebów) </w:t>
      </w:r>
    </w:p>
    <w:p w14:paraId="5E35CD3C"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510F51E9"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……………………………..(cena maksymalna  brutto)</w:t>
      </w:r>
    </w:p>
    <w:p w14:paraId="53C62CB0"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74AD3BFE"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34E37A3B"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MAKSYMALNA WARTOŚĆ USŁUG DODATKOWYCH (suma maksymalnej wartości wymiany tabliczek, maksymalnej wartości zakupu ubrań oraz maksymalnej wartości opłat cmentarnych).</w:t>
      </w:r>
    </w:p>
    <w:p w14:paraId="15D5061F"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p>
    <w:p w14:paraId="2858A130" w14:textId="77777777" w:rsidR="00DB2FD0" w:rsidRPr="00DB2FD0" w:rsidRDefault="00DB2FD0" w:rsidP="00DB2FD0">
      <w:pPr>
        <w:suppressAutoHyphens/>
        <w:spacing w:after="0" w:line="240" w:lineRule="auto"/>
        <w:rPr>
          <w:rFonts w:eastAsia="Lucida Sans Unicode" w:cs="Tahoma"/>
          <w:b/>
          <w:color w:val="00000A"/>
          <w:sz w:val="20"/>
          <w:szCs w:val="20"/>
          <w:lang w:eastAsia="en-US"/>
        </w:rPr>
      </w:pPr>
      <w:r w:rsidRPr="00DB2FD0">
        <w:rPr>
          <w:rFonts w:eastAsia="Lucida Sans Unicode" w:cs="Tahoma"/>
          <w:b/>
          <w:color w:val="00000A"/>
          <w:sz w:val="20"/>
          <w:szCs w:val="20"/>
          <w:lang w:eastAsia="en-US"/>
        </w:rPr>
        <w:t>RAZEM (A + B + C): ………………………………. ZŁ BRUTTO (kwotę należy przenieść do Załącznika nr 1 pkt C)</w:t>
      </w:r>
    </w:p>
    <w:p w14:paraId="6B2C84AD" w14:textId="77777777" w:rsidR="00DB2FD0" w:rsidRPr="00DB2FD0" w:rsidRDefault="00DB2FD0" w:rsidP="00DB2FD0">
      <w:pPr>
        <w:tabs>
          <w:tab w:val="left" w:pos="8505"/>
        </w:tabs>
        <w:suppressAutoHyphens/>
        <w:spacing w:after="0" w:line="240" w:lineRule="auto"/>
        <w:rPr>
          <w:rFonts w:eastAsia="Calibri"/>
          <w:color w:val="00000A"/>
          <w:sz w:val="16"/>
          <w:szCs w:val="16"/>
          <w:lang w:eastAsia="en-US"/>
        </w:rPr>
      </w:pPr>
    </w:p>
    <w:p w14:paraId="44122523" w14:textId="77777777" w:rsidR="00024199" w:rsidRPr="00024199" w:rsidRDefault="00057A99" w:rsidP="00024199">
      <w:pPr>
        <w:jc w:val="right"/>
        <w:rPr>
          <w:rFonts w:eastAsia="SimSun" w:cs="Calibri"/>
          <w:b/>
          <w:bCs/>
          <w:kern w:val="2"/>
          <w:sz w:val="24"/>
          <w:szCs w:val="24"/>
          <w:lang w:eastAsia="zh-CN" w:bidi="hi-IN"/>
        </w:rPr>
      </w:pPr>
      <w:r>
        <w:rPr>
          <w:rFonts w:ascii="Times New Roman" w:eastAsia="SimSun" w:hAnsi="Times New Roman"/>
          <w:b/>
          <w:bCs/>
          <w:color w:val="FF0000"/>
          <w:kern w:val="2"/>
          <w:sz w:val="24"/>
          <w:szCs w:val="24"/>
          <w:lang w:eastAsia="zh-CN" w:bidi="hi-IN"/>
        </w:rPr>
        <w:br w:type="page"/>
      </w:r>
      <w:proofErr w:type="spellStart"/>
      <w:r w:rsidR="00024199" w:rsidRPr="00024199">
        <w:rPr>
          <w:rFonts w:eastAsia="SimSun" w:cs="Calibri"/>
          <w:b/>
          <w:bCs/>
          <w:kern w:val="2"/>
          <w:sz w:val="20"/>
          <w:szCs w:val="20"/>
          <w:lang w:val="en-US" w:eastAsia="zh-CN" w:bidi="hi-IN"/>
        </w:rPr>
        <w:lastRenderedPageBreak/>
        <w:t>Załącznik</w:t>
      </w:r>
      <w:proofErr w:type="spellEnd"/>
      <w:r w:rsidR="00024199" w:rsidRPr="00024199">
        <w:rPr>
          <w:rFonts w:eastAsia="SimSun" w:cs="Calibri"/>
          <w:b/>
          <w:bCs/>
          <w:kern w:val="2"/>
          <w:sz w:val="20"/>
          <w:szCs w:val="20"/>
          <w:lang w:val="en-US" w:eastAsia="zh-CN" w:bidi="hi-IN"/>
        </w:rPr>
        <w:t xml:space="preserve"> </w:t>
      </w:r>
      <w:proofErr w:type="spellStart"/>
      <w:r w:rsidR="00024199" w:rsidRPr="00024199">
        <w:rPr>
          <w:rFonts w:eastAsia="SimSun" w:cs="Calibri"/>
          <w:b/>
          <w:bCs/>
          <w:kern w:val="2"/>
          <w:sz w:val="20"/>
          <w:szCs w:val="20"/>
          <w:lang w:val="en-US" w:eastAsia="zh-CN" w:bidi="hi-IN"/>
        </w:rPr>
        <w:t>nr</w:t>
      </w:r>
      <w:proofErr w:type="spellEnd"/>
      <w:r w:rsidR="00024199" w:rsidRPr="00024199">
        <w:rPr>
          <w:rFonts w:eastAsia="SimSun" w:cs="Calibri"/>
          <w:b/>
          <w:bCs/>
          <w:kern w:val="2"/>
          <w:sz w:val="20"/>
          <w:szCs w:val="20"/>
          <w:lang w:val="en-US" w:eastAsia="zh-CN" w:bidi="hi-IN"/>
        </w:rPr>
        <w:t xml:space="preserve"> 2 do SWZ</w:t>
      </w:r>
    </w:p>
    <w:p w14:paraId="07278895"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roofErr w:type="spellStart"/>
      <w:r w:rsidRPr="00024199">
        <w:rPr>
          <w:rFonts w:eastAsia="SimSun" w:cs="Calibri"/>
          <w:b/>
          <w:bCs/>
          <w:kern w:val="2"/>
          <w:sz w:val="20"/>
          <w:szCs w:val="20"/>
          <w:lang w:val="en-US" w:eastAsia="zh-CN" w:bidi="hi-IN"/>
        </w:rPr>
        <w:t>Zamawiający</w:t>
      </w:r>
      <w:proofErr w:type="spellEnd"/>
      <w:r w:rsidRPr="00024199">
        <w:rPr>
          <w:rFonts w:eastAsia="SimSun" w:cs="Calibri"/>
          <w:b/>
          <w:bCs/>
          <w:kern w:val="2"/>
          <w:sz w:val="20"/>
          <w:szCs w:val="20"/>
          <w:lang w:val="en-US" w:eastAsia="zh-CN" w:bidi="hi-IN"/>
        </w:rPr>
        <w:t>:</w:t>
      </w:r>
    </w:p>
    <w:p w14:paraId="12AF7FF1"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0"/>
          <w:szCs w:val="20"/>
          <w:lang w:val="en-US" w:eastAsia="zh-CN" w:bidi="hi-IN"/>
        </w:rPr>
        <w:t xml:space="preserve">MIEJSKI OŚRODEK POMOCY RODZINIE W ZABRZU, </w:t>
      </w:r>
    </w:p>
    <w:p w14:paraId="71CC02C9" w14:textId="0184DF64" w:rsidR="00024199" w:rsidRPr="00024199" w:rsidRDefault="0014107D" w:rsidP="00024199">
      <w:pPr>
        <w:suppressAutoHyphens/>
        <w:spacing w:after="0" w:line="240" w:lineRule="auto"/>
        <w:jc w:val="both"/>
        <w:rPr>
          <w:rFonts w:eastAsia="SimSun" w:cs="Calibri"/>
          <w:kern w:val="2"/>
          <w:sz w:val="20"/>
          <w:szCs w:val="20"/>
          <w:lang w:val="en-US" w:eastAsia="zh-CN" w:bidi="hi-IN"/>
        </w:rPr>
      </w:pPr>
      <w:proofErr w:type="spellStart"/>
      <w:r>
        <w:rPr>
          <w:rFonts w:eastAsia="SimSun" w:cs="Calibri"/>
          <w:kern w:val="2"/>
          <w:sz w:val="20"/>
          <w:szCs w:val="20"/>
          <w:lang w:val="en-US" w:eastAsia="zh-CN" w:bidi="hi-IN"/>
        </w:rPr>
        <w:t>ul</w:t>
      </w:r>
      <w:proofErr w:type="spellEnd"/>
      <w:r w:rsidR="00024199" w:rsidRPr="00024199">
        <w:rPr>
          <w:rFonts w:eastAsia="SimSun" w:cs="Calibri"/>
          <w:kern w:val="2"/>
          <w:sz w:val="20"/>
          <w:szCs w:val="20"/>
          <w:lang w:val="en-US" w:eastAsia="zh-CN" w:bidi="hi-IN"/>
        </w:rPr>
        <w:t>. 3-GO MAJA 16, 41-800 ZABRZE</w:t>
      </w:r>
    </w:p>
    <w:p w14:paraId="3A93C8BD"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5288CDE8"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roofErr w:type="spellStart"/>
      <w:r w:rsidRPr="00024199">
        <w:rPr>
          <w:rFonts w:eastAsia="SimSun" w:cs="Calibri"/>
          <w:kern w:val="2"/>
          <w:sz w:val="20"/>
          <w:szCs w:val="20"/>
          <w:lang w:val="en-US" w:eastAsia="zh-CN" w:bidi="hi-IN"/>
        </w:rPr>
        <w:t>Wykonawca</w:t>
      </w:r>
      <w:proofErr w:type="spellEnd"/>
      <w:r w:rsidRPr="00024199">
        <w:rPr>
          <w:rFonts w:eastAsia="SimSun" w:cs="Calibri"/>
          <w:kern w:val="2"/>
          <w:sz w:val="20"/>
          <w:szCs w:val="20"/>
          <w:lang w:val="en-US" w:eastAsia="zh-CN" w:bidi="hi-IN"/>
        </w:rPr>
        <w:t>:</w:t>
      </w:r>
    </w:p>
    <w:p w14:paraId="65500F8D"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4B717EFF"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0"/>
          <w:szCs w:val="20"/>
          <w:lang w:val="en-US" w:eastAsia="zh-CN" w:bidi="hi-IN"/>
        </w:rPr>
        <w:t>…………………………...</w:t>
      </w:r>
    </w:p>
    <w:p w14:paraId="5C21D041"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0"/>
          <w:szCs w:val="20"/>
          <w:lang w:val="en-US" w:eastAsia="zh-CN" w:bidi="hi-IN"/>
        </w:rPr>
        <w:t>(</w:t>
      </w:r>
      <w:proofErr w:type="spellStart"/>
      <w:r w:rsidRPr="00024199">
        <w:rPr>
          <w:rFonts w:eastAsia="SimSun" w:cs="Calibri"/>
          <w:kern w:val="2"/>
          <w:sz w:val="20"/>
          <w:szCs w:val="20"/>
          <w:lang w:val="en-US" w:eastAsia="zh-CN" w:bidi="hi-IN"/>
        </w:rPr>
        <w:t>pełna</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nazwa</w:t>
      </w:r>
      <w:proofErr w:type="spellEnd"/>
      <w:r w:rsidRPr="00024199">
        <w:rPr>
          <w:rFonts w:eastAsia="SimSun" w:cs="Calibri"/>
          <w:kern w:val="2"/>
          <w:sz w:val="20"/>
          <w:szCs w:val="20"/>
          <w:lang w:val="en-US" w:eastAsia="zh-CN" w:bidi="hi-IN"/>
        </w:rPr>
        <w:t xml:space="preserve">/firma, </w:t>
      </w:r>
      <w:proofErr w:type="spellStart"/>
      <w:r w:rsidRPr="00024199">
        <w:rPr>
          <w:rFonts w:eastAsia="SimSun" w:cs="Calibri"/>
          <w:kern w:val="2"/>
          <w:sz w:val="20"/>
          <w:szCs w:val="20"/>
          <w:lang w:val="en-US" w:eastAsia="zh-CN" w:bidi="hi-IN"/>
        </w:rPr>
        <w:t>adres</w:t>
      </w:r>
      <w:proofErr w:type="spellEnd"/>
      <w:r w:rsidRPr="00024199">
        <w:rPr>
          <w:rFonts w:eastAsia="SimSun" w:cs="Calibri"/>
          <w:kern w:val="2"/>
          <w:sz w:val="20"/>
          <w:szCs w:val="20"/>
          <w:lang w:val="en-US" w:eastAsia="zh-CN" w:bidi="hi-IN"/>
        </w:rPr>
        <w:t xml:space="preserve">, w </w:t>
      </w:r>
      <w:proofErr w:type="spellStart"/>
      <w:r w:rsidRPr="00024199">
        <w:rPr>
          <w:rFonts w:eastAsia="SimSun" w:cs="Calibri"/>
          <w:kern w:val="2"/>
          <w:sz w:val="20"/>
          <w:szCs w:val="20"/>
          <w:lang w:val="en-US" w:eastAsia="zh-CN" w:bidi="hi-IN"/>
        </w:rPr>
        <w:t>zależności</w:t>
      </w:r>
      <w:proofErr w:type="spellEnd"/>
      <w:r w:rsidRPr="00024199">
        <w:rPr>
          <w:rFonts w:eastAsia="SimSun" w:cs="Calibri"/>
          <w:kern w:val="2"/>
          <w:sz w:val="20"/>
          <w:szCs w:val="20"/>
          <w:lang w:val="en-US" w:eastAsia="zh-CN" w:bidi="hi-IN"/>
        </w:rPr>
        <w:t xml:space="preserve"> od </w:t>
      </w:r>
      <w:proofErr w:type="spellStart"/>
      <w:r w:rsidRPr="00024199">
        <w:rPr>
          <w:rFonts w:eastAsia="SimSun" w:cs="Calibri"/>
          <w:kern w:val="2"/>
          <w:sz w:val="20"/>
          <w:szCs w:val="20"/>
          <w:lang w:val="en-US" w:eastAsia="zh-CN" w:bidi="hi-IN"/>
        </w:rPr>
        <w:t>podmiotu</w:t>
      </w:r>
      <w:proofErr w:type="spellEnd"/>
      <w:r w:rsidRPr="00024199">
        <w:rPr>
          <w:rFonts w:eastAsia="SimSun" w:cs="Calibri"/>
          <w:kern w:val="2"/>
          <w:sz w:val="20"/>
          <w:szCs w:val="20"/>
          <w:lang w:val="en-US" w:eastAsia="zh-CN" w:bidi="hi-IN"/>
        </w:rPr>
        <w:t>: NIP/PESEL, KRS/</w:t>
      </w:r>
      <w:proofErr w:type="spellStart"/>
      <w:r w:rsidRPr="00024199">
        <w:rPr>
          <w:rFonts w:eastAsia="SimSun" w:cs="Calibri"/>
          <w:kern w:val="2"/>
          <w:sz w:val="20"/>
          <w:szCs w:val="20"/>
          <w:lang w:val="en-US" w:eastAsia="zh-CN" w:bidi="hi-IN"/>
        </w:rPr>
        <w:t>CeiDG</w:t>
      </w:r>
      <w:proofErr w:type="spellEnd"/>
      <w:r w:rsidRPr="00024199">
        <w:rPr>
          <w:rFonts w:eastAsia="SimSun" w:cs="Calibri"/>
          <w:kern w:val="2"/>
          <w:sz w:val="20"/>
          <w:szCs w:val="20"/>
          <w:lang w:val="en-US" w:eastAsia="zh-CN" w:bidi="hi-IN"/>
        </w:rPr>
        <w:t>),</w:t>
      </w:r>
    </w:p>
    <w:p w14:paraId="183F42BB"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4DEFAFBD"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roofErr w:type="spellStart"/>
      <w:r w:rsidRPr="00024199">
        <w:rPr>
          <w:rFonts w:eastAsia="SimSun" w:cs="Calibri"/>
          <w:kern w:val="2"/>
          <w:sz w:val="20"/>
          <w:szCs w:val="20"/>
          <w:lang w:val="en-US" w:eastAsia="zh-CN" w:bidi="hi-IN"/>
        </w:rPr>
        <w:t>reprezentowany</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przez</w:t>
      </w:r>
      <w:proofErr w:type="spellEnd"/>
      <w:r w:rsidRPr="00024199">
        <w:rPr>
          <w:rFonts w:eastAsia="SimSun" w:cs="Calibri"/>
          <w:kern w:val="2"/>
          <w:sz w:val="20"/>
          <w:szCs w:val="20"/>
          <w:lang w:val="en-US" w:eastAsia="zh-CN" w:bidi="hi-IN"/>
        </w:rPr>
        <w:t xml:space="preserve">: </w:t>
      </w:r>
    </w:p>
    <w:p w14:paraId="7F35BB26"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4B59AAAC"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0"/>
          <w:szCs w:val="20"/>
          <w:lang w:val="en-US" w:eastAsia="zh-CN" w:bidi="hi-IN"/>
        </w:rPr>
        <w:t>…………………………..</w:t>
      </w:r>
    </w:p>
    <w:p w14:paraId="49F56AB7"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0"/>
          <w:szCs w:val="20"/>
          <w:lang w:val="en-US" w:eastAsia="zh-CN" w:bidi="hi-IN"/>
        </w:rPr>
        <w:t>(</w:t>
      </w:r>
      <w:proofErr w:type="spellStart"/>
      <w:r w:rsidRPr="00024199">
        <w:rPr>
          <w:rFonts w:eastAsia="SimSun" w:cs="Calibri"/>
          <w:kern w:val="2"/>
          <w:sz w:val="20"/>
          <w:szCs w:val="20"/>
          <w:lang w:val="en-US" w:eastAsia="zh-CN" w:bidi="hi-IN"/>
        </w:rPr>
        <w:t>imię</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nazwisko</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stanowisko</w:t>
      </w:r>
      <w:proofErr w:type="spellEnd"/>
      <w:r w:rsidRPr="00024199">
        <w:rPr>
          <w:rFonts w:eastAsia="SimSun" w:cs="Calibri"/>
          <w:kern w:val="2"/>
          <w:sz w:val="20"/>
          <w:szCs w:val="20"/>
          <w:lang w:val="en-US" w:eastAsia="zh-CN" w:bidi="hi-IN"/>
        </w:rPr>
        <w:t>/</w:t>
      </w:r>
      <w:proofErr w:type="spellStart"/>
      <w:r w:rsidRPr="00024199">
        <w:rPr>
          <w:rFonts w:eastAsia="SimSun" w:cs="Calibri"/>
          <w:kern w:val="2"/>
          <w:sz w:val="20"/>
          <w:szCs w:val="20"/>
          <w:lang w:val="en-US" w:eastAsia="zh-CN" w:bidi="hi-IN"/>
        </w:rPr>
        <w:t>podstawa</w:t>
      </w:r>
      <w:proofErr w:type="spellEnd"/>
      <w:r w:rsidRPr="00024199">
        <w:rPr>
          <w:rFonts w:eastAsia="SimSun" w:cs="Calibri"/>
          <w:kern w:val="2"/>
          <w:sz w:val="20"/>
          <w:szCs w:val="20"/>
          <w:lang w:val="en-US" w:eastAsia="zh-CN" w:bidi="hi-IN"/>
        </w:rPr>
        <w:t xml:space="preserve"> do </w:t>
      </w:r>
      <w:proofErr w:type="spellStart"/>
      <w:r w:rsidRPr="00024199">
        <w:rPr>
          <w:rFonts w:eastAsia="SimSun" w:cs="Calibri"/>
          <w:kern w:val="2"/>
          <w:sz w:val="20"/>
          <w:szCs w:val="20"/>
          <w:lang w:val="en-US" w:eastAsia="zh-CN" w:bidi="hi-IN"/>
        </w:rPr>
        <w:t>reprezentacji</w:t>
      </w:r>
      <w:proofErr w:type="spellEnd"/>
      <w:r w:rsidRPr="00024199">
        <w:rPr>
          <w:rFonts w:eastAsia="SimSun" w:cs="Calibri"/>
          <w:kern w:val="2"/>
          <w:sz w:val="20"/>
          <w:szCs w:val="20"/>
          <w:lang w:val="en-US" w:eastAsia="zh-CN" w:bidi="hi-IN"/>
        </w:rPr>
        <w:t>)</w:t>
      </w:r>
    </w:p>
    <w:p w14:paraId="670BCD56" w14:textId="77777777" w:rsidR="00024199" w:rsidRPr="00024199" w:rsidRDefault="00024199" w:rsidP="00024199">
      <w:pPr>
        <w:suppressAutoHyphens/>
        <w:spacing w:after="0" w:line="240" w:lineRule="auto"/>
        <w:jc w:val="center"/>
        <w:rPr>
          <w:rFonts w:eastAsia="SimSun" w:cs="Calibri"/>
          <w:kern w:val="2"/>
          <w:sz w:val="20"/>
          <w:szCs w:val="20"/>
          <w:lang w:val="en-US" w:eastAsia="zh-CN" w:bidi="hi-IN"/>
        </w:rPr>
      </w:pPr>
    </w:p>
    <w:p w14:paraId="4AD15ACC" w14:textId="77777777" w:rsidR="00024199" w:rsidRPr="00024199" w:rsidRDefault="00024199" w:rsidP="00024199">
      <w:pPr>
        <w:suppressAutoHyphens/>
        <w:spacing w:after="0" w:line="240" w:lineRule="auto"/>
        <w:jc w:val="center"/>
        <w:rPr>
          <w:rFonts w:eastAsia="SimSun" w:cs="Calibri"/>
          <w:b/>
          <w:bCs/>
          <w:kern w:val="2"/>
          <w:sz w:val="20"/>
          <w:szCs w:val="20"/>
          <w:lang w:val="en-US" w:eastAsia="zh-CN" w:bidi="hi-IN"/>
        </w:rPr>
      </w:pPr>
    </w:p>
    <w:p w14:paraId="5C9515EE" w14:textId="77777777" w:rsidR="00024199" w:rsidRPr="00024199" w:rsidRDefault="00024199" w:rsidP="00024199">
      <w:pPr>
        <w:suppressAutoHyphens/>
        <w:spacing w:after="0" w:line="240" w:lineRule="auto"/>
        <w:jc w:val="center"/>
        <w:rPr>
          <w:rFonts w:eastAsia="SimSun" w:cs="Calibri"/>
          <w:kern w:val="2"/>
          <w:sz w:val="20"/>
          <w:szCs w:val="20"/>
          <w:lang w:val="en-US" w:eastAsia="zh-CN" w:bidi="hi-IN"/>
        </w:rPr>
      </w:pPr>
      <w:proofErr w:type="spellStart"/>
      <w:r w:rsidRPr="00024199">
        <w:rPr>
          <w:rFonts w:eastAsia="SimSun" w:cs="Calibri"/>
          <w:b/>
          <w:bCs/>
          <w:kern w:val="2"/>
          <w:sz w:val="20"/>
          <w:szCs w:val="20"/>
          <w:lang w:val="en-US" w:eastAsia="zh-CN" w:bidi="hi-IN"/>
        </w:rPr>
        <w:t>Oświadczenie</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Wykonawcy</w:t>
      </w:r>
      <w:proofErr w:type="spellEnd"/>
    </w:p>
    <w:p w14:paraId="5E7732C9" w14:textId="77777777" w:rsidR="00024199" w:rsidRPr="00024199" w:rsidRDefault="00024199" w:rsidP="00024199">
      <w:pPr>
        <w:suppressAutoHyphens/>
        <w:spacing w:after="0" w:line="240" w:lineRule="auto"/>
        <w:jc w:val="center"/>
        <w:rPr>
          <w:rFonts w:eastAsia="SimSun" w:cs="Calibri"/>
          <w:kern w:val="2"/>
          <w:sz w:val="20"/>
          <w:szCs w:val="20"/>
          <w:lang w:val="en-US" w:eastAsia="zh-CN" w:bidi="hi-IN"/>
        </w:rPr>
      </w:pPr>
      <w:proofErr w:type="spellStart"/>
      <w:r w:rsidRPr="00024199">
        <w:rPr>
          <w:rFonts w:eastAsia="SimSun" w:cs="Calibri"/>
          <w:b/>
          <w:bCs/>
          <w:kern w:val="2"/>
          <w:sz w:val="20"/>
          <w:szCs w:val="20"/>
          <w:lang w:val="en-US" w:eastAsia="zh-CN" w:bidi="hi-IN"/>
        </w:rPr>
        <w:t>składane</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na</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podstawie</w:t>
      </w:r>
      <w:proofErr w:type="spellEnd"/>
      <w:r w:rsidRPr="00024199">
        <w:rPr>
          <w:rFonts w:eastAsia="SimSun" w:cs="Calibri"/>
          <w:b/>
          <w:bCs/>
          <w:kern w:val="2"/>
          <w:sz w:val="20"/>
          <w:szCs w:val="20"/>
          <w:lang w:val="en-US" w:eastAsia="zh-CN" w:bidi="hi-IN"/>
        </w:rPr>
        <w:t xml:space="preserve"> art. 125 </w:t>
      </w:r>
      <w:proofErr w:type="spellStart"/>
      <w:r w:rsidRPr="00024199">
        <w:rPr>
          <w:rFonts w:eastAsia="SimSun" w:cs="Calibri"/>
          <w:b/>
          <w:bCs/>
          <w:kern w:val="2"/>
          <w:sz w:val="20"/>
          <w:szCs w:val="20"/>
          <w:lang w:val="en-US" w:eastAsia="zh-CN" w:bidi="hi-IN"/>
        </w:rPr>
        <w:t>ust</w:t>
      </w:r>
      <w:proofErr w:type="spellEnd"/>
      <w:r w:rsidRPr="00024199">
        <w:rPr>
          <w:rFonts w:eastAsia="SimSun" w:cs="Calibri"/>
          <w:b/>
          <w:bCs/>
          <w:kern w:val="2"/>
          <w:sz w:val="20"/>
          <w:szCs w:val="20"/>
          <w:lang w:val="en-US" w:eastAsia="zh-CN" w:bidi="hi-IN"/>
        </w:rPr>
        <w:t xml:space="preserve">. 1 </w:t>
      </w:r>
      <w:proofErr w:type="spellStart"/>
      <w:r w:rsidRPr="00024199">
        <w:rPr>
          <w:rFonts w:eastAsia="SimSun" w:cs="Calibri"/>
          <w:b/>
          <w:bCs/>
          <w:kern w:val="2"/>
          <w:sz w:val="20"/>
          <w:szCs w:val="20"/>
          <w:lang w:val="en-US" w:eastAsia="zh-CN" w:bidi="hi-IN"/>
        </w:rPr>
        <w:t>ustawy</w:t>
      </w:r>
      <w:proofErr w:type="spellEnd"/>
      <w:r w:rsidRPr="00024199">
        <w:rPr>
          <w:rFonts w:eastAsia="SimSun" w:cs="Calibri"/>
          <w:b/>
          <w:bCs/>
          <w:kern w:val="2"/>
          <w:sz w:val="20"/>
          <w:szCs w:val="20"/>
          <w:lang w:val="en-US" w:eastAsia="zh-CN" w:bidi="hi-IN"/>
        </w:rPr>
        <w:t xml:space="preserve"> z </w:t>
      </w:r>
      <w:proofErr w:type="spellStart"/>
      <w:r w:rsidRPr="00024199">
        <w:rPr>
          <w:rFonts w:eastAsia="SimSun" w:cs="Calibri"/>
          <w:b/>
          <w:bCs/>
          <w:kern w:val="2"/>
          <w:sz w:val="20"/>
          <w:szCs w:val="20"/>
          <w:lang w:val="en-US" w:eastAsia="zh-CN" w:bidi="hi-IN"/>
        </w:rPr>
        <w:t>dnia</w:t>
      </w:r>
      <w:proofErr w:type="spellEnd"/>
      <w:r w:rsidRPr="00024199">
        <w:rPr>
          <w:rFonts w:eastAsia="SimSun" w:cs="Calibri"/>
          <w:b/>
          <w:bCs/>
          <w:kern w:val="2"/>
          <w:sz w:val="20"/>
          <w:szCs w:val="20"/>
          <w:lang w:val="en-US" w:eastAsia="zh-CN" w:bidi="hi-IN"/>
        </w:rPr>
        <w:t xml:space="preserve"> 11 </w:t>
      </w:r>
      <w:proofErr w:type="spellStart"/>
      <w:r w:rsidRPr="00024199">
        <w:rPr>
          <w:rFonts w:eastAsia="SimSun" w:cs="Calibri"/>
          <w:b/>
          <w:bCs/>
          <w:kern w:val="2"/>
          <w:sz w:val="20"/>
          <w:szCs w:val="20"/>
          <w:lang w:val="en-US" w:eastAsia="zh-CN" w:bidi="hi-IN"/>
        </w:rPr>
        <w:t>września</w:t>
      </w:r>
      <w:proofErr w:type="spellEnd"/>
      <w:r w:rsidRPr="00024199">
        <w:rPr>
          <w:rFonts w:eastAsia="SimSun" w:cs="Calibri"/>
          <w:b/>
          <w:bCs/>
          <w:kern w:val="2"/>
          <w:sz w:val="20"/>
          <w:szCs w:val="20"/>
          <w:lang w:val="en-US" w:eastAsia="zh-CN" w:bidi="hi-IN"/>
        </w:rPr>
        <w:t xml:space="preserve"> 2019 r.</w:t>
      </w:r>
    </w:p>
    <w:p w14:paraId="1DE4355E" w14:textId="77777777" w:rsidR="00024199" w:rsidRPr="00024199" w:rsidRDefault="00024199" w:rsidP="00024199">
      <w:pPr>
        <w:suppressAutoHyphens/>
        <w:spacing w:after="0" w:line="240" w:lineRule="auto"/>
        <w:jc w:val="center"/>
        <w:rPr>
          <w:rFonts w:eastAsia="SimSun" w:cs="Calibri"/>
          <w:kern w:val="2"/>
          <w:sz w:val="20"/>
          <w:szCs w:val="20"/>
          <w:lang w:val="en-US" w:eastAsia="zh-CN" w:bidi="hi-IN"/>
        </w:rPr>
      </w:pPr>
      <w:proofErr w:type="spellStart"/>
      <w:r w:rsidRPr="00024199">
        <w:rPr>
          <w:rFonts w:eastAsia="SimSun" w:cs="Calibri"/>
          <w:b/>
          <w:bCs/>
          <w:kern w:val="2"/>
          <w:sz w:val="20"/>
          <w:szCs w:val="20"/>
          <w:lang w:val="en-US" w:eastAsia="zh-CN" w:bidi="hi-IN"/>
        </w:rPr>
        <w:t>Prawo</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zamówień</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publicznych</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dalej</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jako</w:t>
      </w:r>
      <w:proofErr w:type="spellEnd"/>
      <w:r w:rsidRPr="00024199">
        <w:rPr>
          <w:rFonts w:eastAsia="SimSun" w:cs="Calibri"/>
          <w:b/>
          <w:bCs/>
          <w:kern w:val="2"/>
          <w:sz w:val="20"/>
          <w:szCs w:val="20"/>
          <w:lang w:val="en-US" w:eastAsia="zh-CN" w:bidi="hi-IN"/>
        </w:rPr>
        <w:t xml:space="preserve">: </w:t>
      </w:r>
      <w:proofErr w:type="spellStart"/>
      <w:r w:rsidRPr="00024199">
        <w:rPr>
          <w:rFonts w:eastAsia="SimSun" w:cs="Calibri"/>
          <w:b/>
          <w:bCs/>
          <w:kern w:val="2"/>
          <w:sz w:val="20"/>
          <w:szCs w:val="20"/>
          <w:lang w:val="en-US" w:eastAsia="zh-CN" w:bidi="hi-IN"/>
        </w:rPr>
        <w:t>Pzp</w:t>
      </w:r>
      <w:proofErr w:type="spellEnd"/>
      <w:r w:rsidRPr="00024199">
        <w:rPr>
          <w:rFonts w:eastAsia="SimSun" w:cs="Calibri"/>
          <w:b/>
          <w:bCs/>
          <w:kern w:val="2"/>
          <w:sz w:val="20"/>
          <w:szCs w:val="20"/>
          <w:lang w:val="en-US" w:eastAsia="zh-CN" w:bidi="hi-IN"/>
        </w:rPr>
        <w:t>)</w:t>
      </w:r>
    </w:p>
    <w:p w14:paraId="56E023A6" w14:textId="77777777" w:rsidR="00024199" w:rsidRPr="00024199" w:rsidRDefault="00024199" w:rsidP="00024199">
      <w:pPr>
        <w:suppressAutoHyphens/>
        <w:spacing w:after="0" w:line="240" w:lineRule="auto"/>
        <w:jc w:val="both"/>
        <w:rPr>
          <w:rFonts w:eastAsia="SimSun" w:cs="Calibri"/>
          <w:b/>
          <w:bCs/>
          <w:kern w:val="2"/>
          <w:sz w:val="20"/>
          <w:szCs w:val="20"/>
          <w:lang w:val="en-US" w:eastAsia="zh-CN" w:bidi="hi-IN"/>
        </w:rPr>
      </w:pPr>
    </w:p>
    <w:p w14:paraId="6FC48299" w14:textId="77777777" w:rsidR="00024199" w:rsidRPr="00024199" w:rsidRDefault="00024199" w:rsidP="00024199">
      <w:pPr>
        <w:suppressAutoHyphens/>
        <w:spacing w:after="0" w:line="240" w:lineRule="auto"/>
        <w:jc w:val="center"/>
        <w:rPr>
          <w:rFonts w:eastAsia="SimSun" w:cs="Calibri"/>
          <w:kern w:val="2"/>
          <w:sz w:val="20"/>
          <w:szCs w:val="20"/>
          <w:lang w:val="en-US" w:eastAsia="zh-CN" w:bidi="hi-IN"/>
        </w:rPr>
      </w:pPr>
      <w:r w:rsidRPr="00024199">
        <w:rPr>
          <w:rFonts w:eastAsia="SimSun" w:cs="Calibri"/>
          <w:b/>
          <w:bCs/>
          <w:kern w:val="2"/>
          <w:sz w:val="20"/>
          <w:szCs w:val="20"/>
          <w:u w:val="single"/>
          <w:lang w:val="en-US" w:eastAsia="zh-CN" w:bidi="hi-IN"/>
        </w:rPr>
        <w:t>DOTYCZĄCE SPEŁNIANIA WARUNKÓW UDZIAŁU W POSTĘPOWANIU</w:t>
      </w:r>
    </w:p>
    <w:p w14:paraId="60D32BFB" w14:textId="77777777" w:rsidR="00024199" w:rsidRPr="00024199" w:rsidRDefault="00024199" w:rsidP="00024199">
      <w:pPr>
        <w:suppressAutoHyphens/>
        <w:spacing w:after="0" w:line="240" w:lineRule="auto"/>
        <w:jc w:val="both"/>
        <w:rPr>
          <w:rFonts w:eastAsia="SimSun" w:cs="Calibri"/>
          <w:b/>
          <w:bCs/>
          <w:kern w:val="2"/>
          <w:sz w:val="20"/>
          <w:szCs w:val="20"/>
          <w:u w:val="single"/>
          <w:lang w:val="en-US" w:eastAsia="zh-CN" w:bidi="hi-IN"/>
        </w:rPr>
      </w:pPr>
    </w:p>
    <w:p w14:paraId="204B1487"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0"/>
          <w:szCs w:val="20"/>
          <w:lang w:val="en-US" w:eastAsia="zh-CN" w:bidi="hi-IN"/>
        </w:rPr>
        <w:t xml:space="preserve">Na </w:t>
      </w:r>
      <w:proofErr w:type="spellStart"/>
      <w:r w:rsidRPr="00024199">
        <w:rPr>
          <w:rFonts w:eastAsia="SimSun" w:cs="Calibri"/>
          <w:kern w:val="2"/>
          <w:sz w:val="20"/>
          <w:szCs w:val="20"/>
          <w:lang w:val="en-US" w:eastAsia="zh-CN" w:bidi="hi-IN"/>
        </w:rPr>
        <w:t>potrzeby</w:t>
      </w:r>
      <w:proofErr w:type="spellEnd"/>
      <w:r w:rsidRPr="00024199">
        <w:rPr>
          <w:rFonts w:eastAsia="SimSun" w:cs="Calibri"/>
          <w:kern w:val="2"/>
          <w:sz w:val="20"/>
          <w:szCs w:val="20"/>
          <w:lang w:val="en-US" w:eastAsia="zh-CN" w:bidi="hi-IN"/>
        </w:rPr>
        <w:tab/>
      </w:r>
      <w:proofErr w:type="spellStart"/>
      <w:r w:rsidRPr="00024199">
        <w:rPr>
          <w:rFonts w:eastAsia="SimSun" w:cs="Calibri"/>
          <w:kern w:val="2"/>
          <w:sz w:val="20"/>
          <w:szCs w:val="20"/>
          <w:lang w:val="en-US" w:eastAsia="zh-CN" w:bidi="hi-IN"/>
        </w:rPr>
        <w:t>postępowania</w:t>
      </w:r>
      <w:proofErr w:type="spellEnd"/>
      <w:r w:rsidRPr="00024199">
        <w:rPr>
          <w:rFonts w:eastAsia="SimSun" w:cs="Calibri"/>
          <w:kern w:val="2"/>
          <w:sz w:val="20"/>
          <w:szCs w:val="20"/>
          <w:lang w:val="en-US" w:eastAsia="zh-CN" w:bidi="hi-IN"/>
        </w:rPr>
        <w:t xml:space="preserve"> o </w:t>
      </w:r>
      <w:proofErr w:type="spellStart"/>
      <w:r w:rsidRPr="00024199">
        <w:rPr>
          <w:rFonts w:eastAsia="SimSun" w:cs="Calibri"/>
          <w:kern w:val="2"/>
          <w:sz w:val="20"/>
          <w:szCs w:val="20"/>
          <w:lang w:val="en-US" w:eastAsia="zh-CN" w:bidi="hi-IN"/>
        </w:rPr>
        <w:t>udzielenie</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zamówienia</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publicznego</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pn</w:t>
      </w:r>
      <w:proofErr w:type="spellEnd"/>
      <w:r w:rsidRPr="00024199">
        <w:rPr>
          <w:rFonts w:eastAsia="SimSun" w:cs="Calibri"/>
          <w:kern w:val="2"/>
          <w:sz w:val="20"/>
          <w:szCs w:val="20"/>
          <w:lang w:val="en-US" w:eastAsia="zh-CN" w:bidi="hi-IN"/>
        </w:rPr>
        <w:t xml:space="preserve">. </w:t>
      </w:r>
    </w:p>
    <w:p w14:paraId="15F182ED" w14:textId="77777777" w:rsidR="00024199" w:rsidRPr="00024199" w:rsidRDefault="00024199" w:rsidP="00024199">
      <w:pPr>
        <w:suppressAutoHyphens/>
        <w:spacing w:after="0" w:line="240" w:lineRule="auto"/>
        <w:jc w:val="center"/>
        <w:rPr>
          <w:rFonts w:ascii="Times New Roman" w:eastAsia="SimSun" w:hAnsi="Times New Roman"/>
          <w:b/>
          <w:kern w:val="2"/>
          <w:lang w:val="en-US" w:eastAsia="zh-CN" w:bidi="hi-IN"/>
        </w:rPr>
      </w:pPr>
      <w:proofErr w:type="spellStart"/>
      <w:r w:rsidRPr="00024199">
        <w:rPr>
          <w:rFonts w:ascii="Times New Roman" w:eastAsia="SimSun" w:hAnsi="Times New Roman"/>
          <w:b/>
          <w:kern w:val="2"/>
          <w:lang w:val="en-US" w:eastAsia="zh-CN" w:bidi="hi-IN"/>
        </w:rPr>
        <w:t>Kompleksowe</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usługi</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pogrzebowe</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kremacyjne</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i</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cmentarne</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dla</w:t>
      </w:r>
      <w:proofErr w:type="spellEnd"/>
      <w:r w:rsidRPr="00024199">
        <w:rPr>
          <w:rFonts w:ascii="Times New Roman" w:eastAsia="SimSun" w:hAnsi="Times New Roman"/>
          <w:b/>
          <w:kern w:val="2"/>
          <w:lang w:val="en-US" w:eastAsia="zh-CN" w:bidi="hi-IN"/>
        </w:rPr>
        <w:t xml:space="preserve"> </w:t>
      </w:r>
    </w:p>
    <w:p w14:paraId="6D386881" w14:textId="77777777" w:rsidR="00024199" w:rsidRPr="00024199" w:rsidRDefault="00024199" w:rsidP="00024199">
      <w:pPr>
        <w:suppressAutoHyphens/>
        <w:spacing w:after="0" w:line="240" w:lineRule="auto"/>
        <w:jc w:val="center"/>
        <w:rPr>
          <w:rFonts w:ascii="Times New Roman" w:eastAsia="SimSun" w:hAnsi="Times New Roman"/>
          <w:b/>
          <w:kern w:val="2"/>
          <w:lang w:val="en-US" w:eastAsia="zh-CN" w:bidi="hi-IN"/>
        </w:rPr>
      </w:pPr>
      <w:proofErr w:type="spellStart"/>
      <w:r w:rsidRPr="00024199">
        <w:rPr>
          <w:rFonts w:ascii="Times New Roman" w:eastAsia="SimSun" w:hAnsi="Times New Roman"/>
          <w:b/>
          <w:kern w:val="2"/>
          <w:lang w:val="en-US" w:eastAsia="zh-CN" w:bidi="hi-IN"/>
        </w:rPr>
        <w:t>Miejskiego</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Ośrodka</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Pomocy</w:t>
      </w:r>
      <w:proofErr w:type="spellEnd"/>
      <w:r w:rsidRPr="00024199">
        <w:rPr>
          <w:rFonts w:ascii="Times New Roman" w:eastAsia="SimSun" w:hAnsi="Times New Roman"/>
          <w:b/>
          <w:kern w:val="2"/>
          <w:lang w:val="en-US" w:eastAsia="zh-CN" w:bidi="hi-IN"/>
        </w:rPr>
        <w:t xml:space="preserve"> </w:t>
      </w:r>
      <w:proofErr w:type="spellStart"/>
      <w:r w:rsidRPr="00024199">
        <w:rPr>
          <w:rFonts w:ascii="Times New Roman" w:eastAsia="SimSun" w:hAnsi="Times New Roman"/>
          <w:b/>
          <w:kern w:val="2"/>
          <w:lang w:val="en-US" w:eastAsia="zh-CN" w:bidi="hi-IN"/>
        </w:rPr>
        <w:t>Rodzinie</w:t>
      </w:r>
      <w:proofErr w:type="spellEnd"/>
      <w:r w:rsidRPr="00024199">
        <w:rPr>
          <w:rFonts w:ascii="Times New Roman" w:eastAsia="SimSun" w:hAnsi="Times New Roman"/>
          <w:b/>
          <w:kern w:val="2"/>
          <w:lang w:val="en-US" w:eastAsia="zh-CN" w:bidi="hi-IN"/>
        </w:rPr>
        <w:t xml:space="preserve"> w </w:t>
      </w:r>
      <w:proofErr w:type="spellStart"/>
      <w:r w:rsidRPr="00024199">
        <w:rPr>
          <w:rFonts w:ascii="Times New Roman" w:eastAsia="SimSun" w:hAnsi="Times New Roman"/>
          <w:b/>
          <w:kern w:val="2"/>
          <w:lang w:val="en-US" w:eastAsia="zh-CN" w:bidi="hi-IN"/>
        </w:rPr>
        <w:t>Zabrzu</w:t>
      </w:r>
      <w:proofErr w:type="spellEnd"/>
    </w:p>
    <w:p w14:paraId="7B5F386F" w14:textId="4788F274"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4"/>
          <w:szCs w:val="24"/>
          <w:lang w:val="en-US" w:eastAsia="zh-CN" w:bidi="hi-IN"/>
        </w:rPr>
        <w:tab/>
      </w:r>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nazwa</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postępowania</w:t>
      </w:r>
      <w:proofErr w:type="spellEnd"/>
      <w:r w:rsidRPr="00024199">
        <w:rPr>
          <w:rFonts w:eastAsia="SimSun" w:cs="Calibri"/>
          <w:kern w:val="2"/>
          <w:sz w:val="20"/>
          <w:szCs w:val="20"/>
          <w:lang w:val="en-US" w:eastAsia="zh-CN" w:bidi="hi-IN"/>
        </w:rPr>
        <w:t xml:space="preserve">),                                                                          </w:t>
      </w:r>
    </w:p>
    <w:p w14:paraId="0F04FFC6"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4DD515BD"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prowadzonego</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przez</w:t>
      </w:r>
      <w:proofErr w:type="spellEnd"/>
      <w:r w:rsidRPr="00024199">
        <w:rPr>
          <w:rFonts w:eastAsia="SimSun" w:cs="Calibri"/>
          <w:kern w:val="2"/>
          <w:sz w:val="20"/>
          <w:szCs w:val="20"/>
          <w:lang w:val="en-US" w:eastAsia="zh-CN" w:bidi="hi-IN"/>
        </w:rPr>
        <w:t xml:space="preserve"> </w:t>
      </w:r>
      <w:r w:rsidRPr="00024199">
        <w:rPr>
          <w:rFonts w:eastAsia="SimSun" w:cs="Calibri"/>
          <w:kern w:val="2"/>
          <w:sz w:val="20"/>
          <w:szCs w:val="20"/>
          <w:u w:val="single"/>
          <w:lang w:val="en-US" w:eastAsia="zh-CN" w:bidi="hi-IN"/>
        </w:rPr>
        <w:t>MIEJSKI OŚRODEK POMOCY RODZINIE W ZABRZU,</w:t>
      </w:r>
      <w:r w:rsidRPr="00024199">
        <w:rPr>
          <w:rFonts w:eastAsia="SimSun" w:cs="Calibri"/>
          <w:kern w:val="2"/>
          <w:sz w:val="20"/>
          <w:szCs w:val="20"/>
          <w:lang w:val="en-US" w:eastAsia="zh-CN" w:bidi="hi-IN"/>
        </w:rPr>
        <w:t xml:space="preserve"> </w:t>
      </w:r>
    </w:p>
    <w:p w14:paraId="02AFC017"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roofErr w:type="spellStart"/>
      <w:r w:rsidRPr="00024199">
        <w:rPr>
          <w:rFonts w:eastAsia="SimSun" w:cs="Calibri"/>
          <w:kern w:val="2"/>
          <w:sz w:val="20"/>
          <w:szCs w:val="20"/>
          <w:lang w:val="en-US" w:eastAsia="zh-CN" w:bidi="hi-IN"/>
        </w:rPr>
        <w:t>oświadczam</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że</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spełniam</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warunki</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udziału</w:t>
      </w:r>
      <w:proofErr w:type="spellEnd"/>
      <w:r w:rsidRPr="00024199">
        <w:rPr>
          <w:rFonts w:eastAsia="SimSun" w:cs="Calibri"/>
          <w:kern w:val="2"/>
          <w:sz w:val="20"/>
          <w:szCs w:val="20"/>
          <w:lang w:val="en-US" w:eastAsia="zh-CN" w:bidi="hi-IN"/>
        </w:rPr>
        <w:t xml:space="preserve"> w </w:t>
      </w:r>
      <w:proofErr w:type="spellStart"/>
      <w:r w:rsidRPr="00024199">
        <w:rPr>
          <w:rFonts w:eastAsia="SimSun" w:cs="Calibri"/>
          <w:kern w:val="2"/>
          <w:sz w:val="20"/>
          <w:szCs w:val="20"/>
          <w:lang w:val="en-US" w:eastAsia="zh-CN" w:bidi="hi-IN"/>
        </w:rPr>
        <w:t>postępowaniu</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określone</w:t>
      </w:r>
      <w:proofErr w:type="spellEnd"/>
      <w:r w:rsidRPr="00024199">
        <w:rPr>
          <w:rFonts w:eastAsia="SimSun" w:cs="Calibri"/>
          <w:kern w:val="2"/>
          <w:sz w:val="20"/>
          <w:szCs w:val="20"/>
          <w:lang w:val="en-US" w:eastAsia="zh-CN" w:bidi="hi-IN"/>
        </w:rPr>
        <w:t xml:space="preserve"> w </w:t>
      </w:r>
      <w:proofErr w:type="spellStart"/>
      <w:r w:rsidRPr="00024199">
        <w:rPr>
          <w:rFonts w:eastAsia="SimSun" w:cs="Calibri"/>
          <w:kern w:val="2"/>
          <w:sz w:val="20"/>
          <w:szCs w:val="20"/>
          <w:lang w:val="en-US" w:eastAsia="zh-CN" w:bidi="hi-IN"/>
        </w:rPr>
        <w:t>Specyfikacji</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Warunków</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Zamówienia</w:t>
      </w:r>
      <w:proofErr w:type="spellEnd"/>
      <w:r w:rsidRPr="00024199">
        <w:rPr>
          <w:rFonts w:eastAsia="SimSun" w:cs="Calibri"/>
          <w:kern w:val="2"/>
          <w:sz w:val="20"/>
          <w:szCs w:val="20"/>
          <w:lang w:val="en-US" w:eastAsia="zh-CN" w:bidi="hi-IN"/>
        </w:rPr>
        <w:t>.</w:t>
      </w:r>
    </w:p>
    <w:p w14:paraId="2B68F053"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73D85BF2"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4E4C41CF" w14:textId="77777777" w:rsidR="00024199" w:rsidRPr="00024199" w:rsidRDefault="00024199" w:rsidP="00024199">
      <w:pPr>
        <w:suppressAutoHyphens/>
        <w:spacing w:after="0" w:line="240" w:lineRule="auto"/>
        <w:jc w:val="both"/>
        <w:rPr>
          <w:rFonts w:eastAsia="SimSun" w:cs="Calibri"/>
          <w:b/>
          <w:kern w:val="2"/>
          <w:sz w:val="20"/>
          <w:szCs w:val="20"/>
          <w:lang w:val="en-US" w:eastAsia="zh-CN" w:bidi="hi-IN"/>
        </w:rPr>
      </w:pPr>
      <w:r w:rsidRPr="00024199">
        <w:rPr>
          <w:rFonts w:eastAsia="SimSun" w:cs="Calibri"/>
          <w:b/>
          <w:kern w:val="2"/>
          <w:sz w:val="20"/>
          <w:szCs w:val="20"/>
          <w:lang w:val="en-US" w:eastAsia="zh-CN" w:bidi="hi-IN"/>
        </w:rPr>
        <w:t>INFORMACJA W ZWIAZKU Z POLEGANIEM NA ZASOBACH INNYCH PODMIOTÓW</w:t>
      </w:r>
    </w:p>
    <w:p w14:paraId="5E857571" w14:textId="77777777" w:rsidR="00024199" w:rsidRPr="00024199" w:rsidRDefault="00024199" w:rsidP="00024199">
      <w:pPr>
        <w:suppressAutoHyphens/>
        <w:spacing w:after="0" w:line="240" w:lineRule="auto"/>
        <w:jc w:val="both"/>
        <w:rPr>
          <w:rFonts w:eastAsia="SimSun" w:cs="Calibri"/>
          <w:b/>
          <w:kern w:val="2"/>
          <w:sz w:val="20"/>
          <w:szCs w:val="20"/>
          <w:lang w:val="en-US" w:eastAsia="zh-CN" w:bidi="hi-IN"/>
        </w:rPr>
      </w:pPr>
    </w:p>
    <w:p w14:paraId="40F768B0" w14:textId="77777777" w:rsidR="00024199" w:rsidRPr="00024199" w:rsidRDefault="00024199" w:rsidP="00024199">
      <w:pPr>
        <w:suppressAutoHyphens/>
        <w:spacing w:after="0" w:line="360" w:lineRule="auto"/>
        <w:rPr>
          <w:rFonts w:eastAsia="Calibri" w:cs="Calibri"/>
          <w:sz w:val="20"/>
          <w:szCs w:val="20"/>
        </w:rPr>
      </w:pPr>
      <w:r w:rsidRPr="00024199">
        <w:rPr>
          <w:rFonts w:eastAsia="Calibri" w:cs="Calibri"/>
          <w:sz w:val="20"/>
          <w:szCs w:val="20"/>
        </w:rPr>
        <w:t>Oświadczam, że w celu wykazania spełniania warunków udziału w postępowaniu, określonych  przez zamawiającego w Specyfikacji Warunków Zamówienia, polegam na zasobach następującego/</w:t>
      </w:r>
      <w:proofErr w:type="spellStart"/>
      <w:r w:rsidRPr="00024199">
        <w:rPr>
          <w:rFonts w:eastAsia="Calibri" w:cs="Calibri"/>
          <w:sz w:val="20"/>
          <w:szCs w:val="20"/>
        </w:rPr>
        <w:t>ych</w:t>
      </w:r>
      <w:proofErr w:type="spellEnd"/>
      <w:r w:rsidRPr="00024199">
        <w:rPr>
          <w:rFonts w:eastAsia="Calibri" w:cs="Calibri"/>
          <w:sz w:val="20"/>
          <w:szCs w:val="20"/>
        </w:rPr>
        <w:t xml:space="preserve"> podmiotu/ów:</w:t>
      </w:r>
    </w:p>
    <w:p w14:paraId="6E77EC58" w14:textId="77777777" w:rsidR="00024199" w:rsidRPr="00024199" w:rsidRDefault="00024199" w:rsidP="00024199">
      <w:pPr>
        <w:suppressAutoHyphens/>
        <w:spacing w:after="0" w:line="360" w:lineRule="auto"/>
        <w:jc w:val="both"/>
        <w:rPr>
          <w:rFonts w:eastAsia="Calibri" w:cs="Calibri"/>
          <w:i/>
          <w:sz w:val="20"/>
          <w:szCs w:val="20"/>
        </w:rPr>
      </w:pPr>
      <w:r w:rsidRPr="00024199">
        <w:rPr>
          <w:rFonts w:eastAsia="Calibri" w:cs="Calibri"/>
          <w:sz w:val="20"/>
          <w:szCs w:val="20"/>
        </w:rPr>
        <w:t xml:space="preserve">...................................................................................................................................................................................................................................................................................................................................................................... </w:t>
      </w:r>
      <w:r w:rsidRPr="00024199">
        <w:rPr>
          <w:rFonts w:eastAsia="Calibri" w:cs="Calibri"/>
          <w:i/>
          <w:sz w:val="20"/>
          <w:szCs w:val="20"/>
        </w:rPr>
        <w:t>(podać pełną nazwę/firmę, adres, a także w zależności od podmiotu: NIP/PESEL, KRS/</w:t>
      </w:r>
      <w:proofErr w:type="spellStart"/>
      <w:r w:rsidRPr="00024199">
        <w:rPr>
          <w:rFonts w:eastAsia="Calibri" w:cs="Calibri"/>
          <w:i/>
          <w:sz w:val="20"/>
          <w:szCs w:val="20"/>
        </w:rPr>
        <w:t>CEiDG</w:t>
      </w:r>
      <w:proofErr w:type="spellEnd"/>
      <w:r w:rsidRPr="00024199">
        <w:rPr>
          <w:rFonts w:eastAsia="Calibri" w:cs="Calibri"/>
          <w:i/>
          <w:sz w:val="20"/>
          <w:szCs w:val="20"/>
        </w:rPr>
        <w:t>)</w:t>
      </w:r>
    </w:p>
    <w:p w14:paraId="09B2E5F5" w14:textId="77777777" w:rsidR="00024199" w:rsidRPr="00024199" w:rsidRDefault="00024199" w:rsidP="00024199">
      <w:pPr>
        <w:suppressAutoHyphens/>
        <w:spacing w:after="0" w:line="360" w:lineRule="auto"/>
        <w:rPr>
          <w:rFonts w:eastAsia="Calibri" w:cs="Calibri"/>
          <w:i/>
          <w:sz w:val="20"/>
          <w:szCs w:val="20"/>
        </w:rPr>
      </w:pPr>
      <w:r w:rsidRPr="00024199">
        <w:rPr>
          <w:rFonts w:eastAsia="Calibri" w:cs="Calibri"/>
          <w:i/>
          <w:sz w:val="20"/>
          <w:szCs w:val="20"/>
        </w:rPr>
        <w:t>w następującym zakresie: ……………………………………………………………………………………………………………………………………………………………………………………...........................................................................................................................................................................</w:t>
      </w:r>
    </w:p>
    <w:p w14:paraId="2F2C9064" w14:textId="77777777" w:rsidR="00024199" w:rsidRPr="00024199" w:rsidRDefault="00024199" w:rsidP="00024199">
      <w:pPr>
        <w:suppressAutoHyphens/>
        <w:spacing w:after="0" w:line="360" w:lineRule="auto"/>
        <w:jc w:val="both"/>
        <w:rPr>
          <w:rFonts w:eastAsia="Calibri" w:cs="Calibri"/>
          <w:sz w:val="20"/>
          <w:szCs w:val="20"/>
        </w:rPr>
      </w:pPr>
      <w:r w:rsidRPr="00024199">
        <w:rPr>
          <w:rFonts w:eastAsia="Calibri" w:cs="Calibri"/>
          <w:i/>
          <w:sz w:val="20"/>
          <w:szCs w:val="20"/>
        </w:rPr>
        <w:t>(wskazać podmiot i określić odpowiedni zakres dla wskazanego podmiotu)</w:t>
      </w:r>
    </w:p>
    <w:p w14:paraId="5BAC227F" w14:textId="77777777" w:rsidR="00024199" w:rsidRPr="00024199" w:rsidRDefault="00024199" w:rsidP="00024199">
      <w:pPr>
        <w:suppressAutoHyphens/>
        <w:spacing w:after="0" w:line="240" w:lineRule="auto"/>
        <w:jc w:val="both"/>
        <w:rPr>
          <w:rFonts w:eastAsia="SimSun" w:cs="Calibri"/>
          <w:b/>
          <w:kern w:val="2"/>
          <w:sz w:val="20"/>
          <w:szCs w:val="20"/>
          <w:lang w:val="en-US" w:eastAsia="zh-CN" w:bidi="hi-IN"/>
        </w:rPr>
      </w:pPr>
    </w:p>
    <w:p w14:paraId="75B437A0"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r w:rsidRPr="00024199">
        <w:rPr>
          <w:rFonts w:eastAsia="SimSun" w:cs="Calibri"/>
          <w:b/>
          <w:bCs/>
          <w:kern w:val="2"/>
          <w:sz w:val="20"/>
          <w:szCs w:val="20"/>
          <w:lang w:val="en-US" w:eastAsia="zh-CN" w:bidi="hi-IN"/>
        </w:rPr>
        <w:t>OŚWIADCZENIE DOTYCZĄCE PODANYCH INFORMACJI:</w:t>
      </w:r>
    </w:p>
    <w:p w14:paraId="1DC6FEFF"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
    <w:p w14:paraId="76313880" w14:textId="77777777" w:rsidR="00024199" w:rsidRPr="00024199" w:rsidRDefault="00024199" w:rsidP="00024199">
      <w:pPr>
        <w:suppressAutoHyphens/>
        <w:spacing w:after="0" w:line="240" w:lineRule="auto"/>
        <w:jc w:val="both"/>
        <w:rPr>
          <w:rFonts w:eastAsia="SimSun" w:cs="Calibri"/>
          <w:kern w:val="2"/>
          <w:sz w:val="20"/>
          <w:szCs w:val="20"/>
          <w:lang w:val="en-US" w:eastAsia="zh-CN" w:bidi="hi-IN"/>
        </w:rPr>
      </w:pPr>
      <w:proofErr w:type="spellStart"/>
      <w:r w:rsidRPr="00024199">
        <w:rPr>
          <w:rFonts w:eastAsia="SimSun" w:cs="Calibri"/>
          <w:kern w:val="2"/>
          <w:sz w:val="20"/>
          <w:szCs w:val="20"/>
          <w:lang w:val="en-US" w:eastAsia="zh-CN" w:bidi="hi-IN"/>
        </w:rPr>
        <w:t>Oświadczam</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że</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wszystkie</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informacje</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podane</w:t>
      </w:r>
      <w:proofErr w:type="spellEnd"/>
      <w:r w:rsidRPr="00024199">
        <w:rPr>
          <w:rFonts w:eastAsia="SimSun" w:cs="Calibri"/>
          <w:kern w:val="2"/>
          <w:sz w:val="20"/>
          <w:szCs w:val="20"/>
          <w:lang w:val="en-US" w:eastAsia="zh-CN" w:bidi="hi-IN"/>
        </w:rPr>
        <w:t xml:space="preserve"> w </w:t>
      </w:r>
      <w:proofErr w:type="spellStart"/>
      <w:r w:rsidRPr="00024199">
        <w:rPr>
          <w:rFonts w:eastAsia="SimSun" w:cs="Calibri"/>
          <w:kern w:val="2"/>
          <w:sz w:val="20"/>
          <w:szCs w:val="20"/>
          <w:lang w:val="en-US" w:eastAsia="zh-CN" w:bidi="hi-IN"/>
        </w:rPr>
        <w:t>powyższych</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oświadczeniach</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są</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aktualne</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i</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zgodne</w:t>
      </w:r>
      <w:proofErr w:type="spellEnd"/>
      <w:r w:rsidRPr="00024199">
        <w:rPr>
          <w:rFonts w:eastAsia="SimSun" w:cs="Calibri"/>
          <w:kern w:val="2"/>
          <w:sz w:val="20"/>
          <w:szCs w:val="20"/>
          <w:lang w:val="en-US" w:eastAsia="zh-CN" w:bidi="hi-IN"/>
        </w:rPr>
        <w:t xml:space="preserve"> z </w:t>
      </w:r>
      <w:proofErr w:type="spellStart"/>
      <w:r w:rsidRPr="00024199">
        <w:rPr>
          <w:rFonts w:eastAsia="SimSun" w:cs="Calibri"/>
          <w:kern w:val="2"/>
          <w:sz w:val="20"/>
          <w:szCs w:val="20"/>
          <w:lang w:val="en-US" w:eastAsia="zh-CN" w:bidi="hi-IN"/>
        </w:rPr>
        <w:t>prawdą</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oraz</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zostały</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przedstawione</w:t>
      </w:r>
      <w:proofErr w:type="spellEnd"/>
      <w:r w:rsidRPr="00024199">
        <w:rPr>
          <w:rFonts w:eastAsia="SimSun" w:cs="Calibri"/>
          <w:kern w:val="2"/>
          <w:sz w:val="20"/>
          <w:szCs w:val="20"/>
          <w:lang w:val="en-US" w:eastAsia="zh-CN" w:bidi="hi-IN"/>
        </w:rPr>
        <w:t xml:space="preserve"> z </w:t>
      </w:r>
      <w:proofErr w:type="spellStart"/>
      <w:r w:rsidRPr="00024199">
        <w:rPr>
          <w:rFonts w:eastAsia="SimSun" w:cs="Calibri"/>
          <w:kern w:val="2"/>
          <w:sz w:val="20"/>
          <w:szCs w:val="20"/>
          <w:lang w:val="en-US" w:eastAsia="zh-CN" w:bidi="hi-IN"/>
        </w:rPr>
        <w:t>pełną</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świadomością</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konsekwencji</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wprowadzenia</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Zamawiającego</w:t>
      </w:r>
      <w:proofErr w:type="spellEnd"/>
      <w:r w:rsidRPr="00024199">
        <w:rPr>
          <w:rFonts w:eastAsia="SimSun" w:cs="Calibri"/>
          <w:kern w:val="2"/>
          <w:sz w:val="20"/>
          <w:szCs w:val="20"/>
          <w:lang w:val="en-US" w:eastAsia="zh-CN" w:bidi="hi-IN"/>
        </w:rPr>
        <w:t xml:space="preserve"> w </w:t>
      </w:r>
      <w:proofErr w:type="spellStart"/>
      <w:r w:rsidRPr="00024199">
        <w:rPr>
          <w:rFonts w:eastAsia="SimSun" w:cs="Calibri"/>
          <w:kern w:val="2"/>
          <w:sz w:val="20"/>
          <w:szCs w:val="20"/>
          <w:lang w:val="en-US" w:eastAsia="zh-CN" w:bidi="hi-IN"/>
        </w:rPr>
        <w:t>błąd</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przy</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przedstawianiu</w:t>
      </w:r>
      <w:proofErr w:type="spellEnd"/>
      <w:r w:rsidRPr="00024199">
        <w:rPr>
          <w:rFonts w:eastAsia="SimSun" w:cs="Calibri"/>
          <w:kern w:val="2"/>
          <w:sz w:val="20"/>
          <w:szCs w:val="20"/>
          <w:lang w:val="en-US" w:eastAsia="zh-CN" w:bidi="hi-IN"/>
        </w:rPr>
        <w:t xml:space="preserve"> </w:t>
      </w:r>
      <w:proofErr w:type="spellStart"/>
      <w:r w:rsidRPr="00024199">
        <w:rPr>
          <w:rFonts w:eastAsia="SimSun" w:cs="Calibri"/>
          <w:kern w:val="2"/>
          <w:sz w:val="20"/>
          <w:szCs w:val="20"/>
          <w:lang w:val="en-US" w:eastAsia="zh-CN" w:bidi="hi-IN"/>
        </w:rPr>
        <w:t>informacji</w:t>
      </w:r>
      <w:proofErr w:type="spellEnd"/>
      <w:r w:rsidRPr="00024199">
        <w:rPr>
          <w:rFonts w:eastAsia="SimSun" w:cs="Calibri"/>
          <w:kern w:val="2"/>
          <w:sz w:val="20"/>
          <w:szCs w:val="20"/>
          <w:lang w:val="en-US" w:eastAsia="zh-CN" w:bidi="hi-IN"/>
        </w:rPr>
        <w:t>.</w:t>
      </w:r>
    </w:p>
    <w:p w14:paraId="59518BB9" w14:textId="77777777" w:rsidR="00024199" w:rsidRPr="00024199" w:rsidRDefault="00024199" w:rsidP="00024199">
      <w:pPr>
        <w:spacing w:after="0" w:line="240" w:lineRule="auto"/>
        <w:rPr>
          <w:rFonts w:eastAsia="SimSun" w:cs="Calibri"/>
          <w:b/>
          <w:bCs/>
          <w:kern w:val="2"/>
          <w:sz w:val="20"/>
          <w:szCs w:val="20"/>
          <w:lang w:eastAsia="zh-CN" w:bidi="hi-IN"/>
        </w:rPr>
      </w:pPr>
    </w:p>
    <w:p w14:paraId="286A108D" w14:textId="77777777" w:rsidR="00024199" w:rsidRPr="00024199" w:rsidRDefault="00024199" w:rsidP="00024199">
      <w:pPr>
        <w:spacing w:after="0" w:line="240" w:lineRule="auto"/>
        <w:rPr>
          <w:rFonts w:eastAsia="SimSun" w:cs="Calibri"/>
          <w:b/>
          <w:bCs/>
          <w:kern w:val="2"/>
          <w:sz w:val="20"/>
          <w:szCs w:val="20"/>
          <w:lang w:eastAsia="zh-CN" w:bidi="hi-IN"/>
        </w:rPr>
      </w:pPr>
    </w:p>
    <w:p w14:paraId="0809AA9F" w14:textId="77777777" w:rsidR="00024199" w:rsidRPr="00024199" w:rsidRDefault="00024199" w:rsidP="00024199">
      <w:pPr>
        <w:spacing w:after="0" w:line="240" w:lineRule="auto"/>
        <w:rPr>
          <w:rFonts w:ascii="Times New Roman" w:hAnsi="Times New Roman"/>
          <w:b/>
          <w:i/>
        </w:rPr>
      </w:pPr>
      <w:r w:rsidRPr="00024199">
        <w:rPr>
          <w:rFonts w:ascii="Times New Roman" w:hAnsi="Times New Roman"/>
          <w:b/>
          <w:i/>
        </w:rPr>
        <w:t xml:space="preserve">DOKUMENT NALEŻY PODPISAĆ ELEKTRONICZNIE </w:t>
      </w:r>
    </w:p>
    <w:p w14:paraId="75E34E7B" w14:textId="77777777" w:rsidR="00024199" w:rsidRPr="00024199" w:rsidRDefault="00024199" w:rsidP="00024199">
      <w:pPr>
        <w:spacing w:after="0" w:line="240" w:lineRule="auto"/>
        <w:rPr>
          <w:rFonts w:eastAsia="SimSun" w:cs="Calibri"/>
          <w:b/>
          <w:bCs/>
          <w:kern w:val="2"/>
          <w:sz w:val="20"/>
          <w:szCs w:val="20"/>
          <w:lang w:eastAsia="zh-CN" w:bidi="hi-IN"/>
        </w:rPr>
      </w:pPr>
      <w:r w:rsidRPr="00024199">
        <w:rPr>
          <w:rFonts w:ascii="Times New Roman" w:hAnsi="Times New Roman"/>
          <w:b/>
          <w:i/>
        </w:rPr>
        <w:t>LUB PODPISEM ZAUFANYM LUB PODPISEM OSOBISTYM</w:t>
      </w:r>
      <w:r w:rsidRPr="00024199">
        <w:rPr>
          <w:rFonts w:ascii="Times New Roman" w:eastAsia="SimSun" w:hAnsi="Times New Roman" w:cs="Calibri"/>
          <w:b/>
          <w:bCs/>
          <w:i/>
          <w:kern w:val="2"/>
          <w:lang w:eastAsia="zh-CN" w:bidi="hi-IN"/>
        </w:rPr>
        <w:t xml:space="preserve"> </w:t>
      </w:r>
      <w:r w:rsidRPr="00024199">
        <w:rPr>
          <w:rFonts w:eastAsia="SimSun" w:cs="Calibri"/>
          <w:b/>
          <w:bCs/>
          <w:kern w:val="2"/>
          <w:sz w:val="20"/>
          <w:szCs w:val="20"/>
          <w:lang w:eastAsia="zh-CN" w:bidi="hi-IN"/>
        </w:rPr>
        <w:br w:type="page"/>
      </w:r>
    </w:p>
    <w:p w14:paraId="2C46B1C8" w14:textId="77777777" w:rsidR="00024199" w:rsidRPr="00024199" w:rsidRDefault="00024199" w:rsidP="00024199">
      <w:pPr>
        <w:suppressAutoHyphens/>
        <w:spacing w:after="0" w:line="240" w:lineRule="auto"/>
        <w:jc w:val="right"/>
        <w:rPr>
          <w:rFonts w:eastAsia="NSimSun" w:cs="Calibri"/>
          <w:kern w:val="2"/>
          <w:sz w:val="20"/>
          <w:szCs w:val="20"/>
          <w:lang w:eastAsia="zh-CN" w:bidi="hi-IN"/>
        </w:rPr>
      </w:pPr>
      <w:r w:rsidRPr="00024199">
        <w:rPr>
          <w:rFonts w:eastAsia="SimSun" w:cs="Calibri"/>
          <w:b/>
          <w:bCs/>
          <w:kern w:val="2"/>
          <w:sz w:val="20"/>
          <w:szCs w:val="20"/>
          <w:lang w:eastAsia="zh-CN" w:bidi="hi-IN"/>
        </w:rPr>
        <w:lastRenderedPageBreak/>
        <w:t>Załącznik nr 3 do SWZ</w:t>
      </w:r>
    </w:p>
    <w:p w14:paraId="2F1F0B1E" w14:textId="77777777" w:rsidR="00024199" w:rsidRPr="00024199" w:rsidRDefault="00024199" w:rsidP="00024199">
      <w:pPr>
        <w:suppressAutoHyphens/>
        <w:spacing w:after="0" w:line="240" w:lineRule="auto"/>
        <w:jc w:val="right"/>
        <w:rPr>
          <w:rFonts w:eastAsia="Arial" w:cs="Calibri"/>
          <w:b/>
          <w:bCs/>
          <w:sz w:val="20"/>
          <w:szCs w:val="20"/>
          <w:lang w:eastAsia="en-US"/>
        </w:rPr>
      </w:pPr>
    </w:p>
    <w:p w14:paraId="54FA3FFC" w14:textId="77777777" w:rsidR="00024199" w:rsidRPr="00024199" w:rsidRDefault="00024199" w:rsidP="00024199">
      <w:pPr>
        <w:suppressAutoHyphens/>
        <w:spacing w:after="0" w:line="240" w:lineRule="auto"/>
        <w:jc w:val="both"/>
        <w:rPr>
          <w:rFonts w:eastAsia="SimSun" w:cs="Calibri"/>
          <w:b/>
          <w:bCs/>
          <w:sz w:val="20"/>
          <w:szCs w:val="20"/>
          <w:lang w:eastAsia="en-US"/>
        </w:rPr>
      </w:pPr>
    </w:p>
    <w:p w14:paraId="1F758855"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b/>
          <w:bCs/>
          <w:kern w:val="2"/>
          <w:sz w:val="20"/>
          <w:szCs w:val="20"/>
          <w:lang w:eastAsia="zh-CN" w:bidi="hi-IN"/>
        </w:rPr>
        <w:t>Zamawiający:</w:t>
      </w:r>
    </w:p>
    <w:p w14:paraId="7AFBD9ED"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 xml:space="preserve">MIEJSKI OŚRODEK POMOCY RODZINIE W ZABRZU, </w:t>
      </w:r>
    </w:p>
    <w:p w14:paraId="2AE44A04" w14:textId="383EFC22" w:rsidR="00024199" w:rsidRPr="00024199" w:rsidRDefault="0014107D" w:rsidP="00024199">
      <w:pPr>
        <w:suppressAutoHyphens/>
        <w:spacing w:after="0" w:line="240" w:lineRule="auto"/>
        <w:jc w:val="both"/>
        <w:rPr>
          <w:rFonts w:eastAsia="NSimSun" w:cs="Calibri"/>
          <w:kern w:val="2"/>
          <w:sz w:val="20"/>
          <w:szCs w:val="20"/>
          <w:lang w:eastAsia="zh-CN" w:bidi="hi-IN"/>
        </w:rPr>
      </w:pPr>
      <w:proofErr w:type="spellStart"/>
      <w:r>
        <w:rPr>
          <w:rFonts w:eastAsia="SimSun" w:cs="Calibri"/>
          <w:kern w:val="2"/>
          <w:sz w:val="20"/>
          <w:szCs w:val="20"/>
          <w:lang w:eastAsia="zh-CN" w:bidi="hi-IN"/>
        </w:rPr>
        <w:t>u</w:t>
      </w:r>
      <w:r w:rsidR="00024199" w:rsidRPr="00024199">
        <w:rPr>
          <w:rFonts w:eastAsia="SimSun" w:cs="Calibri"/>
          <w:kern w:val="2"/>
          <w:sz w:val="20"/>
          <w:szCs w:val="20"/>
          <w:lang w:eastAsia="zh-CN" w:bidi="hi-IN"/>
        </w:rPr>
        <w:t>L.</w:t>
      </w:r>
      <w:proofErr w:type="spellEnd"/>
      <w:r w:rsidR="00024199" w:rsidRPr="00024199">
        <w:rPr>
          <w:rFonts w:eastAsia="SimSun" w:cs="Calibri"/>
          <w:kern w:val="2"/>
          <w:sz w:val="20"/>
          <w:szCs w:val="20"/>
          <w:lang w:eastAsia="zh-CN" w:bidi="hi-IN"/>
        </w:rPr>
        <w:t xml:space="preserve"> 3-GO MAJA 16, 41-800 ZABRZE</w:t>
      </w:r>
    </w:p>
    <w:p w14:paraId="12F84B1B" w14:textId="77777777" w:rsidR="00024199" w:rsidRPr="00024199" w:rsidRDefault="00024199" w:rsidP="00024199">
      <w:pPr>
        <w:suppressAutoHyphens/>
        <w:spacing w:after="0" w:line="240" w:lineRule="auto"/>
        <w:jc w:val="both"/>
        <w:rPr>
          <w:rFonts w:eastAsia="SimSun" w:cs="Calibri"/>
          <w:sz w:val="20"/>
          <w:szCs w:val="20"/>
          <w:lang w:eastAsia="en-US"/>
        </w:rPr>
      </w:pPr>
    </w:p>
    <w:p w14:paraId="5A660181"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b/>
          <w:kern w:val="2"/>
          <w:sz w:val="20"/>
          <w:szCs w:val="20"/>
          <w:lang w:eastAsia="zh-CN" w:bidi="hi-IN"/>
        </w:rPr>
        <w:t>Wykonawca:</w:t>
      </w:r>
    </w:p>
    <w:p w14:paraId="1654A2A2" w14:textId="77777777" w:rsidR="00024199" w:rsidRPr="00024199" w:rsidRDefault="00024199" w:rsidP="00024199">
      <w:pPr>
        <w:suppressAutoHyphens/>
        <w:spacing w:after="0" w:line="240" w:lineRule="auto"/>
        <w:jc w:val="both"/>
        <w:rPr>
          <w:rFonts w:eastAsia="SimSun" w:cs="Calibri"/>
          <w:b/>
          <w:sz w:val="20"/>
          <w:szCs w:val="20"/>
          <w:lang w:eastAsia="en-US"/>
        </w:rPr>
      </w:pPr>
    </w:p>
    <w:p w14:paraId="47EFE27D"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w:t>
      </w:r>
    </w:p>
    <w:p w14:paraId="58D0B3BE"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(pełna nazwa/firma, adres, w zależności od podmiotu: NIP/PESEL, KRS/</w:t>
      </w:r>
      <w:proofErr w:type="spellStart"/>
      <w:r w:rsidRPr="00024199">
        <w:rPr>
          <w:rFonts w:eastAsia="SimSun" w:cs="Calibri"/>
          <w:kern w:val="2"/>
          <w:sz w:val="20"/>
          <w:szCs w:val="20"/>
          <w:lang w:eastAsia="zh-CN" w:bidi="hi-IN"/>
        </w:rPr>
        <w:t>CEiDG</w:t>
      </w:r>
      <w:proofErr w:type="spellEnd"/>
      <w:r w:rsidRPr="00024199">
        <w:rPr>
          <w:rFonts w:eastAsia="SimSun" w:cs="Calibri"/>
          <w:kern w:val="2"/>
          <w:sz w:val="20"/>
          <w:szCs w:val="20"/>
          <w:lang w:eastAsia="zh-CN" w:bidi="hi-IN"/>
        </w:rPr>
        <w:t>),</w:t>
      </w:r>
    </w:p>
    <w:p w14:paraId="598C7429" w14:textId="77777777" w:rsidR="00024199" w:rsidRPr="00024199" w:rsidRDefault="00024199" w:rsidP="00024199">
      <w:pPr>
        <w:suppressAutoHyphens/>
        <w:spacing w:after="0" w:line="240" w:lineRule="auto"/>
        <w:jc w:val="both"/>
        <w:rPr>
          <w:rFonts w:eastAsia="SimSun" w:cs="Calibri"/>
          <w:sz w:val="20"/>
          <w:szCs w:val="20"/>
          <w:lang w:eastAsia="en-US"/>
        </w:rPr>
      </w:pPr>
    </w:p>
    <w:p w14:paraId="7C51378F"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 xml:space="preserve">reprezentowany przez: </w:t>
      </w:r>
    </w:p>
    <w:p w14:paraId="52CD7404" w14:textId="77777777" w:rsidR="00024199" w:rsidRPr="00024199" w:rsidRDefault="00024199" w:rsidP="00024199">
      <w:pPr>
        <w:suppressAutoHyphens/>
        <w:spacing w:after="0" w:line="240" w:lineRule="auto"/>
        <w:jc w:val="both"/>
        <w:rPr>
          <w:rFonts w:eastAsia="SimSun" w:cs="Calibri"/>
          <w:sz w:val="20"/>
          <w:szCs w:val="20"/>
          <w:lang w:eastAsia="en-US"/>
        </w:rPr>
      </w:pPr>
    </w:p>
    <w:p w14:paraId="2EE89C17"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w:t>
      </w:r>
    </w:p>
    <w:p w14:paraId="2CB8E1A5"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(imię, nazwisko, stanowisko/podstawa do reprezentacji)</w:t>
      </w:r>
    </w:p>
    <w:p w14:paraId="4BB52EC3" w14:textId="77777777" w:rsidR="00024199" w:rsidRPr="00024199" w:rsidRDefault="00024199" w:rsidP="00024199">
      <w:pPr>
        <w:suppressAutoHyphens/>
        <w:spacing w:after="0" w:line="240" w:lineRule="auto"/>
        <w:jc w:val="both"/>
        <w:rPr>
          <w:rFonts w:eastAsia="SimSun" w:cs="Calibri"/>
          <w:b/>
          <w:bCs/>
          <w:sz w:val="20"/>
          <w:szCs w:val="20"/>
          <w:lang w:eastAsia="en-US"/>
        </w:rPr>
      </w:pPr>
    </w:p>
    <w:p w14:paraId="00CFD50C" w14:textId="77777777" w:rsidR="00024199" w:rsidRPr="00024199" w:rsidRDefault="00024199" w:rsidP="00024199">
      <w:pPr>
        <w:suppressAutoHyphens/>
        <w:spacing w:after="0" w:line="240" w:lineRule="auto"/>
        <w:jc w:val="center"/>
        <w:rPr>
          <w:rFonts w:eastAsia="SimSun" w:cs="Calibri"/>
          <w:b/>
          <w:bCs/>
          <w:sz w:val="20"/>
          <w:szCs w:val="20"/>
          <w:lang w:eastAsia="en-US"/>
        </w:rPr>
      </w:pPr>
    </w:p>
    <w:p w14:paraId="402CD78B" w14:textId="77777777" w:rsidR="00024199" w:rsidRPr="00024199" w:rsidRDefault="00024199" w:rsidP="00024199">
      <w:pPr>
        <w:suppressAutoHyphens/>
        <w:spacing w:after="0" w:line="240" w:lineRule="auto"/>
        <w:jc w:val="center"/>
        <w:rPr>
          <w:rFonts w:eastAsia="NSimSun" w:cs="Calibri"/>
          <w:kern w:val="2"/>
          <w:sz w:val="20"/>
          <w:szCs w:val="20"/>
          <w:lang w:eastAsia="zh-CN" w:bidi="hi-IN"/>
        </w:rPr>
      </w:pPr>
      <w:r w:rsidRPr="00024199">
        <w:rPr>
          <w:rFonts w:eastAsia="SimSun" w:cs="Calibri"/>
          <w:b/>
          <w:bCs/>
          <w:kern w:val="2"/>
          <w:sz w:val="20"/>
          <w:szCs w:val="20"/>
          <w:lang w:eastAsia="zh-CN" w:bidi="hi-IN"/>
        </w:rPr>
        <w:t>Oświadczenie Wykonawcy</w:t>
      </w:r>
    </w:p>
    <w:p w14:paraId="1355D374" w14:textId="77777777" w:rsidR="00024199" w:rsidRPr="00024199" w:rsidRDefault="00024199" w:rsidP="00024199">
      <w:pPr>
        <w:suppressAutoHyphens/>
        <w:spacing w:after="0" w:line="240" w:lineRule="auto"/>
        <w:jc w:val="center"/>
        <w:rPr>
          <w:rFonts w:eastAsia="NSimSun" w:cs="Calibri"/>
          <w:kern w:val="2"/>
          <w:sz w:val="20"/>
          <w:szCs w:val="20"/>
          <w:lang w:eastAsia="zh-CN" w:bidi="hi-IN"/>
        </w:rPr>
      </w:pPr>
      <w:r w:rsidRPr="00024199">
        <w:rPr>
          <w:rFonts w:eastAsia="SimSun" w:cs="Calibri"/>
          <w:b/>
          <w:bCs/>
          <w:kern w:val="2"/>
          <w:sz w:val="20"/>
          <w:szCs w:val="20"/>
          <w:lang w:eastAsia="zh-CN" w:bidi="hi-IN"/>
        </w:rPr>
        <w:t>składane na podstawie art. 125 ust. 1 ustawy z dnia 11 września 2019 r.</w:t>
      </w:r>
    </w:p>
    <w:p w14:paraId="5E9DD3EB" w14:textId="77777777" w:rsidR="00024199" w:rsidRPr="00024199" w:rsidRDefault="00024199" w:rsidP="00024199">
      <w:pPr>
        <w:suppressAutoHyphens/>
        <w:spacing w:after="0" w:line="240" w:lineRule="auto"/>
        <w:jc w:val="center"/>
        <w:rPr>
          <w:rFonts w:eastAsia="NSimSun" w:cs="Calibri"/>
          <w:kern w:val="2"/>
          <w:sz w:val="20"/>
          <w:szCs w:val="20"/>
          <w:lang w:eastAsia="zh-CN" w:bidi="hi-IN"/>
        </w:rPr>
      </w:pPr>
      <w:r w:rsidRPr="00024199">
        <w:rPr>
          <w:rFonts w:eastAsia="SimSun" w:cs="Calibri"/>
          <w:b/>
          <w:bCs/>
          <w:kern w:val="2"/>
          <w:sz w:val="20"/>
          <w:szCs w:val="20"/>
          <w:lang w:eastAsia="zh-CN" w:bidi="hi-IN"/>
        </w:rPr>
        <w:t xml:space="preserve">Prawo zamówień publicznych (dalej: </w:t>
      </w:r>
      <w:proofErr w:type="spellStart"/>
      <w:r w:rsidRPr="00024199">
        <w:rPr>
          <w:rFonts w:eastAsia="SimSun" w:cs="Calibri"/>
          <w:b/>
          <w:bCs/>
          <w:kern w:val="2"/>
          <w:sz w:val="20"/>
          <w:szCs w:val="20"/>
          <w:lang w:eastAsia="zh-CN" w:bidi="hi-IN"/>
        </w:rPr>
        <w:t>Pzp</w:t>
      </w:r>
      <w:proofErr w:type="spellEnd"/>
      <w:r w:rsidRPr="00024199">
        <w:rPr>
          <w:rFonts w:eastAsia="SimSun" w:cs="Calibri"/>
          <w:b/>
          <w:bCs/>
          <w:kern w:val="2"/>
          <w:sz w:val="20"/>
          <w:szCs w:val="20"/>
          <w:lang w:eastAsia="zh-CN" w:bidi="hi-IN"/>
        </w:rPr>
        <w:t>)</w:t>
      </w:r>
    </w:p>
    <w:p w14:paraId="67D7C2D9" w14:textId="77777777" w:rsidR="00024199" w:rsidRPr="00024199" w:rsidRDefault="00024199" w:rsidP="00024199">
      <w:pPr>
        <w:suppressAutoHyphens/>
        <w:spacing w:after="0" w:line="240" w:lineRule="auto"/>
        <w:jc w:val="both"/>
        <w:rPr>
          <w:rFonts w:eastAsia="SimSun" w:cs="Calibri"/>
          <w:b/>
          <w:bCs/>
          <w:sz w:val="20"/>
          <w:szCs w:val="20"/>
          <w:lang w:eastAsia="en-US"/>
        </w:rPr>
      </w:pPr>
    </w:p>
    <w:p w14:paraId="5B5AEEEC" w14:textId="77777777" w:rsidR="00024199" w:rsidRPr="00024199" w:rsidRDefault="00024199" w:rsidP="00024199">
      <w:pPr>
        <w:suppressAutoHyphens/>
        <w:spacing w:after="0" w:line="240" w:lineRule="auto"/>
        <w:jc w:val="both"/>
        <w:rPr>
          <w:rFonts w:eastAsia="SimSun" w:cs="Calibri"/>
          <w:b/>
          <w:bCs/>
          <w:kern w:val="2"/>
          <w:sz w:val="20"/>
          <w:szCs w:val="20"/>
          <w:u w:val="single"/>
          <w:lang w:eastAsia="zh-CN" w:bidi="hi-IN"/>
        </w:rPr>
      </w:pPr>
    </w:p>
    <w:p w14:paraId="4A8CC9BF"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b/>
          <w:bCs/>
          <w:kern w:val="2"/>
          <w:sz w:val="20"/>
          <w:szCs w:val="20"/>
          <w:u w:val="single"/>
          <w:lang w:eastAsia="zh-CN" w:bidi="hi-IN"/>
        </w:rPr>
        <w:t>DOTYCZĄCE PODSTAW WYKLUCZENIA Z POSTĘPOWANIA</w:t>
      </w:r>
    </w:p>
    <w:p w14:paraId="16248173" w14:textId="77777777" w:rsidR="00024199" w:rsidRPr="00024199" w:rsidRDefault="00024199" w:rsidP="00024199">
      <w:pPr>
        <w:suppressAutoHyphens/>
        <w:spacing w:after="0" w:line="240" w:lineRule="auto"/>
        <w:jc w:val="both"/>
        <w:rPr>
          <w:rFonts w:eastAsia="SimSun" w:cs="Calibri"/>
          <w:b/>
          <w:bCs/>
          <w:sz w:val="20"/>
          <w:szCs w:val="20"/>
          <w:u w:val="single"/>
          <w:lang w:eastAsia="en-US"/>
        </w:rPr>
      </w:pPr>
    </w:p>
    <w:p w14:paraId="1186E32F"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Na potrzeby</w:t>
      </w:r>
      <w:r w:rsidRPr="00024199">
        <w:rPr>
          <w:rFonts w:eastAsia="SimSun" w:cs="Calibri"/>
          <w:kern w:val="2"/>
          <w:sz w:val="20"/>
          <w:szCs w:val="20"/>
          <w:lang w:eastAsia="zh-CN" w:bidi="hi-IN"/>
        </w:rPr>
        <w:tab/>
        <w:t xml:space="preserve">postępowania o udzielenie zamówienia publicznego pn. </w:t>
      </w:r>
    </w:p>
    <w:p w14:paraId="3D1658ED" w14:textId="77777777" w:rsidR="00024199" w:rsidRPr="00024199" w:rsidRDefault="00024199" w:rsidP="00024199">
      <w:pPr>
        <w:suppressAutoHyphens/>
        <w:spacing w:after="0" w:line="240" w:lineRule="auto"/>
        <w:jc w:val="both"/>
        <w:rPr>
          <w:rFonts w:eastAsia="SimSun" w:cs="Calibri"/>
          <w:b/>
          <w:kern w:val="2"/>
          <w:sz w:val="24"/>
          <w:szCs w:val="24"/>
          <w:lang w:val="en-US" w:eastAsia="zh-CN" w:bidi="hi-IN"/>
        </w:rPr>
      </w:pPr>
      <w:proofErr w:type="spellStart"/>
      <w:r w:rsidRPr="00024199">
        <w:rPr>
          <w:rFonts w:eastAsia="SimSun" w:cs="Calibri"/>
          <w:b/>
          <w:kern w:val="2"/>
          <w:sz w:val="24"/>
          <w:szCs w:val="24"/>
          <w:lang w:val="en-US" w:eastAsia="zh-CN" w:bidi="hi-IN"/>
        </w:rPr>
        <w:t>Kompleksowe</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usługi</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pogrzebowe</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kremacyjne</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i</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cmentarne</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dla</w:t>
      </w:r>
      <w:proofErr w:type="spellEnd"/>
      <w:r w:rsidRPr="00024199">
        <w:rPr>
          <w:rFonts w:eastAsia="SimSun" w:cs="Calibri"/>
          <w:b/>
          <w:kern w:val="2"/>
          <w:sz w:val="24"/>
          <w:szCs w:val="24"/>
          <w:lang w:val="en-US" w:eastAsia="zh-CN" w:bidi="hi-IN"/>
        </w:rPr>
        <w:t xml:space="preserve"> </w:t>
      </w:r>
    </w:p>
    <w:p w14:paraId="1D5E471A" w14:textId="77777777" w:rsidR="00024199" w:rsidRPr="00024199" w:rsidRDefault="00024199" w:rsidP="00024199">
      <w:pPr>
        <w:suppressAutoHyphens/>
        <w:spacing w:after="0" w:line="240" w:lineRule="auto"/>
        <w:jc w:val="both"/>
        <w:rPr>
          <w:rFonts w:eastAsia="SimSun" w:cs="Calibri"/>
          <w:b/>
          <w:kern w:val="2"/>
          <w:sz w:val="24"/>
          <w:szCs w:val="24"/>
          <w:lang w:val="en-US" w:eastAsia="zh-CN" w:bidi="hi-IN"/>
        </w:rPr>
      </w:pPr>
      <w:proofErr w:type="spellStart"/>
      <w:r w:rsidRPr="00024199">
        <w:rPr>
          <w:rFonts w:eastAsia="SimSun" w:cs="Calibri"/>
          <w:b/>
          <w:kern w:val="2"/>
          <w:sz w:val="24"/>
          <w:szCs w:val="24"/>
          <w:lang w:val="en-US" w:eastAsia="zh-CN" w:bidi="hi-IN"/>
        </w:rPr>
        <w:t>Miejskiego</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Ośrodka</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Pomocy</w:t>
      </w:r>
      <w:proofErr w:type="spellEnd"/>
      <w:r w:rsidRPr="00024199">
        <w:rPr>
          <w:rFonts w:eastAsia="SimSun" w:cs="Calibri"/>
          <w:b/>
          <w:kern w:val="2"/>
          <w:sz w:val="24"/>
          <w:szCs w:val="24"/>
          <w:lang w:val="en-US" w:eastAsia="zh-CN" w:bidi="hi-IN"/>
        </w:rPr>
        <w:t xml:space="preserve"> </w:t>
      </w:r>
      <w:proofErr w:type="spellStart"/>
      <w:r w:rsidRPr="00024199">
        <w:rPr>
          <w:rFonts w:eastAsia="SimSun" w:cs="Calibri"/>
          <w:b/>
          <w:kern w:val="2"/>
          <w:sz w:val="24"/>
          <w:szCs w:val="24"/>
          <w:lang w:val="en-US" w:eastAsia="zh-CN" w:bidi="hi-IN"/>
        </w:rPr>
        <w:t>Rodzinie</w:t>
      </w:r>
      <w:proofErr w:type="spellEnd"/>
      <w:r w:rsidRPr="00024199">
        <w:rPr>
          <w:rFonts w:eastAsia="SimSun" w:cs="Calibri"/>
          <w:b/>
          <w:kern w:val="2"/>
          <w:sz w:val="24"/>
          <w:szCs w:val="24"/>
          <w:lang w:val="en-US" w:eastAsia="zh-CN" w:bidi="hi-IN"/>
        </w:rPr>
        <w:t xml:space="preserve"> w </w:t>
      </w:r>
      <w:proofErr w:type="spellStart"/>
      <w:r w:rsidRPr="00024199">
        <w:rPr>
          <w:rFonts w:eastAsia="SimSun" w:cs="Calibri"/>
          <w:b/>
          <w:kern w:val="2"/>
          <w:sz w:val="24"/>
          <w:szCs w:val="24"/>
          <w:lang w:val="en-US" w:eastAsia="zh-CN" w:bidi="hi-IN"/>
        </w:rPr>
        <w:t>Zabrzu</w:t>
      </w:r>
      <w:proofErr w:type="spellEnd"/>
    </w:p>
    <w:p w14:paraId="7EC643B5" w14:textId="021C42D0"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4"/>
          <w:szCs w:val="24"/>
          <w:lang w:eastAsia="zh-CN" w:bidi="hi-IN"/>
        </w:rPr>
        <w:tab/>
      </w:r>
      <w:r w:rsidRPr="00024199">
        <w:rPr>
          <w:rFonts w:eastAsia="SimSun" w:cs="Calibri"/>
          <w:kern w:val="2"/>
          <w:sz w:val="20"/>
          <w:szCs w:val="20"/>
          <w:lang w:eastAsia="zh-CN" w:bidi="hi-IN"/>
        </w:rPr>
        <w:t xml:space="preserve"> (nazwa postępowania),                           </w:t>
      </w:r>
    </w:p>
    <w:p w14:paraId="17207B74" w14:textId="77777777" w:rsidR="00024199" w:rsidRPr="00024199" w:rsidRDefault="00024199" w:rsidP="00024199">
      <w:pPr>
        <w:suppressAutoHyphens/>
        <w:spacing w:after="0" w:line="240" w:lineRule="auto"/>
        <w:jc w:val="both"/>
        <w:rPr>
          <w:rFonts w:eastAsia="SimSun" w:cs="Calibri"/>
          <w:sz w:val="20"/>
          <w:szCs w:val="20"/>
          <w:lang w:eastAsia="en-US"/>
        </w:rPr>
      </w:pPr>
    </w:p>
    <w:p w14:paraId="542CDEFD"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 xml:space="preserve">prowadzonego przez MIEJSKI OŚRODEK POMOCY RODZINIE W ZABRZU, </w:t>
      </w:r>
    </w:p>
    <w:p w14:paraId="5873858C"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 xml:space="preserve">oświadczam, że nie podlegam wykluczeniu z postępowania na podstawie art. 108 ust. 1 ustawy </w:t>
      </w:r>
      <w:proofErr w:type="spellStart"/>
      <w:r w:rsidRPr="00024199">
        <w:rPr>
          <w:rFonts w:eastAsia="SimSun" w:cs="Calibri"/>
          <w:kern w:val="2"/>
          <w:sz w:val="20"/>
          <w:szCs w:val="20"/>
          <w:lang w:eastAsia="zh-CN" w:bidi="hi-IN"/>
        </w:rPr>
        <w:t>Pzp</w:t>
      </w:r>
      <w:proofErr w:type="spellEnd"/>
      <w:r w:rsidRPr="00024199">
        <w:rPr>
          <w:rFonts w:eastAsia="SimSun" w:cs="Calibri"/>
          <w:kern w:val="2"/>
          <w:sz w:val="20"/>
          <w:szCs w:val="20"/>
          <w:lang w:eastAsia="zh-CN" w:bidi="hi-IN"/>
        </w:rPr>
        <w:t>.</w:t>
      </w:r>
    </w:p>
    <w:p w14:paraId="62D72C71" w14:textId="77777777" w:rsidR="00024199" w:rsidRPr="00024199" w:rsidRDefault="00024199" w:rsidP="00024199">
      <w:pPr>
        <w:suppressAutoHyphens/>
        <w:spacing w:after="0" w:line="240" w:lineRule="auto"/>
        <w:jc w:val="both"/>
        <w:rPr>
          <w:rFonts w:eastAsia="SimSun" w:cs="Calibri"/>
          <w:sz w:val="24"/>
          <w:szCs w:val="24"/>
          <w:lang w:eastAsia="en-US"/>
        </w:rPr>
      </w:pPr>
    </w:p>
    <w:p w14:paraId="73D0CA0F"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 xml:space="preserve">Oświadczam, że zachodzą w stosunku do mnie podstawy wykluczenia z postępowania na podstawie art. ………………..ustawy </w:t>
      </w:r>
      <w:proofErr w:type="spellStart"/>
      <w:r w:rsidRPr="00024199">
        <w:rPr>
          <w:rFonts w:eastAsia="SimSun" w:cs="Calibri"/>
          <w:kern w:val="2"/>
          <w:sz w:val="20"/>
          <w:szCs w:val="20"/>
          <w:lang w:eastAsia="zh-CN" w:bidi="hi-IN"/>
        </w:rPr>
        <w:t>Pzp</w:t>
      </w:r>
      <w:proofErr w:type="spellEnd"/>
      <w:r w:rsidRPr="00024199">
        <w:rPr>
          <w:rFonts w:eastAsia="SimSun" w:cs="Calibri"/>
          <w:kern w:val="2"/>
          <w:sz w:val="20"/>
          <w:szCs w:val="20"/>
          <w:lang w:eastAsia="zh-CN" w:bidi="hi-IN"/>
        </w:rPr>
        <w:t xml:space="preserve"> (podać mającą zastosowanie podstawę wykluczenia spośród </w:t>
      </w:r>
    </w:p>
    <w:p w14:paraId="2BE48794"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 xml:space="preserve">wymienionych w art. 108 ust. 1 pkt 1, 2, 5 lub 6 ustawy </w:t>
      </w:r>
      <w:proofErr w:type="spellStart"/>
      <w:r w:rsidRPr="00024199">
        <w:rPr>
          <w:rFonts w:eastAsia="SimSun" w:cs="Calibri"/>
          <w:kern w:val="2"/>
          <w:sz w:val="20"/>
          <w:szCs w:val="20"/>
          <w:lang w:eastAsia="zh-CN" w:bidi="hi-IN"/>
        </w:rPr>
        <w:t>Pzp</w:t>
      </w:r>
      <w:proofErr w:type="spellEnd"/>
      <w:r w:rsidRPr="00024199">
        <w:rPr>
          <w:rFonts w:eastAsia="SimSun" w:cs="Calibri"/>
          <w:kern w:val="2"/>
          <w:sz w:val="20"/>
          <w:szCs w:val="20"/>
          <w:lang w:eastAsia="zh-CN" w:bidi="hi-IN"/>
        </w:rPr>
        <w:t xml:space="preserve">). Jednocześnie oświadczam, że w związku z ww. okolicznością, na podstawie art. 110 ust. 2 ustawy </w:t>
      </w:r>
      <w:proofErr w:type="spellStart"/>
      <w:r w:rsidRPr="00024199">
        <w:rPr>
          <w:rFonts w:eastAsia="SimSun" w:cs="Calibri"/>
          <w:kern w:val="2"/>
          <w:sz w:val="20"/>
          <w:szCs w:val="20"/>
          <w:lang w:eastAsia="zh-CN" w:bidi="hi-IN"/>
        </w:rPr>
        <w:t>Pzp</w:t>
      </w:r>
      <w:proofErr w:type="spellEnd"/>
      <w:r w:rsidRPr="00024199">
        <w:rPr>
          <w:rFonts w:eastAsia="SimSun" w:cs="Calibri"/>
          <w:kern w:val="2"/>
          <w:sz w:val="20"/>
          <w:szCs w:val="20"/>
          <w:lang w:eastAsia="zh-CN" w:bidi="hi-IN"/>
        </w:rPr>
        <w:t xml:space="preserve"> podjąłem następujące środki naprawcze: ………………………………………………………………………………</w:t>
      </w:r>
    </w:p>
    <w:p w14:paraId="7932026B" w14:textId="77777777" w:rsidR="00024199" w:rsidRPr="00024199" w:rsidRDefault="00024199" w:rsidP="00024199">
      <w:pPr>
        <w:suppressAutoHyphens/>
        <w:spacing w:after="0" w:line="240" w:lineRule="auto"/>
        <w:jc w:val="both"/>
        <w:rPr>
          <w:rFonts w:eastAsia="SimSun" w:cs="Calibri"/>
          <w:sz w:val="20"/>
          <w:szCs w:val="20"/>
          <w:lang w:eastAsia="en-US"/>
        </w:rPr>
      </w:pPr>
    </w:p>
    <w:p w14:paraId="0E93B1EB" w14:textId="77777777" w:rsidR="00024199" w:rsidRPr="00024199" w:rsidRDefault="00024199" w:rsidP="00024199">
      <w:pPr>
        <w:suppressAutoHyphens/>
        <w:spacing w:after="0" w:line="240" w:lineRule="auto"/>
        <w:jc w:val="both"/>
        <w:rPr>
          <w:rFonts w:eastAsia="SimSun" w:cs="Calibri"/>
          <w:b/>
          <w:bCs/>
          <w:sz w:val="16"/>
          <w:szCs w:val="16"/>
          <w:lang w:eastAsia="en-US"/>
        </w:rPr>
      </w:pPr>
    </w:p>
    <w:p w14:paraId="531D3F57" w14:textId="77777777" w:rsidR="00024199" w:rsidRPr="00024199" w:rsidRDefault="00024199" w:rsidP="00024199">
      <w:pPr>
        <w:suppressAutoHyphens/>
        <w:spacing w:after="0" w:line="240" w:lineRule="auto"/>
        <w:jc w:val="center"/>
        <w:rPr>
          <w:rFonts w:eastAsia="NSimSun" w:cs="Calibri"/>
          <w:kern w:val="2"/>
          <w:sz w:val="20"/>
          <w:szCs w:val="20"/>
          <w:lang w:eastAsia="zh-CN" w:bidi="hi-IN"/>
        </w:rPr>
      </w:pPr>
      <w:r w:rsidRPr="00024199">
        <w:rPr>
          <w:rFonts w:eastAsia="SimSun" w:cs="Calibri"/>
          <w:b/>
          <w:bCs/>
          <w:kern w:val="2"/>
          <w:sz w:val="20"/>
          <w:szCs w:val="20"/>
          <w:lang w:eastAsia="zh-CN" w:bidi="hi-IN"/>
        </w:rPr>
        <w:t>OŚWIADCZENIE DOTYCZĄCE PODANYCH INFORMACJI:</w:t>
      </w:r>
    </w:p>
    <w:p w14:paraId="2413C493" w14:textId="77777777" w:rsidR="00024199" w:rsidRPr="00024199" w:rsidRDefault="00024199" w:rsidP="00024199">
      <w:pPr>
        <w:suppressAutoHyphens/>
        <w:spacing w:after="0" w:line="240" w:lineRule="auto"/>
        <w:jc w:val="both"/>
        <w:rPr>
          <w:rFonts w:eastAsia="SimSun" w:cs="Calibri"/>
          <w:sz w:val="20"/>
          <w:szCs w:val="20"/>
          <w:lang w:eastAsia="en-US"/>
        </w:rPr>
      </w:pPr>
    </w:p>
    <w:p w14:paraId="2568F852" w14:textId="77777777" w:rsidR="00024199" w:rsidRPr="00024199" w:rsidRDefault="00024199" w:rsidP="00024199">
      <w:pPr>
        <w:suppressAutoHyphens/>
        <w:spacing w:after="0" w:line="240" w:lineRule="auto"/>
        <w:jc w:val="both"/>
        <w:rPr>
          <w:rFonts w:eastAsia="NSimSun" w:cs="Calibri"/>
          <w:kern w:val="2"/>
          <w:sz w:val="20"/>
          <w:szCs w:val="20"/>
          <w:lang w:eastAsia="zh-CN" w:bidi="hi-IN"/>
        </w:rPr>
      </w:pPr>
      <w:r w:rsidRPr="00024199">
        <w:rPr>
          <w:rFonts w:eastAsia="SimSun" w:cs="Calibri"/>
          <w:kern w:val="2"/>
          <w:sz w:val="20"/>
          <w:szCs w:val="20"/>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p>
    <w:p w14:paraId="470B2F1D" w14:textId="77777777" w:rsidR="00024199" w:rsidRPr="00024199" w:rsidRDefault="00024199" w:rsidP="00024199">
      <w:pPr>
        <w:suppressAutoHyphens/>
        <w:spacing w:after="0" w:line="240" w:lineRule="auto"/>
        <w:jc w:val="both"/>
        <w:rPr>
          <w:rFonts w:eastAsia="SimSun" w:cs="Calibri"/>
          <w:sz w:val="24"/>
          <w:szCs w:val="24"/>
          <w:lang w:eastAsia="en-US"/>
        </w:rPr>
      </w:pPr>
    </w:p>
    <w:p w14:paraId="131B56C3" w14:textId="77777777" w:rsidR="00024199" w:rsidRPr="00024199" w:rsidRDefault="00024199" w:rsidP="00024199">
      <w:pPr>
        <w:spacing w:after="0" w:line="240" w:lineRule="auto"/>
        <w:rPr>
          <w:rFonts w:eastAsia="SimSun" w:cs="Calibri"/>
          <w:sz w:val="16"/>
          <w:szCs w:val="16"/>
          <w:lang w:eastAsia="en-US"/>
        </w:rPr>
      </w:pPr>
    </w:p>
    <w:p w14:paraId="1ADC278C" w14:textId="77777777" w:rsidR="00024199" w:rsidRPr="00024199" w:rsidRDefault="00024199" w:rsidP="00024199">
      <w:pPr>
        <w:spacing w:after="0" w:line="240" w:lineRule="auto"/>
        <w:rPr>
          <w:rFonts w:eastAsia="SimSun" w:cs="Calibri"/>
          <w:sz w:val="16"/>
          <w:szCs w:val="16"/>
          <w:lang w:eastAsia="en-US"/>
        </w:rPr>
      </w:pPr>
    </w:p>
    <w:p w14:paraId="0AE5DBE3" w14:textId="77777777" w:rsidR="00024199" w:rsidRPr="00024199" w:rsidRDefault="00024199" w:rsidP="00024199">
      <w:pPr>
        <w:spacing w:after="0" w:line="240" w:lineRule="auto"/>
        <w:rPr>
          <w:rFonts w:ascii="Times New Roman" w:hAnsi="Times New Roman"/>
          <w:b/>
          <w:i/>
        </w:rPr>
      </w:pPr>
      <w:r w:rsidRPr="00024199">
        <w:rPr>
          <w:rFonts w:ascii="Times New Roman" w:hAnsi="Times New Roman"/>
          <w:b/>
          <w:i/>
        </w:rPr>
        <w:t xml:space="preserve">DOKUMENT NALEŻY PODPISAĆ ELEKTRONICZNIE </w:t>
      </w:r>
    </w:p>
    <w:p w14:paraId="2F314585" w14:textId="77777777" w:rsidR="00024199" w:rsidRPr="00024199" w:rsidRDefault="00024199" w:rsidP="00024199">
      <w:pPr>
        <w:spacing w:after="0" w:line="240" w:lineRule="auto"/>
        <w:rPr>
          <w:rFonts w:eastAsia="SimSun" w:cs="Calibri"/>
          <w:sz w:val="16"/>
          <w:szCs w:val="16"/>
          <w:lang w:eastAsia="en-US"/>
        </w:rPr>
      </w:pPr>
      <w:r w:rsidRPr="00024199">
        <w:rPr>
          <w:rFonts w:ascii="Times New Roman" w:hAnsi="Times New Roman"/>
          <w:b/>
          <w:i/>
        </w:rPr>
        <w:t>LUB PODPISEM ZAUFANYM LUB PODPISEM OSOBISTYM</w:t>
      </w:r>
    </w:p>
    <w:p w14:paraId="48E937DE" w14:textId="17277343" w:rsidR="005E078D" w:rsidRDefault="00DA158F" w:rsidP="00DA158F">
      <w:pPr>
        <w:jc w:val="right"/>
        <w:rPr>
          <w:rFonts w:ascii="Times New Roman" w:hAnsi="Times New Roman"/>
          <w:b/>
          <w:color w:val="FF0000"/>
          <w:lang w:eastAsia="x-none" w:bidi="x-none"/>
        </w:rPr>
      </w:pPr>
      <w:r>
        <w:rPr>
          <w:rFonts w:ascii="Times New Roman" w:hAnsi="Times New Roman"/>
          <w:b/>
          <w:color w:val="FF0000"/>
          <w:lang w:eastAsia="x-none" w:bidi="x-none"/>
        </w:rPr>
        <w:t xml:space="preserve"> </w:t>
      </w:r>
    </w:p>
    <w:p w14:paraId="26ECAB2C" w14:textId="77777777" w:rsidR="005E078D" w:rsidRPr="005E078D" w:rsidRDefault="005E078D" w:rsidP="005E078D">
      <w:pPr>
        <w:pageBreakBefore/>
        <w:suppressAutoHyphens/>
        <w:spacing w:after="0" w:line="240" w:lineRule="auto"/>
        <w:jc w:val="right"/>
        <w:rPr>
          <w:rFonts w:ascii="Times New Roman" w:eastAsia="SimSun" w:hAnsi="Times New Roman"/>
          <w:b/>
          <w:bCs/>
          <w:kern w:val="2"/>
          <w:lang w:eastAsia="zh-CN" w:bidi="hi-IN"/>
        </w:rPr>
      </w:pPr>
      <w:r w:rsidRPr="005E078D">
        <w:rPr>
          <w:rFonts w:ascii="Times New Roman" w:eastAsia="SimSun" w:hAnsi="Times New Roman"/>
          <w:b/>
          <w:bCs/>
          <w:kern w:val="2"/>
          <w:lang w:eastAsia="zh-CN" w:bidi="hi-IN"/>
        </w:rPr>
        <w:lastRenderedPageBreak/>
        <w:t>Załącznik nr 4 do SWZ</w:t>
      </w:r>
    </w:p>
    <w:p w14:paraId="606F85A8" w14:textId="77777777" w:rsidR="005E078D" w:rsidRPr="005E078D" w:rsidRDefault="005E078D" w:rsidP="005E078D">
      <w:pPr>
        <w:suppressAutoHyphens/>
        <w:spacing w:after="0" w:line="240" w:lineRule="auto"/>
        <w:ind w:left="4248" w:hanging="4248"/>
        <w:contextualSpacing/>
        <w:jc w:val="center"/>
        <w:rPr>
          <w:rFonts w:ascii="Times New Roman" w:hAnsi="Times New Roman"/>
          <w:b/>
        </w:rPr>
      </w:pPr>
      <w:r w:rsidRPr="005E078D">
        <w:rPr>
          <w:b/>
        </w:rPr>
        <w:t xml:space="preserve">- </w:t>
      </w:r>
      <w:r w:rsidRPr="005E078D">
        <w:rPr>
          <w:rFonts w:ascii="Times New Roman" w:hAnsi="Times New Roman"/>
          <w:b/>
        </w:rPr>
        <w:t xml:space="preserve">Wzór- </w:t>
      </w:r>
    </w:p>
    <w:p w14:paraId="31677398" w14:textId="77777777" w:rsidR="005E078D" w:rsidRPr="005E078D" w:rsidRDefault="005E078D" w:rsidP="005E078D">
      <w:pPr>
        <w:suppressAutoHyphens/>
        <w:spacing w:after="0" w:line="240" w:lineRule="auto"/>
        <w:contextualSpacing/>
        <w:jc w:val="center"/>
        <w:rPr>
          <w:rFonts w:ascii="Times New Roman" w:hAnsi="Times New Roman"/>
          <w:b/>
          <w:color w:val="00000A"/>
          <w:lang w:eastAsia="en-US"/>
        </w:rPr>
      </w:pPr>
      <w:r w:rsidRPr="005E078D">
        <w:rPr>
          <w:rFonts w:ascii="Times New Roman" w:hAnsi="Times New Roman"/>
          <w:b/>
          <w:color w:val="00000A"/>
          <w:lang w:eastAsia="en-US"/>
        </w:rPr>
        <w:t>UMOWA NR ...</w:t>
      </w:r>
    </w:p>
    <w:p w14:paraId="68CA67D5" w14:textId="77777777" w:rsidR="005E078D" w:rsidRPr="005E078D" w:rsidRDefault="005E078D" w:rsidP="005E078D">
      <w:pPr>
        <w:suppressAutoHyphens/>
        <w:spacing w:after="0" w:line="240" w:lineRule="auto"/>
        <w:jc w:val="both"/>
        <w:rPr>
          <w:rFonts w:ascii="Times New Roman" w:eastAsia="Calibri" w:hAnsi="Times New Roman"/>
        </w:rPr>
      </w:pPr>
      <w:r w:rsidRPr="005E078D">
        <w:rPr>
          <w:rFonts w:ascii="Times New Roman" w:eastAsia="Calibri" w:hAnsi="Times New Roman"/>
        </w:rPr>
        <w:t>zawarta w dniu ………………… pomiędzy:</w:t>
      </w:r>
    </w:p>
    <w:p w14:paraId="37FE3983" w14:textId="77777777" w:rsidR="005E078D" w:rsidRPr="005E078D" w:rsidRDefault="005E078D" w:rsidP="005E078D">
      <w:pPr>
        <w:suppressAutoHyphens/>
        <w:spacing w:after="0" w:line="240" w:lineRule="auto"/>
        <w:contextualSpacing/>
        <w:rPr>
          <w:rFonts w:ascii="Times New Roman" w:hAnsi="Times New Roman"/>
          <w:lang w:eastAsia="en-US"/>
        </w:rPr>
      </w:pPr>
      <w:r w:rsidRPr="005E078D">
        <w:rPr>
          <w:rFonts w:ascii="Times New Roman" w:hAnsi="Times New Roman"/>
          <w:lang w:eastAsia="en-US"/>
        </w:rPr>
        <w:t>Miastem Zabrze, ul. Powstańców Śląskich 5-7, 41-800 Zabrze, NIP 6482743351, zwanym „nabywcą”, w imieniu którego działa reprezentowany przez:</w:t>
      </w:r>
    </w:p>
    <w:p w14:paraId="2EF115FB" w14:textId="77777777" w:rsidR="005E078D" w:rsidRPr="005E078D" w:rsidRDefault="005E078D" w:rsidP="005E078D">
      <w:pPr>
        <w:suppressAutoHyphens/>
        <w:spacing w:after="0" w:line="240" w:lineRule="auto"/>
        <w:contextualSpacing/>
        <w:rPr>
          <w:rFonts w:ascii="Times New Roman" w:hAnsi="Times New Roman"/>
          <w:lang w:eastAsia="en-US"/>
        </w:rPr>
      </w:pPr>
      <w:r w:rsidRPr="005E078D">
        <w:rPr>
          <w:rFonts w:ascii="Times New Roman" w:hAnsi="Times New Roman"/>
          <w:lang w:eastAsia="en-US"/>
        </w:rPr>
        <w:t>Dyrektora/Z-</w:t>
      </w:r>
      <w:proofErr w:type="spellStart"/>
      <w:r w:rsidRPr="005E078D">
        <w:rPr>
          <w:rFonts w:ascii="Times New Roman" w:hAnsi="Times New Roman"/>
          <w:lang w:eastAsia="en-US"/>
        </w:rPr>
        <w:t>cę</w:t>
      </w:r>
      <w:proofErr w:type="spellEnd"/>
      <w:r w:rsidRPr="005E078D">
        <w:rPr>
          <w:rFonts w:ascii="Times New Roman" w:hAnsi="Times New Roman"/>
          <w:lang w:eastAsia="en-US"/>
        </w:rPr>
        <w:t xml:space="preserve"> Dyrektora …………………………………………………………………………………………………… działającą na podstawie upoważnienia Prezydenta Miasta Zabrze, </w:t>
      </w:r>
    </w:p>
    <w:p w14:paraId="71E50B48" w14:textId="77777777" w:rsidR="005E078D" w:rsidRPr="005E078D" w:rsidRDefault="005E078D" w:rsidP="005E078D">
      <w:pPr>
        <w:suppressAutoHyphens/>
        <w:spacing w:after="0" w:line="240" w:lineRule="auto"/>
        <w:contextualSpacing/>
        <w:rPr>
          <w:rFonts w:ascii="Times New Roman" w:hAnsi="Times New Roman"/>
          <w:lang w:eastAsia="en-US"/>
        </w:rPr>
      </w:pPr>
      <w:r w:rsidRPr="005E078D">
        <w:rPr>
          <w:rFonts w:ascii="Times New Roman" w:hAnsi="Times New Roman"/>
          <w:lang w:eastAsia="en-US"/>
        </w:rPr>
        <w:t xml:space="preserve">Miejski Ośrodek Pomocy Rodzinie w Zabrzu ul. 3 Maja 16  </w:t>
      </w:r>
    </w:p>
    <w:p w14:paraId="7AEEC5D5" w14:textId="77777777" w:rsidR="005E078D" w:rsidRPr="005E078D" w:rsidRDefault="005E078D" w:rsidP="005E078D">
      <w:pPr>
        <w:suppressAutoHyphens/>
        <w:spacing w:after="0" w:line="240" w:lineRule="auto"/>
        <w:contextualSpacing/>
        <w:rPr>
          <w:rFonts w:ascii="Times New Roman" w:hAnsi="Times New Roman"/>
          <w:lang w:eastAsia="en-US"/>
        </w:rPr>
      </w:pPr>
      <w:r w:rsidRPr="005E078D">
        <w:rPr>
          <w:rFonts w:ascii="Times New Roman" w:hAnsi="Times New Roman"/>
          <w:lang w:eastAsia="en-US"/>
        </w:rPr>
        <w:t>zwanym dalej zamawiającym,</w:t>
      </w:r>
    </w:p>
    <w:p w14:paraId="3528862C" w14:textId="77777777" w:rsidR="005E078D" w:rsidRPr="005E078D" w:rsidRDefault="005E078D" w:rsidP="005E078D">
      <w:pPr>
        <w:suppressAutoHyphens/>
        <w:spacing w:after="0" w:line="240" w:lineRule="auto"/>
        <w:jc w:val="both"/>
        <w:rPr>
          <w:rFonts w:ascii="Times New Roman" w:eastAsia="Calibri" w:hAnsi="Times New Roman"/>
        </w:rPr>
      </w:pPr>
      <w:r w:rsidRPr="005E078D">
        <w:rPr>
          <w:rFonts w:ascii="Times New Roman" w:eastAsia="Calibri" w:hAnsi="Times New Roman"/>
        </w:rPr>
        <w:t>a ……………………………………………</w:t>
      </w:r>
    </w:p>
    <w:p w14:paraId="6EB02152" w14:textId="77777777" w:rsidR="005E078D" w:rsidRPr="005E078D" w:rsidRDefault="005E078D" w:rsidP="005E078D">
      <w:pPr>
        <w:suppressAutoHyphens/>
        <w:spacing w:after="0" w:line="240" w:lineRule="auto"/>
        <w:jc w:val="both"/>
        <w:rPr>
          <w:rFonts w:ascii="Times New Roman" w:eastAsia="Calibri" w:hAnsi="Times New Roman"/>
        </w:rPr>
      </w:pPr>
      <w:r w:rsidRPr="005E078D">
        <w:rPr>
          <w:rFonts w:ascii="Times New Roman" w:eastAsia="Calibri" w:hAnsi="Times New Roman"/>
        </w:rPr>
        <w:t>NIP: ……………….. REGON: ………………………</w:t>
      </w:r>
    </w:p>
    <w:p w14:paraId="75FB30BC" w14:textId="77777777" w:rsidR="005E078D" w:rsidRPr="005E078D" w:rsidRDefault="005E078D" w:rsidP="005E078D">
      <w:pPr>
        <w:suppressAutoHyphens/>
        <w:spacing w:after="0" w:line="240" w:lineRule="auto"/>
        <w:jc w:val="both"/>
        <w:rPr>
          <w:rFonts w:ascii="Times New Roman" w:eastAsia="Calibri" w:hAnsi="Times New Roman"/>
        </w:rPr>
      </w:pPr>
      <w:r w:rsidRPr="005E078D">
        <w:rPr>
          <w:rFonts w:ascii="Times New Roman" w:eastAsia="Calibri" w:hAnsi="Times New Roman"/>
        </w:rPr>
        <w:t>reprezentowaną przez: ……………………………………………</w:t>
      </w:r>
    </w:p>
    <w:p w14:paraId="40899681" w14:textId="77777777" w:rsidR="005E078D" w:rsidRPr="005E078D" w:rsidRDefault="005E078D" w:rsidP="005E078D">
      <w:pPr>
        <w:suppressAutoHyphens/>
        <w:spacing w:after="0" w:line="240" w:lineRule="auto"/>
        <w:jc w:val="both"/>
        <w:rPr>
          <w:rFonts w:ascii="Times New Roman" w:eastAsia="Calibri" w:hAnsi="Times New Roman"/>
        </w:rPr>
      </w:pPr>
      <w:r w:rsidRPr="005E078D">
        <w:rPr>
          <w:rFonts w:ascii="Times New Roman" w:eastAsia="Calibri" w:hAnsi="Times New Roman"/>
        </w:rPr>
        <w:t xml:space="preserve">zwanym dalej Wykonawcą </w:t>
      </w:r>
    </w:p>
    <w:p w14:paraId="795FB697" w14:textId="77777777" w:rsidR="005E078D" w:rsidRPr="005E078D" w:rsidRDefault="005E078D" w:rsidP="005E078D">
      <w:pPr>
        <w:suppressAutoHyphens/>
        <w:spacing w:after="0" w:line="240" w:lineRule="auto"/>
        <w:jc w:val="both"/>
        <w:rPr>
          <w:rFonts w:ascii="Times New Roman" w:eastAsia="Calibri" w:hAnsi="Times New Roman"/>
        </w:rPr>
      </w:pPr>
    </w:p>
    <w:p w14:paraId="67ECB5FD" w14:textId="77777777" w:rsidR="005E078D" w:rsidRPr="005E078D" w:rsidRDefault="005E078D" w:rsidP="005E078D">
      <w:pPr>
        <w:suppressAutoHyphens/>
        <w:spacing w:after="0" w:line="240" w:lineRule="auto"/>
        <w:jc w:val="both"/>
        <w:rPr>
          <w:rFonts w:ascii="Times New Roman" w:eastAsia="Calibri" w:hAnsi="Times New Roman"/>
        </w:rPr>
      </w:pPr>
      <w:r w:rsidRPr="005E078D">
        <w:rPr>
          <w:rFonts w:ascii="Times New Roman" w:eastAsia="Calibri" w:hAnsi="Times New Roman"/>
        </w:rPr>
        <w:t xml:space="preserve">po przeprowadzeniu postępowania o udzielenie zamówienia publicznego w trybie podstawowym, na podstawie ustawy z dnia 11 września 2019 r. – Prawo zamówień publicznych (Dz. U. z 2019, poz. 2019 z </w:t>
      </w:r>
      <w:proofErr w:type="spellStart"/>
      <w:r w:rsidRPr="005E078D">
        <w:rPr>
          <w:rFonts w:ascii="Times New Roman" w:eastAsia="Calibri" w:hAnsi="Times New Roman"/>
        </w:rPr>
        <w:t>późn</w:t>
      </w:r>
      <w:proofErr w:type="spellEnd"/>
      <w:r w:rsidRPr="005E078D">
        <w:rPr>
          <w:rFonts w:ascii="Times New Roman" w:eastAsia="Calibri" w:hAnsi="Times New Roman"/>
        </w:rPr>
        <w:t xml:space="preserve">. zm.). </w:t>
      </w:r>
    </w:p>
    <w:p w14:paraId="7F0EA3EA" w14:textId="77777777" w:rsidR="005E078D" w:rsidRPr="005E078D" w:rsidRDefault="005E078D" w:rsidP="005E078D">
      <w:pPr>
        <w:tabs>
          <w:tab w:val="left" w:pos="1008"/>
        </w:tabs>
        <w:suppressAutoHyphens/>
        <w:spacing w:before="240" w:after="60" w:line="240" w:lineRule="auto"/>
        <w:contextualSpacing/>
        <w:jc w:val="center"/>
        <w:outlineLvl w:val="4"/>
        <w:rPr>
          <w:rFonts w:ascii="Times New Roman" w:hAnsi="Times New Roman"/>
          <w:b/>
          <w:bCs/>
          <w:iCs/>
          <w:color w:val="FF0000"/>
          <w:lang w:eastAsia="ar-SA"/>
        </w:rPr>
      </w:pPr>
    </w:p>
    <w:p w14:paraId="6FB3559F" w14:textId="77777777" w:rsidR="005E078D" w:rsidRPr="005E078D" w:rsidRDefault="005E078D" w:rsidP="005E078D">
      <w:pPr>
        <w:tabs>
          <w:tab w:val="left" w:pos="1008"/>
        </w:tabs>
        <w:suppressAutoHyphens/>
        <w:spacing w:before="240" w:after="60" w:line="240" w:lineRule="auto"/>
        <w:contextualSpacing/>
        <w:jc w:val="center"/>
        <w:outlineLvl w:val="4"/>
        <w:rPr>
          <w:rFonts w:ascii="Times New Roman" w:hAnsi="Times New Roman"/>
          <w:b/>
          <w:bCs/>
          <w:iCs/>
          <w:lang w:eastAsia="ar-SA"/>
        </w:rPr>
      </w:pPr>
      <w:r w:rsidRPr="005E078D">
        <w:rPr>
          <w:rFonts w:ascii="Times New Roman" w:hAnsi="Times New Roman"/>
          <w:b/>
          <w:bCs/>
          <w:iCs/>
          <w:lang w:eastAsia="ar-SA"/>
        </w:rPr>
        <w:t>§ 1</w:t>
      </w:r>
    </w:p>
    <w:p w14:paraId="4DE89A4A" w14:textId="77777777" w:rsidR="005E078D" w:rsidRPr="005E078D" w:rsidRDefault="005E078D" w:rsidP="005E078D">
      <w:pPr>
        <w:keepNext/>
        <w:widowControl w:val="0"/>
        <w:tabs>
          <w:tab w:val="left" w:pos="720"/>
        </w:tabs>
        <w:suppressAutoHyphens/>
        <w:spacing w:after="0" w:line="240" w:lineRule="auto"/>
        <w:contextualSpacing/>
        <w:jc w:val="both"/>
        <w:outlineLvl w:val="2"/>
        <w:rPr>
          <w:rFonts w:ascii="Times New Roman" w:hAnsi="Times New Roman"/>
          <w:b/>
          <w:bCs/>
        </w:rPr>
      </w:pPr>
      <w:r w:rsidRPr="005E078D">
        <w:rPr>
          <w:rFonts w:ascii="Times New Roman" w:hAnsi="Times New Roman"/>
          <w:b/>
          <w:bCs/>
        </w:rPr>
        <w:t>PRZEDMIOT  ZAMÓWIENIA</w:t>
      </w:r>
    </w:p>
    <w:p w14:paraId="6F73E784" w14:textId="77777777" w:rsidR="005E078D" w:rsidRPr="005E078D" w:rsidRDefault="005E078D" w:rsidP="005E078D">
      <w:pPr>
        <w:numPr>
          <w:ilvl w:val="0"/>
          <w:numId w:val="14"/>
        </w:numPr>
        <w:tabs>
          <w:tab w:val="left" w:pos="0"/>
          <w:tab w:val="left" w:pos="142"/>
          <w:tab w:val="left" w:pos="284"/>
        </w:tabs>
        <w:suppressAutoHyphens/>
        <w:spacing w:after="0" w:line="240" w:lineRule="auto"/>
        <w:ind w:left="0"/>
        <w:contextualSpacing/>
        <w:jc w:val="both"/>
        <w:rPr>
          <w:rFonts w:ascii="Times New Roman" w:eastAsia="Lucida Sans Unicode" w:hAnsi="Times New Roman"/>
        </w:rPr>
      </w:pPr>
      <w:r w:rsidRPr="005E078D">
        <w:rPr>
          <w:rFonts w:ascii="Times New Roman" w:eastAsia="Lucida Sans Unicode" w:hAnsi="Times New Roman"/>
        </w:rPr>
        <w:t>Przedmiotem zamówienia jest świadczenie kompleksowych usług pogrzebowych, kremacyjnych i cmentarnych obejmujących maksymalnie do 90 pochówków, w tym do 69 pochówków bez kremacji i do 21 pochówków z kremacją zwłok.</w:t>
      </w:r>
    </w:p>
    <w:p w14:paraId="4C859C9A" w14:textId="77777777" w:rsidR="005E078D" w:rsidRPr="005E078D" w:rsidRDefault="005E078D" w:rsidP="005E078D">
      <w:pPr>
        <w:numPr>
          <w:ilvl w:val="0"/>
          <w:numId w:val="14"/>
        </w:numPr>
        <w:tabs>
          <w:tab w:val="left" w:pos="0"/>
          <w:tab w:val="left" w:pos="142"/>
          <w:tab w:val="left" w:pos="284"/>
        </w:tabs>
        <w:suppressAutoHyphens/>
        <w:spacing w:after="0" w:line="240" w:lineRule="auto"/>
        <w:ind w:left="0"/>
        <w:contextualSpacing/>
        <w:jc w:val="both"/>
        <w:rPr>
          <w:rFonts w:ascii="Times New Roman" w:eastAsia="Calibri" w:hAnsi="Times New Roman"/>
          <w:bCs/>
          <w:lang w:eastAsia="en-US"/>
        </w:rPr>
      </w:pPr>
      <w:r w:rsidRPr="005E078D">
        <w:rPr>
          <w:rFonts w:ascii="Times New Roman" w:eastAsia="Calibri" w:hAnsi="Times New Roman"/>
          <w:bCs/>
          <w:lang w:eastAsia="en-US"/>
        </w:rPr>
        <w:t xml:space="preserve">Szczegółowy opis przedmiotu zamówienia stanowi </w:t>
      </w:r>
      <w:r w:rsidRPr="007B73B2">
        <w:rPr>
          <w:rFonts w:ascii="Times New Roman" w:eastAsia="Calibri" w:hAnsi="Times New Roman"/>
          <w:b/>
          <w:bCs/>
          <w:lang w:eastAsia="en-US"/>
        </w:rPr>
        <w:t>załącznik nr 6</w:t>
      </w:r>
      <w:r w:rsidRPr="005E078D">
        <w:rPr>
          <w:rFonts w:ascii="Times New Roman" w:eastAsia="Calibri" w:hAnsi="Times New Roman"/>
          <w:bCs/>
          <w:lang w:eastAsia="en-US"/>
        </w:rPr>
        <w:t xml:space="preserve"> do SWZ.</w:t>
      </w:r>
    </w:p>
    <w:p w14:paraId="3CD59E48" w14:textId="300B81D5" w:rsidR="005E078D" w:rsidRPr="005E078D" w:rsidRDefault="005E078D" w:rsidP="005E078D">
      <w:pPr>
        <w:numPr>
          <w:ilvl w:val="0"/>
          <w:numId w:val="14"/>
        </w:numPr>
        <w:tabs>
          <w:tab w:val="left" w:pos="284"/>
        </w:tabs>
        <w:suppressAutoHyphens/>
        <w:ind w:left="0"/>
        <w:contextualSpacing/>
        <w:rPr>
          <w:rFonts w:ascii="Times New Roman" w:eastAsia="Lucida Sans Unicode" w:hAnsi="Times New Roman"/>
        </w:rPr>
      </w:pPr>
      <w:r w:rsidRPr="005E078D">
        <w:rPr>
          <w:rFonts w:ascii="Times New Roman" w:eastAsia="Lucida Sans Unicode" w:hAnsi="Times New Roman"/>
        </w:rPr>
        <w:t>Integralną częścią niniejszej um</w:t>
      </w:r>
      <w:r w:rsidR="00A361D4">
        <w:rPr>
          <w:rFonts w:ascii="Times New Roman" w:eastAsia="Lucida Sans Unicode" w:hAnsi="Times New Roman"/>
        </w:rPr>
        <w:t>owy  jest SWZ z dnia 06.05.2022 r.</w:t>
      </w:r>
      <w:r w:rsidRPr="005E078D">
        <w:rPr>
          <w:rFonts w:ascii="Times New Roman" w:eastAsia="Lucida Sans Unicode" w:hAnsi="Times New Roman"/>
        </w:rPr>
        <w:t xml:space="preserve"> oraz oferta Wykonawcy z dnia……………….</w:t>
      </w:r>
    </w:p>
    <w:p w14:paraId="6A25FDEE" w14:textId="77777777" w:rsidR="005E078D" w:rsidRPr="005E078D" w:rsidRDefault="005E078D" w:rsidP="005E078D">
      <w:pPr>
        <w:numPr>
          <w:ilvl w:val="0"/>
          <w:numId w:val="14"/>
        </w:numPr>
        <w:tabs>
          <w:tab w:val="left" w:pos="284"/>
        </w:tabs>
        <w:suppressAutoHyphens/>
        <w:ind w:left="0"/>
        <w:contextualSpacing/>
        <w:rPr>
          <w:rFonts w:ascii="Times New Roman" w:eastAsia="Lucida Sans Unicode" w:hAnsi="Times New Roman"/>
        </w:rPr>
      </w:pPr>
      <w:r w:rsidRPr="005E078D">
        <w:rPr>
          <w:rFonts w:ascii="Times New Roman" w:eastAsia="Lucida Sans Unicode" w:hAnsi="Times New Roman"/>
        </w:rPr>
        <w:t>Zamawiający używając terminu „zwłoki zakażone” rozumie takie zwłoki, u których stwierdzono chorobę szczególnie niebezpieczną i wysoce zakaźną, łatwo rozprzestrzeniającą się, o wysokiej śmiertelności, powodującą szczególne zagrożenie dla zdrowia publicznego i wymagająca specjalnych metod zapobiegania i zwalczania, podejmowania działań przeciwepidemicznych i zapobiegawczych w celu unieszkodliwienia źródeł zakażenia.</w:t>
      </w:r>
    </w:p>
    <w:p w14:paraId="4E8B8221" w14:textId="77777777" w:rsidR="005E078D" w:rsidRPr="005E078D" w:rsidRDefault="005E078D" w:rsidP="005E078D">
      <w:pPr>
        <w:tabs>
          <w:tab w:val="left" w:pos="0"/>
          <w:tab w:val="left" w:pos="142"/>
          <w:tab w:val="left" w:pos="284"/>
        </w:tabs>
        <w:suppressAutoHyphens/>
        <w:spacing w:after="0" w:line="240" w:lineRule="auto"/>
        <w:contextualSpacing/>
        <w:jc w:val="both"/>
        <w:rPr>
          <w:rFonts w:ascii="Times New Roman" w:eastAsia="Lucida Sans Unicode" w:hAnsi="Times New Roman"/>
          <w:b/>
          <w:color w:val="FF0000"/>
        </w:rPr>
      </w:pPr>
    </w:p>
    <w:p w14:paraId="590C10B1"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r w:rsidRPr="005E078D">
        <w:rPr>
          <w:rFonts w:ascii="Times New Roman" w:eastAsia="Lucida Sans Unicode" w:hAnsi="Times New Roman"/>
          <w:b/>
        </w:rPr>
        <w:t>§ 2</w:t>
      </w:r>
    </w:p>
    <w:p w14:paraId="3EE934F0" w14:textId="77777777" w:rsidR="005E078D" w:rsidRPr="005E078D" w:rsidRDefault="005E078D" w:rsidP="005E078D">
      <w:pPr>
        <w:suppressAutoHyphens/>
        <w:spacing w:after="0" w:line="240" w:lineRule="auto"/>
        <w:contextualSpacing/>
        <w:jc w:val="both"/>
        <w:rPr>
          <w:rFonts w:ascii="Times New Roman" w:hAnsi="Times New Roman"/>
          <w:b/>
        </w:rPr>
      </w:pPr>
      <w:r w:rsidRPr="005E078D">
        <w:rPr>
          <w:rFonts w:ascii="Times New Roman" w:hAnsi="Times New Roman"/>
          <w:b/>
        </w:rPr>
        <w:t>TERMIN REALIZACJI UMOWY</w:t>
      </w:r>
    </w:p>
    <w:p w14:paraId="13A09E7A" w14:textId="3EBA2F1B" w:rsidR="005E078D" w:rsidRPr="005E078D" w:rsidRDefault="005E078D" w:rsidP="005E078D">
      <w:pPr>
        <w:suppressAutoHyphens/>
        <w:spacing w:after="0" w:line="240" w:lineRule="auto"/>
        <w:ind w:left="15"/>
        <w:contextualSpacing/>
        <w:jc w:val="both"/>
        <w:rPr>
          <w:rFonts w:ascii="Times New Roman" w:eastAsia="Lucida Sans Unicode" w:hAnsi="Times New Roman"/>
        </w:rPr>
      </w:pPr>
      <w:r w:rsidRPr="005E078D">
        <w:rPr>
          <w:rFonts w:ascii="Times New Roman" w:eastAsia="Lucida Sans Unicode" w:hAnsi="Times New Roman"/>
        </w:rPr>
        <w:t>Termin  realizacji  umowy - od ……………………. r. do 23.07.202</w:t>
      </w:r>
      <w:r w:rsidR="007B73B2">
        <w:rPr>
          <w:rFonts w:ascii="Times New Roman" w:eastAsia="Lucida Sans Unicode" w:hAnsi="Times New Roman"/>
        </w:rPr>
        <w:t>4</w:t>
      </w:r>
      <w:r w:rsidRPr="005E078D">
        <w:rPr>
          <w:rFonts w:ascii="Times New Roman" w:eastAsia="Lucida Sans Unicode" w:hAnsi="Times New Roman"/>
        </w:rPr>
        <w:t xml:space="preserve"> r.</w:t>
      </w:r>
    </w:p>
    <w:p w14:paraId="13EC6625"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p>
    <w:p w14:paraId="6F175947"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r w:rsidRPr="005E078D">
        <w:rPr>
          <w:rFonts w:ascii="Times New Roman" w:eastAsia="Lucida Sans Unicode" w:hAnsi="Times New Roman"/>
          <w:b/>
        </w:rPr>
        <w:t>§ 3</w:t>
      </w:r>
    </w:p>
    <w:p w14:paraId="6DC8EFB4" w14:textId="77777777" w:rsidR="005E078D" w:rsidRPr="005E078D" w:rsidRDefault="005E078D" w:rsidP="005E078D">
      <w:pPr>
        <w:suppressAutoHyphens/>
        <w:spacing w:after="0" w:line="240" w:lineRule="auto"/>
        <w:contextualSpacing/>
        <w:jc w:val="both"/>
        <w:rPr>
          <w:rFonts w:ascii="Times New Roman" w:hAnsi="Times New Roman"/>
          <w:b/>
        </w:rPr>
      </w:pPr>
      <w:r w:rsidRPr="005E078D">
        <w:rPr>
          <w:rFonts w:ascii="Times New Roman" w:hAnsi="Times New Roman"/>
          <w:b/>
        </w:rPr>
        <w:t>WARTOŚĆ PRZEDMIOTU UMOWY</w:t>
      </w:r>
    </w:p>
    <w:p w14:paraId="50A0B06B" w14:textId="77777777" w:rsidR="005E078D" w:rsidRPr="005E078D" w:rsidRDefault="005E078D" w:rsidP="005E078D">
      <w:pPr>
        <w:numPr>
          <w:ilvl w:val="1"/>
          <w:numId w:val="12"/>
        </w:numPr>
        <w:tabs>
          <w:tab w:val="left" w:pos="0"/>
        </w:tabs>
        <w:suppressAutoHyphens/>
        <w:spacing w:after="0" w:line="240" w:lineRule="auto"/>
        <w:ind w:left="0"/>
        <w:contextualSpacing/>
        <w:jc w:val="both"/>
        <w:rPr>
          <w:rFonts w:ascii="Times New Roman" w:hAnsi="Times New Roman"/>
        </w:rPr>
      </w:pPr>
      <w:r w:rsidRPr="005E078D">
        <w:rPr>
          <w:rFonts w:ascii="Times New Roman" w:hAnsi="Times New Roman"/>
        </w:rPr>
        <w:t xml:space="preserve">Maksymalna wartość umowy wynosi ………………………… brutto (słownie: ………………………………………), w kwotę wliczono VAT. </w:t>
      </w:r>
    </w:p>
    <w:p w14:paraId="3F9CE598" w14:textId="77777777" w:rsidR="005E078D" w:rsidRPr="005E078D" w:rsidRDefault="005E078D" w:rsidP="005E078D">
      <w:pPr>
        <w:numPr>
          <w:ilvl w:val="1"/>
          <w:numId w:val="12"/>
        </w:numPr>
        <w:tabs>
          <w:tab w:val="left" w:pos="0"/>
        </w:tabs>
        <w:suppressAutoHyphens/>
        <w:spacing w:after="0" w:line="240" w:lineRule="auto"/>
        <w:ind w:left="0"/>
        <w:contextualSpacing/>
        <w:jc w:val="both"/>
        <w:rPr>
          <w:rFonts w:ascii="Times New Roman" w:hAnsi="Times New Roman"/>
        </w:rPr>
      </w:pPr>
      <w:r w:rsidRPr="005E078D">
        <w:rPr>
          <w:rFonts w:ascii="Times New Roman" w:hAnsi="Times New Roman"/>
        </w:rPr>
        <w:t>Koszt rzeczywisty stanowić będzie iloczyn kosztu wykonania faktycznej ilości pochówków i ceny jednostkowej oraz iloczyn kosztu wymiany faktycznej ilości tabliczek NN i ceny jednostkowej oraz iloczyn kosztu faktycznie dokonanych zakupów butów, skarpet, bielizny osobistej i ceny jednostkowej oraz faktycznie dokonanych opłat cmentarnych na podstawie kserokopii rachunku/ faktury VAT    określonych w ofercie Wykonawcy oraz w SWZ.</w:t>
      </w:r>
    </w:p>
    <w:p w14:paraId="0120C134" w14:textId="77777777" w:rsidR="005E078D" w:rsidRPr="005E078D" w:rsidRDefault="005E078D" w:rsidP="005E078D">
      <w:pPr>
        <w:numPr>
          <w:ilvl w:val="1"/>
          <w:numId w:val="12"/>
        </w:numPr>
        <w:tabs>
          <w:tab w:val="left" w:pos="0"/>
        </w:tabs>
        <w:suppressAutoHyphens/>
        <w:spacing w:after="0" w:line="240" w:lineRule="auto"/>
        <w:ind w:left="0"/>
        <w:contextualSpacing/>
        <w:jc w:val="both"/>
        <w:rPr>
          <w:rFonts w:ascii="Times New Roman" w:hAnsi="Times New Roman"/>
        </w:rPr>
      </w:pPr>
      <w:r w:rsidRPr="005E078D">
        <w:rPr>
          <w:rFonts w:ascii="Times New Roman" w:hAnsi="Times New Roman"/>
        </w:rPr>
        <w:t>Umowa realizowana będzie częściami odpowiadającymi poszczególnym zamówieniom na pojedyncze usługi.</w:t>
      </w:r>
    </w:p>
    <w:p w14:paraId="60A09838" w14:textId="77777777" w:rsidR="005E078D" w:rsidRPr="005E078D" w:rsidRDefault="005E078D" w:rsidP="005E078D">
      <w:pPr>
        <w:numPr>
          <w:ilvl w:val="1"/>
          <w:numId w:val="12"/>
        </w:numPr>
        <w:tabs>
          <w:tab w:val="left" w:pos="0"/>
        </w:tabs>
        <w:suppressAutoHyphens/>
        <w:spacing w:after="0" w:line="240" w:lineRule="auto"/>
        <w:ind w:left="0"/>
        <w:contextualSpacing/>
        <w:jc w:val="both"/>
        <w:rPr>
          <w:rFonts w:ascii="Times New Roman" w:hAnsi="Times New Roman"/>
        </w:rPr>
      </w:pPr>
      <w:r w:rsidRPr="005E078D">
        <w:rPr>
          <w:rFonts w:ascii="Times New Roman" w:hAnsi="Times New Roman"/>
        </w:rPr>
        <w:t>Cena jednostkowa usługi z kremacją zwłok wynosi ………….………..….…zł netto/……………..………..zł brutto</w:t>
      </w:r>
    </w:p>
    <w:p w14:paraId="0BFC7C42" w14:textId="77777777" w:rsidR="005E078D" w:rsidRPr="005E078D" w:rsidRDefault="005E078D" w:rsidP="005E078D">
      <w:pPr>
        <w:numPr>
          <w:ilvl w:val="1"/>
          <w:numId w:val="12"/>
        </w:numPr>
        <w:tabs>
          <w:tab w:val="num" w:pos="-284"/>
          <w:tab w:val="left" w:pos="0"/>
        </w:tabs>
        <w:suppressAutoHyphens/>
        <w:spacing w:after="0" w:line="240" w:lineRule="auto"/>
        <w:ind w:left="0" w:hanging="284"/>
        <w:contextualSpacing/>
        <w:jc w:val="both"/>
        <w:rPr>
          <w:rFonts w:ascii="Times New Roman" w:hAnsi="Times New Roman"/>
        </w:rPr>
      </w:pPr>
      <w:r w:rsidRPr="005E078D">
        <w:rPr>
          <w:rFonts w:ascii="Times New Roman" w:hAnsi="Times New Roman"/>
        </w:rPr>
        <w:t>Cena jednostkowa usługi z kremacją zwłok zakażonych wynosi ……………..…zł netto/………………zł brutto</w:t>
      </w:r>
    </w:p>
    <w:p w14:paraId="70379BBB" w14:textId="77777777" w:rsidR="005E078D" w:rsidRPr="005E078D" w:rsidRDefault="005E078D" w:rsidP="005E078D">
      <w:pPr>
        <w:numPr>
          <w:ilvl w:val="1"/>
          <w:numId w:val="12"/>
        </w:numPr>
        <w:tabs>
          <w:tab w:val="left" w:pos="0"/>
        </w:tabs>
        <w:suppressAutoHyphens/>
        <w:spacing w:after="0" w:line="240" w:lineRule="auto"/>
        <w:ind w:hanging="851"/>
        <w:contextualSpacing/>
        <w:jc w:val="both"/>
        <w:rPr>
          <w:rFonts w:ascii="Times New Roman" w:hAnsi="Times New Roman"/>
        </w:rPr>
      </w:pPr>
      <w:r w:rsidRPr="005E078D">
        <w:rPr>
          <w:rFonts w:ascii="Times New Roman" w:hAnsi="Times New Roman"/>
        </w:rPr>
        <w:t>Cena jednostkowa usługi bez kremacji zwłok wynosi …………..………….zł netto/…………..……………zł brutto</w:t>
      </w:r>
    </w:p>
    <w:p w14:paraId="205E5823" w14:textId="77777777" w:rsidR="005E078D" w:rsidRPr="005E078D" w:rsidRDefault="005E078D" w:rsidP="005E078D">
      <w:pPr>
        <w:numPr>
          <w:ilvl w:val="1"/>
          <w:numId w:val="12"/>
        </w:numPr>
        <w:tabs>
          <w:tab w:val="left" w:pos="0"/>
        </w:tabs>
        <w:suppressAutoHyphens/>
        <w:spacing w:after="0" w:line="240" w:lineRule="auto"/>
        <w:ind w:hanging="851"/>
        <w:contextualSpacing/>
        <w:jc w:val="both"/>
        <w:rPr>
          <w:rFonts w:ascii="Times New Roman" w:hAnsi="Times New Roman"/>
        </w:rPr>
      </w:pPr>
      <w:r w:rsidRPr="005E078D">
        <w:rPr>
          <w:rFonts w:ascii="Times New Roman" w:hAnsi="Times New Roman"/>
        </w:rPr>
        <w:lastRenderedPageBreak/>
        <w:t>Cena jednostkowa usługi bez kremacji zwłok zakażonych wynosi ……….…… zł netto/………………zł brutto</w:t>
      </w:r>
    </w:p>
    <w:p w14:paraId="5E67EC49" w14:textId="77777777" w:rsidR="005E078D" w:rsidRPr="005E078D" w:rsidRDefault="005E078D" w:rsidP="005E078D">
      <w:pPr>
        <w:numPr>
          <w:ilvl w:val="1"/>
          <w:numId w:val="12"/>
        </w:numPr>
        <w:tabs>
          <w:tab w:val="left" w:pos="0"/>
        </w:tabs>
        <w:suppressAutoHyphens/>
        <w:spacing w:after="0" w:line="240" w:lineRule="auto"/>
        <w:ind w:left="0"/>
        <w:contextualSpacing/>
        <w:jc w:val="both"/>
        <w:rPr>
          <w:rFonts w:ascii="Times New Roman" w:hAnsi="Times New Roman"/>
        </w:rPr>
      </w:pPr>
      <w:r w:rsidRPr="005E078D">
        <w:rPr>
          <w:rFonts w:ascii="Times New Roman" w:hAnsi="Times New Roman"/>
        </w:rPr>
        <w:t xml:space="preserve">Cena jednostkowa wymiany tabliczki NN …………………………zł netto………………………zł brutto </w:t>
      </w:r>
    </w:p>
    <w:p w14:paraId="53E0A7DA" w14:textId="77777777" w:rsidR="005E078D" w:rsidRPr="005E078D" w:rsidRDefault="005E078D" w:rsidP="005E078D">
      <w:pPr>
        <w:numPr>
          <w:ilvl w:val="1"/>
          <w:numId w:val="12"/>
        </w:numPr>
        <w:suppressAutoHyphens/>
        <w:spacing w:after="0" w:line="240" w:lineRule="auto"/>
        <w:ind w:left="0"/>
        <w:rPr>
          <w:rFonts w:ascii="Times New Roman" w:hAnsi="Times New Roman"/>
        </w:rPr>
      </w:pPr>
      <w:r w:rsidRPr="005E078D">
        <w:rPr>
          <w:rFonts w:ascii="Times New Roman" w:hAnsi="Times New Roman"/>
        </w:rPr>
        <w:t xml:space="preserve">Cena jednostkowa zakupu butów, skarpet i bielizny osobistej………………… zł netto/……………….zł brutto </w:t>
      </w:r>
    </w:p>
    <w:p w14:paraId="6C942F48" w14:textId="77777777" w:rsidR="005E078D" w:rsidRPr="005E078D" w:rsidRDefault="005E078D" w:rsidP="005E078D">
      <w:pPr>
        <w:numPr>
          <w:ilvl w:val="1"/>
          <w:numId w:val="12"/>
        </w:numPr>
        <w:suppressAutoHyphens/>
        <w:spacing w:after="0" w:line="240" w:lineRule="auto"/>
        <w:ind w:left="0"/>
        <w:rPr>
          <w:rFonts w:ascii="Times New Roman" w:hAnsi="Times New Roman"/>
        </w:rPr>
      </w:pPr>
      <w:r w:rsidRPr="005E078D">
        <w:rPr>
          <w:rFonts w:ascii="Times New Roman" w:hAnsi="Times New Roman"/>
        </w:rPr>
        <w:t>Maksymalny koszt opłaty cmentarnej wynosi: ……………..… zł netto/…….…………zł brutto</w:t>
      </w:r>
    </w:p>
    <w:p w14:paraId="0BE6DC3D" w14:textId="77777777" w:rsidR="005E078D" w:rsidRPr="005E078D" w:rsidRDefault="005E078D" w:rsidP="005E078D">
      <w:pPr>
        <w:suppressAutoHyphens/>
        <w:spacing w:after="0" w:line="240" w:lineRule="auto"/>
        <w:ind w:left="-284"/>
        <w:contextualSpacing/>
        <w:rPr>
          <w:rFonts w:ascii="Times New Roman" w:hAnsi="Times New Roman"/>
        </w:rPr>
      </w:pPr>
      <w:r w:rsidRPr="005E078D">
        <w:rPr>
          <w:rFonts w:ascii="Times New Roman" w:hAnsi="Times New Roman"/>
        </w:rPr>
        <w:t>11.Cena usług w trakcie trwania umowy jest stała.</w:t>
      </w:r>
    </w:p>
    <w:p w14:paraId="329BC609" w14:textId="77777777" w:rsidR="005E078D" w:rsidRPr="005E078D" w:rsidRDefault="005E078D" w:rsidP="005E078D">
      <w:pPr>
        <w:numPr>
          <w:ilvl w:val="1"/>
          <w:numId w:val="12"/>
        </w:numPr>
        <w:suppressAutoHyphens/>
        <w:spacing w:after="0" w:line="240" w:lineRule="auto"/>
        <w:ind w:left="0" w:hanging="284"/>
        <w:contextualSpacing/>
        <w:rPr>
          <w:rFonts w:ascii="Times New Roman" w:hAnsi="Times New Roman"/>
        </w:rPr>
      </w:pPr>
      <w:r w:rsidRPr="005E078D">
        <w:rPr>
          <w:rFonts w:ascii="Times New Roman" w:hAnsi="Times New Roman"/>
        </w:rPr>
        <w:t>W przypadku upływu terminu umowy przy jednoczesnym niewyczerpaniu jej wartości umowa wygasa.</w:t>
      </w:r>
    </w:p>
    <w:p w14:paraId="1D0911C0" w14:textId="77777777" w:rsidR="005E078D" w:rsidRPr="005E078D" w:rsidRDefault="005E078D" w:rsidP="005E078D">
      <w:pPr>
        <w:suppressAutoHyphens/>
        <w:spacing w:after="0" w:line="240" w:lineRule="auto"/>
        <w:ind w:left="-284"/>
        <w:contextualSpacing/>
        <w:jc w:val="both"/>
        <w:rPr>
          <w:rFonts w:ascii="Times New Roman" w:hAnsi="Times New Roman"/>
        </w:rPr>
      </w:pPr>
      <w:r w:rsidRPr="005E078D">
        <w:rPr>
          <w:rFonts w:ascii="Times New Roman" w:hAnsi="Times New Roman"/>
        </w:rPr>
        <w:t>13. W przypadku wcześniejszego wyczerpania wartości zamówienia umowa wygasa.</w:t>
      </w:r>
    </w:p>
    <w:p w14:paraId="7FFABB5A" w14:textId="77777777" w:rsidR="005E078D" w:rsidRPr="005E078D" w:rsidRDefault="005E078D" w:rsidP="005E078D">
      <w:pPr>
        <w:suppressAutoHyphens/>
        <w:spacing w:after="0" w:line="240" w:lineRule="auto"/>
        <w:ind w:left="-284"/>
        <w:contextualSpacing/>
        <w:jc w:val="both"/>
        <w:rPr>
          <w:rFonts w:ascii="Times New Roman" w:hAnsi="Times New Roman"/>
        </w:rPr>
      </w:pPr>
      <w:r w:rsidRPr="005E078D">
        <w:rPr>
          <w:rFonts w:ascii="Times New Roman" w:hAnsi="Times New Roman"/>
        </w:rPr>
        <w:t>14. Strony dopuszczają możliwość zapłaty faktury za pojedynczą usługę, tj. po każdym zrealizowanym pochówku.</w:t>
      </w:r>
    </w:p>
    <w:p w14:paraId="50F26C46" w14:textId="77777777" w:rsidR="005E078D" w:rsidRPr="005E078D" w:rsidRDefault="005E078D" w:rsidP="005E078D">
      <w:pPr>
        <w:tabs>
          <w:tab w:val="left" w:pos="0"/>
          <w:tab w:val="left" w:pos="360"/>
        </w:tabs>
        <w:suppressAutoHyphens/>
        <w:spacing w:after="0" w:line="240" w:lineRule="auto"/>
        <w:contextualSpacing/>
        <w:jc w:val="center"/>
        <w:rPr>
          <w:rFonts w:ascii="Times New Roman" w:eastAsia="Lucida Sans Unicode" w:hAnsi="Times New Roman"/>
          <w:b/>
        </w:rPr>
      </w:pPr>
    </w:p>
    <w:p w14:paraId="7F308794" w14:textId="77777777" w:rsidR="005E078D" w:rsidRPr="005E078D" w:rsidRDefault="005E078D" w:rsidP="005E078D">
      <w:pPr>
        <w:tabs>
          <w:tab w:val="left" w:pos="0"/>
          <w:tab w:val="left" w:pos="360"/>
        </w:tabs>
        <w:suppressAutoHyphens/>
        <w:spacing w:after="0" w:line="240" w:lineRule="auto"/>
        <w:contextualSpacing/>
        <w:jc w:val="center"/>
        <w:rPr>
          <w:rFonts w:ascii="Times New Roman" w:eastAsia="Lucida Sans Unicode" w:hAnsi="Times New Roman"/>
          <w:b/>
        </w:rPr>
      </w:pPr>
      <w:r w:rsidRPr="005E078D">
        <w:rPr>
          <w:rFonts w:ascii="Times New Roman" w:eastAsia="Lucida Sans Unicode" w:hAnsi="Times New Roman"/>
          <w:b/>
        </w:rPr>
        <w:t>§ 4</w:t>
      </w:r>
    </w:p>
    <w:p w14:paraId="03CE23EB" w14:textId="77777777" w:rsidR="005E078D" w:rsidRPr="005E078D" w:rsidRDefault="005E078D" w:rsidP="005E078D">
      <w:pPr>
        <w:tabs>
          <w:tab w:val="left" w:pos="0"/>
          <w:tab w:val="left" w:pos="360"/>
        </w:tabs>
        <w:suppressAutoHyphens/>
        <w:spacing w:after="0" w:line="240" w:lineRule="auto"/>
        <w:contextualSpacing/>
        <w:rPr>
          <w:rFonts w:ascii="Times New Roman" w:eastAsia="Lucida Sans Unicode" w:hAnsi="Times New Roman"/>
          <w:b/>
        </w:rPr>
      </w:pPr>
      <w:r w:rsidRPr="005E078D">
        <w:rPr>
          <w:rFonts w:ascii="Times New Roman" w:eastAsia="Lucida Sans Unicode" w:hAnsi="Times New Roman"/>
          <w:b/>
        </w:rPr>
        <w:t>OBOWIĄZKI STRON</w:t>
      </w:r>
    </w:p>
    <w:p w14:paraId="16449842" w14:textId="77777777" w:rsidR="005E078D" w:rsidRPr="005E078D" w:rsidRDefault="005E078D" w:rsidP="005E078D">
      <w:pPr>
        <w:tabs>
          <w:tab w:val="left" w:pos="285"/>
          <w:tab w:val="left" w:pos="630"/>
        </w:tabs>
        <w:suppressAutoHyphens/>
        <w:spacing w:after="0" w:line="240" w:lineRule="auto"/>
        <w:ind w:left="-30"/>
        <w:contextualSpacing/>
        <w:jc w:val="both"/>
        <w:rPr>
          <w:rFonts w:ascii="Times New Roman" w:eastAsia="Lucida Sans Unicode" w:hAnsi="Times New Roman"/>
        </w:rPr>
      </w:pPr>
      <w:r w:rsidRPr="005E078D">
        <w:rPr>
          <w:rFonts w:ascii="Times New Roman" w:eastAsia="Lucida Sans Unicode" w:hAnsi="Times New Roman"/>
        </w:rPr>
        <w:t>I. Wykonawca zobowiązuje się do:</w:t>
      </w:r>
    </w:p>
    <w:p w14:paraId="6091E40E" w14:textId="77777777" w:rsidR="005E078D" w:rsidRPr="005E078D" w:rsidRDefault="005E078D" w:rsidP="005E078D">
      <w:pPr>
        <w:numPr>
          <w:ilvl w:val="0"/>
          <w:numId w:val="16"/>
        </w:numPr>
        <w:tabs>
          <w:tab w:val="left" w:pos="142"/>
        </w:tabs>
        <w:suppressAutoHyphens/>
        <w:spacing w:after="0" w:line="240" w:lineRule="auto"/>
        <w:ind w:left="284" w:hanging="284"/>
        <w:contextualSpacing/>
        <w:jc w:val="both"/>
        <w:rPr>
          <w:rFonts w:ascii="Times New Roman" w:hAnsi="Times New Roman"/>
        </w:rPr>
      </w:pPr>
      <w:r w:rsidRPr="005E078D">
        <w:rPr>
          <w:rFonts w:ascii="Times New Roman" w:hAnsi="Times New Roman"/>
        </w:rPr>
        <w:t>realizacji kompleksowych usług pogrzebowych, kremacyjnych i cmentarnych dla podopiecznych MOPR na podstawie zleceń wydawanych przez pracownika MOPR w terminie do 3 dni od uzyskania  zlecenia. Zlecenie dokonania pochówku będzie przekazywane Wykonawcy pisemnie.</w:t>
      </w:r>
    </w:p>
    <w:p w14:paraId="57E6E33F" w14:textId="77777777" w:rsidR="005E078D" w:rsidRPr="005E078D" w:rsidRDefault="005E078D" w:rsidP="005E078D">
      <w:pPr>
        <w:numPr>
          <w:ilvl w:val="0"/>
          <w:numId w:val="16"/>
        </w:numPr>
        <w:tabs>
          <w:tab w:val="left" w:pos="142"/>
          <w:tab w:val="left" w:pos="360"/>
        </w:tabs>
        <w:suppressAutoHyphens/>
        <w:spacing w:after="0" w:line="240" w:lineRule="auto"/>
        <w:ind w:left="284" w:hanging="284"/>
        <w:contextualSpacing/>
        <w:jc w:val="both"/>
        <w:rPr>
          <w:rFonts w:ascii="Times New Roman" w:hAnsi="Times New Roman"/>
        </w:rPr>
      </w:pPr>
      <w:r w:rsidRPr="005E078D">
        <w:rPr>
          <w:rFonts w:ascii="Times New Roman" w:hAnsi="Times New Roman"/>
        </w:rPr>
        <w:t>W wyjątkowych przypadkach zlecenie przekazywane będzie telefonicznie. Wymaga to jednak pisemnego potwierdzenia, dokonanego w ciągu trzech dni od zgłoszenia telefonicznego,</w:t>
      </w:r>
    </w:p>
    <w:p w14:paraId="4FA8D2E2" w14:textId="77777777" w:rsidR="005E078D" w:rsidRPr="005E078D" w:rsidRDefault="005E078D" w:rsidP="005E078D">
      <w:pPr>
        <w:numPr>
          <w:ilvl w:val="0"/>
          <w:numId w:val="16"/>
        </w:numPr>
        <w:tabs>
          <w:tab w:val="left" w:pos="142"/>
          <w:tab w:val="left" w:pos="360"/>
        </w:tabs>
        <w:suppressAutoHyphens/>
        <w:spacing w:after="0" w:line="240" w:lineRule="auto"/>
        <w:ind w:left="284" w:hanging="284"/>
        <w:contextualSpacing/>
        <w:jc w:val="both"/>
        <w:rPr>
          <w:rFonts w:ascii="Times New Roman" w:eastAsia="Calibri" w:hAnsi="Times New Roman"/>
          <w:lang w:eastAsia="en-US"/>
        </w:rPr>
      </w:pPr>
      <w:r w:rsidRPr="005E078D">
        <w:rPr>
          <w:rFonts w:ascii="Times New Roman" w:eastAsia="Calibri" w:hAnsi="Times New Roman"/>
          <w:lang w:eastAsia="en-US"/>
        </w:rPr>
        <w:t>przechowania zwłok w czasie od uzyskania zlecenia do pochówku,</w:t>
      </w:r>
    </w:p>
    <w:p w14:paraId="1AAF10A1" w14:textId="44428AF7" w:rsidR="005E078D" w:rsidRPr="005E078D" w:rsidRDefault="005E078D" w:rsidP="005E078D">
      <w:pPr>
        <w:numPr>
          <w:ilvl w:val="0"/>
          <w:numId w:val="16"/>
        </w:numPr>
        <w:tabs>
          <w:tab w:val="left" w:pos="142"/>
        </w:tabs>
        <w:suppressAutoHyphens/>
        <w:spacing w:after="0" w:line="240" w:lineRule="auto"/>
        <w:ind w:left="284" w:hanging="284"/>
        <w:contextualSpacing/>
        <w:rPr>
          <w:rFonts w:ascii="Times New Roman" w:eastAsia="Lucida Sans Unicode" w:hAnsi="Times New Roman"/>
          <w:lang w:eastAsia="en-US"/>
        </w:rPr>
      </w:pPr>
      <w:r w:rsidRPr="005E078D">
        <w:rPr>
          <w:rFonts w:ascii="Times New Roman" w:eastAsia="Calibri" w:hAnsi="Times New Roman"/>
          <w:lang w:eastAsia="en-US"/>
        </w:rPr>
        <w:t>umożliwienia kontroli świadczonych usług na każde żądanie zamawiającego,</w:t>
      </w:r>
      <w:r w:rsidRPr="005E078D">
        <w:rPr>
          <w:rFonts w:ascii="Times New Roman" w:eastAsia="Lucida Sans Unicode" w:hAnsi="Times New Roman"/>
          <w:lang w:eastAsia="en-US"/>
        </w:rPr>
        <w:br/>
        <w:t xml:space="preserve">d) </w:t>
      </w:r>
      <w:r w:rsidRPr="005E078D">
        <w:rPr>
          <w:rFonts w:ascii="Times New Roman" w:eastAsia="Calibri" w:hAnsi="Times New Roman"/>
          <w:lang w:eastAsia="en-US"/>
        </w:rPr>
        <w:t xml:space="preserve">wykonania przedmiotu umowy na zasadach określonych w SWZ z dnia </w:t>
      </w:r>
      <w:r w:rsidR="00A361D4">
        <w:rPr>
          <w:rFonts w:ascii="Times New Roman" w:eastAsia="Calibri" w:hAnsi="Times New Roman"/>
          <w:lang w:eastAsia="en-US"/>
        </w:rPr>
        <w:t>06.05.2022</w:t>
      </w:r>
      <w:bookmarkStart w:id="1" w:name="_GoBack"/>
      <w:bookmarkEnd w:id="1"/>
      <w:r w:rsidRPr="005E078D">
        <w:rPr>
          <w:rFonts w:ascii="Times New Roman" w:eastAsia="Calibri" w:hAnsi="Times New Roman"/>
          <w:lang w:eastAsia="en-US"/>
        </w:rPr>
        <w:t xml:space="preserve"> r. i zgodnie z ofertą Wykonawcy z dnia……… przy jednoczesnym zachowaniu należytej staranności przy świadczeniu usług tego rodzaju,</w:t>
      </w:r>
      <w:r w:rsidRPr="005E078D">
        <w:rPr>
          <w:rFonts w:ascii="Times New Roman" w:eastAsia="Lucida Sans Unicode" w:hAnsi="Times New Roman"/>
          <w:lang w:eastAsia="en-US"/>
        </w:rPr>
        <w:t xml:space="preserve">  </w:t>
      </w:r>
    </w:p>
    <w:p w14:paraId="491DB2E0" w14:textId="77777777" w:rsidR="005E078D" w:rsidRPr="005E078D" w:rsidRDefault="005E078D" w:rsidP="005E078D">
      <w:pPr>
        <w:numPr>
          <w:ilvl w:val="0"/>
          <w:numId w:val="16"/>
        </w:numPr>
        <w:tabs>
          <w:tab w:val="left" w:pos="142"/>
        </w:tabs>
        <w:suppressAutoHyphens/>
        <w:spacing w:after="0" w:line="240" w:lineRule="auto"/>
        <w:ind w:left="284" w:hanging="284"/>
        <w:contextualSpacing/>
        <w:jc w:val="both"/>
        <w:rPr>
          <w:rFonts w:ascii="Times New Roman" w:eastAsia="Calibri" w:hAnsi="Times New Roman"/>
          <w:lang w:eastAsia="en-US"/>
        </w:rPr>
      </w:pPr>
      <w:r w:rsidRPr="005E078D">
        <w:rPr>
          <w:rFonts w:ascii="Times New Roman" w:eastAsia="Calibri" w:hAnsi="Times New Roman"/>
          <w:lang w:eastAsia="en-US"/>
        </w:rPr>
        <w:t>wykonania wszelkich działań zapewniających godny pochówek i obsługę formalności z nim związanych;</w:t>
      </w:r>
    </w:p>
    <w:p w14:paraId="136412AB" w14:textId="77777777" w:rsidR="005E078D" w:rsidRPr="005E078D" w:rsidRDefault="005E078D" w:rsidP="005E078D">
      <w:pPr>
        <w:numPr>
          <w:ilvl w:val="0"/>
          <w:numId w:val="16"/>
        </w:numPr>
        <w:tabs>
          <w:tab w:val="left" w:pos="142"/>
        </w:tabs>
        <w:suppressAutoHyphens/>
        <w:spacing w:after="0" w:line="240" w:lineRule="auto"/>
        <w:ind w:left="284" w:hanging="284"/>
        <w:contextualSpacing/>
        <w:jc w:val="both"/>
        <w:rPr>
          <w:rFonts w:ascii="Times New Roman" w:eastAsia="Calibri" w:hAnsi="Times New Roman"/>
          <w:lang w:eastAsia="en-US"/>
        </w:rPr>
      </w:pPr>
      <w:r w:rsidRPr="005E078D">
        <w:rPr>
          <w:rFonts w:ascii="Times New Roman" w:eastAsia="Calibri" w:hAnsi="Times New Roman"/>
          <w:lang w:eastAsia="en-US"/>
        </w:rPr>
        <w:t>powiadamiania zamawiającego niezwłocznie o terminie ( data i godzina ) i miejscu pogrzebu;</w:t>
      </w:r>
    </w:p>
    <w:p w14:paraId="012CF50E" w14:textId="77777777" w:rsidR="005E078D" w:rsidRPr="005E078D" w:rsidRDefault="005E078D" w:rsidP="005E078D">
      <w:pPr>
        <w:numPr>
          <w:ilvl w:val="0"/>
          <w:numId w:val="16"/>
        </w:numPr>
        <w:tabs>
          <w:tab w:val="left" w:pos="142"/>
        </w:tabs>
        <w:suppressAutoHyphens/>
        <w:spacing w:after="0" w:line="240" w:lineRule="auto"/>
        <w:ind w:left="284" w:hanging="284"/>
        <w:contextualSpacing/>
        <w:jc w:val="both"/>
        <w:rPr>
          <w:rFonts w:ascii="Times New Roman" w:eastAsia="Calibri" w:hAnsi="Times New Roman"/>
          <w:lang w:eastAsia="en-US"/>
        </w:rPr>
      </w:pPr>
      <w:r w:rsidRPr="005E078D">
        <w:rPr>
          <w:rFonts w:ascii="Times New Roman" w:eastAsia="Calibri" w:hAnsi="Times New Roman"/>
          <w:lang w:eastAsia="en-US"/>
        </w:rPr>
        <w:t>przedkładania kserokopii rachunku/ faktury VAT potwierdzających uiszczenie niezbędnych opłat w parafiach i administracjach cmentarnych związanych z organizacją pogrzebu,</w:t>
      </w:r>
    </w:p>
    <w:p w14:paraId="34C1BFC7" w14:textId="77777777" w:rsidR="005E078D" w:rsidRPr="005E078D" w:rsidRDefault="005E078D" w:rsidP="005E078D">
      <w:pPr>
        <w:numPr>
          <w:ilvl w:val="0"/>
          <w:numId w:val="16"/>
        </w:numPr>
        <w:tabs>
          <w:tab w:val="left" w:pos="142"/>
        </w:tabs>
        <w:suppressAutoHyphens/>
        <w:spacing w:after="0" w:line="240" w:lineRule="auto"/>
        <w:ind w:left="284" w:hanging="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 xml:space="preserve">wystawiania faktur VAT na podstawie wykonanej usługi </w:t>
      </w:r>
    </w:p>
    <w:p w14:paraId="07E6F6C9" w14:textId="77777777" w:rsidR="005E078D" w:rsidRPr="005E078D" w:rsidRDefault="005E078D" w:rsidP="005E078D">
      <w:pPr>
        <w:suppressAutoHyphens/>
        <w:spacing w:after="0" w:line="240" w:lineRule="auto"/>
        <w:contextualSpacing/>
        <w:jc w:val="both"/>
        <w:rPr>
          <w:rFonts w:ascii="Times New Roman" w:eastAsia="Lucida Sans Unicode" w:hAnsi="Times New Roman"/>
          <w:lang w:eastAsia="en-US"/>
        </w:rPr>
      </w:pPr>
    </w:p>
    <w:p w14:paraId="4296328E"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Faktury winny być wystawione na:</w:t>
      </w:r>
    </w:p>
    <w:p w14:paraId="171E5641"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Nabywca:</w:t>
      </w:r>
    </w:p>
    <w:p w14:paraId="01DFC38C"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 xml:space="preserve"> Miasto Zabrze</w:t>
      </w:r>
    </w:p>
    <w:p w14:paraId="005D93BA"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ul. Powstańców Śląskich 5-7</w:t>
      </w:r>
    </w:p>
    <w:p w14:paraId="20F8ED17"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41-800 Zabrze</w:t>
      </w:r>
    </w:p>
    <w:p w14:paraId="08AC3D68"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NIP: 6482743351</w:t>
      </w:r>
    </w:p>
    <w:p w14:paraId="52BC6EE2"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Odbiorca:</w:t>
      </w:r>
    </w:p>
    <w:p w14:paraId="21F6C578"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 xml:space="preserve">Miejski Ośrodek Pomocy Rodzinie </w:t>
      </w:r>
    </w:p>
    <w:p w14:paraId="13025F9E"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w Zabrzu</w:t>
      </w:r>
    </w:p>
    <w:p w14:paraId="5D1AEDC3"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ul. 3-go Maja 16</w:t>
      </w:r>
    </w:p>
    <w:p w14:paraId="6D2048F9"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r w:rsidRPr="005E078D">
        <w:rPr>
          <w:rFonts w:ascii="Times New Roman" w:eastAsia="Lucida Sans Unicode" w:hAnsi="Times New Roman"/>
          <w:b/>
          <w:lang w:eastAsia="en-US"/>
        </w:rPr>
        <w:t xml:space="preserve">41-800 Zabrze </w:t>
      </w:r>
    </w:p>
    <w:p w14:paraId="0A9C7152" w14:textId="77777777" w:rsidR="005E078D" w:rsidRPr="005E078D" w:rsidRDefault="005E078D" w:rsidP="005E078D">
      <w:pPr>
        <w:suppressAutoHyphens/>
        <w:spacing w:after="0" w:line="240" w:lineRule="auto"/>
        <w:contextualSpacing/>
        <w:jc w:val="both"/>
        <w:rPr>
          <w:rFonts w:ascii="Times New Roman" w:eastAsia="Lucida Sans Unicode" w:hAnsi="Times New Roman"/>
          <w:b/>
          <w:lang w:eastAsia="en-US"/>
        </w:rPr>
      </w:pPr>
    </w:p>
    <w:p w14:paraId="2EB409D1" w14:textId="77777777" w:rsidR="005E078D" w:rsidRPr="005E078D" w:rsidRDefault="005E078D" w:rsidP="005E078D">
      <w:pPr>
        <w:suppressAutoHyphens/>
        <w:spacing w:after="0" w:line="240" w:lineRule="auto"/>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 xml:space="preserve">Wykonawca może wystawić i przesłać fakturę tradycyjnie (w wersji papierowej), elektronicznie  (w formacie PDF lub innym nieedytowalnym) lub elektronicznie w formie faktury ustrukturyzowanej  w formacie </w:t>
      </w:r>
      <w:proofErr w:type="spellStart"/>
      <w:r w:rsidRPr="005E078D">
        <w:rPr>
          <w:rFonts w:ascii="Times New Roman" w:eastAsia="Lucida Sans Unicode" w:hAnsi="Times New Roman"/>
          <w:lang w:eastAsia="en-US"/>
        </w:rPr>
        <w:t>xml</w:t>
      </w:r>
      <w:proofErr w:type="spellEnd"/>
      <w:r w:rsidRPr="005E078D">
        <w:rPr>
          <w:rFonts w:ascii="Times New Roman" w:eastAsia="Lucida Sans Unicode" w:hAnsi="Times New Roman"/>
          <w:lang w:eastAsia="en-US"/>
        </w:rPr>
        <w:t xml:space="preserve"> (wystawionej poprzez platformę PEF).</w:t>
      </w:r>
    </w:p>
    <w:p w14:paraId="4BE96527" w14:textId="77777777" w:rsidR="005E078D" w:rsidRPr="005E078D" w:rsidRDefault="005E078D" w:rsidP="005E078D">
      <w:pPr>
        <w:suppressAutoHyphens/>
        <w:spacing w:after="0" w:line="240" w:lineRule="auto"/>
        <w:contextualSpacing/>
        <w:jc w:val="both"/>
        <w:rPr>
          <w:rFonts w:ascii="Times New Roman" w:eastAsia="Lucida Sans Unicode" w:hAnsi="Times New Roman"/>
          <w:b/>
          <w:color w:val="FF0000"/>
          <w:lang w:eastAsia="en-US"/>
        </w:rPr>
      </w:pPr>
    </w:p>
    <w:p w14:paraId="53DA54EB" w14:textId="77777777" w:rsidR="005E078D" w:rsidRPr="005E078D" w:rsidRDefault="005E078D" w:rsidP="005E078D">
      <w:pPr>
        <w:tabs>
          <w:tab w:val="left" w:pos="540"/>
          <w:tab w:val="left" w:pos="885"/>
        </w:tabs>
        <w:suppressAutoHyphens/>
        <w:spacing w:after="0" w:line="240" w:lineRule="auto"/>
        <w:ind w:left="60"/>
        <w:contextualSpacing/>
        <w:jc w:val="both"/>
        <w:rPr>
          <w:rFonts w:ascii="Times New Roman" w:eastAsia="Lucida Sans Unicode" w:hAnsi="Times New Roman"/>
        </w:rPr>
      </w:pPr>
      <w:r w:rsidRPr="005E078D">
        <w:rPr>
          <w:rFonts w:ascii="Times New Roman" w:eastAsia="Lucida Sans Unicode" w:hAnsi="Times New Roman"/>
        </w:rPr>
        <w:t>II. Zamawiający zobowiązuje się do:</w:t>
      </w:r>
    </w:p>
    <w:p w14:paraId="79F8ADB5" w14:textId="77777777" w:rsidR="005E078D" w:rsidRPr="005E078D" w:rsidRDefault="005E078D" w:rsidP="005E078D">
      <w:pPr>
        <w:widowControl w:val="0"/>
        <w:suppressAutoHyphens/>
        <w:spacing w:after="0" w:line="240" w:lineRule="auto"/>
        <w:ind w:firstLine="105"/>
        <w:contextualSpacing/>
        <w:jc w:val="both"/>
        <w:rPr>
          <w:rFonts w:ascii="Times New Roman" w:hAnsi="Times New Roman"/>
        </w:rPr>
      </w:pPr>
      <w:r w:rsidRPr="005E078D">
        <w:rPr>
          <w:rFonts w:ascii="Times New Roman" w:eastAsia="Lucida Sans Unicode" w:hAnsi="Times New Roman"/>
        </w:rPr>
        <w:t xml:space="preserve">a) </w:t>
      </w:r>
      <w:r w:rsidRPr="005E078D">
        <w:rPr>
          <w:rFonts w:ascii="Times New Roman" w:hAnsi="Times New Roman"/>
        </w:rPr>
        <w:t>wydawania zleceń na realizację usług pogrzebowych przez wykonawcę;</w:t>
      </w:r>
    </w:p>
    <w:p w14:paraId="542D0000" w14:textId="77777777" w:rsidR="005E078D" w:rsidRPr="005E078D" w:rsidRDefault="005E078D" w:rsidP="005E078D">
      <w:pPr>
        <w:tabs>
          <w:tab w:val="left" w:pos="315"/>
        </w:tabs>
        <w:suppressAutoHyphens/>
        <w:spacing w:after="0" w:line="240" w:lineRule="auto"/>
        <w:ind w:left="105"/>
        <w:contextualSpacing/>
        <w:jc w:val="both"/>
        <w:rPr>
          <w:rFonts w:ascii="Times New Roman" w:eastAsia="Lucida Sans Unicode" w:hAnsi="Times New Roman"/>
        </w:rPr>
      </w:pPr>
      <w:r w:rsidRPr="005E078D">
        <w:rPr>
          <w:rFonts w:ascii="Times New Roman" w:eastAsia="Lucida Sans Unicode" w:hAnsi="Times New Roman"/>
        </w:rPr>
        <w:t>b) refundacji kosztów uiszczonych opłat w</w:t>
      </w:r>
      <w:r w:rsidRPr="005E078D">
        <w:rPr>
          <w:rFonts w:ascii="Times New Roman" w:hAnsi="Times New Roman"/>
          <w:lang w:eastAsia="en-US"/>
        </w:rPr>
        <w:t xml:space="preserve"> parafiach i administracjach cmentarnych według obowiązujących tam cenników na podstawie przedstawionej kserokopii rachunku/ faktury VAT,</w:t>
      </w:r>
      <w:r w:rsidRPr="005E078D">
        <w:rPr>
          <w:rFonts w:ascii="Times New Roman" w:eastAsia="Lucida Sans Unicode" w:hAnsi="Times New Roman"/>
        </w:rPr>
        <w:t>.</w:t>
      </w:r>
    </w:p>
    <w:p w14:paraId="5D65D498" w14:textId="77777777" w:rsidR="005E078D" w:rsidRPr="005E078D" w:rsidRDefault="005E078D" w:rsidP="005E078D">
      <w:pPr>
        <w:tabs>
          <w:tab w:val="left" w:pos="630"/>
          <w:tab w:val="left" w:pos="975"/>
        </w:tabs>
        <w:suppressAutoHyphens/>
        <w:spacing w:after="0" w:line="240" w:lineRule="auto"/>
        <w:ind w:left="90"/>
        <w:contextualSpacing/>
        <w:jc w:val="both"/>
        <w:rPr>
          <w:rFonts w:ascii="Times New Roman" w:eastAsia="Lucida Sans Unicode" w:hAnsi="Times New Roman"/>
        </w:rPr>
      </w:pPr>
      <w:r w:rsidRPr="005E078D">
        <w:rPr>
          <w:rFonts w:ascii="Times New Roman" w:eastAsia="Lucida Sans Unicode" w:hAnsi="Times New Roman"/>
        </w:rPr>
        <w:t xml:space="preserve">c) realizacji przedstawionych faktur VAT. Należność płatna będzie przelewem </w:t>
      </w:r>
      <w:r w:rsidRPr="005E078D">
        <w:rPr>
          <w:rFonts w:ascii="Times New Roman" w:eastAsia="Lucida Sans Unicode" w:hAnsi="Times New Roman"/>
        </w:rPr>
        <w:br/>
        <w:t xml:space="preserve">na wskazane konto w terminie ………………… dni od dnia otrzymania faktur po ich pozytywnym zweryfikowaniu. W przypadku różnic pomiędzy fakturą  a zrealizowaną formą pochówku  lub </w:t>
      </w:r>
      <w:r w:rsidRPr="005E078D">
        <w:rPr>
          <w:rFonts w:ascii="Times New Roman" w:eastAsia="Lucida Sans Unicode" w:hAnsi="Times New Roman"/>
        </w:rPr>
        <w:lastRenderedPageBreak/>
        <w:t>kosztem zawartym w ofercie  upływ wyżej wymienionego terminu ulega zawieszeniu do momentu wyjaśnienia różnic.</w:t>
      </w:r>
    </w:p>
    <w:p w14:paraId="2699A7D5" w14:textId="77777777" w:rsidR="005E078D" w:rsidRPr="005E078D" w:rsidRDefault="005E078D" w:rsidP="005E078D">
      <w:pPr>
        <w:tabs>
          <w:tab w:val="left" w:pos="630"/>
          <w:tab w:val="left" w:pos="975"/>
        </w:tabs>
        <w:suppressAutoHyphens/>
        <w:spacing w:after="0" w:line="240" w:lineRule="auto"/>
        <w:ind w:left="90"/>
        <w:contextualSpacing/>
        <w:jc w:val="both"/>
        <w:rPr>
          <w:rFonts w:ascii="Times New Roman" w:eastAsia="Lucida Sans Unicode" w:hAnsi="Times New Roman"/>
        </w:rPr>
      </w:pPr>
    </w:p>
    <w:p w14:paraId="6FC85D55" w14:textId="77777777" w:rsidR="005E078D" w:rsidRPr="005E078D" w:rsidRDefault="005E078D" w:rsidP="005E078D">
      <w:pPr>
        <w:tabs>
          <w:tab w:val="left" w:pos="630"/>
          <w:tab w:val="left" w:pos="975"/>
        </w:tabs>
        <w:suppressAutoHyphens/>
        <w:spacing w:after="0" w:line="240" w:lineRule="auto"/>
        <w:ind w:left="90"/>
        <w:contextualSpacing/>
        <w:jc w:val="both"/>
        <w:rPr>
          <w:rFonts w:ascii="Times New Roman" w:eastAsia="Lucida Sans Unicode" w:hAnsi="Times New Roman"/>
        </w:rPr>
      </w:pPr>
      <w:r w:rsidRPr="005E078D">
        <w:rPr>
          <w:rFonts w:ascii="Times New Roman" w:eastAsia="Lucida Sans Unicode" w:hAnsi="Times New Roman"/>
        </w:rPr>
        <w:t>III.  Wykonawca poddaje się kontroli Zamawiającego</w:t>
      </w:r>
    </w:p>
    <w:p w14:paraId="74B1869A" w14:textId="77777777" w:rsidR="005E078D" w:rsidRPr="005E078D" w:rsidRDefault="005E078D" w:rsidP="005E078D">
      <w:pPr>
        <w:numPr>
          <w:ilvl w:val="2"/>
          <w:numId w:val="12"/>
        </w:numPr>
        <w:tabs>
          <w:tab w:val="num" w:pos="284"/>
        </w:tabs>
        <w:suppressAutoHyphens/>
        <w:spacing w:after="0" w:line="240" w:lineRule="auto"/>
        <w:ind w:left="284" w:hanging="142"/>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 xml:space="preserve">Zamawiający wymaga zatrudnienia na podstawie umowy o pracę przez wykonawcę lub podwykonawcę osób, które będą wykonywać czynności administracyjne i organizacyjne związane z realizacją usługi (zgodnie z art. 22 § 1 Kodeksu pracy); tj. m.in. załatwianie spraw administracyjnych i urzędowych związanych z organizacją pochówku, przygotowanie niezbędnej dokumentacji, wystawianie faktur, itp. </w:t>
      </w:r>
    </w:p>
    <w:p w14:paraId="5985C48B" w14:textId="77777777" w:rsidR="005E078D" w:rsidRPr="005E078D" w:rsidRDefault="005E078D" w:rsidP="005E078D">
      <w:pPr>
        <w:suppressAutoHyphens/>
        <w:spacing w:after="0" w:line="240" w:lineRule="auto"/>
        <w:ind w:left="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W trakcie realizacji zamówienia 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wyżej czynności w trakcie realizacji zamówienia:</w:t>
      </w:r>
    </w:p>
    <w:p w14:paraId="7BD1F969" w14:textId="77777777" w:rsidR="005E078D" w:rsidRPr="005E078D" w:rsidRDefault="005E078D" w:rsidP="005E078D">
      <w:pPr>
        <w:suppressAutoHyphens/>
        <w:spacing w:after="0" w:line="240" w:lineRule="auto"/>
        <w:ind w:left="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a) oświadczenie zatrudnionego pracownika,</w:t>
      </w:r>
    </w:p>
    <w:p w14:paraId="415A2715" w14:textId="77777777" w:rsidR="005E078D" w:rsidRPr="005E078D" w:rsidRDefault="005E078D" w:rsidP="005E078D">
      <w:pPr>
        <w:suppressAutoHyphens/>
        <w:spacing w:after="0" w:line="240" w:lineRule="auto"/>
        <w:ind w:left="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b) oświadczenie Wykonawcy lub Podwykonawcy o zatrudnieniu pracownika na podstawie umowy o pracę,</w:t>
      </w:r>
    </w:p>
    <w:p w14:paraId="3A9A26DF" w14:textId="77777777" w:rsidR="005E078D" w:rsidRPr="005E078D" w:rsidRDefault="005E078D" w:rsidP="005E078D">
      <w:pPr>
        <w:suppressAutoHyphens/>
        <w:spacing w:after="0" w:line="240" w:lineRule="auto"/>
        <w:ind w:left="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c) poświadczoną za zgodność z oryginałem odpowiednio przez Wykonawcę lub Podwykonawcę kopię zanonimizowanej umowy/umów o pracę zatrudnionego pracownika,</w:t>
      </w:r>
    </w:p>
    <w:p w14:paraId="46D21579" w14:textId="77777777" w:rsidR="005E078D" w:rsidRPr="005E078D" w:rsidRDefault="005E078D" w:rsidP="005E078D">
      <w:pPr>
        <w:suppressAutoHyphens/>
        <w:spacing w:after="0" w:line="240" w:lineRule="auto"/>
        <w:ind w:left="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d) inne dokumenty.</w:t>
      </w:r>
    </w:p>
    <w:p w14:paraId="048EA258" w14:textId="77777777" w:rsidR="005E078D" w:rsidRPr="005E078D" w:rsidRDefault="005E078D" w:rsidP="005E078D">
      <w:pPr>
        <w:suppressAutoHyphens/>
        <w:spacing w:after="0" w:line="240" w:lineRule="auto"/>
        <w:ind w:left="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Zamawiający wymaga, aby informacje zawarte w powyższych dokumentach takie jak: imię i nazwisko, data zawarcia umowy, rodzaj umowy o pracę i zakres obowiązków pracownika powinny być możliwe do zidentyfikowania.</w:t>
      </w:r>
    </w:p>
    <w:p w14:paraId="6EF6C635" w14:textId="77777777" w:rsidR="005E078D" w:rsidRPr="005E078D" w:rsidRDefault="005E078D" w:rsidP="005E078D">
      <w:pPr>
        <w:suppressAutoHyphens/>
        <w:spacing w:after="0" w:line="240" w:lineRule="auto"/>
        <w:ind w:left="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W przypadku uzasadnionych wątpliwości co do przestrzegania prawa pracy przez Wykonawcę lub Podwykonawcę, zamawiający może zwrócić się o przeprowadzenie kontroli przez Państwową Inspekcję Pracy.</w:t>
      </w:r>
    </w:p>
    <w:p w14:paraId="0C1EE0F5" w14:textId="77777777" w:rsidR="005E078D" w:rsidRPr="005E078D" w:rsidRDefault="005E078D" w:rsidP="005E078D">
      <w:pPr>
        <w:numPr>
          <w:ilvl w:val="0"/>
          <w:numId w:val="12"/>
        </w:numPr>
        <w:suppressAutoHyphens/>
        <w:spacing w:after="0" w:line="240" w:lineRule="auto"/>
        <w:ind w:left="284" w:hanging="284"/>
        <w:contextualSpacing/>
        <w:jc w:val="both"/>
        <w:rPr>
          <w:rFonts w:ascii="Times New Roman" w:eastAsia="Lucida Sans Unicode" w:hAnsi="Times New Roman"/>
          <w:lang w:eastAsia="en-US"/>
        </w:rPr>
      </w:pPr>
      <w:r w:rsidRPr="005E078D">
        <w:rPr>
          <w:rFonts w:ascii="Times New Roman" w:eastAsia="Lucida Sans Unicode" w:hAnsi="Times New Roman"/>
          <w:lang w:eastAsia="en-US"/>
        </w:rPr>
        <w:t>W przypadku ustania stosunku pracy z osobą niepełnosprawną zatrudnioną na umowę o pracę za którą wykonawca otrzymał dodatkowe punkty przy ocenie ofert w kryterium „Aspekty społeczne” Zamawiający dopuszcza zmianę osoby wykazanej w ofercie do realizacji usług objętych przedmiotem zamówienia.  Wykonawca zobowiązuje się do zatrudnienia nowej osoby niepełnosprawnej na umowę o pracę , aby mógł uzyskać w ramach kryterium oceny ofert „Aspekty społeczne” minimum taką samą liczbę punktów jak za osobę wskazaną w ofercie.</w:t>
      </w:r>
    </w:p>
    <w:p w14:paraId="17A8DAAB" w14:textId="77777777" w:rsidR="005E078D" w:rsidRPr="005E078D" w:rsidRDefault="005E078D" w:rsidP="005E078D">
      <w:pPr>
        <w:tabs>
          <w:tab w:val="left" w:pos="630"/>
          <w:tab w:val="left" w:pos="975"/>
        </w:tabs>
        <w:suppressAutoHyphens/>
        <w:spacing w:after="0" w:line="240" w:lineRule="auto"/>
        <w:contextualSpacing/>
        <w:jc w:val="both"/>
        <w:rPr>
          <w:rFonts w:ascii="Times New Roman" w:eastAsia="Lucida Sans Unicode" w:hAnsi="Times New Roman"/>
        </w:rPr>
      </w:pPr>
    </w:p>
    <w:p w14:paraId="43D9866C" w14:textId="77777777" w:rsidR="005E078D" w:rsidRPr="005E078D" w:rsidRDefault="005E078D" w:rsidP="005E078D">
      <w:pPr>
        <w:suppressAutoHyphens/>
        <w:spacing w:after="0" w:line="240" w:lineRule="auto"/>
        <w:jc w:val="center"/>
        <w:rPr>
          <w:rFonts w:ascii="Times New Roman" w:eastAsia="Lucida Sans Unicode" w:hAnsi="Times New Roman"/>
          <w:b/>
        </w:rPr>
      </w:pPr>
      <w:r w:rsidRPr="005E078D">
        <w:rPr>
          <w:rFonts w:ascii="Times New Roman" w:eastAsia="Lucida Sans Unicode" w:hAnsi="Times New Roman"/>
          <w:b/>
        </w:rPr>
        <w:t>§ 5</w:t>
      </w:r>
    </w:p>
    <w:p w14:paraId="0B06AED6" w14:textId="77777777" w:rsidR="005E078D" w:rsidRPr="005E078D" w:rsidRDefault="005E078D" w:rsidP="005E078D">
      <w:pPr>
        <w:numPr>
          <w:ilvl w:val="0"/>
          <w:numId w:val="13"/>
        </w:numPr>
        <w:suppressAutoHyphens/>
        <w:spacing w:after="0" w:line="240" w:lineRule="auto"/>
        <w:ind w:left="284"/>
        <w:contextualSpacing/>
        <w:rPr>
          <w:rFonts w:ascii="Times New Roman" w:hAnsi="Times New Roman"/>
        </w:rPr>
      </w:pPr>
      <w:r w:rsidRPr="005E078D">
        <w:rPr>
          <w:rFonts w:ascii="Times New Roman" w:hAnsi="Times New Roman"/>
        </w:rPr>
        <w:t>Wszelkie zmiany umowy wymagają formy pisemnej pod rygorem nieważności.</w:t>
      </w:r>
    </w:p>
    <w:p w14:paraId="1A6DF3CD" w14:textId="77777777" w:rsidR="005E078D" w:rsidRPr="005E078D" w:rsidRDefault="005E078D" w:rsidP="005E078D">
      <w:pPr>
        <w:numPr>
          <w:ilvl w:val="0"/>
          <w:numId w:val="13"/>
        </w:numPr>
        <w:suppressAutoHyphens/>
        <w:spacing w:after="0" w:line="240" w:lineRule="auto"/>
        <w:ind w:left="284"/>
        <w:contextualSpacing/>
        <w:rPr>
          <w:rFonts w:ascii="Times New Roman" w:hAnsi="Times New Roman"/>
        </w:rPr>
      </w:pPr>
      <w:r w:rsidRPr="005E078D">
        <w:rPr>
          <w:rFonts w:ascii="Times New Roman" w:hAnsi="Times New Roman"/>
        </w:rPr>
        <w:t>Zamawiający przewiduje możliwość zmian postanowień w zawartej umowie wprowadzonych aneksem, takich jak:</w:t>
      </w:r>
    </w:p>
    <w:p w14:paraId="072ED1D3"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osób funkcyjnych – z przyczyn niezależnych od Zamawiającego i Wykonawcy</w:t>
      </w:r>
    </w:p>
    <w:p w14:paraId="2A3430AB"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sposobu reprezentacji – z przyczyn niezależnych od Zamawiającego i Wykonawcy</w:t>
      </w:r>
    </w:p>
    <w:p w14:paraId="2F3BDF9F"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adresu siedziby jednej ze stron – z przyczyn zewnętrznych</w:t>
      </w:r>
    </w:p>
    <w:p w14:paraId="26FEA5E3"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terminu realizacji zamówienia – na podstawie obiektywnych przesłanek zaakceptowanych  przez Zamawiającego</w:t>
      </w:r>
    </w:p>
    <w:p w14:paraId="122EC81D"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lub wycofanie podwykonawcy – w uzasadnionych przypadkach, za pisemną zgodą Zamawiającego</w:t>
      </w:r>
    </w:p>
    <w:p w14:paraId="27BFC16D"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środka transportu</w:t>
      </w:r>
    </w:p>
    <w:p w14:paraId="026C319E"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terminu realizacji</w:t>
      </w:r>
    </w:p>
    <w:p w14:paraId="0BB824A9"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 xml:space="preserve">w przypadku zmiany obowiązującej stawki podatku VAT, Zamawiający dopuszcza możliwość zmniejszenia lub zwiększenia wynagrodzenia o kwotę różnicy w kwocie podatku VAT, </w:t>
      </w:r>
    </w:p>
    <w:p w14:paraId="32632BF5" w14:textId="77777777" w:rsidR="005E078D" w:rsidRPr="005E078D" w:rsidRDefault="005E078D" w:rsidP="005E078D">
      <w:pPr>
        <w:numPr>
          <w:ilvl w:val="0"/>
          <w:numId w:val="17"/>
        </w:numPr>
        <w:suppressAutoHyphens/>
        <w:spacing w:after="0" w:line="240" w:lineRule="auto"/>
        <w:contextualSpacing/>
        <w:jc w:val="both"/>
        <w:rPr>
          <w:rFonts w:ascii="Times New Roman" w:hAnsi="Times New Roman"/>
          <w:bCs/>
        </w:rPr>
      </w:pPr>
      <w:r w:rsidRPr="005E078D">
        <w:rPr>
          <w:rFonts w:ascii="Times New Roman" w:hAnsi="Times New Roman"/>
          <w:bCs/>
        </w:rPr>
        <w:t>zmiana warunków rozliczenia płatności bez zmiany wartość umowy;</w:t>
      </w:r>
    </w:p>
    <w:p w14:paraId="219A2831" w14:textId="77777777" w:rsidR="005E078D" w:rsidRPr="005E078D" w:rsidRDefault="005E078D" w:rsidP="005E078D">
      <w:pPr>
        <w:numPr>
          <w:ilvl w:val="0"/>
          <w:numId w:val="17"/>
        </w:numPr>
        <w:contextualSpacing/>
        <w:rPr>
          <w:rFonts w:ascii="Times New Roman" w:hAnsi="Times New Roman"/>
          <w:bCs/>
        </w:rPr>
      </w:pPr>
      <w:r w:rsidRPr="005E078D">
        <w:rPr>
          <w:rFonts w:ascii="Times New Roman" w:hAnsi="Times New Roman"/>
          <w:bCs/>
        </w:rPr>
        <w:t xml:space="preserve">inne zmiany, zgodnie z art. 455 ustawy </w:t>
      </w:r>
      <w:proofErr w:type="spellStart"/>
      <w:r w:rsidRPr="005E078D">
        <w:rPr>
          <w:rFonts w:ascii="Times New Roman" w:hAnsi="Times New Roman"/>
          <w:bCs/>
        </w:rPr>
        <w:t>Pzp</w:t>
      </w:r>
      <w:proofErr w:type="spellEnd"/>
      <w:r w:rsidRPr="005E078D">
        <w:rPr>
          <w:rFonts w:ascii="Times New Roman" w:hAnsi="Times New Roman"/>
          <w:bCs/>
        </w:rPr>
        <w:t xml:space="preserve">. </w:t>
      </w:r>
    </w:p>
    <w:p w14:paraId="3204B45C" w14:textId="77777777" w:rsidR="005E078D" w:rsidRPr="005E078D" w:rsidRDefault="005E078D" w:rsidP="005E078D">
      <w:pPr>
        <w:suppressAutoHyphens/>
        <w:spacing w:after="0" w:line="240" w:lineRule="auto"/>
        <w:ind w:left="720"/>
        <w:contextualSpacing/>
        <w:jc w:val="both"/>
        <w:rPr>
          <w:rFonts w:ascii="Times New Roman" w:hAnsi="Times New Roman"/>
          <w:bCs/>
          <w:color w:val="FF0000"/>
        </w:rPr>
      </w:pPr>
    </w:p>
    <w:p w14:paraId="7987F35D" w14:textId="77777777" w:rsidR="005E078D" w:rsidRPr="005E078D" w:rsidRDefault="005E078D" w:rsidP="005E078D">
      <w:pPr>
        <w:suppressAutoHyphens/>
        <w:spacing w:after="0" w:line="240" w:lineRule="auto"/>
        <w:contextualSpacing/>
        <w:jc w:val="both"/>
        <w:rPr>
          <w:rFonts w:ascii="Times New Roman" w:hAnsi="Times New Roman"/>
          <w:bCs/>
          <w:color w:val="FF0000"/>
        </w:rPr>
      </w:pPr>
    </w:p>
    <w:p w14:paraId="6F903958" w14:textId="77777777" w:rsidR="005E078D" w:rsidRPr="005E078D" w:rsidRDefault="005E078D" w:rsidP="005E078D">
      <w:pPr>
        <w:suppressAutoHyphens/>
        <w:spacing w:after="0" w:line="240" w:lineRule="auto"/>
        <w:contextualSpacing/>
        <w:rPr>
          <w:rFonts w:ascii="Times New Roman" w:hAnsi="Times New Roman"/>
          <w:u w:val="single"/>
        </w:rPr>
      </w:pPr>
      <w:r w:rsidRPr="005E078D">
        <w:rPr>
          <w:rFonts w:ascii="Times New Roman" w:hAnsi="Times New Roman"/>
          <w:u w:val="single"/>
        </w:rPr>
        <w:t>Przewidziane powyżej okoliczności stanowiące podstawę zmian do umowy, stanowią uprawnienie Zamawiającego nie zaś jego obowiązek wprowadzenia takich zmian</w:t>
      </w:r>
    </w:p>
    <w:p w14:paraId="0AF4E5A0" w14:textId="77777777" w:rsidR="005E078D" w:rsidRPr="005E078D" w:rsidRDefault="005E078D" w:rsidP="005E078D">
      <w:pPr>
        <w:suppressAutoHyphens/>
        <w:spacing w:after="0" w:line="240" w:lineRule="auto"/>
        <w:contextualSpacing/>
        <w:rPr>
          <w:rFonts w:ascii="Times New Roman" w:hAnsi="Times New Roman"/>
          <w:bCs/>
          <w:color w:val="FF0000"/>
        </w:rPr>
      </w:pPr>
    </w:p>
    <w:p w14:paraId="7019D9F4" w14:textId="77777777" w:rsidR="005E078D" w:rsidRPr="005E078D" w:rsidRDefault="005E078D" w:rsidP="005E078D">
      <w:pPr>
        <w:suppressAutoHyphens/>
        <w:spacing w:after="0" w:line="240" w:lineRule="auto"/>
        <w:contextualSpacing/>
        <w:jc w:val="center"/>
        <w:rPr>
          <w:rFonts w:ascii="Times New Roman" w:eastAsia="Calibri" w:hAnsi="Times New Roman"/>
          <w:b/>
        </w:rPr>
      </w:pPr>
    </w:p>
    <w:p w14:paraId="2ACB53A3" w14:textId="77777777" w:rsidR="005E078D" w:rsidRPr="005E078D" w:rsidRDefault="005E078D" w:rsidP="005E078D">
      <w:pPr>
        <w:suppressAutoHyphens/>
        <w:spacing w:after="0" w:line="240" w:lineRule="auto"/>
        <w:contextualSpacing/>
        <w:jc w:val="center"/>
        <w:rPr>
          <w:rFonts w:ascii="Times New Roman" w:eastAsia="Calibri" w:hAnsi="Times New Roman"/>
          <w:b/>
        </w:rPr>
      </w:pPr>
    </w:p>
    <w:p w14:paraId="55546091" w14:textId="77777777" w:rsidR="005E078D" w:rsidRPr="005E078D" w:rsidRDefault="005E078D" w:rsidP="005E078D">
      <w:pPr>
        <w:suppressAutoHyphens/>
        <w:spacing w:after="0" w:line="240" w:lineRule="auto"/>
        <w:contextualSpacing/>
        <w:jc w:val="center"/>
        <w:rPr>
          <w:rFonts w:ascii="Times New Roman" w:eastAsia="Calibri" w:hAnsi="Times New Roman"/>
          <w:b/>
        </w:rPr>
      </w:pPr>
      <w:r w:rsidRPr="005E078D">
        <w:rPr>
          <w:rFonts w:ascii="Times New Roman" w:eastAsia="Calibri" w:hAnsi="Times New Roman"/>
          <w:b/>
        </w:rPr>
        <w:t>§ 6</w:t>
      </w:r>
    </w:p>
    <w:p w14:paraId="2109780A" w14:textId="77777777" w:rsidR="005E078D" w:rsidRPr="005E078D" w:rsidRDefault="005E078D" w:rsidP="005E078D">
      <w:pPr>
        <w:suppressAutoHyphens/>
        <w:spacing w:after="0" w:line="240" w:lineRule="auto"/>
        <w:contextualSpacing/>
        <w:rPr>
          <w:rFonts w:ascii="Times New Roman" w:hAnsi="Times New Roman"/>
          <w:b/>
        </w:rPr>
      </w:pPr>
      <w:r w:rsidRPr="005E078D">
        <w:rPr>
          <w:rFonts w:ascii="Times New Roman" w:hAnsi="Times New Roman"/>
          <w:b/>
        </w:rPr>
        <w:t>ODSTĄPIENIE  ROZWIĄZANIE WYPOWIEDZENIE UMOWY</w:t>
      </w:r>
    </w:p>
    <w:p w14:paraId="034ED78D" w14:textId="77777777" w:rsidR="005E078D" w:rsidRPr="005E078D" w:rsidRDefault="005E078D" w:rsidP="005E078D">
      <w:pPr>
        <w:numPr>
          <w:ilvl w:val="0"/>
          <w:numId w:val="7"/>
        </w:numPr>
        <w:suppressAutoHyphens/>
        <w:spacing w:after="0" w:line="240" w:lineRule="auto"/>
        <w:ind w:left="0"/>
        <w:contextualSpacing/>
        <w:jc w:val="both"/>
        <w:rPr>
          <w:rFonts w:ascii="Times New Roman" w:hAnsi="Times New Roman"/>
        </w:rPr>
      </w:pPr>
      <w:r w:rsidRPr="005E078D">
        <w:rPr>
          <w:rFonts w:ascii="Times New Roman" w:hAnsi="Times New Roman"/>
        </w:rPr>
        <w:t xml:space="preserve">W przypadku stwierdzenia nieprawidłowości w realizacji przedmiotu umowy, Zamawiający skieruje do Wykonawcy pisemne wezwanie do wykonania lub wykonania w sposób właściwy naruszonych zobowiązań lub naprawienia skutków ich naruszenia, w terminie 2 dni od momentu doręczenia wezwania pod rygorem rozwiązania umowy ze skutkiem natychmiastowym bez ponoszenia kosztów przedmiotu umowy. </w:t>
      </w:r>
    </w:p>
    <w:p w14:paraId="02AFED61" w14:textId="77777777" w:rsidR="005E078D" w:rsidRPr="005E078D" w:rsidRDefault="005E078D" w:rsidP="005E078D">
      <w:pPr>
        <w:numPr>
          <w:ilvl w:val="0"/>
          <w:numId w:val="7"/>
        </w:numPr>
        <w:suppressAutoHyphens/>
        <w:spacing w:after="0" w:line="240" w:lineRule="auto"/>
        <w:ind w:left="0" w:hanging="284"/>
        <w:contextualSpacing/>
        <w:jc w:val="both"/>
        <w:rPr>
          <w:rFonts w:ascii="Times New Roman" w:hAnsi="Times New Roman"/>
        </w:rPr>
      </w:pPr>
      <w:r w:rsidRPr="005E078D">
        <w:rPr>
          <w:rFonts w:ascii="Times New Roman" w:hAnsi="Times New Roman"/>
        </w:rPr>
        <w:t>W razie gdy wystąpi istotna zmiana okoliczności powodująca, że wykonanie umowy nie leży w interesie publicznym, czego nie można było przewidzieć w chwili zawarcia umowy. Odstąpienie od umowy w tym przypadku może nastąpić w terminie 30 dni od dnia powzięcia wiadomości o powyższych okolicznościach. W takim przypadku wykonawca może żądać jedynie wynagrodzenia należnego mu z tytułu wykonania części umowy.</w:t>
      </w:r>
    </w:p>
    <w:p w14:paraId="32325BB6" w14:textId="77777777" w:rsidR="005E078D" w:rsidRPr="005E078D" w:rsidRDefault="005E078D" w:rsidP="005E078D">
      <w:pPr>
        <w:numPr>
          <w:ilvl w:val="0"/>
          <w:numId w:val="7"/>
        </w:numPr>
        <w:suppressAutoHyphens/>
        <w:spacing w:after="0" w:line="240" w:lineRule="auto"/>
        <w:ind w:left="0"/>
        <w:contextualSpacing/>
        <w:jc w:val="both"/>
        <w:rPr>
          <w:rFonts w:ascii="Times New Roman" w:hAnsi="Times New Roman"/>
          <w:lang w:eastAsia="x-none" w:bidi="x-none"/>
        </w:rPr>
      </w:pPr>
      <w:r w:rsidRPr="005E078D">
        <w:rPr>
          <w:rFonts w:ascii="Times New Roman" w:hAnsi="Times New Roman"/>
          <w:lang w:eastAsia="x-none" w:bidi="x-none"/>
        </w:rPr>
        <w:t>W przypadku, o którym mowa w ust. 1 i 2 Wykonawca może żądać wyłącznie wynagrodzenia należnego mu z tytułu wykonania części umowy. W takim przypadku zostanie sporządzony protokół zaawansowania przedmiotu umowy, który będzie stanowił podstawę do wypłacenia Wykonawcy wynagrodzenia za wykonanie części przedmiotu umowy do dnia spisania tego protokołu. Zamawiający zastrzega, iż protokół zaawansowania przedmiotu umowy zostanie sporządzony w wyznaczonym terminie w obecności obu stron umowy.</w:t>
      </w:r>
    </w:p>
    <w:p w14:paraId="50F52BCE" w14:textId="77777777" w:rsidR="005E078D" w:rsidRPr="005E078D" w:rsidRDefault="005E078D" w:rsidP="005E078D">
      <w:pPr>
        <w:numPr>
          <w:ilvl w:val="0"/>
          <w:numId w:val="7"/>
        </w:numPr>
        <w:suppressAutoHyphens/>
        <w:spacing w:after="0" w:line="240" w:lineRule="auto"/>
        <w:ind w:left="0"/>
        <w:contextualSpacing/>
        <w:jc w:val="both"/>
        <w:rPr>
          <w:rFonts w:ascii="Times New Roman" w:hAnsi="Times New Roman"/>
        </w:rPr>
      </w:pPr>
      <w:r w:rsidRPr="005E078D">
        <w:rPr>
          <w:rFonts w:ascii="Times New Roman" w:hAnsi="Times New Roman"/>
        </w:rPr>
        <w:t xml:space="preserve">Prawo niezwłocznego </w:t>
      </w:r>
      <w:r w:rsidRPr="005E078D">
        <w:rPr>
          <w:rFonts w:ascii="Times New Roman" w:hAnsi="Times New Roman"/>
          <w:b/>
        </w:rPr>
        <w:t>rozwiązania</w:t>
      </w:r>
      <w:r w:rsidRPr="005E078D">
        <w:rPr>
          <w:rFonts w:ascii="Times New Roman" w:hAnsi="Times New Roman"/>
        </w:rPr>
        <w:t xml:space="preserve"> umowy (ze skutkiem natychmiastowym bez ponoszenia kosztów ze strony Zamawiającego) przysługuje Zamawiającemu w razie:</w:t>
      </w:r>
    </w:p>
    <w:p w14:paraId="689E5619" w14:textId="77777777" w:rsidR="005E078D" w:rsidRPr="005E078D" w:rsidRDefault="005E078D" w:rsidP="005E078D">
      <w:pPr>
        <w:numPr>
          <w:ilvl w:val="0"/>
          <w:numId w:val="8"/>
        </w:numPr>
        <w:suppressAutoHyphens/>
        <w:spacing w:after="0" w:line="240" w:lineRule="auto"/>
        <w:ind w:left="0"/>
        <w:contextualSpacing/>
        <w:jc w:val="both"/>
        <w:rPr>
          <w:rFonts w:ascii="Times New Roman" w:hAnsi="Times New Roman"/>
        </w:rPr>
      </w:pPr>
      <w:r w:rsidRPr="005E078D">
        <w:rPr>
          <w:rFonts w:ascii="Times New Roman" w:hAnsi="Times New Roman"/>
        </w:rPr>
        <w:t>nienależytego jej wykonywania przez Wykonawcę, po uprzednim pisemnym zawiadomieniu</w:t>
      </w:r>
      <w:r w:rsidRPr="005E078D">
        <w:rPr>
          <w:rFonts w:ascii="Times New Roman" w:hAnsi="Times New Roman"/>
        </w:rPr>
        <w:br/>
        <w:t xml:space="preserve">o nieprawidłowościach stwierdzonych protokołem pokontrolnym i nie przedstawieniu ze strony Wykonawcy zadawalającego wyjaśnienia tych nieprawidłowości w terminie 2 dni roboczych od daty pisemnego zawiadomienia wysłanego mailem, </w:t>
      </w:r>
    </w:p>
    <w:p w14:paraId="1D59FC3D" w14:textId="77777777" w:rsidR="005E078D" w:rsidRPr="005E078D" w:rsidRDefault="005E078D" w:rsidP="005E078D">
      <w:pPr>
        <w:numPr>
          <w:ilvl w:val="0"/>
          <w:numId w:val="8"/>
        </w:numPr>
        <w:suppressAutoHyphens/>
        <w:spacing w:after="0" w:line="240" w:lineRule="auto"/>
        <w:ind w:left="0"/>
        <w:contextualSpacing/>
        <w:jc w:val="both"/>
        <w:rPr>
          <w:rFonts w:ascii="Times New Roman" w:eastAsia="Calibri" w:hAnsi="Times New Roman"/>
          <w:lang w:eastAsia="en-US"/>
        </w:rPr>
      </w:pPr>
      <w:r w:rsidRPr="005E078D">
        <w:rPr>
          <w:rFonts w:ascii="Times New Roman" w:eastAsia="Calibri" w:hAnsi="Times New Roman"/>
          <w:lang w:eastAsia="en-US"/>
        </w:rPr>
        <w:t>nienależytego jej wykonywania przez Wykonawcę, po uprzednim pisemnym zawiadomieniu</w:t>
      </w:r>
      <w:r w:rsidRPr="005E078D">
        <w:rPr>
          <w:rFonts w:ascii="Times New Roman" w:eastAsia="Calibri" w:hAnsi="Times New Roman"/>
          <w:lang w:eastAsia="en-US"/>
        </w:rPr>
        <w:br/>
        <w:t xml:space="preserve">o nieprawidłowościach stwierdzonych protokołem pokontrolnym i nie przedstawieniu ze strony Wykonawcy zadawalającego wyjaśnienia tych nieprawidłowości w terminie 2 dni roboczych od daty pisemnego zawiadomienia wysłanego mailem, </w:t>
      </w:r>
    </w:p>
    <w:p w14:paraId="202E6D01" w14:textId="77777777" w:rsidR="005E078D" w:rsidRPr="005E078D" w:rsidRDefault="005E078D" w:rsidP="005E078D">
      <w:pPr>
        <w:numPr>
          <w:ilvl w:val="0"/>
          <w:numId w:val="8"/>
        </w:numPr>
        <w:suppressAutoHyphens/>
        <w:spacing w:after="0" w:line="240" w:lineRule="auto"/>
        <w:ind w:left="0"/>
        <w:contextualSpacing/>
        <w:jc w:val="both"/>
        <w:rPr>
          <w:rFonts w:ascii="Times New Roman" w:eastAsia="Calibri" w:hAnsi="Times New Roman"/>
          <w:lang w:eastAsia="x-none" w:bidi="x-none"/>
        </w:rPr>
      </w:pPr>
      <w:r w:rsidRPr="005E078D">
        <w:rPr>
          <w:rFonts w:ascii="Times New Roman" w:eastAsia="Calibri" w:hAnsi="Times New Roman"/>
          <w:lang w:eastAsia="x-none" w:bidi="x-none"/>
        </w:rPr>
        <w:t>powierzenia wykonywania zamówienia osobom nie posiadającym wymaganych kwalifikacji;</w:t>
      </w:r>
    </w:p>
    <w:p w14:paraId="301885B9" w14:textId="77777777" w:rsidR="005E078D" w:rsidRPr="005E078D" w:rsidRDefault="005E078D" w:rsidP="005E078D">
      <w:pPr>
        <w:numPr>
          <w:ilvl w:val="0"/>
          <w:numId w:val="8"/>
        </w:numPr>
        <w:suppressAutoHyphens/>
        <w:spacing w:after="0" w:line="240" w:lineRule="auto"/>
        <w:ind w:left="0"/>
        <w:contextualSpacing/>
        <w:jc w:val="both"/>
        <w:rPr>
          <w:rFonts w:ascii="Times New Roman" w:eastAsia="Calibri" w:hAnsi="Times New Roman"/>
          <w:lang w:eastAsia="en-US"/>
        </w:rPr>
      </w:pPr>
      <w:r w:rsidRPr="005E078D">
        <w:rPr>
          <w:rFonts w:ascii="Times New Roman" w:eastAsia="Calibri" w:hAnsi="Times New Roman"/>
          <w:lang w:eastAsia="en-US"/>
        </w:rPr>
        <w:t>nie zapewnienia odpowiednich warunków realizacji zamówienia;</w:t>
      </w:r>
    </w:p>
    <w:p w14:paraId="37CED330" w14:textId="77777777" w:rsidR="005E078D" w:rsidRPr="005E078D" w:rsidRDefault="005E078D" w:rsidP="005E078D">
      <w:pPr>
        <w:numPr>
          <w:ilvl w:val="0"/>
          <w:numId w:val="8"/>
        </w:numPr>
        <w:suppressAutoHyphens/>
        <w:spacing w:after="0" w:line="240" w:lineRule="auto"/>
        <w:ind w:left="0"/>
        <w:contextualSpacing/>
        <w:jc w:val="both"/>
        <w:rPr>
          <w:rFonts w:ascii="Times New Roman" w:eastAsia="Calibri" w:hAnsi="Times New Roman"/>
          <w:lang w:eastAsia="en-US"/>
        </w:rPr>
      </w:pPr>
      <w:r w:rsidRPr="005E078D">
        <w:rPr>
          <w:rFonts w:ascii="Times New Roman" w:eastAsia="Calibri" w:hAnsi="Times New Roman"/>
          <w:lang w:eastAsia="en-US"/>
        </w:rPr>
        <w:t>nie zapewnienia zgodnego z przepisami prawa środka transportu;</w:t>
      </w:r>
    </w:p>
    <w:p w14:paraId="1488AF22" w14:textId="77777777" w:rsidR="005E078D" w:rsidRPr="005E078D" w:rsidRDefault="005E078D" w:rsidP="005E078D">
      <w:pPr>
        <w:numPr>
          <w:ilvl w:val="0"/>
          <w:numId w:val="8"/>
        </w:numPr>
        <w:suppressAutoHyphens/>
        <w:spacing w:after="0" w:line="240" w:lineRule="auto"/>
        <w:ind w:left="0"/>
        <w:contextualSpacing/>
        <w:jc w:val="both"/>
        <w:rPr>
          <w:rFonts w:ascii="Times New Roman" w:eastAsia="Calibri" w:hAnsi="Times New Roman"/>
          <w:lang w:eastAsia="en-US"/>
        </w:rPr>
      </w:pPr>
      <w:r w:rsidRPr="005E078D">
        <w:rPr>
          <w:rFonts w:ascii="Times New Roman" w:eastAsia="Calibri" w:hAnsi="Times New Roman"/>
          <w:lang w:eastAsia="en-US"/>
        </w:rPr>
        <w:t>powtarzających się trzykrotnie nieprawidłowości w usługach, o których mowa w §6 ust. 4 pkt a – d;</w:t>
      </w:r>
    </w:p>
    <w:p w14:paraId="5AB364E5" w14:textId="77777777" w:rsidR="005E078D" w:rsidRPr="005E078D" w:rsidRDefault="005E078D" w:rsidP="005E078D">
      <w:pPr>
        <w:numPr>
          <w:ilvl w:val="0"/>
          <w:numId w:val="8"/>
        </w:numPr>
        <w:suppressAutoHyphens/>
        <w:spacing w:after="0" w:line="240" w:lineRule="auto"/>
        <w:ind w:left="0"/>
        <w:contextualSpacing/>
        <w:jc w:val="both"/>
        <w:rPr>
          <w:rFonts w:ascii="Times New Roman" w:eastAsia="Calibri" w:hAnsi="Times New Roman"/>
          <w:lang w:eastAsia="en-US"/>
        </w:rPr>
      </w:pPr>
      <w:r w:rsidRPr="005E078D">
        <w:rPr>
          <w:rFonts w:ascii="Times New Roman" w:eastAsia="Calibri" w:hAnsi="Times New Roman"/>
          <w:lang w:eastAsia="en-US"/>
        </w:rPr>
        <w:t>odstąpienia od realizacji umowy przez wykonawcę;</w:t>
      </w:r>
    </w:p>
    <w:p w14:paraId="2F329237" w14:textId="77777777" w:rsidR="005E078D" w:rsidRPr="005E078D" w:rsidRDefault="005E078D" w:rsidP="005E078D">
      <w:pPr>
        <w:numPr>
          <w:ilvl w:val="0"/>
          <w:numId w:val="7"/>
        </w:numPr>
        <w:suppressAutoHyphens/>
        <w:spacing w:after="0" w:line="240" w:lineRule="auto"/>
        <w:ind w:left="0"/>
        <w:contextualSpacing/>
        <w:rPr>
          <w:rFonts w:ascii="Times New Roman" w:hAnsi="Times New Roman"/>
        </w:rPr>
      </w:pPr>
      <w:r w:rsidRPr="005E078D">
        <w:rPr>
          <w:rFonts w:ascii="Times New Roman" w:hAnsi="Times New Roman"/>
        </w:rPr>
        <w:t>Przez nieodpowiednie warunki Zamawiający rozumie sytuacje w których jakość świadczonych dostaw będzie niezgodna z ofertą Wykonawcy i wymaganiami zawartymi w SWZ z dnia……………………., a niezgodność tą Zamawiający potwierdzi w protokole sporządzonym w obecności przedstawicieli Wykonawcy i  Zamawiającego</w:t>
      </w:r>
    </w:p>
    <w:p w14:paraId="42200679" w14:textId="77777777" w:rsidR="005E078D" w:rsidRPr="005E078D" w:rsidRDefault="005E078D" w:rsidP="005E078D">
      <w:pPr>
        <w:numPr>
          <w:ilvl w:val="0"/>
          <w:numId w:val="7"/>
        </w:numPr>
        <w:suppressAutoHyphens/>
        <w:spacing w:after="0" w:line="240" w:lineRule="auto"/>
        <w:ind w:left="0"/>
        <w:contextualSpacing/>
        <w:rPr>
          <w:rFonts w:ascii="Times New Roman" w:hAnsi="Times New Roman"/>
        </w:rPr>
      </w:pPr>
      <w:r w:rsidRPr="005E078D">
        <w:rPr>
          <w:rFonts w:ascii="Times New Roman" w:eastAsia="Lucida Sans Unicode" w:hAnsi="Times New Roman"/>
        </w:rPr>
        <w:t>Zamawiającemu przysługuje prawo rozwiązania umowy gdy:</w:t>
      </w:r>
    </w:p>
    <w:p w14:paraId="61A5162A" w14:textId="77777777" w:rsidR="005E078D" w:rsidRPr="005E078D" w:rsidRDefault="005E078D" w:rsidP="005E078D">
      <w:pPr>
        <w:suppressAutoHyphens/>
        <w:spacing w:after="0" w:line="240" w:lineRule="auto"/>
        <w:rPr>
          <w:rFonts w:ascii="Times New Roman" w:eastAsia="Lucida Sans Unicode" w:hAnsi="Times New Roman"/>
        </w:rPr>
      </w:pPr>
      <w:r w:rsidRPr="005E078D">
        <w:rPr>
          <w:rFonts w:ascii="Times New Roman" w:eastAsia="Lucida Sans Unicode" w:hAnsi="Times New Roman"/>
        </w:rPr>
        <w:t xml:space="preserve">a) wykonawca w chwili zawarcia umowy podlegał wykluczeniu z postępowania na podstawi e art. 108 ust. 1 ustawy </w:t>
      </w:r>
      <w:proofErr w:type="spellStart"/>
      <w:r w:rsidRPr="005E078D">
        <w:rPr>
          <w:rFonts w:ascii="Times New Roman" w:eastAsia="Lucida Sans Unicode" w:hAnsi="Times New Roman"/>
        </w:rPr>
        <w:t>Pzp</w:t>
      </w:r>
      <w:proofErr w:type="spellEnd"/>
      <w:r w:rsidRPr="005E078D">
        <w:rPr>
          <w:rFonts w:ascii="Times New Roman" w:eastAsia="Lucida Sans Unicode" w:hAnsi="Times New Roman"/>
        </w:rPr>
        <w:t>.</w:t>
      </w:r>
    </w:p>
    <w:p w14:paraId="15502AAB" w14:textId="77777777" w:rsidR="005E078D" w:rsidRPr="005E078D" w:rsidRDefault="005E078D" w:rsidP="005E078D">
      <w:pPr>
        <w:suppressAutoHyphens/>
        <w:spacing w:after="0" w:line="240" w:lineRule="auto"/>
        <w:ind w:left="720" w:hanging="720"/>
        <w:rPr>
          <w:rFonts w:ascii="Times New Roman" w:eastAsia="Lucida Sans Unicode" w:hAnsi="Times New Roman"/>
        </w:rPr>
      </w:pPr>
      <w:r w:rsidRPr="005E078D">
        <w:rPr>
          <w:rFonts w:ascii="Times New Roman" w:eastAsia="Lucida Sans Unicode" w:hAnsi="Times New Roman"/>
        </w:rPr>
        <w:t xml:space="preserve">b) zmiana umowy została dokonana z naruszeniem art. 454 ustawy </w:t>
      </w:r>
      <w:proofErr w:type="spellStart"/>
      <w:r w:rsidRPr="005E078D">
        <w:rPr>
          <w:rFonts w:ascii="Times New Roman" w:eastAsia="Lucida Sans Unicode" w:hAnsi="Times New Roman"/>
        </w:rPr>
        <w:t>Pzp</w:t>
      </w:r>
      <w:proofErr w:type="spellEnd"/>
      <w:r w:rsidRPr="005E078D">
        <w:rPr>
          <w:rFonts w:ascii="Times New Roman" w:eastAsia="Lucida Sans Unicode" w:hAnsi="Times New Roman"/>
        </w:rPr>
        <w:t>,</w:t>
      </w:r>
    </w:p>
    <w:p w14:paraId="3F819AB1" w14:textId="77777777" w:rsidR="005E078D" w:rsidRPr="005E078D" w:rsidRDefault="005E078D" w:rsidP="005E078D">
      <w:pPr>
        <w:numPr>
          <w:ilvl w:val="0"/>
          <w:numId w:val="7"/>
        </w:numPr>
        <w:suppressAutoHyphens/>
        <w:spacing w:after="0" w:line="240" w:lineRule="auto"/>
        <w:ind w:left="0"/>
        <w:rPr>
          <w:rFonts w:ascii="Times New Roman" w:eastAsia="Lucida Sans Unicode" w:hAnsi="Times New Roman"/>
        </w:rPr>
      </w:pPr>
      <w:r w:rsidRPr="005E078D">
        <w:rPr>
          <w:rFonts w:ascii="Times New Roman" w:eastAsia="Lucida Sans Unicode" w:hAnsi="Times New Roman"/>
        </w:rPr>
        <w:t xml:space="preserve">Każdej ze stron przysługuje prawo wypowiedzenia niniejszej umowy w terminie 60 dni liczonych na koniec miesiąca kalendarzowego. </w:t>
      </w:r>
    </w:p>
    <w:p w14:paraId="6A185775" w14:textId="77777777" w:rsidR="005E078D" w:rsidRPr="005E078D" w:rsidRDefault="005E078D" w:rsidP="005E078D">
      <w:pPr>
        <w:numPr>
          <w:ilvl w:val="0"/>
          <w:numId w:val="7"/>
        </w:numPr>
        <w:suppressAutoHyphens/>
        <w:spacing w:after="0" w:line="240" w:lineRule="auto"/>
        <w:ind w:left="0"/>
        <w:rPr>
          <w:rFonts w:ascii="Times New Roman" w:eastAsia="Lucida Sans Unicode" w:hAnsi="Times New Roman"/>
        </w:rPr>
      </w:pPr>
      <w:r w:rsidRPr="005E078D">
        <w:rPr>
          <w:rFonts w:ascii="Times New Roman" w:eastAsia="Lucida Sans Unicode" w:hAnsi="Times New Roman"/>
        </w:rPr>
        <w:t>Strony mogą rozwiązać umowę za porozumieniem stron, bez konieczności naliczania kar umownych.</w:t>
      </w:r>
    </w:p>
    <w:p w14:paraId="42E01791" w14:textId="77777777" w:rsidR="005E078D" w:rsidRPr="005E078D" w:rsidRDefault="005E078D" w:rsidP="005E078D">
      <w:pPr>
        <w:suppressAutoHyphens/>
        <w:spacing w:after="0" w:line="240" w:lineRule="auto"/>
        <w:rPr>
          <w:rFonts w:ascii="Times New Roman" w:eastAsia="Lucida Sans Unicode" w:hAnsi="Times New Roman"/>
        </w:rPr>
      </w:pPr>
    </w:p>
    <w:p w14:paraId="29F4FD61" w14:textId="77777777" w:rsidR="005E078D" w:rsidRPr="005E078D" w:rsidRDefault="005E078D" w:rsidP="005E078D">
      <w:pPr>
        <w:suppressAutoHyphens/>
        <w:spacing w:after="0" w:line="240" w:lineRule="auto"/>
        <w:jc w:val="center"/>
        <w:rPr>
          <w:rFonts w:ascii="Times New Roman" w:hAnsi="Times New Roman"/>
          <w:b/>
          <w:lang w:eastAsia="en-US"/>
        </w:rPr>
      </w:pPr>
      <w:r w:rsidRPr="005E078D">
        <w:rPr>
          <w:rFonts w:ascii="Times New Roman" w:hAnsi="Times New Roman"/>
          <w:b/>
          <w:lang w:eastAsia="en-US"/>
        </w:rPr>
        <w:t>§7</w:t>
      </w:r>
    </w:p>
    <w:p w14:paraId="36A934B3" w14:textId="77777777" w:rsidR="005E078D" w:rsidRPr="005E078D" w:rsidRDefault="005E078D" w:rsidP="005E078D">
      <w:pPr>
        <w:keepNext/>
        <w:widowControl w:val="0"/>
        <w:tabs>
          <w:tab w:val="left" w:pos="0"/>
        </w:tabs>
        <w:suppressAutoHyphens/>
        <w:spacing w:after="0" w:line="240" w:lineRule="auto"/>
        <w:contextualSpacing/>
        <w:outlineLvl w:val="2"/>
        <w:rPr>
          <w:rFonts w:ascii="Times New Roman" w:hAnsi="Times New Roman"/>
          <w:b/>
        </w:rPr>
      </w:pPr>
      <w:r w:rsidRPr="005E078D">
        <w:rPr>
          <w:rFonts w:ascii="Times New Roman" w:hAnsi="Times New Roman"/>
          <w:b/>
        </w:rPr>
        <w:t>KARY UMOWNE</w:t>
      </w:r>
    </w:p>
    <w:p w14:paraId="1457954A" w14:textId="77777777" w:rsidR="005E078D" w:rsidRPr="005E078D" w:rsidRDefault="005E078D" w:rsidP="005E078D">
      <w:pPr>
        <w:widowControl w:val="0"/>
        <w:numPr>
          <w:ilvl w:val="0"/>
          <w:numId w:val="9"/>
        </w:numPr>
        <w:tabs>
          <w:tab w:val="left" w:pos="720"/>
        </w:tabs>
        <w:suppressAutoHyphens/>
        <w:spacing w:after="0" w:line="240" w:lineRule="auto"/>
        <w:contextualSpacing/>
        <w:jc w:val="both"/>
        <w:rPr>
          <w:rFonts w:ascii="Times New Roman" w:hAnsi="Times New Roman"/>
          <w:lang w:eastAsia="x-none" w:bidi="x-none"/>
        </w:rPr>
      </w:pPr>
      <w:r w:rsidRPr="005E078D">
        <w:rPr>
          <w:rFonts w:ascii="Times New Roman" w:hAnsi="Times New Roman"/>
          <w:lang w:eastAsia="x-none" w:bidi="x-none"/>
        </w:rPr>
        <w:t>Strony ustalają odpowiedzialność  za niewykonanie  lub nienależyte wykonanie części lub całości przedmiotu  umowy w formie kar umownych.</w:t>
      </w:r>
    </w:p>
    <w:p w14:paraId="7F06FEB0" w14:textId="77777777" w:rsidR="005E078D" w:rsidRPr="005E078D" w:rsidRDefault="005E078D" w:rsidP="005E078D">
      <w:pPr>
        <w:widowControl w:val="0"/>
        <w:numPr>
          <w:ilvl w:val="0"/>
          <w:numId w:val="9"/>
        </w:numPr>
        <w:tabs>
          <w:tab w:val="left" w:pos="426"/>
        </w:tabs>
        <w:suppressAutoHyphens/>
        <w:spacing w:after="0" w:line="240" w:lineRule="auto"/>
        <w:contextualSpacing/>
        <w:jc w:val="both"/>
        <w:rPr>
          <w:rFonts w:ascii="Times New Roman" w:hAnsi="Times New Roman"/>
          <w:lang w:eastAsia="x-none" w:bidi="x-none"/>
        </w:rPr>
      </w:pPr>
      <w:r w:rsidRPr="005E078D">
        <w:rPr>
          <w:rFonts w:ascii="Times New Roman" w:hAnsi="Times New Roman"/>
          <w:lang w:eastAsia="x-none" w:bidi="x-none"/>
        </w:rPr>
        <w:t>Wykonawca zobowiązany jest zapłacić karę:</w:t>
      </w:r>
    </w:p>
    <w:p w14:paraId="4A6598BA" w14:textId="77777777" w:rsidR="005E078D" w:rsidRPr="005E078D" w:rsidRDefault="005E078D" w:rsidP="005E078D">
      <w:pPr>
        <w:numPr>
          <w:ilvl w:val="0"/>
          <w:numId w:val="10"/>
        </w:numPr>
        <w:suppressAutoHyphens/>
        <w:spacing w:after="0" w:line="240" w:lineRule="auto"/>
        <w:ind w:left="426"/>
        <w:contextualSpacing/>
        <w:jc w:val="both"/>
        <w:rPr>
          <w:rFonts w:ascii="Times New Roman" w:hAnsi="Times New Roman"/>
          <w:lang w:eastAsia="x-none" w:bidi="x-none"/>
        </w:rPr>
      </w:pPr>
      <w:r w:rsidRPr="005E078D">
        <w:rPr>
          <w:rFonts w:ascii="Times New Roman" w:hAnsi="Times New Roman"/>
          <w:lang w:eastAsia="x-none" w:bidi="x-none"/>
        </w:rPr>
        <w:t>w wysokości 20% wartości</w:t>
      </w:r>
      <w:r w:rsidRPr="005E078D">
        <w:rPr>
          <w:rFonts w:ascii="Times New Roman" w:hAnsi="Times New Roman"/>
        </w:rPr>
        <w:t xml:space="preserve"> </w:t>
      </w:r>
      <w:r w:rsidRPr="005E078D">
        <w:rPr>
          <w:rFonts w:ascii="Times New Roman" w:hAnsi="Times New Roman"/>
          <w:lang w:eastAsia="x-none" w:bidi="x-none"/>
        </w:rPr>
        <w:t>minimalnej  przedmiotu  umowy  w przypadku  odstąpienia  od umowy  przez Wykonawcę  lub Zamawiającego z  winy Wykonawcy,</w:t>
      </w:r>
    </w:p>
    <w:p w14:paraId="36A0FBE6" w14:textId="77777777" w:rsidR="005E078D" w:rsidRPr="005E078D" w:rsidRDefault="005E078D" w:rsidP="005E078D">
      <w:pPr>
        <w:numPr>
          <w:ilvl w:val="0"/>
          <w:numId w:val="10"/>
        </w:numPr>
        <w:suppressAutoHyphens/>
        <w:spacing w:after="0" w:line="240" w:lineRule="auto"/>
        <w:ind w:left="426"/>
        <w:contextualSpacing/>
        <w:jc w:val="both"/>
        <w:rPr>
          <w:rFonts w:ascii="Times New Roman" w:hAnsi="Times New Roman"/>
          <w:lang w:eastAsia="x-none" w:bidi="x-none"/>
        </w:rPr>
      </w:pPr>
      <w:r w:rsidRPr="005E078D">
        <w:rPr>
          <w:rFonts w:ascii="Times New Roman" w:hAnsi="Times New Roman"/>
          <w:lang w:eastAsia="x-none" w:bidi="x-none"/>
        </w:rPr>
        <w:t>w wysokości 1 % wartości minimalnej przedmiotu umowy  w przypadku zwłoki  w wykonaniu umowy, za każdy dzień zwłoki.</w:t>
      </w:r>
    </w:p>
    <w:p w14:paraId="58EC88B6" w14:textId="77777777" w:rsidR="005E078D" w:rsidRPr="005E078D" w:rsidRDefault="005E078D" w:rsidP="005E078D">
      <w:pPr>
        <w:numPr>
          <w:ilvl w:val="0"/>
          <w:numId w:val="9"/>
        </w:numPr>
        <w:tabs>
          <w:tab w:val="left" w:pos="0"/>
        </w:tabs>
        <w:suppressAutoHyphens/>
        <w:spacing w:after="0" w:line="240" w:lineRule="auto"/>
        <w:contextualSpacing/>
        <w:jc w:val="both"/>
        <w:rPr>
          <w:rFonts w:ascii="Times New Roman" w:hAnsi="Times New Roman"/>
          <w:lang w:eastAsia="x-none" w:bidi="x-none"/>
        </w:rPr>
      </w:pPr>
      <w:r w:rsidRPr="005E078D">
        <w:rPr>
          <w:rFonts w:ascii="Times New Roman" w:hAnsi="Times New Roman"/>
          <w:lang w:eastAsia="x-none" w:bidi="x-none"/>
        </w:rPr>
        <w:t>Zamawiający zobowiązany jest zapłacić karę:</w:t>
      </w:r>
    </w:p>
    <w:p w14:paraId="05458603" w14:textId="77777777" w:rsidR="005E078D" w:rsidRPr="005E078D" w:rsidRDefault="005E078D" w:rsidP="005E078D">
      <w:pPr>
        <w:numPr>
          <w:ilvl w:val="0"/>
          <w:numId w:val="11"/>
        </w:numPr>
        <w:suppressAutoHyphens/>
        <w:spacing w:after="0" w:line="240" w:lineRule="auto"/>
        <w:contextualSpacing/>
        <w:jc w:val="both"/>
        <w:rPr>
          <w:rFonts w:ascii="Times New Roman" w:hAnsi="Times New Roman"/>
          <w:lang w:eastAsia="x-none" w:bidi="x-none"/>
        </w:rPr>
      </w:pPr>
      <w:r w:rsidRPr="005E078D">
        <w:rPr>
          <w:rFonts w:ascii="Times New Roman" w:hAnsi="Times New Roman"/>
          <w:lang w:eastAsia="x-none" w:bidi="x-none"/>
        </w:rPr>
        <w:lastRenderedPageBreak/>
        <w:t>w wysokości 20% wartości minimalnej przedmiotu umowy w przypadku odstąpienia od umowy  przez Zamawiającego z przyczyn  za które nie odpowiada Wykonawca.</w:t>
      </w:r>
    </w:p>
    <w:p w14:paraId="5732D70A" w14:textId="77777777" w:rsidR="005E078D" w:rsidRPr="005E078D" w:rsidRDefault="005E078D" w:rsidP="005E078D">
      <w:pPr>
        <w:suppressAutoHyphens/>
        <w:spacing w:after="0" w:line="240" w:lineRule="auto"/>
        <w:ind w:left="360" w:hanging="360"/>
        <w:contextualSpacing/>
        <w:jc w:val="both"/>
        <w:rPr>
          <w:rFonts w:ascii="Times New Roman" w:hAnsi="Times New Roman"/>
          <w:lang w:eastAsia="x-none" w:bidi="x-none"/>
        </w:rPr>
      </w:pPr>
      <w:r w:rsidRPr="005E078D">
        <w:rPr>
          <w:rFonts w:ascii="Times New Roman" w:hAnsi="Times New Roman"/>
          <w:lang w:eastAsia="x-none" w:bidi="x-none"/>
        </w:rPr>
        <w:t>4.  W przypadku gdy kara nie pokrywa poniesionej szkody, strony mogą dochodzić odszkodowania uzupełniającego na drodze  sądowej.</w:t>
      </w:r>
    </w:p>
    <w:p w14:paraId="54706C14" w14:textId="77777777" w:rsidR="005E078D" w:rsidRPr="005E078D" w:rsidRDefault="005E078D" w:rsidP="005E078D">
      <w:pPr>
        <w:suppressAutoHyphens/>
        <w:spacing w:after="0" w:line="240" w:lineRule="auto"/>
        <w:ind w:left="360" w:hanging="360"/>
        <w:contextualSpacing/>
        <w:jc w:val="both"/>
        <w:rPr>
          <w:rFonts w:ascii="Times New Roman" w:hAnsi="Times New Roman"/>
          <w:lang w:eastAsia="x-none" w:bidi="x-none"/>
        </w:rPr>
      </w:pPr>
      <w:r w:rsidRPr="005E078D">
        <w:rPr>
          <w:rFonts w:ascii="Times New Roman" w:hAnsi="Times New Roman"/>
          <w:lang w:eastAsia="x-none" w:bidi="x-none"/>
        </w:rPr>
        <w:t xml:space="preserve">5. Zamawiający uprawniony jest do potrącenia kar umownych przewidzianych w § 7 pkt. 2 </w:t>
      </w:r>
      <w:r w:rsidRPr="005E078D">
        <w:rPr>
          <w:rFonts w:ascii="Times New Roman" w:hAnsi="Times New Roman"/>
          <w:lang w:eastAsia="x-none" w:bidi="x-none"/>
        </w:rPr>
        <w:br/>
        <w:t>z wynagrodzenia przysługującego Wykonawcy.</w:t>
      </w:r>
    </w:p>
    <w:p w14:paraId="77EF261C" w14:textId="77777777" w:rsidR="005E078D" w:rsidRPr="005E078D" w:rsidRDefault="005E078D" w:rsidP="005E078D">
      <w:pPr>
        <w:suppressAutoHyphens/>
        <w:spacing w:after="0" w:line="240" w:lineRule="auto"/>
        <w:ind w:left="360" w:hanging="360"/>
        <w:contextualSpacing/>
        <w:jc w:val="both"/>
        <w:rPr>
          <w:rFonts w:ascii="Times New Roman" w:hAnsi="Times New Roman"/>
          <w:lang w:eastAsia="x-none" w:bidi="x-none"/>
        </w:rPr>
      </w:pPr>
      <w:r w:rsidRPr="005E078D">
        <w:rPr>
          <w:rFonts w:ascii="Times New Roman" w:hAnsi="Times New Roman"/>
          <w:lang w:eastAsia="x-none" w:bidi="x-none"/>
        </w:rPr>
        <w:t>6.  Łączna maksymalna wysokość kar umownych, których mogą dochodzić strony umowy wynosi 25% łącznej wartości brutto umowy, określonej w §3 umowy.</w:t>
      </w:r>
    </w:p>
    <w:p w14:paraId="2C960120" w14:textId="77777777" w:rsidR="005E078D" w:rsidRPr="005E078D" w:rsidRDefault="005E078D" w:rsidP="005E078D">
      <w:pPr>
        <w:suppressAutoHyphens/>
        <w:spacing w:after="0" w:line="240" w:lineRule="auto"/>
        <w:ind w:left="360" w:hanging="360"/>
        <w:contextualSpacing/>
        <w:jc w:val="both"/>
        <w:rPr>
          <w:rFonts w:ascii="Times New Roman" w:hAnsi="Times New Roman"/>
          <w:color w:val="FF0000"/>
          <w:lang w:eastAsia="ar-SA"/>
        </w:rPr>
      </w:pPr>
    </w:p>
    <w:p w14:paraId="11B5F355"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r w:rsidRPr="005E078D">
        <w:rPr>
          <w:rFonts w:ascii="Times New Roman" w:eastAsia="Lucida Sans Unicode" w:hAnsi="Times New Roman"/>
          <w:b/>
        </w:rPr>
        <w:t>§ 8</w:t>
      </w:r>
    </w:p>
    <w:p w14:paraId="43C7C965" w14:textId="77777777" w:rsidR="005E078D" w:rsidRPr="005E078D" w:rsidRDefault="005E078D" w:rsidP="005E078D">
      <w:pPr>
        <w:suppressAutoHyphens/>
        <w:spacing w:after="0" w:line="240" w:lineRule="auto"/>
        <w:jc w:val="center"/>
        <w:rPr>
          <w:rFonts w:ascii="Times New Roman" w:eastAsia="Calibri" w:hAnsi="Times New Roman"/>
          <w:color w:val="FF0000"/>
        </w:rPr>
      </w:pPr>
    </w:p>
    <w:p w14:paraId="6285F6F7" w14:textId="77777777" w:rsidR="005E078D" w:rsidRPr="005E078D" w:rsidRDefault="005E078D" w:rsidP="005E078D">
      <w:pPr>
        <w:spacing w:after="0" w:line="240" w:lineRule="auto"/>
        <w:ind w:left="142"/>
        <w:rPr>
          <w:rFonts w:ascii="Times New Roman" w:hAnsi="Times New Roman"/>
          <w:lang w:eastAsia="ar-SA"/>
        </w:rPr>
      </w:pPr>
      <w:r w:rsidRPr="005E078D">
        <w:rPr>
          <w:rFonts w:ascii="Times New Roman" w:hAnsi="Times New Roman"/>
          <w:lang w:eastAsia="ar-SA"/>
        </w:rPr>
        <w:t>PODWYKONAWCA</w:t>
      </w:r>
    </w:p>
    <w:p w14:paraId="48604250" w14:textId="77777777" w:rsidR="005E078D" w:rsidRPr="005E078D" w:rsidRDefault="005E078D" w:rsidP="005E078D">
      <w:pPr>
        <w:spacing w:after="0" w:line="240" w:lineRule="auto"/>
        <w:ind w:left="142"/>
        <w:jc w:val="both"/>
        <w:rPr>
          <w:rFonts w:ascii="Times New Roman" w:hAnsi="Times New Roman"/>
          <w:lang w:eastAsia="ar-SA"/>
        </w:rPr>
      </w:pPr>
      <w:r w:rsidRPr="005E078D">
        <w:rPr>
          <w:rFonts w:ascii="Times New Roman" w:hAnsi="Times New Roman"/>
          <w:lang w:eastAsia="ar-SA"/>
        </w:rPr>
        <w:t>1. Wykonawca informuje, że powierzy wykonanie części zamówienia wskazanego w złożonej ofercie następującemu podwykonawcy ……………………………/ nie powierzy wykonania części zamówienia podwykonawcom. (niewłaściwe wykreślić).</w:t>
      </w:r>
    </w:p>
    <w:p w14:paraId="2FDCD613" w14:textId="77777777" w:rsidR="005E078D" w:rsidRPr="005E078D" w:rsidRDefault="005E078D" w:rsidP="005E078D">
      <w:pPr>
        <w:spacing w:after="0" w:line="240" w:lineRule="auto"/>
        <w:ind w:left="142"/>
        <w:jc w:val="both"/>
        <w:rPr>
          <w:rFonts w:ascii="Times New Roman" w:hAnsi="Times New Roman"/>
          <w:lang w:eastAsia="ar-SA"/>
        </w:rPr>
      </w:pPr>
      <w:r w:rsidRPr="005E078D">
        <w:rPr>
          <w:rFonts w:ascii="Times New Roman" w:hAnsi="Times New Roman"/>
          <w:lang w:eastAsia="ar-SA"/>
        </w:rPr>
        <w:t>2. Za działania lub zaniechania podmiotów, którym Wykonawca powierzył wykonanie części zamówienia, Wykonawca odpowiada jak za własne.</w:t>
      </w:r>
    </w:p>
    <w:p w14:paraId="460D56AB" w14:textId="77777777" w:rsidR="005E078D" w:rsidRPr="005E078D" w:rsidRDefault="005E078D" w:rsidP="005E078D">
      <w:pPr>
        <w:spacing w:after="0" w:line="240" w:lineRule="auto"/>
        <w:ind w:left="142"/>
        <w:jc w:val="both"/>
        <w:rPr>
          <w:rFonts w:ascii="Times New Roman" w:hAnsi="Times New Roman"/>
          <w:lang w:eastAsia="ar-SA"/>
        </w:rPr>
      </w:pPr>
      <w:r w:rsidRPr="005E078D">
        <w:rPr>
          <w:rFonts w:ascii="Times New Roman" w:hAnsi="Times New Roman"/>
          <w:lang w:eastAsia="ar-SA"/>
        </w:rPr>
        <w:t>3. W trakcie realizacji umowy Wykonawca może dokonać zmiany podwykonawcy, zrezygnować z podwykonawcy bądź wprowadzić podwykonawcę w zakresie nie przewidzianym w ofercie.</w:t>
      </w:r>
    </w:p>
    <w:p w14:paraId="08C2A7B4" w14:textId="77777777" w:rsidR="005E078D" w:rsidRPr="005E078D" w:rsidRDefault="005E078D" w:rsidP="005E078D">
      <w:pPr>
        <w:spacing w:after="0" w:line="240" w:lineRule="auto"/>
        <w:ind w:left="426"/>
        <w:jc w:val="both"/>
        <w:rPr>
          <w:rFonts w:ascii="Times New Roman" w:hAnsi="Times New Roman"/>
          <w:sz w:val="24"/>
          <w:szCs w:val="24"/>
          <w:lang w:eastAsia="ar-SA"/>
        </w:rPr>
      </w:pPr>
    </w:p>
    <w:p w14:paraId="2EA8661B"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r w:rsidRPr="005E078D">
        <w:rPr>
          <w:rFonts w:ascii="Times New Roman" w:eastAsia="Lucida Sans Unicode" w:hAnsi="Times New Roman"/>
          <w:b/>
        </w:rPr>
        <w:t>§ 9</w:t>
      </w:r>
    </w:p>
    <w:p w14:paraId="0D61D8C0" w14:textId="77777777" w:rsidR="005E078D" w:rsidRPr="005E078D" w:rsidRDefault="005E078D" w:rsidP="005E078D">
      <w:pPr>
        <w:suppressAutoHyphens/>
        <w:spacing w:after="0" w:line="240" w:lineRule="auto"/>
        <w:contextualSpacing/>
        <w:jc w:val="both"/>
        <w:rPr>
          <w:rFonts w:ascii="Times New Roman" w:eastAsia="Lucida Sans Unicode" w:hAnsi="Times New Roman"/>
        </w:rPr>
      </w:pPr>
      <w:r w:rsidRPr="005E078D">
        <w:rPr>
          <w:rFonts w:ascii="Times New Roman" w:eastAsia="Lucida Sans Unicode" w:hAnsi="Times New Roman"/>
        </w:rPr>
        <w:t>W sprawach nieuregulowanych niniejszą umową zastosowanie mają przepisy kodeksu cywilnego.</w:t>
      </w:r>
    </w:p>
    <w:p w14:paraId="7DC50767"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p>
    <w:p w14:paraId="0AB9E977"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r w:rsidRPr="005E078D">
        <w:rPr>
          <w:rFonts w:ascii="Times New Roman" w:eastAsia="Lucida Sans Unicode" w:hAnsi="Times New Roman"/>
          <w:b/>
        </w:rPr>
        <w:t>§ 10</w:t>
      </w:r>
    </w:p>
    <w:p w14:paraId="193E3534" w14:textId="77777777" w:rsidR="005E078D" w:rsidRPr="005E078D" w:rsidRDefault="005E078D" w:rsidP="005E078D">
      <w:pPr>
        <w:suppressAutoHyphens/>
        <w:spacing w:after="0" w:line="240" w:lineRule="auto"/>
        <w:contextualSpacing/>
        <w:jc w:val="both"/>
        <w:rPr>
          <w:rFonts w:ascii="Times New Roman" w:eastAsia="Lucida Sans Unicode" w:hAnsi="Times New Roman"/>
        </w:rPr>
      </w:pPr>
      <w:r w:rsidRPr="005E078D">
        <w:rPr>
          <w:rFonts w:ascii="Times New Roman" w:eastAsia="Lucida Sans Unicode" w:hAnsi="Times New Roman"/>
        </w:rPr>
        <w:t>Wszelkie spory dotyczące realizacji niniejszej umowy rozstrzygać będzie Sąd właściwy dla siedziby Zamawiającego.</w:t>
      </w:r>
    </w:p>
    <w:p w14:paraId="028BBD7F" w14:textId="77777777" w:rsidR="005E078D" w:rsidRPr="005E078D" w:rsidRDefault="005E078D" w:rsidP="005E078D">
      <w:pPr>
        <w:suppressAutoHyphens/>
        <w:spacing w:after="0" w:line="240" w:lineRule="auto"/>
        <w:contextualSpacing/>
        <w:jc w:val="center"/>
        <w:rPr>
          <w:rFonts w:ascii="Times New Roman" w:eastAsia="Lucida Sans Unicode" w:hAnsi="Times New Roman"/>
          <w:b/>
        </w:rPr>
      </w:pPr>
      <w:r w:rsidRPr="005E078D">
        <w:rPr>
          <w:rFonts w:ascii="Times New Roman" w:eastAsia="Lucida Sans Unicode" w:hAnsi="Times New Roman"/>
          <w:b/>
        </w:rPr>
        <w:t>§ 11</w:t>
      </w:r>
    </w:p>
    <w:p w14:paraId="45F16E0E" w14:textId="77777777" w:rsidR="005E078D" w:rsidRPr="005E078D" w:rsidRDefault="005E078D" w:rsidP="005E078D">
      <w:pPr>
        <w:suppressAutoHyphens/>
        <w:spacing w:after="0" w:line="240" w:lineRule="auto"/>
        <w:contextualSpacing/>
        <w:jc w:val="both"/>
        <w:rPr>
          <w:rFonts w:ascii="Times New Roman" w:eastAsia="Lucida Sans Unicode" w:hAnsi="Times New Roman"/>
        </w:rPr>
      </w:pPr>
      <w:r w:rsidRPr="005E078D">
        <w:rPr>
          <w:rFonts w:ascii="Times New Roman" w:eastAsia="Lucida Sans Unicode" w:hAnsi="Times New Roman"/>
        </w:rPr>
        <w:t>Umowę sporządzono w trzech jednobrzmiących egzemplarzach, jeden dla wykonawcy i dwa dla zamawiającego.</w:t>
      </w:r>
    </w:p>
    <w:p w14:paraId="5A17DC6A" w14:textId="77777777" w:rsidR="005E078D" w:rsidRPr="005E078D" w:rsidRDefault="005E078D" w:rsidP="005E078D">
      <w:pPr>
        <w:suppressAutoHyphens/>
        <w:spacing w:after="0" w:line="240" w:lineRule="auto"/>
        <w:contextualSpacing/>
        <w:jc w:val="both"/>
        <w:rPr>
          <w:rFonts w:ascii="Times New Roman" w:eastAsia="Lucida Sans Unicode" w:hAnsi="Times New Roman"/>
        </w:rPr>
      </w:pPr>
    </w:p>
    <w:p w14:paraId="606FAA5E" w14:textId="77777777" w:rsidR="005E078D" w:rsidRPr="005E078D" w:rsidRDefault="005E078D" w:rsidP="005E078D">
      <w:pPr>
        <w:suppressAutoHyphens/>
        <w:spacing w:after="0" w:line="240" w:lineRule="auto"/>
        <w:contextualSpacing/>
        <w:jc w:val="center"/>
        <w:rPr>
          <w:rFonts w:ascii="Times New Roman" w:hAnsi="Times New Roman"/>
          <w:b/>
          <w:bCs/>
        </w:rPr>
      </w:pPr>
      <w:r w:rsidRPr="005E078D">
        <w:rPr>
          <w:rFonts w:ascii="Times New Roman" w:hAnsi="Times New Roman"/>
          <w:b/>
          <w:bCs/>
        </w:rPr>
        <w:t>§ 12</w:t>
      </w:r>
    </w:p>
    <w:p w14:paraId="36E7CC83" w14:textId="77777777" w:rsidR="005E078D" w:rsidRPr="005E078D" w:rsidRDefault="005E078D" w:rsidP="005E078D">
      <w:pPr>
        <w:suppressAutoHyphens/>
        <w:spacing w:after="0" w:line="240" w:lineRule="auto"/>
        <w:contextualSpacing/>
        <w:jc w:val="both"/>
        <w:rPr>
          <w:rFonts w:ascii="Times New Roman" w:hAnsi="Times New Roman"/>
          <w:bCs/>
        </w:rPr>
      </w:pPr>
      <w:r w:rsidRPr="005E078D">
        <w:rPr>
          <w:rFonts w:ascii="Times New Roman" w:hAnsi="Times New Roman"/>
          <w:bCs/>
        </w:rPr>
        <w:t>Nadzór na należytym, zgodnym z umową, wykonaniem przedmiotu umowy pełnią:</w:t>
      </w:r>
    </w:p>
    <w:p w14:paraId="759D9ACC" w14:textId="77777777" w:rsidR="005E078D" w:rsidRPr="005E078D" w:rsidRDefault="005E078D" w:rsidP="005E078D">
      <w:pPr>
        <w:widowControl w:val="0"/>
        <w:numPr>
          <w:ilvl w:val="0"/>
          <w:numId w:val="15"/>
        </w:numPr>
        <w:suppressAutoHyphens/>
        <w:spacing w:after="0" w:line="240" w:lineRule="auto"/>
        <w:ind w:left="0"/>
        <w:contextualSpacing/>
        <w:jc w:val="both"/>
        <w:rPr>
          <w:rFonts w:ascii="Times New Roman" w:hAnsi="Times New Roman"/>
          <w:bCs/>
        </w:rPr>
      </w:pPr>
      <w:r w:rsidRPr="005E078D">
        <w:rPr>
          <w:rFonts w:ascii="Times New Roman" w:hAnsi="Times New Roman"/>
          <w:bCs/>
        </w:rPr>
        <w:t>ze strony Zamawiającego: Pani Klaudia Dębowska, Tel. 32 277 78 44</w:t>
      </w:r>
    </w:p>
    <w:p w14:paraId="3A4882D0" w14:textId="77777777" w:rsidR="005E078D" w:rsidRPr="005E078D" w:rsidRDefault="005E078D" w:rsidP="005E078D">
      <w:pPr>
        <w:widowControl w:val="0"/>
        <w:numPr>
          <w:ilvl w:val="0"/>
          <w:numId w:val="15"/>
        </w:numPr>
        <w:suppressAutoHyphens/>
        <w:spacing w:after="0" w:line="240" w:lineRule="auto"/>
        <w:ind w:left="0"/>
        <w:contextualSpacing/>
        <w:jc w:val="both"/>
        <w:rPr>
          <w:rFonts w:ascii="Times New Roman" w:hAnsi="Times New Roman"/>
          <w:bCs/>
        </w:rPr>
      </w:pPr>
      <w:r w:rsidRPr="005E078D">
        <w:rPr>
          <w:rFonts w:ascii="Times New Roman" w:hAnsi="Times New Roman"/>
          <w:bCs/>
        </w:rPr>
        <w:t xml:space="preserve">Ze strony Wykonawcy: Pan/i………………………….., </w:t>
      </w:r>
      <w:proofErr w:type="spellStart"/>
      <w:r w:rsidRPr="005E078D">
        <w:rPr>
          <w:rFonts w:ascii="Times New Roman" w:hAnsi="Times New Roman"/>
          <w:bCs/>
        </w:rPr>
        <w:t>tel</w:t>
      </w:r>
      <w:proofErr w:type="spellEnd"/>
      <w:r w:rsidRPr="005E078D">
        <w:rPr>
          <w:rFonts w:ascii="Times New Roman" w:hAnsi="Times New Roman"/>
          <w:bCs/>
        </w:rPr>
        <w:t>………………………..</w:t>
      </w:r>
    </w:p>
    <w:p w14:paraId="0ACF4566" w14:textId="77777777" w:rsidR="005E078D" w:rsidRPr="005E078D" w:rsidRDefault="005E078D" w:rsidP="005E078D">
      <w:pPr>
        <w:suppressAutoHyphens/>
        <w:spacing w:after="0" w:line="240" w:lineRule="auto"/>
        <w:contextualSpacing/>
        <w:jc w:val="both"/>
        <w:rPr>
          <w:rFonts w:ascii="Times New Roman" w:eastAsia="Lucida Sans Unicode" w:hAnsi="Times New Roman"/>
          <w:color w:val="00000A"/>
        </w:rPr>
      </w:pPr>
    </w:p>
    <w:p w14:paraId="4CA619BE" w14:textId="77777777" w:rsidR="005E078D" w:rsidRPr="005E078D" w:rsidRDefault="005E078D" w:rsidP="005E078D">
      <w:pPr>
        <w:suppressAutoHyphens/>
        <w:spacing w:after="0" w:line="240" w:lineRule="auto"/>
        <w:contextualSpacing/>
        <w:jc w:val="both"/>
        <w:rPr>
          <w:rFonts w:ascii="Times New Roman" w:hAnsi="Times New Roman"/>
          <w:b/>
          <w:color w:val="00000A"/>
          <w:lang w:eastAsia="x-none" w:bidi="x-none"/>
        </w:rPr>
      </w:pPr>
    </w:p>
    <w:p w14:paraId="1B367700" w14:textId="77777777" w:rsidR="005E078D" w:rsidRPr="005E078D" w:rsidRDefault="005E078D" w:rsidP="005E078D">
      <w:pPr>
        <w:suppressAutoHyphens/>
        <w:spacing w:after="0" w:line="240" w:lineRule="auto"/>
        <w:contextualSpacing/>
        <w:jc w:val="both"/>
        <w:rPr>
          <w:rFonts w:ascii="Times New Roman" w:hAnsi="Times New Roman"/>
          <w:b/>
          <w:color w:val="00000A"/>
          <w:lang w:eastAsia="x-none" w:bidi="x-none"/>
        </w:rPr>
      </w:pPr>
    </w:p>
    <w:p w14:paraId="138000D6" w14:textId="77777777" w:rsidR="005E078D" w:rsidRPr="005E078D" w:rsidRDefault="005E078D" w:rsidP="005E078D">
      <w:pPr>
        <w:suppressAutoHyphens/>
        <w:spacing w:after="0" w:line="240" w:lineRule="auto"/>
        <w:contextualSpacing/>
        <w:jc w:val="both"/>
        <w:rPr>
          <w:rFonts w:ascii="Times New Roman" w:hAnsi="Times New Roman"/>
          <w:b/>
          <w:color w:val="00000A"/>
          <w:lang w:eastAsia="x-none" w:bidi="x-none"/>
        </w:rPr>
      </w:pPr>
    </w:p>
    <w:p w14:paraId="30ACD04F" w14:textId="77777777" w:rsidR="005E078D" w:rsidRPr="005E078D" w:rsidRDefault="005E078D" w:rsidP="005E078D">
      <w:pPr>
        <w:suppressAutoHyphens/>
        <w:spacing w:after="0" w:line="240" w:lineRule="auto"/>
        <w:contextualSpacing/>
        <w:jc w:val="both"/>
        <w:rPr>
          <w:rFonts w:ascii="Times New Roman" w:hAnsi="Times New Roman"/>
          <w:color w:val="00000A"/>
          <w:lang w:eastAsia="x-none" w:bidi="x-none"/>
        </w:rPr>
      </w:pPr>
      <w:r w:rsidRPr="005E078D">
        <w:rPr>
          <w:rFonts w:ascii="Times New Roman" w:hAnsi="Times New Roman"/>
          <w:b/>
          <w:color w:val="00000A"/>
          <w:lang w:eastAsia="x-none" w:bidi="x-none"/>
        </w:rPr>
        <w:t>za Wykonawcę</w:t>
      </w:r>
      <w:r w:rsidRPr="005E078D">
        <w:rPr>
          <w:rFonts w:ascii="Times New Roman" w:hAnsi="Times New Roman"/>
          <w:b/>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t xml:space="preserve">      </w:t>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b/>
          <w:color w:val="00000A"/>
          <w:lang w:eastAsia="x-none" w:bidi="x-none"/>
        </w:rPr>
        <w:t>za Zamawiającego</w:t>
      </w:r>
      <w:r w:rsidRPr="005E078D">
        <w:rPr>
          <w:rFonts w:ascii="Times New Roman" w:hAnsi="Times New Roman"/>
          <w:color w:val="00000A"/>
          <w:lang w:eastAsia="x-none" w:bidi="x-none"/>
        </w:rPr>
        <w:tab/>
      </w:r>
    </w:p>
    <w:p w14:paraId="70C033DF" w14:textId="77777777" w:rsidR="005E078D" w:rsidRPr="005E078D" w:rsidRDefault="005E078D" w:rsidP="005E078D">
      <w:pPr>
        <w:suppressAutoHyphens/>
        <w:spacing w:after="0" w:line="240" w:lineRule="auto"/>
        <w:contextualSpacing/>
        <w:jc w:val="both"/>
        <w:rPr>
          <w:rFonts w:ascii="Times New Roman" w:hAnsi="Times New Roman"/>
          <w:color w:val="00000A"/>
          <w:lang w:eastAsia="x-none" w:bidi="x-none"/>
        </w:rPr>
      </w:pPr>
    </w:p>
    <w:p w14:paraId="58E733C7" w14:textId="77777777" w:rsidR="005E078D" w:rsidRDefault="005E078D" w:rsidP="005E078D">
      <w:pPr>
        <w:suppressAutoHyphens/>
        <w:spacing w:after="0" w:line="240" w:lineRule="auto"/>
        <w:contextualSpacing/>
        <w:jc w:val="both"/>
        <w:rPr>
          <w:rFonts w:ascii="Times New Roman" w:hAnsi="Times New Roman"/>
          <w:color w:val="00000A"/>
          <w:lang w:eastAsia="x-none" w:bidi="x-none"/>
        </w:rPr>
      </w:pPr>
      <w:r w:rsidRPr="005E078D">
        <w:rPr>
          <w:rFonts w:ascii="Times New Roman" w:hAnsi="Times New Roman"/>
          <w:color w:val="00000A"/>
          <w:lang w:eastAsia="x-none" w:bidi="x-none"/>
        </w:rPr>
        <w:t>.......................................</w:t>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t>.....................................</w:t>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r w:rsidRPr="005E078D">
        <w:rPr>
          <w:rFonts w:ascii="Times New Roman" w:hAnsi="Times New Roman"/>
          <w:color w:val="00000A"/>
          <w:lang w:eastAsia="x-none" w:bidi="x-none"/>
        </w:rPr>
        <w:tab/>
      </w:r>
    </w:p>
    <w:p w14:paraId="5B98C1E4" w14:textId="77777777" w:rsidR="005E078D" w:rsidRDefault="005E078D" w:rsidP="005E078D">
      <w:pPr>
        <w:suppressAutoHyphens/>
        <w:spacing w:after="0" w:line="240" w:lineRule="auto"/>
        <w:contextualSpacing/>
        <w:jc w:val="both"/>
        <w:rPr>
          <w:rFonts w:ascii="Times New Roman" w:hAnsi="Times New Roman"/>
          <w:color w:val="00000A"/>
          <w:lang w:eastAsia="x-none" w:bidi="x-none"/>
        </w:rPr>
      </w:pPr>
    </w:p>
    <w:p w14:paraId="0E5331C8" w14:textId="77777777" w:rsidR="005E078D" w:rsidRDefault="005E078D" w:rsidP="005E078D">
      <w:pPr>
        <w:suppressAutoHyphens/>
        <w:spacing w:after="0" w:line="240" w:lineRule="auto"/>
        <w:contextualSpacing/>
        <w:jc w:val="both"/>
        <w:rPr>
          <w:rFonts w:ascii="Times New Roman" w:hAnsi="Times New Roman"/>
          <w:color w:val="00000A"/>
          <w:lang w:eastAsia="x-none" w:bidi="x-none"/>
        </w:rPr>
      </w:pPr>
    </w:p>
    <w:p w14:paraId="1892F5AA" w14:textId="38BA3BE6" w:rsidR="005E078D" w:rsidRDefault="005E078D" w:rsidP="005E078D">
      <w:pPr>
        <w:suppressAutoHyphens/>
        <w:spacing w:after="0" w:line="240" w:lineRule="auto"/>
        <w:contextualSpacing/>
        <w:jc w:val="right"/>
        <w:rPr>
          <w:rFonts w:ascii="Times New Roman" w:hAnsi="Times New Roman"/>
          <w:b/>
          <w:color w:val="00000A"/>
          <w:lang w:eastAsia="x-none" w:bidi="x-none"/>
        </w:rPr>
      </w:pPr>
      <w:r w:rsidRPr="005E078D">
        <w:rPr>
          <w:rFonts w:ascii="Times New Roman" w:hAnsi="Times New Roman"/>
          <w:b/>
          <w:color w:val="00000A"/>
          <w:lang w:eastAsia="x-none" w:bidi="x-none"/>
        </w:rPr>
        <w:t>KONTRASYGNATA</w:t>
      </w:r>
    </w:p>
    <w:p w14:paraId="6116E203" w14:textId="77777777" w:rsidR="005E078D" w:rsidRDefault="005E078D" w:rsidP="005E078D">
      <w:pPr>
        <w:suppressAutoHyphens/>
        <w:spacing w:after="0" w:line="240" w:lineRule="auto"/>
        <w:contextualSpacing/>
        <w:jc w:val="right"/>
        <w:rPr>
          <w:rFonts w:ascii="Times New Roman" w:hAnsi="Times New Roman"/>
          <w:b/>
          <w:color w:val="00000A"/>
          <w:lang w:eastAsia="x-none" w:bidi="x-none"/>
        </w:rPr>
      </w:pPr>
    </w:p>
    <w:p w14:paraId="28A972FD" w14:textId="77777777" w:rsidR="005E078D" w:rsidRDefault="005E078D" w:rsidP="005E078D">
      <w:pPr>
        <w:suppressAutoHyphens/>
        <w:spacing w:after="0" w:line="240" w:lineRule="auto"/>
        <w:contextualSpacing/>
        <w:jc w:val="right"/>
        <w:rPr>
          <w:rFonts w:ascii="Times New Roman" w:hAnsi="Times New Roman"/>
          <w:b/>
          <w:color w:val="00000A"/>
          <w:lang w:eastAsia="x-none" w:bidi="x-none"/>
        </w:rPr>
      </w:pPr>
    </w:p>
    <w:p w14:paraId="07AD29A2" w14:textId="326B7FE9" w:rsidR="005E078D" w:rsidRPr="005E078D" w:rsidRDefault="005E078D" w:rsidP="005E078D">
      <w:pPr>
        <w:suppressAutoHyphens/>
        <w:spacing w:after="0" w:line="240" w:lineRule="auto"/>
        <w:contextualSpacing/>
        <w:jc w:val="right"/>
        <w:rPr>
          <w:rFonts w:ascii="Times New Roman" w:hAnsi="Times New Roman"/>
          <w:color w:val="00000A"/>
          <w:lang w:eastAsia="x-none" w:bidi="x-none"/>
        </w:rPr>
      </w:pPr>
      <w:r>
        <w:rPr>
          <w:rFonts w:ascii="Times New Roman" w:hAnsi="Times New Roman"/>
          <w:b/>
          <w:color w:val="00000A"/>
          <w:lang w:eastAsia="x-none" w:bidi="x-none"/>
        </w:rPr>
        <w:t>………………………………</w:t>
      </w:r>
    </w:p>
    <w:p w14:paraId="36112268" w14:textId="77777777" w:rsidR="005E078D" w:rsidRDefault="005E078D" w:rsidP="0071722F">
      <w:pPr>
        <w:suppressAutoHyphens/>
        <w:spacing w:after="0" w:line="240" w:lineRule="auto"/>
        <w:rPr>
          <w:rFonts w:ascii="Times New Roman" w:hAnsi="Times New Roman"/>
          <w:b/>
          <w:color w:val="FF0000"/>
          <w:lang w:eastAsia="x-none" w:bidi="x-none"/>
        </w:rPr>
      </w:pPr>
    </w:p>
    <w:p w14:paraId="4A61B2B1" w14:textId="77777777" w:rsidR="005E078D" w:rsidRDefault="005E078D" w:rsidP="0071722F">
      <w:pPr>
        <w:suppressAutoHyphens/>
        <w:spacing w:after="0" w:line="240" w:lineRule="auto"/>
        <w:rPr>
          <w:rFonts w:ascii="Times New Roman" w:hAnsi="Times New Roman"/>
          <w:b/>
          <w:color w:val="FF0000"/>
          <w:lang w:eastAsia="x-none" w:bidi="x-none"/>
        </w:rPr>
      </w:pPr>
    </w:p>
    <w:p w14:paraId="21111202" w14:textId="77777777" w:rsidR="005E078D" w:rsidRPr="0071722F" w:rsidRDefault="005E078D" w:rsidP="0071722F">
      <w:pPr>
        <w:suppressAutoHyphens/>
        <w:spacing w:after="0" w:line="240" w:lineRule="auto"/>
        <w:rPr>
          <w:rFonts w:ascii="Times New Roman" w:hAnsi="Times New Roman"/>
          <w:b/>
          <w:color w:val="FF0000"/>
          <w:lang w:eastAsia="x-none" w:bidi="x-none"/>
        </w:rPr>
      </w:pPr>
    </w:p>
    <w:p w14:paraId="128F256E" w14:textId="77777777" w:rsidR="0071722F" w:rsidRPr="0071722F" w:rsidRDefault="0071722F" w:rsidP="0071722F">
      <w:pPr>
        <w:suppressAutoHyphens/>
        <w:spacing w:after="0" w:line="240" w:lineRule="auto"/>
        <w:rPr>
          <w:rFonts w:ascii="Times New Roman" w:hAnsi="Times New Roman"/>
          <w:b/>
          <w:color w:val="FF0000"/>
          <w:lang w:eastAsia="x-none" w:bidi="x-none"/>
        </w:rPr>
      </w:pPr>
    </w:p>
    <w:p w14:paraId="189BAAA1" w14:textId="77777777" w:rsidR="0071722F" w:rsidRPr="0071722F" w:rsidRDefault="0071722F" w:rsidP="0071722F">
      <w:pPr>
        <w:suppressAutoHyphens/>
        <w:spacing w:after="0" w:line="240" w:lineRule="auto"/>
        <w:rPr>
          <w:b/>
          <w:color w:val="FF0000"/>
          <w:lang w:eastAsia="x-none" w:bidi="x-none"/>
        </w:rPr>
      </w:pPr>
    </w:p>
    <w:p w14:paraId="26EDA8C6" w14:textId="77777777" w:rsidR="0071722F" w:rsidRPr="0071722F" w:rsidRDefault="0071722F" w:rsidP="0071722F">
      <w:pPr>
        <w:suppressAutoHyphens/>
        <w:spacing w:after="0" w:line="240" w:lineRule="auto"/>
        <w:rPr>
          <w:b/>
          <w:color w:val="FF0000"/>
          <w:lang w:eastAsia="x-none" w:bidi="x-none"/>
        </w:rPr>
      </w:pPr>
    </w:p>
    <w:p w14:paraId="261F3B3A" w14:textId="05E16E88" w:rsidR="007C3307" w:rsidRPr="000560B3" w:rsidRDefault="007C3307" w:rsidP="007C3307">
      <w:pPr>
        <w:spacing w:after="0" w:line="240" w:lineRule="auto"/>
        <w:jc w:val="right"/>
        <w:rPr>
          <w:rFonts w:ascii="Times New Roman" w:hAnsi="Times New Roman"/>
          <w:b/>
          <w:lang w:eastAsia="x-none" w:bidi="x-none"/>
        </w:rPr>
      </w:pPr>
      <w:r>
        <w:rPr>
          <w:rFonts w:ascii="Times New Roman" w:hAnsi="Times New Roman"/>
          <w:b/>
          <w:color w:val="FF0000"/>
          <w:lang w:eastAsia="x-none" w:bidi="x-none"/>
        </w:rPr>
        <w:br w:type="page"/>
      </w:r>
      <w:r w:rsidR="008E7D09" w:rsidRPr="000560B3">
        <w:rPr>
          <w:rFonts w:ascii="Times New Roman" w:hAnsi="Times New Roman"/>
          <w:b/>
          <w:lang w:eastAsia="x-none" w:bidi="x-none"/>
        </w:rPr>
        <w:lastRenderedPageBreak/>
        <w:t>Załą</w:t>
      </w:r>
      <w:r w:rsidRPr="000560B3">
        <w:rPr>
          <w:rFonts w:ascii="Times New Roman" w:hAnsi="Times New Roman"/>
          <w:b/>
          <w:lang w:eastAsia="x-none" w:bidi="x-none"/>
        </w:rPr>
        <w:t>cznik nr 5</w:t>
      </w:r>
      <w:r w:rsidR="00D31E7D">
        <w:rPr>
          <w:rFonts w:ascii="Times New Roman" w:hAnsi="Times New Roman"/>
          <w:b/>
          <w:lang w:eastAsia="x-none" w:bidi="x-none"/>
        </w:rPr>
        <w:t xml:space="preserve"> do SWZ</w:t>
      </w:r>
    </w:p>
    <w:p w14:paraId="35D873E4" w14:textId="77777777" w:rsidR="00AC6D72" w:rsidRPr="00AC6D72" w:rsidRDefault="00AC6D72" w:rsidP="00AC6D72">
      <w:pPr>
        <w:spacing w:after="0" w:line="240" w:lineRule="auto"/>
        <w:rPr>
          <w:rFonts w:ascii="Times New Roman" w:eastAsia="Arial" w:hAnsi="Times New Roman"/>
          <w:sz w:val="24"/>
          <w:szCs w:val="24"/>
          <w:lang w:bidi="pl-PL"/>
        </w:rPr>
      </w:pPr>
    </w:p>
    <w:p w14:paraId="4BE2B8C9" w14:textId="77777777" w:rsidR="00AC6D72" w:rsidRPr="00AC6D72" w:rsidRDefault="00AC6D72" w:rsidP="00AC6D72">
      <w:pPr>
        <w:spacing w:after="0" w:line="240" w:lineRule="auto"/>
        <w:rPr>
          <w:rFonts w:ascii="Times New Roman" w:eastAsia="Arial" w:hAnsi="Times New Roman"/>
          <w:sz w:val="24"/>
          <w:szCs w:val="24"/>
          <w:lang w:bidi="pl-PL"/>
        </w:rPr>
      </w:pPr>
    </w:p>
    <w:p w14:paraId="26F72E6E" w14:textId="77777777" w:rsidR="00AC6D72" w:rsidRPr="0071722F" w:rsidRDefault="00AC6D72" w:rsidP="00AC6D72">
      <w:pPr>
        <w:suppressAutoHyphens/>
        <w:spacing w:after="0" w:line="240" w:lineRule="auto"/>
        <w:jc w:val="both"/>
        <w:rPr>
          <w:rFonts w:ascii="Liberation Serif" w:eastAsia="NSimSun" w:hAnsi="Liberation Serif" w:cs="Arial Unicode MS"/>
          <w:kern w:val="2"/>
          <w:lang w:eastAsia="zh-CN" w:bidi="hi-IN"/>
        </w:rPr>
      </w:pPr>
      <w:r w:rsidRPr="0071722F">
        <w:rPr>
          <w:rFonts w:ascii="Times New Roman" w:eastAsia="SimSun" w:hAnsi="Times New Roman"/>
          <w:b/>
          <w:kern w:val="2"/>
          <w:lang w:eastAsia="zh-CN" w:bidi="hi-IN"/>
        </w:rPr>
        <w:t>Wykonawca:</w:t>
      </w:r>
    </w:p>
    <w:p w14:paraId="73BCEB21" w14:textId="77777777" w:rsidR="00AC6D72" w:rsidRPr="0071722F" w:rsidRDefault="00AC6D72" w:rsidP="00AC6D72">
      <w:pPr>
        <w:suppressAutoHyphens/>
        <w:spacing w:after="0" w:line="240" w:lineRule="auto"/>
        <w:jc w:val="both"/>
        <w:rPr>
          <w:rFonts w:ascii="Times New Roman" w:eastAsia="SimSun" w:hAnsi="Times New Roman"/>
          <w:b/>
          <w:lang w:eastAsia="en-US"/>
        </w:rPr>
      </w:pPr>
    </w:p>
    <w:p w14:paraId="31954188" w14:textId="77777777" w:rsidR="00AC6D72" w:rsidRPr="0071722F" w:rsidRDefault="00AC6D72" w:rsidP="00AC6D72">
      <w:pPr>
        <w:suppressAutoHyphens/>
        <w:spacing w:after="0" w:line="240" w:lineRule="auto"/>
        <w:jc w:val="both"/>
        <w:rPr>
          <w:rFonts w:ascii="Liberation Serif" w:eastAsia="NSimSun" w:hAnsi="Liberation Serif" w:cs="Arial Unicode MS"/>
          <w:kern w:val="2"/>
          <w:lang w:eastAsia="zh-CN" w:bidi="hi-IN"/>
        </w:rPr>
      </w:pPr>
      <w:r w:rsidRPr="0071722F">
        <w:rPr>
          <w:rFonts w:ascii="Times New Roman" w:eastAsia="SimSun" w:hAnsi="Times New Roman"/>
          <w:kern w:val="2"/>
          <w:lang w:eastAsia="zh-CN" w:bidi="hi-IN"/>
        </w:rPr>
        <w:t>…………………………...</w:t>
      </w:r>
    </w:p>
    <w:p w14:paraId="45FFD1A7" w14:textId="77777777" w:rsidR="00AC6D72" w:rsidRPr="0071722F" w:rsidRDefault="00AC6D72" w:rsidP="00AC6D72">
      <w:pPr>
        <w:suppressAutoHyphens/>
        <w:spacing w:after="0" w:line="240" w:lineRule="auto"/>
        <w:jc w:val="both"/>
        <w:rPr>
          <w:rFonts w:ascii="Liberation Serif" w:eastAsia="NSimSun" w:hAnsi="Liberation Serif" w:cs="Arial Unicode MS"/>
          <w:kern w:val="2"/>
          <w:lang w:eastAsia="zh-CN" w:bidi="hi-IN"/>
        </w:rPr>
      </w:pPr>
      <w:r w:rsidRPr="0071722F">
        <w:rPr>
          <w:rFonts w:ascii="Times New Roman" w:eastAsia="SimSun" w:hAnsi="Times New Roman"/>
          <w:kern w:val="2"/>
          <w:lang w:eastAsia="zh-CN" w:bidi="hi-IN"/>
        </w:rPr>
        <w:t>(pełna nazwa/firma, adres, w zależności od podmiotu: NIP/PESEL, KRS/</w:t>
      </w:r>
      <w:proofErr w:type="spellStart"/>
      <w:r w:rsidRPr="0071722F">
        <w:rPr>
          <w:rFonts w:ascii="Times New Roman" w:eastAsia="SimSun" w:hAnsi="Times New Roman"/>
          <w:kern w:val="2"/>
          <w:lang w:eastAsia="zh-CN" w:bidi="hi-IN"/>
        </w:rPr>
        <w:t>CEiDG</w:t>
      </w:r>
      <w:proofErr w:type="spellEnd"/>
      <w:r w:rsidRPr="0071722F">
        <w:rPr>
          <w:rFonts w:ascii="Times New Roman" w:eastAsia="SimSun" w:hAnsi="Times New Roman"/>
          <w:kern w:val="2"/>
          <w:lang w:eastAsia="zh-CN" w:bidi="hi-IN"/>
        </w:rPr>
        <w:t>),</w:t>
      </w:r>
    </w:p>
    <w:p w14:paraId="021AC5F1" w14:textId="77777777" w:rsidR="00AC6D72" w:rsidRPr="0071722F" w:rsidRDefault="00AC6D72" w:rsidP="00AC6D72">
      <w:pPr>
        <w:suppressAutoHyphens/>
        <w:spacing w:after="0" w:line="240" w:lineRule="auto"/>
        <w:jc w:val="both"/>
        <w:rPr>
          <w:rFonts w:ascii="Times New Roman" w:eastAsia="SimSun" w:hAnsi="Times New Roman"/>
          <w:lang w:eastAsia="en-US"/>
        </w:rPr>
      </w:pPr>
    </w:p>
    <w:p w14:paraId="582872F6" w14:textId="77777777" w:rsidR="00AC6D72" w:rsidRPr="0071722F" w:rsidRDefault="00AC6D72" w:rsidP="00AC6D72">
      <w:pPr>
        <w:suppressAutoHyphens/>
        <w:spacing w:after="0" w:line="240" w:lineRule="auto"/>
        <w:jc w:val="both"/>
        <w:rPr>
          <w:rFonts w:ascii="Liberation Serif" w:eastAsia="NSimSun" w:hAnsi="Liberation Serif" w:cs="Arial Unicode MS"/>
          <w:kern w:val="2"/>
          <w:lang w:eastAsia="zh-CN" w:bidi="hi-IN"/>
        </w:rPr>
      </w:pPr>
      <w:r w:rsidRPr="0071722F">
        <w:rPr>
          <w:rFonts w:ascii="Times New Roman" w:eastAsia="SimSun" w:hAnsi="Times New Roman"/>
          <w:kern w:val="2"/>
          <w:lang w:eastAsia="zh-CN" w:bidi="hi-IN"/>
        </w:rPr>
        <w:t xml:space="preserve">reprezentowany przez: </w:t>
      </w:r>
    </w:p>
    <w:p w14:paraId="22CF1AFE" w14:textId="77777777" w:rsidR="00AC6D72" w:rsidRPr="0071722F" w:rsidRDefault="00AC6D72" w:rsidP="00AC6D72">
      <w:pPr>
        <w:suppressAutoHyphens/>
        <w:spacing w:after="0" w:line="240" w:lineRule="auto"/>
        <w:jc w:val="both"/>
        <w:rPr>
          <w:rFonts w:ascii="Times New Roman" w:eastAsia="SimSun" w:hAnsi="Times New Roman"/>
          <w:lang w:eastAsia="en-US"/>
        </w:rPr>
      </w:pPr>
    </w:p>
    <w:p w14:paraId="7E4B41A9" w14:textId="77777777" w:rsidR="00AC6D72" w:rsidRPr="0071722F" w:rsidRDefault="00AC6D72" w:rsidP="00AC6D72">
      <w:pPr>
        <w:suppressAutoHyphens/>
        <w:spacing w:after="0" w:line="240" w:lineRule="auto"/>
        <w:jc w:val="both"/>
        <w:rPr>
          <w:rFonts w:ascii="Liberation Serif" w:eastAsia="NSimSun" w:hAnsi="Liberation Serif" w:cs="Arial Unicode MS"/>
          <w:kern w:val="2"/>
          <w:lang w:eastAsia="zh-CN" w:bidi="hi-IN"/>
        </w:rPr>
      </w:pPr>
      <w:r w:rsidRPr="0071722F">
        <w:rPr>
          <w:rFonts w:ascii="Times New Roman" w:eastAsia="SimSun" w:hAnsi="Times New Roman"/>
          <w:kern w:val="2"/>
          <w:lang w:eastAsia="zh-CN" w:bidi="hi-IN"/>
        </w:rPr>
        <w:t>…………………………..</w:t>
      </w:r>
    </w:p>
    <w:p w14:paraId="2822E3DC" w14:textId="77777777" w:rsidR="00AC6D72" w:rsidRPr="0071722F" w:rsidRDefault="00AC6D72" w:rsidP="00AC6D72">
      <w:pPr>
        <w:suppressAutoHyphens/>
        <w:spacing w:after="0" w:line="240" w:lineRule="auto"/>
        <w:jc w:val="both"/>
        <w:rPr>
          <w:rFonts w:ascii="Liberation Serif" w:eastAsia="NSimSun" w:hAnsi="Liberation Serif" w:cs="Arial Unicode MS"/>
          <w:kern w:val="2"/>
          <w:lang w:eastAsia="zh-CN" w:bidi="hi-IN"/>
        </w:rPr>
      </w:pPr>
      <w:r w:rsidRPr="0071722F">
        <w:rPr>
          <w:rFonts w:ascii="Times New Roman" w:eastAsia="SimSun" w:hAnsi="Times New Roman"/>
          <w:kern w:val="2"/>
          <w:lang w:eastAsia="zh-CN" w:bidi="hi-IN"/>
        </w:rPr>
        <w:t>(imię, nazwisko, stanowisko/podstawa do reprezentacji)</w:t>
      </w:r>
    </w:p>
    <w:p w14:paraId="53D7D162" w14:textId="77777777" w:rsidR="00AC6D72" w:rsidRPr="00AC6D72" w:rsidRDefault="00AC6D72" w:rsidP="00AC6D72">
      <w:pPr>
        <w:spacing w:after="0" w:line="240" w:lineRule="auto"/>
        <w:rPr>
          <w:rFonts w:ascii="Times New Roman" w:eastAsia="Arial" w:hAnsi="Times New Roman"/>
          <w:sz w:val="24"/>
          <w:szCs w:val="24"/>
          <w:lang w:bidi="pl-PL"/>
        </w:rPr>
      </w:pPr>
    </w:p>
    <w:p w14:paraId="1CB6444E" w14:textId="77777777" w:rsidR="00AC6D72" w:rsidRPr="00AC6D72" w:rsidRDefault="00AC6D72">
      <w:pPr>
        <w:spacing w:after="0" w:line="240" w:lineRule="auto"/>
        <w:rPr>
          <w:rFonts w:ascii="Times New Roman" w:hAnsi="Times New Roman"/>
          <w:b/>
          <w:color w:val="FF0000"/>
          <w:lang w:eastAsia="x-none" w:bidi="x-none"/>
        </w:rPr>
      </w:pPr>
    </w:p>
    <w:p w14:paraId="17672B98" w14:textId="77777777" w:rsidR="00AC6D72" w:rsidRPr="00AC6D72" w:rsidRDefault="00AC6D72">
      <w:pPr>
        <w:spacing w:after="0" w:line="240" w:lineRule="auto"/>
        <w:rPr>
          <w:rFonts w:ascii="Times New Roman" w:hAnsi="Times New Roman"/>
          <w:b/>
          <w:color w:val="FF0000"/>
          <w:lang w:eastAsia="x-none" w:bidi="x-none"/>
        </w:rPr>
      </w:pPr>
    </w:p>
    <w:p w14:paraId="38866E28" w14:textId="0C58DA45" w:rsidR="00AC6D72" w:rsidRPr="007F28C6" w:rsidRDefault="007F28C6" w:rsidP="00AC6D72">
      <w:pPr>
        <w:spacing w:after="0" w:line="240" w:lineRule="auto"/>
        <w:jc w:val="center"/>
        <w:rPr>
          <w:rFonts w:ascii="Times New Roman" w:eastAsia="Arial" w:hAnsi="Times New Roman"/>
          <w:b/>
          <w:sz w:val="24"/>
          <w:szCs w:val="24"/>
          <w:lang w:bidi="pl-PL"/>
        </w:rPr>
      </w:pPr>
      <w:proofErr w:type="spellStart"/>
      <w:r w:rsidRPr="007F28C6">
        <w:rPr>
          <w:rFonts w:ascii="Times New Roman" w:eastAsia="SimSun" w:hAnsi="Times New Roman"/>
          <w:b/>
          <w:kern w:val="2"/>
          <w:sz w:val="24"/>
          <w:szCs w:val="24"/>
          <w:lang w:val="en-US" w:bidi="hi-IN"/>
        </w:rPr>
        <w:t>Wykaz</w:t>
      </w:r>
      <w:proofErr w:type="spellEnd"/>
      <w:r w:rsidRPr="007F28C6">
        <w:rPr>
          <w:rFonts w:ascii="Times New Roman" w:eastAsia="SimSun" w:hAnsi="Times New Roman"/>
          <w:b/>
          <w:kern w:val="2"/>
          <w:sz w:val="24"/>
          <w:szCs w:val="24"/>
          <w:lang w:val="en-US" w:bidi="hi-IN"/>
        </w:rPr>
        <w:t xml:space="preserve"> </w:t>
      </w:r>
      <w:proofErr w:type="spellStart"/>
      <w:r w:rsidRPr="007F28C6">
        <w:rPr>
          <w:rFonts w:ascii="Times New Roman" w:eastAsia="SimSun" w:hAnsi="Times New Roman"/>
          <w:b/>
          <w:kern w:val="2"/>
          <w:sz w:val="24"/>
          <w:szCs w:val="24"/>
          <w:lang w:val="en-US" w:bidi="hi-IN"/>
        </w:rPr>
        <w:t>narzędzi</w:t>
      </w:r>
      <w:proofErr w:type="spellEnd"/>
      <w:r w:rsidRPr="007F28C6">
        <w:rPr>
          <w:rFonts w:ascii="Times New Roman" w:eastAsia="SimSun" w:hAnsi="Times New Roman"/>
          <w:b/>
          <w:kern w:val="2"/>
          <w:sz w:val="24"/>
          <w:szCs w:val="24"/>
          <w:lang w:val="en-US" w:bidi="hi-IN"/>
        </w:rPr>
        <w:t xml:space="preserve">, </w:t>
      </w:r>
      <w:proofErr w:type="spellStart"/>
      <w:r w:rsidRPr="007F28C6">
        <w:rPr>
          <w:rFonts w:ascii="Times New Roman" w:eastAsia="SimSun" w:hAnsi="Times New Roman"/>
          <w:b/>
          <w:kern w:val="2"/>
          <w:sz w:val="24"/>
          <w:szCs w:val="24"/>
          <w:lang w:val="en-US" w:bidi="hi-IN"/>
        </w:rPr>
        <w:t>wyposażenia</w:t>
      </w:r>
      <w:proofErr w:type="spellEnd"/>
      <w:r w:rsidRPr="007F28C6">
        <w:rPr>
          <w:rFonts w:ascii="Times New Roman" w:eastAsia="SimSun" w:hAnsi="Times New Roman"/>
          <w:b/>
          <w:kern w:val="2"/>
          <w:sz w:val="24"/>
          <w:szCs w:val="24"/>
          <w:lang w:val="en-US" w:bidi="hi-IN"/>
        </w:rPr>
        <w:t xml:space="preserve"> </w:t>
      </w:r>
      <w:proofErr w:type="spellStart"/>
      <w:r w:rsidRPr="007F28C6">
        <w:rPr>
          <w:rFonts w:ascii="Times New Roman" w:eastAsia="SimSun" w:hAnsi="Times New Roman"/>
          <w:b/>
          <w:kern w:val="2"/>
          <w:sz w:val="24"/>
          <w:szCs w:val="24"/>
          <w:lang w:val="en-US" w:bidi="hi-IN"/>
        </w:rPr>
        <w:t>zakładu</w:t>
      </w:r>
      <w:proofErr w:type="spellEnd"/>
      <w:r w:rsidRPr="007F28C6">
        <w:rPr>
          <w:rFonts w:ascii="Times New Roman" w:eastAsia="Arial" w:hAnsi="Times New Roman"/>
          <w:b/>
          <w:sz w:val="24"/>
          <w:szCs w:val="24"/>
          <w:lang w:bidi="pl-PL"/>
        </w:rPr>
        <w:t xml:space="preserve"> tj. </w:t>
      </w:r>
      <w:r w:rsidR="00AC6D72" w:rsidRPr="007F28C6">
        <w:rPr>
          <w:rFonts w:ascii="Times New Roman" w:eastAsia="Arial" w:hAnsi="Times New Roman"/>
          <w:b/>
          <w:sz w:val="24"/>
          <w:szCs w:val="24"/>
          <w:lang w:bidi="pl-PL"/>
        </w:rPr>
        <w:t>specjalistycznych środków transpo</w:t>
      </w:r>
      <w:r w:rsidR="008E7D09" w:rsidRPr="007F28C6">
        <w:rPr>
          <w:rFonts w:ascii="Times New Roman" w:eastAsia="Arial" w:hAnsi="Times New Roman"/>
          <w:b/>
          <w:sz w:val="24"/>
          <w:szCs w:val="24"/>
          <w:lang w:bidi="pl-PL"/>
        </w:rPr>
        <w:t>rtu do przewozu zwłok  w celu realizacji</w:t>
      </w:r>
      <w:r w:rsidR="00AC6D72" w:rsidRPr="007F28C6">
        <w:rPr>
          <w:rFonts w:ascii="Times New Roman" w:eastAsia="Arial" w:hAnsi="Times New Roman"/>
          <w:b/>
          <w:sz w:val="24"/>
          <w:szCs w:val="24"/>
          <w:lang w:bidi="pl-PL"/>
        </w:rPr>
        <w:t xml:space="preserve"> zamówienia publicznego</w:t>
      </w:r>
    </w:p>
    <w:p w14:paraId="7262A440" w14:textId="77777777" w:rsidR="00B07A8A" w:rsidRDefault="00B07A8A" w:rsidP="00B07A8A">
      <w:pPr>
        <w:keepNext/>
        <w:spacing w:after="0" w:line="240" w:lineRule="auto"/>
        <w:jc w:val="both"/>
        <w:outlineLvl w:val="2"/>
        <w:rPr>
          <w:rFonts w:ascii="Times New Roman" w:hAnsi="Times New Roman"/>
          <w:b/>
          <w:bCs/>
          <w:sz w:val="18"/>
          <w:szCs w:val="18"/>
        </w:rPr>
      </w:pPr>
    </w:p>
    <w:p w14:paraId="4D440E14" w14:textId="77777777" w:rsidR="00B07A8A" w:rsidRDefault="00B07A8A" w:rsidP="00B07A8A">
      <w:pPr>
        <w:keepNext/>
        <w:spacing w:after="0" w:line="240" w:lineRule="auto"/>
        <w:jc w:val="both"/>
        <w:outlineLvl w:val="2"/>
        <w:rPr>
          <w:rFonts w:ascii="Times New Roman" w:hAnsi="Times New Roman"/>
          <w:b/>
          <w:bCs/>
          <w:sz w:val="18"/>
          <w:szCs w:val="18"/>
        </w:rPr>
      </w:pPr>
    </w:p>
    <w:p w14:paraId="37897551" w14:textId="77777777" w:rsidR="00B07A8A" w:rsidRPr="00AC6D72" w:rsidRDefault="00B07A8A" w:rsidP="00B07A8A">
      <w:pPr>
        <w:keepNext/>
        <w:spacing w:after="0" w:line="240" w:lineRule="auto"/>
        <w:jc w:val="both"/>
        <w:outlineLvl w:val="2"/>
        <w:rPr>
          <w:rFonts w:ascii="Times New Roman" w:hAnsi="Times New Roman"/>
          <w:b/>
          <w:bCs/>
          <w:sz w:val="18"/>
          <w:szCs w:val="18"/>
        </w:rPr>
      </w:pPr>
      <w:r w:rsidRPr="00AC6D72">
        <w:rPr>
          <w:rFonts w:ascii="Times New Roman" w:hAnsi="Times New Roman"/>
          <w:b/>
          <w:bCs/>
          <w:sz w:val="18"/>
          <w:szCs w:val="18"/>
        </w:rPr>
        <w:t>Nazwa postępowania:</w:t>
      </w:r>
    </w:p>
    <w:p w14:paraId="5B80AE4B" w14:textId="0C81E0CF" w:rsidR="00493947" w:rsidRPr="000321AC" w:rsidRDefault="00493947" w:rsidP="00493947">
      <w:pPr>
        <w:suppressAutoHyphens/>
        <w:spacing w:after="0" w:line="240" w:lineRule="auto"/>
        <w:jc w:val="center"/>
        <w:rPr>
          <w:rFonts w:ascii="Times New Roman" w:eastAsia="SimSun" w:hAnsi="Times New Roman"/>
          <w:kern w:val="2"/>
          <w:lang w:val="en-US" w:eastAsia="zh-CN" w:bidi="hi-IN"/>
        </w:rPr>
      </w:pPr>
      <w:r>
        <w:rPr>
          <w:rFonts w:ascii="Times New Roman" w:eastAsia="SimSun" w:hAnsi="Times New Roman"/>
          <w:kern w:val="2"/>
          <w:lang w:val="en-US" w:eastAsia="zh-CN" w:bidi="hi-IN"/>
        </w:rPr>
        <w:t>“</w:t>
      </w:r>
      <w:proofErr w:type="spellStart"/>
      <w:r>
        <w:rPr>
          <w:rFonts w:ascii="Times New Roman" w:eastAsia="SimSun" w:hAnsi="Times New Roman"/>
          <w:kern w:val="2"/>
          <w:lang w:val="en-US" w:eastAsia="zh-CN" w:bidi="hi-IN"/>
        </w:rPr>
        <w:t>Kompleksowe</w:t>
      </w:r>
      <w:proofErr w:type="spellEnd"/>
      <w:r>
        <w:rPr>
          <w:rFonts w:ascii="Times New Roman" w:eastAsia="SimSun" w:hAnsi="Times New Roman"/>
          <w:kern w:val="2"/>
          <w:lang w:val="en-US" w:eastAsia="zh-CN" w:bidi="hi-IN"/>
        </w:rPr>
        <w:t xml:space="preserve"> </w:t>
      </w:r>
      <w:proofErr w:type="spellStart"/>
      <w:r>
        <w:rPr>
          <w:rFonts w:ascii="Times New Roman" w:eastAsia="SimSun" w:hAnsi="Times New Roman"/>
          <w:kern w:val="2"/>
          <w:lang w:val="en-US" w:eastAsia="zh-CN" w:bidi="hi-IN"/>
        </w:rPr>
        <w:t>u</w:t>
      </w:r>
      <w:r w:rsidRPr="000321AC">
        <w:rPr>
          <w:rFonts w:ascii="Times New Roman" w:eastAsia="SimSun" w:hAnsi="Times New Roman"/>
          <w:kern w:val="2"/>
          <w:lang w:val="en-US" w:eastAsia="zh-CN" w:bidi="hi-IN"/>
        </w:rPr>
        <w:t>sługi</w:t>
      </w:r>
      <w:proofErr w:type="spellEnd"/>
      <w:r w:rsidRPr="000321AC">
        <w:rPr>
          <w:rFonts w:ascii="Times New Roman" w:eastAsia="SimSun" w:hAnsi="Times New Roman"/>
          <w:kern w:val="2"/>
          <w:lang w:val="en-US" w:eastAsia="zh-CN" w:bidi="hi-IN"/>
        </w:rPr>
        <w:t xml:space="preserve"> </w:t>
      </w:r>
      <w:proofErr w:type="spellStart"/>
      <w:r w:rsidRPr="000321AC">
        <w:rPr>
          <w:rFonts w:ascii="Times New Roman" w:eastAsia="SimSun" w:hAnsi="Times New Roman"/>
          <w:kern w:val="2"/>
          <w:lang w:val="en-US" w:eastAsia="zh-CN" w:bidi="hi-IN"/>
        </w:rPr>
        <w:t>pogrzebowe</w:t>
      </w:r>
      <w:proofErr w:type="spellEnd"/>
      <w:r w:rsidR="000560B3">
        <w:rPr>
          <w:rFonts w:ascii="Times New Roman" w:eastAsia="SimSun" w:hAnsi="Times New Roman"/>
          <w:kern w:val="2"/>
          <w:lang w:val="en-US" w:eastAsia="zh-CN" w:bidi="hi-IN"/>
        </w:rPr>
        <w:t xml:space="preserve">, </w:t>
      </w:r>
      <w:proofErr w:type="spellStart"/>
      <w:r w:rsidR="000560B3">
        <w:rPr>
          <w:rFonts w:ascii="Times New Roman" w:eastAsia="SimSun" w:hAnsi="Times New Roman"/>
          <w:kern w:val="2"/>
          <w:lang w:val="en-US" w:eastAsia="zh-CN" w:bidi="hi-IN"/>
        </w:rPr>
        <w:t>kremacyjne</w:t>
      </w:r>
      <w:proofErr w:type="spellEnd"/>
      <w:r w:rsidR="000560B3">
        <w:rPr>
          <w:rFonts w:ascii="Times New Roman" w:eastAsia="SimSun" w:hAnsi="Times New Roman"/>
          <w:kern w:val="2"/>
          <w:lang w:val="en-US" w:eastAsia="zh-CN" w:bidi="hi-IN"/>
        </w:rPr>
        <w:t xml:space="preserve"> </w:t>
      </w:r>
      <w:proofErr w:type="spellStart"/>
      <w:r w:rsidR="000560B3">
        <w:rPr>
          <w:rFonts w:ascii="Times New Roman" w:eastAsia="SimSun" w:hAnsi="Times New Roman"/>
          <w:kern w:val="2"/>
          <w:lang w:val="en-US" w:eastAsia="zh-CN" w:bidi="hi-IN"/>
        </w:rPr>
        <w:t>i</w:t>
      </w:r>
      <w:proofErr w:type="spellEnd"/>
      <w:r w:rsidR="000560B3">
        <w:rPr>
          <w:rFonts w:ascii="Times New Roman" w:eastAsia="SimSun" w:hAnsi="Times New Roman"/>
          <w:kern w:val="2"/>
          <w:lang w:val="en-US" w:eastAsia="zh-CN" w:bidi="hi-IN"/>
        </w:rPr>
        <w:t xml:space="preserve"> </w:t>
      </w:r>
      <w:proofErr w:type="spellStart"/>
      <w:r w:rsidR="000560B3">
        <w:rPr>
          <w:rFonts w:ascii="Times New Roman" w:eastAsia="SimSun" w:hAnsi="Times New Roman"/>
          <w:kern w:val="2"/>
          <w:lang w:val="en-US" w:eastAsia="zh-CN" w:bidi="hi-IN"/>
        </w:rPr>
        <w:t>cmentarne</w:t>
      </w:r>
      <w:proofErr w:type="spellEnd"/>
      <w:r w:rsidRPr="000321AC">
        <w:rPr>
          <w:rFonts w:ascii="Times New Roman" w:eastAsia="SimSun" w:hAnsi="Times New Roman"/>
          <w:kern w:val="2"/>
          <w:lang w:val="en-US" w:eastAsia="zh-CN" w:bidi="hi-IN"/>
        </w:rPr>
        <w:t xml:space="preserve"> </w:t>
      </w:r>
      <w:proofErr w:type="spellStart"/>
      <w:r w:rsidRPr="000321AC">
        <w:rPr>
          <w:rFonts w:ascii="Times New Roman" w:eastAsia="SimSun" w:hAnsi="Times New Roman"/>
          <w:kern w:val="2"/>
          <w:lang w:val="en-US" w:eastAsia="zh-CN" w:bidi="hi-IN"/>
        </w:rPr>
        <w:t>dla</w:t>
      </w:r>
      <w:proofErr w:type="spellEnd"/>
      <w:r w:rsidRPr="000321AC">
        <w:rPr>
          <w:rFonts w:ascii="Times New Roman" w:eastAsia="SimSun" w:hAnsi="Times New Roman"/>
          <w:kern w:val="2"/>
          <w:lang w:val="en-US" w:eastAsia="zh-CN" w:bidi="hi-IN"/>
        </w:rPr>
        <w:t xml:space="preserve"> </w:t>
      </w:r>
      <w:proofErr w:type="spellStart"/>
      <w:r w:rsidRPr="000321AC">
        <w:rPr>
          <w:rFonts w:ascii="Times New Roman" w:eastAsia="SimSun" w:hAnsi="Times New Roman"/>
          <w:kern w:val="2"/>
          <w:lang w:val="en-US" w:eastAsia="zh-CN" w:bidi="hi-IN"/>
        </w:rPr>
        <w:t>Miejskiego</w:t>
      </w:r>
      <w:proofErr w:type="spellEnd"/>
      <w:r w:rsidRPr="000321AC">
        <w:rPr>
          <w:rFonts w:ascii="Times New Roman" w:eastAsia="SimSun" w:hAnsi="Times New Roman"/>
          <w:kern w:val="2"/>
          <w:lang w:val="en-US" w:eastAsia="zh-CN" w:bidi="hi-IN"/>
        </w:rPr>
        <w:t xml:space="preserve"> </w:t>
      </w:r>
      <w:proofErr w:type="spellStart"/>
      <w:r w:rsidRPr="000321AC">
        <w:rPr>
          <w:rFonts w:ascii="Times New Roman" w:eastAsia="SimSun" w:hAnsi="Times New Roman"/>
          <w:kern w:val="2"/>
          <w:lang w:val="en-US" w:eastAsia="zh-CN" w:bidi="hi-IN"/>
        </w:rPr>
        <w:t>O</w:t>
      </w:r>
      <w:r>
        <w:rPr>
          <w:rFonts w:ascii="Times New Roman" w:eastAsia="SimSun" w:hAnsi="Times New Roman"/>
          <w:kern w:val="2"/>
          <w:lang w:val="en-US" w:eastAsia="zh-CN" w:bidi="hi-IN"/>
        </w:rPr>
        <w:t>środka</w:t>
      </w:r>
      <w:proofErr w:type="spellEnd"/>
      <w:r>
        <w:rPr>
          <w:rFonts w:ascii="Times New Roman" w:eastAsia="SimSun" w:hAnsi="Times New Roman"/>
          <w:kern w:val="2"/>
          <w:lang w:val="en-US" w:eastAsia="zh-CN" w:bidi="hi-IN"/>
        </w:rPr>
        <w:t xml:space="preserve"> </w:t>
      </w:r>
      <w:proofErr w:type="spellStart"/>
      <w:r>
        <w:rPr>
          <w:rFonts w:ascii="Times New Roman" w:eastAsia="SimSun" w:hAnsi="Times New Roman"/>
          <w:kern w:val="2"/>
          <w:lang w:val="en-US" w:eastAsia="zh-CN" w:bidi="hi-IN"/>
        </w:rPr>
        <w:t>Pomocy</w:t>
      </w:r>
      <w:proofErr w:type="spellEnd"/>
      <w:r>
        <w:rPr>
          <w:rFonts w:ascii="Times New Roman" w:eastAsia="SimSun" w:hAnsi="Times New Roman"/>
          <w:kern w:val="2"/>
          <w:lang w:val="en-US" w:eastAsia="zh-CN" w:bidi="hi-IN"/>
        </w:rPr>
        <w:t xml:space="preserve"> </w:t>
      </w:r>
      <w:proofErr w:type="spellStart"/>
      <w:r>
        <w:rPr>
          <w:rFonts w:ascii="Times New Roman" w:eastAsia="SimSun" w:hAnsi="Times New Roman"/>
          <w:kern w:val="2"/>
          <w:lang w:val="en-US" w:eastAsia="zh-CN" w:bidi="hi-IN"/>
        </w:rPr>
        <w:t>Rodzinie</w:t>
      </w:r>
      <w:proofErr w:type="spellEnd"/>
      <w:r>
        <w:rPr>
          <w:rFonts w:ascii="Times New Roman" w:eastAsia="SimSun" w:hAnsi="Times New Roman"/>
          <w:kern w:val="2"/>
          <w:lang w:val="en-US" w:eastAsia="zh-CN" w:bidi="hi-IN"/>
        </w:rPr>
        <w:t xml:space="preserve"> w </w:t>
      </w:r>
      <w:proofErr w:type="spellStart"/>
      <w:r>
        <w:rPr>
          <w:rFonts w:ascii="Times New Roman" w:eastAsia="SimSun" w:hAnsi="Times New Roman"/>
          <w:kern w:val="2"/>
          <w:lang w:val="en-US" w:eastAsia="zh-CN" w:bidi="hi-IN"/>
        </w:rPr>
        <w:t>Zabrzu</w:t>
      </w:r>
      <w:proofErr w:type="spellEnd"/>
      <w:r>
        <w:rPr>
          <w:rFonts w:ascii="Times New Roman" w:eastAsia="SimSun" w:hAnsi="Times New Roman"/>
          <w:kern w:val="2"/>
          <w:lang w:val="en-US" w:eastAsia="zh-CN" w:bidi="hi-IN"/>
        </w:rPr>
        <w:t>”</w:t>
      </w:r>
    </w:p>
    <w:p w14:paraId="109176DB" w14:textId="77777777" w:rsidR="00B07A8A" w:rsidRPr="008E7D09" w:rsidRDefault="00B07A8A" w:rsidP="00B07A8A">
      <w:pPr>
        <w:spacing w:after="0" w:line="240" w:lineRule="auto"/>
        <w:rPr>
          <w:rFonts w:ascii="Times New Roman" w:hAnsi="Times New Roman"/>
          <w:color w:val="FF0000"/>
          <w:lang w:eastAsia="x-none" w:bidi="x-none"/>
        </w:rPr>
      </w:pPr>
    </w:p>
    <w:p w14:paraId="0DE22936" w14:textId="77777777" w:rsidR="00AC6D72" w:rsidRPr="008E7D09" w:rsidRDefault="00AC6D72" w:rsidP="00AC6D72">
      <w:pPr>
        <w:suppressAutoHyphens/>
        <w:spacing w:after="0"/>
        <w:jc w:val="center"/>
        <w:rPr>
          <w:rFonts w:ascii="Times New Roman" w:hAnsi="Times New Roman"/>
          <w:lang w:eastAsia="ar-SA"/>
        </w:rPr>
      </w:pPr>
    </w:p>
    <w:p w14:paraId="3853A5E7" w14:textId="5835C85F" w:rsidR="00AC6D72" w:rsidRPr="008E7D09" w:rsidRDefault="00AC6D72" w:rsidP="00AC6D72">
      <w:pPr>
        <w:suppressAutoHyphens/>
        <w:spacing w:after="0"/>
        <w:jc w:val="both"/>
        <w:rPr>
          <w:rFonts w:ascii="Times New Roman" w:hAnsi="Times New Roman"/>
        </w:rPr>
      </w:pPr>
      <w:r w:rsidRPr="008E7D09">
        <w:rPr>
          <w:rFonts w:ascii="Times New Roman" w:hAnsi="Times New Roman"/>
        </w:rPr>
        <w:t>Oświadczam, że dysponuję specjalistycznym środkiem transportu dostosowanych d</w:t>
      </w:r>
      <w:r w:rsidR="008E7D09" w:rsidRPr="008E7D09">
        <w:rPr>
          <w:rFonts w:ascii="Times New Roman" w:hAnsi="Times New Roman"/>
        </w:rPr>
        <w:t xml:space="preserve">o </w:t>
      </w:r>
      <w:r w:rsidR="008E7D09" w:rsidRPr="008E7D09">
        <w:rPr>
          <w:rFonts w:ascii="Times New Roman" w:eastAsia="Arial" w:hAnsi="Times New Roman"/>
          <w:lang w:bidi="pl-PL"/>
        </w:rPr>
        <w:t xml:space="preserve"> przewozu zwłok  </w:t>
      </w:r>
      <w:r w:rsidRPr="008E7D09">
        <w:rPr>
          <w:rFonts w:ascii="Times New Roman" w:hAnsi="Times New Roman"/>
        </w:rPr>
        <w:t>zgodni</w:t>
      </w:r>
      <w:r w:rsidR="008E7D09" w:rsidRPr="008E7D09">
        <w:rPr>
          <w:rFonts w:ascii="Times New Roman" w:hAnsi="Times New Roman"/>
        </w:rPr>
        <w:t>e z wymaganiami określonymi w S</w:t>
      </w:r>
      <w:r w:rsidRPr="008E7D09">
        <w:rPr>
          <w:rFonts w:ascii="Times New Roman" w:hAnsi="Times New Roman"/>
        </w:rPr>
        <w:t>WZ.</w:t>
      </w:r>
    </w:p>
    <w:p w14:paraId="7C106BFA" w14:textId="77777777" w:rsidR="00AC6D72" w:rsidRPr="00AC6D72" w:rsidRDefault="00AC6D72" w:rsidP="00AC6D72">
      <w:pPr>
        <w:suppressAutoHyphens/>
        <w:spacing w:after="0"/>
        <w:jc w:val="center"/>
        <w:rPr>
          <w:rFonts w:ascii="Times New Roman" w:hAnsi="Times New Roman"/>
        </w:rPr>
      </w:pP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3004"/>
        <w:gridCol w:w="3151"/>
        <w:gridCol w:w="2659"/>
      </w:tblGrid>
      <w:tr w:rsidR="00AC6D72" w:rsidRPr="00AC6D72" w14:paraId="67D0F5C9" w14:textId="77777777" w:rsidTr="007749C2">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1D0B4697" w14:textId="77777777" w:rsidR="00AC6D72" w:rsidRPr="00AC6D72" w:rsidRDefault="00AC6D72" w:rsidP="00AC6D72">
            <w:pPr>
              <w:suppressAutoHyphens/>
              <w:spacing w:after="0"/>
              <w:jc w:val="center"/>
              <w:rPr>
                <w:rFonts w:ascii="Times New Roman" w:hAnsi="Times New Roman"/>
                <w:lang w:eastAsia="ar-SA"/>
              </w:rPr>
            </w:pPr>
            <w:proofErr w:type="spellStart"/>
            <w:r w:rsidRPr="00AC6D72">
              <w:rPr>
                <w:rFonts w:ascii="Times New Roman" w:hAnsi="Times New Roman"/>
                <w:lang w:eastAsia="ar-SA"/>
              </w:rPr>
              <w:t>Lp</w:t>
            </w:r>
            <w:proofErr w:type="spellEnd"/>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14:paraId="549FD091" w14:textId="77777777" w:rsidR="00AC6D72" w:rsidRPr="00AC6D72" w:rsidRDefault="00AC6D72" w:rsidP="00AC6D72">
            <w:pPr>
              <w:suppressAutoHyphens/>
              <w:spacing w:after="0"/>
              <w:jc w:val="center"/>
              <w:rPr>
                <w:rFonts w:ascii="Times New Roman" w:hAnsi="Times New Roman"/>
                <w:lang w:eastAsia="ar-SA"/>
              </w:rPr>
            </w:pPr>
            <w:r w:rsidRPr="00AC6D72">
              <w:rPr>
                <w:rFonts w:ascii="Times New Roman" w:hAnsi="Times New Roman"/>
                <w:lang w:eastAsia="ar-SA"/>
              </w:rPr>
              <w:t>Marka samochodu</w:t>
            </w: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12112FFB" w14:textId="77777777" w:rsidR="00AC6D72" w:rsidRPr="00AC6D72" w:rsidRDefault="00AC6D72" w:rsidP="00AC6D72">
            <w:pPr>
              <w:suppressAutoHyphens/>
              <w:spacing w:after="0"/>
              <w:jc w:val="center"/>
              <w:rPr>
                <w:rFonts w:ascii="Times New Roman" w:hAnsi="Times New Roman"/>
                <w:lang w:eastAsia="ar-SA"/>
              </w:rPr>
            </w:pPr>
            <w:r w:rsidRPr="00AC6D72">
              <w:rPr>
                <w:rFonts w:ascii="Times New Roman" w:hAnsi="Times New Roman"/>
                <w:lang w:eastAsia="ar-SA"/>
              </w:rPr>
              <w:t>Nr rejestracyjny</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14:paraId="386A79D7" w14:textId="371A7A66" w:rsidR="00AC6D72" w:rsidRPr="00493947" w:rsidRDefault="00AC6D72" w:rsidP="00AC6D72">
            <w:pPr>
              <w:suppressAutoHyphens/>
              <w:spacing w:after="0"/>
              <w:jc w:val="center"/>
              <w:rPr>
                <w:rFonts w:ascii="Times New Roman" w:hAnsi="Times New Roman"/>
                <w:lang w:eastAsia="ar-SA"/>
              </w:rPr>
            </w:pPr>
            <w:r w:rsidRPr="00493947">
              <w:rPr>
                <w:rFonts w:ascii="Times New Roman" w:hAnsi="Times New Roman"/>
                <w:lang w:eastAsia="ar-SA"/>
              </w:rPr>
              <w:t xml:space="preserve">Podstawa dysponowania samochodem  </w:t>
            </w:r>
            <w:r w:rsidR="00DC1FAE" w:rsidRPr="00493947">
              <w:rPr>
                <w:rFonts w:ascii="Times New Roman" w:hAnsi="Times New Roman"/>
                <w:lang w:eastAsia="ar-SA"/>
              </w:rPr>
              <w:t>*</w:t>
            </w:r>
          </w:p>
        </w:tc>
      </w:tr>
      <w:tr w:rsidR="00AC6D72" w:rsidRPr="00AC6D72" w14:paraId="61FE2156" w14:textId="77777777" w:rsidTr="007749C2">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56720133" w14:textId="77777777" w:rsidR="00AC6D72" w:rsidRPr="00AC6D72" w:rsidRDefault="00AC6D72" w:rsidP="00AC6D72">
            <w:pPr>
              <w:suppressAutoHyphens/>
              <w:spacing w:after="0"/>
              <w:jc w:val="center"/>
              <w:rPr>
                <w:rFonts w:ascii="Times New Roman" w:hAnsi="Times New Roman"/>
                <w:lang w:eastAsia="ar-SA"/>
              </w:rPr>
            </w:pPr>
            <w:r w:rsidRPr="00AC6D72">
              <w:rPr>
                <w:rFonts w:ascii="Times New Roman" w:hAnsi="Times New Roman"/>
                <w:lang w:eastAsia="ar-SA"/>
              </w:rPr>
              <w:t>1.</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14:paraId="6EA4F1EB" w14:textId="77777777" w:rsidR="00AC6D72" w:rsidRPr="00AC6D72" w:rsidRDefault="00AC6D72" w:rsidP="00AC6D72">
            <w:pPr>
              <w:suppressAutoHyphens/>
              <w:spacing w:after="0"/>
              <w:jc w:val="center"/>
              <w:rPr>
                <w:rFonts w:ascii="Times New Roman" w:hAnsi="Times New Roman"/>
                <w:lang w:eastAsia="ar-SA"/>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48E1AFE5" w14:textId="77777777" w:rsidR="00AC6D72" w:rsidRPr="00AC6D72" w:rsidRDefault="00AC6D72" w:rsidP="00AC6D72">
            <w:pPr>
              <w:suppressAutoHyphens/>
              <w:spacing w:after="0"/>
              <w:jc w:val="center"/>
              <w:rPr>
                <w:rFonts w:ascii="Times New Roman" w:hAnsi="Times New Roman"/>
                <w:lang w:eastAsia="ar-SA"/>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14:paraId="1525B0D9" w14:textId="1E79861B" w:rsidR="00AC6D72" w:rsidRPr="00493947" w:rsidRDefault="00DC1FAE" w:rsidP="00DC1FAE">
            <w:pPr>
              <w:suppressAutoHyphens/>
              <w:spacing w:after="0"/>
              <w:jc w:val="center"/>
              <w:rPr>
                <w:rFonts w:ascii="Times New Roman" w:hAnsi="Times New Roman"/>
                <w:lang w:eastAsia="ar-SA"/>
              </w:rPr>
            </w:pPr>
            <w:r w:rsidRPr="00493947">
              <w:rPr>
                <w:rFonts w:ascii="Times New Roman" w:hAnsi="Times New Roman"/>
                <w:lang w:eastAsia="ar-SA"/>
              </w:rPr>
              <w:t xml:space="preserve">Własność wykonawcy/ Zasób udostępniony przez inny podmiot </w:t>
            </w:r>
          </w:p>
        </w:tc>
      </w:tr>
      <w:tr w:rsidR="00AC6D72" w:rsidRPr="00AC6D72" w14:paraId="62CFDBB6" w14:textId="77777777" w:rsidTr="007749C2">
        <w:tc>
          <w:tcPr>
            <w:tcW w:w="460" w:type="dxa"/>
            <w:tcBorders>
              <w:top w:val="single" w:sz="4" w:space="0" w:color="000000"/>
              <w:left w:val="single" w:sz="4" w:space="0" w:color="000000"/>
              <w:bottom w:val="single" w:sz="4" w:space="0" w:color="000000"/>
              <w:right w:val="single" w:sz="4" w:space="0" w:color="000000"/>
            </w:tcBorders>
            <w:shd w:val="clear" w:color="auto" w:fill="auto"/>
          </w:tcPr>
          <w:p w14:paraId="6D51DC65" w14:textId="77777777" w:rsidR="00AC6D72" w:rsidRPr="00AC6D72" w:rsidRDefault="00AC6D72" w:rsidP="00AC6D72">
            <w:pPr>
              <w:suppressAutoHyphens/>
              <w:spacing w:after="0"/>
              <w:jc w:val="center"/>
              <w:rPr>
                <w:rFonts w:ascii="Times New Roman" w:hAnsi="Times New Roman"/>
                <w:lang w:eastAsia="ar-SA"/>
              </w:rPr>
            </w:pPr>
            <w:r w:rsidRPr="00AC6D72">
              <w:rPr>
                <w:rFonts w:ascii="Times New Roman" w:hAnsi="Times New Roman"/>
                <w:lang w:eastAsia="ar-SA"/>
              </w:rPr>
              <w:t>(..)</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14:paraId="78810E11" w14:textId="77777777" w:rsidR="00AC6D72" w:rsidRPr="00AC6D72" w:rsidRDefault="00AC6D72" w:rsidP="00AC6D72">
            <w:pPr>
              <w:suppressAutoHyphens/>
              <w:spacing w:after="0"/>
              <w:jc w:val="center"/>
              <w:rPr>
                <w:rFonts w:ascii="Times New Roman" w:hAnsi="Times New Roman"/>
                <w:lang w:eastAsia="ar-SA"/>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0A059A4A" w14:textId="77777777" w:rsidR="00AC6D72" w:rsidRPr="00AC6D72" w:rsidRDefault="00AC6D72" w:rsidP="00AC6D72">
            <w:pPr>
              <w:suppressAutoHyphens/>
              <w:spacing w:after="0"/>
              <w:jc w:val="center"/>
              <w:rPr>
                <w:rFonts w:ascii="Times New Roman" w:hAnsi="Times New Roman"/>
                <w:lang w:eastAsia="ar-SA"/>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14:paraId="13FCC2F5" w14:textId="1F30D15A" w:rsidR="00AC6D72" w:rsidRPr="00493947" w:rsidRDefault="00570DC5" w:rsidP="00AC6D72">
            <w:pPr>
              <w:suppressAutoHyphens/>
              <w:spacing w:after="0"/>
              <w:jc w:val="center"/>
              <w:rPr>
                <w:rFonts w:ascii="Times New Roman" w:hAnsi="Times New Roman"/>
                <w:lang w:eastAsia="ar-SA"/>
              </w:rPr>
            </w:pPr>
            <w:r w:rsidRPr="00493947">
              <w:rPr>
                <w:rFonts w:ascii="Times New Roman" w:hAnsi="Times New Roman"/>
                <w:lang w:eastAsia="ar-SA"/>
              </w:rPr>
              <w:t>Własność wykonawcy/ Zasób udostępniony przez inny podmiot</w:t>
            </w:r>
          </w:p>
        </w:tc>
      </w:tr>
    </w:tbl>
    <w:p w14:paraId="5B2CC37C" w14:textId="77777777" w:rsidR="00AC6D72" w:rsidRPr="00AC6D72" w:rsidRDefault="00AC6D72" w:rsidP="00AC6D72">
      <w:pPr>
        <w:suppressAutoHyphens/>
        <w:spacing w:after="0"/>
        <w:jc w:val="center"/>
        <w:rPr>
          <w:rFonts w:ascii="Times New Roman" w:hAnsi="Times New Roman"/>
          <w:lang w:eastAsia="ar-SA"/>
        </w:rPr>
      </w:pPr>
    </w:p>
    <w:p w14:paraId="5F545B3D" w14:textId="77777777" w:rsidR="00AC6D72" w:rsidRPr="00AC6D72" w:rsidRDefault="00AC6D72" w:rsidP="00AC6D72">
      <w:pPr>
        <w:suppressAutoHyphens/>
        <w:spacing w:after="0"/>
        <w:jc w:val="both"/>
        <w:rPr>
          <w:rFonts w:ascii="Times New Roman" w:hAnsi="Times New Roman"/>
          <w:lang w:eastAsia="ar-SA"/>
        </w:rPr>
      </w:pPr>
    </w:p>
    <w:p w14:paraId="423D2247" w14:textId="77777777" w:rsidR="00AC6D72" w:rsidRPr="00AC6D72" w:rsidRDefault="00AC6D72" w:rsidP="00AC6D72">
      <w:pPr>
        <w:suppressAutoHyphens/>
        <w:spacing w:after="0"/>
        <w:ind w:firstLine="708"/>
        <w:jc w:val="both"/>
        <w:rPr>
          <w:rFonts w:ascii="Times New Roman" w:hAnsi="Times New Roman"/>
          <w:lang w:eastAsia="ar-SA"/>
        </w:rPr>
      </w:pPr>
    </w:p>
    <w:p w14:paraId="021B77ED" w14:textId="77777777" w:rsidR="00AC6D72" w:rsidRPr="00AC6D72" w:rsidRDefault="00AC6D72" w:rsidP="00AC6D72">
      <w:pPr>
        <w:suppressAutoHyphens/>
        <w:spacing w:after="0" w:line="240" w:lineRule="auto"/>
        <w:jc w:val="both"/>
        <w:rPr>
          <w:rFonts w:ascii="Times New Roman" w:eastAsia="SimSun" w:hAnsi="Times New Roman"/>
          <w:kern w:val="2"/>
          <w:lang w:eastAsia="zh-CN" w:bidi="hi-IN"/>
        </w:rPr>
      </w:pPr>
    </w:p>
    <w:p w14:paraId="6C731FF1" w14:textId="77777777" w:rsidR="00DC1FAE" w:rsidRDefault="00DC1FAE">
      <w:pPr>
        <w:spacing w:after="0" w:line="240" w:lineRule="auto"/>
        <w:rPr>
          <w:rFonts w:ascii="Times New Roman" w:hAnsi="Times New Roman"/>
          <w:b/>
          <w:color w:val="FF0000"/>
          <w:lang w:eastAsia="x-none" w:bidi="x-none"/>
        </w:rPr>
      </w:pPr>
    </w:p>
    <w:p w14:paraId="179D5A16" w14:textId="77777777" w:rsidR="00DC1FAE" w:rsidRDefault="00DC1FAE">
      <w:pPr>
        <w:spacing w:after="0" w:line="240" w:lineRule="auto"/>
        <w:rPr>
          <w:rFonts w:ascii="Times New Roman" w:hAnsi="Times New Roman"/>
          <w:b/>
          <w:color w:val="FF0000"/>
          <w:lang w:eastAsia="x-none" w:bidi="x-none"/>
        </w:rPr>
      </w:pPr>
    </w:p>
    <w:p w14:paraId="0A95C973" w14:textId="77777777" w:rsidR="00DC1FAE" w:rsidRDefault="00DC1FAE">
      <w:pPr>
        <w:spacing w:after="0" w:line="240" w:lineRule="auto"/>
        <w:rPr>
          <w:rFonts w:ascii="Times New Roman" w:hAnsi="Times New Roman"/>
          <w:b/>
          <w:color w:val="FF0000"/>
          <w:lang w:eastAsia="x-none" w:bidi="x-none"/>
        </w:rPr>
      </w:pPr>
    </w:p>
    <w:p w14:paraId="2F5DF0E2" w14:textId="77777777" w:rsidR="00DC1FAE" w:rsidRDefault="00DC1FAE">
      <w:pPr>
        <w:spacing w:after="0" w:line="240" w:lineRule="auto"/>
        <w:rPr>
          <w:rFonts w:ascii="Times New Roman" w:hAnsi="Times New Roman"/>
          <w:b/>
          <w:color w:val="FF0000"/>
          <w:lang w:eastAsia="x-none" w:bidi="x-none"/>
        </w:rPr>
      </w:pPr>
    </w:p>
    <w:p w14:paraId="41EED91B" w14:textId="77777777" w:rsidR="00DC1FAE" w:rsidRDefault="00DC1FAE">
      <w:pPr>
        <w:spacing w:after="0" w:line="240" w:lineRule="auto"/>
        <w:rPr>
          <w:rFonts w:ascii="Times New Roman" w:hAnsi="Times New Roman"/>
          <w:b/>
          <w:color w:val="FF0000"/>
          <w:lang w:eastAsia="x-none" w:bidi="x-none"/>
        </w:rPr>
      </w:pPr>
    </w:p>
    <w:p w14:paraId="211417D5" w14:textId="77777777" w:rsidR="00024199" w:rsidRPr="00024199" w:rsidRDefault="00024199" w:rsidP="00024199">
      <w:pPr>
        <w:spacing w:after="0" w:line="240" w:lineRule="auto"/>
        <w:rPr>
          <w:rFonts w:ascii="Times New Roman" w:hAnsi="Times New Roman"/>
          <w:b/>
          <w:i/>
        </w:rPr>
      </w:pPr>
      <w:r w:rsidRPr="00024199">
        <w:rPr>
          <w:rFonts w:ascii="Times New Roman" w:hAnsi="Times New Roman"/>
          <w:b/>
          <w:i/>
        </w:rPr>
        <w:t xml:space="preserve">DOKUMENT NALEŻY PODPISAĆ ELEKTRONICZNIE </w:t>
      </w:r>
    </w:p>
    <w:p w14:paraId="1AE31CA0" w14:textId="77777777" w:rsidR="00024199" w:rsidRPr="00024199" w:rsidRDefault="00024199" w:rsidP="00024199">
      <w:pPr>
        <w:spacing w:after="0" w:line="240" w:lineRule="auto"/>
        <w:rPr>
          <w:rFonts w:eastAsia="SimSun" w:cs="Calibri"/>
          <w:sz w:val="16"/>
          <w:szCs w:val="16"/>
          <w:lang w:eastAsia="en-US"/>
        </w:rPr>
      </w:pPr>
      <w:r w:rsidRPr="00024199">
        <w:rPr>
          <w:rFonts w:ascii="Times New Roman" w:hAnsi="Times New Roman"/>
          <w:b/>
          <w:i/>
        </w:rPr>
        <w:t>LUB PODPISEM ZAUFANYM LUB PODPISEM OSOBISTYM</w:t>
      </w:r>
    </w:p>
    <w:p w14:paraId="030BB3D5" w14:textId="77777777" w:rsidR="00DC1FAE" w:rsidRDefault="00DC1FAE">
      <w:pPr>
        <w:spacing w:after="0" w:line="240" w:lineRule="auto"/>
        <w:rPr>
          <w:rFonts w:ascii="Times New Roman" w:hAnsi="Times New Roman"/>
          <w:b/>
          <w:color w:val="FF0000"/>
          <w:lang w:eastAsia="x-none" w:bidi="x-none"/>
        </w:rPr>
      </w:pPr>
    </w:p>
    <w:p w14:paraId="72FEAFBE" w14:textId="77777777" w:rsidR="00DC1FAE" w:rsidRDefault="00DC1FAE">
      <w:pPr>
        <w:spacing w:after="0" w:line="240" w:lineRule="auto"/>
        <w:rPr>
          <w:rFonts w:ascii="Times New Roman" w:hAnsi="Times New Roman"/>
          <w:b/>
          <w:color w:val="FF0000"/>
          <w:lang w:eastAsia="x-none" w:bidi="x-none"/>
        </w:rPr>
      </w:pPr>
    </w:p>
    <w:p w14:paraId="2FA9032A" w14:textId="77777777" w:rsidR="00DC1FAE" w:rsidRDefault="00DC1FAE">
      <w:pPr>
        <w:spacing w:after="0" w:line="240" w:lineRule="auto"/>
        <w:rPr>
          <w:rFonts w:ascii="Times New Roman" w:hAnsi="Times New Roman"/>
          <w:b/>
          <w:color w:val="FF0000"/>
          <w:lang w:eastAsia="x-none" w:bidi="x-none"/>
        </w:rPr>
      </w:pPr>
    </w:p>
    <w:p w14:paraId="01EB2579" w14:textId="77777777" w:rsidR="00DC1FAE" w:rsidRPr="00DC1FAE" w:rsidRDefault="00DC1FAE">
      <w:pPr>
        <w:spacing w:after="0" w:line="240" w:lineRule="auto"/>
        <w:rPr>
          <w:rFonts w:ascii="Times New Roman" w:hAnsi="Times New Roman"/>
          <w:b/>
          <w:color w:val="FF0000"/>
          <w:sz w:val="18"/>
          <w:szCs w:val="18"/>
          <w:lang w:eastAsia="x-none" w:bidi="x-none"/>
        </w:rPr>
      </w:pPr>
    </w:p>
    <w:p w14:paraId="04CA0618" w14:textId="6A182AAA" w:rsidR="007C3307" w:rsidRPr="00493947" w:rsidRDefault="00DC1FAE" w:rsidP="00DC1FAE">
      <w:pPr>
        <w:pStyle w:val="Akapitzlist"/>
        <w:spacing w:after="0" w:line="240" w:lineRule="auto"/>
        <w:ind w:left="0"/>
        <w:rPr>
          <w:rFonts w:ascii="Times New Roman" w:hAnsi="Times New Roman"/>
          <w:b/>
          <w:lang w:eastAsia="x-none" w:bidi="x-none"/>
        </w:rPr>
      </w:pPr>
      <w:r w:rsidRPr="00493947">
        <w:rPr>
          <w:rFonts w:ascii="Times New Roman" w:hAnsi="Times New Roman"/>
          <w:b/>
          <w:sz w:val="18"/>
          <w:szCs w:val="18"/>
          <w:lang w:eastAsia="x-none" w:bidi="x-none"/>
        </w:rPr>
        <w:t>*Niewłaściwe skreślić</w:t>
      </w:r>
      <w:r w:rsidR="007C3307" w:rsidRPr="00493947">
        <w:rPr>
          <w:rFonts w:ascii="Times New Roman" w:hAnsi="Times New Roman"/>
          <w:b/>
          <w:lang w:eastAsia="x-none" w:bidi="x-none"/>
        </w:rPr>
        <w:br w:type="page"/>
      </w:r>
    </w:p>
    <w:p w14:paraId="6B56B36A" w14:textId="7C07614A" w:rsidR="0071722F" w:rsidRPr="007F28C6" w:rsidRDefault="008B0808" w:rsidP="008B0808">
      <w:pPr>
        <w:suppressAutoHyphens/>
        <w:spacing w:after="0" w:line="240" w:lineRule="auto"/>
        <w:jc w:val="right"/>
        <w:rPr>
          <w:rFonts w:ascii="Times New Roman" w:hAnsi="Times New Roman"/>
          <w:b/>
          <w:lang w:eastAsia="x-none" w:bidi="x-none"/>
        </w:rPr>
      </w:pPr>
      <w:r w:rsidRPr="007F28C6">
        <w:rPr>
          <w:rFonts w:ascii="Times New Roman" w:hAnsi="Times New Roman"/>
          <w:b/>
          <w:lang w:eastAsia="x-none" w:bidi="x-none"/>
        </w:rPr>
        <w:lastRenderedPageBreak/>
        <w:t>Załącznik nr 6</w:t>
      </w:r>
      <w:r w:rsidR="00D31E7D" w:rsidRPr="007F28C6">
        <w:rPr>
          <w:rFonts w:ascii="Times New Roman" w:hAnsi="Times New Roman"/>
          <w:b/>
          <w:lang w:eastAsia="x-none" w:bidi="x-none"/>
        </w:rPr>
        <w:t xml:space="preserve"> do SWZ</w:t>
      </w:r>
    </w:p>
    <w:p w14:paraId="782DDA92" w14:textId="77777777" w:rsidR="0071722F" w:rsidRPr="0071722F" w:rsidRDefault="0071722F" w:rsidP="0071722F">
      <w:pPr>
        <w:suppressAutoHyphens/>
        <w:spacing w:after="0" w:line="240" w:lineRule="auto"/>
        <w:rPr>
          <w:b/>
          <w:color w:val="FF0000"/>
          <w:lang w:eastAsia="x-none" w:bidi="x-none"/>
        </w:rPr>
      </w:pPr>
    </w:p>
    <w:p w14:paraId="193B9F07" w14:textId="77777777" w:rsidR="008B0808" w:rsidRDefault="008B0808" w:rsidP="008B0808">
      <w:pPr>
        <w:suppressAutoHyphens/>
        <w:overflowPunct w:val="0"/>
        <w:jc w:val="center"/>
        <w:rPr>
          <w:rFonts w:ascii="Times New Roman" w:hAnsi="Times New Roman"/>
          <w:b/>
          <w:color w:val="00000A"/>
          <w:kern w:val="1"/>
          <w:lang w:bidi="hi-IN"/>
        </w:rPr>
      </w:pPr>
      <w:r w:rsidRPr="008B0808">
        <w:rPr>
          <w:rFonts w:ascii="Times New Roman" w:hAnsi="Times New Roman"/>
          <w:b/>
          <w:color w:val="00000A"/>
          <w:kern w:val="1"/>
          <w:lang w:bidi="hi-IN"/>
        </w:rPr>
        <w:t>SZCZEGÓŁOWY OPIS PRZEDMIOTU ZAMÓWIENIA</w:t>
      </w:r>
    </w:p>
    <w:p w14:paraId="250DD7D7"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Przedmiotem zamówienia jest świadczenie kompleksowych usług pogrzebowych osobom zmarłym na terenie Gminy Miasta Zabrze, którym Miejski Ośrodek Pomocy Rodzinie w Zabrzu zobowiązany jest zapewnić sprawienie pogrzebu, stosownie do art. 17 ust. 1 pkt 15 i art 44 ustawy z dnia 12 marca 2004 r. o pomocy społecznej. Zamówienie obejmuje maksymalnie do 90 pochówków, w tym do 70 pochówków bez kremacji (60 pochówków + 10 pochówków zwłok zakażonych) i do 20 pochówków z kremacją zwłok (15 pochówków + 5 pochówków zwłok zakażonych). Dodatkowo świadczenie obejmuje wymianę tabliczek NN maksymalnie do 10 szt.; zakup butów, skarpet i bielizny osobistej maksymalnie do 50 szt. oraz uiszczenie opłat w parafiach i administracjach cmentarnych według obowiązujących tam cenników (w tym opłata za miejsce na cmentarzu na 20 lat, wykopanie i zakopanie grobu bez wynajmu kaplicy) maksymalnie do 90 szt. Ze względu na specyfikę zamówienia Zamawiający nie jest w stanie określić szczegółowo ilości minimalnej pochówków, a wartość maksymalna opiera się na średniej ilości zrealizowanych pochówków w latach poprzednich.</w:t>
      </w:r>
    </w:p>
    <w:p w14:paraId="1F1E2022"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Dopuszcza się przesunięcie ilościowe między rodzajem pochówku w ramach obowiązującej wartości umowy.</w:t>
      </w:r>
    </w:p>
    <w:p w14:paraId="61C387B3"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1.</w:t>
      </w:r>
      <w:r w:rsidRPr="00F00627">
        <w:rPr>
          <w:rFonts w:ascii="Times New Roman" w:hAnsi="Times New Roman"/>
          <w:b/>
          <w:bCs/>
          <w:color w:val="000000"/>
        </w:rPr>
        <w:t xml:space="preserve"> Zakres wykonania usługi pogrzebowej bez kremacji zwłok obejmuje:</w:t>
      </w:r>
    </w:p>
    <w:p w14:paraId="2539C595" w14:textId="77777777" w:rsidR="00F00627" w:rsidRPr="00F00627" w:rsidRDefault="00F00627" w:rsidP="00F00627">
      <w:pPr>
        <w:spacing w:before="100" w:beforeAutospacing="1" w:after="0"/>
        <w:rPr>
          <w:rFonts w:ascii="Times New Roman" w:hAnsi="Times New Roman"/>
          <w:sz w:val="24"/>
          <w:szCs w:val="24"/>
        </w:rPr>
      </w:pPr>
      <w:bookmarkStart w:id="2" w:name="__DdeLink__19005_724125929"/>
      <w:bookmarkEnd w:id="2"/>
      <w:r w:rsidRPr="00F00627">
        <w:rPr>
          <w:rFonts w:ascii="Times New Roman" w:hAnsi="Times New Roman"/>
          <w:color w:val="000000"/>
        </w:rPr>
        <w:t>a) Załatwienie w imieniu Zamawiającego wszystkich formalności związanych ze zgonem i organizacją pogrzebu osoby zmarłej w urzędach, parafiach i zarządach cmentarzy (w tym uzyskanie karty i aktu zgonu) oraz po realizacji pochówku przedłożenie wraz fakturami oryginałów uzyskanych dokumentów (min. odpis skrócony aktu zgonu).</w:t>
      </w:r>
    </w:p>
    <w:p w14:paraId="345D99A8"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b) Odbiór i transport zwłok z miejsca wskazanego przez Zamawiającego do chłodni wyłącznie na terenie miasta Zabrza (w dniu powszednie, niedziele i święta ),</w:t>
      </w:r>
    </w:p>
    <w:p w14:paraId="05DC822C"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c) Przechowywanie zwłok w chłodni (w razie konieczności),</w:t>
      </w:r>
    </w:p>
    <w:p w14:paraId="777A980A"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d) Zakup i transport trumny sosnowej dostosowanej do gabarytów osoby zmarłej oraz wieńca lub palmy,</w:t>
      </w:r>
    </w:p>
    <w:p w14:paraId="3527B178"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e) Przygotowanie zwłok, w tym mycie i ubranie w powierzoną odzież oraz ułożenie w trumnie.</w:t>
      </w:r>
      <w:r w:rsidRPr="00F00627">
        <w:rPr>
          <w:rFonts w:ascii="Times New Roman" w:hAnsi="Times New Roman"/>
          <w:color w:val="000000"/>
        </w:rPr>
        <w:br/>
        <w:t xml:space="preserve">W przypadkach osób zmarłych na choroby zakaźne, szczątków ludzkich itp. </w:t>
      </w:r>
    </w:p>
    <w:p w14:paraId="4ED0098E" w14:textId="77777777" w:rsidR="00F00627" w:rsidRPr="00F00627" w:rsidRDefault="00F00627" w:rsidP="00F00627">
      <w:pPr>
        <w:spacing w:before="100" w:beforeAutospacing="1" w:after="0"/>
        <w:rPr>
          <w:rFonts w:ascii="Times New Roman" w:hAnsi="Times New Roman"/>
          <w:sz w:val="24"/>
          <w:szCs w:val="24"/>
        </w:rPr>
      </w:pPr>
      <w:bookmarkStart w:id="3" w:name="__DdeLink__3273_724125929"/>
      <w:bookmarkEnd w:id="3"/>
      <w:r w:rsidRPr="00F00627">
        <w:rPr>
          <w:rFonts w:ascii="Times New Roman" w:hAnsi="Times New Roman"/>
          <w:color w:val="000000"/>
        </w:rPr>
        <w:t xml:space="preserve">- przeprowadzenie procedury zgodnie z obowiązującą ustawą, rozporządzeniami, decyzjami i innymi obowiązującymi w tym zakresie przepisami </w:t>
      </w:r>
    </w:p>
    <w:p w14:paraId="1E0B78EF"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f) transport zwłok z chłodni do miejsca pochówku na cmentarz (zgodnie z Rozporządzeniem Ministra Zdrowia z dnia 27 grudnia 2007 r. w sprawie wydawania pozwoleń i zaświadczeń na przewóz zwłok</w:t>
      </w:r>
      <w:r w:rsidRPr="00F00627">
        <w:rPr>
          <w:rFonts w:ascii="Times New Roman" w:hAnsi="Times New Roman"/>
          <w:color w:val="000000"/>
        </w:rPr>
        <w:br/>
        <w:t>i szczątków ludzkich (Dz.U. z dnia 27 grudnia 2007 r. Nr 249,poz.1866 z późn.zm.),</w:t>
      </w:r>
    </w:p>
    <w:p w14:paraId="392B3554"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g) pochowanie zwłok – rezerwacja miejsca na cmentarzu, czynność złożenia trumny w grobie oraz uregulowanie za powyższe opłat w parafiach i administracjach cmentarnych według obowiązujących tam cenników, obsługa pogrzebu z żałobnikami, (opłacone należności refundować będzie Zamawiający po przedstawieniu rachunku),</w:t>
      </w:r>
    </w:p>
    <w:p w14:paraId="49A99C73"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lastRenderedPageBreak/>
        <w:t>h) zakup i ustawienie tabliczki nagrobkowej,</w:t>
      </w:r>
    </w:p>
    <w:p w14:paraId="0AE3C5D1"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i) zakup i ustawienie krzyża (lub innego symbolu religijnego zależnego od wyznania ),</w:t>
      </w:r>
    </w:p>
    <w:p w14:paraId="5F2894D4"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j) wykonanie obramowania grobu z drewna impregnowanego,</w:t>
      </w:r>
    </w:p>
    <w:p w14:paraId="32E261CF"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k) wykonanie klepsydry w ilości 3 szt. </w:t>
      </w:r>
    </w:p>
    <w:p w14:paraId="31CEFF0B"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l) Zamawiający nie pokrywa kosztów chłodni i przewozu zwłok w przypadkach, w których zwłoki zostały zabrane przez inny zakład pogrzebowy, a obowiązek sprawienia pogrzebu należy do Miejskiego Ośrodka Pomocy Rodzinie w Zabrzu</w:t>
      </w:r>
    </w:p>
    <w:p w14:paraId="6D1B0F5A"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ł) Zamawiający nie pokrywa żadnych kosztów związanych z pogrzebem w przypadkach, gdy po wydaniu zlecenia na przewiezienie zwłok/zlecenia pogrzebu zgłosi się rodzina, która sprawi pogrzeb we własnym zakresie i na własny koszt. </w:t>
      </w:r>
    </w:p>
    <w:p w14:paraId="4228DF0A" w14:textId="77777777" w:rsidR="00F00627" w:rsidRPr="00F00627" w:rsidRDefault="00F00627" w:rsidP="00F00627">
      <w:pPr>
        <w:spacing w:before="100" w:beforeAutospacing="1" w:after="0"/>
        <w:rPr>
          <w:rFonts w:ascii="Times New Roman" w:hAnsi="Times New Roman"/>
          <w:sz w:val="24"/>
          <w:szCs w:val="24"/>
        </w:rPr>
      </w:pPr>
    </w:p>
    <w:p w14:paraId="3501597A" w14:textId="77777777" w:rsidR="00F00627" w:rsidRPr="00F00627" w:rsidRDefault="00F00627" w:rsidP="00F00627">
      <w:pPr>
        <w:spacing w:before="100" w:beforeAutospacing="1" w:after="0"/>
        <w:rPr>
          <w:rFonts w:ascii="Times New Roman" w:hAnsi="Times New Roman"/>
          <w:sz w:val="24"/>
          <w:szCs w:val="24"/>
        </w:rPr>
      </w:pPr>
    </w:p>
    <w:p w14:paraId="0FD264CE"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2. </w:t>
      </w:r>
      <w:r w:rsidRPr="00F00627">
        <w:rPr>
          <w:rFonts w:ascii="Times New Roman" w:hAnsi="Times New Roman"/>
          <w:b/>
          <w:bCs/>
          <w:color w:val="000000"/>
        </w:rPr>
        <w:t>Zakres wykonania usługi z kremacją zwłok obejmuje:</w:t>
      </w:r>
    </w:p>
    <w:p w14:paraId="1571F141"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a) załatwienie w imieniu Zamawiającego wszystkich formalności związanych ze zgonem i organizacją pogrzebu osoby zmarłej w urzędach , parafiach i zarządach cmentarzy (w tym uzyskanie karty i aktu zgonu) oraz po realizacji pochówku przedłożenie wraz fakturami oryginałów uzyskanych dokumentów (min. odpis skrócony aktu zgonu, zaświadczenia o kremacji). .</w:t>
      </w:r>
    </w:p>
    <w:p w14:paraId="4F4109DA"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b) odbiór i transport zwłok z miejsca wskazanego przez Zamawiającego do chłodni (w dniu powszednie, niedziele i święta ),</w:t>
      </w:r>
    </w:p>
    <w:p w14:paraId="0D23D5BA"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c) przechowywanie zwłok w chłodni ( w razie konieczności ),</w:t>
      </w:r>
    </w:p>
    <w:p w14:paraId="32CAF8C5"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d) zakup i transport najtańszej trumny kremacyjnej, urny oraz wieńca lub palmy,</w:t>
      </w:r>
    </w:p>
    <w:p w14:paraId="2FB659E3"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e) przygotowanie zwłok, w tym mycie i ubranie w powierzoną odzież. </w:t>
      </w:r>
    </w:p>
    <w:p w14:paraId="01A31569"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W przypadkach osób zmarłych na choroby zakaźne, szczątków ludzkich itp. – przeprowadzenie procedury zgodnie z obowiązującą ustawą, rozporządzeniami, decyzjami i innymi obowiązującymi w tym zakresie przepisami, </w:t>
      </w:r>
    </w:p>
    <w:p w14:paraId="68791C9B"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f) koszt kremacji zwłok,</w:t>
      </w:r>
    </w:p>
    <w:p w14:paraId="094B60BF"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g) transport zwłok do miejsca pochówku na cmentarz (zgodnie z Rozporządzeniem Ministra Zdrowia z dnia 27 grudnia 2007 r. w sprawie wydawania pozwoleń i zaświadczeń na przewóz zwłok</w:t>
      </w:r>
      <w:r w:rsidRPr="00F00627">
        <w:rPr>
          <w:rFonts w:ascii="Times New Roman" w:hAnsi="Times New Roman"/>
          <w:color w:val="000000"/>
        </w:rPr>
        <w:br/>
        <w:t>i szczątków ludzkich (Dz.U. z dnia 27 grudnia 2007 r. Nr 249, poz.1866 z późn.zm.),</w:t>
      </w:r>
    </w:p>
    <w:p w14:paraId="2BCB36AF"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h) Pochowanie zwłok – rezerwacja miejsca na cmentarzu, czynność złożenia urny w grobie, grobie rodzinnym, </w:t>
      </w:r>
      <w:proofErr w:type="spellStart"/>
      <w:r w:rsidRPr="00F00627">
        <w:rPr>
          <w:rFonts w:ascii="Times New Roman" w:hAnsi="Times New Roman"/>
          <w:color w:val="000000"/>
        </w:rPr>
        <w:t>katakumbie</w:t>
      </w:r>
      <w:proofErr w:type="spellEnd"/>
      <w:r w:rsidRPr="00F00627">
        <w:rPr>
          <w:rFonts w:ascii="Times New Roman" w:hAnsi="Times New Roman"/>
          <w:color w:val="000000"/>
        </w:rPr>
        <w:t xml:space="preserve"> oraz uregulowanie za powyższe opłat w parafiach i administracjach cmentarnych według obowiązujących tam cenników, obsługa pogrzebu z żałobnikami. (Opłacone należności refundować będzie Zamawiający po przedstawieniu rachunku),</w:t>
      </w:r>
    </w:p>
    <w:p w14:paraId="2DFDB35D"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lastRenderedPageBreak/>
        <w:t>i) Zakup i ustawienie tabliczki nagrobkowej,</w:t>
      </w:r>
    </w:p>
    <w:p w14:paraId="78D6BDD0"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j) Zakup i ustawienie krzyża (lub innego symbolu religijnego zależnego od wyznania),</w:t>
      </w:r>
    </w:p>
    <w:p w14:paraId="613CDC42"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k) Wykonanie obramowania grobu z drewna impregnowanego, </w:t>
      </w:r>
    </w:p>
    <w:p w14:paraId="76DAA804"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l) Wykonanie klepsydry w ilości 3 szt.</w:t>
      </w:r>
    </w:p>
    <w:p w14:paraId="3D6C8BB4"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l) Zamawiający nie pokrywa kosztów chłodni i przewozu zwłok w przypadkach, w których zwłoki zostały zabrane przez inny zakład pogrzebowy, a obowiązek sprawienia pogrzebu należy do Miejskiego Ośrodka Pomocy Rodzinie w Zabrzu</w:t>
      </w:r>
    </w:p>
    <w:p w14:paraId="083841C0"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m) Zamawiający nie pokrywa żadnych kosztów związanych z pogrzebem w przypadkach, gdy po wydaniu zlecenia na przewiezienie zwłok/zlecenia pogrzebu zgłosi się rodzina, która sprawi pogrzeb we własnym zakresie i na własny koszt.</w:t>
      </w:r>
    </w:p>
    <w:p w14:paraId="713F0F8E"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n) W szczególnych przypadkach, z uwagi na rozkład ciała zmarłego, zagrożenie epidemiologiczne lub inne przeszkody techniczne Zamawiający dopuszcza wydania zlecenia na kremację ciała oraz odstąpienie od ubrania osoby zmarłej. </w:t>
      </w:r>
    </w:p>
    <w:p w14:paraId="1B44AC41"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o) Dopuszcza się dochowanie urny do istniejącego grobu rodzinnego na terenie miasta Zabrze. Zamawiający pokryje jedynie koszty dopłaty za miejsce do złożenia urny do pełnych </w:t>
      </w:r>
      <w:r w:rsidRPr="00F00627">
        <w:rPr>
          <w:rFonts w:ascii="Times New Roman" w:hAnsi="Times New Roman"/>
          <w:color w:val="000000"/>
        </w:rPr>
        <w:br/>
        <w:t xml:space="preserve">20 lat. </w:t>
      </w:r>
    </w:p>
    <w:p w14:paraId="34910238"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3. Sprawienie pogrzebu winno odbywać się z poszanowaniem godności osób zmarłych i ich rodzin, zgodnie z przyjętymi w tym zakresie normami i zwyczajami oraz zgodnie z przepisami określonymi</w:t>
      </w:r>
      <w:r w:rsidRPr="00F00627">
        <w:rPr>
          <w:rFonts w:ascii="Times New Roman" w:hAnsi="Times New Roman"/>
          <w:color w:val="000000"/>
        </w:rPr>
        <w:br/>
        <w:t xml:space="preserve">w Ustawie z dnia 31 stycznia 1959 r. o cmentarzach i chowaniu zmarłych (Dz.U z 2017 r., poz. 1669 z pozn.zm) oraz przepisami wykonawczymi do tej ustawy. </w:t>
      </w:r>
    </w:p>
    <w:p w14:paraId="3A0EF88F"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4. W zakresie usługi powinno znaleźć się zapewnienie częściowej posługi liturgicznej zgodnie z wyznaniem osoby zmarłej oraz usypanie mogiły. </w:t>
      </w:r>
    </w:p>
    <w:p w14:paraId="6B625419"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5. Zamawiający pokryje uiszczone przez wykonawcę opłaty w parafiach i administracjach cmentarnych według obowiązujących tam cenników (w tym opłata za miejsce na cmentarzu na 20 lat, wykopanie oraz zakopanie grobu). Zamawiający nie pokryje kosztu wynajmu kaplicy. Refundacja nastąpi po przedstawieniu kserokopii rachunku lub faktury VAT potwierdzających dokonanie tych opłat.</w:t>
      </w:r>
    </w:p>
    <w:p w14:paraId="36412E3B"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6. W razie potrzeby Zamawiający przewiduje wymianę tabliczek NN w ilości maksymalnej do 10 szt. O potrzebie dokonania w/w wymiany Zamawiający poinformuje Wykonawcę. Zamawiający zastrzega sobie prawo wykorzystania wskazanej usługi w razie wystąpienia takiej potrzeby. Ze względu na specyfikę zamówienia Zamawiający nie jest w stanie określić szczegółowo minimalnej ilości wymiany tabliczek. </w:t>
      </w:r>
    </w:p>
    <w:p w14:paraId="7D975DAE"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7. W razie potrzeby Zamawiający przewiduje zakup butów, skarpet i bielizny osobistej dla osoby zmarłej w ilości maksymalnej do 50 szt. O potrzebie dokonania w/w zakupu Zamawiający poinformuje Wykonawcę. Zamawiający zastrzega sobie prawo wykorzystania wskazanej usługi w razie wystąpienia takiej potrzeby. Ze względu na specyfikę zamówienia Zamawiający nie jest w stanie określić szczegółowo minimalnej ilości zakupu w/w ubrań. </w:t>
      </w:r>
    </w:p>
    <w:p w14:paraId="32F1CAA8"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lastRenderedPageBreak/>
        <w:t xml:space="preserve">8. Ceny usług podane w ofercie pozostaną niezmiennie przez okres trwania umowy. </w:t>
      </w:r>
    </w:p>
    <w:p w14:paraId="00F85EFC"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9. Zamawiającemu przysługiwać będzie prawo kontroli jakości wykonywanych usług w każdym czasie.</w:t>
      </w:r>
    </w:p>
    <w:p w14:paraId="536095C1"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10. Realizacja usługi nastąpi najpóźniej w terminie 3 dni od daty zlecenia. W szczególnie uzasadnionych przypadkach, takich jak: konieczność nawiązania kontaktu z rodziną, przyjazdu rodziny z odległych regionów, za zgodą lub na prośbę Zamawiającego termin może ulec wydłużeniu. Zlecenie dokonania pochówku będzie przekazywane Wykonawcy pisemnie. W wyjątkowych przypadkach zlecenie będzie przekazane telefonicznie wymaga to jednak pisemnego potwierdzenia, dokonanego w ciągu trzech dni od zgłoszenia telefonicznego.</w:t>
      </w:r>
    </w:p>
    <w:p w14:paraId="3B5DED66"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11. Zamawiający będzie miał każdorazową możliwość wyboru miejsca pochówku osób o nieznanym nazwisku tzw. NN</w:t>
      </w:r>
    </w:p>
    <w:p w14:paraId="1D6930A8"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12. Termin płatności faktur będzie zgodny z terminem wskazanym przez wykonawcę w ofercie z zastrzeżeniem, że termin płatności nie może być krótszy niż 14 dni od dnia ich otrzymania przez Zamawiającego. W przypadku różnic pomiędzy fakturą a zleceniem lub różnicy w cenach upływ w/w terminu ulega zawieszeniu do momentu wyjaśnienia różnic.</w:t>
      </w:r>
    </w:p>
    <w:p w14:paraId="677C6543"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13. W szczególnych przypadkach, za zgodą Zamawiającego, pogrzeb może odbyć się na innym cmentarzu na terenie miasta Zabrze, gdzie rodzina posiada grób rodzinny, pod warunkiem pokrycia przez nią różnicy pomiędzy faktycznym kosztem pogrzebu, a kosztem wynikającym z oferty Wykonawcy.</w:t>
      </w:r>
    </w:p>
    <w:p w14:paraId="2A459914"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14. Informujemy, że tutejszy Ośrodek zobligowany Ustawą o pomocy społecznej do sprawienia pogrzebu osobom kwalifikującym się do takiej formy pomocy pokrywa koszt pochowania tych osób uwzględniając jedynie wyżej wymienione pozycje.</w:t>
      </w:r>
    </w:p>
    <w:p w14:paraId="4B0E50A8"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15. W przypadku konieczności pochowania osoby zmarłej zakażonej wykonawca realizuje usługę z zachowaniem wszelkich środków ostrożności, zgodnie z obowiązującą ustawą, rozporządzeniami, decyzjami i innymi obowiązującymi w tym zakresie przepisami. </w:t>
      </w:r>
    </w:p>
    <w:p w14:paraId="7F39264D"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 xml:space="preserve">W celu realizacji usługi dla osoby zmarłej zakażonej lub z podejrzeniem zakażenia wykonawca musi udokumentować Zamawiającemu wskazane informacje. Informacja musi znajdować się w karcie zgonu lub innym dokumencie, z którego jasno wynika o zakażeniu. W przypadku podejrzenia zakażenia osoby zmarłej Wykonawca musi pisemnie potwierdzić fakt podejrzenia. Dokumenty należy przedstawić w formie oryginału. </w:t>
      </w:r>
    </w:p>
    <w:p w14:paraId="4E7F600B"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Rezygnacja, z którejkolwiek czynności na zwłokach (mycie, ubieranie, itp.) będzie możliwa w przypadkach określonych w przepisach prawa tj. Ustawy, Rozporządzeniu, decyzji itp. W takim przypadku Zamawiający zapłaci fakturę pomniejszoną o koszt niewykonanej usługi.</w:t>
      </w:r>
    </w:p>
    <w:p w14:paraId="07945A72" w14:textId="77777777" w:rsidR="00F00627" w:rsidRPr="00F00627" w:rsidRDefault="00F00627" w:rsidP="00F00627">
      <w:pPr>
        <w:spacing w:before="100" w:beforeAutospacing="1" w:after="0"/>
        <w:rPr>
          <w:rFonts w:ascii="Times New Roman" w:hAnsi="Times New Roman"/>
          <w:sz w:val="24"/>
          <w:szCs w:val="24"/>
        </w:rPr>
      </w:pPr>
      <w:r w:rsidRPr="00F00627">
        <w:rPr>
          <w:rFonts w:ascii="Times New Roman" w:hAnsi="Times New Roman"/>
          <w:color w:val="000000"/>
        </w:rPr>
        <w:t>16. Zamawiający używając terminu „zwłoki zakażone” rozumie takie zwłoki, u których stwierdzono chorobę szczególnie niebezpieczną i wysoce zakaźną, łatwo rozprzestrzeniającą się, o wysokiej śmiertelności, powodującą szczególne zagrożenie dla zdrowia publicznego i wymagająca specjalnych metod zapobiegania i zwalczania, podejmowania działań przeciwepidemicznych i zapobiegawczych w celu unieszkodliwienia źródeł zakażenia.</w:t>
      </w:r>
    </w:p>
    <w:p w14:paraId="2967ECDD" w14:textId="77777777" w:rsidR="00F00627" w:rsidRPr="008B0808" w:rsidRDefault="00F00627" w:rsidP="008B0808">
      <w:pPr>
        <w:suppressAutoHyphens/>
        <w:overflowPunct w:val="0"/>
        <w:jc w:val="center"/>
        <w:rPr>
          <w:rFonts w:ascii="Times New Roman" w:hAnsi="Times New Roman"/>
          <w:color w:val="00000A"/>
          <w:kern w:val="1"/>
          <w:lang w:eastAsia="en-US" w:bidi="hi-IN"/>
        </w:rPr>
      </w:pPr>
    </w:p>
    <w:sectPr w:rsidR="00F00627" w:rsidRPr="008B0808" w:rsidSect="00605FAC">
      <w:pgSz w:w="11906" w:h="16838"/>
      <w:pgMar w:top="997" w:right="1417" w:bottom="1417" w:left="1417" w:header="426" w:footer="23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35F8CF" w15:done="0"/>
  <w15:commentEx w15:paraId="07BE1EC7" w15:done="0"/>
  <w15:commentEx w15:paraId="2DDC7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017" w16cex:dateUtc="2021-03-10T15:19:00Z"/>
  <w16cex:commentExtensible w16cex:durableId="23F3702A" w16cex:dateUtc="2021-03-10T15:19:00Z"/>
  <w16cex:commentExtensible w16cex:durableId="23F37099" w16cex:dateUtc="2021-03-10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35F8CF" w16cid:durableId="23F37017"/>
  <w16cid:commentId w16cid:paraId="07BE1EC7" w16cid:durableId="23F3702A"/>
  <w16cid:commentId w16cid:paraId="2DDC7F8D" w16cid:durableId="23F3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E74FE" w14:textId="77777777" w:rsidR="00A361D4" w:rsidRDefault="00A361D4" w:rsidP="00605FAC">
      <w:pPr>
        <w:spacing w:after="0" w:line="240" w:lineRule="auto"/>
      </w:pPr>
      <w:r>
        <w:separator/>
      </w:r>
    </w:p>
  </w:endnote>
  <w:endnote w:type="continuationSeparator" w:id="0">
    <w:p w14:paraId="58F06AAE" w14:textId="77777777" w:rsidR="00A361D4" w:rsidRDefault="00A361D4" w:rsidP="0060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69AF7" w14:textId="77777777" w:rsidR="00A361D4" w:rsidRDefault="00A361D4" w:rsidP="00605FAC">
      <w:pPr>
        <w:spacing w:after="0" w:line="240" w:lineRule="auto"/>
      </w:pPr>
      <w:r>
        <w:separator/>
      </w:r>
    </w:p>
  </w:footnote>
  <w:footnote w:type="continuationSeparator" w:id="0">
    <w:p w14:paraId="6C93516C" w14:textId="77777777" w:rsidR="00A361D4" w:rsidRDefault="00A361D4" w:rsidP="00605FAC">
      <w:pPr>
        <w:spacing w:after="0" w:line="240" w:lineRule="auto"/>
      </w:pPr>
      <w:r>
        <w:continuationSeparator/>
      </w:r>
    </w:p>
  </w:footnote>
  <w:footnote w:id="1">
    <w:p w14:paraId="13E965E3" w14:textId="77777777" w:rsidR="00A361D4" w:rsidRDefault="00A361D4" w:rsidP="00F833A2">
      <w:pPr>
        <w:pStyle w:val="Tekstprzypisudolnego"/>
        <w:widowControl w:val="0"/>
        <w:jc w:val="both"/>
      </w:pPr>
      <w:r>
        <w:rPr>
          <w:rStyle w:val="Znakiprzypiswdolnych"/>
        </w:rPr>
        <w:footnoteRef/>
      </w:r>
      <w:r>
        <w:rPr>
          <w:sz w:val="16"/>
          <w:szCs w:val="16"/>
        </w:rPr>
        <w:t xml:space="preserve"> Każdy z Wykonawców, którzy wspólnie ubiegają się o udzielenie zamówienia jest zobowiązany złożyć oświadczenie o spełnianiu warunków udziału w postępowaniu i braku podstaw do wykluczenia, jeżeli są wymagane w SWZ.</w:t>
      </w:r>
    </w:p>
  </w:footnote>
  <w:footnote w:id="2">
    <w:p w14:paraId="7BF67946" w14:textId="77777777" w:rsidR="00A361D4" w:rsidRDefault="00A361D4" w:rsidP="00F833A2">
      <w:pPr>
        <w:pStyle w:val="Tekstprzypisudolnego"/>
        <w:widowControl w:val="0"/>
        <w:jc w:val="both"/>
      </w:pPr>
      <w:r>
        <w:rPr>
          <w:rStyle w:val="Znakiprzypiswdolnych"/>
        </w:rPr>
        <w:footnoteRef/>
      </w:r>
      <w:r>
        <w:rPr>
          <w:sz w:val="16"/>
          <w:szCs w:val="16"/>
        </w:rPr>
        <w:t xml:space="preserve"> Niepotrzebne skreślić.</w:t>
      </w:r>
    </w:p>
  </w:footnote>
  <w:footnote w:id="3">
    <w:p w14:paraId="39975B08" w14:textId="77777777" w:rsidR="00A361D4" w:rsidRDefault="00A361D4" w:rsidP="00F833A2">
      <w:pPr>
        <w:pStyle w:val="Tekstprzypisudolnego"/>
        <w:widowControl w:val="0"/>
        <w:jc w:val="both"/>
      </w:pPr>
      <w:r>
        <w:rPr>
          <w:rStyle w:val="Znakiprzypiswdolnych"/>
        </w:rPr>
        <w:footnoteRef/>
      </w:r>
      <w:r>
        <w:rPr>
          <w:sz w:val="16"/>
          <w:szCs w:val="16"/>
        </w:rPr>
        <w:t xml:space="preserve"> Każdy z tych podmiotów jest zobowiązany złożyć oświadczenie o braku  podstaw do wykluczenia i potwierdzić spełnianie warunku, w zakresie potencjału, na którym polega Wykonawca.</w:t>
      </w:r>
    </w:p>
    <w:p w14:paraId="7E8C0B42" w14:textId="77777777" w:rsidR="00A361D4" w:rsidRDefault="00A361D4" w:rsidP="00F833A2">
      <w:pPr>
        <w:pStyle w:val="Tekstprzypisudolnego"/>
        <w:widowControl w:val="0"/>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502" w:hanging="360"/>
      </w:pPr>
      <w:rPr>
        <w:rFonts w:cs="Times New Roman"/>
        <w:b w:val="0"/>
        <w:bCs w:val="0"/>
      </w:rPr>
    </w:lvl>
  </w:abstractNum>
  <w:abstractNum w:abstractNumId="1">
    <w:nsid w:val="00000003"/>
    <w:multiLevelType w:val="multilevel"/>
    <w:tmpl w:val="130AB02C"/>
    <w:name w:val="WW8Num3"/>
    <w:lvl w:ilvl="0">
      <w:start w:val="1"/>
      <w:numFmt w:val="decimal"/>
      <w:lvlText w:val="%1."/>
      <w:lvlJc w:val="left"/>
      <w:pPr>
        <w:tabs>
          <w:tab w:val="num" w:pos="0"/>
        </w:tabs>
        <w:ind w:left="720" w:hanging="360"/>
      </w:pPr>
      <w:rPr>
        <w:rFonts w:ascii="Times New Roman" w:hAnsi="Times New Roman" w:cs="Times New Roman"/>
        <w:bCs/>
      </w:rPr>
    </w:lvl>
    <w:lvl w:ilvl="1">
      <w:start w:val="1"/>
      <w:numFmt w:val="decimal"/>
      <w:lvlText w:val="%1.%2"/>
      <w:lvlJc w:val="left"/>
      <w:pPr>
        <w:tabs>
          <w:tab w:val="num" w:pos="0"/>
        </w:tabs>
        <w:ind w:left="1080" w:hanging="360"/>
      </w:pPr>
      <w:rPr>
        <w:rFonts w:ascii="Times New Roman" w:hAnsi="Times New Roman" w:cs="Times New Roman" w:hint="default"/>
        <w:b w:val="0"/>
        <w:sz w:val="20"/>
        <w:szCs w:val="20"/>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2">
    <w:nsid w:val="00000004"/>
    <w:multiLevelType w:val="multilevel"/>
    <w:tmpl w:val="2AD0FAD8"/>
    <w:name w:val="WW8Num4"/>
    <w:lvl w:ilvl="0">
      <w:start w:val="1"/>
      <w:numFmt w:val="lowerLetter"/>
      <w:lvlText w:val="%1)"/>
      <w:lvlJc w:val="left"/>
      <w:pPr>
        <w:tabs>
          <w:tab w:val="num" w:pos="0"/>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D88E60E4"/>
    <w:lvl w:ilvl="0">
      <w:start w:val="1"/>
      <w:numFmt w:val="decimal"/>
      <w:lvlText w:val="%1."/>
      <w:lvlJc w:val="left"/>
      <w:pPr>
        <w:tabs>
          <w:tab w:val="num" w:pos="283"/>
        </w:tabs>
        <w:ind w:left="283" w:hanging="283"/>
      </w:pPr>
      <w:rPr>
        <w:rFonts w:ascii="Times New Roman" w:eastAsia="Times New Roman" w:hAnsi="Times New Roman" w:cs="Tahoma"/>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2A36E3DA"/>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786" w:hanging="360"/>
      </w:pPr>
      <w:rPr>
        <w:rFonts w:ascii="Times New Roman" w:eastAsia="Arial" w:hAnsi="Times New Roman" w:cs="Times New Roman" w:hint="default"/>
        <w:kern w:val="0"/>
        <w:lang w:val="pl-PL" w:eastAsia="pl-PL" w:bidi="pl-PL"/>
      </w:rPr>
    </w:lvl>
    <w:lvl w:ilvl="2">
      <w:start w:val="1"/>
      <w:numFmt w:val="decimal"/>
      <w:lvlText w:val="%1.%2.%3"/>
      <w:lvlJc w:val="left"/>
      <w:pPr>
        <w:tabs>
          <w:tab w:val="num" w:pos="0"/>
        </w:tabs>
        <w:ind w:left="1212" w:hanging="720"/>
      </w:pPr>
      <w:rPr>
        <w:rFonts w:ascii="Times New Roman" w:eastAsia="Arial" w:hAnsi="Times New Roman" w:cs="Times New Roman" w:hint="default"/>
        <w:kern w:val="0"/>
        <w:lang w:val="pl-PL" w:eastAsia="pl-PL" w:bidi="pl-PL"/>
      </w:rPr>
    </w:lvl>
    <w:lvl w:ilvl="3">
      <w:start w:val="1"/>
      <w:numFmt w:val="decimal"/>
      <w:lvlText w:val="%1.%2.%3.%4"/>
      <w:lvlJc w:val="left"/>
      <w:pPr>
        <w:tabs>
          <w:tab w:val="num" w:pos="0"/>
        </w:tabs>
        <w:ind w:left="1278" w:hanging="720"/>
      </w:pPr>
      <w:rPr>
        <w:rFonts w:ascii="Times New Roman" w:eastAsia="Arial" w:hAnsi="Times New Roman" w:cs="Times New Roman" w:hint="default"/>
        <w:kern w:val="0"/>
        <w:lang w:val="pl-PL" w:eastAsia="pl-PL" w:bidi="pl-PL"/>
      </w:rPr>
    </w:lvl>
    <w:lvl w:ilvl="4">
      <w:start w:val="1"/>
      <w:numFmt w:val="decimal"/>
      <w:pStyle w:val="Nagwek5"/>
      <w:lvlText w:val="%1.%2.%3.%4.%5"/>
      <w:lvlJc w:val="left"/>
      <w:pPr>
        <w:tabs>
          <w:tab w:val="num" w:pos="0"/>
        </w:tabs>
        <w:ind w:left="1704" w:hanging="1080"/>
      </w:pPr>
      <w:rPr>
        <w:rFonts w:ascii="Times New Roman" w:eastAsia="Arial" w:hAnsi="Times New Roman" w:cs="Times New Roman" w:hint="default"/>
        <w:kern w:val="0"/>
        <w:lang w:val="pl-PL" w:eastAsia="pl-PL" w:bidi="pl-PL"/>
      </w:rPr>
    </w:lvl>
    <w:lvl w:ilvl="5">
      <w:start w:val="1"/>
      <w:numFmt w:val="decimal"/>
      <w:lvlText w:val="%1.%2.%3.%4.%5.%6"/>
      <w:lvlJc w:val="left"/>
      <w:pPr>
        <w:tabs>
          <w:tab w:val="num" w:pos="0"/>
        </w:tabs>
        <w:ind w:left="1770" w:hanging="1080"/>
      </w:pPr>
      <w:rPr>
        <w:rFonts w:ascii="Times New Roman" w:eastAsia="Arial" w:hAnsi="Times New Roman" w:cs="Times New Roman" w:hint="default"/>
        <w:kern w:val="0"/>
        <w:lang w:val="pl-PL" w:eastAsia="pl-PL" w:bidi="pl-PL"/>
      </w:rPr>
    </w:lvl>
    <w:lvl w:ilvl="6">
      <w:start w:val="1"/>
      <w:numFmt w:val="decimal"/>
      <w:lvlText w:val="%1.%2.%3.%4.%5.%6.%7"/>
      <w:lvlJc w:val="left"/>
      <w:pPr>
        <w:tabs>
          <w:tab w:val="num" w:pos="0"/>
        </w:tabs>
        <w:ind w:left="2196" w:hanging="1440"/>
      </w:pPr>
      <w:rPr>
        <w:rFonts w:ascii="Times New Roman" w:eastAsia="Arial" w:hAnsi="Times New Roman" w:cs="Times New Roman" w:hint="default"/>
        <w:kern w:val="0"/>
        <w:lang w:val="pl-PL" w:eastAsia="pl-PL" w:bidi="pl-PL"/>
      </w:rPr>
    </w:lvl>
    <w:lvl w:ilvl="7">
      <w:start w:val="1"/>
      <w:numFmt w:val="decimal"/>
      <w:lvlText w:val="%1.%2.%3.%4.%5.%6.%7.%8"/>
      <w:lvlJc w:val="left"/>
      <w:pPr>
        <w:tabs>
          <w:tab w:val="num" w:pos="0"/>
        </w:tabs>
        <w:ind w:left="2262" w:hanging="1440"/>
      </w:pPr>
      <w:rPr>
        <w:rFonts w:ascii="Times New Roman" w:eastAsia="Arial" w:hAnsi="Times New Roman" w:cs="Times New Roman" w:hint="default"/>
        <w:kern w:val="0"/>
        <w:lang w:val="pl-PL" w:eastAsia="pl-PL" w:bidi="pl-PL"/>
      </w:rPr>
    </w:lvl>
    <w:lvl w:ilvl="8">
      <w:start w:val="1"/>
      <w:numFmt w:val="decimal"/>
      <w:lvlText w:val="%1.%2.%3.%4.%5.%6.%7.%8.%9"/>
      <w:lvlJc w:val="left"/>
      <w:pPr>
        <w:tabs>
          <w:tab w:val="num" w:pos="0"/>
        </w:tabs>
        <w:ind w:left="2688" w:hanging="1800"/>
      </w:pPr>
      <w:rPr>
        <w:rFonts w:ascii="Times New Roman" w:eastAsia="Arial" w:hAnsi="Times New Roman" w:cs="Times New Roman" w:hint="default"/>
        <w:kern w:val="0"/>
        <w:lang w:val="pl-PL" w:eastAsia="pl-PL" w:bidi="pl-PL"/>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b w:val="0"/>
        <w:bCs/>
        <w:color w:val="111111"/>
      </w:rPr>
    </w:lvl>
  </w:abstractNum>
  <w:abstractNum w:abstractNumId="7">
    <w:nsid w:val="00000009"/>
    <w:multiLevelType w:val="multilevel"/>
    <w:tmpl w:val="5260B21C"/>
    <w:name w:val="WW8Num9"/>
    <w:lvl w:ilvl="0">
      <w:start w:val="1"/>
      <w:numFmt w:val="decimal"/>
      <w:lvlText w:val="%1."/>
      <w:lvlJc w:val="left"/>
      <w:pPr>
        <w:tabs>
          <w:tab w:val="num" w:pos="0"/>
        </w:tabs>
        <w:ind w:left="360" w:hanging="360"/>
      </w:pPr>
      <w:rPr>
        <w:rFonts w:ascii="Times New Roman" w:eastAsia="Arial" w:hAnsi="Times New Roman" w:cs="Times New Roman"/>
        <w:b w:val="0"/>
        <w:bCs w:val="0"/>
        <w:i w:val="0"/>
        <w:iCs w:val="0"/>
        <w:color w:val="auto"/>
        <w:kern w:val="0"/>
        <w:lang w:val="pl-PL" w:eastAsia="pl-PL" w:bidi="pl-PL"/>
      </w:rPr>
    </w:lvl>
    <w:lvl w:ilvl="1">
      <w:start w:val="1"/>
      <w:numFmt w:val="decimal"/>
      <w:lvlText w:val="%1.%2."/>
      <w:lvlJc w:val="left"/>
      <w:pPr>
        <w:tabs>
          <w:tab w:val="num" w:pos="0"/>
        </w:tabs>
        <w:ind w:left="792" w:hanging="432"/>
      </w:pPr>
      <w:rPr>
        <w:rFonts w:ascii="Times New Roman" w:eastAsia="Arial" w:hAnsi="Times New Roman" w:cs="Times New Roman"/>
        <w:b w:val="0"/>
        <w:bCs w:val="0"/>
        <w:i w:val="0"/>
        <w:iCs w:val="0"/>
        <w:color w:val="auto"/>
        <w:kern w:val="0"/>
        <w:lang w:val="pl-PL" w:eastAsia="pl-PL" w:bidi="pl-P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9">
    <w:nsid w:val="0000000B"/>
    <w:multiLevelType w:val="singleLevel"/>
    <w:tmpl w:val="0000000B"/>
    <w:name w:val="WW8Num11"/>
    <w:lvl w:ilvl="0">
      <w:start w:val="1"/>
      <w:numFmt w:val="lowerLetter"/>
      <w:lvlText w:val="%1."/>
      <w:lvlJc w:val="left"/>
      <w:pPr>
        <w:tabs>
          <w:tab w:val="num" w:pos="0"/>
        </w:tabs>
        <w:ind w:left="1080" w:hanging="360"/>
      </w:pPr>
      <w:rPr>
        <w:rFonts w:ascii="Times New Roman" w:eastAsia="Arial" w:hAnsi="Times New Roman" w:cs="Times New Roman"/>
        <w:kern w:val="0"/>
        <w:lang w:val="pl-PL" w:eastAsia="pl-PL" w:bidi="pl-PL"/>
      </w:rPr>
    </w:lvl>
  </w:abstractNum>
  <w:abstractNum w:abstractNumId="10">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1">
    <w:nsid w:val="0000000E"/>
    <w:multiLevelType w:val="multilevel"/>
    <w:tmpl w:val="0000000E"/>
    <w:name w:val="WW8Num14"/>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510"/>
        </w:tabs>
        <w:ind w:left="792" w:hanging="432"/>
      </w:pPr>
      <w:rPr>
        <w:rFonts w:ascii="Times New Roman" w:hAnsi="Times New Roman" w:cs="Times New Roman"/>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F"/>
    <w:multiLevelType w:val="singleLevel"/>
    <w:tmpl w:val="691CF626"/>
    <w:name w:val="WW8Num15"/>
    <w:lvl w:ilvl="0">
      <w:start w:val="1"/>
      <w:numFmt w:val="lowerLetter"/>
      <w:lvlText w:val="%1)"/>
      <w:lvlJc w:val="left"/>
      <w:pPr>
        <w:tabs>
          <w:tab w:val="num" w:pos="0"/>
        </w:tabs>
        <w:ind w:left="1440" w:hanging="360"/>
      </w:pPr>
      <w:rPr>
        <w:rFonts w:ascii="Times New Roman" w:hAnsi="Times New Roman" w:cs="Times New Roman" w:hint="default"/>
      </w:rPr>
    </w:lvl>
  </w:abstractNum>
  <w:abstractNum w:abstractNumId="13">
    <w:nsid w:val="00000010"/>
    <w:multiLevelType w:val="multilevel"/>
    <w:tmpl w:val="00000010"/>
    <w:name w:val="WW8Num16"/>
    <w:lvl w:ilvl="0">
      <w:start w:val="1"/>
      <w:numFmt w:val="decimal"/>
      <w:pStyle w:val="Styl3"/>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786" w:hanging="360"/>
      </w:pPr>
      <w:rPr>
        <w:rFonts w:ascii="Times New Roman" w:eastAsia="Arial" w:hAnsi="Times New Roman" w:cs="Times New Roman" w:hint="default"/>
        <w:kern w:val="0"/>
        <w:lang w:val="pl-PL" w:eastAsia="pl-PL" w:bidi="pl-PL"/>
      </w:rPr>
    </w:lvl>
    <w:lvl w:ilvl="2">
      <w:start w:val="1"/>
      <w:numFmt w:val="decimal"/>
      <w:lvlText w:val="%1.%2.%3"/>
      <w:lvlJc w:val="left"/>
      <w:pPr>
        <w:tabs>
          <w:tab w:val="num" w:pos="0"/>
        </w:tabs>
        <w:ind w:left="1212" w:hanging="720"/>
      </w:pPr>
      <w:rPr>
        <w:rFonts w:ascii="Times New Roman" w:eastAsia="Arial" w:hAnsi="Times New Roman" w:cs="Times New Roman" w:hint="default"/>
        <w:kern w:val="0"/>
        <w:lang w:val="pl-PL" w:eastAsia="pl-PL" w:bidi="pl-PL"/>
      </w:rPr>
    </w:lvl>
    <w:lvl w:ilvl="3">
      <w:start w:val="1"/>
      <w:numFmt w:val="decimal"/>
      <w:lvlText w:val="%1.%2.%3.%4"/>
      <w:lvlJc w:val="left"/>
      <w:pPr>
        <w:tabs>
          <w:tab w:val="num" w:pos="0"/>
        </w:tabs>
        <w:ind w:left="1278" w:hanging="720"/>
      </w:pPr>
      <w:rPr>
        <w:rFonts w:ascii="Times New Roman" w:eastAsia="Arial" w:hAnsi="Times New Roman" w:cs="Times New Roman" w:hint="default"/>
        <w:kern w:val="0"/>
        <w:lang w:val="pl-PL" w:eastAsia="pl-PL" w:bidi="pl-PL"/>
      </w:rPr>
    </w:lvl>
    <w:lvl w:ilvl="4">
      <w:start w:val="1"/>
      <w:numFmt w:val="decimal"/>
      <w:lvlText w:val="%1.%2.%3.%4.%5"/>
      <w:lvlJc w:val="left"/>
      <w:pPr>
        <w:tabs>
          <w:tab w:val="num" w:pos="0"/>
        </w:tabs>
        <w:ind w:left="1704" w:hanging="1080"/>
      </w:pPr>
      <w:rPr>
        <w:rFonts w:ascii="Times New Roman" w:eastAsia="Arial" w:hAnsi="Times New Roman" w:cs="Times New Roman" w:hint="default"/>
        <w:kern w:val="0"/>
        <w:lang w:val="pl-PL" w:eastAsia="pl-PL" w:bidi="pl-PL"/>
      </w:rPr>
    </w:lvl>
    <w:lvl w:ilvl="5">
      <w:start w:val="1"/>
      <w:numFmt w:val="decimal"/>
      <w:lvlText w:val="%1.%2.%3.%4.%5.%6"/>
      <w:lvlJc w:val="left"/>
      <w:pPr>
        <w:tabs>
          <w:tab w:val="num" w:pos="0"/>
        </w:tabs>
        <w:ind w:left="1770" w:hanging="1080"/>
      </w:pPr>
      <w:rPr>
        <w:rFonts w:ascii="Times New Roman" w:eastAsia="Arial" w:hAnsi="Times New Roman" w:cs="Times New Roman" w:hint="default"/>
        <w:kern w:val="0"/>
        <w:lang w:val="pl-PL" w:eastAsia="pl-PL" w:bidi="pl-PL"/>
      </w:rPr>
    </w:lvl>
    <w:lvl w:ilvl="6">
      <w:start w:val="1"/>
      <w:numFmt w:val="decimal"/>
      <w:lvlText w:val="%1.%2.%3.%4.%5.%6.%7"/>
      <w:lvlJc w:val="left"/>
      <w:pPr>
        <w:tabs>
          <w:tab w:val="num" w:pos="0"/>
        </w:tabs>
        <w:ind w:left="2196" w:hanging="1440"/>
      </w:pPr>
      <w:rPr>
        <w:rFonts w:ascii="Times New Roman" w:eastAsia="Arial" w:hAnsi="Times New Roman" w:cs="Times New Roman" w:hint="default"/>
        <w:kern w:val="0"/>
        <w:lang w:val="pl-PL" w:eastAsia="pl-PL" w:bidi="pl-PL"/>
      </w:rPr>
    </w:lvl>
    <w:lvl w:ilvl="7">
      <w:start w:val="1"/>
      <w:numFmt w:val="decimal"/>
      <w:lvlText w:val="%1.%2.%3.%4.%5.%6.%7.%8"/>
      <w:lvlJc w:val="left"/>
      <w:pPr>
        <w:tabs>
          <w:tab w:val="num" w:pos="0"/>
        </w:tabs>
        <w:ind w:left="2262" w:hanging="1440"/>
      </w:pPr>
      <w:rPr>
        <w:rFonts w:ascii="Times New Roman" w:eastAsia="Arial" w:hAnsi="Times New Roman" w:cs="Times New Roman" w:hint="default"/>
        <w:kern w:val="0"/>
        <w:lang w:val="pl-PL" w:eastAsia="pl-PL" w:bidi="pl-PL"/>
      </w:rPr>
    </w:lvl>
    <w:lvl w:ilvl="8">
      <w:start w:val="1"/>
      <w:numFmt w:val="decimal"/>
      <w:lvlText w:val="%1.%2.%3.%4.%5.%6.%7.%8.%9"/>
      <w:lvlJc w:val="left"/>
      <w:pPr>
        <w:tabs>
          <w:tab w:val="num" w:pos="0"/>
        </w:tabs>
        <w:ind w:left="2688" w:hanging="1800"/>
      </w:pPr>
      <w:rPr>
        <w:rFonts w:ascii="Times New Roman" w:eastAsia="Arial" w:hAnsi="Times New Roman" w:cs="Times New Roman" w:hint="default"/>
        <w:kern w:val="0"/>
        <w:lang w:val="pl-PL" w:eastAsia="pl-PL" w:bidi="pl-PL"/>
      </w:rPr>
    </w:lvl>
  </w:abstractNum>
  <w:abstractNum w:abstractNumId="14">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Times New Roman"/>
        <w:bCs/>
        <w:color w:val="00000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nsid w:val="00000012"/>
    <w:multiLevelType w:val="singleLevel"/>
    <w:tmpl w:val="00000012"/>
    <w:name w:val="WW8Num19"/>
    <w:lvl w:ilvl="0">
      <w:start w:val="1"/>
      <w:numFmt w:val="decimal"/>
      <w:lvlText w:val="%1."/>
      <w:lvlJc w:val="left"/>
      <w:pPr>
        <w:tabs>
          <w:tab w:val="num" w:pos="0"/>
        </w:tabs>
        <w:ind w:left="720" w:hanging="360"/>
      </w:pPr>
      <w:rPr>
        <w:rFonts w:ascii="Times New Roman" w:hAnsi="Times New Roman" w:cs="Times New Roman"/>
        <w:strike w:val="0"/>
        <w:dstrike w:val="0"/>
        <w:color w:val="000000"/>
      </w:rPr>
    </w:lvl>
  </w:abstractNum>
  <w:abstractNum w:abstractNumId="16">
    <w:nsid w:val="00000013"/>
    <w:multiLevelType w:val="singleLevel"/>
    <w:tmpl w:val="AE1AABB8"/>
    <w:name w:val="WW8Num21"/>
    <w:lvl w:ilvl="0">
      <w:start w:val="1"/>
      <w:numFmt w:val="decimal"/>
      <w:lvlText w:val="%1."/>
      <w:lvlJc w:val="left"/>
      <w:pPr>
        <w:tabs>
          <w:tab w:val="num" w:pos="0"/>
        </w:tabs>
        <w:ind w:left="720" w:hanging="360"/>
      </w:pPr>
      <w:rPr>
        <w:rFonts w:ascii="Times New Roman" w:hAnsi="Times New Roman" w:cs="Times New Roman"/>
        <w:color w:val="auto"/>
      </w:rPr>
    </w:lvl>
  </w:abstractNum>
  <w:abstractNum w:abstractNumId="17">
    <w:nsid w:val="00000014"/>
    <w:multiLevelType w:val="singleLevel"/>
    <w:tmpl w:val="C2C47D8C"/>
    <w:name w:val="WW8Num22"/>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8">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510"/>
        </w:tabs>
        <w:ind w:left="720" w:hanging="360"/>
      </w:pPr>
      <w:rPr>
        <w:rFonts w:ascii="Times New Roman" w:hAnsi="Times New Roman" w:cs="Times New Roman" w:hint="default"/>
        <w:color w:val="000000"/>
      </w:rPr>
    </w:lvl>
    <w:lvl w:ilvl="2">
      <w:start w:val="1"/>
      <w:numFmt w:val="decimal"/>
      <w:lvlText w:val="%1.%2.%3"/>
      <w:lvlJc w:val="left"/>
      <w:pPr>
        <w:tabs>
          <w:tab w:val="num" w:pos="0"/>
        </w:tabs>
        <w:ind w:left="1080" w:hanging="720"/>
      </w:pPr>
      <w:rPr>
        <w:rFonts w:ascii="Times New Roman" w:hAnsi="Times New Roman" w:cs="Times New Roman" w:hint="default"/>
        <w:color w:val="000000"/>
      </w:rPr>
    </w:lvl>
    <w:lvl w:ilvl="3">
      <w:start w:val="1"/>
      <w:numFmt w:val="decimal"/>
      <w:lvlText w:val="%1.%2.%3.%4"/>
      <w:lvlJc w:val="left"/>
      <w:pPr>
        <w:tabs>
          <w:tab w:val="num" w:pos="0"/>
        </w:tabs>
        <w:ind w:left="1080" w:hanging="720"/>
      </w:pPr>
      <w:rPr>
        <w:rFonts w:ascii="Times New Roman" w:hAnsi="Times New Roman" w:cs="Times New Roman" w:hint="default"/>
        <w:color w:val="000000"/>
      </w:rPr>
    </w:lvl>
    <w:lvl w:ilvl="4">
      <w:start w:val="1"/>
      <w:numFmt w:val="decimal"/>
      <w:lvlText w:val="%1.%2.%3.%4.%5"/>
      <w:lvlJc w:val="left"/>
      <w:pPr>
        <w:tabs>
          <w:tab w:val="num" w:pos="0"/>
        </w:tabs>
        <w:ind w:left="1440" w:hanging="1080"/>
      </w:pPr>
      <w:rPr>
        <w:rFonts w:ascii="Times New Roman" w:hAnsi="Times New Roman" w:cs="Times New Roman" w:hint="default"/>
        <w:color w:val="000000"/>
      </w:rPr>
    </w:lvl>
    <w:lvl w:ilvl="5">
      <w:start w:val="1"/>
      <w:numFmt w:val="decimal"/>
      <w:lvlText w:val="%1.%2.%3.%4.%5.%6"/>
      <w:lvlJc w:val="left"/>
      <w:pPr>
        <w:tabs>
          <w:tab w:val="num" w:pos="0"/>
        </w:tabs>
        <w:ind w:left="1440" w:hanging="1080"/>
      </w:pPr>
      <w:rPr>
        <w:rFonts w:ascii="Times New Roman" w:hAnsi="Times New Roman" w:cs="Times New Roman" w:hint="default"/>
        <w:color w:val="000000"/>
      </w:rPr>
    </w:lvl>
    <w:lvl w:ilvl="6">
      <w:start w:val="1"/>
      <w:numFmt w:val="decimal"/>
      <w:lvlText w:val="%1.%2.%3.%4.%5.%6.%7"/>
      <w:lvlJc w:val="left"/>
      <w:pPr>
        <w:tabs>
          <w:tab w:val="num" w:pos="0"/>
        </w:tabs>
        <w:ind w:left="1800" w:hanging="1440"/>
      </w:pPr>
      <w:rPr>
        <w:rFonts w:ascii="Times New Roman" w:hAnsi="Times New Roman" w:cs="Times New Roman" w:hint="default"/>
        <w:color w:val="000000"/>
      </w:rPr>
    </w:lvl>
    <w:lvl w:ilvl="7">
      <w:start w:val="1"/>
      <w:numFmt w:val="decimal"/>
      <w:lvlText w:val="%1.%2.%3.%4.%5.%6.%7.%8"/>
      <w:lvlJc w:val="left"/>
      <w:pPr>
        <w:tabs>
          <w:tab w:val="num" w:pos="0"/>
        </w:tabs>
        <w:ind w:left="1800" w:hanging="1440"/>
      </w:pPr>
      <w:rPr>
        <w:rFonts w:ascii="Times New Roman" w:hAnsi="Times New Roman" w:cs="Times New Roman" w:hint="default"/>
        <w:color w:val="000000"/>
      </w:rPr>
    </w:lvl>
    <w:lvl w:ilvl="8">
      <w:start w:val="1"/>
      <w:numFmt w:val="decimal"/>
      <w:lvlText w:val="%1.%2.%3.%4.%5.%6.%7.%8.%9"/>
      <w:lvlJc w:val="left"/>
      <w:pPr>
        <w:tabs>
          <w:tab w:val="num" w:pos="0"/>
        </w:tabs>
        <w:ind w:left="2160" w:hanging="1800"/>
      </w:pPr>
      <w:rPr>
        <w:rFonts w:ascii="Times New Roman" w:hAnsi="Times New Roman" w:cs="Times New Roman" w:hint="default"/>
        <w:color w:val="000000"/>
      </w:rPr>
    </w:lvl>
  </w:abstractNum>
  <w:abstractNum w:abstractNumId="19">
    <w:nsid w:val="00000016"/>
    <w:multiLevelType w:val="multilevel"/>
    <w:tmpl w:val="00000016"/>
    <w:name w:val="WW8Num2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6"/>
    <w:lvl w:ilvl="0">
      <w:start w:val="1"/>
      <w:numFmt w:val="decimal"/>
      <w:lvlText w:val="%1."/>
      <w:lvlJc w:val="left"/>
      <w:pPr>
        <w:tabs>
          <w:tab w:val="num" w:pos="720"/>
        </w:tabs>
        <w:ind w:left="720" w:hanging="360"/>
      </w:pPr>
      <w:rPr>
        <w:rFonts w:ascii="Times New Roman" w:eastAsia="SimSun" w:hAnsi="Times New Roman" w:cs="Times New Roman"/>
        <w:color w:val="000000"/>
        <w:kern w:val="2"/>
        <w:sz w:val="24"/>
        <w:szCs w:val="24"/>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1606475"/>
    <w:multiLevelType w:val="multilevel"/>
    <w:tmpl w:val="6BF6227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26D4BC7"/>
    <w:multiLevelType w:val="multilevel"/>
    <w:tmpl w:val="ACEA3A2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F23E97"/>
    <w:multiLevelType w:val="multilevel"/>
    <w:tmpl w:val="EFD420B8"/>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F6A29B4"/>
    <w:multiLevelType w:val="hybridMultilevel"/>
    <w:tmpl w:val="52307D42"/>
    <w:lvl w:ilvl="0" w:tplc="2C54D9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1374F9"/>
    <w:multiLevelType w:val="multilevel"/>
    <w:tmpl w:val="83640834"/>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F9487E"/>
    <w:multiLevelType w:val="multilevel"/>
    <w:tmpl w:val="9EFCD506"/>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C74A4B"/>
    <w:multiLevelType w:val="hybridMultilevel"/>
    <w:tmpl w:val="E00E13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2F2680"/>
    <w:multiLevelType w:val="multilevel"/>
    <w:tmpl w:val="53681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A959C8"/>
    <w:multiLevelType w:val="hybridMultilevel"/>
    <w:tmpl w:val="28BE823A"/>
    <w:lvl w:ilvl="0" w:tplc="EF90F8E6">
      <w:start w:val="1"/>
      <w:numFmt w:val="upperRoman"/>
      <w:lvlText w:val="%1."/>
      <w:lvlJc w:val="left"/>
      <w:pPr>
        <w:ind w:left="1501" w:hanging="720"/>
      </w:pPr>
      <w:rPr>
        <w:rFonts w:hint="default"/>
      </w:r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0">
    <w:nsid w:val="64EA2AE3"/>
    <w:multiLevelType w:val="multilevel"/>
    <w:tmpl w:val="EBA82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BB2A64"/>
    <w:multiLevelType w:val="multilevel"/>
    <w:tmpl w:val="DC424B18"/>
    <w:lvl w:ilvl="0">
      <w:start w:val="1"/>
      <w:numFmt w:val="decimal"/>
      <w:lvlText w:val="%1."/>
      <w:lvlJc w:val="left"/>
      <w:pPr>
        <w:tabs>
          <w:tab w:val="num" w:pos="283"/>
        </w:tabs>
        <w:ind w:left="283" w:hanging="283"/>
      </w:pPr>
      <w:rPr>
        <w:color w:val="00000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6FEF767E"/>
    <w:multiLevelType w:val="multilevel"/>
    <w:tmpl w:val="2C369E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973E2F"/>
    <w:multiLevelType w:val="multilevel"/>
    <w:tmpl w:val="A11408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C4E04DA"/>
    <w:multiLevelType w:val="hybridMultilevel"/>
    <w:tmpl w:val="C4187366"/>
    <w:lvl w:ilvl="0" w:tplc="74AC4CAC">
      <w:start w:val="1"/>
      <w:numFmt w:val="upperRoman"/>
      <w:lvlText w:val="%1."/>
      <w:lvlJc w:val="left"/>
      <w:pPr>
        <w:ind w:left="1434" w:hanging="720"/>
      </w:pPr>
      <w:rPr>
        <w:rFonts w:ascii="Times New Roman" w:eastAsia="Times New Roman" w:hAnsi="Times New Roman" w:cs="Times New Roman" w:hint="default"/>
        <w:sz w:val="2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5"/>
  </w:num>
  <w:num w:numId="2">
    <w:abstractNumId w:val="13"/>
  </w:num>
  <w:num w:numId="3">
    <w:abstractNumId w:val="1"/>
  </w:num>
  <w:num w:numId="4">
    <w:abstractNumId w:val="3"/>
  </w:num>
  <w:num w:numId="5">
    <w:abstractNumId w:val="2"/>
  </w:num>
  <w:num w:numId="6">
    <w:abstractNumId w:val="32"/>
  </w:num>
  <w:num w:numId="7">
    <w:abstractNumId w:val="23"/>
  </w:num>
  <w:num w:numId="8">
    <w:abstractNumId w:val="26"/>
  </w:num>
  <w:num w:numId="9">
    <w:abstractNumId w:val="31"/>
  </w:num>
  <w:num w:numId="10">
    <w:abstractNumId w:val="25"/>
  </w:num>
  <w:num w:numId="11">
    <w:abstractNumId w:val="22"/>
  </w:num>
  <w:num w:numId="12">
    <w:abstractNumId w:val="21"/>
  </w:num>
  <w:num w:numId="13">
    <w:abstractNumId w:val="28"/>
  </w:num>
  <w:num w:numId="14">
    <w:abstractNumId w:val="33"/>
  </w:num>
  <w:num w:numId="15">
    <w:abstractNumId w:val="30"/>
  </w:num>
  <w:num w:numId="16">
    <w:abstractNumId w:val="24"/>
  </w:num>
  <w:num w:numId="17">
    <w:abstractNumId w:val="27"/>
  </w:num>
  <w:num w:numId="18">
    <w:abstractNumId w:val="29"/>
  </w:num>
  <w:num w:numId="19">
    <w:abstractNumId w:val="3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a Wojnowska-Fuks">
    <w15:presenceInfo w15:providerId="AD" w15:userId="S-1-5-21-484763869-1078081533-839522115-13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AC"/>
    <w:rsid w:val="00002A55"/>
    <w:rsid w:val="00007B33"/>
    <w:rsid w:val="00007C9F"/>
    <w:rsid w:val="000209CE"/>
    <w:rsid w:val="00024199"/>
    <w:rsid w:val="000321AC"/>
    <w:rsid w:val="00034FE2"/>
    <w:rsid w:val="0004060B"/>
    <w:rsid w:val="000560B3"/>
    <w:rsid w:val="000571F9"/>
    <w:rsid w:val="00057652"/>
    <w:rsid w:val="00057A99"/>
    <w:rsid w:val="000606D5"/>
    <w:rsid w:val="00061FBF"/>
    <w:rsid w:val="00063D43"/>
    <w:rsid w:val="00064AFC"/>
    <w:rsid w:val="00074B25"/>
    <w:rsid w:val="000777DB"/>
    <w:rsid w:val="00082A1D"/>
    <w:rsid w:val="00093307"/>
    <w:rsid w:val="000957FE"/>
    <w:rsid w:val="00096C23"/>
    <w:rsid w:val="000A0873"/>
    <w:rsid w:val="000A74C1"/>
    <w:rsid w:val="000C050A"/>
    <w:rsid w:val="000C6257"/>
    <w:rsid w:val="000D1D42"/>
    <w:rsid w:val="000D3112"/>
    <w:rsid w:val="000D53B6"/>
    <w:rsid w:val="000D54CC"/>
    <w:rsid w:val="000E3A24"/>
    <w:rsid w:val="000E4421"/>
    <w:rsid w:val="000E4AAC"/>
    <w:rsid w:val="000F2B89"/>
    <w:rsid w:val="000F54F3"/>
    <w:rsid w:val="00112540"/>
    <w:rsid w:val="0011564D"/>
    <w:rsid w:val="00122A7E"/>
    <w:rsid w:val="0013245B"/>
    <w:rsid w:val="0014107D"/>
    <w:rsid w:val="0014151A"/>
    <w:rsid w:val="001440EC"/>
    <w:rsid w:val="001543E3"/>
    <w:rsid w:val="00154F63"/>
    <w:rsid w:val="00171836"/>
    <w:rsid w:val="001725CD"/>
    <w:rsid w:val="001737F1"/>
    <w:rsid w:val="00176B00"/>
    <w:rsid w:val="001839CA"/>
    <w:rsid w:val="00187355"/>
    <w:rsid w:val="00187867"/>
    <w:rsid w:val="00195873"/>
    <w:rsid w:val="001A0641"/>
    <w:rsid w:val="001B192A"/>
    <w:rsid w:val="001B77A8"/>
    <w:rsid w:val="001B7B55"/>
    <w:rsid w:val="001C00BF"/>
    <w:rsid w:val="001C1050"/>
    <w:rsid w:val="001C66EB"/>
    <w:rsid w:val="001D7256"/>
    <w:rsid w:val="001D7DCC"/>
    <w:rsid w:val="001E2F90"/>
    <w:rsid w:val="001E7605"/>
    <w:rsid w:val="001E7E9F"/>
    <w:rsid w:val="001F712F"/>
    <w:rsid w:val="002215C5"/>
    <w:rsid w:val="002231D4"/>
    <w:rsid w:val="0022468D"/>
    <w:rsid w:val="00224ED1"/>
    <w:rsid w:val="00236E33"/>
    <w:rsid w:val="0023701F"/>
    <w:rsid w:val="00291C89"/>
    <w:rsid w:val="002A0C8E"/>
    <w:rsid w:val="002C1D28"/>
    <w:rsid w:val="002C2395"/>
    <w:rsid w:val="002C37E5"/>
    <w:rsid w:val="002C5B36"/>
    <w:rsid w:val="002D738D"/>
    <w:rsid w:val="002E11B5"/>
    <w:rsid w:val="002F4D3E"/>
    <w:rsid w:val="003008BE"/>
    <w:rsid w:val="00312563"/>
    <w:rsid w:val="00313730"/>
    <w:rsid w:val="00316816"/>
    <w:rsid w:val="0032176B"/>
    <w:rsid w:val="003312D4"/>
    <w:rsid w:val="0033706E"/>
    <w:rsid w:val="00340175"/>
    <w:rsid w:val="00343C53"/>
    <w:rsid w:val="00350402"/>
    <w:rsid w:val="00351000"/>
    <w:rsid w:val="00357A04"/>
    <w:rsid w:val="00370B90"/>
    <w:rsid w:val="00381161"/>
    <w:rsid w:val="00381481"/>
    <w:rsid w:val="003933BD"/>
    <w:rsid w:val="003B0C7F"/>
    <w:rsid w:val="003B71EE"/>
    <w:rsid w:val="003C0AFD"/>
    <w:rsid w:val="003C26A2"/>
    <w:rsid w:val="003C61E1"/>
    <w:rsid w:val="003D1F2A"/>
    <w:rsid w:val="003E1150"/>
    <w:rsid w:val="003E1D7F"/>
    <w:rsid w:val="003E2DA6"/>
    <w:rsid w:val="003E745F"/>
    <w:rsid w:val="00401BFD"/>
    <w:rsid w:val="00405637"/>
    <w:rsid w:val="00415B09"/>
    <w:rsid w:val="0042656C"/>
    <w:rsid w:val="00434404"/>
    <w:rsid w:val="00437F1E"/>
    <w:rsid w:val="00454FAC"/>
    <w:rsid w:val="0046079F"/>
    <w:rsid w:val="00463A8E"/>
    <w:rsid w:val="00465AB5"/>
    <w:rsid w:val="00475859"/>
    <w:rsid w:val="00484433"/>
    <w:rsid w:val="00485519"/>
    <w:rsid w:val="00487507"/>
    <w:rsid w:val="00493947"/>
    <w:rsid w:val="004A2C7B"/>
    <w:rsid w:val="004A5CEB"/>
    <w:rsid w:val="004A7368"/>
    <w:rsid w:val="004D4B05"/>
    <w:rsid w:val="004F0DEC"/>
    <w:rsid w:val="004F1A5B"/>
    <w:rsid w:val="004F48B3"/>
    <w:rsid w:val="004F612C"/>
    <w:rsid w:val="00501565"/>
    <w:rsid w:val="00501CBD"/>
    <w:rsid w:val="005106AA"/>
    <w:rsid w:val="00511842"/>
    <w:rsid w:val="00516FB5"/>
    <w:rsid w:val="00517DBC"/>
    <w:rsid w:val="00521135"/>
    <w:rsid w:val="005325EC"/>
    <w:rsid w:val="0053384A"/>
    <w:rsid w:val="005358E6"/>
    <w:rsid w:val="00541523"/>
    <w:rsid w:val="00541B72"/>
    <w:rsid w:val="00544C40"/>
    <w:rsid w:val="00546DA0"/>
    <w:rsid w:val="00551AA5"/>
    <w:rsid w:val="00551C6D"/>
    <w:rsid w:val="0055221E"/>
    <w:rsid w:val="00557C38"/>
    <w:rsid w:val="00565B04"/>
    <w:rsid w:val="0056635B"/>
    <w:rsid w:val="00567EBC"/>
    <w:rsid w:val="00570DC5"/>
    <w:rsid w:val="005812ED"/>
    <w:rsid w:val="00583203"/>
    <w:rsid w:val="0059095D"/>
    <w:rsid w:val="00592B85"/>
    <w:rsid w:val="005954FF"/>
    <w:rsid w:val="005A7BF9"/>
    <w:rsid w:val="005C01B4"/>
    <w:rsid w:val="005C0CB7"/>
    <w:rsid w:val="005C1D2E"/>
    <w:rsid w:val="005C4FA2"/>
    <w:rsid w:val="005C7E77"/>
    <w:rsid w:val="005D5FD1"/>
    <w:rsid w:val="005D6FAB"/>
    <w:rsid w:val="005D7EF0"/>
    <w:rsid w:val="005E078D"/>
    <w:rsid w:val="005F159B"/>
    <w:rsid w:val="005F2A08"/>
    <w:rsid w:val="006043FE"/>
    <w:rsid w:val="00605FAC"/>
    <w:rsid w:val="00622478"/>
    <w:rsid w:val="00635138"/>
    <w:rsid w:val="00644732"/>
    <w:rsid w:val="00662B26"/>
    <w:rsid w:val="006A43AA"/>
    <w:rsid w:val="006A614D"/>
    <w:rsid w:val="006B18CF"/>
    <w:rsid w:val="006B2885"/>
    <w:rsid w:val="006B753C"/>
    <w:rsid w:val="006D0065"/>
    <w:rsid w:val="006D18B0"/>
    <w:rsid w:val="006E21CD"/>
    <w:rsid w:val="00713E37"/>
    <w:rsid w:val="00715D53"/>
    <w:rsid w:val="0071722F"/>
    <w:rsid w:val="00724016"/>
    <w:rsid w:val="00724738"/>
    <w:rsid w:val="0073365E"/>
    <w:rsid w:val="0073474E"/>
    <w:rsid w:val="00737BAC"/>
    <w:rsid w:val="00745982"/>
    <w:rsid w:val="00750458"/>
    <w:rsid w:val="00750EAA"/>
    <w:rsid w:val="00754995"/>
    <w:rsid w:val="00756065"/>
    <w:rsid w:val="00765A73"/>
    <w:rsid w:val="00766594"/>
    <w:rsid w:val="007669F5"/>
    <w:rsid w:val="00772965"/>
    <w:rsid w:val="007749C2"/>
    <w:rsid w:val="00786C1B"/>
    <w:rsid w:val="0079429D"/>
    <w:rsid w:val="007A0E45"/>
    <w:rsid w:val="007A19E9"/>
    <w:rsid w:val="007B3317"/>
    <w:rsid w:val="007B73B2"/>
    <w:rsid w:val="007C3307"/>
    <w:rsid w:val="007D07D4"/>
    <w:rsid w:val="007D5E3F"/>
    <w:rsid w:val="007D5F49"/>
    <w:rsid w:val="007D76B8"/>
    <w:rsid w:val="007E2E92"/>
    <w:rsid w:val="007E7B56"/>
    <w:rsid w:val="007F28C6"/>
    <w:rsid w:val="00815F93"/>
    <w:rsid w:val="00816A3C"/>
    <w:rsid w:val="00821B10"/>
    <w:rsid w:val="00826751"/>
    <w:rsid w:val="00844BC1"/>
    <w:rsid w:val="00855CB4"/>
    <w:rsid w:val="00857B96"/>
    <w:rsid w:val="008769C7"/>
    <w:rsid w:val="00881B75"/>
    <w:rsid w:val="008A03A9"/>
    <w:rsid w:val="008B0808"/>
    <w:rsid w:val="008B72B1"/>
    <w:rsid w:val="008C4DCC"/>
    <w:rsid w:val="008D306C"/>
    <w:rsid w:val="008E0691"/>
    <w:rsid w:val="008E5398"/>
    <w:rsid w:val="008E7D09"/>
    <w:rsid w:val="008F08D7"/>
    <w:rsid w:val="008F1EE6"/>
    <w:rsid w:val="0091185A"/>
    <w:rsid w:val="00913B55"/>
    <w:rsid w:val="00916F04"/>
    <w:rsid w:val="00934725"/>
    <w:rsid w:val="00935419"/>
    <w:rsid w:val="00936407"/>
    <w:rsid w:val="00937B77"/>
    <w:rsid w:val="009428B5"/>
    <w:rsid w:val="00943FD8"/>
    <w:rsid w:val="0094421B"/>
    <w:rsid w:val="00944D47"/>
    <w:rsid w:val="0094607E"/>
    <w:rsid w:val="009558E1"/>
    <w:rsid w:val="009573C9"/>
    <w:rsid w:val="0096089E"/>
    <w:rsid w:val="00964D5D"/>
    <w:rsid w:val="009702E6"/>
    <w:rsid w:val="0097031B"/>
    <w:rsid w:val="0097118E"/>
    <w:rsid w:val="0097604E"/>
    <w:rsid w:val="00994BCF"/>
    <w:rsid w:val="009A68C2"/>
    <w:rsid w:val="009E10BB"/>
    <w:rsid w:val="009E2C45"/>
    <w:rsid w:val="009F38B5"/>
    <w:rsid w:val="009F480A"/>
    <w:rsid w:val="00A04245"/>
    <w:rsid w:val="00A04BA8"/>
    <w:rsid w:val="00A2367E"/>
    <w:rsid w:val="00A361D4"/>
    <w:rsid w:val="00A472EA"/>
    <w:rsid w:val="00A517CA"/>
    <w:rsid w:val="00A5733D"/>
    <w:rsid w:val="00A61395"/>
    <w:rsid w:val="00A62038"/>
    <w:rsid w:val="00A8200D"/>
    <w:rsid w:val="00A83200"/>
    <w:rsid w:val="00A84EE8"/>
    <w:rsid w:val="00A86936"/>
    <w:rsid w:val="00A955C7"/>
    <w:rsid w:val="00A97839"/>
    <w:rsid w:val="00AA17DC"/>
    <w:rsid w:val="00AB72B1"/>
    <w:rsid w:val="00AC032E"/>
    <w:rsid w:val="00AC3A02"/>
    <w:rsid w:val="00AC538C"/>
    <w:rsid w:val="00AC6D72"/>
    <w:rsid w:val="00AD31B9"/>
    <w:rsid w:val="00AD5EAF"/>
    <w:rsid w:val="00AE0776"/>
    <w:rsid w:val="00AE12FF"/>
    <w:rsid w:val="00AE4313"/>
    <w:rsid w:val="00AE7F69"/>
    <w:rsid w:val="00AF0A61"/>
    <w:rsid w:val="00AF3A68"/>
    <w:rsid w:val="00B07A8A"/>
    <w:rsid w:val="00B22C56"/>
    <w:rsid w:val="00B35737"/>
    <w:rsid w:val="00B35821"/>
    <w:rsid w:val="00B37455"/>
    <w:rsid w:val="00B445BE"/>
    <w:rsid w:val="00B7256C"/>
    <w:rsid w:val="00B81A0C"/>
    <w:rsid w:val="00B84D09"/>
    <w:rsid w:val="00B84FEA"/>
    <w:rsid w:val="00B920D8"/>
    <w:rsid w:val="00B97926"/>
    <w:rsid w:val="00BA269E"/>
    <w:rsid w:val="00BB2DD3"/>
    <w:rsid w:val="00BB35F0"/>
    <w:rsid w:val="00BB3E45"/>
    <w:rsid w:val="00BB4F09"/>
    <w:rsid w:val="00BB5E48"/>
    <w:rsid w:val="00BB720E"/>
    <w:rsid w:val="00BC3793"/>
    <w:rsid w:val="00BD3175"/>
    <w:rsid w:val="00BE0DA9"/>
    <w:rsid w:val="00BE1C1B"/>
    <w:rsid w:val="00C018F5"/>
    <w:rsid w:val="00C0539D"/>
    <w:rsid w:val="00C209CC"/>
    <w:rsid w:val="00C22E72"/>
    <w:rsid w:val="00C34726"/>
    <w:rsid w:val="00C43074"/>
    <w:rsid w:val="00C47248"/>
    <w:rsid w:val="00C5180A"/>
    <w:rsid w:val="00C53452"/>
    <w:rsid w:val="00C57297"/>
    <w:rsid w:val="00C63ADD"/>
    <w:rsid w:val="00CC33A4"/>
    <w:rsid w:val="00CC561B"/>
    <w:rsid w:val="00CD1877"/>
    <w:rsid w:val="00CD22B2"/>
    <w:rsid w:val="00CD7122"/>
    <w:rsid w:val="00CE61D6"/>
    <w:rsid w:val="00CF0B8F"/>
    <w:rsid w:val="00D06C18"/>
    <w:rsid w:val="00D07164"/>
    <w:rsid w:val="00D10AEB"/>
    <w:rsid w:val="00D139DF"/>
    <w:rsid w:val="00D14FAB"/>
    <w:rsid w:val="00D15B30"/>
    <w:rsid w:val="00D2701C"/>
    <w:rsid w:val="00D31E7D"/>
    <w:rsid w:val="00D34832"/>
    <w:rsid w:val="00D409C1"/>
    <w:rsid w:val="00D46408"/>
    <w:rsid w:val="00D5655F"/>
    <w:rsid w:val="00D6268A"/>
    <w:rsid w:val="00D67A73"/>
    <w:rsid w:val="00D71D9C"/>
    <w:rsid w:val="00D74043"/>
    <w:rsid w:val="00DA158F"/>
    <w:rsid w:val="00DA7631"/>
    <w:rsid w:val="00DB2FD0"/>
    <w:rsid w:val="00DB5A4C"/>
    <w:rsid w:val="00DC1FAE"/>
    <w:rsid w:val="00DC7C3C"/>
    <w:rsid w:val="00DD2CF1"/>
    <w:rsid w:val="00DD4F29"/>
    <w:rsid w:val="00DE0BA5"/>
    <w:rsid w:val="00DE3DC9"/>
    <w:rsid w:val="00DE76F8"/>
    <w:rsid w:val="00DF0CF9"/>
    <w:rsid w:val="00DF7D2B"/>
    <w:rsid w:val="00E04C42"/>
    <w:rsid w:val="00E16BA8"/>
    <w:rsid w:val="00E1792F"/>
    <w:rsid w:val="00E20143"/>
    <w:rsid w:val="00E211A0"/>
    <w:rsid w:val="00E25754"/>
    <w:rsid w:val="00E411C2"/>
    <w:rsid w:val="00E41A36"/>
    <w:rsid w:val="00E44930"/>
    <w:rsid w:val="00E50552"/>
    <w:rsid w:val="00E53A23"/>
    <w:rsid w:val="00E56E04"/>
    <w:rsid w:val="00E64B1D"/>
    <w:rsid w:val="00E706BD"/>
    <w:rsid w:val="00E706FD"/>
    <w:rsid w:val="00E92EF9"/>
    <w:rsid w:val="00E9329D"/>
    <w:rsid w:val="00EA2CE8"/>
    <w:rsid w:val="00EA38FB"/>
    <w:rsid w:val="00EA63A5"/>
    <w:rsid w:val="00EB3591"/>
    <w:rsid w:val="00EB5A33"/>
    <w:rsid w:val="00EC0331"/>
    <w:rsid w:val="00EC74A9"/>
    <w:rsid w:val="00EC7D6E"/>
    <w:rsid w:val="00ED2AF6"/>
    <w:rsid w:val="00EE04D2"/>
    <w:rsid w:val="00EE27B6"/>
    <w:rsid w:val="00F00627"/>
    <w:rsid w:val="00F035B7"/>
    <w:rsid w:val="00F03DC9"/>
    <w:rsid w:val="00F20590"/>
    <w:rsid w:val="00F30310"/>
    <w:rsid w:val="00F33AB0"/>
    <w:rsid w:val="00F3539D"/>
    <w:rsid w:val="00F43137"/>
    <w:rsid w:val="00F4474F"/>
    <w:rsid w:val="00F44907"/>
    <w:rsid w:val="00F5216F"/>
    <w:rsid w:val="00F762DF"/>
    <w:rsid w:val="00F80349"/>
    <w:rsid w:val="00F80D14"/>
    <w:rsid w:val="00F822F8"/>
    <w:rsid w:val="00F833A2"/>
    <w:rsid w:val="00F862DA"/>
    <w:rsid w:val="00FA631D"/>
    <w:rsid w:val="00FA7856"/>
    <w:rsid w:val="00FC1CAA"/>
    <w:rsid w:val="00FC32F2"/>
    <w:rsid w:val="00FC45F8"/>
    <w:rsid w:val="00FC5058"/>
    <w:rsid w:val="00FC7832"/>
    <w:rsid w:val="00FE073A"/>
    <w:rsid w:val="00FE54D6"/>
    <w:rsid w:val="00FF0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EB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4FF"/>
    <w:pPr>
      <w:spacing w:after="200" w:line="276" w:lineRule="auto"/>
    </w:pPr>
    <w:rPr>
      <w:rFonts w:eastAsia="Times New Roman"/>
      <w:sz w:val="22"/>
      <w:szCs w:val="22"/>
    </w:rPr>
  </w:style>
  <w:style w:type="paragraph" w:styleId="Nagwek1">
    <w:name w:val="heading 1"/>
    <w:basedOn w:val="Normalny"/>
    <w:next w:val="Normalny"/>
    <w:link w:val="Nagwek1Znak"/>
    <w:qFormat/>
    <w:rsid w:val="006A4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F833A2"/>
    <w:pPr>
      <w:keepNext/>
      <w:keepLines/>
      <w:numPr>
        <w:ilvl w:val="4"/>
        <w:numId w:val="1"/>
      </w:numPr>
      <w:suppressAutoHyphens/>
      <w:spacing w:before="40" w:after="0" w:line="240" w:lineRule="auto"/>
      <w:textAlignment w:val="baseline"/>
      <w:outlineLvl w:val="4"/>
    </w:pPr>
    <w:rPr>
      <w:rFonts w:ascii="Calibri Light" w:hAnsi="Calibri Light" w:cs="Mangal"/>
      <w:color w:val="2F5496"/>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character" w:styleId="Hipercze">
    <w:name w:val="Hyperlink"/>
    <w:unhideWhenUsed/>
    <w:rsid w:val="005954FF"/>
    <w:rPr>
      <w:color w:val="0000FF"/>
      <w:u w:val="single"/>
    </w:rPr>
  </w:style>
  <w:style w:type="character" w:styleId="Uwydatnienie">
    <w:name w:val="Emphasis"/>
    <w:uiPriority w:val="20"/>
    <w:qFormat/>
    <w:rsid w:val="005954FF"/>
    <w:rPr>
      <w:i/>
      <w:iCs/>
    </w:rPr>
  </w:style>
  <w:style w:type="paragraph" w:styleId="Akapitzlist">
    <w:name w:val="List Paragraph"/>
    <w:basedOn w:val="Normalny"/>
    <w:qFormat/>
    <w:rsid w:val="00937B77"/>
    <w:pPr>
      <w:ind w:left="720"/>
      <w:contextualSpacing/>
    </w:pPr>
  </w:style>
  <w:style w:type="character" w:styleId="Odwoaniedokomentarza">
    <w:name w:val="annotation reference"/>
    <w:basedOn w:val="Domylnaczcionkaakapitu"/>
    <w:uiPriority w:val="99"/>
    <w:semiHidden/>
    <w:unhideWhenUsed/>
    <w:rsid w:val="007B3317"/>
    <w:rPr>
      <w:sz w:val="16"/>
      <w:szCs w:val="16"/>
    </w:rPr>
  </w:style>
  <w:style w:type="paragraph" w:styleId="Tekstkomentarza">
    <w:name w:val="annotation text"/>
    <w:basedOn w:val="Normalny"/>
    <w:link w:val="TekstkomentarzaZnak"/>
    <w:uiPriority w:val="99"/>
    <w:semiHidden/>
    <w:unhideWhenUsed/>
    <w:rsid w:val="007B3317"/>
    <w:pPr>
      <w:spacing w:line="240" w:lineRule="auto"/>
    </w:pPr>
    <w:rPr>
      <w:sz w:val="20"/>
      <w:szCs w:val="20"/>
    </w:rPr>
  </w:style>
  <w:style w:type="character" w:customStyle="1" w:styleId="TekstkomentarzaZnak">
    <w:name w:val="Tekst komentarza Znak"/>
    <w:basedOn w:val="Domylnaczcionkaakapitu"/>
    <w:link w:val="Tekstkomentarza"/>
    <w:rsid w:val="007B3317"/>
    <w:rPr>
      <w:rFonts w:eastAsia="Times New Roman"/>
    </w:rPr>
  </w:style>
  <w:style w:type="paragraph" w:styleId="Tematkomentarza">
    <w:name w:val="annotation subject"/>
    <w:basedOn w:val="Tekstkomentarza"/>
    <w:next w:val="Tekstkomentarza"/>
    <w:link w:val="TematkomentarzaZnak"/>
    <w:unhideWhenUsed/>
    <w:rsid w:val="007B3317"/>
    <w:rPr>
      <w:b/>
      <w:bCs/>
    </w:rPr>
  </w:style>
  <w:style w:type="character" w:customStyle="1" w:styleId="TematkomentarzaZnak">
    <w:name w:val="Temat komentarza Znak"/>
    <w:basedOn w:val="TekstkomentarzaZnak"/>
    <w:link w:val="Tematkomentarza"/>
    <w:rsid w:val="007B3317"/>
    <w:rPr>
      <w:rFonts w:eastAsia="Times New Roman"/>
      <w:b/>
      <w:bCs/>
    </w:rPr>
  </w:style>
  <w:style w:type="character" w:customStyle="1" w:styleId="Nagwek1Znak">
    <w:name w:val="Nagłówek 1 Znak"/>
    <w:basedOn w:val="Domylnaczcionkaakapitu"/>
    <w:link w:val="Nagwek1"/>
    <w:rsid w:val="006A43AA"/>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rsid w:val="00F833A2"/>
    <w:rPr>
      <w:rFonts w:ascii="Calibri Light" w:eastAsia="Times New Roman" w:hAnsi="Calibri Light" w:cs="Mangal"/>
      <w:color w:val="2F5496"/>
      <w:kern w:val="2"/>
      <w:sz w:val="24"/>
      <w:szCs w:val="21"/>
      <w:lang w:eastAsia="zh-CN" w:bidi="hi-IN"/>
    </w:rPr>
  </w:style>
  <w:style w:type="numbering" w:customStyle="1" w:styleId="Bezlisty1">
    <w:name w:val="Bez listy1"/>
    <w:next w:val="Bezlisty"/>
    <w:uiPriority w:val="99"/>
    <w:semiHidden/>
    <w:unhideWhenUsed/>
    <w:rsid w:val="00F833A2"/>
  </w:style>
  <w:style w:type="character" w:customStyle="1" w:styleId="WW8Num1z0">
    <w:name w:val="WW8Num1z0"/>
    <w:rsid w:val="00F833A2"/>
  </w:style>
  <w:style w:type="character" w:customStyle="1" w:styleId="WW8Num1z1">
    <w:name w:val="WW8Num1z1"/>
    <w:rsid w:val="00F833A2"/>
  </w:style>
  <w:style w:type="character" w:customStyle="1" w:styleId="WW8Num1z2">
    <w:name w:val="WW8Num1z2"/>
    <w:rsid w:val="00F833A2"/>
  </w:style>
  <w:style w:type="character" w:customStyle="1" w:styleId="WW8Num1z3">
    <w:name w:val="WW8Num1z3"/>
    <w:rsid w:val="00F833A2"/>
  </w:style>
  <w:style w:type="character" w:customStyle="1" w:styleId="WW8Num1z4">
    <w:name w:val="WW8Num1z4"/>
    <w:rsid w:val="00F833A2"/>
  </w:style>
  <w:style w:type="character" w:customStyle="1" w:styleId="WW8Num1z5">
    <w:name w:val="WW8Num1z5"/>
    <w:rsid w:val="00F833A2"/>
  </w:style>
  <w:style w:type="character" w:customStyle="1" w:styleId="WW8Num1z6">
    <w:name w:val="WW8Num1z6"/>
    <w:rsid w:val="00F833A2"/>
  </w:style>
  <w:style w:type="character" w:customStyle="1" w:styleId="WW8Num1z7">
    <w:name w:val="WW8Num1z7"/>
    <w:rsid w:val="00F833A2"/>
  </w:style>
  <w:style w:type="character" w:customStyle="1" w:styleId="WW8Num1z8">
    <w:name w:val="WW8Num1z8"/>
    <w:rsid w:val="00F833A2"/>
  </w:style>
  <w:style w:type="character" w:customStyle="1" w:styleId="WW8Num2z0">
    <w:name w:val="WW8Num2z0"/>
    <w:rsid w:val="00F833A2"/>
    <w:rPr>
      <w:rFonts w:cs="Times New Roman"/>
      <w:b w:val="0"/>
      <w:bCs w:val="0"/>
    </w:rPr>
  </w:style>
  <w:style w:type="character" w:customStyle="1" w:styleId="WW8Num3z0">
    <w:name w:val="WW8Num3z0"/>
    <w:rsid w:val="00F833A2"/>
  </w:style>
  <w:style w:type="character" w:customStyle="1" w:styleId="WW8Num3z1">
    <w:name w:val="WW8Num3z1"/>
    <w:rsid w:val="00F833A2"/>
  </w:style>
  <w:style w:type="character" w:customStyle="1" w:styleId="WW8Num3z2">
    <w:name w:val="WW8Num3z2"/>
    <w:rsid w:val="00F833A2"/>
  </w:style>
  <w:style w:type="character" w:customStyle="1" w:styleId="WW8Num3z3">
    <w:name w:val="WW8Num3z3"/>
    <w:rsid w:val="00F833A2"/>
  </w:style>
  <w:style w:type="character" w:customStyle="1" w:styleId="WW8Num3z4">
    <w:name w:val="WW8Num3z4"/>
    <w:rsid w:val="00F833A2"/>
  </w:style>
  <w:style w:type="character" w:customStyle="1" w:styleId="WW8Num3z5">
    <w:name w:val="WW8Num3z5"/>
    <w:rsid w:val="00F833A2"/>
  </w:style>
  <w:style w:type="character" w:customStyle="1" w:styleId="WW8Num3z6">
    <w:name w:val="WW8Num3z6"/>
    <w:rsid w:val="00F833A2"/>
  </w:style>
  <w:style w:type="character" w:customStyle="1" w:styleId="WW8Num3z7">
    <w:name w:val="WW8Num3z7"/>
    <w:rsid w:val="00F833A2"/>
  </w:style>
  <w:style w:type="character" w:customStyle="1" w:styleId="WW8Num3z8">
    <w:name w:val="WW8Num3z8"/>
    <w:rsid w:val="00F833A2"/>
  </w:style>
  <w:style w:type="character" w:customStyle="1" w:styleId="WW8Num4z0">
    <w:name w:val="WW8Num4z0"/>
    <w:rsid w:val="00F833A2"/>
  </w:style>
  <w:style w:type="character" w:customStyle="1" w:styleId="WW8Num4z1">
    <w:name w:val="WW8Num4z1"/>
    <w:rsid w:val="00F833A2"/>
  </w:style>
  <w:style w:type="character" w:customStyle="1" w:styleId="WW8Num4z2">
    <w:name w:val="WW8Num4z2"/>
    <w:rsid w:val="00F833A2"/>
  </w:style>
  <w:style w:type="character" w:customStyle="1" w:styleId="WW8Num4z3">
    <w:name w:val="WW8Num4z3"/>
    <w:rsid w:val="00F833A2"/>
  </w:style>
  <w:style w:type="character" w:customStyle="1" w:styleId="WW8Num4z4">
    <w:name w:val="WW8Num4z4"/>
    <w:rsid w:val="00F833A2"/>
  </w:style>
  <w:style w:type="character" w:customStyle="1" w:styleId="WW8Num4z5">
    <w:name w:val="WW8Num4z5"/>
    <w:rsid w:val="00F833A2"/>
  </w:style>
  <w:style w:type="character" w:customStyle="1" w:styleId="WW8Num4z6">
    <w:name w:val="WW8Num4z6"/>
    <w:rsid w:val="00F833A2"/>
  </w:style>
  <w:style w:type="character" w:customStyle="1" w:styleId="WW8Num4z7">
    <w:name w:val="WW8Num4z7"/>
    <w:rsid w:val="00F833A2"/>
  </w:style>
  <w:style w:type="character" w:customStyle="1" w:styleId="WW8Num4z8">
    <w:name w:val="WW8Num4z8"/>
    <w:rsid w:val="00F833A2"/>
  </w:style>
  <w:style w:type="character" w:customStyle="1" w:styleId="WW8Num5z0">
    <w:name w:val="WW8Num5z0"/>
    <w:rsid w:val="00F833A2"/>
    <w:rPr>
      <w:rFonts w:ascii="Times New Roman" w:eastAsia="Times New Roman" w:hAnsi="Times New Roman" w:cs="Times New Roman"/>
      <w:kern w:val="0"/>
      <w:sz w:val="20"/>
      <w:szCs w:val="20"/>
      <w:lang w:eastAsia="pl-PL" w:bidi="ar-SA"/>
    </w:rPr>
  </w:style>
  <w:style w:type="character" w:customStyle="1" w:styleId="WW8Num5z1">
    <w:name w:val="WW8Num5z1"/>
    <w:rsid w:val="00F833A2"/>
    <w:rPr>
      <w:rFonts w:ascii="Times New Roman" w:hAnsi="Times New Roman" w:cs="Times New Roman" w:hint="default"/>
    </w:rPr>
  </w:style>
  <w:style w:type="character" w:customStyle="1" w:styleId="WW8Num5z2">
    <w:name w:val="WW8Num5z2"/>
    <w:rsid w:val="00F833A2"/>
  </w:style>
  <w:style w:type="character" w:customStyle="1" w:styleId="WW8Num5z3">
    <w:name w:val="WW8Num5z3"/>
    <w:rsid w:val="00F833A2"/>
  </w:style>
  <w:style w:type="character" w:customStyle="1" w:styleId="WW8Num5z4">
    <w:name w:val="WW8Num5z4"/>
    <w:rsid w:val="00F833A2"/>
  </w:style>
  <w:style w:type="character" w:customStyle="1" w:styleId="WW8Num5z5">
    <w:name w:val="WW8Num5z5"/>
    <w:rsid w:val="00F833A2"/>
  </w:style>
  <w:style w:type="character" w:customStyle="1" w:styleId="WW8Num5z6">
    <w:name w:val="WW8Num5z6"/>
    <w:rsid w:val="00F833A2"/>
  </w:style>
  <w:style w:type="character" w:customStyle="1" w:styleId="WW8Num5z7">
    <w:name w:val="WW8Num5z7"/>
    <w:rsid w:val="00F833A2"/>
  </w:style>
  <w:style w:type="character" w:customStyle="1" w:styleId="WW8Num5z8">
    <w:name w:val="WW8Num5z8"/>
    <w:rsid w:val="00F833A2"/>
  </w:style>
  <w:style w:type="character" w:customStyle="1" w:styleId="WW8Num6z0">
    <w:name w:val="WW8Num6z0"/>
    <w:rsid w:val="00F833A2"/>
    <w:rPr>
      <w:rFonts w:cs="Times New Roman"/>
    </w:rPr>
  </w:style>
  <w:style w:type="character" w:customStyle="1" w:styleId="WW8Num6z1">
    <w:name w:val="WW8Num6z1"/>
    <w:rsid w:val="00F833A2"/>
  </w:style>
  <w:style w:type="character" w:customStyle="1" w:styleId="WW8Num6z2">
    <w:name w:val="WW8Num6z2"/>
    <w:rsid w:val="00F833A2"/>
  </w:style>
  <w:style w:type="character" w:customStyle="1" w:styleId="WW8Num6z3">
    <w:name w:val="WW8Num6z3"/>
    <w:rsid w:val="00F833A2"/>
  </w:style>
  <w:style w:type="character" w:customStyle="1" w:styleId="WW8Num6z4">
    <w:name w:val="WW8Num6z4"/>
    <w:rsid w:val="00F833A2"/>
  </w:style>
  <w:style w:type="character" w:customStyle="1" w:styleId="WW8Num6z5">
    <w:name w:val="WW8Num6z5"/>
    <w:rsid w:val="00F833A2"/>
  </w:style>
  <w:style w:type="character" w:customStyle="1" w:styleId="WW8Num6z6">
    <w:name w:val="WW8Num6z6"/>
    <w:rsid w:val="00F833A2"/>
  </w:style>
  <w:style w:type="character" w:customStyle="1" w:styleId="WW8Num6z7">
    <w:name w:val="WW8Num6z7"/>
    <w:rsid w:val="00F833A2"/>
  </w:style>
  <w:style w:type="character" w:customStyle="1" w:styleId="WW8Num6z8">
    <w:name w:val="WW8Num6z8"/>
    <w:rsid w:val="00F833A2"/>
  </w:style>
  <w:style w:type="character" w:customStyle="1" w:styleId="Domylnaczcionkaakapitu3">
    <w:name w:val="Domyślna czcionka akapitu3"/>
    <w:rsid w:val="00F833A2"/>
  </w:style>
  <w:style w:type="character" w:customStyle="1" w:styleId="WW8Num7z0">
    <w:name w:val="WW8Num7z0"/>
    <w:rsid w:val="00F833A2"/>
    <w:rPr>
      <w:rFonts w:ascii="Times New Roman" w:hAnsi="Times New Roman" w:cs="Times New Roman" w:hint="default"/>
    </w:rPr>
  </w:style>
  <w:style w:type="character" w:customStyle="1" w:styleId="WW8Num8z0">
    <w:name w:val="WW8Num8z0"/>
    <w:rsid w:val="00F833A2"/>
    <w:rPr>
      <w:rFonts w:ascii="Calibri" w:eastAsia="Times New Roman" w:hAnsi="Calibri" w:cs="Times New Roman"/>
      <w:b/>
      <w:sz w:val="18"/>
      <w:szCs w:val="18"/>
    </w:rPr>
  </w:style>
  <w:style w:type="character" w:customStyle="1" w:styleId="WW8Num9z0">
    <w:name w:val="WW8Num9z0"/>
    <w:rsid w:val="00F833A2"/>
    <w:rPr>
      <w:rFonts w:ascii="Times New Roman" w:hAnsi="Times New Roman" w:cs="Times New Roman" w:hint="default"/>
      <w:szCs w:val="32"/>
    </w:rPr>
  </w:style>
  <w:style w:type="character" w:customStyle="1" w:styleId="WW8Num10z0">
    <w:name w:val="WW8Num10z0"/>
    <w:rsid w:val="00F833A2"/>
    <w:rPr>
      <w:rFonts w:ascii="Calibri" w:eastAsia="Times New Roman" w:hAnsi="Calibri" w:cs="Times New Roman"/>
      <w:b/>
      <w:sz w:val="18"/>
      <w:szCs w:val="18"/>
    </w:rPr>
  </w:style>
  <w:style w:type="character" w:customStyle="1" w:styleId="WW8Num11z0">
    <w:name w:val="WW8Num11z0"/>
    <w:rsid w:val="00F833A2"/>
    <w:rPr>
      <w:rFonts w:ascii="Times New Roman" w:eastAsia="SimSun" w:hAnsi="Times New Roman" w:cs="Calibri" w:hint="default"/>
    </w:rPr>
  </w:style>
  <w:style w:type="character" w:customStyle="1" w:styleId="WW8Num12z0">
    <w:name w:val="WW8Num12z0"/>
    <w:rsid w:val="00F833A2"/>
    <w:rPr>
      <w:rFonts w:cs="Times New Roman"/>
      <w:b w:val="0"/>
      <w:bCs w:val="0"/>
    </w:rPr>
  </w:style>
  <w:style w:type="character" w:customStyle="1" w:styleId="WW8Num13z0">
    <w:name w:val="WW8Num13z0"/>
    <w:rsid w:val="00F833A2"/>
    <w:rPr>
      <w:rFonts w:ascii="Times New Roman" w:eastAsia="SimSun" w:hAnsi="Times New Roman" w:cs="Times New Roman"/>
    </w:rPr>
  </w:style>
  <w:style w:type="character" w:customStyle="1" w:styleId="WW8Num14z0">
    <w:name w:val="WW8Num14z0"/>
    <w:rsid w:val="00F833A2"/>
    <w:rPr>
      <w:rFonts w:cs="Times New Roman"/>
    </w:rPr>
  </w:style>
  <w:style w:type="character" w:customStyle="1" w:styleId="WW8Num14z1">
    <w:name w:val="WW8Num14z1"/>
    <w:rsid w:val="00F833A2"/>
    <w:rPr>
      <w:rFonts w:cs="Times New Roman"/>
      <w:b/>
    </w:rPr>
  </w:style>
  <w:style w:type="character" w:customStyle="1" w:styleId="WW8Num15z0">
    <w:name w:val="WW8Num15z0"/>
    <w:rsid w:val="00F833A2"/>
    <w:rPr>
      <w:rFonts w:hint="default"/>
    </w:rPr>
  </w:style>
  <w:style w:type="character" w:customStyle="1" w:styleId="WW8Num15z1">
    <w:name w:val="WW8Num15z1"/>
    <w:rsid w:val="00F833A2"/>
  </w:style>
  <w:style w:type="character" w:customStyle="1" w:styleId="WW8Num15z2">
    <w:name w:val="WW8Num15z2"/>
    <w:rsid w:val="00F833A2"/>
  </w:style>
  <w:style w:type="character" w:customStyle="1" w:styleId="WW8Num15z3">
    <w:name w:val="WW8Num15z3"/>
    <w:rsid w:val="00F833A2"/>
  </w:style>
  <w:style w:type="character" w:customStyle="1" w:styleId="WW8Num15z4">
    <w:name w:val="WW8Num15z4"/>
    <w:rsid w:val="00F833A2"/>
  </w:style>
  <w:style w:type="character" w:customStyle="1" w:styleId="WW8Num15z5">
    <w:name w:val="WW8Num15z5"/>
    <w:rsid w:val="00F833A2"/>
  </w:style>
  <w:style w:type="character" w:customStyle="1" w:styleId="WW8Num15z6">
    <w:name w:val="WW8Num15z6"/>
    <w:rsid w:val="00F833A2"/>
  </w:style>
  <w:style w:type="character" w:customStyle="1" w:styleId="WW8Num15z7">
    <w:name w:val="WW8Num15z7"/>
    <w:rsid w:val="00F833A2"/>
  </w:style>
  <w:style w:type="character" w:customStyle="1" w:styleId="WW8Num15z8">
    <w:name w:val="WW8Num15z8"/>
    <w:rsid w:val="00F833A2"/>
  </w:style>
  <w:style w:type="character" w:customStyle="1" w:styleId="WW8Num16z0">
    <w:name w:val="WW8Num16z0"/>
    <w:rsid w:val="00F833A2"/>
    <w:rPr>
      <w:rFonts w:ascii="Times New Roman" w:hAnsi="Times New Roman" w:cs="Times New Roman" w:hint="default"/>
    </w:rPr>
  </w:style>
  <w:style w:type="character" w:customStyle="1" w:styleId="WW8Num16z1">
    <w:name w:val="WW8Num16z1"/>
    <w:rsid w:val="00F833A2"/>
  </w:style>
  <w:style w:type="character" w:customStyle="1" w:styleId="WW8Num16z2">
    <w:name w:val="WW8Num16z2"/>
    <w:rsid w:val="00F833A2"/>
  </w:style>
  <w:style w:type="character" w:customStyle="1" w:styleId="WW8Num16z3">
    <w:name w:val="WW8Num16z3"/>
    <w:rsid w:val="00F833A2"/>
  </w:style>
  <w:style w:type="character" w:customStyle="1" w:styleId="WW8Num16z4">
    <w:name w:val="WW8Num16z4"/>
    <w:rsid w:val="00F833A2"/>
  </w:style>
  <w:style w:type="character" w:customStyle="1" w:styleId="WW8Num16z5">
    <w:name w:val="WW8Num16z5"/>
    <w:rsid w:val="00F833A2"/>
  </w:style>
  <w:style w:type="character" w:customStyle="1" w:styleId="WW8Num16z6">
    <w:name w:val="WW8Num16z6"/>
    <w:rsid w:val="00F833A2"/>
  </w:style>
  <w:style w:type="character" w:customStyle="1" w:styleId="WW8Num16z7">
    <w:name w:val="WW8Num16z7"/>
    <w:rsid w:val="00F833A2"/>
  </w:style>
  <w:style w:type="character" w:customStyle="1" w:styleId="WW8Num16z8">
    <w:name w:val="WW8Num16z8"/>
    <w:rsid w:val="00F833A2"/>
  </w:style>
  <w:style w:type="character" w:customStyle="1" w:styleId="WW8Num17z0">
    <w:name w:val="WW8Num17z0"/>
    <w:rsid w:val="00F833A2"/>
    <w:rPr>
      <w:rFonts w:ascii="Times New Roman" w:hAnsi="Times New Roman" w:cs="Times New Roman" w:hint="default"/>
    </w:rPr>
  </w:style>
  <w:style w:type="character" w:customStyle="1" w:styleId="WW8Num17z1">
    <w:name w:val="WW8Num17z1"/>
    <w:rsid w:val="00F833A2"/>
  </w:style>
  <w:style w:type="character" w:customStyle="1" w:styleId="WW8Num17z2">
    <w:name w:val="WW8Num17z2"/>
    <w:rsid w:val="00F833A2"/>
  </w:style>
  <w:style w:type="character" w:customStyle="1" w:styleId="WW8Num17z3">
    <w:name w:val="WW8Num17z3"/>
    <w:rsid w:val="00F833A2"/>
  </w:style>
  <w:style w:type="character" w:customStyle="1" w:styleId="WW8Num17z4">
    <w:name w:val="WW8Num17z4"/>
    <w:rsid w:val="00F833A2"/>
  </w:style>
  <w:style w:type="character" w:customStyle="1" w:styleId="WW8Num17z5">
    <w:name w:val="WW8Num17z5"/>
    <w:rsid w:val="00F833A2"/>
  </w:style>
  <w:style w:type="character" w:customStyle="1" w:styleId="WW8Num17z6">
    <w:name w:val="WW8Num17z6"/>
    <w:rsid w:val="00F833A2"/>
  </w:style>
  <w:style w:type="character" w:customStyle="1" w:styleId="WW8Num17z7">
    <w:name w:val="WW8Num17z7"/>
    <w:rsid w:val="00F833A2"/>
  </w:style>
  <w:style w:type="character" w:customStyle="1" w:styleId="WW8Num17z8">
    <w:name w:val="WW8Num17z8"/>
    <w:rsid w:val="00F833A2"/>
  </w:style>
  <w:style w:type="character" w:customStyle="1" w:styleId="Domylnaczcionkaakapitu2">
    <w:name w:val="Domyślna czcionka akapitu2"/>
    <w:rsid w:val="00F833A2"/>
  </w:style>
  <w:style w:type="character" w:customStyle="1" w:styleId="WW8Num2z1">
    <w:name w:val="WW8Num2z1"/>
    <w:rsid w:val="00F833A2"/>
    <w:rPr>
      <w:rFonts w:ascii="Courier New" w:hAnsi="Courier New" w:cs="Courier New" w:hint="default"/>
    </w:rPr>
  </w:style>
  <w:style w:type="character" w:customStyle="1" w:styleId="WW8Num2z2">
    <w:name w:val="WW8Num2z2"/>
    <w:rsid w:val="00F833A2"/>
    <w:rPr>
      <w:rFonts w:ascii="Wingdings" w:hAnsi="Wingdings" w:cs="Wingdings" w:hint="default"/>
    </w:rPr>
  </w:style>
  <w:style w:type="character" w:customStyle="1" w:styleId="WW8Num2z3">
    <w:name w:val="WW8Num2z3"/>
    <w:rsid w:val="00F833A2"/>
    <w:rPr>
      <w:rFonts w:ascii="Symbol" w:hAnsi="Symbol" w:cs="Symbol" w:hint="default"/>
    </w:rPr>
  </w:style>
  <w:style w:type="character" w:customStyle="1" w:styleId="WW8Num7z1">
    <w:name w:val="WW8Num7z1"/>
    <w:rsid w:val="00F833A2"/>
  </w:style>
  <w:style w:type="character" w:customStyle="1" w:styleId="WW8Num7z2">
    <w:name w:val="WW8Num7z2"/>
    <w:rsid w:val="00F833A2"/>
  </w:style>
  <w:style w:type="character" w:customStyle="1" w:styleId="WW8Num7z3">
    <w:name w:val="WW8Num7z3"/>
    <w:rsid w:val="00F833A2"/>
  </w:style>
  <w:style w:type="character" w:customStyle="1" w:styleId="WW8Num7z4">
    <w:name w:val="WW8Num7z4"/>
    <w:rsid w:val="00F833A2"/>
  </w:style>
  <w:style w:type="character" w:customStyle="1" w:styleId="WW8Num7z5">
    <w:name w:val="WW8Num7z5"/>
    <w:rsid w:val="00F833A2"/>
  </w:style>
  <w:style w:type="character" w:customStyle="1" w:styleId="WW8Num7z6">
    <w:name w:val="WW8Num7z6"/>
    <w:rsid w:val="00F833A2"/>
  </w:style>
  <w:style w:type="character" w:customStyle="1" w:styleId="WW8Num7z7">
    <w:name w:val="WW8Num7z7"/>
    <w:rsid w:val="00F833A2"/>
  </w:style>
  <w:style w:type="character" w:customStyle="1" w:styleId="WW8Num7z8">
    <w:name w:val="WW8Num7z8"/>
    <w:rsid w:val="00F833A2"/>
  </w:style>
  <w:style w:type="character" w:customStyle="1" w:styleId="WW8Num8z1">
    <w:name w:val="WW8Num8z1"/>
    <w:rsid w:val="00F833A2"/>
    <w:rPr>
      <w:rFonts w:cs="Times New Roman"/>
    </w:rPr>
  </w:style>
  <w:style w:type="character" w:customStyle="1" w:styleId="WW8Num9z1">
    <w:name w:val="WW8Num9z1"/>
    <w:rsid w:val="00F833A2"/>
    <w:rPr>
      <w:rFonts w:cs="Times New Roman"/>
    </w:rPr>
  </w:style>
  <w:style w:type="character" w:customStyle="1" w:styleId="WW8Num10z1">
    <w:name w:val="WW8Num10z1"/>
    <w:rsid w:val="00F833A2"/>
    <w:rPr>
      <w:rFonts w:cs="Times New Roman"/>
    </w:rPr>
  </w:style>
  <w:style w:type="character" w:customStyle="1" w:styleId="WW8Num11z1">
    <w:name w:val="WW8Num11z1"/>
    <w:rsid w:val="00F833A2"/>
  </w:style>
  <w:style w:type="character" w:customStyle="1" w:styleId="WW8Num11z2">
    <w:name w:val="WW8Num11z2"/>
    <w:rsid w:val="00F833A2"/>
  </w:style>
  <w:style w:type="character" w:customStyle="1" w:styleId="WW8Num11z3">
    <w:name w:val="WW8Num11z3"/>
    <w:rsid w:val="00F833A2"/>
  </w:style>
  <w:style w:type="character" w:customStyle="1" w:styleId="WW8Num11z4">
    <w:name w:val="WW8Num11z4"/>
    <w:rsid w:val="00F833A2"/>
  </w:style>
  <w:style w:type="character" w:customStyle="1" w:styleId="WW8Num11z5">
    <w:name w:val="WW8Num11z5"/>
    <w:rsid w:val="00F833A2"/>
  </w:style>
  <w:style w:type="character" w:customStyle="1" w:styleId="WW8Num11z6">
    <w:name w:val="WW8Num11z6"/>
    <w:rsid w:val="00F833A2"/>
  </w:style>
  <w:style w:type="character" w:customStyle="1" w:styleId="WW8Num11z7">
    <w:name w:val="WW8Num11z7"/>
    <w:rsid w:val="00F833A2"/>
  </w:style>
  <w:style w:type="character" w:customStyle="1" w:styleId="WW8Num11z8">
    <w:name w:val="WW8Num11z8"/>
    <w:rsid w:val="00F833A2"/>
  </w:style>
  <w:style w:type="character" w:customStyle="1" w:styleId="WW8Num13z1">
    <w:name w:val="WW8Num13z1"/>
    <w:rsid w:val="00F833A2"/>
    <w:rPr>
      <w:rFonts w:cs="Times New Roman"/>
    </w:rPr>
  </w:style>
  <w:style w:type="character" w:customStyle="1" w:styleId="WW8Num18z0">
    <w:name w:val="WW8Num18z0"/>
    <w:rsid w:val="00F833A2"/>
    <w:rPr>
      <w:rFonts w:ascii="Times New Roman" w:eastAsia="SimSun" w:hAnsi="Times New Roman" w:cs="Calibri" w:hint="default"/>
    </w:rPr>
  </w:style>
  <w:style w:type="character" w:customStyle="1" w:styleId="WW8Num18z1">
    <w:name w:val="WW8Num18z1"/>
    <w:rsid w:val="00F833A2"/>
    <w:rPr>
      <w:rFonts w:cs="Times New Roman"/>
    </w:rPr>
  </w:style>
  <w:style w:type="character" w:customStyle="1" w:styleId="WW8Num19z0">
    <w:name w:val="WW8Num19z0"/>
    <w:rsid w:val="00F833A2"/>
    <w:rPr>
      <w:rFonts w:ascii="Times New Roman" w:hAnsi="Times New Roman" w:cs="Times New Roman" w:hint="default"/>
    </w:rPr>
  </w:style>
  <w:style w:type="character" w:customStyle="1" w:styleId="WW8Num19z1">
    <w:name w:val="WW8Num19z1"/>
    <w:rsid w:val="00F833A2"/>
    <w:rPr>
      <w:rFonts w:cs="Times New Roman"/>
    </w:rPr>
  </w:style>
  <w:style w:type="character" w:customStyle="1" w:styleId="WW8Num20z0">
    <w:name w:val="WW8Num20z0"/>
    <w:rsid w:val="00F833A2"/>
    <w:rPr>
      <w:rFonts w:cs="Times New Roman"/>
      <w:b w:val="0"/>
      <w:bCs w:val="0"/>
    </w:rPr>
  </w:style>
  <w:style w:type="character" w:customStyle="1" w:styleId="WW8Num20z1">
    <w:name w:val="WW8Num20z1"/>
    <w:rsid w:val="00F833A2"/>
    <w:rPr>
      <w:rFonts w:cs="Times New Roman"/>
    </w:rPr>
  </w:style>
  <w:style w:type="character" w:customStyle="1" w:styleId="WW8Num21z0">
    <w:name w:val="WW8Num21z0"/>
    <w:rsid w:val="00F833A2"/>
  </w:style>
  <w:style w:type="character" w:customStyle="1" w:styleId="WW8Num21z1">
    <w:name w:val="WW8Num21z1"/>
    <w:rsid w:val="00F833A2"/>
  </w:style>
  <w:style w:type="character" w:customStyle="1" w:styleId="WW8Num21z2">
    <w:name w:val="WW8Num21z2"/>
    <w:rsid w:val="00F833A2"/>
  </w:style>
  <w:style w:type="character" w:customStyle="1" w:styleId="WW8Num21z3">
    <w:name w:val="WW8Num21z3"/>
    <w:rsid w:val="00F833A2"/>
  </w:style>
  <w:style w:type="character" w:customStyle="1" w:styleId="WW8Num21z4">
    <w:name w:val="WW8Num21z4"/>
    <w:rsid w:val="00F833A2"/>
  </w:style>
  <w:style w:type="character" w:customStyle="1" w:styleId="WW8Num21z5">
    <w:name w:val="WW8Num21z5"/>
    <w:rsid w:val="00F833A2"/>
  </w:style>
  <w:style w:type="character" w:customStyle="1" w:styleId="WW8Num21z6">
    <w:name w:val="WW8Num21z6"/>
    <w:rsid w:val="00F833A2"/>
  </w:style>
  <w:style w:type="character" w:customStyle="1" w:styleId="WW8Num21z7">
    <w:name w:val="WW8Num21z7"/>
    <w:rsid w:val="00F833A2"/>
  </w:style>
  <w:style w:type="character" w:customStyle="1" w:styleId="WW8Num21z8">
    <w:name w:val="WW8Num21z8"/>
    <w:rsid w:val="00F833A2"/>
  </w:style>
  <w:style w:type="character" w:customStyle="1" w:styleId="WW8Num22z0">
    <w:name w:val="WW8Num22z0"/>
    <w:rsid w:val="00F833A2"/>
    <w:rPr>
      <w:rFonts w:ascii="Times New Roman" w:hAnsi="Times New Roman" w:cs="Times New Roman" w:hint="default"/>
    </w:rPr>
  </w:style>
  <w:style w:type="character" w:customStyle="1" w:styleId="WW8Num22z1">
    <w:name w:val="WW8Num22z1"/>
    <w:rsid w:val="00F833A2"/>
    <w:rPr>
      <w:rFonts w:cs="Times New Roman"/>
    </w:rPr>
  </w:style>
  <w:style w:type="character" w:customStyle="1" w:styleId="WW8Num23z0">
    <w:name w:val="WW8Num23z0"/>
    <w:rsid w:val="00F833A2"/>
    <w:rPr>
      <w:rFonts w:ascii="Times New Roman" w:eastAsia="SimSun" w:hAnsi="Times New Roman" w:cs="Times New Roman"/>
    </w:rPr>
  </w:style>
  <w:style w:type="character" w:customStyle="1" w:styleId="WW8Num24z0">
    <w:name w:val="WW8Num24z0"/>
    <w:rsid w:val="00F833A2"/>
  </w:style>
  <w:style w:type="character" w:customStyle="1" w:styleId="WW8Num24z1">
    <w:name w:val="WW8Num24z1"/>
    <w:rsid w:val="00F833A2"/>
    <w:rPr>
      <w:rFonts w:cs="Times New Roman"/>
    </w:rPr>
  </w:style>
  <w:style w:type="character" w:customStyle="1" w:styleId="WW8Num25z0">
    <w:name w:val="WW8Num25z0"/>
    <w:rsid w:val="00F833A2"/>
    <w:rPr>
      <w:rFonts w:ascii="Calibri" w:hAnsi="Calibri" w:cs="Times New Roman"/>
      <w:b/>
      <w:sz w:val="26"/>
    </w:rPr>
  </w:style>
  <w:style w:type="character" w:customStyle="1" w:styleId="WW8Num25z1">
    <w:name w:val="WW8Num25z1"/>
    <w:rsid w:val="00F833A2"/>
    <w:rPr>
      <w:rFonts w:cs="Times New Roman"/>
    </w:rPr>
  </w:style>
  <w:style w:type="character" w:customStyle="1" w:styleId="Domylnaczcionkaakapitu1">
    <w:name w:val="Domyślna czcionka akapitu1"/>
    <w:rsid w:val="00F833A2"/>
  </w:style>
  <w:style w:type="character" w:customStyle="1" w:styleId="ListLabel1">
    <w:name w:val="ListLabel 1"/>
    <w:rsid w:val="00F833A2"/>
    <w:rPr>
      <w:rFonts w:ascii="Calibri" w:hAnsi="Calibri" w:cs="Calibri"/>
      <w:b/>
      <w:sz w:val="26"/>
    </w:rPr>
  </w:style>
  <w:style w:type="character" w:customStyle="1" w:styleId="ListLabel2">
    <w:name w:val="ListLabel 2"/>
    <w:rsid w:val="00F833A2"/>
  </w:style>
  <w:style w:type="character" w:customStyle="1" w:styleId="ListLabel3">
    <w:name w:val="ListLabel 3"/>
    <w:rsid w:val="00F833A2"/>
  </w:style>
  <w:style w:type="character" w:customStyle="1" w:styleId="ListLabel4">
    <w:name w:val="ListLabel 4"/>
    <w:rsid w:val="00F833A2"/>
  </w:style>
  <w:style w:type="character" w:customStyle="1" w:styleId="ListLabel5">
    <w:name w:val="ListLabel 5"/>
    <w:rsid w:val="00F833A2"/>
  </w:style>
  <w:style w:type="character" w:customStyle="1" w:styleId="ListLabel6">
    <w:name w:val="ListLabel 6"/>
    <w:rsid w:val="00F833A2"/>
  </w:style>
  <w:style w:type="character" w:customStyle="1" w:styleId="ListLabel7">
    <w:name w:val="ListLabel 7"/>
    <w:rsid w:val="00F833A2"/>
  </w:style>
  <w:style w:type="character" w:customStyle="1" w:styleId="ListLabel8">
    <w:name w:val="ListLabel 8"/>
    <w:rsid w:val="00F833A2"/>
  </w:style>
  <w:style w:type="character" w:customStyle="1" w:styleId="ListLabel9">
    <w:name w:val="ListLabel 9"/>
    <w:rsid w:val="00F833A2"/>
  </w:style>
  <w:style w:type="character" w:customStyle="1" w:styleId="ListLabel10">
    <w:name w:val="ListLabel 10"/>
    <w:rsid w:val="00F833A2"/>
    <w:rPr>
      <w:b/>
      <w:sz w:val="24"/>
    </w:rPr>
  </w:style>
  <w:style w:type="character" w:customStyle="1" w:styleId="ListLabel11">
    <w:name w:val="ListLabel 11"/>
    <w:rsid w:val="00F833A2"/>
  </w:style>
  <w:style w:type="character" w:customStyle="1" w:styleId="ListLabel12">
    <w:name w:val="ListLabel 12"/>
    <w:rsid w:val="00F833A2"/>
  </w:style>
  <w:style w:type="character" w:customStyle="1" w:styleId="ListLabel13">
    <w:name w:val="ListLabel 13"/>
    <w:rsid w:val="00F833A2"/>
  </w:style>
  <w:style w:type="character" w:customStyle="1" w:styleId="ListLabel14">
    <w:name w:val="ListLabel 14"/>
    <w:rsid w:val="00F833A2"/>
  </w:style>
  <w:style w:type="character" w:customStyle="1" w:styleId="ListLabel15">
    <w:name w:val="ListLabel 15"/>
    <w:rsid w:val="00F833A2"/>
  </w:style>
  <w:style w:type="character" w:customStyle="1" w:styleId="ListLabel16">
    <w:name w:val="ListLabel 16"/>
    <w:rsid w:val="00F833A2"/>
  </w:style>
  <w:style w:type="character" w:customStyle="1" w:styleId="ListLabel17">
    <w:name w:val="ListLabel 17"/>
    <w:rsid w:val="00F833A2"/>
  </w:style>
  <w:style w:type="character" w:customStyle="1" w:styleId="ListLabel18">
    <w:name w:val="ListLabel 18"/>
    <w:rsid w:val="00F833A2"/>
  </w:style>
  <w:style w:type="character" w:customStyle="1" w:styleId="Odwoaniedokomentarza1">
    <w:name w:val="Odwołanie do komentarza1"/>
    <w:rsid w:val="00F833A2"/>
    <w:rPr>
      <w:rFonts w:cs="Times New Roman"/>
      <w:sz w:val="16"/>
      <w:szCs w:val="16"/>
    </w:rPr>
  </w:style>
  <w:style w:type="character" w:customStyle="1" w:styleId="Nierozpoznanawzmianka">
    <w:name w:val="Nierozpoznana wzmianka"/>
    <w:rsid w:val="00F833A2"/>
    <w:rPr>
      <w:color w:val="605E5C"/>
      <w:shd w:val="clear" w:color="auto" w:fill="E1DFDD"/>
    </w:rPr>
  </w:style>
  <w:style w:type="character" w:customStyle="1" w:styleId="AkapitzlistZnak">
    <w:name w:val="Akapit z listą Znak"/>
    <w:rsid w:val="00F833A2"/>
    <w:rPr>
      <w:rFonts w:cs="Arial Unicode MS"/>
      <w:kern w:val="2"/>
      <w:sz w:val="24"/>
      <w:szCs w:val="24"/>
      <w:lang w:eastAsia="zh-CN" w:bidi="hi-IN"/>
    </w:rPr>
  </w:style>
  <w:style w:type="character" w:customStyle="1" w:styleId="TekstprzypisudolnegoZnak">
    <w:name w:val="Tekst przypisu dolnego Znak"/>
    <w:rsid w:val="00F833A2"/>
  </w:style>
  <w:style w:type="character" w:customStyle="1" w:styleId="Znakiprzypiswdolnych">
    <w:name w:val="Znaki przypisów dolnych"/>
    <w:qFormat/>
    <w:rsid w:val="00F833A2"/>
  </w:style>
  <w:style w:type="character" w:customStyle="1" w:styleId="TekstprzypisudolnegoZnak1">
    <w:name w:val="Tekst przypisu dolnego Znak1"/>
    <w:rsid w:val="00F833A2"/>
    <w:rPr>
      <w:rFonts w:ascii="Liberation Serif" w:eastAsia="NSimSun" w:hAnsi="Liberation Serif" w:cs="Mangal"/>
      <w:kern w:val="2"/>
      <w:szCs w:val="18"/>
      <w:lang w:eastAsia="zh-CN" w:bidi="hi-IN"/>
    </w:rPr>
  </w:style>
  <w:style w:type="character" w:styleId="Odwoanieprzypisudolnego">
    <w:name w:val="footnote reference"/>
    <w:rsid w:val="00F833A2"/>
    <w:rPr>
      <w:vertAlign w:val="superscript"/>
    </w:rPr>
  </w:style>
  <w:style w:type="character" w:customStyle="1" w:styleId="Znakiprzypiswkocowych">
    <w:name w:val="Znaki przypisów końcowych"/>
    <w:rsid w:val="00F833A2"/>
    <w:rPr>
      <w:vertAlign w:val="superscript"/>
    </w:rPr>
  </w:style>
  <w:style w:type="character" w:customStyle="1" w:styleId="WW-Znakiprzypiswkocowych">
    <w:name w:val="WW-Znaki przypisów końcowych"/>
    <w:rsid w:val="00F833A2"/>
  </w:style>
  <w:style w:type="character" w:styleId="Odwoanieprzypisukocowego">
    <w:name w:val="endnote reference"/>
    <w:rsid w:val="00F833A2"/>
    <w:rPr>
      <w:vertAlign w:val="superscript"/>
    </w:rPr>
  </w:style>
  <w:style w:type="paragraph" w:customStyle="1" w:styleId="Nagwek3">
    <w:name w:val="Nagłówek3"/>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styleId="Tekstpodstawowy">
    <w:name w:val="Body Text"/>
    <w:basedOn w:val="Normalny"/>
    <w:link w:val="TekstpodstawowyZnak"/>
    <w:rsid w:val="00F833A2"/>
    <w:pPr>
      <w:suppressAutoHyphens/>
      <w:spacing w:after="140" w:line="288" w:lineRule="auto"/>
      <w:textAlignment w:val="baseline"/>
    </w:pPr>
    <w:rPr>
      <w:rFonts w:ascii="Liberation Serif" w:eastAsia="NSimSun" w:hAnsi="Liberation Serif" w:cs="Arial Unicode MS"/>
      <w:kern w:val="2"/>
      <w:sz w:val="24"/>
      <w:szCs w:val="24"/>
      <w:lang w:eastAsia="zh-CN" w:bidi="hi-IN"/>
    </w:rPr>
  </w:style>
  <w:style w:type="character" w:customStyle="1" w:styleId="TekstpodstawowyZnak">
    <w:name w:val="Tekst podstawowy Znak"/>
    <w:basedOn w:val="Domylnaczcionkaakapitu"/>
    <w:link w:val="Tekstpodstawowy"/>
    <w:rsid w:val="00F833A2"/>
    <w:rPr>
      <w:rFonts w:ascii="Liberation Serif" w:eastAsia="NSimSun" w:hAnsi="Liberation Serif" w:cs="Arial Unicode MS"/>
      <w:kern w:val="2"/>
      <w:sz w:val="24"/>
      <w:szCs w:val="24"/>
      <w:lang w:eastAsia="zh-CN" w:bidi="hi-IN"/>
    </w:rPr>
  </w:style>
  <w:style w:type="paragraph" w:styleId="Lista">
    <w:name w:val="List"/>
    <w:basedOn w:val="Textbody"/>
    <w:rsid w:val="00F833A2"/>
  </w:style>
  <w:style w:type="paragraph" w:styleId="Legenda">
    <w:name w:val="caption"/>
    <w:basedOn w:val="Normalny"/>
    <w:qFormat/>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Indeks">
    <w:name w:val="Indeks"/>
    <w:basedOn w:val="Normalny"/>
    <w:rsid w:val="00F833A2"/>
    <w:pPr>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Standard">
    <w:name w:val="Standard"/>
    <w:rsid w:val="00F833A2"/>
    <w:pPr>
      <w:suppressAutoHyphens/>
      <w:textAlignment w:val="baseline"/>
    </w:pPr>
    <w:rPr>
      <w:rFonts w:ascii="Liberation Serif" w:eastAsia="NSimSun" w:hAnsi="Liberation Serif" w:cs="Arial Unicode MS"/>
      <w:kern w:val="2"/>
      <w:sz w:val="24"/>
      <w:szCs w:val="24"/>
      <w:lang w:eastAsia="zh-CN" w:bidi="hi-IN"/>
    </w:rPr>
  </w:style>
  <w:style w:type="paragraph" w:customStyle="1" w:styleId="Heading">
    <w:name w:val="Heading"/>
    <w:basedOn w:val="Standard"/>
    <w:next w:val="Textbody"/>
    <w:rsid w:val="00F833A2"/>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F833A2"/>
    <w:pPr>
      <w:spacing w:after="140" w:line="276" w:lineRule="auto"/>
    </w:pPr>
  </w:style>
  <w:style w:type="paragraph" w:customStyle="1" w:styleId="Nagwek2">
    <w:name w:val="Nagłówek2"/>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3">
    <w:name w:val="Legenda3"/>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styleId="Podpis">
    <w:name w:val="Signature"/>
    <w:basedOn w:val="Normalny"/>
    <w:link w:val="PodpisZnak"/>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PodpisZnak">
    <w:name w:val="Podpis Znak"/>
    <w:basedOn w:val="Domylnaczcionkaakapitu"/>
    <w:link w:val="Podpis"/>
    <w:rsid w:val="00F833A2"/>
    <w:rPr>
      <w:rFonts w:ascii="Liberation Serif" w:eastAsia="NSimSun" w:hAnsi="Liberation Serif" w:cs="Arial"/>
      <w:i/>
      <w:iCs/>
      <w:kern w:val="2"/>
      <w:sz w:val="24"/>
      <w:szCs w:val="24"/>
      <w:lang w:eastAsia="zh-CN" w:bidi="hi-IN"/>
    </w:rPr>
  </w:style>
  <w:style w:type="paragraph" w:customStyle="1" w:styleId="Nagwek10">
    <w:name w:val="Nagłówek1"/>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2">
    <w:name w:val="Legenda2"/>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Legenda1">
    <w:name w:val="Legenda1"/>
    <w:basedOn w:val="Standard"/>
    <w:rsid w:val="00F833A2"/>
    <w:pPr>
      <w:suppressLineNumbers/>
      <w:spacing w:before="120" w:after="120"/>
    </w:pPr>
    <w:rPr>
      <w:i/>
      <w:iCs/>
    </w:rPr>
  </w:style>
  <w:style w:type="paragraph" w:customStyle="1" w:styleId="Index">
    <w:name w:val="Index"/>
    <w:basedOn w:val="Standard"/>
    <w:rsid w:val="00F833A2"/>
    <w:pPr>
      <w:suppressLineNumbers/>
    </w:pPr>
  </w:style>
  <w:style w:type="paragraph" w:customStyle="1" w:styleId="DocumentMap">
    <w:name w:val="DocumentMap"/>
    <w:rsid w:val="00F833A2"/>
    <w:pPr>
      <w:suppressAutoHyphens/>
      <w:spacing w:after="120"/>
    </w:pPr>
    <w:rPr>
      <w:rFonts w:eastAsia="NSimSun" w:cs="Calibri"/>
      <w:kern w:val="2"/>
      <w:sz w:val="22"/>
      <w:szCs w:val="22"/>
      <w:lang w:eastAsia="zh-CN"/>
    </w:rPr>
  </w:style>
  <w:style w:type="paragraph" w:customStyle="1" w:styleId="Styl7">
    <w:name w:val="Styl7"/>
    <w:basedOn w:val="Nagwek1"/>
    <w:rsid w:val="00F833A2"/>
    <w:pPr>
      <w:tabs>
        <w:tab w:val="left" w:pos="1080"/>
      </w:tabs>
      <w:suppressAutoHyphens/>
      <w:spacing w:before="0" w:line="276" w:lineRule="exact"/>
      <w:ind w:left="720"/>
      <w:jc w:val="both"/>
      <w:textAlignment w:val="baseline"/>
    </w:pPr>
    <w:rPr>
      <w:rFonts w:ascii="Times New Roman" w:eastAsia="NSimSun" w:hAnsi="Times New Roman" w:cs="Times New Roman"/>
      <w:b w:val="0"/>
      <w:bCs w:val="0"/>
      <w:color w:val="auto"/>
      <w:kern w:val="2"/>
      <w:sz w:val="24"/>
      <w:szCs w:val="32"/>
      <w:lang w:eastAsia="zh-CN" w:bidi="hi-IN"/>
    </w:rPr>
  </w:style>
  <w:style w:type="paragraph" w:customStyle="1" w:styleId="Styl10">
    <w:name w:val="Styl10"/>
    <w:basedOn w:val="Styl7"/>
    <w:rsid w:val="00F833A2"/>
    <w:pPr>
      <w:tabs>
        <w:tab w:val="clear" w:pos="1080"/>
        <w:tab w:val="left" w:pos="1288"/>
      </w:tabs>
      <w:ind w:left="928"/>
    </w:pPr>
  </w:style>
  <w:style w:type="paragraph" w:styleId="NormalnyWeb">
    <w:name w:val="Normal (Web)"/>
    <w:basedOn w:val="Normalny"/>
    <w:rsid w:val="00F833A2"/>
    <w:pPr>
      <w:suppressAutoHyphens/>
      <w:spacing w:after="0" w:line="240" w:lineRule="auto"/>
      <w:textAlignment w:val="baseline"/>
    </w:pPr>
    <w:rPr>
      <w:rFonts w:ascii="Times New Roman" w:eastAsia="NSimSun" w:hAnsi="Times New Roman" w:cs="Mangal"/>
      <w:kern w:val="2"/>
      <w:sz w:val="24"/>
      <w:szCs w:val="21"/>
      <w:lang w:eastAsia="zh-CN" w:bidi="hi-IN"/>
    </w:rPr>
  </w:style>
  <w:style w:type="paragraph" w:customStyle="1" w:styleId="Tekstkomentarza1">
    <w:name w:val="Tekst komentarza1"/>
    <w:basedOn w:val="Normalny"/>
    <w:rsid w:val="00F833A2"/>
    <w:pPr>
      <w:suppressAutoHyphens/>
      <w:spacing w:after="0" w:line="240" w:lineRule="auto"/>
      <w:textAlignment w:val="baseline"/>
    </w:pPr>
    <w:rPr>
      <w:rFonts w:ascii="Liberation Serif" w:eastAsia="NSimSun" w:hAnsi="Liberation Serif" w:cs="Mangal"/>
      <w:kern w:val="2"/>
      <w:sz w:val="20"/>
      <w:szCs w:val="18"/>
      <w:lang w:eastAsia="zh-CN" w:bidi="hi-IN"/>
    </w:rPr>
  </w:style>
  <w:style w:type="character" w:customStyle="1" w:styleId="TekstkomentarzaZnak1">
    <w:name w:val="Tekst komentarza Znak1"/>
    <w:basedOn w:val="Domylnaczcionkaakapitu"/>
    <w:uiPriority w:val="99"/>
    <w:semiHidden/>
    <w:rsid w:val="00F833A2"/>
    <w:rPr>
      <w:rFonts w:ascii="Liberation Serif" w:eastAsia="NSimSun" w:hAnsi="Liberation Serif" w:cs="Mangal"/>
      <w:kern w:val="2"/>
      <w:szCs w:val="18"/>
      <w:lang w:eastAsia="zh-CN" w:bidi="hi-IN"/>
    </w:rPr>
  </w:style>
  <w:style w:type="character" w:customStyle="1" w:styleId="TematkomentarzaZnak1">
    <w:name w:val="Temat komentarza Znak1"/>
    <w:basedOn w:val="TekstkomentarzaZnak1"/>
    <w:rsid w:val="00F833A2"/>
    <w:rPr>
      <w:rFonts w:ascii="Liberation Serif" w:eastAsia="NSimSun" w:hAnsi="Liberation Serif" w:cs="Mangal"/>
      <w:b/>
      <w:bCs/>
      <w:kern w:val="2"/>
      <w:szCs w:val="18"/>
      <w:lang w:eastAsia="zh-CN" w:bidi="hi-IN"/>
    </w:rPr>
  </w:style>
  <w:style w:type="character" w:customStyle="1" w:styleId="TekstdymkaZnak1">
    <w:name w:val="Tekst dymka Znak1"/>
    <w:basedOn w:val="Domylnaczcionkaakapitu"/>
    <w:rsid w:val="00F833A2"/>
    <w:rPr>
      <w:rFonts w:ascii="Segoe UI" w:eastAsia="NSimSun" w:hAnsi="Segoe UI" w:cs="Mangal"/>
      <w:kern w:val="2"/>
      <w:sz w:val="18"/>
      <w:szCs w:val="16"/>
      <w:lang w:eastAsia="zh-CN" w:bidi="hi-IN"/>
    </w:rPr>
  </w:style>
  <w:style w:type="paragraph" w:customStyle="1" w:styleId="Styl3">
    <w:name w:val="Styl3"/>
    <w:basedOn w:val="Nagwek5"/>
    <w:rsid w:val="00F833A2"/>
    <w:pPr>
      <w:keepNext w:val="0"/>
      <w:keepLines w:val="0"/>
      <w:numPr>
        <w:ilvl w:val="0"/>
        <w:numId w:val="2"/>
      </w:numPr>
      <w:suppressAutoHyphens w:val="0"/>
      <w:spacing w:before="0"/>
      <w:ind w:left="567"/>
      <w:jc w:val="both"/>
      <w:textAlignment w:val="auto"/>
    </w:pPr>
    <w:rPr>
      <w:rFonts w:ascii="Times New Roman" w:hAnsi="Times New Roman" w:cs="Times New Roman"/>
      <w:color w:val="000000"/>
      <w:szCs w:val="22"/>
      <w:lang w:bidi="ar-SA"/>
    </w:rPr>
  </w:style>
  <w:style w:type="paragraph" w:customStyle="1" w:styleId="Gwkaistopka">
    <w:name w:val="Główka i stopka"/>
    <w:basedOn w:val="Normalny"/>
    <w:rsid w:val="00F833A2"/>
    <w:pPr>
      <w:suppressLineNumbers/>
      <w:tabs>
        <w:tab w:val="center" w:pos="4819"/>
        <w:tab w:val="right" w:pos="9638"/>
      </w:tab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character" w:customStyle="1" w:styleId="NagwekZnak1">
    <w:name w:val="Nagłówek Znak1"/>
    <w:basedOn w:val="Domylnaczcionkaakapitu"/>
    <w:rsid w:val="00F833A2"/>
    <w:rPr>
      <w:rFonts w:ascii="Liberation Serif" w:eastAsia="NSimSun" w:hAnsi="Liberation Serif" w:cs="Mangal"/>
      <w:kern w:val="2"/>
      <w:sz w:val="24"/>
      <w:szCs w:val="21"/>
      <w:lang w:eastAsia="zh-CN" w:bidi="hi-IN"/>
    </w:rPr>
  </w:style>
  <w:style w:type="character" w:customStyle="1" w:styleId="StopkaZnak1">
    <w:name w:val="Stopka Znak1"/>
    <w:basedOn w:val="Domylnaczcionkaakapitu"/>
    <w:rsid w:val="00F833A2"/>
    <w:rPr>
      <w:rFonts w:ascii="Liberation Serif" w:eastAsia="NSimSun" w:hAnsi="Liberation Serif" w:cs="Mangal"/>
      <w:kern w:val="2"/>
      <w:sz w:val="24"/>
      <w:szCs w:val="21"/>
      <w:lang w:eastAsia="zh-CN" w:bidi="hi-IN"/>
    </w:rPr>
  </w:style>
  <w:style w:type="paragraph" w:customStyle="1" w:styleId="Default">
    <w:name w:val="Default"/>
    <w:rsid w:val="00F833A2"/>
    <w:pPr>
      <w:suppressAutoHyphens/>
      <w:autoSpaceDE w:val="0"/>
    </w:pPr>
    <w:rPr>
      <w:rFonts w:ascii="Arial" w:eastAsia="Times New Roman" w:hAnsi="Arial" w:cs="Arial"/>
      <w:color w:val="000000"/>
      <w:sz w:val="24"/>
      <w:szCs w:val="24"/>
      <w:lang w:eastAsia="zh-CN"/>
    </w:rPr>
  </w:style>
  <w:style w:type="paragraph" w:customStyle="1" w:styleId="TableParagraph">
    <w:name w:val="Table Paragraph"/>
    <w:basedOn w:val="Normalny"/>
    <w:rsid w:val="00F833A2"/>
    <w:pPr>
      <w:widowControl w:val="0"/>
      <w:spacing w:after="0" w:line="240" w:lineRule="auto"/>
    </w:pPr>
    <w:rPr>
      <w:rFonts w:eastAsia="Calibri"/>
      <w:kern w:val="2"/>
      <w:lang w:val="en-US" w:eastAsia="zh-CN"/>
    </w:rPr>
  </w:style>
  <w:style w:type="paragraph" w:customStyle="1" w:styleId="Zawartotabeli">
    <w:name w:val="Zawartość tabeli"/>
    <w:basedOn w:val="Normalny"/>
    <w:rsid w:val="00F833A2"/>
    <w:pPr>
      <w:suppressLineNumber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paragraph" w:customStyle="1" w:styleId="Nagwektabeli">
    <w:name w:val="Nagłówek tabeli"/>
    <w:basedOn w:val="Zawartotabeli"/>
    <w:rsid w:val="00F833A2"/>
    <w:pPr>
      <w:jc w:val="center"/>
    </w:pPr>
    <w:rPr>
      <w:b/>
      <w:bCs/>
    </w:rPr>
  </w:style>
  <w:style w:type="paragraph" w:styleId="Tekstprzypisudolnego">
    <w:name w:val="footnote text"/>
    <w:basedOn w:val="Normalny"/>
    <w:link w:val="TekstprzypisudolnegoZnak2"/>
    <w:rsid w:val="00F833A2"/>
    <w:pPr>
      <w:suppressAutoHyphens/>
      <w:spacing w:after="0" w:line="240" w:lineRule="auto"/>
    </w:pPr>
    <w:rPr>
      <w:rFonts w:ascii="Times New Roman" w:hAnsi="Times New Roman"/>
      <w:sz w:val="20"/>
      <w:szCs w:val="20"/>
      <w:lang w:eastAsia="zh-CN"/>
    </w:rPr>
  </w:style>
  <w:style w:type="character" w:customStyle="1" w:styleId="TekstprzypisudolnegoZnak2">
    <w:name w:val="Tekst przypisu dolnego Znak2"/>
    <w:basedOn w:val="Domylnaczcionkaakapitu"/>
    <w:link w:val="Tekstprzypisudolnego"/>
    <w:rsid w:val="00F833A2"/>
    <w:rPr>
      <w:rFonts w:ascii="Times New Roman" w:eastAsia="Times New Roman" w:hAnsi="Times New Roman"/>
      <w:lang w:eastAsia="zh-CN"/>
    </w:rPr>
  </w:style>
  <w:style w:type="paragraph" w:customStyle="1" w:styleId="Nagweklubstopka">
    <w:name w:val="Nagłówek lub stopka"/>
    <w:basedOn w:val="Normalny"/>
    <w:rsid w:val="00F833A2"/>
    <w:pPr>
      <w:widowControl w:val="0"/>
      <w:shd w:val="clear" w:color="auto" w:fill="FFFFFF"/>
      <w:suppressAutoHyphens/>
      <w:spacing w:after="0" w:line="140" w:lineRule="exact"/>
      <w:jc w:val="both"/>
    </w:pPr>
    <w:rPr>
      <w:rFonts w:ascii="Arial" w:eastAsia="Arial" w:hAnsi="Arial" w:cs="Arial"/>
      <w:b/>
      <w:bCs/>
      <w:sz w:val="14"/>
      <w:szCs w:val="14"/>
      <w:lang w:eastAsia="zh-CN"/>
    </w:rPr>
  </w:style>
  <w:style w:type="paragraph" w:customStyle="1" w:styleId="Textbodyindent">
    <w:name w:val="Text body indent"/>
    <w:basedOn w:val="Normalny"/>
    <w:rsid w:val="00D74043"/>
    <w:pPr>
      <w:suppressAutoHyphens/>
      <w:autoSpaceDN w:val="0"/>
      <w:spacing w:after="0" w:line="240" w:lineRule="auto"/>
      <w:ind w:left="108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4FF"/>
    <w:pPr>
      <w:spacing w:after="200" w:line="276" w:lineRule="auto"/>
    </w:pPr>
    <w:rPr>
      <w:rFonts w:eastAsia="Times New Roman"/>
      <w:sz w:val="22"/>
      <w:szCs w:val="22"/>
    </w:rPr>
  </w:style>
  <w:style w:type="paragraph" w:styleId="Nagwek1">
    <w:name w:val="heading 1"/>
    <w:basedOn w:val="Normalny"/>
    <w:next w:val="Normalny"/>
    <w:link w:val="Nagwek1Znak"/>
    <w:qFormat/>
    <w:rsid w:val="006A4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F833A2"/>
    <w:pPr>
      <w:keepNext/>
      <w:keepLines/>
      <w:numPr>
        <w:ilvl w:val="4"/>
        <w:numId w:val="1"/>
      </w:numPr>
      <w:suppressAutoHyphens/>
      <w:spacing w:before="40" w:after="0" w:line="240" w:lineRule="auto"/>
      <w:textAlignment w:val="baseline"/>
      <w:outlineLvl w:val="4"/>
    </w:pPr>
    <w:rPr>
      <w:rFonts w:ascii="Calibri Light" w:hAnsi="Calibri Light" w:cs="Mangal"/>
      <w:color w:val="2F5496"/>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character" w:styleId="Hipercze">
    <w:name w:val="Hyperlink"/>
    <w:unhideWhenUsed/>
    <w:rsid w:val="005954FF"/>
    <w:rPr>
      <w:color w:val="0000FF"/>
      <w:u w:val="single"/>
    </w:rPr>
  </w:style>
  <w:style w:type="character" w:styleId="Uwydatnienie">
    <w:name w:val="Emphasis"/>
    <w:uiPriority w:val="20"/>
    <w:qFormat/>
    <w:rsid w:val="005954FF"/>
    <w:rPr>
      <w:i/>
      <w:iCs/>
    </w:rPr>
  </w:style>
  <w:style w:type="paragraph" w:styleId="Akapitzlist">
    <w:name w:val="List Paragraph"/>
    <w:basedOn w:val="Normalny"/>
    <w:qFormat/>
    <w:rsid w:val="00937B77"/>
    <w:pPr>
      <w:ind w:left="720"/>
      <w:contextualSpacing/>
    </w:pPr>
  </w:style>
  <w:style w:type="character" w:styleId="Odwoaniedokomentarza">
    <w:name w:val="annotation reference"/>
    <w:basedOn w:val="Domylnaczcionkaakapitu"/>
    <w:uiPriority w:val="99"/>
    <w:semiHidden/>
    <w:unhideWhenUsed/>
    <w:rsid w:val="007B3317"/>
    <w:rPr>
      <w:sz w:val="16"/>
      <w:szCs w:val="16"/>
    </w:rPr>
  </w:style>
  <w:style w:type="paragraph" w:styleId="Tekstkomentarza">
    <w:name w:val="annotation text"/>
    <w:basedOn w:val="Normalny"/>
    <w:link w:val="TekstkomentarzaZnak"/>
    <w:uiPriority w:val="99"/>
    <w:semiHidden/>
    <w:unhideWhenUsed/>
    <w:rsid w:val="007B3317"/>
    <w:pPr>
      <w:spacing w:line="240" w:lineRule="auto"/>
    </w:pPr>
    <w:rPr>
      <w:sz w:val="20"/>
      <w:szCs w:val="20"/>
    </w:rPr>
  </w:style>
  <w:style w:type="character" w:customStyle="1" w:styleId="TekstkomentarzaZnak">
    <w:name w:val="Tekst komentarza Znak"/>
    <w:basedOn w:val="Domylnaczcionkaakapitu"/>
    <w:link w:val="Tekstkomentarza"/>
    <w:rsid w:val="007B3317"/>
    <w:rPr>
      <w:rFonts w:eastAsia="Times New Roman"/>
    </w:rPr>
  </w:style>
  <w:style w:type="paragraph" w:styleId="Tematkomentarza">
    <w:name w:val="annotation subject"/>
    <w:basedOn w:val="Tekstkomentarza"/>
    <w:next w:val="Tekstkomentarza"/>
    <w:link w:val="TematkomentarzaZnak"/>
    <w:unhideWhenUsed/>
    <w:rsid w:val="007B3317"/>
    <w:rPr>
      <w:b/>
      <w:bCs/>
    </w:rPr>
  </w:style>
  <w:style w:type="character" w:customStyle="1" w:styleId="TematkomentarzaZnak">
    <w:name w:val="Temat komentarza Znak"/>
    <w:basedOn w:val="TekstkomentarzaZnak"/>
    <w:link w:val="Tematkomentarza"/>
    <w:rsid w:val="007B3317"/>
    <w:rPr>
      <w:rFonts w:eastAsia="Times New Roman"/>
      <w:b/>
      <w:bCs/>
    </w:rPr>
  </w:style>
  <w:style w:type="character" w:customStyle="1" w:styleId="Nagwek1Znak">
    <w:name w:val="Nagłówek 1 Znak"/>
    <w:basedOn w:val="Domylnaczcionkaakapitu"/>
    <w:link w:val="Nagwek1"/>
    <w:rsid w:val="006A43AA"/>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rsid w:val="00F833A2"/>
    <w:rPr>
      <w:rFonts w:ascii="Calibri Light" w:eastAsia="Times New Roman" w:hAnsi="Calibri Light" w:cs="Mangal"/>
      <w:color w:val="2F5496"/>
      <w:kern w:val="2"/>
      <w:sz w:val="24"/>
      <w:szCs w:val="21"/>
      <w:lang w:eastAsia="zh-CN" w:bidi="hi-IN"/>
    </w:rPr>
  </w:style>
  <w:style w:type="numbering" w:customStyle="1" w:styleId="Bezlisty1">
    <w:name w:val="Bez listy1"/>
    <w:next w:val="Bezlisty"/>
    <w:uiPriority w:val="99"/>
    <w:semiHidden/>
    <w:unhideWhenUsed/>
    <w:rsid w:val="00F833A2"/>
  </w:style>
  <w:style w:type="character" w:customStyle="1" w:styleId="WW8Num1z0">
    <w:name w:val="WW8Num1z0"/>
    <w:rsid w:val="00F833A2"/>
  </w:style>
  <w:style w:type="character" w:customStyle="1" w:styleId="WW8Num1z1">
    <w:name w:val="WW8Num1z1"/>
    <w:rsid w:val="00F833A2"/>
  </w:style>
  <w:style w:type="character" w:customStyle="1" w:styleId="WW8Num1z2">
    <w:name w:val="WW8Num1z2"/>
    <w:rsid w:val="00F833A2"/>
  </w:style>
  <w:style w:type="character" w:customStyle="1" w:styleId="WW8Num1z3">
    <w:name w:val="WW8Num1z3"/>
    <w:rsid w:val="00F833A2"/>
  </w:style>
  <w:style w:type="character" w:customStyle="1" w:styleId="WW8Num1z4">
    <w:name w:val="WW8Num1z4"/>
    <w:rsid w:val="00F833A2"/>
  </w:style>
  <w:style w:type="character" w:customStyle="1" w:styleId="WW8Num1z5">
    <w:name w:val="WW8Num1z5"/>
    <w:rsid w:val="00F833A2"/>
  </w:style>
  <w:style w:type="character" w:customStyle="1" w:styleId="WW8Num1z6">
    <w:name w:val="WW8Num1z6"/>
    <w:rsid w:val="00F833A2"/>
  </w:style>
  <w:style w:type="character" w:customStyle="1" w:styleId="WW8Num1z7">
    <w:name w:val="WW8Num1z7"/>
    <w:rsid w:val="00F833A2"/>
  </w:style>
  <w:style w:type="character" w:customStyle="1" w:styleId="WW8Num1z8">
    <w:name w:val="WW8Num1z8"/>
    <w:rsid w:val="00F833A2"/>
  </w:style>
  <w:style w:type="character" w:customStyle="1" w:styleId="WW8Num2z0">
    <w:name w:val="WW8Num2z0"/>
    <w:rsid w:val="00F833A2"/>
    <w:rPr>
      <w:rFonts w:cs="Times New Roman"/>
      <w:b w:val="0"/>
      <w:bCs w:val="0"/>
    </w:rPr>
  </w:style>
  <w:style w:type="character" w:customStyle="1" w:styleId="WW8Num3z0">
    <w:name w:val="WW8Num3z0"/>
    <w:rsid w:val="00F833A2"/>
  </w:style>
  <w:style w:type="character" w:customStyle="1" w:styleId="WW8Num3z1">
    <w:name w:val="WW8Num3z1"/>
    <w:rsid w:val="00F833A2"/>
  </w:style>
  <w:style w:type="character" w:customStyle="1" w:styleId="WW8Num3z2">
    <w:name w:val="WW8Num3z2"/>
    <w:rsid w:val="00F833A2"/>
  </w:style>
  <w:style w:type="character" w:customStyle="1" w:styleId="WW8Num3z3">
    <w:name w:val="WW8Num3z3"/>
    <w:rsid w:val="00F833A2"/>
  </w:style>
  <w:style w:type="character" w:customStyle="1" w:styleId="WW8Num3z4">
    <w:name w:val="WW8Num3z4"/>
    <w:rsid w:val="00F833A2"/>
  </w:style>
  <w:style w:type="character" w:customStyle="1" w:styleId="WW8Num3z5">
    <w:name w:val="WW8Num3z5"/>
    <w:rsid w:val="00F833A2"/>
  </w:style>
  <w:style w:type="character" w:customStyle="1" w:styleId="WW8Num3z6">
    <w:name w:val="WW8Num3z6"/>
    <w:rsid w:val="00F833A2"/>
  </w:style>
  <w:style w:type="character" w:customStyle="1" w:styleId="WW8Num3z7">
    <w:name w:val="WW8Num3z7"/>
    <w:rsid w:val="00F833A2"/>
  </w:style>
  <w:style w:type="character" w:customStyle="1" w:styleId="WW8Num3z8">
    <w:name w:val="WW8Num3z8"/>
    <w:rsid w:val="00F833A2"/>
  </w:style>
  <w:style w:type="character" w:customStyle="1" w:styleId="WW8Num4z0">
    <w:name w:val="WW8Num4z0"/>
    <w:rsid w:val="00F833A2"/>
  </w:style>
  <w:style w:type="character" w:customStyle="1" w:styleId="WW8Num4z1">
    <w:name w:val="WW8Num4z1"/>
    <w:rsid w:val="00F833A2"/>
  </w:style>
  <w:style w:type="character" w:customStyle="1" w:styleId="WW8Num4z2">
    <w:name w:val="WW8Num4z2"/>
    <w:rsid w:val="00F833A2"/>
  </w:style>
  <w:style w:type="character" w:customStyle="1" w:styleId="WW8Num4z3">
    <w:name w:val="WW8Num4z3"/>
    <w:rsid w:val="00F833A2"/>
  </w:style>
  <w:style w:type="character" w:customStyle="1" w:styleId="WW8Num4z4">
    <w:name w:val="WW8Num4z4"/>
    <w:rsid w:val="00F833A2"/>
  </w:style>
  <w:style w:type="character" w:customStyle="1" w:styleId="WW8Num4z5">
    <w:name w:val="WW8Num4z5"/>
    <w:rsid w:val="00F833A2"/>
  </w:style>
  <w:style w:type="character" w:customStyle="1" w:styleId="WW8Num4z6">
    <w:name w:val="WW8Num4z6"/>
    <w:rsid w:val="00F833A2"/>
  </w:style>
  <w:style w:type="character" w:customStyle="1" w:styleId="WW8Num4z7">
    <w:name w:val="WW8Num4z7"/>
    <w:rsid w:val="00F833A2"/>
  </w:style>
  <w:style w:type="character" w:customStyle="1" w:styleId="WW8Num4z8">
    <w:name w:val="WW8Num4z8"/>
    <w:rsid w:val="00F833A2"/>
  </w:style>
  <w:style w:type="character" w:customStyle="1" w:styleId="WW8Num5z0">
    <w:name w:val="WW8Num5z0"/>
    <w:rsid w:val="00F833A2"/>
    <w:rPr>
      <w:rFonts w:ascii="Times New Roman" w:eastAsia="Times New Roman" w:hAnsi="Times New Roman" w:cs="Times New Roman"/>
      <w:kern w:val="0"/>
      <w:sz w:val="20"/>
      <w:szCs w:val="20"/>
      <w:lang w:eastAsia="pl-PL" w:bidi="ar-SA"/>
    </w:rPr>
  </w:style>
  <w:style w:type="character" w:customStyle="1" w:styleId="WW8Num5z1">
    <w:name w:val="WW8Num5z1"/>
    <w:rsid w:val="00F833A2"/>
    <w:rPr>
      <w:rFonts w:ascii="Times New Roman" w:hAnsi="Times New Roman" w:cs="Times New Roman" w:hint="default"/>
    </w:rPr>
  </w:style>
  <w:style w:type="character" w:customStyle="1" w:styleId="WW8Num5z2">
    <w:name w:val="WW8Num5z2"/>
    <w:rsid w:val="00F833A2"/>
  </w:style>
  <w:style w:type="character" w:customStyle="1" w:styleId="WW8Num5z3">
    <w:name w:val="WW8Num5z3"/>
    <w:rsid w:val="00F833A2"/>
  </w:style>
  <w:style w:type="character" w:customStyle="1" w:styleId="WW8Num5z4">
    <w:name w:val="WW8Num5z4"/>
    <w:rsid w:val="00F833A2"/>
  </w:style>
  <w:style w:type="character" w:customStyle="1" w:styleId="WW8Num5z5">
    <w:name w:val="WW8Num5z5"/>
    <w:rsid w:val="00F833A2"/>
  </w:style>
  <w:style w:type="character" w:customStyle="1" w:styleId="WW8Num5z6">
    <w:name w:val="WW8Num5z6"/>
    <w:rsid w:val="00F833A2"/>
  </w:style>
  <w:style w:type="character" w:customStyle="1" w:styleId="WW8Num5z7">
    <w:name w:val="WW8Num5z7"/>
    <w:rsid w:val="00F833A2"/>
  </w:style>
  <w:style w:type="character" w:customStyle="1" w:styleId="WW8Num5z8">
    <w:name w:val="WW8Num5z8"/>
    <w:rsid w:val="00F833A2"/>
  </w:style>
  <w:style w:type="character" w:customStyle="1" w:styleId="WW8Num6z0">
    <w:name w:val="WW8Num6z0"/>
    <w:rsid w:val="00F833A2"/>
    <w:rPr>
      <w:rFonts w:cs="Times New Roman"/>
    </w:rPr>
  </w:style>
  <w:style w:type="character" w:customStyle="1" w:styleId="WW8Num6z1">
    <w:name w:val="WW8Num6z1"/>
    <w:rsid w:val="00F833A2"/>
  </w:style>
  <w:style w:type="character" w:customStyle="1" w:styleId="WW8Num6z2">
    <w:name w:val="WW8Num6z2"/>
    <w:rsid w:val="00F833A2"/>
  </w:style>
  <w:style w:type="character" w:customStyle="1" w:styleId="WW8Num6z3">
    <w:name w:val="WW8Num6z3"/>
    <w:rsid w:val="00F833A2"/>
  </w:style>
  <w:style w:type="character" w:customStyle="1" w:styleId="WW8Num6z4">
    <w:name w:val="WW8Num6z4"/>
    <w:rsid w:val="00F833A2"/>
  </w:style>
  <w:style w:type="character" w:customStyle="1" w:styleId="WW8Num6z5">
    <w:name w:val="WW8Num6z5"/>
    <w:rsid w:val="00F833A2"/>
  </w:style>
  <w:style w:type="character" w:customStyle="1" w:styleId="WW8Num6z6">
    <w:name w:val="WW8Num6z6"/>
    <w:rsid w:val="00F833A2"/>
  </w:style>
  <w:style w:type="character" w:customStyle="1" w:styleId="WW8Num6z7">
    <w:name w:val="WW8Num6z7"/>
    <w:rsid w:val="00F833A2"/>
  </w:style>
  <w:style w:type="character" w:customStyle="1" w:styleId="WW8Num6z8">
    <w:name w:val="WW8Num6z8"/>
    <w:rsid w:val="00F833A2"/>
  </w:style>
  <w:style w:type="character" w:customStyle="1" w:styleId="Domylnaczcionkaakapitu3">
    <w:name w:val="Domyślna czcionka akapitu3"/>
    <w:rsid w:val="00F833A2"/>
  </w:style>
  <w:style w:type="character" w:customStyle="1" w:styleId="WW8Num7z0">
    <w:name w:val="WW8Num7z0"/>
    <w:rsid w:val="00F833A2"/>
    <w:rPr>
      <w:rFonts w:ascii="Times New Roman" w:hAnsi="Times New Roman" w:cs="Times New Roman" w:hint="default"/>
    </w:rPr>
  </w:style>
  <w:style w:type="character" w:customStyle="1" w:styleId="WW8Num8z0">
    <w:name w:val="WW8Num8z0"/>
    <w:rsid w:val="00F833A2"/>
    <w:rPr>
      <w:rFonts w:ascii="Calibri" w:eastAsia="Times New Roman" w:hAnsi="Calibri" w:cs="Times New Roman"/>
      <w:b/>
      <w:sz w:val="18"/>
      <w:szCs w:val="18"/>
    </w:rPr>
  </w:style>
  <w:style w:type="character" w:customStyle="1" w:styleId="WW8Num9z0">
    <w:name w:val="WW8Num9z0"/>
    <w:rsid w:val="00F833A2"/>
    <w:rPr>
      <w:rFonts w:ascii="Times New Roman" w:hAnsi="Times New Roman" w:cs="Times New Roman" w:hint="default"/>
      <w:szCs w:val="32"/>
    </w:rPr>
  </w:style>
  <w:style w:type="character" w:customStyle="1" w:styleId="WW8Num10z0">
    <w:name w:val="WW8Num10z0"/>
    <w:rsid w:val="00F833A2"/>
    <w:rPr>
      <w:rFonts w:ascii="Calibri" w:eastAsia="Times New Roman" w:hAnsi="Calibri" w:cs="Times New Roman"/>
      <w:b/>
      <w:sz w:val="18"/>
      <w:szCs w:val="18"/>
    </w:rPr>
  </w:style>
  <w:style w:type="character" w:customStyle="1" w:styleId="WW8Num11z0">
    <w:name w:val="WW8Num11z0"/>
    <w:rsid w:val="00F833A2"/>
    <w:rPr>
      <w:rFonts w:ascii="Times New Roman" w:eastAsia="SimSun" w:hAnsi="Times New Roman" w:cs="Calibri" w:hint="default"/>
    </w:rPr>
  </w:style>
  <w:style w:type="character" w:customStyle="1" w:styleId="WW8Num12z0">
    <w:name w:val="WW8Num12z0"/>
    <w:rsid w:val="00F833A2"/>
    <w:rPr>
      <w:rFonts w:cs="Times New Roman"/>
      <w:b w:val="0"/>
      <w:bCs w:val="0"/>
    </w:rPr>
  </w:style>
  <w:style w:type="character" w:customStyle="1" w:styleId="WW8Num13z0">
    <w:name w:val="WW8Num13z0"/>
    <w:rsid w:val="00F833A2"/>
    <w:rPr>
      <w:rFonts w:ascii="Times New Roman" w:eastAsia="SimSun" w:hAnsi="Times New Roman" w:cs="Times New Roman"/>
    </w:rPr>
  </w:style>
  <w:style w:type="character" w:customStyle="1" w:styleId="WW8Num14z0">
    <w:name w:val="WW8Num14z0"/>
    <w:rsid w:val="00F833A2"/>
    <w:rPr>
      <w:rFonts w:cs="Times New Roman"/>
    </w:rPr>
  </w:style>
  <w:style w:type="character" w:customStyle="1" w:styleId="WW8Num14z1">
    <w:name w:val="WW8Num14z1"/>
    <w:rsid w:val="00F833A2"/>
    <w:rPr>
      <w:rFonts w:cs="Times New Roman"/>
      <w:b/>
    </w:rPr>
  </w:style>
  <w:style w:type="character" w:customStyle="1" w:styleId="WW8Num15z0">
    <w:name w:val="WW8Num15z0"/>
    <w:rsid w:val="00F833A2"/>
    <w:rPr>
      <w:rFonts w:hint="default"/>
    </w:rPr>
  </w:style>
  <w:style w:type="character" w:customStyle="1" w:styleId="WW8Num15z1">
    <w:name w:val="WW8Num15z1"/>
    <w:rsid w:val="00F833A2"/>
  </w:style>
  <w:style w:type="character" w:customStyle="1" w:styleId="WW8Num15z2">
    <w:name w:val="WW8Num15z2"/>
    <w:rsid w:val="00F833A2"/>
  </w:style>
  <w:style w:type="character" w:customStyle="1" w:styleId="WW8Num15z3">
    <w:name w:val="WW8Num15z3"/>
    <w:rsid w:val="00F833A2"/>
  </w:style>
  <w:style w:type="character" w:customStyle="1" w:styleId="WW8Num15z4">
    <w:name w:val="WW8Num15z4"/>
    <w:rsid w:val="00F833A2"/>
  </w:style>
  <w:style w:type="character" w:customStyle="1" w:styleId="WW8Num15z5">
    <w:name w:val="WW8Num15z5"/>
    <w:rsid w:val="00F833A2"/>
  </w:style>
  <w:style w:type="character" w:customStyle="1" w:styleId="WW8Num15z6">
    <w:name w:val="WW8Num15z6"/>
    <w:rsid w:val="00F833A2"/>
  </w:style>
  <w:style w:type="character" w:customStyle="1" w:styleId="WW8Num15z7">
    <w:name w:val="WW8Num15z7"/>
    <w:rsid w:val="00F833A2"/>
  </w:style>
  <w:style w:type="character" w:customStyle="1" w:styleId="WW8Num15z8">
    <w:name w:val="WW8Num15z8"/>
    <w:rsid w:val="00F833A2"/>
  </w:style>
  <w:style w:type="character" w:customStyle="1" w:styleId="WW8Num16z0">
    <w:name w:val="WW8Num16z0"/>
    <w:rsid w:val="00F833A2"/>
    <w:rPr>
      <w:rFonts w:ascii="Times New Roman" w:hAnsi="Times New Roman" w:cs="Times New Roman" w:hint="default"/>
    </w:rPr>
  </w:style>
  <w:style w:type="character" w:customStyle="1" w:styleId="WW8Num16z1">
    <w:name w:val="WW8Num16z1"/>
    <w:rsid w:val="00F833A2"/>
  </w:style>
  <w:style w:type="character" w:customStyle="1" w:styleId="WW8Num16z2">
    <w:name w:val="WW8Num16z2"/>
    <w:rsid w:val="00F833A2"/>
  </w:style>
  <w:style w:type="character" w:customStyle="1" w:styleId="WW8Num16z3">
    <w:name w:val="WW8Num16z3"/>
    <w:rsid w:val="00F833A2"/>
  </w:style>
  <w:style w:type="character" w:customStyle="1" w:styleId="WW8Num16z4">
    <w:name w:val="WW8Num16z4"/>
    <w:rsid w:val="00F833A2"/>
  </w:style>
  <w:style w:type="character" w:customStyle="1" w:styleId="WW8Num16z5">
    <w:name w:val="WW8Num16z5"/>
    <w:rsid w:val="00F833A2"/>
  </w:style>
  <w:style w:type="character" w:customStyle="1" w:styleId="WW8Num16z6">
    <w:name w:val="WW8Num16z6"/>
    <w:rsid w:val="00F833A2"/>
  </w:style>
  <w:style w:type="character" w:customStyle="1" w:styleId="WW8Num16z7">
    <w:name w:val="WW8Num16z7"/>
    <w:rsid w:val="00F833A2"/>
  </w:style>
  <w:style w:type="character" w:customStyle="1" w:styleId="WW8Num16z8">
    <w:name w:val="WW8Num16z8"/>
    <w:rsid w:val="00F833A2"/>
  </w:style>
  <w:style w:type="character" w:customStyle="1" w:styleId="WW8Num17z0">
    <w:name w:val="WW8Num17z0"/>
    <w:rsid w:val="00F833A2"/>
    <w:rPr>
      <w:rFonts w:ascii="Times New Roman" w:hAnsi="Times New Roman" w:cs="Times New Roman" w:hint="default"/>
    </w:rPr>
  </w:style>
  <w:style w:type="character" w:customStyle="1" w:styleId="WW8Num17z1">
    <w:name w:val="WW8Num17z1"/>
    <w:rsid w:val="00F833A2"/>
  </w:style>
  <w:style w:type="character" w:customStyle="1" w:styleId="WW8Num17z2">
    <w:name w:val="WW8Num17z2"/>
    <w:rsid w:val="00F833A2"/>
  </w:style>
  <w:style w:type="character" w:customStyle="1" w:styleId="WW8Num17z3">
    <w:name w:val="WW8Num17z3"/>
    <w:rsid w:val="00F833A2"/>
  </w:style>
  <w:style w:type="character" w:customStyle="1" w:styleId="WW8Num17z4">
    <w:name w:val="WW8Num17z4"/>
    <w:rsid w:val="00F833A2"/>
  </w:style>
  <w:style w:type="character" w:customStyle="1" w:styleId="WW8Num17z5">
    <w:name w:val="WW8Num17z5"/>
    <w:rsid w:val="00F833A2"/>
  </w:style>
  <w:style w:type="character" w:customStyle="1" w:styleId="WW8Num17z6">
    <w:name w:val="WW8Num17z6"/>
    <w:rsid w:val="00F833A2"/>
  </w:style>
  <w:style w:type="character" w:customStyle="1" w:styleId="WW8Num17z7">
    <w:name w:val="WW8Num17z7"/>
    <w:rsid w:val="00F833A2"/>
  </w:style>
  <w:style w:type="character" w:customStyle="1" w:styleId="WW8Num17z8">
    <w:name w:val="WW8Num17z8"/>
    <w:rsid w:val="00F833A2"/>
  </w:style>
  <w:style w:type="character" w:customStyle="1" w:styleId="Domylnaczcionkaakapitu2">
    <w:name w:val="Domyślna czcionka akapitu2"/>
    <w:rsid w:val="00F833A2"/>
  </w:style>
  <w:style w:type="character" w:customStyle="1" w:styleId="WW8Num2z1">
    <w:name w:val="WW8Num2z1"/>
    <w:rsid w:val="00F833A2"/>
    <w:rPr>
      <w:rFonts w:ascii="Courier New" w:hAnsi="Courier New" w:cs="Courier New" w:hint="default"/>
    </w:rPr>
  </w:style>
  <w:style w:type="character" w:customStyle="1" w:styleId="WW8Num2z2">
    <w:name w:val="WW8Num2z2"/>
    <w:rsid w:val="00F833A2"/>
    <w:rPr>
      <w:rFonts w:ascii="Wingdings" w:hAnsi="Wingdings" w:cs="Wingdings" w:hint="default"/>
    </w:rPr>
  </w:style>
  <w:style w:type="character" w:customStyle="1" w:styleId="WW8Num2z3">
    <w:name w:val="WW8Num2z3"/>
    <w:rsid w:val="00F833A2"/>
    <w:rPr>
      <w:rFonts w:ascii="Symbol" w:hAnsi="Symbol" w:cs="Symbol" w:hint="default"/>
    </w:rPr>
  </w:style>
  <w:style w:type="character" w:customStyle="1" w:styleId="WW8Num7z1">
    <w:name w:val="WW8Num7z1"/>
    <w:rsid w:val="00F833A2"/>
  </w:style>
  <w:style w:type="character" w:customStyle="1" w:styleId="WW8Num7z2">
    <w:name w:val="WW8Num7z2"/>
    <w:rsid w:val="00F833A2"/>
  </w:style>
  <w:style w:type="character" w:customStyle="1" w:styleId="WW8Num7z3">
    <w:name w:val="WW8Num7z3"/>
    <w:rsid w:val="00F833A2"/>
  </w:style>
  <w:style w:type="character" w:customStyle="1" w:styleId="WW8Num7z4">
    <w:name w:val="WW8Num7z4"/>
    <w:rsid w:val="00F833A2"/>
  </w:style>
  <w:style w:type="character" w:customStyle="1" w:styleId="WW8Num7z5">
    <w:name w:val="WW8Num7z5"/>
    <w:rsid w:val="00F833A2"/>
  </w:style>
  <w:style w:type="character" w:customStyle="1" w:styleId="WW8Num7z6">
    <w:name w:val="WW8Num7z6"/>
    <w:rsid w:val="00F833A2"/>
  </w:style>
  <w:style w:type="character" w:customStyle="1" w:styleId="WW8Num7z7">
    <w:name w:val="WW8Num7z7"/>
    <w:rsid w:val="00F833A2"/>
  </w:style>
  <w:style w:type="character" w:customStyle="1" w:styleId="WW8Num7z8">
    <w:name w:val="WW8Num7z8"/>
    <w:rsid w:val="00F833A2"/>
  </w:style>
  <w:style w:type="character" w:customStyle="1" w:styleId="WW8Num8z1">
    <w:name w:val="WW8Num8z1"/>
    <w:rsid w:val="00F833A2"/>
    <w:rPr>
      <w:rFonts w:cs="Times New Roman"/>
    </w:rPr>
  </w:style>
  <w:style w:type="character" w:customStyle="1" w:styleId="WW8Num9z1">
    <w:name w:val="WW8Num9z1"/>
    <w:rsid w:val="00F833A2"/>
    <w:rPr>
      <w:rFonts w:cs="Times New Roman"/>
    </w:rPr>
  </w:style>
  <w:style w:type="character" w:customStyle="1" w:styleId="WW8Num10z1">
    <w:name w:val="WW8Num10z1"/>
    <w:rsid w:val="00F833A2"/>
    <w:rPr>
      <w:rFonts w:cs="Times New Roman"/>
    </w:rPr>
  </w:style>
  <w:style w:type="character" w:customStyle="1" w:styleId="WW8Num11z1">
    <w:name w:val="WW8Num11z1"/>
    <w:rsid w:val="00F833A2"/>
  </w:style>
  <w:style w:type="character" w:customStyle="1" w:styleId="WW8Num11z2">
    <w:name w:val="WW8Num11z2"/>
    <w:rsid w:val="00F833A2"/>
  </w:style>
  <w:style w:type="character" w:customStyle="1" w:styleId="WW8Num11z3">
    <w:name w:val="WW8Num11z3"/>
    <w:rsid w:val="00F833A2"/>
  </w:style>
  <w:style w:type="character" w:customStyle="1" w:styleId="WW8Num11z4">
    <w:name w:val="WW8Num11z4"/>
    <w:rsid w:val="00F833A2"/>
  </w:style>
  <w:style w:type="character" w:customStyle="1" w:styleId="WW8Num11z5">
    <w:name w:val="WW8Num11z5"/>
    <w:rsid w:val="00F833A2"/>
  </w:style>
  <w:style w:type="character" w:customStyle="1" w:styleId="WW8Num11z6">
    <w:name w:val="WW8Num11z6"/>
    <w:rsid w:val="00F833A2"/>
  </w:style>
  <w:style w:type="character" w:customStyle="1" w:styleId="WW8Num11z7">
    <w:name w:val="WW8Num11z7"/>
    <w:rsid w:val="00F833A2"/>
  </w:style>
  <w:style w:type="character" w:customStyle="1" w:styleId="WW8Num11z8">
    <w:name w:val="WW8Num11z8"/>
    <w:rsid w:val="00F833A2"/>
  </w:style>
  <w:style w:type="character" w:customStyle="1" w:styleId="WW8Num13z1">
    <w:name w:val="WW8Num13z1"/>
    <w:rsid w:val="00F833A2"/>
    <w:rPr>
      <w:rFonts w:cs="Times New Roman"/>
    </w:rPr>
  </w:style>
  <w:style w:type="character" w:customStyle="1" w:styleId="WW8Num18z0">
    <w:name w:val="WW8Num18z0"/>
    <w:rsid w:val="00F833A2"/>
    <w:rPr>
      <w:rFonts w:ascii="Times New Roman" w:eastAsia="SimSun" w:hAnsi="Times New Roman" w:cs="Calibri" w:hint="default"/>
    </w:rPr>
  </w:style>
  <w:style w:type="character" w:customStyle="1" w:styleId="WW8Num18z1">
    <w:name w:val="WW8Num18z1"/>
    <w:rsid w:val="00F833A2"/>
    <w:rPr>
      <w:rFonts w:cs="Times New Roman"/>
    </w:rPr>
  </w:style>
  <w:style w:type="character" w:customStyle="1" w:styleId="WW8Num19z0">
    <w:name w:val="WW8Num19z0"/>
    <w:rsid w:val="00F833A2"/>
    <w:rPr>
      <w:rFonts w:ascii="Times New Roman" w:hAnsi="Times New Roman" w:cs="Times New Roman" w:hint="default"/>
    </w:rPr>
  </w:style>
  <w:style w:type="character" w:customStyle="1" w:styleId="WW8Num19z1">
    <w:name w:val="WW8Num19z1"/>
    <w:rsid w:val="00F833A2"/>
    <w:rPr>
      <w:rFonts w:cs="Times New Roman"/>
    </w:rPr>
  </w:style>
  <w:style w:type="character" w:customStyle="1" w:styleId="WW8Num20z0">
    <w:name w:val="WW8Num20z0"/>
    <w:rsid w:val="00F833A2"/>
    <w:rPr>
      <w:rFonts w:cs="Times New Roman"/>
      <w:b w:val="0"/>
      <w:bCs w:val="0"/>
    </w:rPr>
  </w:style>
  <w:style w:type="character" w:customStyle="1" w:styleId="WW8Num20z1">
    <w:name w:val="WW8Num20z1"/>
    <w:rsid w:val="00F833A2"/>
    <w:rPr>
      <w:rFonts w:cs="Times New Roman"/>
    </w:rPr>
  </w:style>
  <w:style w:type="character" w:customStyle="1" w:styleId="WW8Num21z0">
    <w:name w:val="WW8Num21z0"/>
    <w:rsid w:val="00F833A2"/>
  </w:style>
  <w:style w:type="character" w:customStyle="1" w:styleId="WW8Num21z1">
    <w:name w:val="WW8Num21z1"/>
    <w:rsid w:val="00F833A2"/>
  </w:style>
  <w:style w:type="character" w:customStyle="1" w:styleId="WW8Num21z2">
    <w:name w:val="WW8Num21z2"/>
    <w:rsid w:val="00F833A2"/>
  </w:style>
  <w:style w:type="character" w:customStyle="1" w:styleId="WW8Num21z3">
    <w:name w:val="WW8Num21z3"/>
    <w:rsid w:val="00F833A2"/>
  </w:style>
  <w:style w:type="character" w:customStyle="1" w:styleId="WW8Num21z4">
    <w:name w:val="WW8Num21z4"/>
    <w:rsid w:val="00F833A2"/>
  </w:style>
  <w:style w:type="character" w:customStyle="1" w:styleId="WW8Num21z5">
    <w:name w:val="WW8Num21z5"/>
    <w:rsid w:val="00F833A2"/>
  </w:style>
  <w:style w:type="character" w:customStyle="1" w:styleId="WW8Num21z6">
    <w:name w:val="WW8Num21z6"/>
    <w:rsid w:val="00F833A2"/>
  </w:style>
  <w:style w:type="character" w:customStyle="1" w:styleId="WW8Num21z7">
    <w:name w:val="WW8Num21z7"/>
    <w:rsid w:val="00F833A2"/>
  </w:style>
  <w:style w:type="character" w:customStyle="1" w:styleId="WW8Num21z8">
    <w:name w:val="WW8Num21z8"/>
    <w:rsid w:val="00F833A2"/>
  </w:style>
  <w:style w:type="character" w:customStyle="1" w:styleId="WW8Num22z0">
    <w:name w:val="WW8Num22z0"/>
    <w:rsid w:val="00F833A2"/>
    <w:rPr>
      <w:rFonts w:ascii="Times New Roman" w:hAnsi="Times New Roman" w:cs="Times New Roman" w:hint="default"/>
    </w:rPr>
  </w:style>
  <w:style w:type="character" w:customStyle="1" w:styleId="WW8Num22z1">
    <w:name w:val="WW8Num22z1"/>
    <w:rsid w:val="00F833A2"/>
    <w:rPr>
      <w:rFonts w:cs="Times New Roman"/>
    </w:rPr>
  </w:style>
  <w:style w:type="character" w:customStyle="1" w:styleId="WW8Num23z0">
    <w:name w:val="WW8Num23z0"/>
    <w:rsid w:val="00F833A2"/>
    <w:rPr>
      <w:rFonts w:ascii="Times New Roman" w:eastAsia="SimSun" w:hAnsi="Times New Roman" w:cs="Times New Roman"/>
    </w:rPr>
  </w:style>
  <w:style w:type="character" w:customStyle="1" w:styleId="WW8Num24z0">
    <w:name w:val="WW8Num24z0"/>
    <w:rsid w:val="00F833A2"/>
  </w:style>
  <w:style w:type="character" w:customStyle="1" w:styleId="WW8Num24z1">
    <w:name w:val="WW8Num24z1"/>
    <w:rsid w:val="00F833A2"/>
    <w:rPr>
      <w:rFonts w:cs="Times New Roman"/>
    </w:rPr>
  </w:style>
  <w:style w:type="character" w:customStyle="1" w:styleId="WW8Num25z0">
    <w:name w:val="WW8Num25z0"/>
    <w:rsid w:val="00F833A2"/>
    <w:rPr>
      <w:rFonts w:ascii="Calibri" w:hAnsi="Calibri" w:cs="Times New Roman"/>
      <w:b/>
      <w:sz w:val="26"/>
    </w:rPr>
  </w:style>
  <w:style w:type="character" w:customStyle="1" w:styleId="WW8Num25z1">
    <w:name w:val="WW8Num25z1"/>
    <w:rsid w:val="00F833A2"/>
    <w:rPr>
      <w:rFonts w:cs="Times New Roman"/>
    </w:rPr>
  </w:style>
  <w:style w:type="character" w:customStyle="1" w:styleId="Domylnaczcionkaakapitu1">
    <w:name w:val="Domyślna czcionka akapitu1"/>
    <w:rsid w:val="00F833A2"/>
  </w:style>
  <w:style w:type="character" w:customStyle="1" w:styleId="ListLabel1">
    <w:name w:val="ListLabel 1"/>
    <w:rsid w:val="00F833A2"/>
    <w:rPr>
      <w:rFonts w:ascii="Calibri" w:hAnsi="Calibri" w:cs="Calibri"/>
      <w:b/>
      <w:sz w:val="26"/>
    </w:rPr>
  </w:style>
  <w:style w:type="character" w:customStyle="1" w:styleId="ListLabel2">
    <w:name w:val="ListLabel 2"/>
    <w:rsid w:val="00F833A2"/>
  </w:style>
  <w:style w:type="character" w:customStyle="1" w:styleId="ListLabel3">
    <w:name w:val="ListLabel 3"/>
    <w:rsid w:val="00F833A2"/>
  </w:style>
  <w:style w:type="character" w:customStyle="1" w:styleId="ListLabel4">
    <w:name w:val="ListLabel 4"/>
    <w:rsid w:val="00F833A2"/>
  </w:style>
  <w:style w:type="character" w:customStyle="1" w:styleId="ListLabel5">
    <w:name w:val="ListLabel 5"/>
    <w:rsid w:val="00F833A2"/>
  </w:style>
  <w:style w:type="character" w:customStyle="1" w:styleId="ListLabel6">
    <w:name w:val="ListLabel 6"/>
    <w:rsid w:val="00F833A2"/>
  </w:style>
  <w:style w:type="character" w:customStyle="1" w:styleId="ListLabel7">
    <w:name w:val="ListLabel 7"/>
    <w:rsid w:val="00F833A2"/>
  </w:style>
  <w:style w:type="character" w:customStyle="1" w:styleId="ListLabel8">
    <w:name w:val="ListLabel 8"/>
    <w:rsid w:val="00F833A2"/>
  </w:style>
  <w:style w:type="character" w:customStyle="1" w:styleId="ListLabel9">
    <w:name w:val="ListLabel 9"/>
    <w:rsid w:val="00F833A2"/>
  </w:style>
  <w:style w:type="character" w:customStyle="1" w:styleId="ListLabel10">
    <w:name w:val="ListLabel 10"/>
    <w:rsid w:val="00F833A2"/>
    <w:rPr>
      <w:b/>
      <w:sz w:val="24"/>
    </w:rPr>
  </w:style>
  <w:style w:type="character" w:customStyle="1" w:styleId="ListLabel11">
    <w:name w:val="ListLabel 11"/>
    <w:rsid w:val="00F833A2"/>
  </w:style>
  <w:style w:type="character" w:customStyle="1" w:styleId="ListLabel12">
    <w:name w:val="ListLabel 12"/>
    <w:rsid w:val="00F833A2"/>
  </w:style>
  <w:style w:type="character" w:customStyle="1" w:styleId="ListLabel13">
    <w:name w:val="ListLabel 13"/>
    <w:rsid w:val="00F833A2"/>
  </w:style>
  <w:style w:type="character" w:customStyle="1" w:styleId="ListLabel14">
    <w:name w:val="ListLabel 14"/>
    <w:rsid w:val="00F833A2"/>
  </w:style>
  <w:style w:type="character" w:customStyle="1" w:styleId="ListLabel15">
    <w:name w:val="ListLabel 15"/>
    <w:rsid w:val="00F833A2"/>
  </w:style>
  <w:style w:type="character" w:customStyle="1" w:styleId="ListLabel16">
    <w:name w:val="ListLabel 16"/>
    <w:rsid w:val="00F833A2"/>
  </w:style>
  <w:style w:type="character" w:customStyle="1" w:styleId="ListLabel17">
    <w:name w:val="ListLabel 17"/>
    <w:rsid w:val="00F833A2"/>
  </w:style>
  <w:style w:type="character" w:customStyle="1" w:styleId="ListLabel18">
    <w:name w:val="ListLabel 18"/>
    <w:rsid w:val="00F833A2"/>
  </w:style>
  <w:style w:type="character" w:customStyle="1" w:styleId="Odwoaniedokomentarza1">
    <w:name w:val="Odwołanie do komentarza1"/>
    <w:rsid w:val="00F833A2"/>
    <w:rPr>
      <w:rFonts w:cs="Times New Roman"/>
      <w:sz w:val="16"/>
      <w:szCs w:val="16"/>
    </w:rPr>
  </w:style>
  <w:style w:type="character" w:customStyle="1" w:styleId="Nierozpoznanawzmianka">
    <w:name w:val="Nierozpoznana wzmianka"/>
    <w:rsid w:val="00F833A2"/>
    <w:rPr>
      <w:color w:val="605E5C"/>
      <w:shd w:val="clear" w:color="auto" w:fill="E1DFDD"/>
    </w:rPr>
  </w:style>
  <w:style w:type="character" w:customStyle="1" w:styleId="AkapitzlistZnak">
    <w:name w:val="Akapit z listą Znak"/>
    <w:rsid w:val="00F833A2"/>
    <w:rPr>
      <w:rFonts w:cs="Arial Unicode MS"/>
      <w:kern w:val="2"/>
      <w:sz w:val="24"/>
      <w:szCs w:val="24"/>
      <w:lang w:eastAsia="zh-CN" w:bidi="hi-IN"/>
    </w:rPr>
  </w:style>
  <w:style w:type="character" w:customStyle="1" w:styleId="TekstprzypisudolnegoZnak">
    <w:name w:val="Tekst przypisu dolnego Znak"/>
    <w:rsid w:val="00F833A2"/>
  </w:style>
  <w:style w:type="character" w:customStyle="1" w:styleId="Znakiprzypiswdolnych">
    <w:name w:val="Znaki przypisów dolnych"/>
    <w:qFormat/>
    <w:rsid w:val="00F833A2"/>
  </w:style>
  <w:style w:type="character" w:customStyle="1" w:styleId="TekstprzypisudolnegoZnak1">
    <w:name w:val="Tekst przypisu dolnego Znak1"/>
    <w:rsid w:val="00F833A2"/>
    <w:rPr>
      <w:rFonts w:ascii="Liberation Serif" w:eastAsia="NSimSun" w:hAnsi="Liberation Serif" w:cs="Mangal"/>
      <w:kern w:val="2"/>
      <w:szCs w:val="18"/>
      <w:lang w:eastAsia="zh-CN" w:bidi="hi-IN"/>
    </w:rPr>
  </w:style>
  <w:style w:type="character" w:styleId="Odwoanieprzypisudolnego">
    <w:name w:val="footnote reference"/>
    <w:rsid w:val="00F833A2"/>
    <w:rPr>
      <w:vertAlign w:val="superscript"/>
    </w:rPr>
  </w:style>
  <w:style w:type="character" w:customStyle="1" w:styleId="Znakiprzypiswkocowych">
    <w:name w:val="Znaki przypisów końcowych"/>
    <w:rsid w:val="00F833A2"/>
    <w:rPr>
      <w:vertAlign w:val="superscript"/>
    </w:rPr>
  </w:style>
  <w:style w:type="character" w:customStyle="1" w:styleId="WW-Znakiprzypiswkocowych">
    <w:name w:val="WW-Znaki przypisów końcowych"/>
    <w:rsid w:val="00F833A2"/>
  </w:style>
  <w:style w:type="character" w:styleId="Odwoanieprzypisukocowego">
    <w:name w:val="endnote reference"/>
    <w:rsid w:val="00F833A2"/>
    <w:rPr>
      <w:vertAlign w:val="superscript"/>
    </w:rPr>
  </w:style>
  <w:style w:type="paragraph" w:customStyle="1" w:styleId="Nagwek3">
    <w:name w:val="Nagłówek3"/>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styleId="Tekstpodstawowy">
    <w:name w:val="Body Text"/>
    <w:basedOn w:val="Normalny"/>
    <w:link w:val="TekstpodstawowyZnak"/>
    <w:rsid w:val="00F833A2"/>
    <w:pPr>
      <w:suppressAutoHyphens/>
      <w:spacing w:after="140" w:line="288" w:lineRule="auto"/>
      <w:textAlignment w:val="baseline"/>
    </w:pPr>
    <w:rPr>
      <w:rFonts w:ascii="Liberation Serif" w:eastAsia="NSimSun" w:hAnsi="Liberation Serif" w:cs="Arial Unicode MS"/>
      <w:kern w:val="2"/>
      <w:sz w:val="24"/>
      <w:szCs w:val="24"/>
      <w:lang w:eastAsia="zh-CN" w:bidi="hi-IN"/>
    </w:rPr>
  </w:style>
  <w:style w:type="character" w:customStyle="1" w:styleId="TekstpodstawowyZnak">
    <w:name w:val="Tekst podstawowy Znak"/>
    <w:basedOn w:val="Domylnaczcionkaakapitu"/>
    <w:link w:val="Tekstpodstawowy"/>
    <w:rsid w:val="00F833A2"/>
    <w:rPr>
      <w:rFonts w:ascii="Liberation Serif" w:eastAsia="NSimSun" w:hAnsi="Liberation Serif" w:cs="Arial Unicode MS"/>
      <w:kern w:val="2"/>
      <w:sz w:val="24"/>
      <w:szCs w:val="24"/>
      <w:lang w:eastAsia="zh-CN" w:bidi="hi-IN"/>
    </w:rPr>
  </w:style>
  <w:style w:type="paragraph" w:styleId="Lista">
    <w:name w:val="List"/>
    <w:basedOn w:val="Textbody"/>
    <w:rsid w:val="00F833A2"/>
  </w:style>
  <w:style w:type="paragraph" w:styleId="Legenda">
    <w:name w:val="caption"/>
    <w:basedOn w:val="Normalny"/>
    <w:qFormat/>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Indeks">
    <w:name w:val="Indeks"/>
    <w:basedOn w:val="Normalny"/>
    <w:rsid w:val="00F833A2"/>
    <w:pPr>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Standard">
    <w:name w:val="Standard"/>
    <w:rsid w:val="00F833A2"/>
    <w:pPr>
      <w:suppressAutoHyphens/>
      <w:textAlignment w:val="baseline"/>
    </w:pPr>
    <w:rPr>
      <w:rFonts w:ascii="Liberation Serif" w:eastAsia="NSimSun" w:hAnsi="Liberation Serif" w:cs="Arial Unicode MS"/>
      <w:kern w:val="2"/>
      <w:sz w:val="24"/>
      <w:szCs w:val="24"/>
      <w:lang w:eastAsia="zh-CN" w:bidi="hi-IN"/>
    </w:rPr>
  </w:style>
  <w:style w:type="paragraph" w:customStyle="1" w:styleId="Heading">
    <w:name w:val="Heading"/>
    <w:basedOn w:val="Standard"/>
    <w:next w:val="Textbody"/>
    <w:rsid w:val="00F833A2"/>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F833A2"/>
    <w:pPr>
      <w:spacing w:after="140" w:line="276" w:lineRule="auto"/>
    </w:pPr>
  </w:style>
  <w:style w:type="paragraph" w:customStyle="1" w:styleId="Nagwek2">
    <w:name w:val="Nagłówek2"/>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3">
    <w:name w:val="Legenda3"/>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styleId="Podpis">
    <w:name w:val="Signature"/>
    <w:basedOn w:val="Normalny"/>
    <w:link w:val="PodpisZnak"/>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PodpisZnak">
    <w:name w:val="Podpis Znak"/>
    <w:basedOn w:val="Domylnaczcionkaakapitu"/>
    <w:link w:val="Podpis"/>
    <w:rsid w:val="00F833A2"/>
    <w:rPr>
      <w:rFonts w:ascii="Liberation Serif" w:eastAsia="NSimSun" w:hAnsi="Liberation Serif" w:cs="Arial"/>
      <w:i/>
      <w:iCs/>
      <w:kern w:val="2"/>
      <w:sz w:val="24"/>
      <w:szCs w:val="24"/>
      <w:lang w:eastAsia="zh-CN" w:bidi="hi-IN"/>
    </w:rPr>
  </w:style>
  <w:style w:type="paragraph" w:customStyle="1" w:styleId="Nagwek10">
    <w:name w:val="Nagłówek1"/>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2">
    <w:name w:val="Legenda2"/>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Legenda1">
    <w:name w:val="Legenda1"/>
    <w:basedOn w:val="Standard"/>
    <w:rsid w:val="00F833A2"/>
    <w:pPr>
      <w:suppressLineNumbers/>
      <w:spacing w:before="120" w:after="120"/>
    </w:pPr>
    <w:rPr>
      <w:i/>
      <w:iCs/>
    </w:rPr>
  </w:style>
  <w:style w:type="paragraph" w:customStyle="1" w:styleId="Index">
    <w:name w:val="Index"/>
    <w:basedOn w:val="Standard"/>
    <w:rsid w:val="00F833A2"/>
    <w:pPr>
      <w:suppressLineNumbers/>
    </w:pPr>
  </w:style>
  <w:style w:type="paragraph" w:customStyle="1" w:styleId="DocumentMap">
    <w:name w:val="DocumentMap"/>
    <w:rsid w:val="00F833A2"/>
    <w:pPr>
      <w:suppressAutoHyphens/>
      <w:spacing w:after="120"/>
    </w:pPr>
    <w:rPr>
      <w:rFonts w:eastAsia="NSimSun" w:cs="Calibri"/>
      <w:kern w:val="2"/>
      <w:sz w:val="22"/>
      <w:szCs w:val="22"/>
      <w:lang w:eastAsia="zh-CN"/>
    </w:rPr>
  </w:style>
  <w:style w:type="paragraph" w:customStyle="1" w:styleId="Styl7">
    <w:name w:val="Styl7"/>
    <w:basedOn w:val="Nagwek1"/>
    <w:rsid w:val="00F833A2"/>
    <w:pPr>
      <w:tabs>
        <w:tab w:val="left" w:pos="1080"/>
      </w:tabs>
      <w:suppressAutoHyphens/>
      <w:spacing w:before="0" w:line="276" w:lineRule="exact"/>
      <w:ind w:left="720"/>
      <w:jc w:val="both"/>
      <w:textAlignment w:val="baseline"/>
    </w:pPr>
    <w:rPr>
      <w:rFonts w:ascii="Times New Roman" w:eastAsia="NSimSun" w:hAnsi="Times New Roman" w:cs="Times New Roman"/>
      <w:b w:val="0"/>
      <w:bCs w:val="0"/>
      <w:color w:val="auto"/>
      <w:kern w:val="2"/>
      <w:sz w:val="24"/>
      <w:szCs w:val="32"/>
      <w:lang w:eastAsia="zh-CN" w:bidi="hi-IN"/>
    </w:rPr>
  </w:style>
  <w:style w:type="paragraph" w:customStyle="1" w:styleId="Styl10">
    <w:name w:val="Styl10"/>
    <w:basedOn w:val="Styl7"/>
    <w:rsid w:val="00F833A2"/>
    <w:pPr>
      <w:tabs>
        <w:tab w:val="clear" w:pos="1080"/>
        <w:tab w:val="left" w:pos="1288"/>
      </w:tabs>
      <w:ind w:left="928"/>
    </w:pPr>
  </w:style>
  <w:style w:type="paragraph" w:styleId="NormalnyWeb">
    <w:name w:val="Normal (Web)"/>
    <w:basedOn w:val="Normalny"/>
    <w:rsid w:val="00F833A2"/>
    <w:pPr>
      <w:suppressAutoHyphens/>
      <w:spacing w:after="0" w:line="240" w:lineRule="auto"/>
      <w:textAlignment w:val="baseline"/>
    </w:pPr>
    <w:rPr>
      <w:rFonts w:ascii="Times New Roman" w:eastAsia="NSimSun" w:hAnsi="Times New Roman" w:cs="Mangal"/>
      <w:kern w:val="2"/>
      <w:sz w:val="24"/>
      <w:szCs w:val="21"/>
      <w:lang w:eastAsia="zh-CN" w:bidi="hi-IN"/>
    </w:rPr>
  </w:style>
  <w:style w:type="paragraph" w:customStyle="1" w:styleId="Tekstkomentarza1">
    <w:name w:val="Tekst komentarza1"/>
    <w:basedOn w:val="Normalny"/>
    <w:rsid w:val="00F833A2"/>
    <w:pPr>
      <w:suppressAutoHyphens/>
      <w:spacing w:after="0" w:line="240" w:lineRule="auto"/>
      <w:textAlignment w:val="baseline"/>
    </w:pPr>
    <w:rPr>
      <w:rFonts w:ascii="Liberation Serif" w:eastAsia="NSimSun" w:hAnsi="Liberation Serif" w:cs="Mangal"/>
      <w:kern w:val="2"/>
      <w:sz w:val="20"/>
      <w:szCs w:val="18"/>
      <w:lang w:eastAsia="zh-CN" w:bidi="hi-IN"/>
    </w:rPr>
  </w:style>
  <w:style w:type="character" w:customStyle="1" w:styleId="TekstkomentarzaZnak1">
    <w:name w:val="Tekst komentarza Znak1"/>
    <w:basedOn w:val="Domylnaczcionkaakapitu"/>
    <w:uiPriority w:val="99"/>
    <w:semiHidden/>
    <w:rsid w:val="00F833A2"/>
    <w:rPr>
      <w:rFonts w:ascii="Liberation Serif" w:eastAsia="NSimSun" w:hAnsi="Liberation Serif" w:cs="Mangal"/>
      <w:kern w:val="2"/>
      <w:szCs w:val="18"/>
      <w:lang w:eastAsia="zh-CN" w:bidi="hi-IN"/>
    </w:rPr>
  </w:style>
  <w:style w:type="character" w:customStyle="1" w:styleId="TematkomentarzaZnak1">
    <w:name w:val="Temat komentarza Znak1"/>
    <w:basedOn w:val="TekstkomentarzaZnak1"/>
    <w:rsid w:val="00F833A2"/>
    <w:rPr>
      <w:rFonts w:ascii="Liberation Serif" w:eastAsia="NSimSun" w:hAnsi="Liberation Serif" w:cs="Mangal"/>
      <w:b/>
      <w:bCs/>
      <w:kern w:val="2"/>
      <w:szCs w:val="18"/>
      <w:lang w:eastAsia="zh-CN" w:bidi="hi-IN"/>
    </w:rPr>
  </w:style>
  <w:style w:type="character" w:customStyle="1" w:styleId="TekstdymkaZnak1">
    <w:name w:val="Tekst dymka Znak1"/>
    <w:basedOn w:val="Domylnaczcionkaakapitu"/>
    <w:rsid w:val="00F833A2"/>
    <w:rPr>
      <w:rFonts w:ascii="Segoe UI" w:eastAsia="NSimSun" w:hAnsi="Segoe UI" w:cs="Mangal"/>
      <w:kern w:val="2"/>
      <w:sz w:val="18"/>
      <w:szCs w:val="16"/>
      <w:lang w:eastAsia="zh-CN" w:bidi="hi-IN"/>
    </w:rPr>
  </w:style>
  <w:style w:type="paragraph" w:customStyle="1" w:styleId="Styl3">
    <w:name w:val="Styl3"/>
    <w:basedOn w:val="Nagwek5"/>
    <w:rsid w:val="00F833A2"/>
    <w:pPr>
      <w:keepNext w:val="0"/>
      <w:keepLines w:val="0"/>
      <w:numPr>
        <w:ilvl w:val="0"/>
        <w:numId w:val="2"/>
      </w:numPr>
      <w:suppressAutoHyphens w:val="0"/>
      <w:spacing w:before="0"/>
      <w:ind w:left="567"/>
      <w:jc w:val="both"/>
      <w:textAlignment w:val="auto"/>
    </w:pPr>
    <w:rPr>
      <w:rFonts w:ascii="Times New Roman" w:hAnsi="Times New Roman" w:cs="Times New Roman"/>
      <w:color w:val="000000"/>
      <w:szCs w:val="22"/>
      <w:lang w:bidi="ar-SA"/>
    </w:rPr>
  </w:style>
  <w:style w:type="paragraph" w:customStyle="1" w:styleId="Gwkaistopka">
    <w:name w:val="Główka i stopka"/>
    <w:basedOn w:val="Normalny"/>
    <w:rsid w:val="00F833A2"/>
    <w:pPr>
      <w:suppressLineNumbers/>
      <w:tabs>
        <w:tab w:val="center" w:pos="4819"/>
        <w:tab w:val="right" w:pos="9638"/>
      </w:tab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character" w:customStyle="1" w:styleId="NagwekZnak1">
    <w:name w:val="Nagłówek Znak1"/>
    <w:basedOn w:val="Domylnaczcionkaakapitu"/>
    <w:rsid w:val="00F833A2"/>
    <w:rPr>
      <w:rFonts w:ascii="Liberation Serif" w:eastAsia="NSimSun" w:hAnsi="Liberation Serif" w:cs="Mangal"/>
      <w:kern w:val="2"/>
      <w:sz w:val="24"/>
      <w:szCs w:val="21"/>
      <w:lang w:eastAsia="zh-CN" w:bidi="hi-IN"/>
    </w:rPr>
  </w:style>
  <w:style w:type="character" w:customStyle="1" w:styleId="StopkaZnak1">
    <w:name w:val="Stopka Znak1"/>
    <w:basedOn w:val="Domylnaczcionkaakapitu"/>
    <w:rsid w:val="00F833A2"/>
    <w:rPr>
      <w:rFonts w:ascii="Liberation Serif" w:eastAsia="NSimSun" w:hAnsi="Liberation Serif" w:cs="Mangal"/>
      <w:kern w:val="2"/>
      <w:sz w:val="24"/>
      <w:szCs w:val="21"/>
      <w:lang w:eastAsia="zh-CN" w:bidi="hi-IN"/>
    </w:rPr>
  </w:style>
  <w:style w:type="paragraph" w:customStyle="1" w:styleId="Default">
    <w:name w:val="Default"/>
    <w:rsid w:val="00F833A2"/>
    <w:pPr>
      <w:suppressAutoHyphens/>
      <w:autoSpaceDE w:val="0"/>
    </w:pPr>
    <w:rPr>
      <w:rFonts w:ascii="Arial" w:eastAsia="Times New Roman" w:hAnsi="Arial" w:cs="Arial"/>
      <w:color w:val="000000"/>
      <w:sz w:val="24"/>
      <w:szCs w:val="24"/>
      <w:lang w:eastAsia="zh-CN"/>
    </w:rPr>
  </w:style>
  <w:style w:type="paragraph" w:customStyle="1" w:styleId="TableParagraph">
    <w:name w:val="Table Paragraph"/>
    <w:basedOn w:val="Normalny"/>
    <w:rsid w:val="00F833A2"/>
    <w:pPr>
      <w:widowControl w:val="0"/>
      <w:spacing w:after="0" w:line="240" w:lineRule="auto"/>
    </w:pPr>
    <w:rPr>
      <w:rFonts w:eastAsia="Calibri"/>
      <w:kern w:val="2"/>
      <w:lang w:val="en-US" w:eastAsia="zh-CN"/>
    </w:rPr>
  </w:style>
  <w:style w:type="paragraph" w:customStyle="1" w:styleId="Zawartotabeli">
    <w:name w:val="Zawartość tabeli"/>
    <w:basedOn w:val="Normalny"/>
    <w:rsid w:val="00F833A2"/>
    <w:pPr>
      <w:suppressLineNumber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paragraph" w:customStyle="1" w:styleId="Nagwektabeli">
    <w:name w:val="Nagłówek tabeli"/>
    <w:basedOn w:val="Zawartotabeli"/>
    <w:rsid w:val="00F833A2"/>
    <w:pPr>
      <w:jc w:val="center"/>
    </w:pPr>
    <w:rPr>
      <w:b/>
      <w:bCs/>
    </w:rPr>
  </w:style>
  <w:style w:type="paragraph" w:styleId="Tekstprzypisudolnego">
    <w:name w:val="footnote text"/>
    <w:basedOn w:val="Normalny"/>
    <w:link w:val="TekstprzypisudolnegoZnak2"/>
    <w:rsid w:val="00F833A2"/>
    <w:pPr>
      <w:suppressAutoHyphens/>
      <w:spacing w:after="0" w:line="240" w:lineRule="auto"/>
    </w:pPr>
    <w:rPr>
      <w:rFonts w:ascii="Times New Roman" w:hAnsi="Times New Roman"/>
      <w:sz w:val="20"/>
      <w:szCs w:val="20"/>
      <w:lang w:eastAsia="zh-CN"/>
    </w:rPr>
  </w:style>
  <w:style w:type="character" w:customStyle="1" w:styleId="TekstprzypisudolnegoZnak2">
    <w:name w:val="Tekst przypisu dolnego Znak2"/>
    <w:basedOn w:val="Domylnaczcionkaakapitu"/>
    <w:link w:val="Tekstprzypisudolnego"/>
    <w:rsid w:val="00F833A2"/>
    <w:rPr>
      <w:rFonts w:ascii="Times New Roman" w:eastAsia="Times New Roman" w:hAnsi="Times New Roman"/>
      <w:lang w:eastAsia="zh-CN"/>
    </w:rPr>
  </w:style>
  <w:style w:type="paragraph" w:customStyle="1" w:styleId="Nagweklubstopka">
    <w:name w:val="Nagłówek lub stopka"/>
    <w:basedOn w:val="Normalny"/>
    <w:rsid w:val="00F833A2"/>
    <w:pPr>
      <w:widowControl w:val="0"/>
      <w:shd w:val="clear" w:color="auto" w:fill="FFFFFF"/>
      <w:suppressAutoHyphens/>
      <w:spacing w:after="0" w:line="140" w:lineRule="exact"/>
      <w:jc w:val="both"/>
    </w:pPr>
    <w:rPr>
      <w:rFonts w:ascii="Arial" w:eastAsia="Arial" w:hAnsi="Arial" w:cs="Arial"/>
      <w:b/>
      <w:bCs/>
      <w:sz w:val="14"/>
      <w:szCs w:val="14"/>
      <w:lang w:eastAsia="zh-CN"/>
    </w:rPr>
  </w:style>
  <w:style w:type="paragraph" w:customStyle="1" w:styleId="Textbodyindent">
    <w:name w:val="Text body indent"/>
    <w:basedOn w:val="Normalny"/>
    <w:rsid w:val="00D74043"/>
    <w:pPr>
      <w:suppressAutoHyphens/>
      <w:autoSpaceDN w:val="0"/>
      <w:spacing w:after="0" w:line="240" w:lineRule="auto"/>
      <w:ind w:left="108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8482">
      <w:bodyDiv w:val="1"/>
      <w:marLeft w:val="0"/>
      <w:marRight w:val="0"/>
      <w:marTop w:val="0"/>
      <w:marBottom w:val="0"/>
      <w:divBdr>
        <w:top w:val="none" w:sz="0" w:space="0" w:color="auto"/>
        <w:left w:val="none" w:sz="0" w:space="0" w:color="auto"/>
        <w:bottom w:val="none" w:sz="0" w:space="0" w:color="auto"/>
        <w:right w:val="none" w:sz="0" w:space="0" w:color="auto"/>
      </w:divBdr>
    </w:div>
    <w:div w:id="687219432">
      <w:bodyDiv w:val="1"/>
      <w:marLeft w:val="0"/>
      <w:marRight w:val="0"/>
      <w:marTop w:val="0"/>
      <w:marBottom w:val="0"/>
      <w:divBdr>
        <w:top w:val="none" w:sz="0" w:space="0" w:color="auto"/>
        <w:left w:val="none" w:sz="0" w:space="0" w:color="auto"/>
        <w:bottom w:val="none" w:sz="0" w:space="0" w:color="auto"/>
        <w:right w:val="none" w:sz="0" w:space="0" w:color="auto"/>
      </w:divBdr>
    </w:div>
    <w:div w:id="17799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5E355-8037-47DB-95DA-B36B2B33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21</Pages>
  <Words>6106</Words>
  <Characters>36642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Katarzyna Janota-Kowalczyk</cp:lastModifiedBy>
  <cp:revision>73</cp:revision>
  <cp:lastPrinted>2022-05-04T06:02:00Z</cp:lastPrinted>
  <dcterms:created xsi:type="dcterms:W3CDTF">2021-03-24T11:14:00Z</dcterms:created>
  <dcterms:modified xsi:type="dcterms:W3CDTF">2022-05-04T06:23:00Z</dcterms:modified>
</cp:coreProperties>
</file>