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:rsidR="00BC4E13" w:rsidRDefault="00BC4E13" w:rsidP="00BC4E13">
      <w:pPr>
        <w:rPr>
          <w:rFonts w:asciiTheme="minorHAnsi" w:hAnsiTheme="minorHAnsi" w:cstheme="minorHAnsi"/>
          <w:b/>
          <w:sz w:val="24"/>
          <w:szCs w:val="24"/>
        </w:rPr>
      </w:pPr>
      <w:r w:rsidRPr="00A25C60">
        <w:rPr>
          <w:rFonts w:asciiTheme="minorHAnsi" w:hAnsiTheme="minorHAnsi" w:cstheme="minorHAnsi"/>
          <w:b/>
          <w:sz w:val="24"/>
          <w:szCs w:val="24"/>
        </w:rPr>
        <w:t>RI.272.</w:t>
      </w:r>
      <w:r w:rsidR="0077005D">
        <w:rPr>
          <w:rFonts w:asciiTheme="minorHAnsi" w:hAnsiTheme="minorHAnsi" w:cstheme="minorHAnsi"/>
          <w:b/>
          <w:sz w:val="24"/>
          <w:szCs w:val="24"/>
        </w:rPr>
        <w:t>1</w:t>
      </w:r>
      <w:r w:rsidR="003B6CAB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.202</w:t>
      </w:r>
      <w:r w:rsidR="005D1495">
        <w:rPr>
          <w:rFonts w:asciiTheme="minorHAnsi" w:hAnsiTheme="minorHAnsi" w:cstheme="minorHAnsi"/>
          <w:b/>
          <w:sz w:val="24"/>
          <w:szCs w:val="24"/>
        </w:rPr>
        <w:t>4</w:t>
      </w:r>
      <w:r w:rsidRPr="00A25C60">
        <w:rPr>
          <w:rFonts w:asciiTheme="minorHAnsi" w:hAnsiTheme="minorHAnsi" w:cstheme="minorHAnsi"/>
          <w:b/>
          <w:sz w:val="24"/>
          <w:szCs w:val="24"/>
        </w:rPr>
        <w:t>.DA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BC4E13" w:rsidRPr="00A25C60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C4E13" w:rsidRPr="00652ABD" w:rsidRDefault="00BC4E13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4963E8">
        <w:rPr>
          <w:rFonts w:asciiTheme="minorHAnsi" w:hAnsiTheme="minorHAnsi" w:cstheme="minorHAnsi"/>
          <w:b/>
          <w:iCs/>
          <w:sz w:val="22"/>
          <w:szCs w:val="22"/>
        </w:rPr>
        <w:t xml:space="preserve">Pełnienie funkcji inspektora nadzoru inwestorskiego nad zadaniem dotyczącym </w:t>
      </w:r>
      <w:r w:rsidR="003B6CAB">
        <w:rPr>
          <w:rFonts w:asciiTheme="minorHAnsi" w:hAnsiTheme="minorHAnsi" w:cstheme="minorHAnsi"/>
          <w:b/>
          <w:iCs/>
          <w:sz w:val="22"/>
          <w:szCs w:val="22"/>
        </w:rPr>
        <w:t>przebudowy dróg powiatowych w gminie Stary Targ, w gm. Dzierzgoń, w gm. Mikołajki Pomorskie oraz mieście Sztum</w:t>
      </w:r>
      <w:r w:rsidR="0077005D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2"/>
      <w:r w:rsidRPr="00652ABD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>82-400 Sztum</w:t>
      </w:r>
      <w:r w:rsidRPr="00652AB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52ABD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0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3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3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B6CAB" w:rsidRDefault="003B6CAB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4" w:name="_GoBack"/>
      <w:bookmarkEnd w:id="4"/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BE" w:rsidRDefault="003419BE">
      <w:r>
        <w:separator/>
      </w:r>
    </w:p>
  </w:endnote>
  <w:endnote w:type="continuationSeparator" w:id="0">
    <w:p w:rsidR="003419BE" w:rsidRDefault="003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BE" w:rsidRDefault="003419BE">
      <w:r>
        <w:separator/>
      </w:r>
    </w:p>
  </w:footnote>
  <w:footnote w:type="continuationSeparator" w:id="0">
    <w:p w:rsidR="003419BE" w:rsidRDefault="0034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672A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A2D58"/>
    <w:rsid w:val="002C3B76"/>
    <w:rsid w:val="002D3E80"/>
    <w:rsid w:val="002E2FAB"/>
    <w:rsid w:val="0030057B"/>
    <w:rsid w:val="00316D9D"/>
    <w:rsid w:val="0032526E"/>
    <w:rsid w:val="003419B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B6CA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963E8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01B2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005D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646AC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A15D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6A50-B450-4B12-92A1-E6617BB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2024-06-11T08:39:00Z</dcterms:created>
  <dcterms:modified xsi:type="dcterms:W3CDTF">2024-06-11T08:39:00Z</dcterms:modified>
</cp:coreProperties>
</file>