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768F5370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E988E3" w14:textId="4AFE940D" w:rsidR="00D30C02" w:rsidRPr="00D30C02" w:rsidRDefault="00D30C0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Hlk79132549"/>
      <w:r w:rsidRPr="00D30C02">
        <w:rPr>
          <w:rFonts w:ascii="Arial" w:hAnsi="Arial" w:cs="Arial"/>
          <w:b/>
          <w:sz w:val="22"/>
          <w:szCs w:val="22"/>
        </w:rPr>
        <w:t>„Odwodnienie drogi gminnej w m. Niekłonice (ul. Jagodowa i ul. Truskawkowa)”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2A90683E" w14:textId="77777777" w:rsidR="00D30C02" w:rsidRDefault="00D30C02" w:rsidP="00D30C02">
      <w:pPr>
        <w:jc w:val="both"/>
        <w:rPr>
          <w:rFonts w:ascii="Arial" w:hAnsi="Arial" w:cs="Arial"/>
          <w:b/>
          <w:bCs/>
        </w:rPr>
      </w:pPr>
      <w:bookmarkStart w:id="1" w:name="_Hlk498587604"/>
      <w:bookmarkStart w:id="2" w:name="_Hlk55556690"/>
    </w:p>
    <w:p w14:paraId="202E00B7" w14:textId="1FDE347D" w:rsidR="00D30C02" w:rsidRPr="00D30C02" w:rsidRDefault="00D30C02" w:rsidP="001A5F05">
      <w:pPr>
        <w:rPr>
          <w:rFonts w:ascii="Arial" w:hAnsi="Arial" w:cs="Arial"/>
          <w:b/>
          <w:bCs/>
          <w:sz w:val="22"/>
          <w:szCs w:val="22"/>
        </w:rPr>
      </w:pPr>
      <w:r w:rsidRPr="00D30C02">
        <w:rPr>
          <w:rFonts w:ascii="Arial" w:hAnsi="Arial" w:cs="Arial"/>
          <w:b/>
          <w:bCs/>
          <w:sz w:val="22"/>
          <w:szCs w:val="22"/>
        </w:rPr>
        <w:t xml:space="preserve">Część nr 1: </w:t>
      </w:r>
      <w:bookmarkStart w:id="3" w:name="_Hlk81214561"/>
      <w:r w:rsidRPr="00D30C02">
        <w:rPr>
          <w:rFonts w:ascii="Arial" w:hAnsi="Arial" w:cs="Arial"/>
          <w:b/>
          <w:bCs/>
          <w:sz w:val="22"/>
          <w:szCs w:val="22"/>
        </w:rPr>
        <w:t xml:space="preserve">Budowa kanalizacji deszczowej na ulicy Truskawkowej </w:t>
      </w:r>
      <w:r w:rsidRPr="00D30C02">
        <w:rPr>
          <w:rFonts w:ascii="Arial" w:hAnsi="Arial" w:cs="Arial"/>
          <w:b/>
          <w:bCs/>
          <w:sz w:val="22"/>
          <w:szCs w:val="22"/>
        </w:rPr>
        <w:br/>
        <w:t>w m. Niekłonice, Gmina Świeszyno</w:t>
      </w:r>
      <w:bookmarkEnd w:id="3"/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7167B668" w14:textId="77777777" w:rsidR="00574BB2" w:rsidRPr="00632A2A" w:rsidRDefault="00574BB2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 czas gwarancji:</w:t>
      </w:r>
    </w:p>
    <w:p w14:paraId="161D37B7" w14:textId="0DF6C5CF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D30C02">
        <w:rPr>
          <w:sz w:val="22"/>
          <w:szCs w:val="22"/>
        </w:rPr>
        <w:t>48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79EF18C8" w14:textId="04A9EDA4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D30C02">
        <w:rPr>
          <w:sz w:val="22"/>
          <w:szCs w:val="22"/>
        </w:rPr>
        <w:t>60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64969E6D" w14:textId="7BA5FB0B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D30C02">
        <w:rPr>
          <w:sz w:val="22"/>
          <w:szCs w:val="22"/>
        </w:rPr>
        <w:t>72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0148997D" w14:textId="77777777" w:rsidR="00574BB2" w:rsidRPr="00632A2A" w:rsidRDefault="00574BB2" w:rsidP="00574BB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p w14:paraId="5934F460" w14:textId="77777777" w:rsidR="00574BB2" w:rsidRDefault="00574BB2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61C5B4" w14:textId="477E903D" w:rsidR="00D30C02" w:rsidRPr="00D30C02" w:rsidRDefault="00D30C02" w:rsidP="001A5F05">
      <w:pPr>
        <w:rPr>
          <w:rFonts w:ascii="Arial" w:hAnsi="Arial" w:cs="Arial"/>
          <w:b/>
          <w:bCs/>
          <w:sz w:val="22"/>
          <w:szCs w:val="22"/>
        </w:rPr>
      </w:pPr>
      <w:r w:rsidRPr="00D30C02">
        <w:rPr>
          <w:rFonts w:ascii="Arial" w:hAnsi="Arial" w:cs="Arial"/>
          <w:b/>
          <w:bCs/>
          <w:sz w:val="22"/>
          <w:szCs w:val="22"/>
        </w:rPr>
        <w:t xml:space="preserve">Część nr 2: Budowa kanalizacji deszczowej wraz z przyłączem na ulicy Jagodowej </w:t>
      </w:r>
      <w:r w:rsidR="001A5F05">
        <w:rPr>
          <w:rFonts w:ascii="Arial" w:hAnsi="Arial" w:cs="Arial"/>
          <w:b/>
          <w:bCs/>
          <w:sz w:val="22"/>
          <w:szCs w:val="22"/>
        </w:rPr>
        <w:br/>
      </w:r>
      <w:r w:rsidRPr="00D30C02">
        <w:rPr>
          <w:rFonts w:ascii="Arial" w:hAnsi="Arial" w:cs="Arial"/>
          <w:b/>
          <w:bCs/>
          <w:sz w:val="22"/>
          <w:szCs w:val="22"/>
        </w:rPr>
        <w:t>w m. Niekłonice, Gmina Świeszyno.</w:t>
      </w:r>
    </w:p>
    <w:p w14:paraId="602469B2" w14:textId="77777777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W kryterium czas gwarancji:</w:t>
      </w:r>
    </w:p>
    <w:p w14:paraId="05F20E4F" w14:textId="7D90FF20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D30C02">
        <w:rPr>
          <w:sz w:val="22"/>
          <w:szCs w:val="22"/>
        </w:rPr>
        <w:t>48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321B9EC1" w14:textId="45343F1E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D30C02">
        <w:rPr>
          <w:sz w:val="22"/>
          <w:szCs w:val="22"/>
        </w:rPr>
        <w:t>60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68A61279" w14:textId="119560D0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D30C02">
        <w:rPr>
          <w:sz w:val="22"/>
          <w:szCs w:val="22"/>
        </w:rPr>
        <w:t>72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461FAD49" w14:textId="77777777" w:rsidR="006579CC" w:rsidRPr="00632A2A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3CBED021" w14:textId="77777777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przypadku uznania mojej/naszej oferty za najkorzystniejszą, umowę zobowiązujemy </w:t>
      </w:r>
      <w:r w:rsidRPr="00632A2A">
        <w:rPr>
          <w:rFonts w:ascii="Arial" w:hAnsi="Arial" w:cs="Arial"/>
          <w:sz w:val="22"/>
          <w:szCs w:val="22"/>
        </w:rPr>
        <w:lastRenderedPageBreak/>
        <w:t>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7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7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29F088" w14:textId="77777777" w:rsidR="00D30C02" w:rsidRPr="00D30C02" w:rsidRDefault="00E40703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8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 i ul. Truskawkowa)”</w:t>
      </w:r>
    </w:p>
    <w:p w14:paraId="5D2A52D9" w14:textId="1B67553D" w:rsidR="00751213" w:rsidRPr="00751213" w:rsidRDefault="00751213" w:rsidP="001A5F05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9" w:name="_Hlk81400211"/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 xml:space="preserve">: </w:t>
      </w:r>
      <w:r w:rsidR="00D30C02" w:rsidRPr="00D30C02">
        <w:rPr>
          <w:rFonts w:ascii="Arial" w:hAnsi="Arial" w:cs="Arial"/>
          <w:b/>
          <w:bCs/>
          <w:sz w:val="22"/>
          <w:szCs w:val="22"/>
        </w:rPr>
        <w:t xml:space="preserve">Budowa kanalizacji deszczowej na ulicy Truskawkowej </w:t>
      </w:r>
      <w:r w:rsidR="00D30C02" w:rsidRPr="00D30C02">
        <w:rPr>
          <w:rFonts w:ascii="Arial" w:hAnsi="Arial" w:cs="Arial"/>
          <w:b/>
          <w:bCs/>
          <w:sz w:val="22"/>
          <w:szCs w:val="22"/>
        </w:rPr>
        <w:br/>
        <w:t>w m. Niekłonice, Gmina Świeszyno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D2BE00F" w14:textId="362F534D" w:rsidR="006579CC" w:rsidRPr="00F01D11" w:rsidRDefault="00751213" w:rsidP="00F01D11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AC20B0"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</w:t>
      </w:r>
      <w:r w:rsidR="00D30C02" w:rsidRPr="00D30C02">
        <w:rPr>
          <w:rFonts w:ascii="Arial" w:hAnsi="Arial" w:cs="Arial"/>
          <w:b/>
          <w:bCs/>
          <w:sz w:val="22"/>
          <w:szCs w:val="22"/>
        </w:rPr>
        <w:t>Budowa kanalizacji deszczowej wraz z przyłączem na ulicy Jagodowej w m. Niekłonice, Gmina Świeszyno</w:t>
      </w:r>
      <w:r w:rsidR="006579CC" w:rsidRPr="00F01D11">
        <w:rPr>
          <w:rFonts w:ascii="Arial" w:hAnsi="Arial" w:cs="Arial"/>
          <w:b/>
          <w:bCs/>
          <w:sz w:val="22"/>
          <w:szCs w:val="22"/>
        </w:rPr>
        <w:t>.</w:t>
      </w:r>
    </w:p>
    <w:bookmarkEnd w:id="9"/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8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3A00445" w14:textId="77777777" w:rsidR="00D30C02" w:rsidRPr="00D30C02" w:rsidRDefault="001E3C86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 i ul. Truskawkowa)”</w:t>
      </w:r>
    </w:p>
    <w:p w14:paraId="265692DD" w14:textId="77777777" w:rsidR="00D30C02" w:rsidRPr="00751213" w:rsidRDefault="00D30C02" w:rsidP="001A5F05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0C02">
        <w:rPr>
          <w:rFonts w:ascii="Arial" w:hAnsi="Arial" w:cs="Arial"/>
          <w:b/>
          <w:bCs/>
          <w:sz w:val="22"/>
          <w:szCs w:val="22"/>
        </w:rPr>
        <w:t xml:space="preserve">Budowa kanalizacji deszczowej na ulicy Truskawkowej </w:t>
      </w:r>
      <w:r w:rsidRPr="00D30C02">
        <w:rPr>
          <w:rFonts w:ascii="Arial" w:hAnsi="Arial" w:cs="Arial"/>
          <w:b/>
          <w:bCs/>
          <w:sz w:val="22"/>
          <w:szCs w:val="22"/>
        </w:rPr>
        <w:br/>
        <w:t>w m. Niekłonice, Gmina Świeszyno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624CE892" w14:textId="77777777" w:rsidR="00D30C02" w:rsidRPr="00F01D11" w:rsidRDefault="00D30C02" w:rsidP="00D30C02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0C02">
        <w:rPr>
          <w:rFonts w:ascii="Arial" w:hAnsi="Arial" w:cs="Arial"/>
          <w:b/>
          <w:bCs/>
          <w:sz w:val="22"/>
          <w:szCs w:val="22"/>
        </w:rPr>
        <w:t>Budowa kanalizacji deszczowej wraz z przyłączem na ulicy Jagodowej w m. Niekłonice, Gmina Świeszyno</w:t>
      </w:r>
      <w:r w:rsidRPr="00F01D11">
        <w:rPr>
          <w:rFonts w:ascii="Arial" w:hAnsi="Arial" w:cs="Arial"/>
          <w:b/>
          <w:bCs/>
          <w:sz w:val="22"/>
          <w:szCs w:val="22"/>
        </w:rPr>
        <w:t>.</w:t>
      </w: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0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10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1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1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ACA955" w14:textId="1EE9108D" w:rsidR="00514787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77777777" w:rsidR="00D30C02" w:rsidRPr="00D30C02" w:rsidRDefault="00514787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 i ul. Truskawkowa)”</w:t>
      </w:r>
    </w:p>
    <w:p w14:paraId="7296E00E" w14:textId="77777777" w:rsidR="00D30C02" w:rsidRPr="00751213" w:rsidRDefault="00D30C02" w:rsidP="001A5F05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0C02">
        <w:rPr>
          <w:rFonts w:ascii="Arial" w:hAnsi="Arial" w:cs="Arial"/>
          <w:b/>
          <w:bCs/>
          <w:sz w:val="22"/>
          <w:szCs w:val="22"/>
        </w:rPr>
        <w:t xml:space="preserve">Budowa kanalizacji deszczowej na ulicy Truskawkowej </w:t>
      </w:r>
      <w:r w:rsidRPr="00D30C02">
        <w:rPr>
          <w:rFonts w:ascii="Arial" w:hAnsi="Arial" w:cs="Arial"/>
          <w:b/>
          <w:bCs/>
          <w:sz w:val="22"/>
          <w:szCs w:val="22"/>
        </w:rPr>
        <w:br/>
        <w:t>w m. Niekłonice, Gmina Świeszyno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11E64C3" w14:textId="77777777" w:rsidR="00D30C02" w:rsidRPr="00F01D11" w:rsidRDefault="00D30C02" w:rsidP="00D30C02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0C02">
        <w:rPr>
          <w:rFonts w:ascii="Arial" w:hAnsi="Arial" w:cs="Arial"/>
          <w:b/>
          <w:bCs/>
          <w:sz w:val="22"/>
          <w:szCs w:val="22"/>
        </w:rPr>
        <w:t>Budowa kanalizacji deszczowej wraz z przyłączem na ulicy Jagodowej w m. Niekłonice, Gmina Świeszyno</w:t>
      </w:r>
      <w:r w:rsidRPr="00F01D11">
        <w:rPr>
          <w:rFonts w:ascii="Arial" w:hAnsi="Arial" w:cs="Arial"/>
          <w:b/>
          <w:bCs/>
          <w:sz w:val="22"/>
          <w:szCs w:val="22"/>
        </w:rPr>
        <w:t>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7E4E5F">
        <w:rPr>
          <w:rFonts w:ascii="Arial" w:hAnsi="Arial" w:cs="Arial"/>
          <w:sz w:val="22"/>
          <w:szCs w:val="22"/>
        </w:rPr>
      </w:r>
      <w:r w:rsidR="007E4E5F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7E4E5F">
        <w:rPr>
          <w:rFonts w:ascii="Arial" w:hAnsi="Arial" w:cs="Arial"/>
          <w:sz w:val="22"/>
          <w:szCs w:val="22"/>
        </w:rPr>
      </w:r>
      <w:r w:rsidR="007E4E5F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A885ABC" w14:textId="77777777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EDDCB88" w14:textId="7579D3F8" w:rsidR="00342F81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5DC5CB13" w14:textId="080C8D05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70F0F0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77777777" w:rsidR="00D30C02" w:rsidRPr="00D30C02" w:rsidRDefault="00342F81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2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2"/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 i ul. Truskawkowa)”</w:t>
      </w:r>
    </w:p>
    <w:p w14:paraId="260C4111" w14:textId="77777777" w:rsidR="00D30C02" w:rsidRPr="00751213" w:rsidRDefault="00D30C02" w:rsidP="001A5F05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0C02">
        <w:rPr>
          <w:rFonts w:ascii="Arial" w:hAnsi="Arial" w:cs="Arial"/>
          <w:b/>
          <w:bCs/>
          <w:sz w:val="22"/>
          <w:szCs w:val="22"/>
        </w:rPr>
        <w:t xml:space="preserve">Budowa kanalizacji deszczowej na ulicy Truskawkowej </w:t>
      </w:r>
      <w:r w:rsidRPr="00D30C02">
        <w:rPr>
          <w:rFonts w:ascii="Arial" w:hAnsi="Arial" w:cs="Arial"/>
          <w:b/>
          <w:bCs/>
          <w:sz w:val="22"/>
          <w:szCs w:val="22"/>
        </w:rPr>
        <w:br/>
        <w:t>w m. Niekłonice, Gmina Świeszyno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F28F3CE" w14:textId="77777777" w:rsidR="00D30C02" w:rsidRPr="00F01D11" w:rsidRDefault="00D30C02" w:rsidP="00D30C02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0C02">
        <w:rPr>
          <w:rFonts w:ascii="Arial" w:hAnsi="Arial" w:cs="Arial"/>
          <w:b/>
          <w:bCs/>
          <w:sz w:val="22"/>
          <w:szCs w:val="22"/>
        </w:rPr>
        <w:t>Budowa kanalizacji deszczowej wraz z przyłączem na ulicy Jagodowej w m. Niekłonice, Gmina Świeszyno</w:t>
      </w:r>
      <w:r w:rsidRPr="00F01D11">
        <w:rPr>
          <w:rFonts w:ascii="Arial" w:hAnsi="Arial" w:cs="Arial"/>
          <w:b/>
          <w:bCs/>
          <w:sz w:val="22"/>
          <w:szCs w:val="22"/>
        </w:rPr>
        <w:t>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3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3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77777777" w:rsidR="00D30C02" w:rsidRPr="00D30C02" w:rsidRDefault="00C21829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D30C02" w:rsidRPr="00D30C02">
        <w:rPr>
          <w:rFonts w:ascii="Arial" w:hAnsi="Arial" w:cs="Arial"/>
          <w:b/>
          <w:sz w:val="22"/>
          <w:szCs w:val="22"/>
        </w:rPr>
        <w:t>„Odwodnienie drogi gminnej w m. Niekłonice (ul. Jagodowa i ul. Truskawkowa)”</w:t>
      </w:r>
    </w:p>
    <w:p w14:paraId="211DFC61" w14:textId="77777777" w:rsidR="00D30C02" w:rsidRPr="00751213" w:rsidRDefault="00D30C02" w:rsidP="001A5F05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51213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75121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0C02">
        <w:rPr>
          <w:rFonts w:ascii="Arial" w:hAnsi="Arial" w:cs="Arial"/>
          <w:b/>
          <w:bCs/>
          <w:sz w:val="22"/>
          <w:szCs w:val="22"/>
        </w:rPr>
        <w:t xml:space="preserve">Budowa kanalizacji deszczowej na ulicy Truskawkowej </w:t>
      </w:r>
      <w:r w:rsidRPr="00D30C02">
        <w:rPr>
          <w:rFonts w:ascii="Arial" w:hAnsi="Arial" w:cs="Arial"/>
          <w:b/>
          <w:bCs/>
          <w:sz w:val="22"/>
          <w:szCs w:val="22"/>
        </w:rPr>
        <w:br/>
        <w:t>w m. Niekłonice, Gmina Świeszyno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667E736" w14:textId="77777777" w:rsidR="00D30C02" w:rsidRPr="00F01D11" w:rsidRDefault="00D30C02" w:rsidP="00D30C02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A482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0C02">
        <w:rPr>
          <w:rFonts w:ascii="Arial" w:hAnsi="Arial" w:cs="Arial"/>
          <w:b/>
          <w:bCs/>
          <w:sz w:val="22"/>
          <w:szCs w:val="22"/>
        </w:rPr>
        <w:t>Budowa kanalizacji deszczowej wraz z przyłączem na ulicy Jagodowej w m. Niekłonice, Gmina Świeszyno</w:t>
      </w:r>
      <w:r w:rsidRPr="00F01D11">
        <w:rPr>
          <w:rFonts w:ascii="Arial" w:hAnsi="Arial" w:cs="Arial"/>
          <w:b/>
          <w:bCs/>
          <w:sz w:val="22"/>
          <w:szCs w:val="22"/>
        </w:rPr>
        <w:t>.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4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4"/>
    <w:p w14:paraId="4F29C376" w14:textId="37DB78F7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7777777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2E90997F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jc w:val="center"/>
        <w:rPr>
          <w:rFonts w:ascii="Arial" w:hAnsi="Arial" w:cs="Arial"/>
          <w:sz w:val="22"/>
          <w:szCs w:val="22"/>
        </w:rPr>
      </w:pPr>
    </w:p>
    <w:p w14:paraId="7C5D5A0D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Potencjał kadrowy</w:t>
      </w:r>
    </w:p>
    <w:p w14:paraId="2454986A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85AE4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5663A68E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6B2F6FD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9452" w14:textId="77777777" w:rsidR="007E4E5F" w:rsidRDefault="007E4E5F" w:rsidP="00A22B7C">
      <w:r>
        <w:separator/>
      </w:r>
    </w:p>
  </w:endnote>
  <w:endnote w:type="continuationSeparator" w:id="0">
    <w:p w14:paraId="2465908B" w14:textId="77777777" w:rsidR="007E4E5F" w:rsidRDefault="007E4E5F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F098" w14:textId="77777777" w:rsidR="007E4E5F" w:rsidRDefault="007E4E5F" w:rsidP="00A22B7C">
      <w:r>
        <w:separator/>
      </w:r>
    </w:p>
  </w:footnote>
  <w:footnote w:type="continuationSeparator" w:id="0">
    <w:p w14:paraId="71CBF6E0" w14:textId="77777777" w:rsidR="007E4E5F" w:rsidRDefault="007E4E5F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7E4E5F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AC7CF8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7E4E5F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AC7CF8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5"/>
  </w:num>
  <w:num w:numId="2">
    <w:abstractNumId w:val="93"/>
  </w:num>
  <w:num w:numId="3">
    <w:abstractNumId w:val="31"/>
  </w:num>
  <w:num w:numId="4">
    <w:abstractNumId w:val="19"/>
  </w:num>
  <w:num w:numId="5">
    <w:abstractNumId w:val="83"/>
  </w:num>
  <w:num w:numId="6">
    <w:abstractNumId w:val="37"/>
  </w:num>
  <w:num w:numId="7">
    <w:abstractNumId w:val="24"/>
  </w:num>
  <w:num w:numId="8">
    <w:abstractNumId w:val="88"/>
  </w:num>
  <w:num w:numId="9">
    <w:abstractNumId w:val="50"/>
  </w:num>
  <w:num w:numId="10">
    <w:abstractNumId w:val="9"/>
  </w:num>
  <w:num w:numId="11">
    <w:abstractNumId w:val="8"/>
  </w:num>
  <w:num w:numId="12">
    <w:abstractNumId w:val="55"/>
  </w:num>
  <w:num w:numId="13">
    <w:abstractNumId w:val="56"/>
  </w:num>
  <w:num w:numId="14">
    <w:abstractNumId w:val="72"/>
  </w:num>
  <w:num w:numId="15">
    <w:abstractNumId w:val="64"/>
  </w:num>
  <w:num w:numId="16">
    <w:abstractNumId w:val="69"/>
  </w:num>
  <w:num w:numId="17">
    <w:abstractNumId w:val="41"/>
  </w:num>
  <w:num w:numId="18">
    <w:abstractNumId w:val="17"/>
  </w:num>
  <w:num w:numId="19">
    <w:abstractNumId w:val="40"/>
  </w:num>
  <w:num w:numId="20">
    <w:abstractNumId w:val="29"/>
  </w:num>
  <w:num w:numId="21">
    <w:abstractNumId w:val="32"/>
  </w:num>
  <w:num w:numId="22">
    <w:abstractNumId w:val="35"/>
  </w:num>
  <w:num w:numId="23">
    <w:abstractNumId w:val="76"/>
  </w:num>
  <w:num w:numId="24">
    <w:abstractNumId w:val="6"/>
  </w:num>
  <w:num w:numId="25">
    <w:abstractNumId w:val="12"/>
  </w:num>
  <w:num w:numId="26">
    <w:abstractNumId w:val="36"/>
  </w:num>
  <w:num w:numId="27">
    <w:abstractNumId w:val="45"/>
  </w:num>
  <w:num w:numId="28">
    <w:abstractNumId w:val="16"/>
  </w:num>
  <w:num w:numId="29">
    <w:abstractNumId w:val="21"/>
  </w:num>
  <w:num w:numId="30">
    <w:abstractNumId w:val="60"/>
  </w:num>
  <w:num w:numId="31">
    <w:abstractNumId w:val="80"/>
  </w:num>
  <w:num w:numId="32">
    <w:abstractNumId w:val="77"/>
  </w:num>
  <w:num w:numId="33">
    <w:abstractNumId w:val="48"/>
  </w:num>
  <w:num w:numId="34">
    <w:abstractNumId w:val="25"/>
  </w:num>
  <w:num w:numId="35">
    <w:abstractNumId w:val="73"/>
  </w:num>
  <w:num w:numId="36">
    <w:abstractNumId w:val="51"/>
  </w:num>
  <w:num w:numId="37">
    <w:abstractNumId w:val="34"/>
  </w:num>
  <w:num w:numId="38">
    <w:abstractNumId w:val="30"/>
  </w:num>
  <w:num w:numId="39">
    <w:abstractNumId w:val="38"/>
  </w:num>
  <w:num w:numId="40">
    <w:abstractNumId w:val="2"/>
  </w:num>
  <w:num w:numId="41">
    <w:abstractNumId w:val="26"/>
  </w:num>
  <w:num w:numId="42">
    <w:abstractNumId w:val="3"/>
  </w:num>
  <w:num w:numId="43">
    <w:abstractNumId w:val="1"/>
  </w:num>
  <w:num w:numId="44">
    <w:abstractNumId w:val="92"/>
  </w:num>
  <w:num w:numId="45">
    <w:abstractNumId w:val="11"/>
  </w:num>
  <w:num w:numId="46">
    <w:abstractNumId w:val="52"/>
  </w:num>
  <w:num w:numId="47">
    <w:abstractNumId w:val="7"/>
  </w:num>
  <w:num w:numId="48">
    <w:abstractNumId w:val="13"/>
  </w:num>
  <w:num w:numId="49">
    <w:abstractNumId w:val="70"/>
  </w:num>
  <w:num w:numId="50">
    <w:abstractNumId w:val="86"/>
  </w:num>
  <w:num w:numId="51">
    <w:abstractNumId w:val="23"/>
  </w:num>
  <w:num w:numId="52">
    <w:abstractNumId w:val="65"/>
  </w:num>
  <w:num w:numId="53">
    <w:abstractNumId w:val="57"/>
  </w:num>
  <w:num w:numId="54">
    <w:abstractNumId w:val="87"/>
  </w:num>
  <w:num w:numId="55">
    <w:abstractNumId w:val="67"/>
  </w:num>
  <w:num w:numId="56">
    <w:abstractNumId w:val="59"/>
  </w:num>
  <w:num w:numId="57">
    <w:abstractNumId w:val="75"/>
  </w:num>
  <w:num w:numId="58">
    <w:abstractNumId w:val="10"/>
  </w:num>
  <w:num w:numId="59">
    <w:abstractNumId w:val="54"/>
  </w:num>
  <w:num w:numId="60">
    <w:abstractNumId w:val="33"/>
  </w:num>
  <w:num w:numId="61">
    <w:abstractNumId w:val="22"/>
  </w:num>
  <w:num w:numId="62">
    <w:abstractNumId w:val="58"/>
  </w:num>
  <w:num w:numId="63">
    <w:abstractNumId w:val="74"/>
  </w:num>
  <w:num w:numId="64">
    <w:abstractNumId w:val="28"/>
  </w:num>
  <w:num w:numId="65">
    <w:abstractNumId w:val="82"/>
  </w:num>
  <w:num w:numId="66">
    <w:abstractNumId w:val="42"/>
  </w:num>
  <w:num w:numId="67">
    <w:abstractNumId w:val="90"/>
  </w:num>
  <w:num w:numId="68">
    <w:abstractNumId w:val="44"/>
  </w:num>
  <w:num w:numId="69">
    <w:abstractNumId w:val="79"/>
  </w:num>
  <w:num w:numId="70">
    <w:abstractNumId w:val="39"/>
  </w:num>
  <w:num w:numId="71">
    <w:abstractNumId w:val="53"/>
  </w:num>
  <w:num w:numId="72">
    <w:abstractNumId w:val="62"/>
  </w:num>
  <w:num w:numId="73">
    <w:abstractNumId w:val="66"/>
  </w:num>
  <w:num w:numId="74">
    <w:abstractNumId w:val="5"/>
  </w:num>
  <w:num w:numId="75">
    <w:abstractNumId w:val="61"/>
  </w:num>
  <w:num w:numId="76">
    <w:abstractNumId w:val="89"/>
  </w:num>
  <w:num w:numId="77">
    <w:abstractNumId w:val="91"/>
  </w:num>
  <w:num w:numId="78">
    <w:abstractNumId w:val="18"/>
  </w:num>
  <w:num w:numId="79">
    <w:abstractNumId w:val="78"/>
  </w:num>
  <w:num w:numId="80">
    <w:abstractNumId w:val="15"/>
  </w:num>
  <w:num w:numId="81">
    <w:abstractNumId w:val="49"/>
  </w:num>
  <w:num w:numId="82">
    <w:abstractNumId w:val="47"/>
  </w:num>
  <w:num w:numId="83">
    <w:abstractNumId w:val="84"/>
  </w:num>
  <w:num w:numId="84">
    <w:abstractNumId w:val="81"/>
  </w:num>
  <w:num w:numId="85">
    <w:abstractNumId w:val="71"/>
  </w:num>
  <w:num w:numId="86">
    <w:abstractNumId w:val="14"/>
  </w:num>
  <w:num w:numId="87">
    <w:abstractNumId w:val="20"/>
  </w:num>
  <w:num w:numId="88">
    <w:abstractNumId w:val="43"/>
  </w:num>
  <w:num w:numId="89">
    <w:abstractNumId w:val="63"/>
  </w:num>
  <w:num w:numId="90">
    <w:abstractNumId w:val="27"/>
  </w:num>
  <w:num w:numId="91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6779"/>
    <w:rsid w:val="00C97BA2"/>
    <w:rsid w:val="00CA3BE2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12</Pages>
  <Words>2678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21</cp:revision>
  <cp:lastPrinted>2021-04-13T14:10:00Z</cp:lastPrinted>
  <dcterms:created xsi:type="dcterms:W3CDTF">2021-04-02T09:32:00Z</dcterms:created>
  <dcterms:modified xsi:type="dcterms:W3CDTF">2021-09-01T12:51:00Z</dcterms:modified>
</cp:coreProperties>
</file>