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43" w:rsidRDefault="00352643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E03087">
        <w:rPr>
          <w:rFonts w:ascii="Times New Roman" w:eastAsia="Times New Roman" w:hAnsi="Times New Roman" w:cs="Times New Roman"/>
          <w:b/>
          <w:kern w:val="1"/>
          <w:lang w:eastAsia="ar-SA"/>
        </w:rPr>
        <w:t>Załącznik nr 2 do SWZ</w:t>
      </w:r>
    </w:p>
    <w:tbl>
      <w:tblPr>
        <w:tblW w:w="109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400"/>
        <w:gridCol w:w="2051"/>
        <w:gridCol w:w="1607"/>
        <w:gridCol w:w="2020"/>
      </w:tblGrid>
      <w:tr w:rsidR="00E03087" w:rsidRPr="00E03087" w:rsidTr="00A04B0B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8978" w:type="dxa"/>
            <w:gridSpan w:val="5"/>
            <w:shd w:val="clear" w:color="auto" w:fill="auto"/>
            <w:vAlign w:val="bottom"/>
          </w:tcPr>
          <w:p w:rsid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            ZESTAWIENIE POWIERZCHN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I ZEWNĘTRZNYCH</w:t>
            </w:r>
          </w:p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Sekcja Obsługi Infrastruktury – SOI-2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</w:tbl>
    <w:p w:rsidR="00E03087" w:rsidRPr="00E03087" w:rsidRDefault="00E03087" w:rsidP="00E03087">
      <w:pPr>
        <w:jc w:val="right"/>
        <w:rPr>
          <w:rFonts w:ascii="Times New Roman" w:hAnsi="Times New Roman" w:cs="Times New Roman"/>
          <w:b/>
          <w:i/>
        </w:rPr>
      </w:pPr>
    </w:p>
    <w:p w:rsidR="00E03087" w:rsidRPr="00E03087" w:rsidRDefault="00E03087" w:rsidP="00E03087">
      <w:pPr>
        <w:spacing w:after="0"/>
        <w:ind w:left="1701"/>
        <w:rPr>
          <w:rFonts w:ascii="Times New Roman" w:hAnsi="Times New Roman" w:cs="Times New Roman"/>
          <w:b/>
        </w:rPr>
      </w:pPr>
      <w:r w:rsidRPr="00E03087">
        <w:rPr>
          <w:rFonts w:ascii="Times New Roman" w:hAnsi="Times New Roman" w:cs="Times New Roman"/>
          <w:b/>
        </w:rPr>
        <w:t>KOMPLEKS 2836 ul. Obornicka 108, Wrocław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8"/>
        <w:gridCol w:w="2995"/>
        <w:gridCol w:w="1979"/>
        <w:gridCol w:w="1882"/>
      </w:tblGrid>
      <w:tr w:rsidR="00E03087" w:rsidRPr="00E03087" w:rsidTr="00A04B0B">
        <w:trPr>
          <w:trHeight w:val="494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Rodzaj powierzchni utwardzonych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Powierzchnia w m²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03087" w:rsidRPr="00E03087" w:rsidTr="00A04B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drogi, plac apelowy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24 372,96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chodniki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1 527,51</w:t>
            </w:r>
          </w:p>
        </w:tc>
        <w:tc>
          <w:tcPr>
            <w:tcW w:w="2062" w:type="dxa"/>
            <w:tcBorders>
              <w:bottom w:val="single" w:sz="8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rPr>
          <w:trHeight w:val="438"/>
        </w:trPr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03087" w:rsidRPr="00E03087" w:rsidRDefault="00E03087" w:rsidP="00E0308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03087" w:rsidRPr="00E03087" w:rsidRDefault="00E03087" w:rsidP="00E03087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25 900,47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  <w:sz w:val="16"/>
          <w:szCs w:val="16"/>
        </w:rPr>
      </w:pPr>
    </w:p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  <w:sz w:val="16"/>
        </w:rPr>
      </w:pPr>
    </w:p>
    <w:p w:rsidR="00E03087" w:rsidRPr="00E03087" w:rsidRDefault="00E03087" w:rsidP="00E03087">
      <w:pPr>
        <w:spacing w:after="0"/>
        <w:ind w:left="709" w:firstLine="992"/>
        <w:rPr>
          <w:rFonts w:ascii="Times New Roman" w:hAnsi="Times New Roman" w:cs="Times New Roman"/>
          <w:b/>
        </w:rPr>
      </w:pPr>
      <w:r w:rsidRPr="00E03087">
        <w:rPr>
          <w:rFonts w:ascii="Times New Roman" w:hAnsi="Times New Roman" w:cs="Times New Roman"/>
          <w:b/>
        </w:rPr>
        <w:t>KOMPLEKS 2848 ul. Obornicka 100-102, Wrocław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9"/>
        <w:gridCol w:w="2954"/>
        <w:gridCol w:w="1999"/>
        <w:gridCol w:w="1902"/>
      </w:tblGrid>
      <w:tr w:rsidR="00E03087" w:rsidRPr="00E03087" w:rsidTr="00A04B0B">
        <w:trPr>
          <w:trHeight w:val="468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Rodzaj powierzchni utwardzonych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Powierzchnia w m²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03087" w:rsidRPr="00E03087" w:rsidTr="00A04B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drogi, bruk, parking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13 061,39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chodniki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2 490,00</w:t>
            </w:r>
          </w:p>
        </w:tc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rPr>
          <w:trHeight w:val="486"/>
        </w:trPr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03087" w:rsidRPr="00E03087" w:rsidRDefault="00E03087" w:rsidP="00E0308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03087" w:rsidRPr="00E03087" w:rsidRDefault="00E03087" w:rsidP="00E03087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15 551,39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  <w:sz w:val="16"/>
        </w:rPr>
      </w:pPr>
    </w:p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  <w:sz w:val="16"/>
          <w:szCs w:val="16"/>
        </w:rPr>
      </w:pPr>
    </w:p>
    <w:p w:rsidR="00E03087" w:rsidRPr="00E03087" w:rsidRDefault="00E03087" w:rsidP="00E03087">
      <w:pPr>
        <w:spacing w:after="0"/>
        <w:ind w:left="709" w:firstLine="992"/>
        <w:rPr>
          <w:rFonts w:ascii="Times New Roman" w:hAnsi="Times New Roman" w:cs="Times New Roman"/>
          <w:b/>
        </w:rPr>
      </w:pPr>
      <w:r w:rsidRPr="00E03087">
        <w:rPr>
          <w:rFonts w:ascii="Times New Roman" w:hAnsi="Times New Roman" w:cs="Times New Roman"/>
          <w:b/>
        </w:rPr>
        <w:t>KOMPLEKS 2854 ul. Ligocka 4, Wrocław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9"/>
        <w:gridCol w:w="2954"/>
        <w:gridCol w:w="1999"/>
        <w:gridCol w:w="1902"/>
      </w:tblGrid>
      <w:tr w:rsidR="00E03087" w:rsidRPr="00E03087" w:rsidTr="00A04B0B">
        <w:trPr>
          <w:trHeight w:val="468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Rodzaj powierzchni utwardzonych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Powierzchnia w m²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03087" w:rsidRPr="00E03087" w:rsidTr="00A04B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drogi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901,00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chodniki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rPr>
          <w:trHeight w:val="520"/>
        </w:trPr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03087" w:rsidRPr="00E03087" w:rsidRDefault="00E03087" w:rsidP="00E0308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03087" w:rsidRPr="00E03087" w:rsidRDefault="00E03087" w:rsidP="00E03087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991,00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  <w:sz w:val="16"/>
          <w:szCs w:val="16"/>
        </w:rPr>
      </w:pPr>
    </w:p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  <w:sz w:val="16"/>
        </w:rPr>
      </w:pPr>
    </w:p>
    <w:p w:rsidR="00E03087" w:rsidRPr="00E03087" w:rsidRDefault="00E03087" w:rsidP="00E03087">
      <w:pPr>
        <w:spacing w:after="0"/>
        <w:ind w:left="709" w:firstLine="992"/>
        <w:rPr>
          <w:rFonts w:ascii="Times New Roman" w:hAnsi="Times New Roman" w:cs="Times New Roman"/>
          <w:b/>
        </w:rPr>
      </w:pPr>
      <w:r w:rsidRPr="00E03087">
        <w:rPr>
          <w:rFonts w:ascii="Times New Roman" w:hAnsi="Times New Roman" w:cs="Times New Roman"/>
          <w:b/>
        </w:rPr>
        <w:t>KOMPLEKS 2916 ul. Micheleta, Wrocław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9"/>
        <w:gridCol w:w="2954"/>
        <w:gridCol w:w="1999"/>
        <w:gridCol w:w="1902"/>
      </w:tblGrid>
      <w:tr w:rsidR="00E03087" w:rsidRPr="00E03087" w:rsidTr="00A04B0B">
        <w:trPr>
          <w:trHeight w:val="472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Rodzaj powierzchni utwardzonych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Powierzchnia w m²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03087" w:rsidRPr="00E03087" w:rsidTr="00A04B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drogi, parking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2 022,00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 xml:space="preserve">chodniki 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404,00</w:t>
            </w:r>
          </w:p>
        </w:tc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rPr>
          <w:trHeight w:val="497"/>
        </w:trPr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03087" w:rsidRPr="00E03087" w:rsidRDefault="00E03087" w:rsidP="00E0308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03087" w:rsidRPr="00E03087" w:rsidRDefault="00E03087" w:rsidP="00E03087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2 426,00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  <w:sz w:val="16"/>
        </w:rPr>
      </w:pPr>
    </w:p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  <w:sz w:val="16"/>
          <w:szCs w:val="16"/>
        </w:rPr>
      </w:pPr>
    </w:p>
    <w:p w:rsidR="00E03087" w:rsidRPr="00E03087" w:rsidRDefault="00E03087" w:rsidP="00E03087">
      <w:pPr>
        <w:spacing w:after="0"/>
        <w:ind w:left="709" w:firstLine="992"/>
        <w:rPr>
          <w:rFonts w:ascii="Times New Roman" w:hAnsi="Times New Roman" w:cs="Times New Roman"/>
          <w:b/>
        </w:rPr>
      </w:pPr>
      <w:r w:rsidRPr="00E03087">
        <w:rPr>
          <w:rFonts w:ascii="Times New Roman" w:hAnsi="Times New Roman" w:cs="Times New Roman"/>
          <w:b/>
        </w:rPr>
        <w:t>KOMPLEKS 8673 ul. Czajkowskiego, Wrocław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9"/>
        <w:gridCol w:w="2954"/>
        <w:gridCol w:w="1999"/>
        <w:gridCol w:w="1902"/>
      </w:tblGrid>
      <w:tr w:rsidR="00E03087" w:rsidRPr="00E03087" w:rsidTr="00A04B0B">
        <w:trPr>
          <w:trHeight w:val="460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Rodzaj powierzchni utwardzonych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Powierzchnia w m²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03087" w:rsidRPr="00E03087" w:rsidTr="00A04B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drogi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chodniki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rPr>
          <w:trHeight w:val="490"/>
        </w:trPr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03087" w:rsidRPr="00E03087" w:rsidRDefault="00E03087" w:rsidP="00E0308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03087" w:rsidRPr="00E03087" w:rsidRDefault="00E03087" w:rsidP="00E03087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3087" w:rsidRPr="00E03087" w:rsidRDefault="00E03087" w:rsidP="00E03087">
      <w:pPr>
        <w:spacing w:after="0"/>
        <w:rPr>
          <w:rFonts w:ascii="Times New Roman" w:hAnsi="Times New Roman" w:cs="Times New Roman"/>
          <w:b/>
        </w:rPr>
      </w:pPr>
    </w:p>
    <w:p w:rsidR="00E03087" w:rsidRPr="00E03087" w:rsidRDefault="00E03087" w:rsidP="00E03087">
      <w:pPr>
        <w:spacing w:after="0"/>
        <w:ind w:left="709" w:firstLine="992"/>
        <w:rPr>
          <w:rFonts w:ascii="Times New Roman" w:hAnsi="Times New Roman" w:cs="Times New Roman"/>
          <w:b/>
        </w:rPr>
      </w:pPr>
      <w:r w:rsidRPr="00E03087">
        <w:rPr>
          <w:rFonts w:ascii="Times New Roman" w:hAnsi="Times New Roman" w:cs="Times New Roman"/>
          <w:b/>
        </w:rPr>
        <w:t>KOMPLEKS 8658 ul. Obornicka 126-130, Wrocław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9"/>
        <w:gridCol w:w="2954"/>
        <w:gridCol w:w="1999"/>
        <w:gridCol w:w="1902"/>
      </w:tblGrid>
      <w:tr w:rsidR="00E03087" w:rsidRPr="00E03087" w:rsidTr="00A04B0B">
        <w:trPr>
          <w:trHeight w:val="47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Rodzaj powierzchni utwardzonych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Powierzchnia w m²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03087" w:rsidRPr="00E03087" w:rsidTr="00A04B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drogi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5 216,00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chodniki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E03087">
              <w:rPr>
                <w:rFonts w:ascii="Times New Roman" w:hAnsi="Times New Roman" w:cs="Times New Roman"/>
              </w:rPr>
              <w:t>972,00</w:t>
            </w:r>
          </w:p>
        </w:tc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rPr>
          <w:trHeight w:val="501"/>
        </w:trPr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03087" w:rsidRPr="00E03087" w:rsidRDefault="00E03087" w:rsidP="00E0308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03087" w:rsidRPr="00E03087" w:rsidRDefault="00E03087" w:rsidP="00E03087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6 188,00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</w:rPr>
      </w:pPr>
    </w:p>
    <w:p w:rsidR="00E03087" w:rsidRPr="00E03087" w:rsidRDefault="00E03087" w:rsidP="00E03087">
      <w:pPr>
        <w:spacing w:after="0"/>
        <w:ind w:left="709" w:firstLine="709"/>
        <w:rPr>
          <w:rFonts w:ascii="Times New Roman" w:hAnsi="Times New Roman" w:cs="Times New Roman"/>
          <w:b/>
        </w:rPr>
      </w:pPr>
    </w:p>
    <w:p w:rsidR="00E03087" w:rsidRPr="00E03087" w:rsidRDefault="00E03087" w:rsidP="00E03087">
      <w:pPr>
        <w:spacing w:after="120"/>
        <w:ind w:left="709" w:firstLine="992"/>
        <w:rPr>
          <w:rFonts w:ascii="Times New Roman" w:hAnsi="Times New Roman" w:cs="Times New Roman"/>
          <w:b/>
        </w:rPr>
      </w:pPr>
      <w:r w:rsidRPr="00E03087">
        <w:rPr>
          <w:rFonts w:ascii="Times New Roman" w:hAnsi="Times New Roman" w:cs="Times New Roman"/>
          <w:b/>
        </w:rPr>
        <w:t>RAZEM SOI-2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9"/>
        <w:gridCol w:w="2954"/>
        <w:gridCol w:w="1999"/>
        <w:gridCol w:w="1902"/>
      </w:tblGrid>
      <w:tr w:rsidR="00E03087" w:rsidRPr="00E03087" w:rsidTr="00A04B0B">
        <w:trPr>
          <w:trHeight w:val="565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Rodzaj powierzchni utwardzonych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Powierzchnia w m²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03087" w:rsidRPr="00E03087" w:rsidTr="00A04B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drogi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45 653,35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03087" w:rsidRPr="00E03087" w:rsidRDefault="00E03087" w:rsidP="00E0308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chodniki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 xml:space="preserve">5 503,51 </w:t>
            </w:r>
          </w:p>
        </w:tc>
        <w:tc>
          <w:tcPr>
            <w:tcW w:w="2086" w:type="dxa"/>
            <w:tcBorders>
              <w:bottom w:val="single" w:sz="8" w:space="0" w:color="auto"/>
              <w:right w:val="single" w:sz="4" w:space="0" w:color="auto"/>
            </w:tcBorders>
          </w:tcPr>
          <w:p w:rsidR="00E03087" w:rsidRPr="00E03087" w:rsidRDefault="00E03087" w:rsidP="00E030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03087" w:rsidRPr="00E03087" w:rsidTr="00A04B0B">
        <w:trPr>
          <w:trHeight w:val="435"/>
        </w:trPr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DE9D9"/>
          </w:tcPr>
          <w:p w:rsidR="00E03087" w:rsidRPr="00E03087" w:rsidRDefault="00E03087" w:rsidP="00E0308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E03087" w:rsidRPr="00E03087" w:rsidRDefault="00E03087" w:rsidP="00E03087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E03087">
              <w:rPr>
                <w:rFonts w:ascii="Times New Roman" w:hAnsi="Times New Roman" w:cs="Times New Roman"/>
                <w:b/>
              </w:rPr>
              <w:t>51 156,86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03087" w:rsidRPr="00E03087" w:rsidRDefault="00E03087" w:rsidP="00E030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3087" w:rsidRPr="00E03087" w:rsidRDefault="00E03087" w:rsidP="00E03087">
      <w:pPr>
        <w:spacing w:after="0"/>
        <w:rPr>
          <w:rFonts w:ascii="Times New Roman" w:hAnsi="Times New Roman" w:cs="Times New Roman"/>
          <w:b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tbl>
      <w:tblPr>
        <w:tblW w:w="109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400"/>
        <w:gridCol w:w="2051"/>
        <w:gridCol w:w="1607"/>
        <w:gridCol w:w="2020"/>
      </w:tblGrid>
      <w:tr w:rsidR="00E03087" w:rsidRPr="00E03087" w:rsidTr="00A04B0B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8978" w:type="dxa"/>
            <w:gridSpan w:val="5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51" w:type="dxa"/>
            <w:gridSpan w:val="2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E03087" w:rsidRPr="00E03087" w:rsidRDefault="00E03087" w:rsidP="00E0308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  <w:r w:rsidRPr="00E03087">
        <w:rPr>
          <w:rFonts w:ascii="Times New Roman" w:eastAsia="Times New Roman" w:hAnsi="Times New Roman" w:cs="Times New Roman"/>
          <w:b/>
          <w:i/>
          <w:kern w:val="1"/>
          <w:lang w:eastAsia="ar-SA"/>
        </w:rPr>
        <w:br w:type="page"/>
      </w: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  <w:r w:rsidRPr="00E03087">
        <w:rPr>
          <w:rFonts w:ascii="Times New Roman" w:eastAsia="Times New Roman" w:hAnsi="Times New Roman" w:cs="Times New Roman"/>
          <w:b/>
          <w:i/>
          <w:kern w:val="1"/>
          <w:lang w:eastAsia="ar-SA"/>
        </w:rPr>
        <w:lastRenderedPageBreak/>
        <w:t>Załącznik nr 1.1a  do opisu przedmiotu zamówienia</w:t>
      </w: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tbl>
      <w:tblPr>
        <w:tblW w:w="109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400"/>
        <w:gridCol w:w="2051"/>
        <w:gridCol w:w="1607"/>
        <w:gridCol w:w="2020"/>
      </w:tblGrid>
      <w:tr w:rsidR="00E03087" w:rsidRPr="00E03087" w:rsidTr="00A04B0B">
        <w:trPr>
          <w:trHeight w:val="315"/>
        </w:trPr>
        <w:tc>
          <w:tcPr>
            <w:tcW w:w="8978" w:type="dxa"/>
            <w:gridSpan w:val="5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            ZESTAWIENIE POWIERZCHNI UTWARDZONYCH - PLACE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51" w:type="dxa"/>
            <w:gridSpan w:val="2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2836 ul. Obornicka 108, Wrocław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4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place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31 737,53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31 737,53</w:t>
            </w:r>
          </w:p>
        </w:tc>
        <w:tc>
          <w:tcPr>
            <w:tcW w:w="16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51" w:type="dxa"/>
            <w:gridSpan w:val="2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ind w:right="-632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2848 ul. Obornicka 100-102, Wrocław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place, kostka brukowa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13 988,61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13 988,61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ind w:right="-3682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2854 ul. Ligocka 4, Wrocław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Wrocław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Powierzchnia w m²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place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4 211,00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4 211,00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51" w:type="dxa"/>
            <w:gridSpan w:val="2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2916 ul. Micheleta, Wrocław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Powierzchnia w m²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place, kostka brukowa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4 237,00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7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4 237,00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6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6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51" w:type="dxa"/>
            <w:gridSpan w:val="2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8673 ul. Czajkowskiego, Wrocław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7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Powierzchnia w m²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6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place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7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51" w:type="dxa"/>
            <w:gridSpan w:val="2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ind w:right="-349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8658 ul. Obornicka 126-130, Wrocław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Powierzchnia w m²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place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2 355,00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2 355,00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018" w:type="dxa"/>
            <w:gridSpan w:val="4"/>
            <w:shd w:val="clear" w:color="auto" w:fill="FFFFFF" w:themeFill="background1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 SOI- 2</w:t>
            </w:r>
          </w:p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778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       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531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place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   56 629,14    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56 629,14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E03087" w:rsidRPr="00E03087" w:rsidRDefault="00E03087" w:rsidP="00E03087">
      <w:pPr>
        <w:rPr>
          <w:rFonts w:ascii="Arial" w:eastAsia="Times New Roman" w:hAnsi="Arial" w:cs="Arial"/>
          <w:kern w:val="1"/>
          <w:lang w:eastAsia="ar-SA"/>
        </w:rPr>
      </w:pPr>
      <w:r w:rsidRPr="00E03087">
        <w:rPr>
          <w:rFonts w:ascii="Arial" w:eastAsia="Times New Roman" w:hAnsi="Arial" w:cs="Arial"/>
          <w:kern w:val="1"/>
          <w:lang w:eastAsia="ar-SA"/>
        </w:rPr>
        <w:br w:type="page"/>
      </w:r>
    </w:p>
    <w:tbl>
      <w:tblPr>
        <w:tblW w:w="112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60"/>
        <w:gridCol w:w="2500"/>
        <w:gridCol w:w="2560"/>
        <w:gridCol w:w="2480"/>
        <w:gridCol w:w="960"/>
        <w:gridCol w:w="1060"/>
      </w:tblGrid>
      <w:tr w:rsidR="00E03087" w:rsidRPr="00E03087" w:rsidTr="00A04B0B">
        <w:trPr>
          <w:trHeight w:val="300"/>
        </w:trPr>
        <w:tc>
          <w:tcPr>
            <w:tcW w:w="9260" w:type="dxa"/>
            <w:gridSpan w:val="5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i/>
                <w:kern w:val="1"/>
                <w:lang w:eastAsia="ar-SA"/>
              </w:rPr>
              <w:t>Załącznik nr 1.2 do opisu przedmiotu zamówienia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75"/>
        </w:trPr>
        <w:tc>
          <w:tcPr>
            <w:tcW w:w="9260" w:type="dxa"/>
            <w:gridSpan w:val="5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ZESTAWIENIE POWIERZCHNI TERENÓW ZIELONYCH</w:t>
            </w:r>
          </w:p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FFFFFF" w:themeFill="background1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Utrzymanie terenów zielonych</w:t>
            </w:r>
          </w:p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2836 ul. Obornicka 108,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żywopłot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480,00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rabaty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280,00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trawniki  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24 850,00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tereny zielone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79 087,50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79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konserwacja rów melioracyjny W O-10 i Rz-1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119,00</w:t>
            </w:r>
          </w:p>
        </w:tc>
        <w:tc>
          <w:tcPr>
            <w:tcW w:w="24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Wykonawca zobowiązany jest do sporządzenia i przekazania do SOI-2 protokołu z konserwacji rowów. Konserwacja 3 razy w roku na wiosnę i jesień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72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konserwacja rów melioracyjny W OY-11 i Rz-2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825,00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105 641,50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2848 ul. Obornicka 100-102,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żywopłot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rabaty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trawniki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42 000,00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tereny zielone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61 000,00</w:t>
            </w:r>
          </w:p>
        </w:tc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103 260,00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2854 ul. Ligocka 4,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żywopłot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rabaty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trawniki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22 700,00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tereny zielone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22 730,00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2900 ul. Obornicka,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żywopłot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rabaty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trawniki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tereny zielone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418 208,00</w:t>
            </w:r>
          </w:p>
        </w:tc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418 208,00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9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2916 ul. Micheleta,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żywopłot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rabaty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trawniki  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10 000,00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tereny zielone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50 000,00</w:t>
            </w:r>
          </w:p>
        </w:tc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60 020,00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8658 ul. Obornicka 126-130,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żywopłot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75,00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rabaty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110,00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trawniki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12 280,00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tereny zielone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12 465,00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8673 ul. Czajkowskiego,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żywopłot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0,00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rabaty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30,00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trawniki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4 500,00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tereny zielone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95 500,00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konserwacja rów melioracyjny 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1 350,00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Wykonawca zobowiązany jest do sporządzenia i przekazania do SOI-2 protokołu z konserwacji rowów. Konserwacja 3 razy w roku na wiosnę i jesień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101 380,00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8674  Raków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żywopłot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rabaty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trawniki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tereny zielone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180 000,00</w:t>
            </w:r>
          </w:p>
        </w:tc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180 000,00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 SOI - 2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żywopłot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615,00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rabaty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670,00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trawniki 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116 330,00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tereny zielone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883 795,50 </w:t>
            </w:r>
          </w:p>
        </w:tc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7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1 001 410,50 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Utrzymanie terenów zielonych w okresie wiosenno-jesiennym </w:t>
            </w:r>
          </w:p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2836 ul. Obornicka 108,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52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Usuwanie opadłych liści </w:t>
            </w: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i suszu z trawników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103 000,00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103 000,00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2848 ul. Obornicka 100-102,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52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Usuwanie opadłych liści </w:t>
            </w: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i suszu z trawników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48 526,00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48 526,00 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2854 ul. Ligocka 4,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52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Usuwanie opadłych liści </w:t>
            </w: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i suszu z trawników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300,00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2916 ul. Micheleta,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52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Usuwanie opadłych liści </w:t>
            </w: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i suszu z trawników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30 000,00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30 000,00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8658 ul. Obornicka 126-130,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52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Usuwanie opadłych liści </w:t>
            </w: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i suszu z trawników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12 000,00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12 000,00 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KOMPLEKS 8673 ul.  Czajkowskiego, Wrocław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52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Usuwanie opadłych liści </w:t>
            </w: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i suszu z trawników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500,00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660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300" w:type="dxa"/>
            <w:gridSpan w:val="4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 SOI - 2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 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 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Rodzaj powierzchni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Powierzchnia w m²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Uwagi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52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Usuwanie opadłych liści i suszu z trawników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194 326,00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E03087" w:rsidRPr="00E03087" w:rsidTr="00A04B0B">
        <w:trPr>
          <w:trHeight w:val="375"/>
        </w:trPr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RAZEM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E03087" w:rsidRPr="00E03087" w:rsidRDefault="00E03087" w:rsidP="00E030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194 326,00</w:t>
            </w:r>
          </w:p>
        </w:tc>
        <w:tc>
          <w:tcPr>
            <w:tcW w:w="24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03087" w:rsidRPr="00E03087" w:rsidRDefault="00E03087" w:rsidP="00E030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E03087" w:rsidRPr="00E03087" w:rsidRDefault="00E03087" w:rsidP="00E03087">
      <w:pPr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E03087" w:rsidRPr="00E03087" w:rsidRDefault="00E03087" w:rsidP="00E03087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tbl>
      <w:tblPr>
        <w:tblW w:w="638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546"/>
        <w:gridCol w:w="3371"/>
      </w:tblGrid>
      <w:tr w:rsidR="00E03087" w:rsidRPr="00E03087" w:rsidTr="00A04B0B">
        <w:trPr>
          <w:trHeight w:val="525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RYNNY  DO CZYSZCZENIA I USUWANIA SOPLI LODOWYCH BEZ WYKORZYSTANIA PODNOŚNIKA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35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2836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108</w:t>
            </w:r>
          </w:p>
        </w:tc>
      </w:tr>
      <w:tr w:rsidR="00E03087" w:rsidRPr="00E03087" w:rsidTr="00A04B0B">
        <w:trPr>
          <w:trHeight w:val="180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12, 13, 14, 15, 16, 17, 18, 21, 22, 23, 24, 25, 27, 28, 29, 30, 31, 37, 40, 51, 57, 58, 59, 61, 62, 65, 78, 79, 80, 81, 85, 86, 87, 89, 94, 96, 103, 104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2 705,94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8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2848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100-102</w:t>
            </w:r>
          </w:p>
        </w:tc>
      </w:tr>
      <w:tr w:rsidR="00E03087" w:rsidRPr="00E03087" w:rsidTr="00A04B0B">
        <w:trPr>
          <w:trHeight w:val="129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17, 19, 21, 22, 25, 26, 27, 30, 35, 36, 37, 38, 39, 40, 41, 42, 50, 58, 61, 66, 73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1 141,52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2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2854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Ligocka 4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2, 5, 6, 11, 23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473,64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2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2916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Micheleta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2, 6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58,17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5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8658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126-130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109,72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5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8673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Czajkowskiego</w:t>
            </w:r>
          </w:p>
        </w:tc>
      </w:tr>
      <w:tr w:rsidR="00E03087" w:rsidRPr="00E03087" w:rsidTr="00A04B0B">
        <w:trPr>
          <w:trHeight w:val="129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32, 33, 60, 63, 65, 67, 73, 75, 77, 79, 81, 83, 85, 87, 95, 101, 151, 152, 153, 155, 175, 176, 177, 178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370,54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8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RAZEM   SOI- 2 </w:t>
            </w:r>
          </w:p>
        </w:tc>
        <w:tc>
          <w:tcPr>
            <w:tcW w:w="33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4 859,53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bookmarkStart w:id="0" w:name="_GoBack"/>
        <w:bookmarkEnd w:id="0"/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CCFFCC"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RYNNY DO CZYSZCZENIA I USUWANIA SOPLI</w:t>
            </w:r>
          </w:p>
        </w:tc>
      </w:tr>
      <w:tr w:rsidR="00E03087" w:rsidRPr="00E03087" w:rsidTr="00A04B0B">
        <w:trPr>
          <w:trHeight w:val="315"/>
        </w:trPr>
        <w:tc>
          <w:tcPr>
            <w:tcW w:w="63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CCFFCC"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LODOWYCH Z WYKORZYSTANIEM PODNOŚNIKA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5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2836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108</w:t>
            </w:r>
          </w:p>
        </w:tc>
      </w:tr>
      <w:tr w:rsidR="00E03087" w:rsidRPr="00E03087" w:rsidTr="00A04B0B">
        <w:trPr>
          <w:trHeight w:val="2055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1, 2, 3, 4, 5, 6, 7, 8, 9, 11, 26, 91, 149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1 814,02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5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2848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100-102</w:t>
            </w:r>
          </w:p>
        </w:tc>
      </w:tr>
      <w:tr w:rsidR="00E03087" w:rsidRPr="00E03087" w:rsidTr="00A04B0B">
        <w:trPr>
          <w:trHeight w:val="129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1, 2, 3, 4, 9, 10, 12, 13, 14, 20, 23, 24, 31, 45, 46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2 039,82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5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2854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Ligocka 4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14, 15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357,89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35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2916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Micheleta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1, 5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120,08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5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8658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126-130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1, 2, 7, 8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516,34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Długość (m.b.)</w:t>
            </w:r>
          </w:p>
        </w:tc>
      </w:tr>
      <w:tr w:rsidR="00E03087" w:rsidRPr="00E03087" w:rsidTr="00A04B0B">
        <w:trPr>
          <w:trHeight w:val="48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8673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Czajkowskiego</w:t>
            </w:r>
          </w:p>
        </w:tc>
      </w:tr>
      <w:tr w:rsidR="00E03087" w:rsidRPr="00E03087" w:rsidTr="00A04B0B">
        <w:trPr>
          <w:trHeight w:val="129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109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24,47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8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RAZEM   SOI- 2 </w:t>
            </w:r>
          </w:p>
        </w:tc>
        <w:tc>
          <w:tcPr>
            <w:tcW w:w="33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4 872,62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540"/>
        </w:trPr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CZYSZCZENIE DACHÓW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2836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108</w:t>
            </w:r>
          </w:p>
        </w:tc>
      </w:tr>
      <w:tr w:rsidR="00E03087" w:rsidRPr="00E03087" w:rsidTr="00A04B0B">
        <w:trPr>
          <w:trHeight w:val="180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12, 13, 14, 15, 16, 17, 18, 21, 22, 23, 24, 25, 27, 28, 29, 30, 31, 37, 40, 51, 57, 58, 59, 61, 62, 65, 78, 79, 80, 81, 85, 86, 87, 89, 94, 96, 103, 104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23 114,00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2848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100-102</w:t>
            </w:r>
          </w:p>
        </w:tc>
      </w:tr>
      <w:tr w:rsidR="00E03087" w:rsidRPr="00E03087" w:rsidTr="00A04B0B">
        <w:trPr>
          <w:trHeight w:val="1305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 xml:space="preserve"> 17, 19, 21, 22, 25, 26, 27, 30, 35, 36, 37, 38, 39, 40, 41, 42, 50, 58, 61, 66, 73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8 931,00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2854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Ligocka 4</w:t>
            </w:r>
          </w:p>
        </w:tc>
      </w:tr>
      <w:tr w:rsidR="00E03087" w:rsidRPr="00E03087" w:rsidTr="00A04B0B">
        <w:trPr>
          <w:trHeight w:val="33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2, 5, 6, 11, 23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3 675,00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2916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Micheleta</w:t>
            </w:r>
          </w:p>
        </w:tc>
      </w:tr>
      <w:tr w:rsidR="00E03087" w:rsidRPr="00E03087" w:rsidTr="00A04B0B">
        <w:trPr>
          <w:trHeight w:val="33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2, 6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588,00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8658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126-130</w:t>
            </w:r>
          </w:p>
        </w:tc>
      </w:tr>
      <w:tr w:rsidR="00E03087" w:rsidRPr="00E03087" w:rsidTr="00A04B0B">
        <w:trPr>
          <w:trHeight w:val="33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1 143,00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840"/>
        </w:trPr>
        <w:tc>
          <w:tcPr>
            <w:tcW w:w="4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RAZEM   SOI- 2 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37 451,00</w:t>
            </w:r>
          </w:p>
        </w:tc>
      </w:tr>
    </w:tbl>
    <w:p w:rsidR="00E03087" w:rsidRPr="00E03087" w:rsidRDefault="00E03087" w:rsidP="00E03087">
      <w:pPr>
        <w:tabs>
          <w:tab w:val="left" w:pos="567"/>
        </w:tabs>
        <w:suppressAutoHyphens/>
        <w:spacing w:before="100" w:after="0" w:line="276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E03087" w:rsidRPr="00E03087" w:rsidRDefault="00E03087" w:rsidP="00E03087">
      <w:pPr>
        <w:spacing w:after="0"/>
      </w:pPr>
    </w:p>
    <w:tbl>
      <w:tblPr>
        <w:tblW w:w="638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546"/>
        <w:gridCol w:w="3371"/>
      </w:tblGrid>
      <w:tr w:rsidR="00E03087" w:rsidRPr="00E03087" w:rsidTr="00A04B0B">
        <w:trPr>
          <w:trHeight w:val="54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CZYSZCZENIE DACHÓW Z WYKORZYSTANIEM PODNOŚNIKA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2836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108</w:t>
            </w:r>
          </w:p>
        </w:tc>
      </w:tr>
      <w:tr w:rsidR="00E03087" w:rsidRPr="00E03087" w:rsidTr="00A04B0B">
        <w:trPr>
          <w:trHeight w:val="180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26, 91, 149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6 207,00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2848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Obornicka 100-102</w:t>
            </w:r>
          </w:p>
        </w:tc>
      </w:tr>
      <w:tr w:rsidR="00E03087" w:rsidRPr="00E03087" w:rsidTr="00A04B0B">
        <w:trPr>
          <w:trHeight w:val="1305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 xml:space="preserve"> 13, 20, 23, 24, 31, 45, 46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5 678,00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2854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Ligocka</w:t>
            </w: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 xml:space="preserve"> 4</w:t>
            </w:r>
          </w:p>
        </w:tc>
      </w:tr>
      <w:tr w:rsidR="00E03087" w:rsidRPr="00E03087" w:rsidTr="00A04B0B">
        <w:trPr>
          <w:trHeight w:val="33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14, 15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3 888,00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2916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Micheleta</w:t>
            </w:r>
          </w:p>
        </w:tc>
      </w:tr>
      <w:tr w:rsidR="00E03087" w:rsidRPr="00E03087" w:rsidTr="00A04B0B">
        <w:trPr>
          <w:trHeight w:val="33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1, 5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826,00</w:t>
            </w: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</w:tr>
      <w:tr w:rsidR="00E03087" w:rsidRPr="00E03087" w:rsidTr="00A04B0B">
        <w:trPr>
          <w:trHeight w:val="510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Kompleks </w:t>
            </w: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8673</w:t>
            </w:r>
            <w:r w:rsidRPr="00E03087">
              <w:rPr>
                <w:rFonts w:ascii="Times New Roman" w:eastAsia="Times New Roman" w:hAnsi="Times New Roman" w:cs="Times New Roman"/>
                <w:b/>
                <w:lang w:eastAsia="pl-PL"/>
              </w:rPr>
              <w:t>, ul. Czajkowskiego</w:t>
            </w:r>
          </w:p>
        </w:tc>
      </w:tr>
      <w:tr w:rsidR="00E03087" w:rsidRPr="00E03087" w:rsidTr="00A04B0B">
        <w:trPr>
          <w:trHeight w:val="1290"/>
        </w:trPr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109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lang w:eastAsia="pl-PL"/>
              </w:rPr>
              <w:t>160,00</w:t>
            </w:r>
          </w:p>
        </w:tc>
      </w:tr>
      <w:tr w:rsidR="00E03087" w:rsidRPr="00E03087" w:rsidTr="00A04B0B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3087" w:rsidRPr="00E03087" w:rsidTr="00A04B0B">
        <w:trPr>
          <w:trHeight w:val="840"/>
        </w:trPr>
        <w:tc>
          <w:tcPr>
            <w:tcW w:w="4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RAZEM   SOI- 2 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E03087" w:rsidRPr="00E03087" w:rsidRDefault="00E03087" w:rsidP="00E0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16 759,00</w:t>
            </w:r>
          </w:p>
        </w:tc>
      </w:tr>
    </w:tbl>
    <w:p w:rsidR="00E03087" w:rsidRPr="00E03087" w:rsidRDefault="00E03087" w:rsidP="00E03087">
      <w:pPr>
        <w:spacing w:after="0"/>
      </w:pPr>
    </w:p>
    <w:p w:rsidR="00E03087" w:rsidRPr="00E03087" w:rsidRDefault="00E03087" w:rsidP="00E03087">
      <w:pPr>
        <w:spacing w:after="0"/>
      </w:pPr>
    </w:p>
    <w:p w:rsidR="00E03087" w:rsidRPr="00E03087" w:rsidRDefault="00E03087" w:rsidP="00E03087">
      <w:pPr>
        <w:spacing w:after="0"/>
      </w:pPr>
    </w:p>
    <w:p w:rsidR="00E03087" w:rsidRPr="00E03087" w:rsidRDefault="00E03087" w:rsidP="00E03087">
      <w:pPr>
        <w:spacing w:after="0"/>
      </w:pPr>
    </w:p>
    <w:p w:rsidR="00E0469D" w:rsidRDefault="00786DC1"/>
    <w:sectPr w:rsidR="00E0469D" w:rsidSect="00525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DC1" w:rsidRDefault="00786DC1" w:rsidP="00E03087">
      <w:pPr>
        <w:spacing w:after="0" w:line="240" w:lineRule="auto"/>
      </w:pPr>
      <w:r>
        <w:separator/>
      </w:r>
    </w:p>
  </w:endnote>
  <w:endnote w:type="continuationSeparator" w:id="0">
    <w:p w:rsidR="00786DC1" w:rsidRDefault="00786DC1" w:rsidP="00E0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36" w:rsidRDefault="00AE2A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731855290"/>
      <w:docPartObj>
        <w:docPartGallery w:val="Page Numbers (Bottom of Page)"/>
        <w:docPartUnique/>
      </w:docPartObj>
    </w:sdtPr>
    <w:sdtEndPr>
      <w:rPr>
        <w:rFonts w:ascii="Times New Roman" w:hAnsi="Times New Roman" w:cstheme="minorBidi"/>
        <w:b/>
        <w:sz w:val="22"/>
        <w:szCs w:val="22"/>
      </w:rPr>
    </w:sdtEndPr>
    <w:sdtContent>
      <w:p w:rsidR="00991B90" w:rsidRPr="000B6605" w:rsidRDefault="00097BA8">
        <w:pPr>
          <w:pStyle w:val="Stopka"/>
          <w:jc w:val="right"/>
          <w:rPr>
            <w:rFonts w:ascii="Times New Roman" w:eastAsiaTheme="majorEastAsia" w:hAnsi="Times New Roman"/>
            <w:b/>
          </w:rPr>
        </w:pPr>
        <w:r w:rsidRPr="000B6605">
          <w:rPr>
            <w:rFonts w:ascii="Times New Roman" w:eastAsiaTheme="majorEastAsia" w:hAnsi="Times New Roman"/>
            <w:b/>
          </w:rPr>
          <w:t xml:space="preserve">str. </w:t>
        </w:r>
        <w:r w:rsidRPr="000B6605">
          <w:rPr>
            <w:rFonts w:ascii="Times New Roman" w:eastAsiaTheme="minorEastAsia" w:hAnsi="Times New Roman"/>
            <w:b/>
          </w:rPr>
          <w:fldChar w:fldCharType="begin"/>
        </w:r>
        <w:r w:rsidRPr="000B6605">
          <w:rPr>
            <w:rFonts w:ascii="Times New Roman" w:hAnsi="Times New Roman"/>
            <w:b/>
          </w:rPr>
          <w:instrText>PAGE    \* MERGEFORMAT</w:instrText>
        </w:r>
        <w:r w:rsidRPr="000B6605">
          <w:rPr>
            <w:rFonts w:ascii="Times New Roman" w:eastAsiaTheme="minorEastAsia" w:hAnsi="Times New Roman"/>
            <w:b/>
          </w:rPr>
          <w:fldChar w:fldCharType="separate"/>
        </w:r>
        <w:r w:rsidR="00352643" w:rsidRPr="00352643">
          <w:rPr>
            <w:rFonts w:ascii="Times New Roman" w:eastAsiaTheme="majorEastAsia" w:hAnsi="Times New Roman"/>
            <w:b/>
            <w:noProof/>
          </w:rPr>
          <w:t>1</w:t>
        </w:r>
        <w:r w:rsidRPr="000B6605">
          <w:rPr>
            <w:rFonts w:ascii="Times New Roman" w:eastAsiaTheme="majorEastAsia" w:hAnsi="Times New Roman"/>
            <w:b/>
          </w:rPr>
          <w:fldChar w:fldCharType="end"/>
        </w:r>
      </w:p>
    </w:sdtContent>
  </w:sdt>
  <w:p w:rsidR="00991B90" w:rsidRDefault="00786DC1">
    <w:pPr>
      <w:pStyle w:val="Stopka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36" w:rsidRDefault="00AE2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DC1" w:rsidRDefault="00786DC1" w:rsidP="00E03087">
      <w:pPr>
        <w:spacing w:after="0" w:line="240" w:lineRule="auto"/>
      </w:pPr>
      <w:r>
        <w:separator/>
      </w:r>
    </w:p>
  </w:footnote>
  <w:footnote w:type="continuationSeparator" w:id="0">
    <w:p w:rsidR="00786DC1" w:rsidRDefault="00786DC1" w:rsidP="00E0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36" w:rsidRDefault="00AE2A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Tytuł"/>
      <w:tag w:val=""/>
      <w:id w:val="1116400235"/>
      <w:placeholder>
        <w:docPart w:val="91422898DCFE4028A8C6E34BEFF4F60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352643" w:rsidRDefault="00352643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INFR/382/2022</w:t>
        </w:r>
      </w:p>
    </w:sdtContent>
  </w:sdt>
  <w:p w:rsidR="00991B90" w:rsidRPr="00844999" w:rsidRDefault="00786DC1" w:rsidP="00783EED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36" w:rsidRDefault="00AE2A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83CA5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502" w:hanging="360"/>
      </w:pPr>
      <w:rPr>
        <w:b/>
        <w:i w:val="0"/>
        <w:color w:val="auto"/>
        <w:sz w:val="22"/>
        <w:szCs w:val="22"/>
      </w:rPr>
    </w:lvl>
    <w:lvl w:ilvl="3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382" w:hanging="360"/>
      </w:pPr>
      <w:rPr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990157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8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593" w:hanging="87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123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5" w:hanging="123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1" w:hanging="159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7" w:hanging="159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3" w:hanging="195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95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35" w:hanging="2319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1EA13AF"/>
    <w:multiLevelType w:val="hybridMultilevel"/>
    <w:tmpl w:val="30ACA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CEB"/>
    <w:multiLevelType w:val="hybridMultilevel"/>
    <w:tmpl w:val="D870C502"/>
    <w:lvl w:ilvl="0" w:tplc="7E2252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C01BBF"/>
    <w:multiLevelType w:val="hybridMultilevel"/>
    <w:tmpl w:val="64D81B34"/>
    <w:lvl w:ilvl="0" w:tplc="BD8C247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05401703"/>
    <w:multiLevelType w:val="hybridMultilevel"/>
    <w:tmpl w:val="1826E0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054252"/>
    <w:multiLevelType w:val="hybridMultilevel"/>
    <w:tmpl w:val="941091F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117284"/>
    <w:multiLevelType w:val="hybridMultilevel"/>
    <w:tmpl w:val="E4542DA8"/>
    <w:lvl w:ilvl="0" w:tplc="E5AA3E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EDA4AE2"/>
    <w:multiLevelType w:val="hybridMultilevel"/>
    <w:tmpl w:val="FC24B85A"/>
    <w:lvl w:ilvl="0" w:tplc="00284F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1FC73CB0"/>
    <w:multiLevelType w:val="hybridMultilevel"/>
    <w:tmpl w:val="E91C6574"/>
    <w:lvl w:ilvl="0" w:tplc="76D403D4">
      <w:start w:val="1"/>
      <w:numFmt w:val="decimal"/>
      <w:lvlText w:val="2.%1."/>
      <w:lvlJc w:val="righ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BC59D5"/>
    <w:multiLevelType w:val="hybridMultilevel"/>
    <w:tmpl w:val="5F78D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46D47"/>
    <w:multiLevelType w:val="hybridMultilevel"/>
    <w:tmpl w:val="1610DF94"/>
    <w:lvl w:ilvl="0" w:tplc="0415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284107A6"/>
    <w:multiLevelType w:val="hybridMultilevel"/>
    <w:tmpl w:val="515807A2"/>
    <w:lvl w:ilvl="0" w:tplc="2C4E00CE">
      <w:start w:val="1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 w15:restartNumberingAfterBreak="0">
    <w:nsid w:val="2C986C10"/>
    <w:multiLevelType w:val="hybridMultilevel"/>
    <w:tmpl w:val="7B6EA03C"/>
    <w:lvl w:ilvl="0" w:tplc="E5AA3E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CC30390"/>
    <w:multiLevelType w:val="hybridMultilevel"/>
    <w:tmpl w:val="B8041E00"/>
    <w:lvl w:ilvl="0" w:tplc="B888C3E6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B8A2CDD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29A298C2">
      <w:start w:val="1"/>
      <w:numFmt w:val="decimal"/>
      <w:lvlText w:val="%3."/>
      <w:lvlJc w:val="left"/>
      <w:pPr>
        <w:ind w:left="644" w:hanging="360"/>
      </w:pPr>
      <w:rPr>
        <w:i w:val="0"/>
        <w:color w:val="auto"/>
      </w:rPr>
    </w:lvl>
    <w:lvl w:ilvl="3" w:tplc="5458394A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E1F0D14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315A107F"/>
    <w:multiLevelType w:val="hybridMultilevel"/>
    <w:tmpl w:val="194612E4"/>
    <w:lvl w:ilvl="0" w:tplc="68783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B33BF0"/>
    <w:multiLevelType w:val="hybridMultilevel"/>
    <w:tmpl w:val="47CE2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233D10"/>
    <w:multiLevelType w:val="hybridMultilevel"/>
    <w:tmpl w:val="74E26394"/>
    <w:lvl w:ilvl="0" w:tplc="B5A4E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6BA6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367BD0">
      <w:start w:val="1"/>
      <w:numFmt w:val="lowerLetter"/>
      <w:lvlText w:val="%3)"/>
      <w:lvlJc w:val="left"/>
      <w:pPr>
        <w:ind w:left="2340" w:hanging="360"/>
      </w:pPr>
      <w:rPr>
        <w:rFonts w:eastAsia="Times New Roman" w:hint="default"/>
      </w:rPr>
    </w:lvl>
    <w:lvl w:ilvl="3" w:tplc="E6B44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AB6A3E"/>
    <w:multiLevelType w:val="hybridMultilevel"/>
    <w:tmpl w:val="38F67EAC"/>
    <w:lvl w:ilvl="0" w:tplc="CAE69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057CA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1617477"/>
    <w:multiLevelType w:val="hybridMultilevel"/>
    <w:tmpl w:val="A1F24C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42E6237E"/>
    <w:multiLevelType w:val="hybridMultilevel"/>
    <w:tmpl w:val="9F447DA2"/>
    <w:lvl w:ilvl="0" w:tplc="10AA8752">
      <w:start w:val="1"/>
      <w:numFmt w:val="decimal"/>
      <w:lvlText w:val="2.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E28FA"/>
    <w:multiLevelType w:val="hybridMultilevel"/>
    <w:tmpl w:val="8F74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C71D3"/>
    <w:multiLevelType w:val="hybridMultilevel"/>
    <w:tmpl w:val="3B0E167C"/>
    <w:lvl w:ilvl="0" w:tplc="BD8C24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4D8A6959"/>
    <w:multiLevelType w:val="hybridMultilevel"/>
    <w:tmpl w:val="D26ABAF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9D43EB"/>
    <w:multiLevelType w:val="hybridMultilevel"/>
    <w:tmpl w:val="8E76E9A2"/>
    <w:lvl w:ilvl="0" w:tplc="363AD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101C"/>
    <w:multiLevelType w:val="hybridMultilevel"/>
    <w:tmpl w:val="3CBECDAA"/>
    <w:lvl w:ilvl="0" w:tplc="63669E4C">
      <w:start w:val="1"/>
      <w:numFmt w:val="upperRoman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07D75"/>
    <w:multiLevelType w:val="hybridMultilevel"/>
    <w:tmpl w:val="96C0AB5C"/>
    <w:lvl w:ilvl="0" w:tplc="4A32E6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3314301"/>
    <w:multiLevelType w:val="multilevel"/>
    <w:tmpl w:val="6ABAB8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6E67C25"/>
    <w:multiLevelType w:val="hybridMultilevel"/>
    <w:tmpl w:val="5D5ACAFA"/>
    <w:lvl w:ilvl="0" w:tplc="37C4A8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8A03398"/>
    <w:multiLevelType w:val="hybridMultilevel"/>
    <w:tmpl w:val="0E981AD6"/>
    <w:lvl w:ilvl="0" w:tplc="3E6C0390">
      <w:start w:val="1"/>
      <w:numFmt w:val="decimal"/>
      <w:lvlText w:val="2.%1."/>
      <w:lvlJc w:val="righ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9" w15:restartNumberingAfterBreak="0">
    <w:nsid w:val="5B284D8E"/>
    <w:multiLevelType w:val="hybridMultilevel"/>
    <w:tmpl w:val="E932AB48"/>
    <w:lvl w:ilvl="0" w:tplc="3E6C0390">
      <w:start w:val="1"/>
      <w:numFmt w:val="decimal"/>
      <w:lvlText w:val="2.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DDC18A3"/>
    <w:multiLevelType w:val="hybridMultilevel"/>
    <w:tmpl w:val="FE4A1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D7BE2"/>
    <w:multiLevelType w:val="multilevel"/>
    <w:tmpl w:val="27DA5960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EEA5063"/>
    <w:multiLevelType w:val="hybridMultilevel"/>
    <w:tmpl w:val="7BA027A6"/>
    <w:lvl w:ilvl="0" w:tplc="FE24476C">
      <w:start w:val="3"/>
      <w:numFmt w:val="decimal"/>
      <w:lvlText w:val="%1"/>
      <w:lvlJc w:val="left"/>
      <w:pPr>
        <w:ind w:left="32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1482B00"/>
    <w:multiLevelType w:val="hybridMultilevel"/>
    <w:tmpl w:val="8952AF48"/>
    <w:lvl w:ilvl="0" w:tplc="872E95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4D3897"/>
    <w:multiLevelType w:val="hybridMultilevel"/>
    <w:tmpl w:val="F54AB9DE"/>
    <w:lvl w:ilvl="0" w:tplc="243EAF5C">
      <w:start w:val="1"/>
      <w:numFmt w:val="decimal"/>
      <w:lvlText w:val="2.%1."/>
      <w:lvlJc w:val="righ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1"/>
  </w:num>
  <w:num w:numId="13">
    <w:abstractNumId w:val="28"/>
  </w:num>
  <w:num w:numId="14">
    <w:abstractNumId w:val="19"/>
  </w:num>
  <w:num w:numId="15">
    <w:abstractNumId w:val="9"/>
  </w:num>
  <w:num w:numId="16">
    <w:abstractNumId w:val="41"/>
  </w:num>
  <w:num w:numId="17">
    <w:abstractNumId w:val="34"/>
  </w:num>
  <w:num w:numId="18">
    <w:abstractNumId w:val="44"/>
  </w:num>
  <w:num w:numId="19">
    <w:abstractNumId w:val="15"/>
  </w:num>
  <w:num w:numId="20">
    <w:abstractNumId w:val="31"/>
  </w:num>
  <w:num w:numId="21">
    <w:abstractNumId w:val="36"/>
  </w:num>
  <w:num w:numId="22">
    <w:abstractNumId w:val="10"/>
  </w:num>
  <w:num w:numId="23">
    <w:abstractNumId w:val="35"/>
  </w:num>
  <w:num w:numId="24">
    <w:abstractNumId w:val="37"/>
  </w:num>
  <w:num w:numId="25">
    <w:abstractNumId w:val="23"/>
  </w:num>
  <w:num w:numId="26">
    <w:abstractNumId w:val="43"/>
  </w:num>
  <w:num w:numId="27">
    <w:abstractNumId w:val="38"/>
  </w:num>
  <w:num w:numId="28">
    <w:abstractNumId w:val="16"/>
  </w:num>
  <w:num w:numId="29">
    <w:abstractNumId w:val="42"/>
  </w:num>
  <w:num w:numId="30">
    <w:abstractNumId w:val="27"/>
  </w:num>
  <w:num w:numId="31">
    <w:abstractNumId w:val="30"/>
  </w:num>
  <w:num w:numId="32">
    <w:abstractNumId w:val="26"/>
  </w:num>
  <w:num w:numId="33">
    <w:abstractNumId w:val="18"/>
  </w:num>
  <w:num w:numId="34">
    <w:abstractNumId w:val="33"/>
  </w:num>
  <w:num w:numId="35">
    <w:abstractNumId w:val="32"/>
  </w:num>
  <w:num w:numId="36">
    <w:abstractNumId w:val="39"/>
  </w:num>
  <w:num w:numId="37">
    <w:abstractNumId w:val="12"/>
  </w:num>
  <w:num w:numId="38">
    <w:abstractNumId w:val="13"/>
  </w:num>
  <w:num w:numId="39">
    <w:abstractNumId w:val="29"/>
  </w:num>
  <w:num w:numId="40">
    <w:abstractNumId w:val="17"/>
  </w:num>
  <w:num w:numId="41">
    <w:abstractNumId w:val="24"/>
  </w:num>
  <w:num w:numId="42">
    <w:abstractNumId w:val="1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2"/>
  </w:num>
  <w:num w:numId="46">
    <w:abstractNumId w:val="2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87"/>
    <w:rsid w:val="00006F93"/>
    <w:rsid w:val="00097BA8"/>
    <w:rsid w:val="002E7D9D"/>
    <w:rsid w:val="003160ED"/>
    <w:rsid w:val="00352643"/>
    <w:rsid w:val="006551B6"/>
    <w:rsid w:val="00786DC1"/>
    <w:rsid w:val="00AE2A36"/>
    <w:rsid w:val="00C454DE"/>
    <w:rsid w:val="00E0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0B4BE-2B87-405A-93BA-1153EA16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03087"/>
    <w:pPr>
      <w:numPr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5B9BD5"/>
      <w:suppressAutoHyphens/>
      <w:spacing w:before="100" w:after="0" w:line="276" w:lineRule="auto"/>
      <w:outlineLvl w:val="0"/>
    </w:pPr>
    <w:rPr>
      <w:rFonts w:ascii="Calibri" w:eastAsia="Times New Roman" w:hAnsi="Calibri" w:cs="Times New Roman"/>
      <w:caps/>
      <w:color w:val="FFFFFF"/>
      <w:spacing w:val="15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03087"/>
    <w:pPr>
      <w:numPr>
        <w:ilvl w:val="1"/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DEEAF6"/>
      <w:suppressAutoHyphens/>
      <w:spacing w:before="100" w:after="0" w:line="276" w:lineRule="auto"/>
      <w:outlineLvl w:val="1"/>
    </w:pPr>
    <w:rPr>
      <w:rFonts w:ascii="Calibri" w:eastAsia="Times New Roman" w:hAnsi="Calibri" w:cs="Times New Roman"/>
      <w:caps/>
      <w:spacing w:val="15"/>
      <w:kern w:val="1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03087"/>
    <w:pPr>
      <w:numPr>
        <w:ilvl w:val="2"/>
        <w:numId w:val="1"/>
      </w:numPr>
      <w:pBdr>
        <w:top w:val="single" w:sz="4" w:space="2" w:color="000000"/>
      </w:pBdr>
      <w:suppressAutoHyphens/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03087"/>
    <w:pPr>
      <w:numPr>
        <w:ilvl w:val="3"/>
        <w:numId w:val="1"/>
      </w:numPr>
      <w:pBdr>
        <w:top w:val="single" w:sz="4" w:space="2" w:color="000000"/>
      </w:pBdr>
      <w:suppressAutoHyphens/>
      <w:spacing w:before="200" w:after="0" w:line="276" w:lineRule="auto"/>
      <w:outlineLvl w:val="3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03087"/>
    <w:pPr>
      <w:numPr>
        <w:ilvl w:val="4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4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03087"/>
    <w:pPr>
      <w:numPr>
        <w:ilvl w:val="5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5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03087"/>
    <w:pPr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03087"/>
    <w:pPr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03087"/>
    <w:pPr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087"/>
  </w:style>
  <w:style w:type="paragraph" w:styleId="Stopka">
    <w:name w:val="footer"/>
    <w:basedOn w:val="Normalny"/>
    <w:link w:val="StopkaZnak"/>
    <w:uiPriority w:val="99"/>
    <w:unhideWhenUsed/>
    <w:rsid w:val="00E0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087"/>
  </w:style>
  <w:style w:type="character" w:customStyle="1" w:styleId="Nagwek1Znak">
    <w:name w:val="Nagłówek 1 Znak"/>
    <w:basedOn w:val="Domylnaczcionkaakapitu"/>
    <w:link w:val="Nagwek1"/>
    <w:rsid w:val="00E03087"/>
    <w:rPr>
      <w:rFonts w:ascii="Calibri" w:eastAsia="Times New Roman" w:hAnsi="Calibri" w:cs="Times New Roman"/>
      <w:caps/>
      <w:color w:val="FFFFFF"/>
      <w:spacing w:val="15"/>
      <w:kern w:val="1"/>
      <w:shd w:val="clear" w:color="auto" w:fill="5B9BD5"/>
      <w:lang w:eastAsia="ar-SA"/>
    </w:rPr>
  </w:style>
  <w:style w:type="character" w:customStyle="1" w:styleId="Nagwek2Znak">
    <w:name w:val="Nagłówek 2 Znak"/>
    <w:basedOn w:val="Domylnaczcionkaakapitu"/>
    <w:link w:val="Nagwek2"/>
    <w:rsid w:val="00E03087"/>
    <w:rPr>
      <w:rFonts w:ascii="Calibri" w:eastAsia="Times New Roman" w:hAnsi="Calibri" w:cs="Times New Roman"/>
      <w:caps/>
      <w:spacing w:val="15"/>
      <w:kern w:val="1"/>
      <w:sz w:val="20"/>
      <w:szCs w:val="20"/>
      <w:shd w:val="clear" w:color="auto" w:fill="DEEAF6"/>
      <w:lang w:eastAsia="ar-SA"/>
    </w:rPr>
  </w:style>
  <w:style w:type="character" w:customStyle="1" w:styleId="Nagwek3Znak">
    <w:name w:val="Nagłówek 3 Znak"/>
    <w:basedOn w:val="Domylnaczcionkaakapitu"/>
    <w:link w:val="Nagwek3"/>
    <w:rsid w:val="00E03087"/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03087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E03087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E03087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E03087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E03087"/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rsid w:val="00E03087"/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03087"/>
  </w:style>
  <w:style w:type="character" w:customStyle="1" w:styleId="WW8Num1z0">
    <w:name w:val="WW8Num1z0"/>
    <w:rsid w:val="00E03087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E03087"/>
  </w:style>
  <w:style w:type="character" w:customStyle="1" w:styleId="WW8Num1z2">
    <w:name w:val="WW8Num1z2"/>
    <w:rsid w:val="00E03087"/>
  </w:style>
  <w:style w:type="character" w:customStyle="1" w:styleId="WW8Num1z3">
    <w:name w:val="WW8Num1z3"/>
    <w:rsid w:val="00E03087"/>
  </w:style>
  <w:style w:type="character" w:customStyle="1" w:styleId="WW8Num1z4">
    <w:name w:val="WW8Num1z4"/>
    <w:rsid w:val="00E03087"/>
  </w:style>
  <w:style w:type="character" w:customStyle="1" w:styleId="WW8Num1z5">
    <w:name w:val="WW8Num1z5"/>
    <w:rsid w:val="00E03087"/>
  </w:style>
  <w:style w:type="character" w:customStyle="1" w:styleId="WW8Num1z6">
    <w:name w:val="WW8Num1z6"/>
    <w:rsid w:val="00E03087"/>
  </w:style>
  <w:style w:type="character" w:customStyle="1" w:styleId="WW8Num1z7">
    <w:name w:val="WW8Num1z7"/>
    <w:rsid w:val="00E03087"/>
  </w:style>
  <w:style w:type="character" w:customStyle="1" w:styleId="WW8Num1z8">
    <w:name w:val="WW8Num1z8"/>
    <w:rsid w:val="00E03087"/>
  </w:style>
  <w:style w:type="character" w:customStyle="1" w:styleId="WW8Num2z0">
    <w:name w:val="WW8Num2z0"/>
    <w:rsid w:val="00E03087"/>
    <w:rPr>
      <w:rFonts w:hint="default"/>
      <w:b/>
    </w:rPr>
  </w:style>
  <w:style w:type="character" w:customStyle="1" w:styleId="WW8Num2z1">
    <w:name w:val="WW8Num2z1"/>
    <w:rsid w:val="00E03087"/>
    <w:rPr>
      <w:rFonts w:ascii="Times New Roman" w:hAnsi="Times New Roman" w:cs="Times New Roman"/>
      <w:sz w:val="24"/>
      <w:szCs w:val="24"/>
      <w:lang w:val="x-none"/>
    </w:rPr>
  </w:style>
  <w:style w:type="character" w:customStyle="1" w:styleId="WW8Num2z2">
    <w:name w:val="WW8Num2z2"/>
    <w:rsid w:val="00E03087"/>
  </w:style>
  <w:style w:type="character" w:customStyle="1" w:styleId="WW8Num2z3">
    <w:name w:val="WW8Num2z3"/>
    <w:rsid w:val="00E03087"/>
  </w:style>
  <w:style w:type="character" w:customStyle="1" w:styleId="WW8Num2z4">
    <w:name w:val="WW8Num2z4"/>
    <w:rsid w:val="00E03087"/>
  </w:style>
  <w:style w:type="character" w:customStyle="1" w:styleId="WW8Num2z5">
    <w:name w:val="WW8Num2z5"/>
    <w:rsid w:val="00E03087"/>
  </w:style>
  <w:style w:type="character" w:customStyle="1" w:styleId="WW8Num2z6">
    <w:name w:val="WW8Num2z6"/>
    <w:rsid w:val="00E03087"/>
  </w:style>
  <w:style w:type="character" w:customStyle="1" w:styleId="WW8Num2z7">
    <w:name w:val="WW8Num2z7"/>
    <w:rsid w:val="00E03087"/>
  </w:style>
  <w:style w:type="character" w:customStyle="1" w:styleId="WW8Num2z8">
    <w:name w:val="WW8Num2z8"/>
    <w:rsid w:val="00E03087"/>
  </w:style>
  <w:style w:type="character" w:customStyle="1" w:styleId="WW8Num3z0">
    <w:name w:val="WW8Num3z0"/>
    <w:rsid w:val="00E03087"/>
    <w:rPr>
      <w:rFonts w:ascii="Times New Roman" w:hAnsi="Times New Roman" w:cs="Times New Roman" w:hint="default"/>
      <w:sz w:val="28"/>
      <w:szCs w:val="24"/>
    </w:rPr>
  </w:style>
  <w:style w:type="character" w:customStyle="1" w:styleId="WW8Num3z1">
    <w:name w:val="WW8Num3z1"/>
    <w:rsid w:val="00E03087"/>
  </w:style>
  <w:style w:type="character" w:customStyle="1" w:styleId="WW8Num3z2">
    <w:name w:val="WW8Num3z2"/>
    <w:rsid w:val="00E03087"/>
  </w:style>
  <w:style w:type="character" w:customStyle="1" w:styleId="WW8Num3z3">
    <w:name w:val="WW8Num3z3"/>
    <w:rsid w:val="00E03087"/>
  </w:style>
  <w:style w:type="character" w:customStyle="1" w:styleId="WW8Num3z4">
    <w:name w:val="WW8Num3z4"/>
    <w:rsid w:val="00E03087"/>
  </w:style>
  <w:style w:type="character" w:customStyle="1" w:styleId="WW8Num3z5">
    <w:name w:val="WW8Num3z5"/>
    <w:rsid w:val="00E03087"/>
  </w:style>
  <w:style w:type="character" w:customStyle="1" w:styleId="WW8Num3z6">
    <w:name w:val="WW8Num3z6"/>
    <w:rsid w:val="00E03087"/>
  </w:style>
  <w:style w:type="character" w:customStyle="1" w:styleId="WW8Num3z7">
    <w:name w:val="WW8Num3z7"/>
    <w:rsid w:val="00E03087"/>
  </w:style>
  <w:style w:type="character" w:customStyle="1" w:styleId="WW8Num3z8">
    <w:name w:val="WW8Num3z8"/>
    <w:rsid w:val="00E03087"/>
  </w:style>
  <w:style w:type="character" w:customStyle="1" w:styleId="WW8Num4z0">
    <w:name w:val="WW8Num4z0"/>
    <w:rsid w:val="00E0308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E03087"/>
  </w:style>
  <w:style w:type="character" w:customStyle="1" w:styleId="WW8Num4z2">
    <w:name w:val="WW8Num4z2"/>
    <w:rsid w:val="00E03087"/>
  </w:style>
  <w:style w:type="character" w:customStyle="1" w:styleId="WW8Num4z3">
    <w:name w:val="WW8Num4z3"/>
    <w:rsid w:val="00E03087"/>
  </w:style>
  <w:style w:type="character" w:customStyle="1" w:styleId="WW8Num4z4">
    <w:name w:val="WW8Num4z4"/>
    <w:rsid w:val="00E03087"/>
  </w:style>
  <w:style w:type="character" w:customStyle="1" w:styleId="WW8Num4z5">
    <w:name w:val="WW8Num4z5"/>
    <w:rsid w:val="00E03087"/>
  </w:style>
  <w:style w:type="character" w:customStyle="1" w:styleId="WW8Num4z6">
    <w:name w:val="WW8Num4z6"/>
    <w:rsid w:val="00E03087"/>
  </w:style>
  <w:style w:type="character" w:customStyle="1" w:styleId="WW8Num4z7">
    <w:name w:val="WW8Num4z7"/>
    <w:rsid w:val="00E03087"/>
  </w:style>
  <w:style w:type="character" w:customStyle="1" w:styleId="WW8Num4z8">
    <w:name w:val="WW8Num4z8"/>
    <w:rsid w:val="00E03087"/>
  </w:style>
  <w:style w:type="character" w:customStyle="1" w:styleId="WW8Num5z0">
    <w:name w:val="WW8Num5z0"/>
    <w:rsid w:val="00E03087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5z1">
    <w:name w:val="WW8Num5z1"/>
    <w:rsid w:val="00E03087"/>
  </w:style>
  <w:style w:type="character" w:customStyle="1" w:styleId="WW8Num5z2">
    <w:name w:val="WW8Num5z2"/>
    <w:rsid w:val="00E03087"/>
  </w:style>
  <w:style w:type="character" w:customStyle="1" w:styleId="WW8Num5z3">
    <w:name w:val="WW8Num5z3"/>
    <w:rsid w:val="00E03087"/>
  </w:style>
  <w:style w:type="character" w:customStyle="1" w:styleId="WW8Num5z4">
    <w:name w:val="WW8Num5z4"/>
    <w:rsid w:val="00E03087"/>
  </w:style>
  <w:style w:type="character" w:customStyle="1" w:styleId="WW8Num5z5">
    <w:name w:val="WW8Num5z5"/>
    <w:rsid w:val="00E03087"/>
  </w:style>
  <w:style w:type="character" w:customStyle="1" w:styleId="WW8Num5z6">
    <w:name w:val="WW8Num5z6"/>
    <w:rsid w:val="00E03087"/>
  </w:style>
  <w:style w:type="character" w:customStyle="1" w:styleId="WW8Num5z7">
    <w:name w:val="WW8Num5z7"/>
    <w:rsid w:val="00E03087"/>
  </w:style>
  <w:style w:type="character" w:customStyle="1" w:styleId="WW8Num5z8">
    <w:name w:val="WW8Num5z8"/>
    <w:rsid w:val="00E03087"/>
  </w:style>
  <w:style w:type="character" w:customStyle="1" w:styleId="WW8Num6z0">
    <w:name w:val="WW8Num6z0"/>
    <w:rsid w:val="00E03087"/>
    <w:rPr>
      <w:rFonts w:hint="default"/>
      <w:b/>
    </w:rPr>
  </w:style>
  <w:style w:type="character" w:customStyle="1" w:styleId="WW8Num6z1">
    <w:name w:val="WW8Num6z1"/>
    <w:rsid w:val="00E03087"/>
  </w:style>
  <w:style w:type="character" w:customStyle="1" w:styleId="WW8Num6z2">
    <w:name w:val="WW8Num6z2"/>
    <w:rsid w:val="00E03087"/>
  </w:style>
  <w:style w:type="character" w:customStyle="1" w:styleId="WW8Num6z3">
    <w:name w:val="WW8Num6z3"/>
    <w:rsid w:val="00E03087"/>
  </w:style>
  <w:style w:type="character" w:customStyle="1" w:styleId="WW8Num6z4">
    <w:name w:val="WW8Num6z4"/>
    <w:rsid w:val="00E03087"/>
  </w:style>
  <w:style w:type="character" w:customStyle="1" w:styleId="WW8Num6z5">
    <w:name w:val="WW8Num6z5"/>
    <w:rsid w:val="00E03087"/>
  </w:style>
  <w:style w:type="character" w:customStyle="1" w:styleId="WW8Num6z6">
    <w:name w:val="WW8Num6z6"/>
    <w:rsid w:val="00E03087"/>
  </w:style>
  <w:style w:type="character" w:customStyle="1" w:styleId="WW8Num6z7">
    <w:name w:val="WW8Num6z7"/>
    <w:rsid w:val="00E03087"/>
  </w:style>
  <w:style w:type="character" w:customStyle="1" w:styleId="WW8Num6z8">
    <w:name w:val="WW8Num6z8"/>
    <w:rsid w:val="00E03087"/>
  </w:style>
  <w:style w:type="character" w:customStyle="1" w:styleId="WW8Num7z0">
    <w:name w:val="WW8Num7z0"/>
    <w:rsid w:val="00E03087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E03087"/>
  </w:style>
  <w:style w:type="character" w:customStyle="1" w:styleId="WW8Num7z2">
    <w:name w:val="WW8Num7z2"/>
    <w:rsid w:val="00E03087"/>
  </w:style>
  <w:style w:type="character" w:customStyle="1" w:styleId="WW8Num7z3">
    <w:name w:val="WW8Num7z3"/>
    <w:rsid w:val="00E03087"/>
  </w:style>
  <w:style w:type="character" w:customStyle="1" w:styleId="WW8Num7z4">
    <w:name w:val="WW8Num7z4"/>
    <w:rsid w:val="00E03087"/>
  </w:style>
  <w:style w:type="character" w:customStyle="1" w:styleId="WW8Num7z5">
    <w:name w:val="WW8Num7z5"/>
    <w:rsid w:val="00E03087"/>
  </w:style>
  <w:style w:type="character" w:customStyle="1" w:styleId="WW8Num7z6">
    <w:name w:val="WW8Num7z6"/>
    <w:rsid w:val="00E03087"/>
  </w:style>
  <w:style w:type="character" w:customStyle="1" w:styleId="WW8Num7z7">
    <w:name w:val="WW8Num7z7"/>
    <w:rsid w:val="00E03087"/>
  </w:style>
  <w:style w:type="character" w:customStyle="1" w:styleId="WW8Num7z8">
    <w:name w:val="WW8Num7z8"/>
    <w:rsid w:val="00E03087"/>
  </w:style>
  <w:style w:type="character" w:customStyle="1" w:styleId="WW8Num8z0">
    <w:name w:val="WW8Num8z0"/>
    <w:rsid w:val="00E03087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E03087"/>
  </w:style>
  <w:style w:type="character" w:customStyle="1" w:styleId="WW8Num8z2">
    <w:name w:val="WW8Num8z2"/>
    <w:rsid w:val="00E03087"/>
  </w:style>
  <w:style w:type="character" w:customStyle="1" w:styleId="WW8Num8z3">
    <w:name w:val="WW8Num8z3"/>
    <w:rsid w:val="00E03087"/>
  </w:style>
  <w:style w:type="character" w:customStyle="1" w:styleId="WW8Num8z4">
    <w:name w:val="WW8Num8z4"/>
    <w:rsid w:val="00E03087"/>
  </w:style>
  <w:style w:type="character" w:customStyle="1" w:styleId="WW8Num8z5">
    <w:name w:val="WW8Num8z5"/>
    <w:rsid w:val="00E03087"/>
  </w:style>
  <w:style w:type="character" w:customStyle="1" w:styleId="WW8Num8z6">
    <w:name w:val="WW8Num8z6"/>
    <w:rsid w:val="00E03087"/>
  </w:style>
  <w:style w:type="character" w:customStyle="1" w:styleId="WW8Num8z7">
    <w:name w:val="WW8Num8z7"/>
    <w:rsid w:val="00E03087"/>
  </w:style>
  <w:style w:type="character" w:customStyle="1" w:styleId="WW8Num8z8">
    <w:name w:val="WW8Num8z8"/>
    <w:rsid w:val="00E03087"/>
  </w:style>
  <w:style w:type="character" w:customStyle="1" w:styleId="WW8Num9z0">
    <w:name w:val="WW8Num9z0"/>
    <w:rsid w:val="00E03087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E03087"/>
  </w:style>
  <w:style w:type="character" w:customStyle="1" w:styleId="WW8Num9z2">
    <w:name w:val="WW8Num9z2"/>
    <w:rsid w:val="00E03087"/>
  </w:style>
  <w:style w:type="character" w:customStyle="1" w:styleId="WW8Num9z3">
    <w:name w:val="WW8Num9z3"/>
    <w:rsid w:val="00E03087"/>
  </w:style>
  <w:style w:type="character" w:customStyle="1" w:styleId="WW8Num9z4">
    <w:name w:val="WW8Num9z4"/>
    <w:rsid w:val="00E03087"/>
  </w:style>
  <w:style w:type="character" w:customStyle="1" w:styleId="WW8Num9z5">
    <w:name w:val="WW8Num9z5"/>
    <w:rsid w:val="00E03087"/>
  </w:style>
  <w:style w:type="character" w:customStyle="1" w:styleId="WW8Num9z6">
    <w:name w:val="WW8Num9z6"/>
    <w:rsid w:val="00E03087"/>
  </w:style>
  <w:style w:type="character" w:customStyle="1" w:styleId="WW8Num9z7">
    <w:name w:val="WW8Num9z7"/>
    <w:rsid w:val="00E03087"/>
  </w:style>
  <w:style w:type="character" w:customStyle="1" w:styleId="WW8Num9z8">
    <w:name w:val="WW8Num9z8"/>
    <w:rsid w:val="00E03087"/>
  </w:style>
  <w:style w:type="character" w:customStyle="1" w:styleId="WW8Num10z0">
    <w:name w:val="WW8Num10z0"/>
    <w:rsid w:val="00E03087"/>
    <w:rPr>
      <w:rFonts w:ascii="Times New Roman" w:hAnsi="Times New Roman" w:cs="Times New Roman" w:hint="default"/>
      <w:color w:val="auto"/>
    </w:rPr>
  </w:style>
  <w:style w:type="character" w:customStyle="1" w:styleId="WW8Num10z1">
    <w:name w:val="WW8Num10z1"/>
    <w:rsid w:val="00E03087"/>
  </w:style>
  <w:style w:type="character" w:customStyle="1" w:styleId="WW8Num10z2">
    <w:name w:val="WW8Num10z2"/>
    <w:rsid w:val="00E03087"/>
  </w:style>
  <w:style w:type="character" w:customStyle="1" w:styleId="WW8Num10z3">
    <w:name w:val="WW8Num10z3"/>
    <w:rsid w:val="00E03087"/>
  </w:style>
  <w:style w:type="character" w:customStyle="1" w:styleId="WW8Num10z4">
    <w:name w:val="WW8Num10z4"/>
    <w:rsid w:val="00E03087"/>
  </w:style>
  <w:style w:type="character" w:customStyle="1" w:styleId="WW8Num10z5">
    <w:name w:val="WW8Num10z5"/>
    <w:rsid w:val="00E03087"/>
  </w:style>
  <w:style w:type="character" w:customStyle="1" w:styleId="WW8Num10z6">
    <w:name w:val="WW8Num10z6"/>
    <w:rsid w:val="00E03087"/>
  </w:style>
  <w:style w:type="character" w:customStyle="1" w:styleId="WW8Num10z7">
    <w:name w:val="WW8Num10z7"/>
    <w:rsid w:val="00E03087"/>
  </w:style>
  <w:style w:type="character" w:customStyle="1" w:styleId="WW8Num10z8">
    <w:name w:val="WW8Num10z8"/>
    <w:rsid w:val="00E03087"/>
  </w:style>
  <w:style w:type="character" w:customStyle="1" w:styleId="Domylnaczcionkaakapitu1">
    <w:name w:val="Domyślna czcionka akapitu1"/>
    <w:rsid w:val="00E03087"/>
  </w:style>
  <w:style w:type="character" w:customStyle="1" w:styleId="TekstpodstawowyZnak">
    <w:name w:val="Tekst podstawowy Znak"/>
    <w:rsid w:val="00E03087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E03087"/>
    <w:rPr>
      <w:vertAlign w:val="superscript"/>
    </w:rPr>
  </w:style>
  <w:style w:type="character" w:customStyle="1" w:styleId="Tekstpodstawowy2Znak">
    <w:name w:val="Tekst podstawowy 2 Znak"/>
    <w:rsid w:val="00E03087"/>
    <w:rPr>
      <w:sz w:val="22"/>
      <w:szCs w:val="22"/>
    </w:rPr>
  </w:style>
  <w:style w:type="character" w:customStyle="1" w:styleId="TekstdymkaZnak">
    <w:name w:val="Tekst dymka Znak"/>
    <w:rsid w:val="00E03087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E03087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E03087"/>
  </w:style>
  <w:style w:type="character" w:customStyle="1" w:styleId="TematkomentarzaZnak">
    <w:name w:val="Temat komentarza Znak"/>
    <w:rsid w:val="00E03087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E03087"/>
  </w:style>
  <w:style w:type="character" w:customStyle="1" w:styleId="Znakiprzypiswkocowych">
    <w:name w:val="Znaki przypisów końcowych"/>
    <w:rsid w:val="00E03087"/>
    <w:rPr>
      <w:vertAlign w:val="superscript"/>
    </w:rPr>
  </w:style>
  <w:style w:type="character" w:customStyle="1" w:styleId="TytuZnak">
    <w:name w:val="Tytuł Znak"/>
    <w:rsid w:val="00E0308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PodtytuZnak">
    <w:name w:val="Podtytuł Znak"/>
    <w:rsid w:val="00E03087"/>
    <w:rPr>
      <w:caps/>
      <w:color w:val="595959"/>
      <w:spacing w:val="10"/>
      <w:sz w:val="21"/>
      <w:szCs w:val="21"/>
    </w:rPr>
  </w:style>
  <w:style w:type="character" w:styleId="Pogrubienie">
    <w:name w:val="Strong"/>
    <w:qFormat/>
    <w:rsid w:val="00E03087"/>
    <w:rPr>
      <w:b/>
      <w:bCs/>
    </w:rPr>
  </w:style>
  <w:style w:type="character" w:styleId="Uwydatnienie">
    <w:name w:val="Emphasis"/>
    <w:qFormat/>
    <w:rsid w:val="00E03087"/>
    <w:rPr>
      <w:caps/>
      <w:color w:val="1F4D78"/>
      <w:spacing w:val="5"/>
    </w:rPr>
  </w:style>
  <w:style w:type="character" w:customStyle="1" w:styleId="CytatZnak">
    <w:name w:val="Cytat Znak"/>
    <w:rsid w:val="00E03087"/>
    <w:rPr>
      <w:i/>
      <w:iCs/>
      <w:sz w:val="24"/>
      <w:szCs w:val="24"/>
    </w:rPr>
  </w:style>
  <w:style w:type="character" w:customStyle="1" w:styleId="CytatintensywnyZnak">
    <w:name w:val="Cytat intensywny Znak"/>
    <w:rsid w:val="00E03087"/>
    <w:rPr>
      <w:color w:val="5B9BD5"/>
      <w:sz w:val="24"/>
      <w:szCs w:val="24"/>
    </w:rPr>
  </w:style>
  <w:style w:type="character" w:styleId="Wyrnieniedelikatne">
    <w:name w:val="Subtle Emphasis"/>
    <w:qFormat/>
    <w:rsid w:val="00E03087"/>
    <w:rPr>
      <w:i/>
      <w:iCs/>
      <w:color w:val="1F4D78"/>
    </w:rPr>
  </w:style>
  <w:style w:type="character" w:styleId="Wyrnienieintensywne">
    <w:name w:val="Intense Emphasis"/>
    <w:qFormat/>
    <w:rsid w:val="00E03087"/>
    <w:rPr>
      <w:b/>
      <w:bCs/>
      <w:caps/>
      <w:color w:val="1F4D78"/>
      <w:spacing w:val="10"/>
    </w:rPr>
  </w:style>
  <w:style w:type="character" w:styleId="Odwoaniedelikatne">
    <w:name w:val="Subtle Reference"/>
    <w:qFormat/>
    <w:rsid w:val="00E03087"/>
    <w:rPr>
      <w:b/>
      <w:bCs/>
      <w:color w:val="5B9BD5"/>
    </w:rPr>
  </w:style>
  <w:style w:type="character" w:styleId="Odwoanieintensywne">
    <w:name w:val="Intense Reference"/>
    <w:qFormat/>
    <w:rsid w:val="00E03087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E03087"/>
    <w:rPr>
      <w:b/>
      <w:bCs/>
      <w:i/>
      <w:iCs/>
      <w:spacing w:val="0"/>
    </w:rPr>
  </w:style>
  <w:style w:type="paragraph" w:customStyle="1" w:styleId="Nagwek10">
    <w:name w:val="Nagłówek1"/>
    <w:basedOn w:val="Normalny"/>
    <w:next w:val="Tekstpodstawowy"/>
    <w:rsid w:val="00E03087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E03087"/>
    <w:pPr>
      <w:suppressAutoHyphens/>
      <w:spacing w:before="100"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E03087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Lista">
    <w:name w:val="List"/>
    <w:basedOn w:val="Tekstpodstawowy"/>
    <w:rsid w:val="00E03087"/>
    <w:rPr>
      <w:rFonts w:cs="Mangal"/>
    </w:rPr>
  </w:style>
  <w:style w:type="paragraph" w:customStyle="1" w:styleId="Podpis1">
    <w:name w:val="Podpis1"/>
    <w:basedOn w:val="Normalny"/>
    <w:rsid w:val="00E03087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E03087"/>
    <w:pPr>
      <w:suppressLineNumbers/>
      <w:suppressAutoHyphens/>
      <w:spacing w:before="100" w:after="200" w:line="276" w:lineRule="auto"/>
    </w:pPr>
    <w:rPr>
      <w:rFonts w:ascii="Calibri" w:eastAsia="Times New Roman" w:hAnsi="Calibri" w:cs="Mangal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3087"/>
    <w:pPr>
      <w:suppressAutoHyphens/>
      <w:spacing w:before="100" w:after="200" w:line="276" w:lineRule="auto"/>
      <w:ind w:left="7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E03087"/>
    <w:pPr>
      <w:suppressAutoHyphens/>
      <w:autoSpaceDE w:val="0"/>
      <w:spacing w:before="100" w:after="200" w:line="276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rsid w:val="00E03087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E03087"/>
    <w:pPr>
      <w:suppressAutoHyphens/>
      <w:spacing w:before="100" w:after="120" w:line="48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E03087"/>
    <w:pPr>
      <w:suppressAutoHyphens/>
      <w:spacing w:before="100" w:after="0" w:line="24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E03087"/>
    <w:pPr>
      <w:suppressAutoHyphens/>
      <w:spacing w:before="100"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E0308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E03087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0308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0308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E03087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E03087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E03087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03087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uiPriority w:val="99"/>
    <w:rsid w:val="00E03087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03087"/>
    <w:pPr>
      <w:suppressAutoHyphens/>
      <w:spacing w:before="100" w:after="200" w:line="276" w:lineRule="auto"/>
    </w:pPr>
    <w:rPr>
      <w:rFonts w:ascii="Calibri" w:eastAsia="Times New Roman" w:hAnsi="Calibri" w:cs="Times New Roman"/>
      <w:b/>
      <w:bCs/>
      <w:color w:val="2E74B5"/>
      <w:kern w:val="1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1"/>
    <w:qFormat/>
    <w:rsid w:val="00E03087"/>
    <w:pPr>
      <w:suppressAutoHyphens/>
      <w:spacing w:after="0" w:line="276" w:lineRule="auto"/>
    </w:pPr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character" w:customStyle="1" w:styleId="TytuZnak1">
    <w:name w:val="Tytuł Znak1"/>
    <w:basedOn w:val="Domylnaczcionkaakapitu"/>
    <w:link w:val="Tytu"/>
    <w:rsid w:val="00E03087"/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E03087"/>
    <w:pPr>
      <w:suppressAutoHyphens/>
      <w:spacing w:after="500" w:line="240" w:lineRule="auto"/>
    </w:pPr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character" w:customStyle="1" w:styleId="PodtytuZnak1">
    <w:name w:val="Podtytuł Znak1"/>
    <w:basedOn w:val="Domylnaczcionkaakapitu"/>
    <w:link w:val="Podtytu"/>
    <w:rsid w:val="00E03087"/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1"/>
    <w:qFormat/>
    <w:rsid w:val="00E03087"/>
    <w:pPr>
      <w:suppressAutoHyphens/>
      <w:spacing w:before="100" w:after="200" w:line="276" w:lineRule="auto"/>
    </w:pPr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character" w:customStyle="1" w:styleId="CytatZnak1">
    <w:name w:val="Cytat Znak1"/>
    <w:basedOn w:val="Domylnaczcionkaakapitu"/>
    <w:link w:val="Cytat"/>
    <w:rsid w:val="00E03087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1"/>
    <w:qFormat/>
    <w:rsid w:val="00E03087"/>
    <w:pPr>
      <w:suppressAutoHyphens/>
      <w:spacing w:before="240" w:after="240" w:line="240" w:lineRule="auto"/>
      <w:ind w:left="1080" w:right="1080"/>
      <w:jc w:val="center"/>
    </w:pPr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03087"/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E03087"/>
    <w:pPr>
      <w:numPr>
        <w:numId w:val="0"/>
      </w:numPr>
    </w:pPr>
  </w:style>
  <w:style w:type="paragraph" w:customStyle="1" w:styleId="Zawartotabeli">
    <w:name w:val="Zawartość tabeli"/>
    <w:basedOn w:val="Normalny"/>
    <w:rsid w:val="00E03087"/>
    <w:pPr>
      <w:suppressLineNumbers/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E03087"/>
    <w:pPr>
      <w:jc w:val="center"/>
    </w:pPr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E03087"/>
  </w:style>
  <w:style w:type="character" w:styleId="Hipercze">
    <w:name w:val="Hyperlink"/>
    <w:rsid w:val="00E03087"/>
    <w:rPr>
      <w:color w:val="0000FF"/>
      <w:u w:val="single"/>
    </w:rPr>
  </w:style>
  <w:style w:type="character" w:styleId="UyteHipercze">
    <w:name w:val="FollowedHyperlink"/>
    <w:rsid w:val="00E03087"/>
    <w:rPr>
      <w:color w:val="800080"/>
      <w:u w:val="single"/>
    </w:rPr>
  </w:style>
  <w:style w:type="paragraph" w:customStyle="1" w:styleId="msonormal0">
    <w:name w:val="msonormal"/>
    <w:basedOn w:val="Normalny"/>
    <w:rsid w:val="00E030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nt5">
    <w:name w:val="font5"/>
    <w:basedOn w:val="Normalny"/>
    <w:rsid w:val="00E030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font6">
    <w:name w:val="font6"/>
    <w:basedOn w:val="Normalny"/>
    <w:rsid w:val="00E030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xl64">
    <w:name w:val="xl64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xl66">
    <w:name w:val="xl66"/>
    <w:basedOn w:val="Normalny"/>
    <w:rsid w:val="00E03087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7">
    <w:name w:val="xl67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68">
    <w:name w:val="xl68"/>
    <w:basedOn w:val="Normalny"/>
    <w:rsid w:val="00E03087"/>
    <w:pPr>
      <w:suppressAutoHyphens/>
      <w:spacing w:before="280" w:after="280" w:line="240" w:lineRule="auto"/>
      <w:textAlignment w:val="center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xl69">
    <w:name w:val="xl69"/>
    <w:basedOn w:val="Normalny"/>
    <w:rsid w:val="00E03087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70">
    <w:name w:val="xl70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xl72">
    <w:name w:val="xl72"/>
    <w:basedOn w:val="Normalny"/>
    <w:rsid w:val="00E030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Normalny"/>
    <w:rsid w:val="00E03087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74">
    <w:name w:val="xl74"/>
    <w:basedOn w:val="Normalny"/>
    <w:rsid w:val="00E03087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5">
    <w:name w:val="xl75"/>
    <w:basedOn w:val="Normalny"/>
    <w:rsid w:val="00E03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6">
    <w:name w:val="xl76"/>
    <w:basedOn w:val="Normalny"/>
    <w:rsid w:val="00E03087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7">
    <w:name w:val="xl77"/>
    <w:basedOn w:val="Normalny"/>
    <w:rsid w:val="00E0308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8">
    <w:name w:val="xl78"/>
    <w:basedOn w:val="Normalny"/>
    <w:rsid w:val="00E0308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9">
    <w:name w:val="xl79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0">
    <w:name w:val="xl80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1">
    <w:name w:val="xl81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2">
    <w:name w:val="xl82"/>
    <w:basedOn w:val="Normalny"/>
    <w:rsid w:val="00E03087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3">
    <w:name w:val="xl83"/>
    <w:basedOn w:val="Normalny"/>
    <w:rsid w:val="00E03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4">
    <w:name w:val="xl84"/>
    <w:basedOn w:val="Normalny"/>
    <w:rsid w:val="00E03087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5">
    <w:name w:val="xl85"/>
    <w:basedOn w:val="Normalny"/>
    <w:rsid w:val="00E03087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6">
    <w:name w:val="xl86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7">
    <w:name w:val="xl87"/>
    <w:basedOn w:val="Normalny"/>
    <w:rsid w:val="00E03087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8">
    <w:name w:val="xl88"/>
    <w:basedOn w:val="Normalny"/>
    <w:rsid w:val="00E03087"/>
    <w:pPr>
      <w:pBdr>
        <w:lef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9">
    <w:name w:val="xl89"/>
    <w:basedOn w:val="Normalny"/>
    <w:rsid w:val="00E03087"/>
    <w:pPr>
      <w:pBdr>
        <w:top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0">
    <w:name w:val="xl90"/>
    <w:basedOn w:val="Normalny"/>
    <w:rsid w:val="00E03087"/>
    <w:pPr>
      <w:pBdr>
        <w:top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1">
    <w:name w:val="xl91"/>
    <w:basedOn w:val="Normalny"/>
    <w:rsid w:val="00E03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2">
    <w:name w:val="xl92"/>
    <w:basedOn w:val="Normalny"/>
    <w:rsid w:val="00E0308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3">
    <w:name w:val="xl93"/>
    <w:basedOn w:val="Normalny"/>
    <w:rsid w:val="00E030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4">
    <w:name w:val="xl94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95">
    <w:name w:val="xl95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96">
    <w:name w:val="xl96"/>
    <w:basedOn w:val="Normalny"/>
    <w:rsid w:val="00E03087"/>
    <w:pPr>
      <w:pBdr>
        <w:top w:val="single" w:sz="4" w:space="0" w:color="000000"/>
        <w:lef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7">
    <w:name w:val="xl97"/>
    <w:basedOn w:val="Normalny"/>
    <w:rsid w:val="00E03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8">
    <w:name w:val="xl98"/>
    <w:basedOn w:val="Normalny"/>
    <w:rsid w:val="00E0308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9">
    <w:name w:val="xl99"/>
    <w:basedOn w:val="Normalny"/>
    <w:rsid w:val="00E03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0">
    <w:name w:val="xl100"/>
    <w:basedOn w:val="Normalny"/>
    <w:rsid w:val="00E0308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01">
    <w:name w:val="xl101"/>
    <w:basedOn w:val="Normalny"/>
    <w:rsid w:val="00E03087"/>
    <w:pPr>
      <w:pBdr>
        <w:top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2">
    <w:name w:val="xl102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3">
    <w:name w:val="xl103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4">
    <w:name w:val="xl104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5">
    <w:name w:val="xl105"/>
    <w:basedOn w:val="Normalny"/>
    <w:rsid w:val="00E03087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6">
    <w:name w:val="xl106"/>
    <w:basedOn w:val="Normalny"/>
    <w:rsid w:val="00E03087"/>
    <w:pPr>
      <w:pBdr>
        <w:top w:val="single" w:sz="4" w:space="0" w:color="000000"/>
        <w:lef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7">
    <w:name w:val="xl107"/>
    <w:basedOn w:val="Normalny"/>
    <w:rsid w:val="00E03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8">
    <w:name w:val="xl108"/>
    <w:basedOn w:val="Normalny"/>
    <w:rsid w:val="00E0308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9">
    <w:name w:val="xl109"/>
    <w:basedOn w:val="Normalny"/>
    <w:rsid w:val="00E03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0">
    <w:name w:val="xl110"/>
    <w:basedOn w:val="Normalny"/>
    <w:rsid w:val="00E0308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1">
    <w:name w:val="xl111"/>
    <w:basedOn w:val="Normalny"/>
    <w:rsid w:val="00E03087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2">
    <w:name w:val="xl112"/>
    <w:basedOn w:val="Normalny"/>
    <w:rsid w:val="00E03087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3">
    <w:name w:val="xl113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14">
    <w:name w:val="xl114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15">
    <w:name w:val="xl115"/>
    <w:basedOn w:val="Normalny"/>
    <w:rsid w:val="00E0308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6">
    <w:name w:val="xl116"/>
    <w:basedOn w:val="Normalny"/>
    <w:rsid w:val="00E03087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7">
    <w:name w:val="xl117"/>
    <w:basedOn w:val="Normalny"/>
    <w:rsid w:val="00E03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8">
    <w:name w:val="xl118"/>
    <w:basedOn w:val="Normalny"/>
    <w:rsid w:val="00E03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9">
    <w:name w:val="xl119"/>
    <w:basedOn w:val="Normalny"/>
    <w:rsid w:val="00E03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0">
    <w:name w:val="xl120"/>
    <w:basedOn w:val="Normalny"/>
    <w:rsid w:val="00E03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1">
    <w:name w:val="xl121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2">
    <w:name w:val="xl122"/>
    <w:basedOn w:val="Normalny"/>
    <w:rsid w:val="00E03087"/>
    <w:pPr>
      <w:pBdr>
        <w:top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3">
    <w:name w:val="xl123"/>
    <w:basedOn w:val="Normalny"/>
    <w:rsid w:val="00E0308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4">
    <w:name w:val="xl124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5">
    <w:name w:val="xl125"/>
    <w:basedOn w:val="Normalny"/>
    <w:rsid w:val="00E03087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6">
    <w:name w:val="xl126"/>
    <w:basedOn w:val="Normalny"/>
    <w:rsid w:val="00E0308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7">
    <w:name w:val="xl127"/>
    <w:basedOn w:val="Normalny"/>
    <w:rsid w:val="00E03087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8">
    <w:name w:val="xl128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9">
    <w:name w:val="xl129"/>
    <w:basedOn w:val="Normalny"/>
    <w:rsid w:val="00E03087"/>
    <w:pPr>
      <w:pBdr>
        <w:top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0">
    <w:name w:val="xl130"/>
    <w:basedOn w:val="Normalny"/>
    <w:rsid w:val="00E0308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1">
    <w:name w:val="xl131"/>
    <w:basedOn w:val="Normalny"/>
    <w:rsid w:val="00E03087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2">
    <w:name w:val="xl132"/>
    <w:basedOn w:val="Normalny"/>
    <w:rsid w:val="00E03087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3">
    <w:name w:val="xl133"/>
    <w:basedOn w:val="Normalny"/>
    <w:rsid w:val="00E03087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4">
    <w:name w:val="xl134"/>
    <w:basedOn w:val="Normalny"/>
    <w:rsid w:val="00E03087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5">
    <w:name w:val="xl135"/>
    <w:basedOn w:val="Normalny"/>
    <w:rsid w:val="00E03087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6">
    <w:name w:val="xl136"/>
    <w:basedOn w:val="Normalny"/>
    <w:rsid w:val="00E03087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7">
    <w:name w:val="xl137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8">
    <w:name w:val="xl138"/>
    <w:basedOn w:val="Normalny"/>
    <w:rsid w:val="00E030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9">
    <w:name w:val="xl139"/>
    <w:basedOn w:val="Normalny"/>
    <w:rsid w:val="00E03087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0">
    <w:name w:val="xl140"/>
    <w:basedOn w:val="Normalny"/>
    <w:rsid w:val="00E03087"/>
    <w:pPr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0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30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422898DCFE4028A8C6E34BEFF4F6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088AE-8CD7-41A4-98AD-0A1D9D3EEBB5}"/>
      </w:docPartPr>
      <w:docPartBody>
        <w:p w:rsidR="00D811A7" w:rsidRDefault="00F66B6B" w:rsidP="00F66B6B">
          <w:pPr>
            <w:pStyle w:val="91422898DCFE4028A8C6E34BEFF4F60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6B"/>
    <w:rsid w:val="0050454B"/>
    <w:rsid w:val="00776552"/>
    <w:rsid w:val="00D811A7"/>
    <w:rsid w:val="00F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1422898DCFE4028A8C6E34BEFF4F603">
    <w:name w:val="91422898DCFE4028A8C6E34BEFF4F603"/>
    <w:rsid w:val="00F66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7E70117-F7F9-4F66-BC7D-7F2445B694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INFR/382/2022</dc:title>
  <dc:subject/>
  <dc:creator>Szczurek Marta</dc:creator>
  <cp:keywords/>
  <dc:description/>
  <cp:lastModifiedBy>Szczurek Marta</cp:lastModifiedBy>
  <cp:revision>4</cp:revision>
  <dcterms:created xsi:type="dcterms:W3CDTF">2022-06-29T06:56:00Z</dcterms:created>
  <dcterms:modified xsi:type="dcterms:W3CDTF">2022-07-15T09:21:00Z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955fee6d-d1b3-442d-ab5c-348d6f51686f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MVSaC0zfS3TEDhmo7h/Nde+qxnV904cm</vt:lpwstr>
  </property>
  <property fmtid="{D5CDD505-2E9C-101B-9397-08002B2CF9AE}" pid="8" name="bjPortionMark">
    <vt:lpwstr>[]</vt:lpwstr>
  </property>
</Properties>
</file>