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09" w:rsidRPr="00BE13CE" w:rsidRDefault="00334A09" w:rsidP="000A2A66">
      <w:pPr>
        <w:pStyle w:val="Legenda4"/>
        <w:jc w:val="right"/>
        <w:rPr>
          <w:rFonts w:ascii="Calibri" w:hAnsi="Calibri" w:cs="Calibri"/>
          <w:sz w:val="20"/>
          <w:szCs w:val="20"/>
        </w:rPr>
      </w:pPr>
      <w:r w:rsidRPr="00BE13CE">
        <w:rPr>
          <w:rFonts w:ascii="Calibri" w:hAnsi="Calibri" w:cs="Calibri"/>
          <w:sz w:val="20"/>
          <w:szCs w:val="20"/>
        </w:rPr>
        <w:t>Załącznik nr 1a do zapytania ofertowego</w:t>
      </w:r>
    </w:p>
    <w:p w:rsidR="00334A09" w:rsidRPr="00BE13CE" w:rsidRDefault="00334A09" w:rsidP="00334A09">
      <w:pPr>
        <w:tabs>
          <w:tab w:val="left" w:pos="6981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BE13CE">
        <w:rPr>
          <w:rFonts w:eastAsia="SimSun" w:cs="Calibri"/>
          <w:kern w:val="2"/>
          <w:sz w:val="20"/>
          <w:szCs w:val="20"/>
          <w:lang w:bidi="hi-IN"/>
        </w:rPr>
        <w:tab/>
      </w: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bidi="hi-IN"/>
        </w:rPr>
      </w:pPr>
    </w:p>
    <w:p w:rsidR="00334A09" w:rsidRPr="00BE13CE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bidi="hi-IN"/>
        </w:rPr>
      </w:pPr>
      <w:r w:rsidRPr="00BE13CE">
        <w:rPr>
          <w:rFonts w:eastAsia="SimSun" w:cs="Calibri"/>
          <w:b/>
          <w:bCs/>
          <w:kern w:val="2"/>
          <w:sz w:val="20"/>
          <w:szCs w:val="20"/>
          <w:lang w:bidi="hi-IN"/>
        </w:rPr>
        <w:t>FORMULARZ OFERTY</w:t>
      </w:r>
    </w:p>
    <w:p w:rsidR="00334A09" w:rsidRPr="00BE13CE" w:rsidRDefault="00334A09" w:rsidP="00334A0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BE13CE">
        <w:rPr>
          <w:rFonts w:eastAsia="SimSun" w:cs="Calibri"/>
          <w:b/>
          <w:bCs/>
          <w:kern w:val="2"/>
          <w:sz w:val="20"/>
          <w:szCs w:val="20"/>
          <w:lang w:bidi="hi-IN"/>
        </w:rPr>
        <w:t xml:space="preserve">dla części I zamówienia </w:t>
      </w: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bidi="hi-IN"/>
        </w:rPr>
      </w:pPr>
    </w:p>
    <w:p w:rsidR="00334A09" w:rsidRPr="00BE13CE" w:rsidRDefault="00334A09" w:rsidP="00334A09">
      <w:pPr>
        <w:ind w:left="720"/>
        <w:contextualSpacing/>
        <w:jc w:val="both"/>
        <w:rPr>
          <w:rFonts w:eastAsia="Calibri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kern w:val="2"/>
          <w:sz w:val="20"/>
          <w:szCs w:val="20"/>
        </w:rPr>
        <w:t>…………………………………………</w:t>
      </w: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kern w:val="2"/>
          <w:sz w:val="20"/>
          <w:szCs w:val="20"/>
        </w:rPr>
        <w:t>pieczęć firmowa Wykonawcy</w:t>
      </w:r>
    </w:p>
    <w:p w:rsidR="00334A09" w:rsidRPr="00BE13CE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kern w:val="2"/>
          <w:sz w:val="20"/>
          <w:szCs w:val="20"/>
        </w:rPr>
        <w:t xml:space="preserve"> …………………………………………</w:t>
      </w: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kern w:val="2"/>
          <w:sz w:val="20"/>
          <w:szCs w:val="20"/>
        </w:rPr>
        <w:t>data sporządzenia oferty</w:t>
      </w: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proofErr w:type="spellStart"/>
      <w:r w:rsidRPr="00BE13CE">
        <w:rPr>
          <w:rFonts w:cs="Calibri"/>
          <w:kern w:val="2"/>
          <w:sz w:val="20"/>
          <w:szCs w:val="20"/>
        </w:rPr>
        <w:t>Ozn</w:t>
      </w:r>
      <w:proofErr w:type="spellEnd"/>
      <w:r w:rsidRPr="00BE13CE">
        <w:rPr>
          <w:rFonts w:cs="Calibri"/>
          <w:kern w:val="2"/>
          <w:sz w:val="20"/>
          <w:szCs w:val="20"/>
        </w:rPr>
        <w:t>. Sprawy:  ADM.261</w:t>
      </w:r>
      <w:r w:rsidR="009A0D64" w:rsidRPr="00BE13CE">
        <w:rPr>
          <w:rFonts w:cs="Calibri"/>
          <w:kern w:val="2"/>
          <w:sz w:val="20"/>
          <w:szCs w:val="20"/>
        </w:rPr>
        <w:t>.117</w:t>
      </w:r>
      <w:r w:rsidRPr="00BE13CE">
        <w:rPr>
          <w:rFonts w:cs="Calibri"/>
          <w:kern w:val="2"/>
          <w:sz w:val="20"/>
          <w:szCs w:val="20"/>
        </w:rPr>
        <w:t>.2023</w:t>
      </w:r>
      <w:r w:rsidR="002F3AF0" w:rsidRPr="00BE13CE">
        <w:rPr>
          <w:rFonts w:cs="Calibri"/>
          <w:kern w:val="2"/>
          <w:sz w:val="20"/>
          <w:szCs w:val="20"/>
        </w:rPr>
        <w:t>.JD</w:t>
      </w:r>
    </w:p>
    <w:p w:rsidR="00334A09" w:rsidRPr="00BE13CE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BE13CE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BE13CE" w:rsidRDefault="00334A09" w:rsidP="00334A09">
      <w:pPr>
        <w:keepNext/>
        <w:widowControl w:val="0"/>
        <w:tabs>
          <w:tab w:val="left" w:pos="1080"/>
        </w:tabs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b/>
          <w:bCs/>
          <w:kern w:val="2"/>
          <w:sz w:val="20"/>
          <w:szCs w:val="20"/>
        </w:rPr>
        <w:t>OFERTA</w:t>
      </w:r>
    </w:p>
    <w:p w:rsidR="00334A09" w:rsidRPr="00BE13CE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BE13CE" w:rsidRDefault="00334A09" w:rsidP="00334A09">
      <w:pPr>
        <w:widowControl w:val="0"/>
        <w:spacing w:after="0"/>
        <w:jc w:val="both"/>
        <w:rPr>
          <w:rFonts w:eastAsia="NSimSun" w:cs="Calibri"/>
          <w:kern w:val="2"/>
          <w:sz w:val="20"/>
          <w:szCs w:val="20"/>
          <w:lang w:bidi="hi-IN"/>
        </w:rPr>
      </w:pP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kern w:val="2"/>
          <w:sz w:val="20"/>
          <w:szCs w:val="20"/>
        </w:rPr>
      </w:pP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b/>
          <w:bCs/>
          <w:kern w:val="2"/>
          <w:sz w:val="20"/>
          <w:szCs w:val="20"/>
        </w:rPr>
        <w:t xml:space="preserve">Nazwa zamówienia: </w:t>
      </w:r>
    </w:p>
    <w:p w:rsidR="009A0D64" w:rsidRPr="00BE13CE" w:rsidRDefault="009A0D64" w:rsidP="009A0D64">
      <w:pPr>
        <w:spacing w:after="0" w:line="240" w:lineRule="auto"/>
        <w:rPr>
          <w:rFonts w:eastAsia="Calibri" w:cs="Calibri"/>
          <w:bCs/>
          <w:sz w:val="20"/>
          <w:szCs w:val="20"/>
          <w:lang w:eastAsia="en-US"/>
        </w:rPr>
      </w:pPr>
      <w:r w:rsidRPr="00BE13CE">
        <w:rPr>
          <w:rFonts w:eastAsia="Calibri" w:cs="Calibri"/>
          <w:bCs/>
          <w:sz w:val="20"/>
          <w:szCs w:val="20"/>
          <w:lang w:eastAsia="en-US"/>
        </w:rPr>
        <w:t xml:space="preserve">„Zorganizowanie i przeprowadzenie szkolenia wyjazdowego i stacjonarnego dla kadry zaangażowanej w realizację projektu </w:t>
      </w: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 xml:space="preserve"> „Usługi społeczne na rzecz ograniczenia skutków kryzysu wywołanego konfliktem zbrojnym na terytorium Ukrainy –gmina Zabrze – cz.1, cz. 2”  współfinansowanych ze środków Europejskiego Funduszu Społecznego w ramach Regionalnego Programu Operacyjnego Województwa Śląskiego na lata 2014 – 2020 </w:t>
      </w:r>
      <w:r w:rsidRPr="00BE13CE">
        <w:rPr>
          <w:rFonts w:eastAsia="Calibri" w:cs="Calibri"/>
          <w:bCs/>
          <w:sz w:val="20"/>
          <w:szCs w:val="20"/>
          <w:lang w:eastAsia="en-US"/>
        </w:rPr>
        <w:t xml:space="preserve"> z podziałem na 2 części”</w:t>
      </w:r>
    </w:p>
    <w:p w:rsidR="00961222" w:rsidRPr="00BE13CE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BE13CE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961222" w:rsidRPr="00BE13CE" w:rsidRDefault="00961222" w:rsidP="00334A09">
      <w:pPr>
        <w:widowControl w:val="0"/>
        <w:spacing w:after="0"/>
        <w:jc w:val="both"/>
        <w:rPr>
          <w:rFonts w:cs="Calibri"/>
          <w:b/>
          <w:sz w:val="20"/>
          <w:szCs w:val="20"/>
        </w:rPr>
      </w:pP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b/>
          <w:bCs/>
          <w:kern w:val="2"/>
          <w:sz w:val="20"/>
          <w:szCs w:val="20"/>
        </w:rPr>
        <w:t>Zamawiający: Miejski Ośrodek Pomocy Rodzinie w Zabrzu</w:t>
      </w: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b/>
          <w:bCs/>
          <w:kern w:val="2"/>
          <w:sz w:val="20"/>
          <w:szCs w:val="20"/>
        </w:rPr>
        <w:tab/>
      </w:r>
      <w:r w:rsidRPr="00BE13CE">
        <w:rPr>
          <w:rFonts w:cs="Calibri"/>
          <w:b/>
          <w:bCs/>
          <w:kern w:val="2"/>
          <w:sz w:val="20"/>
          <w:szCs w:val="20"/>
        </w:rPr>
        <w:tab/>
        <w:t>ul. 3 – go Maja 16; 41-800 Zabrze</w:t>
      </w:r>
    </w:p>
    <w:p w:rsidR="00334A09" w:rsidRPr="00BE13CE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BE13CE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BE13CE" w:rsidRDefault="00334A09" w:rsidP="00334A09">
      <w:pPr>
        <w:keepNext/>
        <w:widowControl w:val="0"/>
        <w:spacing w:after="0"/>
        <w:ind w:firstLine="720"/>
        <w:jc w:val="both"/>
        <w:rPr>
          <w:rFonts w:cs="Calibri"/>
          <w:sz w:val="20"/>
          <w:szCs w:val="20"/>
        </w:rPr>
      </w:pPr>
      <w:r w:rsidRPr="00BE13CE">
        <w:rPr>
          <w:rFonts w:cs="Calibri"/>
          <w:kern w:val="2"/>
          <w:sz w:val="20"/>
          <w:szCs w:val="20"/>
        </w:rPr>
        <w:t xml:space="preserve">Ilość ponumerowanych zapisanych stron oferty: ………… </w:t>
      </w:r>
    </w:p>
    <w:p w:rsidR="00334A09" w:rsidRPr="00BE13CE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BE13CE" w:rsidRDefault="00334A09" w:rsidP="00334A09">
      <w:pPr>
        <w:widowControl w:val="0"/>
        <w:spacing w:after="0"/>
        <w:jc w:val="both"/>
        <w:rPr>
          <w:rFonts w:eastAsia="NSimSun" w:cs="Calibri"/>
          <w:b/>
          <w:bCs/>
          <w:kern w:val="2"/>
          <w:sz w:val="20"/>
          <w:szCs w:val="20"/>
          <w:lang w:bidi="hi-IN"/>
        </w:rPr>
      </w:pP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b/>
          <w:bCs/>
          <w:kern w:val="2"/>
          <w:sz w:val="20"/>
          <w:szCs w:val="20"/>
        </w:rPr>
      </w:pPr>
    </w:p>
    <w:p w:rsidR="00334A09" w:rsidRPr="00BE13CE" w:rsidRDefault="00334A09" w:rsidP="00334A09">
      <w:pPr>
        <w:widowControl w:val="0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kern w:val="2"/>
          <w:sz w:val="20"/>
          <w:szCs w:val="20"/>
        </w:rPr>
        <w:tab/>
      </w:r>
      <w:r w:rsidRPr="00BE13CE">
        <w:rPr>
          <w:rFonts w:cs="Calibri"/>
          <w:kern w:val="2"/>
          <w:sz w:val="20"/>
          <w:szCs w:val="20"/>
        </w:rPr>
        <w:tab/>
      </w:r>
      <w:r w:rsidRPr="00BE13CE">
        <w:rPr>
          <w:rFonts w:cs="Calibri"/>
          <w:kern w:val="2"/>
          <w:sz w:val="20"/>
          <w:szCs w:val="20"/>
        </w:rPr>
        <w:tab/>
      </w:r>
      <w:r w:rsidRPr="00BE13CE">
        <w:rPr>
          <w:rFonts w:cs="Calibri"/>
          <w:kern w:val="2"/>
          <w:sz w:val="20"/>
          <w:szCs w:val="20"/>
        </w:rPr>
        <w:tab/>
      </w:r>
      <w:r w:rsidRPr="00BE13CE">
        <w:rPr>
          <w:rFonts w:cs="Calibri"/>
          <w:kern w:val="2"/>
          <w:sz w:val="20"/>
          <w:szCs w:val="20"/>
        </w:rPr>
        <w:tab/>
      </w:r>
      <w:r w:rsidRPr="00BE13CE">
        <w:rPr>
          <w:rFonts w:cs="Calibri"/>
          <w:kern w:val="2"/>
          <w:sz w:val="20"/>
          <w:szCs w:val="20"/>
        </w:rPr>
        <w:tab/>
      </w:r>
      <w:r w:rsidRPr="00BE13CE">
        <w:rPr>
          <w:rFonts w:cs="Calibri"/>
          <w:kern w:val="2"/>
          <w:sz w:val="20"/>
          <w:szCs w:val="20"/>
        </w:rPr>
        <w:tab/>
      </w:r>
      <w:r w:rsidRPr="00BE13CE">
        <w:rPr>
          <w:rFonts w:cs="Calibri"/>
          <w:kern w:val="2"/>
          <w:sz w:val="20"/>
          <w:szCs w:val="20"/>
        </w:rPr>
        <w:tab/>
      </w:r>
    </w:p>
    <w:p w:rsidR="00334A09" w:rsidRPr="00BE13CE" w:rsidRDefault="00334A09" w:rsidP="00334A09">
      <w:pPr>
        <w:widowControl w:val="0"/>
        <w:spacing w:after="0"/>
        <w:jc w:val="right"/>
        <w:rPr>
          <w:rFonts w:cs="Calibri"/>
          <w:sz w:val="20"/>
          <w:szCs w:val="20"/>
        </w:rPr>
      </w:pPr>
    </w:p>
    <w:p w:rsidR="00334A09" w:rsidRPr="00BE13CE" w:rsidRDefault="00334A09" w:rsidP="00334A09">
      <w:pPr>
        <w:spacing w:after="0" w:line="240" w:lineRule="auto"/>
        <w:rPr>
          <w:rFonts w:cs="Calibri"/>
          <w:color w:val="FF0000"/>
          <w:sz w:val="20"/>
          <w:szCs w:val="20"/>
        </w:rPr>
      </w:pPr>
      <w:r w:rsidRPr="00BE13CE">
        <w:rPr>
          <w:rFonts w:cs="Calibri"/>
          <w:color w:val="FF0000"/>
          <w:sz w:val="20"/>
          <w:szCs w:val="20"/>
        </w:rPr>
        <w:br w:type="page"/>
      </w:r>
    </w:p>
    <w:p w:rsidR="00334A09" w:rsidRPr="00BE13CE" w:rsidRDefault="00334A09" w:rsidP="00334A09">
      <w:pPr>
        <w:spacing w:after="0" w:line="240" w:lineRule="auto"/>
        <w:jc w:val="right"/>
        <w:rPr>
          <w:rFonts w:cs="Calibri"/>
          <w:i/>
          <w:sz w:val="20"/>
          <w:szCs w:val="20"/>
          <w:lang w:eastAsia="zh-CN"/>
        </w:rPr>
      </w:pPr>
      <w:r w:rsidRPr="00BE13CE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Załącznik nr 1a do zapytania ofertowego</w:t>
      </w:r>
    </w:p>
    <w:p w:rsidR="00334A09" w:rsidRPr="00BE13CE" w:rsidRDefault="00334A09" w:rsidP="00334A09">
      <w:pPr>
        <w:spacing w:after="0" w:line="240" w:lineRule="auto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widowControl w:val="0"/>
        <w:tabs>
          <w:tab w:val="left" w:pos="7371"/>
        </w:tabs>
        <w:spacing w:after="0"/>
        <w:jc w:val="both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tbl>
      <w:tblPr>
        <w:tblW w:w="0" w:type="auto"/>
        <w:tblInd w:w="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2"/>
      </w:tblGrid>
      <w:tr w:rsidR="00E52DF3" w:rsidRPr="00BE13CE" w:rsidTr="00BE6B46"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  <w:p w:rsidR="00334A09" w:rsidRPr="00BE13CE" w:rsidRDefault="00334A09" w:rsidP="00BE6B46">
            <w:pPr>
              <w:widowControl w:val="0"/>
              <w:spacing w:after="0"/>
              <w:ind w:left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sz w:val="20"/>
                <w:szCs w:val="20"/>
                <w:lang w:eastAsia="zh-CN"/>
              </w:rPr>
              <w:t>OFERTA dla części I zamówienia</w:t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BE13CE" w:rsidRDefault="00334A09" w:rsidP="00334A09">
      <w:pPr>
        <w:spacing w:after="0"/>
        <w:jc w:val="both"/>
        <w:rPr>
          <w:rFonts w:cs="Calibri"/>
          <w:iCs/>
          <w:sz w:val="20"/>
          <w:szCs w:val="20"/>
          <w:lang w:eastAsia="zh-CN"/>
        </w:rPr>
      </w:pPr>
    </w:p>
    <w:tbl>
      <w:tblPr>
        <w:tblW w:w="97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56"/>
      </w:tblGrid>
      <w:tr w:rsidR="00E52DF3" w:rsidRPr="00BE13CE" w:rsidTr="00BE6B46">
        <w:trPr>
          <w:trHeight w:val="86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zamówienia</w:t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D64" w:rsidRPr="00BE13CE" w:rsidRDefault="009A0D64" w:rsidP="009A0D64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  <w:lang w:eastAsia="en-US"/>
              </w:rPr>
            </w:pPr>
            <w:bookmarkStart w:id="0" w:name="_Hlk42019579"/>
            <w:bookmarkEnd w:id="0"/>
            <w:r w:rsidRPr="00BE13CE">
              <w:rPr>
                <w:rFonts w:eastAsia="Calibri" w:cs="Calibri"/>
                <w:bCs/>
                <w:sz w:val="20"/>
                <w:szCs w:val="20"/>
                <w:lang w:eastAsia="en-US"/>
              </w:rPr>
              <w:t xml:space="preserve">Zorganizowanie i przeprowadzenie szkolenia wyjazdowego i stacjonarnego dla kadry zaangażowanej w realizację projektu </w:t>
            </w:r>
            <w:r w:rsidRPr="00BE13CE">
              <w:rPr>
                <w:rFonts w:eastAsia="SimSun" w:cs="Calibri"/>
                <w:kern w:val="2"/>
                <w:sz w:val="20"/>
                <w:szCs w:val="20"/>
                <w:lang w:eastAsia="zh-CN" w:bidi="hi-IN"/>
              </w:rPr>
              <w:t xml:space="preserve"> „Usługi społeczne na rzecz ograniczenia skutków kryzysu wywołanego konfliktem zbrojnym na terytorium Ukrainy –gmina Zabrze – cz.1, cz. 2”  współfinansowanych ze środków Europejskiego Funduszu Społecznego w ramach Regionalnego Programu Operacyjnego Województwa Śląskiego na lata 2014 – 2020 </w:t>
            </w:r>
            <w:r w:rsidRPr="00BE13CE">
              <w:rPr>
                <w:rFonts w:eastAsia="Calibri" w:cs="Calibri"/>
                <w:bCs/>
                <w:sz w:val="20"/>
                <w:szCs w:val="20"/>
                <w:lang w:eastAsia="en-US"/>
              </w:rPr>
              <w:t xml:space="preserve"> z podziałem na 2 części</w:t>
            </w:r>
          </w:p>
          <w:p w:rsidR="00334A09" w:rsidRPr="00BE13CE" w:rsidRDefault="00334A09" w:rsidP="009A0D64">
            <w:pPr>
              <w:widowControl w:val="0"/>
              <w:spacing w:after="0"/>
              <w:ind w:left="284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proofErr w:type="spellStart"/>
            <w:r w:rsidRPr="00BE13CE"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  <w:t>Ozn</w:t>
            </w:r>
            <w:proofErr w:type="spellEnd"/>
            <w:r w:rsidRPr="00BE13CE"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  <w:t xml:space="preserve">. Sprawy:  </w:t>
            </w:r>
            <w:r w:rsidR="009A0D64" w:rsidRPr="00BE13CE"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  <w:t>ADM.261.117</w:t>
            </w:r>
            <w:r w:rsidR="002F3AF0" w:rsidRPr="00BE13CE"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  <w:t>.2023.JD</w:t>
            </w:r>
          </w:p>
        </w:tc>
      </w:tr>
      <w:tr w:rsidR="00E52DF3" w:rsidRPr="00BE13CE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Nazwa  Zamawiającego</w:t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sz w:val="20"/>
                <w:szCs w:val="20"/>
                <w:lang w:eastAsia="zh-CN"/>
              </w:rPr>
              <w:t>Miejski Ośrodek Pomocy Rodzinie w Zabrzu</w:t>
            </w:r>
          </w:p>
        </w:tc>
      </w:tr>
      <w:tr w:rsidR="00E52DF3" w:rsidRPr="00BE13CE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Siedziba Zamawiającego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sz w:val="20"/>
                <w:szCs w:val="20"/>
                <w:lang w:eastAsia="zh-CN"/>
              </w:rPr>
              <w:t>ul. 3 – go Maja 16</w:t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sz w:val="20"/>
                <w:szCs w:val="20"/>
                <w:lang w:eastAsia="zh-CN"/>
              </w:rPr>
              <w:t>41-800 Zabrze</w:t>
            </w:r>
          </w:p>
        </w:tc>
      </w:tr>
      <w:tr w:rsidR="00E52DF3" w:rsidRPr="00BE13CE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</w:t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BE13CE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sz w:val="20"/>
                <w:szCs w:val="20"/>
                <w:lang w:eastAsia="zh-CN"/>
              </w:rPr>
              <w:t>Nazwa Wykonawcy/Wykonawców, gdy podmioty ubiegają się wspólnie o udzielenie zamówienia</w:t>
            </w:r>
            <w:r w:rsidRPr="00BE13CE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52DF3" w:rsidRPr="00BE13CE" w:rsidTr="00BE6B46">
        <w:trPr>
          <w:trHeight w:val="392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Adres</w:t>
            </w:r>
            <w:r w:rsidRPr="00BE13CE">
              <w:rPr>
                <w:rFonts w:cs="Calibri"/>
                <w:b/>
                <w:bCs/>
                <w:sz w:val="20"/>
                <w:szCs w:val="20"/>
                <w:lang w:eastAsia="zh-CN"/>
              </w:rPr>
              <w:t xml:space="preserve"> Wykonawcy</w:t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BE13CE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Województwo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BE13CE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Telefon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BE13CE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Faks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BE13CE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e-mail  (</w:t>
            </w:r>
            <w:r w:rsidRPr="00BE13CE">
              <w:rPr>
                <w:rFonts w:eastAsia="SimSun" w:cs="Calibri"/>
                <w:b/>
                <w:kern w:val="2"/>
                <w:sz w:val="20"/>
                <w:szCs w:val="20"/>
                <w:lang w:eastAsia="zh-CN" w:bidi="hi-IN"/>
              </w:rPr>
              <w:t>na które Zamawiający ma przesyłać korespondencję)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BE13CE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NIP, REGON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BE13CE" w:rsidTr="00BE6B46">
        <w:trPr>
          <w:trHeight w:val="1211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iCs/>
                <w:sz w:val="20"/>
                <w:szCs w:val="20"/>
                <w:lang w:eastAsia="zh-CN"/>
              </w:rPr>
              <w:t>Miejsce rejestracji działalności Wykonawcy</w:t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b/>
                <w:bCs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KRS</w:t>
            </w:r>
            <w:r w:rsidRPr="00BE13CE">
              <w:rPr>
                <w:rFonts w:cs="Calibri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2"/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wpisany do CEIDG</w:t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sz w:val="20"/>
                <w:szCs w:val="20"/>
                <w:lang w:eastAsia="zh-CN"/>
              </w:rPr>
              <w:t>Wykonawca jest osobą fizyczną nie prowadzącą działalności gospodarczej</w:t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sz w:val="20"/>
                <w:szCs w:val="20"/>
                <w:lang w:eastAsia="zh-CN"/>
              </w:rPr>
              <w:t>Status innego rodzaju……………………………</w:t>
            </w:r>
          </w:p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iCs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52DF3" w:rsidRPr="00BE13CE" w:rsidTr="00BE6B46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4A09" w:rsidRPr="00BE13CE" w:rsidRDefault="00334A09" w:rsidP="00BE6B46">
            <w:pPr>
              <w:widowControl w:val="0"/>
              <w:spacing w:after="0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b/>
                <w:bCs/>
                <w:sz w:val="20"/>
                <w:szCs w:val="20"/>
                <w:lang w:eastAsia="zh-CN"/>
              </w:rPr>
              <w:t xml:space="preserve">Osoby uprawnione do reprezentowania Wykonawcy w niniejszym postępowaniu o udzielenie zamówienia (imię, </w:t>
            </w:r>
            <w:r w:rsidRPr="00BE13CE">
              <w:rPr>
                <w:rFonts w:cs="Calibri"/>
                <w:b/>
                <w:bCs/>
                <w:sz w:val="20"/>
                <w:szCs w:val="20"/>
                <w:lang w:eastAsia="zh-CN"/>
              </w:rPr>
              <w:lastRenderedPageBreak/>
              <w:t>nazwisko, stanowisko)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napToGrid w:val="0"/>
              <w:spacing w:after="0"/>
              <w:jc w:val="both"/>
              <w:rPr>
                <w:rFonts w:eastAsia="NSimSun" w:cs="Calibr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BE13CE" w:rsidRDefault="00334A09" w:rsidP="00334A09">
      <w:pPr>
        <w:widowControl w:val="0"/>
        <w:spacing w:after="120" w:line="360" w:lineRule="auto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BE13CE" w:rsidRDefault="00334A09" w:rsidP="00334A09">
      <w:pPr>
        <w:tabs>
          <w:tab w:val="left" w:pos="309"/>
        </w:tabs>
        <w:spacing w:after="0" w:line="240" w:lineRule="auto"/>
        <w:ind w:right="431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Zobowiązuję się do wykonania w/w zamówienia zgodnie z obowiązującymi przepisami</w:t>
      </w:r>
      <w:r w:rsidRPr="00BE13CE">
        <w:rPr>
          <w:rFonts w:cs="Calibri"/>
          <w:sz w:val="20"/>
          <w:szCs w:val="20"/>
        </w:rPr>
        <w:br/>
        <w:t>i  warunkami określonymi w ogłoszeniu.</w:t>
      </w:r>
    </w:p>
    <w:p w:rsidR="009A0D64" w:rsidRPr="00BE13CE" w:rsidRDefault="009A0D64" w:rsidP="00793BD4">
      <w:pPr>
        <w:pStyle w:val="Akapitzlist"/>
        <w:numPr>
          <w:ilvl w:val="0"/>
          <w:numId w:val="32"/>
        </w:numPr>
        <w:spacing w:after="0"/>
        <w:jc w:val="both"/>
        <w:rPr>
          <w:rFonts w:cs="Calibri"/>
          <w:b/>
          <w:sz w:val="20"/>
          <w:szCs w:val="20"/>
        </w:rPr>
      </w:pPr>
      <w:r w:rsidRPr="00BE13CE">
        <w:rPr>
          <w:rFonts w:cs="Calibri"/>
          <w:b/>
          <w:sz w:val="20"/>
          <w:szCs w:val="20"/>
        </w:rPr>
        <w:t>Cena jednostkowa za 1 uczestnika szkolenia wyjazdowego osoby dorosłej wraz z pełnym wyżywieniem</w:t>
      </w:r>
    </w:p>
    <w:p w:rsidR="00793BD4" w:rsidRPr="00BE13CE" w:rsidRDefault="00793BD4" w:rsidP="00793BD4">
      <w:pPr>
        <w:pStyle w:val="Akapitzlist"/>
        <w:spacing w:after="0"/>
        <w:jc w:val="both"/>
        <w:rPr>
          <w:rFonts w:cs="Calibri"/>
          <w:sz w:val="20"/>
          <w:szCs w:val="20"/>
        </w:rPr>
      </w:pPr>
    </w:p>
    <w:p w:rsidR="009A0D64" w:rsidRPr="00BE13CE" w:rsidRDefault="009A0D64" w:rsidP="00793BD4">
      <w:pPr>
        <w:pStyle w:val="Akapitzlist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Na cenę jednostkową brutto za 1 uczestnika składają się poniższe koszty brutto (tzn. koszty określone w pkt a – c):</w:t>
      </w:r>
    </w:p>
    <w:p w:rsidR="009A0D64" w:rsidRPr="00BE13CE" w:rsidRDefault="009A0D64" w:rsidP="00793BD4">
      <w:pPr>
        <w:pStyle w:val="Akapitzlist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a.  koszt noclegu w</w:t>
      </w:r>
      <w:r w:rsidR="00793BD4" w:rsidRPr="00BE13CE">
        <w:rPr>
          <w:rFonts w:cs="Calibri"/>
          <w:sz w:val="20"/>
          <w:szCs w:val="20"/>
        </w:rPr>
        <w:t xml:space="preserve">raz z wyżywieniem: …………………….. </w:t>
      </w:r>
      <w:proofErr w:type="spellStart"/>
      <w:r w:rsidR="00793BD4" w:rsidRPr="00BE13CE">
        <w:rPr>
          <w:rFonts w:cs="Calibri"/>
          <w:sz w:val="20"/>
          <w:szCs w:val="20"/>
        </w:rPr>
        <w:t>zL</w:t>
      </w:r>
      <w:proofErr w:type="spellEnd"/>
    </w:p>
    <w:p w:rsidR="009A0D64" w:rsidRPr="00BE13CE" w:rsidRDefault="009A0D64" w:rsidP="00793BD4">
      <w:pPr>
        <w:pStyle w:val="Akapitzlist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b</w:t>
      </w:r>
      <w:r w:rsidR="00793BD4" w:rsidRPr="00BE13CE">
        <w:rPr>
          <w:rFonts w:cs="Calibri"/>
          <w:sz w:val="20"/>
          <w:szCs w:val="20"/>
        </w:rPr>
        <w:t>.</w:t>
      </w:r>
      <w:r w:rsidRPr="00BE13CE">
        <w:rPr>
          <w:rFonts w:cs="Calibri"/>
          <w:sz w:val="20"/>
          <w:szCs w:val="20"/>
        </w:rPr>
        <w:t xml:space="preserve">  koszt ubezpieczenia ………………………………………...zł</w:t>
      </w:r>
    </w:p>
    <w:p w:rsidR="009A0D64" w:rsidRPr="00BE13CE" w:rsidRDefault="009A0D64" w:rsidP="00793BD4">
      <w:pPr>
        <w:pStyle w:val="Akapitzlist"/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c.  koszt szkolenia (</w:t>
      </w:r>
      <w:r w:rsidR="00793BD4" w:rsidRPr="00BE13CE">
        <w:rPr>
          <w:rFonts w:cs="Calibri"/>
          <w:sz w:val="20"/>
          <w:szCs w:val="20"/>
        </w:rPr>
        <w:t xml:space="preserve">w tym </w:t>
      </w:r>
      <w:r w:rsidRPr="00BE13CE">
        <w:rPr>
          <w:rFonts w:cs="Calibri"/>
          <w:sz w:val="20"/>
          <w:szCs w:val="20"/>
        </w:rPr>
        <w:t>materiały dydaktyczne)  ………………………………………...zł</w:t>
      </w:r>
    </w:p>
    <w:p w:rsidR="00793BD4" w:rsidRPr="00793BD4" w:rsidRDefault="00793BD4" w:rsidP="00793BD4">
      <w:pPr>
        <w:spacing w:after="0"/>
        <w:jc w:val="both"/>
        <w:rPr>
          <w:rFonts w:cs="Calibri"/>
          <w:sz w:val="20"/>
          <w:szCs w:val="20"/>
        </w:rPr>
      </w:pPr>
      <w:r w:rsidRPr="00793BD4">
        <w:rPr>
          <w:rFonts w:cs="Calibri"/>
          <w:sz w:val="20"/>
          <w:szCs w:val="20"/>
        </w:rPr>
        <w:t>A.1 Razem koszt szkolenia na jednego uczestnika (</w:t>
      </w:r>
      <w:r w:rsidR="00401F6C" w:rsidRPr="00BE13CE">
        <w:rPr>
          <w:rFonts w:cs="Calibri"/>
          <w:sz w:val="20"/>
          <w:szCs w:val="20"/>
        </w:rPr>
        <w:t xml:space="preserve">suma pkt. a-c) ………………zł  brutto, </w:t>
      </w:r>
    </w:p>
    <w:p w:rsidR="00793BD4" w:rsidRPr="00793BD4" w:rsidRDefault="00793BD4" w:rsidP="00793BD4">
      <w:pPr>
        <w:spacing w:after="0"/>
        <w:jc w:val="both"/>
        <w:rPr>
          <w:rFonts w:cs="Calibri"/>
          <w:sz w:val="20"/>
          <w:szCs w:val="20"/>
        </w:rPr>
      </w:pPr>
    </w:p>
    <w:p w:rsidR="00793BD4" w:rsidRPr="00793BD4" w:rsidRDefault="00793BD4" w:rsidP="00793BD4">
      <w:pPr>
        <w:spacing w:after="0"/>
        <w:jc w:val="both"/>
        <w:rPr>
          <w:rFonts w:cs="Calibri"/>
          <w:sz w:val="20"/>
          <w:szCs w:val="20"/>
        </w:rPr>
      </w:pPr>
      <w:r w:rsidRPr="00793BD4">
        <w:rPr>
          <w:rFonts w:cs="Calibri"/>
          <w:sz w:val="20"/>
          <w:szCs w:val="20"/>
        </w:rPr>
        <w:t>A.2. Maksymalna wartość szkolenia (cena za jednego uczestnika *</w:t>
      </w:r>
      <w:r w:rsidRPr="00BE13CE">
        <w:rPr>
          <w:rFonts w:cs="Calibri"/>
          <w:sz w:val="20"/>
          <w:szCs w:val="20"/>
        </w:rPr>
        <w:t xml:space="preserve"> 8</w:t>
      </w:r>
      <w:r w:rsidRPr="00793BD4">
        <w:rPr>
          <w:rFonts w:cs="Calibri"/>
          <w:sz w:val="20"/>
          <w:szCs w:val="20"/>
        </w:rPr>
        <w:t xml:space="preserve"> osób ) wynosi:</w:t>
      </w:r>
    </w:p>
    <w:p w:rsidR="00793BD4" w:rsidRPr="00793BD4" w:rsidRDefault="00793BD4" w:rsidP="00793BD4">
      <w:pPr>
        <w:spacing w:after="0"/>
        <w:jc w:val="both"/>
        <w:rPr>
          <w:rFonts w:cs="Calibri"/>
          <w:sz w:val="20"/>
          <w:szCs w:val="20"/>
        </w:rPr>
      </w:pPr>
      <w:r w:rsidRPr="00793BD4">
        <w:rPr>
          <w:rFonts w:cs="Calibri"/>
          <w:sz w:val="20"/>
          <w:szCs w:val="20"/>
        </w:rPr>
        <w:t>.………………… zł brutto  (słownie: ……………………………………………………….)</w:t>
      </w:r>
      <w:r w:rsidR="00BB0993" w:rsidRPr="00BE13CE">
        <w:rPr>
          <w:rFonts w:cs="Calibri"/>
          <w:sz w:val="20"/>
          <w:szCs w:val="20"/>
        </w:rPr>
        <w:t xml:space="preserve"> w tym s</w:t>
      </w:r>
      <w:r w:rsidR="00401F6C" w:rsidRPr="00BE13CE">
        <w:rPr>
          <w:rFonts w:cs="Calibri"/>
          <w:sz w:val="20"/>
          <w:szCs w:val="20"/>
        </w:rPr>
        <w:t>tawka Vat……..</w:t>
      </w:r>
      <w:r w:rsidR="00BB0993" w:rsidRPr="00BE13CE">
        <w:rPr>
          <w:rFonts w:cs="Calibri"/>
          <w:sz w:val="20"/>
          <w:szCs w:val="20"/>
        </w:rPr>
        <w:t>%</w:t>
      </w:r>
    </w:p>
    <w:p w:rsidR="00A712A0" w:rsidRPr="00A712A0" w:rsidRDefault="00A712A0" w:rsidP="00A712A0">
      <w:pPr>
        <w:spacing w:after="0"/>
        <w:ind w:firstLine="426"/>
        <w:jc w:val="both"/>
        <w:rPr>
          <w:rFonts w:cs="Calibri"/>
          <w:b/>
          <w:sz w:val="20"/>
          <w:szCs w:val="20"/>
        </w:rPr>
      </w:pPr>
      <w:r w:rsidRPr="00BE13CE">
        <w:rPr>
          <w:rFonts w:cs="Calibri"/>
          <w:b/>
          <w:sz w:val="20"/>
          <w:szCs w:val="20"/>
        </w:rPr>
        <w:t xml:space="preserve">B.    </w:t>
      </w:r>
      <w:r w:rsidRPr="00A712A0">
        <w:rPr>
          <w:rFonts w:cs="Calibri"/>
          <w:b/>
          <w:sz w:val="20"/>
          <w:szCs w:val="20"/>
        </w:rPr>
        <w:t>Cena jednostkowa za 1 dziecko – opieka w trakcie szkolenia wyjazdowego, nocleg</w:t>
      </w:r>
      <w:r w:rsidRPr="00A712A0">
        <w:rPr>
          <w:rFonts w:cs="Calibri"/>
          <w:b/>
          <w:color w:val="FF0000"/>
          <w:sz w:val="20"/>
          <w:szCs w:val="20"/>
        </w:rPr>
        <w:t xml:space="preserve"> </w:t>
      </w:r>
      <w:r w:rsidRPr="00A712A0">
        <w:rPr>
          <w:rFonts w:cs="Calibri"/>
          <w:b/>
          <w:sz w:val="20"/>
          <w:szCs w:val="20"/>
        </w:rPr>
        <w:t xml:space="preserve">wraz z pełnym wyżywieniem </w:t>
      </w:r>
    </w:p>
    <w:p w:rsidR="00A712A0" w:rsidRPr="00BE13CE" w:rsidRDefault="00A712A0" w:rsidP="00A712A0">
      <w:pPr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 xml:space="preserve">                </w:t>
      </w:r>
    </w:p>
    <w:p w:rsidR="00A712A0" w:rsidRPr="00BE13CE" w:rsidRDefault="00A712A0" w:rsidP="00A712A0">
      <w:pPr>
        <w:spacing w:after="0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 xml:space="preserve">                  Na cenę jednostkową brutto za 1 uczestnika składają się poniższe koszty brutto (tzn. koszty określone w pkt a –c):</w:t>
      </w:r>
    </w:p>
    <w:p w:rsidR="00A712A0" w:rsidRPr="00A712A0" w:rsidRDefault="00A712A0" w:rsidP="00A712A0">
      <w:pPr>
        <w:spacing w:after="0"/>
        <w:ind w:firstLine="709"/>
        <w:jc w:val="both"/>
        <w:rPr>
          <w:rFonts w:cs="Calibri"/>
          <w:sz w:val="20"/>
          <w:szCs w:val="20"/>
        </w:rPr>
      </w:pPr>
      <w:r w:rsidRPr="00A712A0">
        <w:rPr>
          <w:rFonts w:cs="Calibri"/>
          <w:sz w:val="20"/>
          <w:szCs w:val="20"/>
        </w:rPr>
        <w:t>a.  koszt noclegu wraz z wyżywieniem: …………………….. zł</w:t>
      </w:r>
    </w:p>
    <w:p w:rsidR="00A712A0" w:rsidRPr="00A712A0" w:rsidRDefault="00A712A0" w:rsidP="00A712A0">
      <w:pPr>
        <w:spacing w:after="0"/>
        <w:ind w:firstLine="709"/>
        <w:jc w:val="both"/>
        <w:rPr>
          <w:rFonts w:cs="Calibri"/>
          <w:sz w:val="20"/>
          <w:szCs w:val="20"/>
        </w:rPr>
      </w:pPr>
      <w:r w:rsidRPr="00A712A0">
        <w:rPr>
          <w:rFonts w:cs="Calibri"/>
          <w:sz w:val="20"/>
          <w:szCs w:val="20"/>
        </w:rPr>
        <w:t>b.  koszt ubezpieczenia ………………………………………...zł</w:t>
      </w:r>
    </w:p>
    <w:p w:rsidR="00A712A0" w:rsidRPr="00BE13CE" w:rsidRDefault="00A712A0" w:rsidP="00A712A0">
      <w:pPr>
        <w:spacing w:after="0"/>
        <w:ind w:firstLine="709"/>
        <w:jc w:val="both"/>
        <w:rPr>
          <w:rFonts w:cs="Calibri"/>
          <w:sz w:val="20"/>
          <w:szCs w:val="20"/>
        </w:rPr>
      </w:pPr>
      <w:r w:rsidRPr="00A712A0">
        <w:rPr>
          <w:rFonts w:cs="Calibri"/>
          <w:sz w:val="20"/>
          <w:szCs w:val="20"/>
        </w:rPr>
        <w:t>c.   koszt opieki - 14 godzin ……………………………………… zł</w:t>
      </w:r>
    </w:p>
    <w:p w:rsidR="00A712A0" w:rsidRPr="00A712A0" w:rsidRDefault="00401F6C" w:rsidP="00A712A0">
      <w:pPr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B</w:t>
      </w:r>
      <w:r w:rsidR="00A712A0" w:rsidRPr="00A712A0">
        <w:rPr>
          <w:rFonts w:cs="Calibri"/>
          <w:sz w:val="20"/>
          <w:szCs w:val="20"/>
        </w:rPr>
        <w:t>.1 Razem koszt na jedno dziecko (suma pkt. a-c) ………………zł  brutto</w:t>
      </w:r>
    </w:p>
    <w:p w:rsidR="00A712A0" w:rsidRPr="00A712A0" w:rsidRDefault="00A712A0" w:rsidP="00A712A0">
      <w:pPr>
        <w:spacing w:after="0"/>
        <w:jc w:val="both"/>
        <w:rPr>
          <w:rFonts w:cs="Calibri"/>
          <w:sz w:val="20"/>
          <w:szCs w:val="20"/>
        </w:rPr>
      </w:pPr>
    </w:p>
    <w:p w:rsidR="00A712A0" w:rsidRPr="00A712A0" w:rsidRDefault="00401F6C" w:rsidP="00A712A0">
      <w:pPr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B</w:t>
      </w:r>
      <w:r w:rsidR="00A712A0" w:rsidRPr="00A712A0">
        <w:rPr>
          <w:rFonts w:cs="Calibri"/>
          <w:sz w:val="20"/>
          <w:szCs w:val="20"/>
        </w:rPr>
        <w:t>.2.</w:t>
      </w:r>
      <w:r w:rsidR="00A712A0" w:rsidRPr="00BE13CE">
        <w:rPr>
          <w:rFonts w:cs="Calibri"/>
          <w:sz w:val="20"/>
          <w:szCs w:val="20"/>
        </w:rPr>
        <w:t xml:space="preserve"> Maksymalna wartość pobytu dziecka </w:t>
      </w:r>
      <w:r w:rsidR="00A712A0" w:rsidRPr="00A712A0">
        <w:rPr>
          <w:rFonts w:cs="Calibri"/>
          <w:sz w:val="20"/>
          <w:szCs w:val="20"/>
        </w:rPr>
        <w:t>(cena za jednego uczestnika dziecko *</w:t>
      </w:r>
      <w:r w:rsidR="00A712A0" w:rsidRPr="00BE13CE">
        <w:rPr>
          <w:rFonts w:cs="Calibri"/>
          <w:sz w:val="20"/>
          <w:szCs w:val="20"/>
        </w:rPr>
        <w:t>3 dzieci</w:t>
      </w:r>
      <w:r w:rsidR="00A712A0" w:rsidRPr="00A712A0">
        <w:rPr>
          <w:rFonts w:cs="Calibri"/>
          <w:sz w:val="20"/>
          <w:szCs w:val="20"/>
        </w:rPr>
        <w:t>) wynosi:</w:t>
      </w:r>
    </w:p>
    <w:p w:rsidR="00A712A0" w:rsidRPr="00A712A0" w:rsidRDefault="00A712A0" w:rsidP="00A712A0">
      <w:pPr>
        <w:spacing w:after="0"/>
        <w:jc w:val="both"/>
        <w:rPr>
          <w:rFonts w:cs="Calibri"/>
          <w:sz w:val="20"/>
          <w:szCs w:val="20"/>
        </w:rPr>
      </w:pPr>
      <w:r w:rsidRPr="00A712A0">
        <w:rPr>
          <w:rFonts w:cs="Calibri"/>
          <w:sz w:val="20"/>
          <w:szCs w:val="20"/>
        </w:rPr>
        <w:t>.………………… zł brutto  (słownie: ……………………………………………………….)</w:t>
      </w:r>
      <w:r w:rsidR="00BB0993" w:rsidRPr="00BE13CE">
        <w:rPr>
          <w:rFonts w:cs="Calibri"/>
          <w:sz w:val="20"/>
          <w:szCs w:val="20"/>
        </w:rPr>
        <w:t xml:space="preserve"> w tym stawka Vat …..%</w:t>
      </w:r>
    </w:p>
    <w:p w:rsidR="00A712A0" w:rsidRPr="00BE13CE" w:rsidRDefault="00A712A0" w:rsidP="00A712A0">
      <w:pPr>
        <w:pStyle w:val="Akapitzlist"/>
        <w:numPr>
          <w:ilvl w:val="0"/>
          <w:numId w:val="34"/>
        </w:numPr>
        <w:spacing w:after="0"/>
        <w:jc w:val="both"/>
        <w:rPr>
          <w:rFonts w:cs="Calibri"/>
          <w:b/>
          <w:sz w:val="20"/>
          <w:szCs w:val="20"/>
        </w:rPr>
      </w:pPr>
      <w:r w:rsidRPr="00BE13CE">
        <w:rPr>
          <w:rFonts w:cs="Calibri"/>
          <w:b/>
          <w:sz w:val="20"/>
          <w:szCs w:val="20"/>
        </w:rPr>
        <w:t>Cena jednostkowa za 1 uczestnika szkolenia stacjonarnego</w:t>
      </w:r>
      <w:r w:rsidR="00401F6C" w:rsidRPr="00BE13CE">
        <w:rPr>
          <w:rFonts w:cs="Calibri"/>
          <w:b/>
          <w:sz w:val="20"/>
          <w:szCs w:val="20"/>
        </w:rPr>
        <w:t xml:space="preserve"> osoby dorosłej</w:t>
      </w:r>
    </w:p>
    <w:p w:rsidR="00BB0993" w:rsidRPr="00BE13CE" w:rsidRDefault="00BB0993" w:rsidP="00BB0993">
      <w:pPr>
        <w:spacing w:after="0"/>
        <w:ind w:left="720"/>
        <w:rPr>
          <w:rFonts w:cs="Calibri"/>
          <w:sz w:val="20"/>
          <w:szCs w:val="20"/>
        </w:rPr>
      </w:pPr>
    </w:p>
    <w:p w:rsidR="00BB0993" w:rsidRPr="00BE13CE" w:rsidRDefault="00BB0993" w:rsidP="00BB0993">
      <w:pPr>
        <w:spacing w:after="0"/>
        <w:ind w:left="360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Na cenę jednostkową brutto za 1 uczestnika składają się poniższe koszty brutto (tzn. koszty określone w pkt a –b):</w:t>
      </w:r>
    </w:p>
    <w:p w:rsidR="00A712A0" w:rsidRPr="00BE13CE" w:rsidRDefault="00A712A0" w:rsidP="00A712A0">
      <w:pPr>
        <w:pStyle w:val="Akapitzlist"/>
        <w:numPr>
          <w:ilvl w:val="0"/>
          <w:numId w:val="35"/>
        </w:numPr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Koszt szkolenia (w tym materiały dydaktyczne jeśli są wymagane) …………………… zł</w:t>
      </w:r>
    </w:p>
    <w:p w:rsidR="00A712A0" w:rsidRPr="00BE13CE" w:rsidRDefault="00A712A0" w:rsidP="00A712A0">
      <w:pPr>
        <w:pStyle w:val="Akapitzlist"/>
        <w:numPr>
          <w:ilvl w:val="0"/>
          <w:numId w:val="35"/>
        </w:numPr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Koszt cateringu ……………………….. zł</w:t>
      </w:r>
    </w:p>
    <w:p w:rsidR="00401F6C" w:rsidRPr="00BE13CE" w:rsidRDefault="00401F6C" w:rsidP="00401F6C">
      <w:pPr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C.1 Razem koszt na jednego  uczestnika (suma pkt. a-b</w:t>
      </w:r>
      <w:r w:rsidR="00BB0993" w:rsidRPr="00BE13CE">
        <w:rPr>
          <w:rFonts w:cs="Calibri"/>
          <w:sz w:val="20"/>
          <w:szCs w:val="20"/>
        </w:rPr>
        <w:t>) ………………zł  brutto</w:t>
      </w:r>
    </w:p>
    <w:p w:rsidR="00BB0993" w:rsidRPr="00BE13CE" w:rsidRDefault="00BB0993" w:rsidP="00401F6C">
      <w:pPr>
        <w:spacing w:after="0"/>
        <w:jc w:val="both"/>
        <w:rPr>
          <w:rFonts w:cs="Calibri"/>
          <w:sz w:val="20"/>
          <w:szCs w:val="20"/>
        </w:rPr>
      </w:pPr>
    </w:p>
    <w:p w:rsidR="00401F6C" w:rsidRPr="00BE13CE" w:rsidRDefault="00401F6C" w:rsidP="00401F6C">
      <w:pPr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C.2. Maksymalna wartość szkolenia stacjonarnego (cena jednego uczestnika *8 osób) wynosi:</w:t>
      </w:r>
    </w:p>
    <w:p w:rsidR="00401F6C" w:rsidRPr="00BE13CE" w:rsidRDefault="00401F6C" w:rsidP="00BB0993">
      <w:pPr>
        <w:spacing w:after="0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.………………… zł brutto  (słownie: ……………………………………………………….)</w:t>
      </w:r>
      <w:r w:rsidR="00BB0993" w:rsidRPr="00BE13CE">
        <w:rPr>
          <w:rFonts w:cs="Calibri"/>
          <w:sz w:val="20"/>
          <w:szCs w:val="20"/>
        </w:rPr>
        <w:t xml:space="preserve"> w tym stawka Vat ……%</w:t>
      </w:r>
    </w:p>
    <w:p w:rsidR="00BB0993" w:rsidRPr="00BE13CE" w:rsidRDefault="00BB0993" w:rsidP="00BB0993">
      <w:pPr>
        <w:spacing w:after="0"/>
        <w:jc w:val="both"/>
        <w:rPr>
          <w:rFonts w:cs="Calibri"/>
          <w:sz w:val="20"/>
          <w:szCs w:val="20"/>
        </w:rPr>
      </w:pPr>
    </w:p>
    <w:p w:rsidR="00BB0993" w:rsidRPr="00BE13CE" w:rsidRDefault="00BB0993" w:rsidP="00BB0993">
      <w:pPr>
        <w:spacing w:after="0"/>
        <w:jc w:val="both"/>
        <w:rPr>
          <w:rFonts w:cs="Calibri"/>
          <w:sz w:val="20"/>
          <w:szCs w:val="20"/>
        </w:rPr>
      </w:pPr>
    </w:p>
    <w:p w:rsidR="00401F6C" w:rsidRPr="00BE13CE" w:rsidRDefault="00401F6C" w:rsidP="00401F6C">
      <w:pPr>
        <w:pStyle w:val="Akapitzlist"/>
        <w:numPr>
          <w:ilvl w:val="0"/>
          <w:numId w:val="34"/>
        </w:numPr>
        <w:spacing w:after="0"/>
        <w:jc w:val="both"/>
        <w:rPr>
          <w:rFonts w:cs="Calibri"/>
          <w:b/>
          <w:sz w:val="20"/>
          <w:szCs w:val="20"/>
        </w:rPr>
      </w:pPr>
      <w:r w:rsidRPr="00BE13CE">
        <w:rPr>
          <w:rFonts w:cs="Calibri"/>
          <w:b/>
          <w:sz w:val="20"/>
          <w:szCs w:val="20"/>
        </w:rPr>
        <w:t>Maksymalna wartość szkolenia wyjazdowego oraz stacjonarnego wraz z opieką nad dziećmi (A.2+B.2+C2)</w:t>
      </w:r>
    </w:p>
    <w:p w:rsidR="00401F6C" w:rsidRPr="00BE13CE" w:rsidRDefault="00401F6C" w:rsidP="00401F6C">
      <w:pPr>
        <w:spacing w:after="0"/>
        <w:jc w:val="both"/>
        <w:rPr>
          <w:rFonts w:cs="Calibri"/>
          <w:b/>
          <w:sz w:val="20"/>
          <w:szCs w:val="20"/>
        </w:rPr>
      </w:pPr>
      <w:r w:rsidRPr="00BE13CE">
        <w:rPr>
          <w:rFonts w:cs="Calibri"/>
          <w:b/>
          <w:sz w:val="20"/>
          <w:szCs w:val="20"/>
        </w:rPr>
        <w:t>.………………… zł brutto  (słownie: …………………………………………,,…………….)</w:t>
      </w:r>
    </w:p>
    <w:p w:rsidR="00401F6C" w:rsidRPr="00BE13CE" w:rsidRDefault="00401F6C" w:rsidP="00401F6C">
      <w:pPr>
        <w:spacing w:after="0"/>
        <w:jc w:val="both"/>
        <w:rPr>
          <w:rFonts w:cs="Calibri"/>
          <w:b/>
          <w:sz w:val="20"/>
          <w:szCs w:val="20"/>
        </w:rPr>
      </w:pPr>
      <w:r w:rsidRPr="00BE13CE">
        <w:rPr>
          <w:rFonts w:cs="Calibri"/>
          <w:b/>
          <w:sz w:val="20"/>
          <w:szCs w:val="20"/>
        </w:rPr>
        <w:t>..……………….  zł netto  (słownie: ……………………………………………….………….)</w:t>
      </w:r>
    </w:p>
    <w:p w:rsidR="00401F6C" w:rsidRPr="00BE13CE" w:rsidRDefault="00401F6C" w:rsidP="00401F6C">
      <w:pPr>
        <w:spacing w:after="0"/>
        <w:jc w:val="both"/>
        <w:rPr>
          <w:rFonts w:cs="Calibri"/>
          <w:sz w:val="20"/>
          <w:szCs w:val="20"/>
        </w:rPr>
      </w:pPr>
    </w:p>
    <w:p w:rsidR="00BB0993" w:rsidRPr="00BE13CE" w:rsidRDefault="00BB0993" w:rsidP="00BB0993">
      <w:pPr>
        <w:pStyle w:val="Akapitzlist"/>
        <w:framePr w:hSpace="141" w:wrap="around" w:vAnchor="page" w:hAnchor="margin" w:xAlign="center" w:y="1686"/>
        <w:widowControl w:val="0"/>
        <w:numPr>
          <w:ilvl w:val="0"/>
          <w:numId w:val="36"/>
        </w:numPr>
        <w:tabs>
          <w:tab w:val="clear" w:pos="283"/>
          <w:tab w:val="left" w:pos="567"/>
        </w:tabs>
        <w:spacing w:after="0" w:line="240" w:lineRule="auto"/>
        <w:ind w:left="709" w:right="655" w:hanging="425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lastRenderedPageBreak/>
        <w:t>Wykonawca zamierza skierować w ramach umowy o pracę do wykonywania czynności w ramach realizacji zamówienia osobę z niepełnosprawnością:</w:t>
      </w:r>
    </w:p>
    <w:p w:rsidR="00BB0993" w:rsidRPr="00BE13CE" w:rsidRDefault="00BB0993" w:rsidP="00BB0993">
      <w:pPr>
        <w:pStyle w:val="Akapitzlist"/>
        <w:framePr w:hSpace="141" w:wrap="around" w:vAnchor="page" w:hAnchor="margin" w:xAlign="center" w:y="1686"/>
        <w:widowControl w:val="0"/>
        <w:ind w:left="1560" w:right="655" w:hanging="993"/>
        <w:rPr>
          <w:rFonts w:cs="Calibri"/>
          <w:sz w:val="20"/>
          <w:szCs w:val="20"/>
        </w:rPr>
      </w:pPr>
      <w:r w:rsidRPr="00BE13CE">
        <w:rPr>
          <w:rFonts w:ascii="MS Gothic" w:eastAsia="MS Gothic" w:hAnsi="MS Gothic" w:cs="MS Gothic" w:hint="eastAsia"/>
          <w:sz w:val="20"/>
          <w:szCs w:val="20"/>
        </w:rPr>
        <w:t>☐</w:t>
      </w:r>
      <w:r w:rsidRPr="00BE13CE">
        <w:rPr>
          <w:rFonts w:cs="Calibri"/>
          <w:sz w:val="20"/>
          <w:szCs w:val="20"/>
        </w:rPr>
        <w:t xml:space="preserve">  tak,        </w:t>
      </w:r>
    </w:p>
    <w:p w:rsidR="00BB0993" w:rsidRPr="00BE13CE" w:rsidRDefault="00BB0993" w:rsidP="00BB0993">
      <w:pPr>
        <w:pStyle w:val="Akapitzlist"/>
        <w:framePr w:hSpace="141" w:wrap="around" w:vAnchor="page" w:hAnchor="margin" w:xAlign="center" w:y="1686"/>
        <w:widowControl w:val="0"/>
        <w:ind w:left="567" w:right="655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Liczba osób z niepełnosprawnością  skierowanych do wykonywania czynności w ramach realizacji zamówienia zatrudnionej na umowę o pracę: …………………………..</w:t>
      </w:r>
    </w:p>
    <w:p w:rsidR="00BB0993" w:rsidRPr="00BE13CE" w:rsidRDefault="00BB0993" w:rsidP="00BB0993">
      <w:pPr>
        <w:pStyle w:val="Akapitzlist"/>
        <w:framePr w:hSpace="141" w:wrap="around" w:vAnchor="page" w:hAnchor="margin" w:xAlign="center" w:y="1686"/>
        <w:widowControl w:val="0"/>
        <w:tabs>
          <w:tab w:val="left" w:pos="567"/>
          <w:tab w:val="left" w:pos="1453"/>
        </w:tabs>
        <w:ind w:left="567" w:right="655"/>
        <w:rPr>
          <w:rFonts w:cs="Calibri"/>
          <w:sz w:val="20"/>
          <w:szCs w:val="20"/>
        </w:rPr>
      </w:pPr>
      <w:r w:rsidRPr="00BE13CE">
        <w:rPr>
          <w:rFonts w:ascii="MS Gothic" w:eastAsia="MS Gothic" w:hAnsi="MS Gothic" w:cs="MS Gothic" w:hint="eastAsia"/>
          <w:sz w:val="20"/>
          <w:szCs w:val="20"/>
        </w:rPr>
        <w:t>☐</w:t>
      </w:r>
      <w:r w:rsidRPr="00BE13CE">
        <w:rPr>
          <w:rFonts w:cs="Calibri"/>
          <w:sz w:val="20"/>
          <w:szCs w:val="20"/>
        </w:rPr>
        <w:t xml:space="preserve">  nie</w:t>
      </w:r>
      <w:r w:rsidRPr="00BE13CE">
        <w:rPr>
          <w:rFonts w:cs="Calibri"/>
          <w:sz w:val="20"/>
          <w:szCs w:val="20"/>
        </w:rPr>
        <w:tab/>
      </w:r>
    </w:p>
    <w:p w:rsidR="00BB0993" w:rsidRPr="00BE13CE" w:rsidRDefault="00BB0993" w:rsidP="00BB0993">
      <w:pPr>
        <w:framePr w:hSpace="141" w:wrap="around" w:vAnchor="page" w:hAnchor="margin" w:xAlign="center" w:y="1686"/>
        <w:widowControl w:val="0"/>
        <w:tabs>
          <w:tab w:val="left" w:pos="567"/>
        </w:tabs>
        <w:ind w:left="567" w:right="655"/>
        <w:contextualSpacing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Wykaz osób z niepełnosprawnością skierowanych do realizacji zamówienia</w:t>
      </w: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410"/>
      </w:tblGrid>
      <w:tr w:rsidR="00BB0993" w:rsidRPr="00BE13CE" w:rsidTr="00BB099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93" w:rsidRPr="00BE13CE" w:rsidRDefault="00BB0993" w:rsidP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BE13CE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93" w:rsidRPr="00BE13CE" w:rsidRDefault="00BB0993" w:rsidP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BE13CE">
              <w:rPr>
                <w:rFonts w:cs="Calibri"/>
                <w:sz w:val="20"/>
                <w:szCs w:val="20"/>
              </w:rPr>
              <w:t>Zakres czynności  w ramach realizacji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93" w:rsidRPr="00BE13CE" w:rsidRDefault="00BB0993" w:rsidP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BE13CE">
              <w:rPr>
                <w:rFonts w:cs="Calibri"/>
                <w:sz w:val="20"/>
                <w:szCs w:val="20"/>
              </w:rPr>
              <w:t>Okres obowiązywania umowy o pracę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93" w:rsidRPr="00BE13CE" w:rsidRDefault="00BB0993" w:rsidP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spacing w:line="240" w:lineRule="auto"/>
              <w:ind w:right="655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BE13CE">
              <w:rPr>
                <w:rFonts w:cs="Calibri"/>
                <w:sz w:val="20"/>
                <w:szCs w:val="20"/>
              </w:rPr>
              <w:t>Okres ważności orzeczenia o niepełnosprawności</w:t>
            </w:r>
          </w:p>
        </w:tc>
      </w:tr>
      <w:tr w:rsidR="00BB0993" w:rsidRPr="00BE13CE" w:rsidTr="00BB099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BE13CE" w:rsidRDefault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ind w:right="655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BE13CE" w:rsidRDefault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ind w:right="655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BE13CE" w:rsidRDefault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ind w:right="655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BE13CE" w:rsidRDefault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ind w:right="655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B0993" w:rsidRPr="00BE13CE" w:rsidTr="00BB099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BE13CE" w:rsidRDefault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ind w:right="655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BE13CE" w:rsidRDefault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ind w:right="655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BE13CE" w:rsidRDefault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ind w:right="655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3" w:rsidRPr="00BE13CE" w:rsidRDefault="00BB0993">
            <w:pPr>
              <w:framePr w:hSpace="141" w:wrap="around" w:vAnchor="page" w:hAnchor="margin" w:xAlign="center" w:y="1686"/>
              <w:widowControl w:val="0"/>
              <w:tabs>
                <w:tab w:val="left" w:pos="567"/>
              </w:tabs>
              <w:suppressAutoHyphens/>
              <w:ind w:right="655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BB0993" w:rsidRPr="00BE13CE" w:rsidRDefault="00BB0993" w:rsidP="00BB0993">
      <w:pPr>
        <w:pStyle w:val="Akapitzlist"/>
        <w:framePr w:hSpace="141" w:wrap="around" w:vAnchor="page" w:hAnchor="margin" w:xAlign="center" w:y="1686"/>
        <w:widowControl w:val="0"/>
        <w:tabs>
          <w:tab w:val="left" w:pos="567"/>
          <w:tab w:val="left" w:pos="1453"/>
        </w:tabs>
        <w:ind w:left="567" w:right="655"/>
        <w:jc w:val="both"/>
        <w:rPr>
          <w:rFonts w:cs="Calibri"/>
          <w:sz w:val="20"/>
          <w:szCs w:val="20"/>
        </w:rPr>
      </w:pPr>
    </w:p>
    <w:p w:rsidR="00BB0993" w:rsidRPr="00BE13CE" w:rsidRDefault="00BB0993" w:rsidP="00BB0993">
      <w:pPr>
        <w:pStyle w:val="Akapitzlist"/>
        <w:framePr w:hSpace="141" w:wrap="around" w:vAnchor="page" w:hAnchor="margin" w:xAlign="center" w:y="1686"/>
        <w:widowControl w:val="0"/>
        <w:tabs>
          <w:tab w:val="left" w:pos="567"/>
        </w:tabs>
        <w:spacing w:line="240" w:lineRule="auto"/>
        <w:ind w:left="567" w:right="655"/>
        <w:jc w:val="both"/>
        <w:rPr>
          <w:rFonts w:cs="Calibri"/>
          <w:b/>
          <w:sz w:val="20"/>
          <w:szCs w:val="20"/>
        </w:rPr>
      </w:pPr>
      <w:r w:rsidRPr="00BE13CE">
        <w:rPr>
          <w:rFonts w:cs="Calibri"/>
          <w:b/>
          <w:sz w:val="20"/>
          <w:szCs w:val="20"/>
        </w:rPr>
        <w:t>Uwaga:</w:t>
      </w:r>
    </w:p>
    <w:p w:rsidR="00BB0993" w:rsidRPr="00BE13CE" w:rsidRDefault="00BB0993" w:rsidP="00BB0993">
      <w:pPr>
        <w:pStyle w:val="Akapitzlist"/>
        <w:framePr w:hSpace="141" w:wrap="around" w:vAnchor="page" w:hAnchor="margin" w:xAlign="center" w:y="1686"/>
        <w:widowControl w:val="0"/>
        <w:tabs>
          <w:tab w:val="left" w:pos="567"/>
        </w:tabs>
        <w:spacing w:line="240" w:lineRule="auto"/>
        <w:ind w:left="567" w:right="655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 xml:space="preserve">W przypadku zaznaczenia odpowiedzi „tak” proszę o wskazanie liczby osób z niepełnosprawnością  skierowanych do wykonywania czynności w ramach realizacji zamówienia zatrudnionej na umowę o pracę </w:t>
      </w:r>
    </w:p>
    <w:p w:rsidR="00BB0993" w:rsidRPr="00BE13CE" w:rsidRDefault="00BB0993" w:rsidP="00BB0993">
      <w:pPr>
        <w:pStyle w:val="Akapitzlist"/>
        <w:framePr w:hSpace="141" w:wrap="around" w:vAnchor="page" w:hAnchor="margin" w:xAlign="center" w:y="1686"/>
        <w:widowControl w:val="0"/>
        <w:tabs>
          <w:tab w:val="left" w:pos="567"/>
        </w:tabs>
        <w:spacing w:line="240" w:lineRule="auto"/>
        <w:ind w:left="567" w:right="655"/>
        <w:jc w:val="both"/>
        <w:rPr>
          <w:rFonts w:cs="Calibri"/>
          <w:b/>
          <w:sz w:val="20"/>
          <w:szCs w:val="20"/>
        </w:rPr>
      </w:pPr>
      <w:r w:rsidRPr="00BE13CE">
        <w:rPr>
          <w:rFonts w:cs="Calibri"/>
          <w:b/>
          <w:sz w:val="20"/>
          <w:szCs w:val="20"/>
        </w:rPr>
        <w:t>Uwaga:</w:t>
      </w:r>
    </w:p>
    <w:p w:rsidR="00BB0993" w:rsidRPr="00BE13CE" w:rsidRDefault="00BB0993" w:rsidP="00BB0993">
      <w:pPr>
        <w:pStyle w:val="Akapitzlist"/>
        <w:framePr w:hSpace="141" w:wrap="around" w:vAnchor="page" w:hAnchor="margin" w:xAlign="center" w:y="1686"/>
        <w:widowControl w:val="0"/>
        <w:tabs>
          <w:tab w:val="left" w:pos="567"/>
        </w:tabs>
        <w:spacing w:line="240" w:lineRule="auto"/>
        <w:ind w:left="567" w:right="655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 xml:space="preserve">- wskazana przez Wykonawcę osoba, stanowi kryterium oceny ofert w ramach tzw. aspektów społecznych. </w:t>
      </w:r>
    </w:p>
    <w:p w:rsidR="00BB0993" w:rsidRPr="00BE13CE" w:rsidRDefault="00BB0993" w:rsidP="00BB0993">
      <w:pPr>
        <w:pStyle w:val="Akapitzlist"/>
        <w:framePr w:hSpace="141" w:wrap="around" w:vAnchor="page" w:hAnchor="margin" w:xAlign="center" w:y="1686"/>
        <w:widowControl w:val="0"/>
        <w:tabs>
          <w:tab w:val="left" w:pos="567"/>
        </w:tabs>
        <w:spacing w:after="0" w:line="240" w:lineRule="auto"/>
        <w:ind w:left="567" w:right="655"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W przypadku braku zaznaczenia jakiejkolwiek opcji, Zamawiający nie przyzna w tym kryterium Wykonawcy żadnych punktów.</w:t>
      </w:r>
    </w:p>
    <w:p w:rsidR="00BB0993" w:rsidRPr="00BE13CE" w:rsidRDefault="00BB0993" w:rsidP="00BB0993">
      <w:pPr>
        <w:framePr w:hSpace="141" w:wrap="around" w:vAnchor="page" w:hAnchor="margin" w:xAlign="center" w:y="1686"/>
        <w:widowControl w:val="0"/>
        <w:tabs>
          <w:tab w:val="left" w:pos="567"/>
        </w:tabs>
        <w:spacing w:line="240" w:lineRule="auto"/>
        <w:ind w:left="567" w:right="655"/>
        <w:contextualSpacing/>
        <w:jc w:val="both"/>
        <w:rPr>
          <w:rFonts w:cs="Calibri"/>
          <w:sz w:val="20"/>
          <w:szCs w:val="20"/>
        </w:rPr>
      </w:pPr>
      <w:r w:rsidRPr="00BE13CE">
        <w:rPr>
          <w:rFonts w:cs="Calibri"/>
          <w:sz w:val="20"/>
          <w:szCs w:val="20"/>
        </w:rPr>
        <w:t>W przypadku nie wypełnienia tabeli stanowiącej wykaz osób z niepełnosprawnością skierowanych do realizacji zamówienia Zamawiający nie przyzna w tym kryterium Wykonawcy żadnych punktów.</w:t>
      </w:r>
    </w:p>
    <w:p w:rsidR="00334A09" w:rsidRPr="00BE13CE" w:rsidRDefault="00334A09" w:rsidP="00334A09">
      <w:pPr>
        <w:numPr>
          <w:ilvl w:val="0"/>
          <w:numId w:val="21"/>
        </w:numPr>
        <w:tabs>
          <w:tab w:val="num" w:pos="284"/>
        </w:tabs>
        <w:suppressAutoHyphens w:val="0"/>
        <w:spacing w:after="0" w:line="240" w:lineRule="auto"/>
        <w:ind w:left="284" w:hanging="284"/>
        <w:contextualSpacing/>
        <w:rPr>
          <w:rFonts w:eastAsia="Lucida Sans Unicode" w:cs="Calibri"/>
          <w:sz w:val="20"/>
          <w:szCs w:val="20"/>
          <w:lang w:eastAsia="zh-CN"/>
        </w:rPr>
      </w:pPr>
      <w:r w:rsidRPr="00BE13CE">
        <w:rPr>
          <w:rFonts w:eastAsia="Lucida Sans Unicode" w:cs="Calibri"/>
          <w:sz w:val="20"/>
          <w:szCs w:val="20"/>
          <w:lang w:eastAsia="zh-CN"/>
        </w:rPr>
        <w:t>Oświadczam, że:</w:t>
      </w:r>
    </w:p>
    <w:p w:rsidR="00334A09" w:rsidRPr="00BE13CE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Oferowana cena zawiera wszystkie koszty związane z realizacją przedmiotu zamówienia,</w:t>
      </w:r>
    </w:p>
    <w:p w:rsidR="00334A09" w:rsidRPr="00BE13CE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Zapoznałem się z treścią zapytania ofertowego i nie wnoszę do nich zastrzeżeń,</w:t>
      </w:r>
    </w:p>
    <w:p w:rsidR="00334A09" w:rsidRPr="00BE13CE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Zaoferowana cena pozostanie niezmieniona przez cały okres realizacji zamówienia,</w:t>
      </w:r>
    </w:p>
    <w:p w:rsidR="00334A09" w:rsidRPr="00BE13CE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Jestem w stanie, na podstawie przedstawionych mi materiałów, zrealizować przedmiot zamówienia,</w:t>
      </w:r>
    </w:p>
    <w:p w:rsidR="00334A09" w:rsidRPr="00BE13CE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Uzyskałem konieczne informacje niezbędne do właściwego wykonania zamówienia,</w:t>
      </w:r>
    </w:p>
    <w:p w:rsidR="00334A09" w:rsidRPr="00BE13CE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701"/>
          <w:tab w:val="left" w:pos="8931"/>
        </w:tabs>
        <w:spacing w:after="0" w:line="240" w:lineRule="auto"/>
        <w:ind w:right="658" w:hanging="2912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Termin związania niniejszą ofertą obejmuje okres wskazany w zapytaniu ofertowym,</w:t>
      </w:r>
    </w:p>
    <w:p w:rsidR="00334A09" w:rsidRPr="00BE13CE" w:rsidRDefault="00334A09" w:rsidP="00BB0993">
      <w:pPr>
        <w:widowControl w:val="0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931"/>
        </w:tabs>
        <w:spacing w:after="0" w:line="240" w:lineRule="auto"/>
        <w:ind w:left="284" w:right="658" w:hanging="284"/>
        <w:contextualSpacing/>
        <w:textAlignment w:val="baseline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Przewiduję powierzenie podwykonawcom realizacji zamówienia w czę</w:t>
      </w:r>
      <w:r w:rsidR="00BB0993" w:rsidRPr="00BE13CE">
        <w:rPr>
          <w:rFonts w:cs="Calibri"/>
          <w:sz w:val="20"/>
          <w:szCs w:val="20"/>
          <w:lang w:eastAsia="zh-CN"/>
        </w:rPr>
        <w:t>ści ……………………………………</w:t>
      </w:r>
      <w:r w:rsidRPr="00BE13CE">
        <w:rPr>
          <w:rFonts w:cs="Calibri"/>
          <w:sz w:val="20"/>
          <w:szCs w:val="20"/>
          <w:lang w:eastAsia="zh-CN"/>
        </w:rPr>
        <w:t>* (wykreślić, jeżeli nie dotyczy)</w:t>
      </w:r>
    </w:p>
    <w:p w:rsidR="00334A09" w:rsidRPr="00BE13CE" w:rsidRDefault="00334A09" w:rsidP="00334A09">
      <w:pPr>
        <w:widowControl w:val="0"/>
        <w:tabs>
          <w:tab w:val="left" w:pos="142"/>
          <w:tab w:val="left" w:pos="709"/>
          <w:tab w:val="left" w:pos="8931"/>
        </w:tabs>
        <w:spacing w:after="0" w:line="240" w:lineRule="auto"/>
        <w:ind w:left="720" w:right="658" w:hanging="720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5"/>
        <w:gridCol w:w="6786"/>
      </w:tblGrid>
      <w:tr w:rsidR="00E52DF3" w:rsidRPr="00BE13CE" w:rsidTr="00BE6B46">
        <w:trPr>
          <w:trHeight w:val="62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hanging="720"/>
              <w:contextualSpacing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right="431" w:firstLine="66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sz w:val="20"/>
                <w:szCs w:val="20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E52DF3" w:rsidRPr="00BE13CE" w:rsidTr="00BE6B46">
        <w:trPr>
          <w:trHeight w:val="21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34A09" w:rsidRPr="00BE13CE" w:rsidTr="00BE6B46">
        <w:trPr>
          <w:trHeight w:val="22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tabs>
                <w:tab w:val="left" w:pos="709"/>
                <w:tab w:val="left" w:pos="3730"/>
              </w:tabs>
              <w:spacing w:after="0" w:line="240" w:lineRule="auto"/>
              <w:ind w:left="720" w:right="431" w:hanging="720"/>
              <w:contextualSpacing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BE13CE">
              <w:rPr>
                <w:rFonts w:cs="Calibri"/>
                <w:sz w:val="20"/>
                <w:szCs w:val="20"/>
                <w:lang w:eastAsia="zh-CN"/>
              </w:rPr>
              <w:t>(..)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tabs>
                <w:tab w:val="left" w:pos="709"/>
                <w:tab w:val="left" w:pos="3730"/>
              </w:tabs>
              <w:snapToGrid w:val="0"/>
              <w:spacing w:after="0" w:line="240" w:lineRule="auto"/>
              <w:ind w:right="431" w:hanging="720"/>
              <w:jc w:val="both"/>
              <w:rPr>
                <w:rFonts w:eastAsia="NSimSun" w:cs="Calibri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34A09" w:rsidRPr="00BE13CE" w:rsidRDefault="00334A09" w:rsidP="00334A09">
      <w:pPr>
        <w:widowControl w:val="0"/>
        <w:spacing w:after="120" w:line="360" w:lineRule="auto"/>
        <w:ind w:hanging="720"/>
        <w:contextualSpacing/>
        <w:jc w:val="both"/>
        <w:textAlignment w:val="baseline"/>
        <w:rPr>
          <w:rFonts w:cs="Calibri"/>
          <w:kern w:val="2"/>
          <w:sz w:val="20"/>
          <w:szCs w:val="20"/>
          <w:lang w:eastAsia="zh-CN"/>
        </w:rPr>
      </w:pPr>
    </w:p>
    <w:p w:rsidR="00334A09" w:rsidRPr="00BE13CE" w:rsidRDefault="00334A09" w:rsidP="00334A09">
      <w:pPr>
        <w:widowControl w:val="0"/>
        <w:tabs>
          <w:tab w:val="left" w:pos="3730"/>
        </w:tabs>
        <w:spacing w:after="0" w:line="240" w:lineRule="auto"/>
        <w:ind w:left="720" w:right="431" w:hanging="720"/>
        <w:contextualSpacing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Nie przewiduję powierzenia podwykonawcom realizacji zamówienia.*</w:t>
      </w:r>
    </w:p>
    <w:p w:rsidR="00334A09" w:rsidRPr="00BE13CE" w:rsidRDefault="00334A09" w:rsidP="00334A09">
      <w:pPr>
        <w:widowControl w:val="0"/>
        <w:tabs>
          <w:tab w:val="left" w:pos="3730"/>
        </w:tabs>
        <w:spacing w:after="0" w:line="240" w:lineRule="auto"/>
        <w:ind w:left="284" w:right="431" w:hanging="28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BE13CE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Oświadczam, że 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34A09" w:rsidRPr="00BE13CE" w:rsidRDefault="00334A09" w:rsidP="00334A09">
      <w:pPr>
        <w:widowControl w:val="0"/>
        <w:tabs>
          <w:tab w:val="left" w:pos="709"/>
          <w:tab w:val="left" w:pos="3730"/>
        </w:tabs>
        <w:spacing w:before="100" w:after="100" w:line="240" w:lineRule="auto"/>
        <w:ind w:left="284" w:right="431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</w:p>
    <w:p w:rsidR="00334A09" w:rsidRPr="00BE13CE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3730"/>
        </w:tabs>
        <w:spacing w:before="100" w:after="100" w:line="240" w:lineRule="auto"/>
        <w:ind w:left="284" w:right="431" w:hanging="28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 xml:space="preserve">Oświadczam, iż należę do sektora (zaznaczyć właściwą opcję): 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ascii="MS Gothic" w:eastAsia="MS Gothic" w:hAnsi="MS Gothic" w:cs="MS Gothic" w:hint="eastAsia"/>
          <w:sz w:val="20"/>
          <w:szCs w:val="20"/>
          <w:lang w:eastAsia="en-US"/>
        </w:rPr>
        <w:lastRenderedPageBreak/>
        <w:t>☐</w:t>
      </w:r>
      <w:r w:rsidRPr="00BE13CE">
        <w:rPr>
          <w:rFonts w:eastAsia="Calibri" w:cs="Calibri"/>
          <w:sz w:val="20"/>
          <w:szCs w:val="20"/>
          <w:lang w:eastAsia="en-US"/>
        </w:rPr>
        <w:t xml:space="preserve"> </w:t>
      </w:r>
      <w:r w:rsidRPr="00BE13CE">
        <w:rPr>
          <w:rFonts w:cs="Calibri"/>
          <w:sz w:val="20"/>
          <w:szCs w:val="20"/>
          <w:lang w:eastAsia="en-US"/>
        </w:rPr>
        <w:t>Mikro przedsiębiorców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BE13CE">
        <w:rPr>
          <w:rFonts w:eastAsia="Calibri" w:cs="Calibri"/>
          <w:sz w:val="20"/>
          <w:szCs w:val="20"/>
          <w:lang w:eastAsia="en-US"/>
        </w:rPr>
        <w:t xml:space="preserve"> </w:t>
      </w:r>
      <w:r w:rsidRPr="00BE13CE">
        <w:rPr>
          <w:rFonts w:cs="Calibri"/>
          <w:sz w:val="20"/>
          <w:szCs w:val="20"/>
          <w:lang w:eastAsia="en-US"/>
        </w:rPr>
        <w:t>Małych przedsiębiorstw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BE13CE">
        <w:rPr>
          <w:rFonts w:eastAsia="Calibri" w:cs="Calibri"/>
          <w:sz w:val="20"/>
          <w:szCs w:val="20"/>
          <w:lang w:eastAsia="en-US"/>
        </w:rPr>
        <w:t xml:space="preserve"> </w:t>
      </w:r>
      <w:r w:rsidRPr="00BE13CE">
        <w:rPr>
          <w:rFonts w:cs="Calibri"/>
          <w:sz w:val="20"/>
          <w:szCs w:val="20"/>
          <w:lang w:eastAsia="en-US"/>
        </w:rPr>
        <w:t>Średnich przedsiębiorstw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BE13CE">
        <w:rPr>
          <w:rFonts w:eastAsia="Calibri" w:cs="Calibri"/>
          <w:sz w:val="20"/>
          <w:szCs w:val="20"/>
          <w:lang w:eastAsia="en-US"/>
        </w:rPr>
        <w:t xml:space="preserve">  </w:t>
      </w:r>
      <w:r w:rsidRPr="00BE13CE">
        <w:rPr>
          <w:rFonts w:cs="Calibri"/>
          <w:sz w:val="20"/>
          <w:szCs w:val="20"/>
          <w:lang w:eastAsia="en-US"/>
        </w:rPr>
        <w:t>prowadzi jednoosobową działalność gospodarczą,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BE13CE">
        <w:rPr>
          <w:rFonts w:eastAsia="Calibri" w:cs="Calibri"/>
          <w:sz w:val="20"/>
          <w:szCs w:val="20"/>
          <w:lang w:eastAsia="en-US"/>
        </w:rPr>
        <w:t xml:space="preserve">  </w:t>
      </w:r>
      <w:r w:rsidRPr="00BE13CE">
        <w:rPr>
          <w:rFonts w:cs="Calibri"/>
          <w:sz w:val="20"/>
          <w:szCs w:val="20"/>
          <w:lang w:eastAsia="en-US"/>
        </w:rPr>
        <w:t>osobą fizyczną nieprowadzącą działalności gospodarczej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ascii="MS Gothic" w:eastAsia="MS Gothic" w:hAnsi="MS Gothic" w:cs="MS Gothic" w:hint="eastAsia"/>
          <w:sz w:val="20"/>
          <w:szCs w:val="20"/>
          <w:lang w:eastAsia="en-US"/>
        </w:rPr>
        <w:t>☐</w:t>
      </w:r>
      <w:r w:rsidRPr="00BE13CE">
        <w:rPr>
          <w:rFonts w:eastAsia="Calibri" w:cs="Calibri"/>
          <w:sz w:val="20"/>
          <w:szCs w:val="20"/>
          <w:lang w:eastAsia="en-US"/>
        </w:rPr>
        <w:t xml:space="preserve">  </w:t>
      </w:r>
      <w:r w:rsidRPr="00BE13CE">
        <w:rPr>
          <w:rFonts w:cs="Calibri"/>
          <w:sz w:val="20"/>
          <w:szCs w:val="20"/>
          <w:lang w:eastAsia="en-US"/>
        </w:rPr>
        <w:t>inny ……………………………………………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  <w:r w:rsidRPr="00BE13CE">
        <w:rPr>
          <w:rFonts w:cs="Calibri"/>
          <w:sz w:val="20"/>
          <w:szCs w:val="20"/>
          <w:lang w:eastAsia="en-US"/>
        </w:rPr>
        <w:t>(właściwe zaznaczyć x)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BE13CE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Calibri" w:cs="Calibri"/>
          <w:i/>
          <w:sz w:val="20"/>
          <w:szCs w:val="20"/>
          <w:lang w:eastAsia="en-US"/>
        </w:rPr>
        <w:t>W przypadku Wykonawców składających ofertę wspólną należy wypełnić dla każdego podmiotu osobno.</w:t>
      </w:r>
    </w:p>
    <w:p w:rsidR="00334A09" w:rsidRPr="00BE13CE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textAlignment w:val="baseline"/>
        <w:rPr>
          <w:rFonts w:cs="Calibri"/>
          <w:sz w:val="20"/>
          <w:szCs w:val="20"/>
          <w:lang w:eastAsia="zh-CN"/>
        </w:rPr>
      </w:pPr>
      <w:r w:rsidRPr="00BE13CE">
        <w:rPr>
          <w:rFonts w:eastAsia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334A09" w:rsidRPr="00BE13CE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Calibri" w:cs="Calibri"/>
          <w:i/>
          <w:sz w:val="20"/>
          <w:szCs w:val="20"/>
          <w:lang w:eastAsia="en-US"/>
        </w:rPr>
        <w:t>Małe przedsiębiorstwo: przedsiębiorstwo, które zatrudnia mniej niż 50 osób i którego roczny obrót lub roczna suma bilansowa nie przekracza 10 milionów EUR.</w:t>
      </w:r>
    </w:p>
    <w:p w:rsidR="00334A09" w:rsidRPr="00BE13CE" w:rsidRDefault="00334A09" w:rsidP="00334A09">
      <w:pPr>
        <w:widowControl w:val="0"/>
        <w:tabs>
          <w:tab w:val="left" w:pos="0"/>
        </w:tabs>
        <w:spacing w:after="0" w:line="240" w:lineRule="auto"/>
        <w:ind w:right="374"/>
        <w:contextualSpacing/>
        <w:jc w:val="both"/>
        <w:rPr>
          <w:rFonts w:eastAsia="Calibri" w:cs="Calibri"/>
          <w:i/>
          <w:sz w:val="20"/>
          <w:szCs w:val="20"/>
          <w:lang w:eastAsia="en-US"/>
        </w:rPr>
      </w:pPr>
      <w:r w:rsidRPr="00BE13CE">
        <w:rPr>
          <w:rFonts w:eastAsia="Calibri" w:cs="Calibri"/>
          <w:i/>
          <w:sz w:val="20"/>
          <w:szCs w:val="20"/>
          <w:lang w:eastAsia="en-US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left="709" w:right="431" w:hanging="720"/>
        <w:jc w:val="both"/>
        <w:rPr>
          <w:rFonts w:cs="Calibri"/>
          <w:sz w:val="20"/>
          <w:szCs w:val="20"/>
          <w:lang w:eastAsia="en-US"/>
        </w:rPr>
      </w:pPr>
    </w:p>
    <w:p w:rsidR="00334A09" w:rsidRPr="00BE13CE" w:rsidRDefault="00334A09" w:rsidP="00334A09">
      <w:pPr>
        <w:widowControl w:val="0"/>
        <w:numPr>
          <w:ilvl w:val="0"/>
          <w:numId w:val="19"/>
        </w:numPr>
        <w:tabs>
          <w:tab w:val="left" w:pos="0"/>
          <w:tab w:val="num" w:pos="284"/>
          <w:tab w:val="left" w:pos="709"/>
        </w:tabs>
        <w:spacing w:after="0" w:line="240" w:lineRule="auto"/>
        <w:ind w:right="431" w:hanging="2912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 xml:space="preserve">Jako osoba prowadząca jednoosobową działalność gospodarczą (niewłaściwe wykreślić): 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- zatrudniam/nie zatrudniam* pracowników,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 xml:space="preserve">- zawieram/nie zawieram* umów zleceń ze zleceniobiorcami.  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BE13CE" w:rsidRDefault="00334A09" w:rsidP="00334A09">
      <w:pPr>
        <w:widowControl w:val="0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uto"/>
        <w:ind w:left="0" w:right="431" w:firstLine="0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Wraz z ofertą SKŁADAMY następujące oświadczenia i dokumenty: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- ………………….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- …………………..</w:t>
      </w: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BE13CE" w:rsidRDefault="00334A09" w:rsidP="00334A09">
      <w:pPr>
        <w:tabs>
          <w:tab w:val="left" w:pos="142"/>
          <w:tab w:val="left" w:pos="284"/>
        </w:tabs>
        <w:spacing w:after="0" w:line="240" w:lineRule="auto"/>
        <w:rPr>
          <w:rFonts w:eastAsia="Calibri" w:cs="Calibri"/>
          <w:b/>
          <w:sz w:val="20"/>
          <w:szCs w:val="20"/>
          <w:u w:val="single"/>
          <w:lang w:eastAsia="en-US"/>
        </w:rPr>
      </w:pPr>
      <w:r w:rsidRPr="00BE13CE">
        <w:rPr>
          <w:rFonts w:eastAsia="Calibri" w:cs="Calibri"/>
          <w:b/>
          <w:sz w:val="20"/>
          <w:szCs w:val="20"/>
          <w:u w:val="single"/>
          <w:lang w:eastAsia="en-US"/>
        </w:rPr>
        <w:t>INFORMACJE DODATKOWE:</w:t>
      </w:r>
      <w:r w:rsidRPr="00BE13CE">
        <w:rPr>
          <w:rFonts w:eastAsia="Calibri" w:cs="Calibri"/>
          <w:b/>
          <w:sz w:val="20"/>
          <w:szCs w:val="20"/>
          <w:lang w:eastAsia="en-US"/>
        </w:rPr>
        <w:t xml:space="preserve"> </w:t>
      </w:r>
    </w:p>
    <w:p w:rsidR="00334A09" w:rsidRPr="00BE13CE" w:rsidRDefault="00334A09" w:rsidP="00334A09">
      <w:pPr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  <w:r w:rsidRPr="00BE13CE">
        <w:rPr>
          <w:rFonts w:eastAsia="Calibri" w:cs="Calibri"/>
          <w:sz w:val="20"/>
          <w:szCs w:val="20"/>
          <w:lang w:eastAsia="en-US"/>
        </w:rPr>
        <w:t>Dane niezbędne do zawarcia umowy w przypadku dokonania wyboru niniejszej oferty:</w:t>
      </w:r>
    </w:p>
    <w:p w:rsidR="00334A09" w:rsidRPr="00BE13CE" w:rsidRDefault="00334A09" w:rsidP="00334A09">
      <w:pPr>
        <w:spacing w:after="0" w:line="240" w:lineRule="auto"/>
        <w:ind w:firstLine="567"/>
        <w:jc w:val="both"/>
        <w:rPr>
          <w:rFonts w:eastAsia="Calibri" w:cs="Calibri"/>
          <w:sz w:val="20"/>
          <w:szCs w:val="20"/>
          <w:lang w:eastAsia="en-US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E52DF3" w:rsidRPr="00BE13CE" w:rsidTr="00BE6B4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BE13CE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BE13CE">
              <w:rPr>
                <w:rFonts w:eastAsia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BE13CE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BE13CE">
              <w:rPr>
                <w:rFonts w:eastAsia="Calibri" w:cs="Calibri"/>
                <w:sz w:val="20"/>
                <w:szCs w:val="20"/>
                <w:lang w:eastAsia="en-US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BE13CE">
              <w:rPr>
                <w:rFonts w:eastAsia="Calibri" w:cs="Calibri"/>
                <w:sz w:val="20"/>
                <w:szCs w:val="20"/>
                <w:lang w:eastAsia="en-US"/>
              </w:rPr>
              <w:t>Imię i nazwisko (ewentualne stanowisko)</w:t>
            </w:r>
          </w:p>
        </w:tc>
      </w:tr>
      <w:tr w:rsidR="00E52DF3" w:rsidRPr="00BE13CE" w:rsidTr="00BE6B4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BE13CE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  <w:tr w:rsidR="00E52DF3" w:rsidRPr="00BE13CE" w:rsidTr="00BE6B4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BE13CE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BE13CE">
              <w:rPr>
                <w:rFonts w:eastAsia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BE13CE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BE13CE">
              <w:rPr>
                <w:rFonts w:eastAsia="Calibri" w:cs="Calibri"/>
                <w:sz w:val="20"/>
                <w:szCs w:val="20"/>
                <w:lang w:eastAsia="en-US"/>
              </w:rPr>
              <w:t xml:space="preserve">Osoba odpowiedzialna za kontakty z Zamawiającym </w:t>
            </w:r>
            <w:r w:rsidRPr="00BE13CE">
              <w:rPr>
                <w:rFonts w:eastAsia="Calibri" w:cs="Calibri"/>
                <w:sz w:val="20"/>
                <w:szCs w:val="20"/>
                <w:lang w:eastAsia="en-US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BE13CE">
              <w:rPr>
                <w:rFonts w:eastAsia="Calibri" w:cs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pacing w:after="0" w:line="240" w:lineRule="auto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BE13CE">
              <w:rPr>
                <w:rFonts w:eastAsia="Calibri" w:cs="Calibri"/>
                <w:sz w:val="20"/>
                <w:szCs w:val="20"/>
                <w:lang w:eastAsia="en-US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BE13CE">
              <w:rPr>
                <w:rFonts w:eastAsia="Calibri" w:cs="Calibri"/>
                <w:sz w:val="20"/>
                <w:szCs w:val="20"/>
                <w:lang w:eastAsia="en-US"/>
              </w:rPr>
              <w:t>e-mail</w:t>
            </w:r>
          </w:p>
        </w:tc>
      </w:tr>
      <w:tr w:rsidR="00334A09" w:rsidRPr="00BE13CE" w:rsidTr="00BE6B4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BE13CE" w:rsidRDefault="00334A09" w:rsidP="00BE6B46">
            <w:pPr>
              <w:widowControl w:val="0"/>
              <w:spacing w:after="0" w:line="240" w:lineRule="auto"/>
              <w:ind w:firstLine="110"/>
              <w:jc w:val="center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09" w:rsidRPr="00BE13CE" w:rsidRDefault="00334A09" w:rsidP="00BE6B46">
            <w:pPr>
              <w:widowControl w:val="0"/>
              <w:spacing w:after="0" w:line="240" w:lineRule="auto"/>
              <w:ind w:firstLine="56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</w:p>
        </w:tc>
      </w:tr>
    </w:tbl>
    <w:p w:rsidR="00334A09" w:rsidRPr="00BE13CE" w:rsidRDefault="00334A09" w:rsidP="00334A09">
      <w:pPr>
        <w:widowControl w:val="0"/>
        <w:tabs>
          <w:tab w:val="left" w:pos="0"/>
          <w:tab w:val="left" w:pos="284"/>
          <w:tab w:val="left" w:pos="709"/>
        </w:tabs>
        <w:spacing w:after="0" w:line="240" w:lineRule="auto"/>
        <w:ind w:right="431"/>
        <w:jc w:val="both"/>
        <w:rPr>
          <w:rFonts w:cs="Calibri"/>
          <w:sz w:val="20"/>
          <w:szCs w:val="20"/>
          <w:lang w:eastAsia="zh-CN"/>
        </w:rPr>
      </w:pPr>
    </w:p>
    <w:p w:rsidR="00334A09" w:rsidRPr="00BE13CE" w:rsidRDefault="00334A09" w:rsidP="00334A09">
      <w:pPr>
        <w:widowControl w:val="0"/>
        <w:tabs>
          <w:tab w:val="left" w:pos="0"/>
          <w:tab w:val="left" w:pos="284"/>
        </w:tabs>
        <w:spacing w:after="0" w:line="240" w:lineRule="auto"/>
        <w:ind w:right="431" w:hanging="720"/>
        <w:jc w:val="both"/>
        <w:rPr>
          <w:rFonts w:cs="Calibri"/>
          <w:kern w:val="2"/>
          <w:sz w:val="20"/>
          <w:szCs w:val="20"/>
          <w:lang w:eastAsia="zh-CN"/>
        </w:rPr>
      </w:pPr>
    </w:p>
    <w:p w:rsidR="00334A09" w:rsidRPr="00BE13CE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 xml:space="preserve">DOKUMENT NALEŻY PODPISAĆ ELEKTRONICZNIE </w:t>
      </w: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LUB PODPISEM ZAUFANYM LUB PODPISEM OSOBISTYM</w:t>
      </w: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i/>
          <w:iCs/>
          <w:kern w:val="2"/>
          <w:sz w:val="20"/>
          <w:szCs w:val="20"/>
          <w:u w:val="single"/>
          <w:lang w:eastAsia="zh-CN" w:bidi="hi-IN"/>
        </w:rPr>
        <w:t>Informacja dla Wykonawcy:</w:t>
      </w: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ami</w:t>
      </w:r>
      <w:proofErr w:type="spellEnd"/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) potwierdzającymi prawo do reprezentacji Wykonawcy przez osobę podpisującą ofertę.</w:t>
      </w:r>
    </w:p>
    <w:p w:rsidR="00334A09" w:rsidRPr="00BE13CE" w:rsidRDefault="00334A09" w:rsidP="00334A09">
      <w:pPr>
        <w:tabs>
          <w:tab w:val="left" w:pos="3156"/>
        </w:tabs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* niepotrzebne skreślić</w:t>
      </w: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ab/>
      </w:r>
    </w:p>
    <w:p w:rsidR="00334A09" w:rsidRPr="00BE13CE" w:rsidRDefault="00334A09" w:rsidP="00334A09">
      <w:pPr>
        <w:tabs>
          <w:tab w:val="left" w:pos="0"/>
        </w:tabs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667A3" w:rsidRPr="00BE13CE" w:rsidRDefault="00B667A3">
      <w:pPr>
        <w:spacing w:after="0" w:line="240" w:lineRule="auto"/>
        <w:rPr>
          <w:rFonts w:eastAsia="NSimSun" w:cs="Calibri"/>
          <w:i/>
          <w:iCs/>
          <w:kern w:val="2"/>
          <w:sz w:val="20"/>
          <w:szCs w:val="20"/>
          <w:lang w:eastAsia="zh-CN" w:bidi="hi-IN"/>
        </w:rPr>
      </w:pPr>
      <w:r w:rsidRPr="00BE13CE">
        <w:rPr>
          <w:rFonts w:cs="Calibri"/>
          <w:sz w:val="20"/>
          <w:szCs w:val="20"/>
        </w:rPr>
        <w:br w:type="page"/>
      </w:r>
    </w:p>
    <w:p w:rsidR="00334A09" w:rsidRPr="00BE13CE" w:rsidRDefault="008C3090" w:rsidP="008C3090">
      <w:pPr>
        <w:spacing w:after="0" w:line="240" w:lineRule="auto"/>
        <w:jc w:val="right"/>
        <w:rPr>
          <w:rFonts w:cs="Calibri"/>
          <w:i/>
          <w:sz w:val="20"/>
          <w:szCs w:val="20"/>
          <w:lang w:eastAsia="zh-CN"/>
        </w:rPr>
      </w:pPr>
      <w:r w:rsidRPr="00BE13CE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lastRenderedPageBreak/>
        <w:t>Z</w:t>
      </w:r>
      <w:r w:rsidR="00334A09" w:rsidRPr="00BE13CE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>ałącz</w:t>
      </w:r>
      <w:r w:rsidR="000716D7" w:rsidRPr="00BE13CE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>nik nr 2</w:t>
      </w:r>
      <w:r w:rsidR="000A2A66" w:rsidRPr="00BE13CE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do zapytania ofertowego</w:t>
      </w:r>
      <w:r w:rsidRPr="00BE13CE">
        <w:rPr>
          <w:rFonts w:eastAsia="SimSun" w:cs="Calibri"/>
          <w:bCs/>
          <w:i/>
          <w:kern w:val="2"/>
          <w:sz w:val="20"/>
          <w:szCs w:val="20"/>
          <w:lang w:eastAsia="zh-CN" w:bidi="hi-IN"/>
        </w:rPr>
        <w:t xml:space="preserve"> </w:t>
      </w:r>
    </w:p>
    <w:p w:rsidR="00334A09" w:rsidRPr="00BE13CE" w:rsidRDefault="00334A09" w:rsidP="00334A09">
      <w:pPr>
        <w:spacing w:after="0" w:line="240" w:lineRule="auto"/>
        <w:jc w:val="right"/>
        <w:rPr>
          <w:rFonts w:eastAsia="Arial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Zamawiający:</w:t>
      </w: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 xml:space="preserve">MIEJSKI OŚRODEK POMOCY RODZINIE W ZABRZU, </w:t>
      </w: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UL. 3-GO MAJA 16, 41-800 ZABRZE</w:t>
      </w: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b/>
          <w:kern w:val="2"/>
          <w:sz w:val="20"/>
          <w:szCs w:val="20"/>
          <w:lang w:eastAsia="zh-CN" w:bidi="hi-IN"/>
        </w:rPr>
        <w:t>Wykonawca:</w:t>
      </w: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b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…………………………...</w:t>
      </w: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(pełna nazwa/firma, adres, w zależności od podmiotu: NIP/PESEL, KRS/</w:t>
      </w:r>
      <w:proofErr w:type="spellStart"/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CEiDG</w:t>
      </w:r>
      <w:proofErr w:type="spellEnd"/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),</w:t>
      </w: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 xml:space="preserve">reprezentowany przez: </w:t>
      </w: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…………………………..</w:t>
      </w: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(imię, nazwisko, stanowisko/podstawa do reprezentacji)</w:t>
      </w: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lang w:eastAsia="en-US" w:bidi="hi-IN"/>
        </w:rPr>
      </w:pPr>
    </w:p>
    <w:p w:rsidR="00334A09" w:rsidRPr="00BE13CE" w:rsidRDefault="00334A09" w:rsidP="00334A09">
      <w:pPr>
        <w:spacing w:after="0" w:line="240" w:lineRule="auto"/>
        <w:jc w:val="center"/>
        <w:rPr>
          <w:rFonts w:eastAsia="SimSun" w:cs="Calibri"/>
          <w:b/>
          <w:bCs/>
          <w:kern w:val="2"/>
          <w:sz w:val="20"/>
          <w:szCs w:val="20"/>
          <w:u w:val="single"/>
          <w:lang w:eastAsia="en-US" w:bidi="hi-IN"/>
        </w:rPr>
      </w:pPr>
      <w:r w:rsidRPr="00BE13CE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</w:t>
      </w: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b/>
          <w:bCs/>
          <w:kern w:val="2"/>
          <w:sz w:val="20"/>
          <w:szCs w:val="20"/>
          <w:u w:val="single"/>
          <w:lang w:eastAsia="zh-CN" w:bidi="hi-IN"/>
        </w:rPr>
      </w:pPr>
    </w:p>
    <w:p w:rsidR="00BE13CE" w:rsidRPr="00BE13CE" w:rsidRDefault="00BE13CE" w:rsidP="00BE13CE">
      <w:pPr>
        <w:spacing w:after="0" w:line="240" w:lineRule="auto"/>
        <w:rPr>
          <w:rFonts w:eastAsia="Calibri" w:cs="Calibri"/>
          <w:bCs/>
          <w:sz w:val="20"/>
          <w:szCs w:val="20"/>
          <w:lang w:eastAsia="en-US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 xml:space="preserve">Na potrzeby </w:t>
      </w:r>
      <w:r w:rsidR="00334A09" w:rsidRPr="00BE13CE">
        <w:rPr>
          <w:rFonts w:eastAsia="SimSun" w:cs="Calibri"/>
          <w:kern w:val="2"/>
          <w:sz w:val="20"/>
          <w:szCs w:val="20"/>
          <w:lang w:eastAsia="zh-CN" w:bidi="hi-IN"/>
        </w:rPr>
        <w:t xml:space="preserve">postępowania o udzielenie zamówienia publicznego pn. </w:t>
      </w: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„</w:t>
      </w:r>
      <w:r w:rsidRPr="00BE13CE">
        <w:rPr>
          <w:rFonts w:eastAsia="Calibri" w:cs="Calibri"/>
          <w:bCs/>
          <w:sz w:val="20"/>
          <w:szCs w:val="20"/>
          <w:lang w:eastAsia="en-US"/>
        </w:rPr>
        <w:t xml:space="preserve">Zorganizowanie i przeprowadzenie szkolenia wyjazdowego i stacjonarnego dla kadry zaangażowanej w realizację projektu </w:t>
      </w: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 xml:space="preserve"> „Usługi społeczne na rzecz ograniczenia skutków kryzysu wywołanego konfliktem zbrojnym na terytorium Ukrainy –gmina Zabrze – cz.1, cz. 2”  współfinansowanych ze środków Europejskiego Funduszu Społecznego w ramach Regionalnego Programu Operacyjnego Województwa Śląskiego na lata 2014 – 2020 </w:t>
      </w:r>
      <w:r w:rsidRPr="00BE13CE">
        <w:rPr>
          <w:rFonts w:eastAsia="Calibri" w:cs="Calibri"/>
          <w:bCs/>
          <w:sz w:val="20"/>
          <w:szCs w:val="20"/>
          <w:lang w:eastAsia="en-US"/>
        </w:rPr>
        <w:t xml:space="preserve"> z podziałem na 2 części”</w:t>
      </w:r>
    </w:p>
    <w:p w:rsidR="00334A09" w:rsidRPr="00BE13CE" w:rsidRDefault="00042941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BE13CE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 </w:t>
      </w:r>
      <w:r w:rsidR="00334A09" w:rsidRPr="00BE13CE">
        <w:rPr>
          <w:rFonts w:eastAsia="SimSun" w:cs="Calibri"/>
          <w:kern w:val="2"/>
          <w:sz w:val="20"/>
          <w:szCs w:val="20"/>
          <w:lang w:eastAsia="zh-CN" w:bidi="hi-IN"/>
        </w:rPr>
        <w:t xml:space="preserve">(nazwa postępowania),      </w:t>
      </w: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BE13CE" w:rsidRDefault="00334A09" w:rsidP="00334A09">
      <w:pPr>
        <w:spacing w:after="0" w:line="240" w:lineRule="auto"/>
        <w:jc w:val="both"/>
        <w:rPr>
          <w:rFonts w:cs="Calibri"/>
          <w:b/>
          <w:sz w:val="20"/>
          <w:szCs w:val="20"/>
          <w:lang w:eastAsia="zh-CN"/>
        </w:rPr>
      </w:pPr>
      <w:r w:rsidRPr="00BE13CE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Dotyczy: części </w:t>
      </w:r>
      <w:r w:rsidR="0048000E" w:rsidRPr="00BE13CE">
        <w:rPr>
          <w:rFonts w:eastAsia="SimSun" w:cs="Calibri"/>
          <w:b/>
          <w:kern w:val="2"/>
          <w:sz w:val="20"/>
          <w:szCs w:val="20"/>
          <w:lang w:eastAsia="zh-CN" w:bidi="hi-IN"/>
        </w:rPr>
        <w:t>I</w:t>
      </w:r>
    </w:p>
    <w:p w:rsidR="00334A09" w:rsidRPr="00BE13CE" w:rsidRDefault="00334A09" w:rsidP="00334A09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BE13CE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BE13CE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Oświadczam, że nie podlegam wykluczeniu z udziału w postępowaniu w zakresie wskazanym w zapytaniu ofertowym.</w:t>
      </w:r>
    </w:p>
    <w:p w:rsidR="00334A09" w:rsidRPr="00BE13CE" w:rsidRDefault="00334A09" w:rsidP="00334A09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rPr>
          <w:rFonts w:eastAsia="SimSun" w:cs="Calibri"/>
          <w:kern w:val="2"/>
          <w:sz w:val="20"/>
          <w:szCs w:val="20"/>
          <w:lang w:eastAsia="zh-CN" w:bidi="hi-IN"/>
        </w:rPr>
      </w:pP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 xml:space="preserve">Oświadczam, że spełniam warunki udziału w postępowaniu w zakresie </w:t>
      </w:r>
      <w:r w:rsidR="000716D7" w:rsidRPr="00BE13CE">
        <w:rPr>
          <w:rFonts w:eastAsia="SimSun" w:cs="Calibri"/>
          <w:kern w:val="2"/>
          <w:sz w:val="20"/>
          <w:szCs w:val="20"/>
          <w:lang w:eastAsia="zh-CN" w:bidi="hi-IN"/>
        </w:rPr>
        <w:t>wskazanym w zapytani</w:t>
      </w:r>
      <w:r w:rsidR="00BE13CE" w:rsidRPr="00BE13CE">
        <w:rPr>
          <w:rFonts w:eastAsia="SimSun" w:cs="Calibri"/>
          <w:kern w:val="2"/>
          <w:sz w:val="20"/>
          <w:szCs w:val="20"/>
          <w:lang w:eastAsia="zh-CN" w:bidi="hi-IN"/>
        </w:rPr>
        <w:t>u ofertowym oraz załączniku nr 5</w:t>
      </w:r>
      <w:r w:rsidR="000716D7" w:rsidRPr="00BE13CE">
        <w:rPr>
          <w:rFonts w:eastAsia="SimSun" w:cs="Calibri"/>
          <w:kern w:val="2"/>
          <w:sz w:val="20"/>
          <w:szCs w:val="20"/>
          <w:lang w:eastAsia="zh-CN" w:bidi="hi-IN"/>
        </w:rPr>
        <w:t>a</w:t>
      </w:r>
    </w:p>
    <w:p w:rsidR="00334A09" w:rsidRPr="00BE13CE" w:rsidRDefault="00334A09" w:rsidP="00334A09">
      <w:pPr>
        <w:spacing w:before="100" w:after="100" w:line="240" w:lineRule="auto"/>
        <w:rPr>
          <w:rFonts w:eastAsia="SimSun" w:cs="Calibri"/>
          <w:kern w:val="2"/>
          <w:sz w:val="20"/>
          <w:szCs w:val="20"/>
          <w:lang w:eastAsia="zh-CN" w:bidi="hi-IN"/>
        </w:rPr>
      </w:pPr>
    </w:p>
    <w:p w:rsidR="00334A09" w:rsidRPr="00BE13CE" w:rsidRDefault="00334A09" w:rsidP="00334A09">
      <w:pPr>
        <w:spacing w:before="100" w:after="100" w:line="240" w:lineRule="auto"/>
        <w:rPr>
          <w:rFonts w:cs="Calibri"/>
          <w:sz w:val="20"/>
          <w:szCs w:val="20"/>
          <w:lang w:eastAsia="zh-CN"/>
        </w:rPr>
      </w:pPr>
    </w:p>
    <w:p w:rsidR="00334A09" w:rsidRPr="00BE13CE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 xml:space="preserve">DOKUMENT NALEŻY PODPISAĆ ELEKTRONICZNIE </w:t>
      </w:r>
    </w:p>
    <w:p w:rsidR="00334A09" w:rsidRPr="00BE13CE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LUB PODPISEM ZAUFANYM LUB PODPISEM OSOBISTYM</w:t>
      </w:r>
    </w:p>
    <w:p w:rsidR="00334A09" w:rsidRPr="00BE13CE" w:rsidRDefault="00334A09" w:rsidP="00334A09">
      <w:pPr>
        <w:spacing w:after="0" w:line="240" w:lineRule="auto"/>
        <w:jc w:val="center"/>
        <w:rPr>
          <w:rFonts w:cs="Calibri"/>
          <w:sz w:val="20"/>
          <w:szCs w:val="20"/>
          <w:lang w:eastAsia="zh-CN"/>
        </w:rPr>
      </w:pPr>
    </w:p>
    <w:p w:rsidR="00334A09" w:rsidRPr="00BE13CE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BE13CE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BE13CE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BE13CE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BE13CE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273843" w:rsidRPr="00BE13CE" w:rsidRDefault="00273843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BE13CE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BE13CE" w:rsidRDefault="00334A09" w:rsidP="00334A09">
      <w:pPr>
        <w:spacing w:after="0" w:line="240" w:lineRule="auto"/>
        <w:rPr>
          <w:rFonts w:cs="Calibri"/>
          <w:sz w:val="20"/>
          <w:szCs w:val="20"/>
          <w:lang w:eastAsia="zh-CN"/>
        </w:rPr>
      </w:pPr>
    </w:p>
    <w:p w:rsidR="00334A09" w:rsidRPr="00BE13CE" w:rsidRDefault="00334A09" w:rsidP="00334A09">
      <w:pPr>
        <w:rPr>
          <w:rFonts w:cs="Calibri"/>
          <w:sz w:val="20"/>
          <w:szCs w:val="20"/>
          <w:lang w:eastAsia="zh-CN"/>
        </w:rPr>
      </w:pPr>
      <w:r w:rsidRPr="00BE13CE">
        <w:rPr>
          <w:rFonts w:cs="Calibri"/>
          <w:sz w:val="20"/>
          <w:szCs w:val="20"/>
          <w:lang w:eastAsia="zh-CN"/>
        </w:rPr>
        <w:t>Każdy z Wykonawców, którzy wspólnie ubiegają się o udzielenie zamówienia jest zobowiązany złożyć oświadczenie o spełnianiu warunków udziału w postępowaniu i braku podstaw do wykluczenia, jeżeli są wymagane w zapytaniu ofertowym.</w:t>
      </w:r>
    </w:p>
    <w:p w:rsidR="00BE13CE" w:rsidRDefault="00BE13CE" w:rsidP="00334A09">
      <w:pPr>
        <w:rPr>
          <w:rFonts w:cs="Calibri"/>
          <w:sz w:val="20"/>
          <w:szCs w:val="20"/>
          <w:lang w:eastAsia="zh-CN"/>
        </w:rPr>
      </w:pPr>
    </w:p>
    <w:p w:rsidR="00243F11" w:rsidRPr="00BE13CE" w:rsidRDefault="00243F11" w:rsidP="00334A09">
      <w:pPr>
        <w:rPr>
          <w:rFonts w:cs="Calibri"/>
          <w:sz w:val="20"/>
          <w:szCs w:val="20"/>
          <w:lang w:eastAsia="zh-CN"/>
        </w:rPr>
      </w:pPr>
    </w:p>
    <w:p w:rsidR="00BE13CE" w:rsidRPr="00BE13CE" w:rsidRDefault="00BE13CE" w:rsidP="00BE13CE">
      <w:pPr>
        <w:suppressAutoHyphens w:val="0"/>
        <w:spacing w:after="0" w:line="240" w:lineRule="auto"/>
        <w:jc w:val="right"/>
        <w:rPr>
          <w:rFonts w:eastAsia="Calibri" w:cs="Calibri"/>
          <w:i/>
          <w:sz w:val="20"/>
          <w:szCs w:val="20"/>
        </w:rPr>
      </w:pPr>
      <w:r w:rsidRPr="00BE13CE">
        <w:rPr>
          <w:rFonts w:eastAsia="Calibri" w:cs="Calibri"/>
          <w:i/>
          <w:sz w:val="20"/>
          <w:szCs w:val="20"/>
        </w:rPr>
        <w:lastRenderedPageBreak/>
        <w:t>Załącznik nr 3 do zapytania ofertowego</w:t>
      </w: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360" w:lineRule="auto"/>
        <w:contextualSpacing/>
        <w:rPr>
          <w:rFonts w:eastAsia="Calibri" w:cs="Calibri"/>
          <w:i/>
          <w:sz w:val="20"/>
          <w:szCs w:val="20"/>
        </w:rPr>
      </w:pP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360" w:lineRule="auto"/>
        <w:contextualSpacing/>
        <w:rPr>
          <w:rFonts w:eastAsia="Calibri" w:cs="Calibri"/>
          <w:sz w:val="20"/>
          <w:szCs w:val="20"/>
        </w:rPr>
      </w:pPr>
      <w:r w:rsidRPr="00BE13CE">
        <w:rPr>
          <w:rFonts w:eastAsia="Calibri" w:cs="Calibri"/>
          <w:sz w:val="20"/>
          <w:szCs w:val="20"/>
        </w:rPr>
        <w:t>Nazwa i adres Wykonawcy:</w:t>
      </w: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360" w:lineRule="auto"/>
        <w:contextualSpacing/>
        <w:rPr>
          <w:rFonts w:eastAsia="Calibri" w:cs="Calibri"/>
          <w:sz w:val="20"/>
          <w:szCs w:val="20"/>
        </w:rPr>
      </w:pPr>
      <w:r w:rsidRPr="00BE13CE">
        <w:rPr>
          <w:rFonts w:eastAsia="Calibri" w:cs="Calibri"/>
          <w:sz w:val="20"/>
          <w:szCs w:val="20"/>
        </w:rPr>
        <w:t>.......................................................................................</w:t>
      </w: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360" w:lineRule="auto"/>
        <w:contextualSpacing/>
        <w:rPr>
          <w:rFonts w:eastAsia="Calibri" w:cs="Calibri"/>
          <w:sz w:val="20"/>
          <w:szCs w:val="20"/>
        </w:rPr>
      </w:pPr>
      <w:r w:rsidRPr="00BE13CE">
        <w:rPr>
          <w:rFonts w:eastAsia="Calibri" w:cs="Calibri"/>
          <w:sz w:val="20"/>
          <w:szCs w:val="20"/>
        </w:rPr>
        <w:t>.......................................................................................</w:t>
      </w: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360" w:lineRule="auto"/>
        <w:contextualSpacing/>
        <w:rPr>
          <w:rFonts w:eastAsia="Calibri" w:cs="Calibri"/>
          <w:sz w:val="20"/>
          <w:szCs w:val="20"/>
        </w:rPr>
      </w:pPr>
      <w:r w:rsidRPr="00BE13CE">
        <w:rPr>
          <w:rFonts w:eastAsia="Calibri" w:cs="Calibri"/>
          <w:sz w:val="20"/>
          <w:szCs w:val="20"/>
        </w:rPr>
        <w:t>.......................................................................................</w:t>
      </w:r>
    </w:p>
    <w:p w:rsidR="00BE13CE" w:rsidRPr="00BE13CE" w:rsidRDefault="00BE13CE" w:rsidP="00BE13CE">
      <w:pPr>
        <w:spacing w:after="0" w:line="240" w:lineRule="auto"/>
        <w:rPr>
          <w:rFonts w:eastAsia="Calibri" w:cs="Calibri"/>
          <w:bCs/>
          <w:sz w:val="20"/>
          <w:szCs w:val="20"/>
          <w:lang w:eastAsia="en-US"/>
        </w:rPr>
      </w:pPr>
      <w:r w:rsidRPr="00BE13CE">
        <w:rPr>
          <w:rFonts w:eastAsia="Calibri" w:cs="Calibri"/>
          <w:sz w:val="20"/>
          <w:szCs w:val="20"/>
        </w:rPr>
        <w:t xml:space="preserve">Nazwa postępowania: </w:t>
      </w:r>
      <w:r w:rsidRPr="00BE13CE">
        <w:rPr>
          <w:rFonts w:eastAsia="Calibri" w:cs="Calibri"/>
          <w:b/>
          <w:bCs/>
          <w:sz w:val="20"/>
          <w:szCs w:val="20"/>
          <w:lang w:eastAsia="en-US"/>
        </w:rPr>
        <w:t>„</w:t>
      </w: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>„</w:t>
      </w:r>
      <w:r w:rsidRPr="00BE13CE">
        <w:rPr>
          <w:rFonts w:eastAsia="Calibri" w:cs="Calibri"/>
          <w:bCs/>
          <w:sz w:val="20"/>
          <w:szCs w:val="20"/>
          <w:lang w:eastAsia="en-US"/>
        </w:rPr>
        <w:t xml:space="preserve">Zorganizowanie i przeprowadzenie szkolenia wyjazdowego i stacjonarnego dla kadry zaangażowanej w realizację projektu </w:t>
      </w: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 xml:space="preserve"> „Usługi społeczne na rzecz ograniczenia skutków kryzysu wywołanego konfliktem zbrojnym na terytorium Ukrainy –gmina Zabrze – cz.1, cz. 2”  współfinansowanych ze środków Europejskiego Funduszu Społecznego w ramach Regionalnego Programu Operacyjnego Województwa Śląskiego na lata 2014 – 2020 </w:t>
      </w:r>
      <w:r w:rsidRPr="00BE13CE">
        <w:rPr>
          <w:rFonts w:eastAsia="Calibri" w:cs="Calibri"/>
          <w:bCs/>
          <w:sz w:val="20"/>
          <w:szCs w:val="20"/>
          <w:lang w:eastAsia="en-US"/>
        </w:rPr>
        <w:t xml:space="preserve"> z podziałem na 2 części”</w:t>
      </w:r>
    </w:p>
    <w:p w:rsidR="00BE13CE" w:rsidRPr="00BE13CE" w:rsidRDefault="00BE13CE" w:rsidP="00BE13CE">
      <w:pPr>
        <w:spacing w:after="0" w:line="240" w:lineRule="auto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 w:rsidRPr="00BE13CE">
        <w:rPr>
          <w:rFonts w:eastAsia="SimSun" w:cs="Calibri"/>
          <w:b/>
          <w:kern w:val="2"/>
          <w:sz w:val="20"/>
          <w:szCs w:val="20"/>
          <w:lang w:eastAsia="zh-CN" w:bidi="hi-IN"/>
        </w:rPr>
        <w:t xml:space="preserve"> </w:t>
      </w:r>
      <w:r w:rsidRPr="00BE13CE">
        <w:rPr>
          <w:rFonts w:eastAsia="SimSun" w:cs="Calibri"/>
          <w:kern w:val="2"/>
          <w:sz w:val="20"/>
          <w:szCs w:val="20"/>
          <w:lang w:eastAsia="zh-CN" w:bidi="hi-IN"/>
        </w:rPr>
        <w:t xml:space="preserve">(nazwa postępowania),      </w:t>
      </w: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240" w:lineRule="auto"/>
        <w:contextualSpacing/>
        <w:jc w:val="center"/>
        <w:rPr>
          <w:rFonts w:cs="Calibri"/>
          <w:b/>
          <w:sz w:val="20"/>
          <w:szCs w:val="20"/>
          <w:lang w:eastAsia="ar-SA"/>
        </w:rPr>
      </w:pPr>
      <w:r w:rsidRPr="00BE13CE">
        <w:rPr>
          <w:rFonts w:cs="Calibri"/>
          <w:b/>
          <w:sz w:val="20"/>
          <w:szCs w:val="20"/>
          <w:lang w:eastAsia="ar-SA"/>
        </w:rPr>
        <w:t>WYKAZ OSÓB SKIEROWANYCH DO REALIZACJI ZAMÓWIENIA</w:t>
      </w: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200" w:lineRule="atLeast"/>
        <w:contextualSpacing/>
        <w:jc w:val="both"/>
        <w:rPr>
          <w:rFonts w:cs="Calibri"/>
          <w:b/>
          <w:i/>
          <w:sz w:val="20"/>
          <w:szCs w:val="20"/>
          <w:lang w:eastAsia="ar-SA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1275"/>
        <w:gridCol w:w="1560"/>
        <w:gridCol w:w="1701"/>
        <w:gridCol w:w="2693"/>
        <w:gridCol w:w="1276"/>
      </w:tblGrid>
      <w:tr w:rsidR="00394E28" w:rsidRPr="00BE13CE" w:rsidTr="00394E28">
        <w:trPr>
          <w:trHeight w:val="26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BE13CE" w:rsidRPr="00BE13CE" w:rsidRDefault="00BE13CE" w:rsidP="00BE13CE">
            <w:pPr>
              <w:snapToGrid w:val="0"/>
              <w:spacing w:line="240" w:lineRule="auto"/>
              <w:jc w:val="center"/>
              <w:rPr>
                <w:rFonts w:cs="Calibri"/>
                <w:bCs/>
                <w:sz w:val="16"/>
                <w:szCs w:val="16"/>
                <w:lang w:eastAsia="ar-SA"/>
              </w:rPr>
            </w:pPr>
            <w:proofErr w:type="spellStart"/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BE13CE" w:rsidRPr="00BE13CE" w:rsidRDefault="00BE13CE" w:rsidP="00BE13CE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Cs/>
                <w:sz w:val="16"/>
                <w:szCs w:val="16"/>
                <w:lang w:eastAsia="ar-SA"/>
              </w:rPr>
            </w:pPr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 xml:space="preserve">KADRA (nazwa personelu)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BE13CE" w:rsidRPr="00BE13CE" w:rsidRDefault="00BE13CE" w:rsidP="00BE13CE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Cs/>
                <w:sz w:val="16"/>
                <w:szCs w:val="16"/>
                <w:lang w:eastAsia="ar-SA"/>
              </w:rPr>
            </w:pPr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BE13CE" w:rsidRPr="00BE13CE" w:rsidRDefault="00BE13CE" w:rsidP="00BE13CE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Cs/>
                <w:sz w:val="16"/>
                <w:szCs w:val="16"/>
                <w:lang w:eastAsia="ar-SA"/>
              </w:rPr>
            </w:pPr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 xml:space="preserve">Posiadane wykształcenie, kwalifikacje zawodowe </w:t>
            </w:r>
          </w:p>
          <w:p w:rsidR="00BE13CE" w:rsidRPr="00BE13CE" w:rsidRDefault="00BE13CE" w:rsidP="00BE13CE">
            <w:pPr>
              <w:tabs>
                <w:tab w:val="left" w:pos="709"/>
                <w:tab w:val="left" w:pos="851"/>
              </w:tabs>
              <w:snapToGrid w:val="0"/>
              <w:spacing w:line="240" w:lineRule="auto"/>
              <w:ind w:left="113" w:right="15"/>
              <w:jc w:val="center"/>
              <w:rPr>
                <w:rFonts w:cs="Calibri"/>
                <w:bCs/>
                <w:sz w:val="16"/>
                <w:szCs w:val="16"/>
                <w:lang w:eastAsia="ar-SA"/>
              </w:rPr>
            </w:pPr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>i uprawnienia (należy wskazać ukończony kierunek szkoły lub nazwę kursu)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E13CE" w:rsidRPr="00BE13CE" w:rsidRDefault="00BE13CE" w:rsidP="00BE13CE">
            <w:pPr>
              <w:snapToGrid w:val="0"/>
              <w:spacing w:line="240" w:lineRule="auto"/>
              <w:jc w:val="center"/>
              <w:rPr>
                <w:rFonts w:cs="Calibri"/>
                <w:bCs/>
                <w:sz w:val="16"/>
                <w:szCs w:val="16"/>
                <w:lang w:eastAsia="ar-SA"/>
              </w:rPr>
            </w:pPr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 xml:space="preserve">Osoba musi posiadać minimum 2 – letnie doświadczenie zawodowe w zakresie określonym w SWZ  (należy podać pełnione funkcje; nazwę firmy na rzecz której osoba świadczyła usługę lub pracę oraz datę przeprowadzonych zajęć lub datę świadczenia pracy)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E13CE" w:rsidRPr="00BE13CE" w:rsidRDefault="00BE13CE" w:rsidP="00BE13CE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ar-SA"/>
              </w:rPr>
            </w:pPr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 xml:space="preserve">OŚWIADCZENIE </w:t>
            </w:r>
          </w:p>
          <w:p w:rsidR="00BE13CE" w:rsidRPr="00BE13CE" w:rsidRDefault="00BE13CE" w:rsidP="00BE13CE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ar-SA"/>
              </w:rPr>
            </w:pPr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 xml:space="preserve">Oświadczam, iż PAN/PANI wyznaczony/a do realizacji zamówienia nie jest zamieszczona w Rejestrze Sprawców Przestępstw na Tle Seksualnym(RSTOS). </w:t>
            </w:r>
          </w:p>
          <w:p w:rsidR="00BE13CE" w:rsidRPr="00BE13CE" w:rsidRDefault="00BE13CE" w:rsidP="00BE13CE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ar-SA"/>
              </w:rPr>
            </w:pPr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 xml:space="preserve">Na powyższą okoliczność składam oświadczenie zgodnie z art. 21 ustawy z dnia 16 maja 2016 r. o przeciwdziałaniu zagrożeniom przestępczością na tle seksualnym (Dz. U. poz. 862 z </w:t>
            </w:r>
            <w:proofErr w:type="spellStart"/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>późn</w:t>
            </w:r>
            <w:proofErr w:type="spellEnd"/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>. zm.) tj. przed nawiązaniem z osobą stosunku pracy lub przed dopuszczeniem osoby do innej działalności związanej z wychowaniem, edukacją, wypoczynkiem, leczeniem małoletnich lub z opieką nad nimi pracodawcy lub inni organizatorzy w zakresie takiej działalności uzyskałem informację, czy dane tej osoby są zamieszczone w Rejestrze Sprawców Przestępstw na Tle Seksualnym (RSTPS) z dostępem ograniczonym</w:t>
            </w:r>
          </w:p>
          <w:p w:rsidR="00BE13CE" w:rsidRPr="00BE13CE" w:rsidRDefault="00BE13CE" w:rsidP="00BE13CE">
            <w:pPr>
              <w:snapToGrid w:val="0"/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ar-SA"/>
              </w:rPr>
            </w:pPr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>Prawdziwość powyższych danych potwierdzam własnoręcznym podpisem, świadom odpowiedzialności karnej z art. 297 k.k.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BE13CE" w:rsidRPr="00BE13CE" w:rsidRDefault="00BE13CE" w:rsidP="00394E28">
            <w:pPr>
              <w:snapToGrid w:val="0"/>
              <w:spacing w:line="240" w:lineRule="auto"/>
              <w:jc w:val="center"/>
              <w:rPr>
                <w:rFonts w:cs="Calibri"/>
                <w:bCs/>
                <w:sz w:val="16"/>
                <w:szCs w:val="16"/>
                <w:lang w:eastAsia="ar-SA"/>
              </w:rPr>
            </w:pPr>
            <w:r w:rsidRPr="00BE13CE">
              <w:rPr>
                <w:rFonts w:cs="Calibri"/>
                <w:bCs/>
                <w:sz w:val="16"/>
                <w:szCs w:val="16"/>
                <w:lang w:eastAsia="ar-SA"/>
              </w:rPr>
              <w:t>Informacja o podstawie dysponowania tą osobą *</w:t>
            </w:r>
          </w:p>
        </w:tc>
      </w:tr>
      <w:tr w:rsidR="00BE13CE" w:rsidRPr="00BE13CE" w:rsidTr="00394E28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BE13CE">
              <w:rPr>
                <w:rFonts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tabs>
                <w:tab w:val="left" w:pos="709"/>
                <w:tab w:val="left" w:pos="851"/>
              </w:tabs>
              <w:snapToGrid w:val="0"/>
              <w:ind w:left="113" w:right="15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BE13CE">
              <w:rPr>
                <w:rFonts w:cs="Calibri"/>
                <w:b/>
                <w:bCs/>
                <w:sz w:val="18"/>
                <w:szCs w:val="18"/>
                <w:lang w:eastAsia="ar-SA"/>
              </w:rPr>
              <w:t>KOORDYNATOR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tabs>
                <w:tab w:val="left" w:pos="709"/>
                <w:tab w:val="left" w:pos="851"/>
              </w:tabs>
              <w:snapToGrid w:val="0"/>
              <w:ind w:left="113" w:right="15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BE13CE">
              <w:rPr>
                <w:rFonts w:cs="Calibri"/>
                <w:b/>
                <w:bCs/>
                <w:sz w:val="20"/>
                <w:szCs w:val="20"/>
                <w:lang w:eastAsia="ar-SA"/>
              </w:rPr>
              <w:t>XXXXXXXXX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BE13CE">
              <w:rPr>
                <w:rFonts w:cs="Calibri"/>
                <w:b/>
                <w:sz w:val="20"/>
                <w:szCs w:val="20"/>
                <w:lang w:eastAsia="ar-SA"/>
              </w:rPr>
              <w:t>XXXXXXXXXXXX</w:t>
            </w:r>
          </w:p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  <w:p w:rsidR="00BE13CE" w:rsidRPr="00BE13CE" w:rsidRDefault="00BE13CE" w:rsidP="00BE13CE">
            <w:pPr>
              <w:snapToGrid w:val="0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proofErr w:type="spellStart"/>
            <w:r w:rsidRPr="00BE13CE">
              <w:rPr>
                <w:rFonts w:cs="Calibri"/>
                <w:b/>
                <w:sz w:val="20"/>
                <w:szCs w:val="20"/>
                <w:lang w:eastAsia="ar-SA"/>
              </w:rPr>
              <w:t>xxxxxxxxx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BE13CE" w:rsidRPr="00BE13CE" w:rsidTr="00394E28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BE13CE">
              <w:rPr>
                <w:rFonts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tabs>
                <w:tab w:val="left" w:pos="709"/>
                <w:tab w:val="left" w:pos="851"/>
              </w:tabs>
              <w:snapToGrid w:val="0"/>
              <w:ind w:left="113" w:right="15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BE13CE">
              <w:rPr>
                <w:rFonts w:cs="Calibri"/>
                <w:b/>
                <w:bCs/>
                <w:sz w:val="18"/>
                <w:szCs w:val="18"/>
                <w:lang w:eastAsia="ar-SA"/>
              </w:rPr>
              <w:t>KIEROWNIK – OPIEKUN WYJAZDU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tabs>
                <w:tab w:val="left" w:pos="709"/>
                <w:tab w:val="left" w:pos="851"/>
              </w:tabs>
              <w:snapToGrid w:val="0"/>
              <w:ind w:left="113" w:right="15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 w:rsidRPr="00BE13CE">
              <w:rPr>
                <w:rFonts w:cs="Calibri"/>
                <w:b/>
                <w:bCs/>
                <w:sz w:val="20"/>
                <w:szCs w:val="20"/>
                <w:lang w:eastAsia="ar-SA"/>
              </w:rPr>
              <w:t>XXXXXXX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BE13CE">
              <w:rPr>
                <w:rFonts w:cs="Calibri"/>
                <w:sz w:val="20"/>
                <w:szCs w:val="20"/>
                <w:lang w:eastAsia="ar-SA"/>
              </w:rPr>
              <w:t>XXXXXXX</w:t>
            </w:r>
          </w:p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BE13CE" w:rsidRPr="00BE13CE" w:rsidTr="00394E28">
        <w:trPr>
          <w:trHeight w:val="6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394E28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tabs>
                <w:tab w:val="left" w:pos="709"/>
                <w:tab w:val="left" w:pos="851"/>
              </w:tabs>
              <w:snapToGrid w:val="0"/>
              <w:ind w:left="113" w:right="15"/>
              <w:jc w:val="center"/>
              <w:rPr>
                <w:rFonts w:cs="Calibri"/>
                <w:b/>
                <w:bCs/>
                <w:sz w:val="18"/>
                <w:szCs w:val="18"/>
                <w:lang w:eastAsia="ar-SA"/>
              </w:rPr>
            </w:pPr>
            <w:r w:rsidRPr="00BE13CE">
              <w:rPr>
                <w:rFonts w:cs="Calibri"/>
                <w:b/>
                <w:bCs/>
                <w:sz w:val="18"/>
                <w:szCs w:val="18"/>
                <w:lang w:eastAsia="ar-SA"/>
              </w:rPr>
              <w:t>OPIEKUN/KA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tabs>
                <w:tab w:val="left" w:pos="709"/>
                <w:tab w:val="left" w:pos="851"/>
              </w:tabs>
              <w:snapToGrid w:val="0"/>
              <w:ind w:left="113" w:right="15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BE13CE">
              <w:rPr>
                <w:rFonts w:cs="Calibri"/>
                <w:sz w:val="20"/>
                <w:szCs w:val="20"/>
                <w:lang w:eastAsia="ar-SA"/>
              </w:rPr>
              <w:t>TAK/ NIE*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3CE" w:rsidRPr="00BE13CE" w:rsidRDefault="00BE13CE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394E28" w:rsidRPr="00BE13CE" w:rsidTr="00394E28">
        <w:trPr>
          <w:trHeight w:val="6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28" w:rsidRPr="00BE13CE" w:rsidRDefault="00394E28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28" w:rsidRPr="00BE13CE" w:rsidRDefault="00394E28" w:rsidP="00BE13CE">
            <w:pPr>
              <w:tabs>
                <w:tab w:val="left" w:pos="709"/>
                <w:tab w:val="left" w:pos="851"/>
              </w:tabs>
              <w:snapToGrid w:val="0"/>
              <w:ind w:left="113" w:right="15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ar-SA"/>
              </w:rPr>
              <w:t>TRENER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28" w:rsidRPr="00BE13CE" w:rsidRDefault="00394E28" w:rsidP="00BE13CE">
            <w:pPr>
              <w:tabs>
                <w:tab w:val="left" w:pos="709"/>
                <w:tab w:val="left" w:pos="851"/>
              </w:tabs>
              <w:snapToGrid w:val="0"/>
              <w:ind w:left="113" w:right="15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E28" w:rsidRPr="00BE13CE" w:rsidRDefault="00394E28" w:rsidP="00BE13CE">
            <w:pPr>
              <w:snapToGrid w:val="0"/>
              <w:jc w:val="center"/>
              <w:rPr>
                <w:rFonts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28" w:rsidRPr="00BE13CE" w:rsidRDefault="00394E28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E28" w:rsidRPr="00394E28" w:rsidRDefault="00394E28" w:rsidP="00BE13CE">
            <w:pPr>
              <w:snapToGrid w:val="0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394E28">
              <w:rPr>
                <w:rFonts w:cs="Calibri"/>
                <w:b/>
                <w:sz w:val="20"/>
                <w:szCs w:val="20"/>
                <w:lang w:eastAsia="ar-SA"/>
              </w:rPr>
              <w:t>XXXXXXX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28" w:rsidRPr="00BE13CE" w:rsidRDefault="00394E28" w:rsidP="00BE13CE">
            <w:pPr>
              <w:snapToGrid w:val="0"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</w:tbl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200" w:lineRule="atLeast"/>
        <w:contextualSpacing/>
        <w:jc w:val="both"/>
        <w:rPr>
          <w:rFonts w:cs="Calibri"/>
          <w:b/>
          <w:i/>
          <w:sz w:val="20"/>
          <w:szCs w:val="20"/>
          <w:lang w:eastAsia="ar-SA"/>
        </w:rPr>
      </w:pP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200" w:lineRule="atLeast"/>
        <w:contextualSpacing/>
        <w:jc w:val="both"/>
        <w:rPr>
          <w:rFonts w:cs="Calibri"/>
          <w:b/>
          <w:i/>
          <w:sz w:val="20"/>
          <w:szCs w:val="20"/>
          <w:lang w:eastAsia="ar-SA"/>
        </w:rPr>
      </w:pP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200" w:lineRule="atLeast"/>
        <w:contextualSpacing/>
        <w:jc w:val="both"/>
        <w:rPr>
          <w:rFonts w:cs="Calibri"/>
          <w:b/>
          <w:i/>
          <w:sz w:val="20"/>
          <w:szCs w:val="20"/>
          <w:lang w:eastAsia="ar-SA"/>
        </w:rPr>
      </w:pPr>
      <w:r w:rsidRPr="00BE13CE">
        <w:rPr>
          <w:rFonts w:cs="Calibri"/>
          <w:b/>
          <w:i/>
          <w:sz w:val="20"/>
          <w:szCs w:val="20"/>
          <w:lang w:eastAsia="ar-SA"/>
        </w:rPr>
        <w:t xml:space="preserve">Prawdziwość powyższych danych potwierdzam własnoręcznym podpisem, świadom odpowiedzialności karnej z art. 297 k.k. </w:t>
      </w: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cs="Calibri"/>
          <w:sz w:val="20"/>
          <w:szCs w:val="20"/>
          <w:lang w:eastAsia="ar-SA"/>
        </w:rPr>
      </w:pPr>
      <w:r w:rsidRPr="00BE13CE">
        <w:rPr>
          <w:rFonts w:cs="Calibri"/>
          <w:sz w:val="20"/>
          <w:szCs w:val="20"/>
          <w:lang w:eastAsia="ar-SA"/>
        </w:rPr>
        <w:t>* niewłaściwe skreślić</w:t>
      </w:r>
    </w:p>
    <w:p w:rsidR="00BE13CE" w:rsidRPr="00BE13CE" w:rsidRDefault="00BE13CE" w:rsidP="00BE13CE">
      <w:pPr>
        <w:numPr>
          <w:ilvl w:val="0"/>
          <w:numId w:val="37"/>
        </w:numPr>
        <w:suppressAutoHyphens w:val="0"/>
        <w:spacing w:after="0" w:line="360" w:lineRule="auto"/>
        <w:contextualSpacing/>
        <w:jc w:val="both"/>
        <w:rPr>
          <w:rFonts w:cs="Calibri"/>
          <w:sz w:val="20"/>
          <w:szCs w:val="20"/>
          <w:lang w:eastAsia="ar-SA"/>
        </w:rPr>
      </w:pPr>
    </w:p>
    <w:p w:rsidR="00BE13CE" w:rsidRPr="00BE13CE" w:rsidRDefault="00BE13CE" w:rsidP="00BE13CE">
      <w:pPr>
        <w:tabs>
          <w:tab w:val="right" w:pos="9072"/>
        </w:tabs>
        <w:spacing w:after="0" w:line="240" w:lineRule="auto"/>
        <w:ind w:left="5664" w:hanging="5664"/>
        <w:rPr>
          <w:rFonts w:cs="Calibri"/>
          <w:sz w:val="20"/>
          <w:szCs w:val="20"/>
          <w:lang w:eastAsia="ar-SA"/>
        </w:rPr>
      </w:pPr>
      <w:r w:rsidRPr="00BE13CE">
        <w:rPr>
          <w:rFonts w:cs="Calibri"/>
          <w:sz w:val="20"/>
          <w:szCs w:val="20"/>
          <w:lang w:eastAsia="ar-SA"/>
        </w:rPr>
        <w:t xml:space="preserve">DOKUMENT NALEŻY PODPISAĆ ELEKTRONICZNIE </w:t>
      </w:r>
    </w:p>
    <w:p w:rsidR="00BE13CE" w:rsidRPr="00BE13CE" w:rsidRDefault="00BE13CE" w:rsidP="00BE13CE">
      <w:pPr>
        <w:tabs>
          <w:tab w:val="right" w:pos="9072"/>
        </w:tabs>
        <w:spacing w:after="0" w:line="240" w:lineRule="auto"/>
        <w:ind w:left="5664" w:hanging="5664"/>
        <w:rPr>
          <w:rFonts w:cs="Calibri"/>
          <w:sz w:val="20"/>
          <w:szCs w:val="20"/>
          <w:lang w:eastAsia="ar-SA"/>
        </w:rPr>
      </w:pPr>
      <w:r w:rsidRPr="00BE13CE">
        <w:rPr>
          <w:rFonts w:cs="Calibri"/>
          <w:sz w:val="20"/>
          <w:szCs w:val="20"/>
          <w:lang w:eastAsia="ar-SA"/>
        </w:rPr>
        <w:t>LUB PODPISEM ZAUFANYM LUB PODPISEM OSOBISTYM</w:t>
      </w:r>
    </w:p>
    <w:p w:rsidR="00BE13CE" w:rsidRDefault="00BE13CE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243F11" w:rsidRDefault="00243F11" w:rsidP="00334A09">
      <w:pPr>
        <w:rPr>
          <w:rFonts w:cs="Calibri"/>
          <w:sz w:val="20"/>
          <w:szCs w:val="20"/>
          <w:lang w:eastAsia="zh-CN"/>
        </w:rPr>
      </w:pPr>
    </w:p>
    <w:p w:rsidR="00243F11" w:rsidRDefault="00243F11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jc w:val="right"/>
        <w:textAlignment w:val="baseline"/>
        <w:rPr>
          <w:rFonts w:eastAsia="Calibri" w:cs="Calibri"/>
          <w:i/>
          <w:color w:val="00000A"/>
          <w:sz w:val="20"/>
          <w:szCs w:val="20"/>
          <w:lang w:eastAsia="en-US"/>
        </w:rPr>
      </w:pPr>
      <w:r w:rsidRPr="00394E28">
        <w:rPr>
          <w:rFonts w:eastAsia="Calibri" w:cs="Calibri"/>
          <w:i/>
          <w:color w:val="000000"/>
          <w:sz w:val="20"/>
          <w:szCs w:val="20"/>
        </w:rPr>
        <w:lastRenderedPageBreak/>
        <w:t>Załącznik nr 4 do zapytania ofertowego</w:t>
      </w: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jc w:val="right"/>
        <w:textAlignment w:val="baseline"/>
        <w:rPr>
          <w:rFonts w:eastAsia="Calibri" w:cs="Calibri"/>
          <w:color w:val="000000"/>
          <w:sz w:val="20"/>
          <w:szCs w:val="20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360" w:lineRule="auto"/>
        <w:contextualSpacing/>
        <w:jc w:val="both"/>
        <w:textAlignment w:val="baseline"/>
        <w:rPr>
          <w:rFonts w:eastAsia="Calibri" w:cs="Calibri"/>
          <w:color w:val="000000"/>
          <w:sz w:val="20"/>
          <w:szCs w:val="20"/>
          <w:lang w:eastAsia="en-US"/>
        </w:rPr>
      </w:pPr>
      <w:r w:rsidRPr="00394E28">
        <w:rPr>
          <w:rFonts w:eastAsia="Calibri" w:cs="Calibri"/>
          <w:color w:val="000000"/>
          <w:sz w:val="20"/>
          <w:szCs w:val="20"/>
        </w:rPr>
        <w:t>Nazwa i adres Wykonawcy:</w:t>
      </w: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360" w:lineRule="auto"/>
        <w:contextualSpacing/>
        <w:textAlignment w:val="baseline"/>
        <w:rPr>
          <w:rFonts w:eastAsia="Calibri" w:cs="Calibri"/>
          <w:color w:val="000000"/>
          <w:sz w:val="20"/>
          <w:szCs w:val="20"/>
          <w:lang w:eastAsia="en-US"/>
        </w:rPr>
      </w:pPr>
      <w:r w:rsidRPr="00394E28">
        <w:rPr>
          <w:rFonts w:eastAsia="Calibri" w:cs="Calibri"/>
          <w:color w:val="000000"/>
          <w:sz w:val="20"/>
          <w:szCs w:val="20"/>
        </w:rPr>
        <w:t>.......................................................................................</w:t>
      </w: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360" w:lineRule="auto"/>
        <w:contextualSpacing/>
        <w:textAlignment w:val="baseline"/>
        <w:rPr>
          <w:rFonts w:eastAsia="Calibri" w:cs="Calibri"/>
          <w:color w:val="000000"/>
          <w:sz w:val="20"/>
          <w:szCs w:val="20"/>
          <w:lang w:eastAsia="en-US"/>
        </w:rPr>
      </w:pPr>
      <w:r w:rsidRPr="00394E28">
        <w:rPr>
          <w:rFonts w:eastAsia="Calibri" w:cs="Calibri"/>
          <w:color w:val="000000"/>
          <w:sz w:val="20"/>
          <w:szCs w:val="20"/>
        </w:rPr>
        <w:t>.......................................................................................</w:t>
      </w: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jc w:val="center"/>
        <w:textAlignment w:val="baseline"/>
        <w:rPr>
          <w:rFonts w:eastAsia="Lucida Sans Unicode" w:cs="Calibri"/>
          <w:b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jc w:val="center"/>
        <w:textAlignment w:val="baseline"/>
        <w:rPr>
          <w:rFonts w:eastAsia="Lucida Sans Unicode" w:cs="Calibri"/>
          <w:b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jc w:val="center"/>
        <w:textAlignment w:val="baseline"/>
        <w:rPr>
          <w:rFonts w:eastAsia="Calibri" w:cs="Calibri"/>
          <w:color w:val="000000"/>
          <w:sz w:val="20"/>
          <w:szCs w:val="20"/>
          <w:lang w:eastAsia="en-US"/>
        </w:rPr>
      </w:pPr>
      <w:r w:rsidRPr="00394E28">
        <w:rPr>
          <w:rFonts w:eastAsia="Lucida Sans Unicode" w:cs="Calibri"/>
          <w:b/>
          <w:color w:val="000000"/>
          <w:kern w:val="2"/>
          <w:sz w:val="20"/>
          <w:szCs w:val="20"/>
          <w:lang w:eastAsia="hi-IN" w:bidi="hi-IN"/>
        </w:rPr>
        <w:t xml:space="preserve">OŚWIADCZENIE </w:t>
      </w: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jc w:val="center"/>
        <w:textAlignment w:val="baseline"/>
        <w:rPr>
          <w:rFonts w:eastAsia="Lucida Sans Unicode" w:cs="Calibri"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textAlignment w:val="baseline"/>
        <w:rPr>
          <w:rFonts w:eastAsia="Calibri" w:cs="Calibri"/>
          <w:color w:val="000000"/>
          <w:sz w:val="20"/>
          <w:szCs w:val="20"/>
          <w:lang w:eastAsia="en-US"/>
        </w:rPr>
      </w:pPr>
      <w:r w:rsidRPr="00394E28">
        <w:rPr>
          <w:rFonts w:eastAsia="Calibri" w:cs="Calibri"/>
          <w:color w:val="000000"/>
          <w:sz w:val="20"/>
          <w:szCs w:val="20"/>
          <w:lang w:eastAsia="en-US"/>
        </w:rPr>
        <w:t xml:space="preserve">Oświadczam, iż PAN/PANI…………………………wyznaczony/a do realizacji zamówienia nie jest zamieszczona w Rejestrze Sprawców Przestępstw na Tle Seksualnym(RSTOS). </w:t>
      </w: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textAlignment w:val="baseline"/>
        <w:rPr>
          <w:rFonts w:eastAsia="Calibri" w:cs="Calibri"/>
          <w:color w:val="000000"/>
          <w:sz w:val="20"/>
          <w:szCs w:val="20"/>
          <w:lang w:eastAsia="en-US"/>
        </w:rPr>
      </w:pPr>
      <w:r w:rsidRPr="00394E28">
        <w:rPr>
          <w:rFonts w:eastAsia="Calibri" w:cs="Calibri"/>
          <w:color w:val="000000"/>
          <w:sz w:val="20"/>
          <w:szCs w:val="20"/>
          <w:lang w:eastAsia="en-US"/>
        </w:rPr>
        <w:t xml:space="preserve">Na powyższą okoliczność składam oświadczenie zgodnie z art. 21 ustawy z dnia 16 maja 2016 r. o przeciwdziałaniu zagrożeniom przestępczością na tle seksualnym (Dz. U. poz. 862 z </w:t>
      </w:r>
      <w:proofErr w:type="spellStart"/>
      <w:r w:rsidRPr="00394E28">
        <w:rPr>
          <w:rFonts w:eastAsia="Calibri" w:cs="Calibri"/>
          <w:color w:val="000000"/>
          <w:sz w:val="20"/>
          <w:szCs w:val="20"/>
          <w:lang w:eastAsia="en-US"/>
        </w:rPr>
        <w:t>późn</w:t>
      </w:r>
      <w:proofErr w:type="spellEnd"/>
      <w:r w:rsidRPr="00394E28">
        <w:rPr>
          <w:rFonts w:eastAsia="Calibri" w:cs="Calibri"/>
          <w:color w:val="000000"/>
          <w:sz w:val="20"/>
          <w:szCs w:val="20"/>
          <w:lang w:eastAsia="en-US"/>
        </w:rPr>
        <w:t>. zm.) tj. przed nawiązaniem z osobą stosunku pracy lub przed dopuszczeniem osoby do innej działalności związanej z wychowaniem, edukacją, wypoczynkiem, leczeniem małoletnich lub z opieką nad nimi pracodawcy lub inni organizatorzy w zakresie takiej działalności uzyskałem informację, czy dane tej osoby są zamieszczone w Rejestrze Sprawców Przestępstw na Tle Seksualnym (RSTPS) z dostępem ograniczonym</w:t>
      </w: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00" w:lineRule="atLeast"/>
        <w:contextualSpacing/>
        <w:jc w:val="both"/>
        <w:textAlignment w:val="baseline"/>
        <w:rPr>
          <w:rFonts w:eastAsia="Calibri" w:cs="Calibri"/>
          <w:color w:val="000000"/>
          <w:sz w:val="20"/>
          <w:szCs w:val="20"/>
          <w:lang w:eastAsia="en-US"/>
        </w:rPr>
      </w:pPr>
      <w:r w:rsidRPr="00394E28">
        <w:rPr>
          <w:rFonts w:eastAsia="Lucida Sans Unicode" w:cs="Calibri"/>
          <w:b/>
          <w:i/>
          <w:color w:val="000000"/>
          <w:kern w:val="2"/>
          <w:sz w:val="20"/>
          <w:szCs w:val="20"/>
          <w:lang w:eastAsia="hi-IN" w:bidi="hi-IN"/>
        </w:rPr>
        <w:t xml:space="preserve">Prawdziwość powyższych danych potwierdzam własnoręcznym podpisem, świadom odpowiedzialności karnej z art. 297 k.k. </w:t>
      </w: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Calibri"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Mangal"/>
          <w:color w:val="000000"/>
          <w:kern w:val="2"/>
          <w:szCs w:val="24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Calibri"/>
          <w:color w:val="000000"/>
          <w:lang w:eastAsia="en-US"/>
        </w:rPr>
      </w:pP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</w: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</w: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</w: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</w: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</w: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</w: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</w: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Calibri"/>
          <w:color w:val="000000"/>
          <w:lang w:eastAsia="en-US"/>
        </w:rPr>
      </w:pP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>……………………………………..</w:t>
      </w: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  <w:t xml:space="preserve">    </w:t>
      </w: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</w: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</w: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</w:r>
      <w:r w:rsidRPr="00394E28">
        <w:rPr>
          <w:rFonts w:eastAsia="Lucida Sans Unicode" w:cs="Mangal"/>
          <w:color w:val="000000"/>
          <w:kern w:val="2"/>
          <w:szCs w:val="24"/>
          <w:lang w:eastAsia="hi-IN" w:bidi="hi-IN"/>
        </w:rPr>
        <w:tab/>
      </w: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Mangal"/>
          <w:b/>
          <w:bCs/>
          <w:color w:val="000000"/>
          <w:kern w:val="2"/>
          <w:szCs w:val="24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eastAsia="Lucida Sans Unicode" w:cs="Mangal"/>
          <w:b/>
          <w:bCs/>
          <w:color w:val="000000"/>
          <w:kern w:val="2"/>
          <w:szCs w:val="24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tabs>
          <w:tab w:val="left" w:pos="495"/>
          <w:tab w:val="left" w:pos="525"/>
          <w:tab w:val="left" w:pos="555"/>
        </w:tabs>
        <w:spacing w:after="0" w:line="360" w:lineRule="auto"/>
        <w:contextualSpacing/>
        <w:jc w:val="both"/>
        <w:textAlignment w:val="baseline"/>
        <w:rPr>
          <w:rFonts w:eastAsia="Lucida Sans Unicode" w:cs="Mangal"/>
          <w:b/>
          <w:bCs/>
          <w:color w:val="000000"/>
          <w:kern w:val="2"/>
          <w:szCs w:val="24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pStyle w:val="Akapitzlist"/>
        <w:numPr>
          <w:ilvl w:val="0"/>
          <w:numId w:val="38"/>
        </w:numPr>
        <w:tabs>
          <w:tab w:val="right" w:pos="9072"/>
        </w:tabs>
        <w:spacing w:after="0" w:line="240" w:lineRule="auto"/>
        <w:rPr>
          <w:rFonts w:cs="Calibri"/>
          <w:sz w:val="20"/>
          <w:szCs w:val="20"/>
          <w:lang w:eastAsia="ar-SA"/>
        </w:rPr>
      </w:pPr>
      <w:r w:rsidRPr="00394E28">
        <w:rPr>
          <w:rFonts w:cs="Calibri"/>
          <w:sz w:val="20"/>
          <w:szCs w:val="20"/>
          <w:lang w:eastAsia="ar-SA"/>
        </w:rPr>
        <w:t xml:space="preserve">DOKUMENT NALEŻY PODPISAĆ ELEKTRONICZNIE </w:t>
      </w:r>
    </w:p>
    <w:p w:rsidR="00394E28" w:rsidRPr="00394E28" w:rsidRDefault="00394E28" w:rsidP="00394E28">
      <w:pPr>
        <w:pStyle w:val="Akapitzlist"/>
        <w:numPr>
          <w:ilvl w:val="0"/>
          <w:numId w:val="38"/>
        </w:numPr>
        <w:tabs>
          <w:tab w:val="right" w:pos="9072"/>
        </w:tabs>
        <w:spacing w:after="0" w:line="240" w:lineRule="auto"/>
        <w:rPr>
          <w:rFonts w:cs="Calibri"/>
          <w:sz w:val="20"/>
          <w:szCs w:val="20"/>
          <w:lang w:eastAsia="ar-SA"/>
        </w:rPr>
      </w:pPr>
      <w:r w:rsidRPr="00394E28">
        <w:rPr>
          <w:rFonts w:cs="Calibri"/>
          <w:sz w:val="20"/>
          <w:szCs w:val="20"/>
          <w:lang w:eastAsia="ar-SA"/>
        </w:rPr>
        <w:t>LUB PODPISEM ZAUFANYM LUB PODPISEM OSOBISTYM</w:t>
      </w:r>
    </w:p>
    <w:p w:rsidR="00394E28" w:rsidRPr="00394E28" w:rsidRDefault="00394E28" w:rsidP="00394E28">
      <w:pPr>
        <w:pStyle w:val="Akapitzlist"/>
        <w:numPr>
          <w:ilvl w:val="0"/>
          <w:numId w:val="38"/>
        </w:numPr>
        <w:rPr>
          <w:rFonts w:cs="Calibri"/>
          <w:sz w:val="20"/>
          <w:szCs w:val="20"/>
          <w:lang w:eastAsia="zh-CN"/>
        </w:rPr>
      </w:pPr>
    </w:p>
    <w:p w:rsidR="00394E28" w:rsidRPr="00394E28" w:rsidRDefault="00394E28" w:rsidP="00394E28">
      <w:pPr>
        <w:widowControl w:val="0"/>
        <w:numPr>
          <w:ilvl w:val="0"/>
          <w:numId w:val="38"/>
        </w:numPr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94E28" w:rsidRDefault="00394E28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243F11" w:rsidRDefault="00243F11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Pr="00394E28" w:rsidRDefault="003D1286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D1286" w:rsidRDefault="003D1286" w:rsidP="003D1286">
      <w:pPr>
        <w:autoSpaceDN w:val="0"/>
        <w:spacing w:after="0" w:line="240" w:lineRule="auto"/>
        <w:jc w:val="right"/>
        <w:textAlignment w:val="baseline"/>
        <w:rPr>
          <w:rFonts w:eastAsia="Calibri" w:cs="Calibri"/>
          <w:i/>
          <w:kern w:val="3"/>
          <w:lang w:eastAsia="en-US" w:bidi="hi-IN"/>
        </w:rPr>
      </w:pPr>
      <w:r w:rsidRPr="003D1286">
        <w:rPr>
          <w:rFonts w:eastAsia="Calibri" w:cs="Calibri"/>
          <w:i/>
          <w:kern w:val="3"/>
          <w:lang w:eastAsia="en-US" w:bidi="hi-IN"/>
        </w:rPr>
        <w:lastRenderedPageBreak/>
        <w:t>Załącznik 5a do zapytania ofertowego</w:t>
      </w:r>
    </w:p>
    <w:p w:rsidR="003D1286" w:rsidRPr="003D1286" w:rsidRDefault="003D1286" w:rsidP="003D1286">
      <w:pPr>
        <w:autoSpaceDN w:val="0"/>
        <w:spacing w:after="0" w:line="240" w:lineRule="auto"/>
        <w:jc w:val="right"/>
        <w:textAlignment w:val="baseline"/>
        <w:rPr>
          <w:rFonts w:eastAsia="Calibri" w:cs="Calibri"/>
          <w:i/>
          <w:kern w:val="3"/>
          <w:lang w:eastAsia="en-US" w:bidi="hi-IN"/>
        </w:rPr>
      </w:pPr>
    </w:p>
    <w:p w:rsidR="003D1286" w:rsidRPr="003D1286" w:rsidRDefault="003D1286" w:rsidP="003D1286">
      <w:pPr>
        <w:autoSpaceDN w:val="0"/>
        <w:spacing w:after="0" w:line="240" w:lineRule="auto"/>
        <w:jc w:val="center"/>
        <w:textAlignment w:val="baseline"/>
        <w:rPr>
          <w:rFonts w:eastAsia="Calibri" w:cs="Calibri"/>
          <w:b/>
          <w:kern w:val="3"/>
          <w:lang w:eastAsia="en-US" w:bidi="hi-IN"/>
        </w:rPr>
      </w:pPr>
      <w:r w:rsidRPr="003D1286">
        <w:rPr>
          <w:rFonts w:eastAsia="Calibri" w:cs="Calibri"/>
          <w:b/>
          <w:kern w:val="3"/>
          <w:lang w:eastAsia="en-US" w:bidi="hi-IN"/>
        </w:rPr>
        <w:t>SZCZEGÓŁOWY OPIS PRZEDMIOTU ZAMÓWIENIA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Calibri" w:cs="Calibri"/>
          <w:b/>
          <w:kern w:val="3"/>
          <w:lang w:eastAsia="en-US" w:bidi="hi-IN"/>
        </w:rPr>
      </w:pP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Calibri" w:cs="Calibri"/>
          <w:kern w:val="3"/>
          <w:lang w:eastAsia="en-US" w:bidi="hi-IN"/>
        </w:rPr>
        <w:t>Przedmiotem zamówienia jest o</w:t>
      </w:r>
      <w:r w:rsidRPr="003D1286">
        <w:rPr>
          <w:rFonts w:eastAsia="SimSun" w:cs="Calibri"/>
          <w:kern w:val="3"/>
          <w:lang w:eastAsia="zh-CN" w:bidi="hi-IN"/>
        </w:rPr>
        <w:t>rganizacja dwóch szkoleń: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b/>
          <w:kern w:val="3"/>
          <w:lang w:eastAsia="zh-CN" w:bidi="hi-IN"/>
        </w:rPr>
        <w:t>1. weekendowego</w:t>
      </w:r>
      <w:r w:rsidRPr="003D1286">
        <w:rPr>
          <w:rFonts w:eastAsia="SimSun" w:cs="Calibri"/>
          <w:kern w:val="3"/>
          <w:lang w:eastAsia="zh-CN" w:bidi="hi-IN"/>
        </w:rPr>
        <w:t xml:space="preserve"> szkolenia wyjazdowego dla kadry zaangażowanej w realizację projektu – dla maksymalnie 11 osób – 8 pracowników i 3 dziećmi (lat 2, 6 i 10). Planowany termin szkolenia: po podpisaniu umowy </w:t>
      </w:r>
      <w:r w:rsidRPr="003D1286">
        <w:rPr>
          <w:rFonts w:eastAsia="SimSun" w:cs="Calibri"/>
          <w:b/>
          <w:bCs/>
          <w:kern w:val="3"/>
          <w:lang w:eastAsia="zh-CN" w:bidi="hi-IN"/>
        </w:rPr>
        <w:t>do 30.04.2023 r.</w:t>
      </w:r>
      <w:r w:rsidRPr="003D1286">
        <w:rPr>
          <w:rFonts w:eastAsia="SimSun" w:cs="Calibri"/>
          <w:kern w:val="3"/>
          <w:lang w:eastAsia="zh-CN" w:bidi="hi-IN"/>
        </w:rPr>
        <w:t xml:space="preserve"> (za wyjątkiem Świąt Wielkanocnych). W odległości co najmniej 50 km od Zabrza w miejscowości atrakcyjnej turystycznie. 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b/>
          <w:kern w:val="3"/>
          <w:lang w:eastAsia="zh-CN" w:bidi="hi-IN"/>
        </w:rPr>
        <w:t xml:space="preserve">2. </w:t>
      </w:r>
      <w:r w:rsidR="00243F11">
        <w:rPr>
          <w:rFonts w:eastAsia="SimSun" w:cs="Calibri"/>
          <w:b/>
          <w:kern w:val="3"/>
          <w:lang w:eastAsia="zh-CN" w:bidi="hi-IN"/>
        </w:rPr>
        <w:t>s</w:t>
      </w:r>
      <w:r w:rsidRPr="003D1286">
        <w:rPr>
          <w:rFonts w:eastAsia="SimSun" w:cs="Calibri"/>
          <w:b/>
          <w:kern w:val="3"/>
          <w:lang w:eastAsia="zh-CN" w:bidi="hi-IN"/>
        </w:rPr>
        <w:t>tacjonarnego</w:t>
      </w:r>
      <w:r w:rsidRPr="003D1286">
        <w:rPr>
          <w:rFonts w:eastAsia="SimSun" w:cs="Calibri"/>
          <w:kern w:val="3"/>
          <w:lang w:eastAsia="zh-CN" w:bidi="hi-IN"/>
        </w:rPr>
        <w:t xml:space="preserve"> szkolenia dla kadry zaangażowanej w realizację projektu – maksymalnie 8 osób.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 xml:space="preserve">Planowany termin szkolenia od dnia podpisania umowy do </w:t>
      </w:r>
      <w:r w:rsidRPr="003D1286">
        <w:rPr>
          <w:rFonts w:eastAsia="SimSun" w:cs="Calibri"/>
          <w:b/>
          <w:bCs/>
          <w:kern w:val="3"/>
          <w:lang w:eastAsia="zh-CN" w:bidi="hi-IN"/>
        </w:rPr>
        <w:t>31.03.2023 r.</w:t>
      </w:r>
      <w:r w:rsidRPr="003D1286">
        <w:rPr>
          <w:rFonts w:eastAsia="SimSun" w:cs="Calibri"/>
          <w:kern w:val="3"/>
          <w:lang w:eastAsia="zh-CN" w:bidi="hi-IN"/>
        </w:rPr>
        <w:t xml:space="preserve"> (w dni robocze od poniedziałku do piątku od godziny 8.00 do 15.00) w siedzibie Centrum Usług Społecznych Miejskiego Ośrodka Pomocy Rodzinie w Zabrzu przy ul. Stalmacha 7.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3D1286" w:rsidRPr="003D1286" w:rsidRDefault="003D1286" w:rsidP="003D1286">
      <w:pPr>
        <w:numPr>
          <w:ilvl w:val="0"/>
          <w:numId w:val="40"/>
        </w:num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Lucida Sans Unicode" w:cs="Calibri"/>
          <w:b/>
          <w:bCs/>
          <w:kern w:val="3"/>
          <w:lang w:eastAsia="zh-CN" w:bidi="hi-IN"/>
        </w:rPr>
      </w:pPr>
      <w:r w:rsidRPr="003D1286">
        <w:rPr>
          <w:rFonts w:eastAsia="Lucida Sans Unicode" w:cs="Calibri"/>
          <w:b/>
          <w:bCs/>
          <w:kern w:val="3"/>
          <w:lang w:eastAsia="zh-CN" w:bidi="hi-IN"/>
        </w:rPr>
        <w:t>Szkolenie wyjazdowe weekendowe: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ind w:left="1080"/>
        <w:jc w:val="both"/>
        <w:textAlignment w:val="baseline"/>
        <w:rPr>
          <w:rFonts w:eastAsia="Lucida Sans Unicode" w:cs="Calibri"/>
          <w:b/>
          <w:bCs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 xml:space="preserve">Planowany termin szkolenia: po podpisaniu umowy </w:t>
      </w:r>
      <w:r w:rsidRPr="003D1286">
        <w:rPr>
          <w:rFonts w:eastAsia="SimSun" w:cs="Calibri"/>
          <w:b/>
          <w:bCs/>
          <w:kern w:val="3"/>
          <w:lang w:eastAsia="zh-CN" w:bidi="hi-IN"/>
        </w:rPr>
        <w:t>do 30.04.2023 r.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b/>
          <w:kern w:val="3"/>
          <w:lang w:eastAsia="zh-CN" w:bidi="hi-IN"/>
        </w:rPr>
      </w:pPr>
      <w:r w:rsidRPr="003D1286">
        <w:rPr>
          <w:rFonts w:eastAsia="SimSun" w:cs="Calibri"/>
          <w:b/>
          <w:kern w:val="3"/>
          <w:lang w:eastAsia="zh-CN" w:bidi="hi-IN"/>
        </w:rPr>
        <w:t xml:space="preserve">Tematyka szkolenia 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 xml:space="preserve">Obejmuje zakres: pracę z osobami doświadczającymi traumy oraz narażonymi na stres pourazowy. Szkolenie w formie warsztatów mające na celu zwiększenie kompetencji pracowników w pracy z osobami z doświadczeniem sytuacji traumatycznych wraz z umiejętnościami udzielania praktycznego wsparcia, zwiększenia poziomu rozumienia PTSD oraz nabywanie umiejętności w pracy grupowej i indywidualnej. Ponadto szkolenie powinno zawierać elementy pracy </w:t>
      </w:r>
      <w:proofErr w:type="spellStart"/>
      <w:r w:rsidRPr="003D1286">
        <w:rPr>
          <w:rFonts w:eastAsia="SimSun" w:cs="Calibri"/>
          <w:kern w:val="3"/>
          <w:lang w:eastAsia="zh-CN" w:bidi="hi-IN"/>
        </w:rPr>
        <w:t>superwizyjnej</w:t>
      </w:r>
      <w:proofErr w:type="spellEnd"/>
      <w:r w:rsidRPr="003D1286">
        <w:rPr>
          <w:rFonts w:eastAsia="SimSun" w:cs="Calibri"/>
          <w:kern w:val="3"/>
          <w:lang w:eastAsia="zh-CN" w:bidi="hi-IN"/>
        </w:rPr>
        <w:t>, radzenia sobie ze stresem i przeciwdziałaniu wypaleniu zawodowemu.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rPr>
          <w:rFonts w:cs="Calibri"/>
          <w:b/>
          <w:lang w:val="en-US"/>
        </w:rPr>
      </w:pPr>
      <w:proofErr w:type="spellStart"/>
      <w:r w:rsidRPr="003D1286">
        <w:rPr>
          <w:rFonts w:cs="Calibri"/>
          <w:b/>
          <w:lang w:val="en-US"/>
        </w:rPr>
        <w:t>Oferta</w:t>
      </w:r>
      <w:proofErr w:type="spellEnd"/>
      <w:r w:rsidRPr="003D1286">
        <w:rPr>
          <w:rFonts w:cs="Calibri"/>
          <w:b/>
          <w:lang w:val="en-US"/>
        </w:rPr>
        <w:t xml:space="preserve"> ma </w:t>
      </w:r>
      <w:proofErr w:type="spellStart"/>
      <w:r w:rsidRPr="003D1286">
        <w:rPr>
          <w:rFonts w:cs="Calibri"/>
          <w:b/>
          <w:lang w:val="en-US"/>
        </w:rPr>
        <w:t>zawierać</w:t>
      </w:r>
      <w:proofErr w:type="spellEnd"/>
      <w:r w:rsidRPr="003D1286">
        <w:rPr>
          <w:rFonts w:cs="Calibri"/>
          <w:b/>
          <w:lang w:val="en-US"/>
        </w:rPr>
        <w:t xml:space="preserve">: 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Calibri" w:cs="Calibri"/>
          <w:kern w:val="3"/>
          <w:lang w:eastAsia="en-US" w:bidi="hi-IN"/>
        </w:rPr>
        <w:t>2 noclegi w  hotelu usytuowanym w odległości powyżej 50 kilometrów od Zabrza</w:t>
      </w:r>
      <w:r w:rsidR="00434721">
        <w:rPr>
          <w:rFonts w:eastAsia="Calibri" w:cs="Calibri"/>
          <w:kern w:val="3"/>
          <w:lang w:eastAsia="en-US" w:bidi="hi-IN"/>
        </w:rPr>
        <w:t xml:space="preserve"> ale nie dalej niż do 150 km od Zabrza</w:t>
      </w:r>
      <w:r w:rsidR="00243F11">
        <w:rPr>
          <w:rFonts w:eastAsia="Calibri" w:cs="Calibri"/>
          <w:kern w:val="3"/>
          <w:lang w:eastAsia="en-US" w:bidi="hi-IN"/>
        </w:rPr>
        <w:t>,</w:t>
      </w:r>
      <w:r w:rsidR="00434721">
        <w:rPr>
          <w:rFonts w:eastAsia="Calibri" w:cs="Calibri"/>
          <w:kern w:val="3"/>
          <w:lang w:eastAsia="en-US" w:bidi="hi-IN"/>
        </w:rPr>
        <w:t xml:space="preserve"> preferowany Beskid Śląski</w:t>
      </w:r>
      <w:r w:rsidRPr="003D1286">
        <w:rPr>
          <w:rFonts w:eastAsia="Calibri" w:cs="Calibri"/>
          <w:kern w:val="3"/>
          <w:lang w:eastAsia="en-US" w:bidi="hi-IN"/>
        </w:rPr>
        <w:t>, transport, ubezpieczenie, opłaty klimatyczne, wyżywienie: 2 x śniadanie, 2 x  dwudaniowy obiad – zupa oraz drugie danie, 2 x podwieczorek, 2 x kolacja – dla uczestników projektu oraz pakiet żywnościowy dostosowany do wieku zgłoszonych do wyjazdu dzieci, zapewnienie opieki dla dzieci na czas zajęć szkolenia w sali zabaw dostosowanej do potrzeb atrakcyjnego spędzania czasu przez dzieci, w tym zagwarantowanie środków edukacyjnych dla dzieci, przyborów do gier i zabaw, środków czystości i higieny osobistej, pakiet materiałów dydaktycznych dla każdego uczestnik. Możliwość korzystania z  udogodnień proponowanych przez hotel przez uczestników w czasie wolnym od zajęć 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 xml:space="preserve">Dzieci powinny mieć zapewnione dodatkowe atrakcje przy uwzględnieniu warunków atmosferycznych po uzyskanej zgodzie rodziców (zabawy ruchowe na powietrzu, spacery, zajęcia plastyczne, taneczne - na terenie ośrodka). 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Wykonawca zobowiązany jest ubezpieczyć wszystkich uczestników/ uczestniczki, dzieci, koordynatora od następstw nieszczęśliwych wypadków na okres od dnia rozpoczęcia wyjazdu do jego zakończenia na kwotę 10 000 zł na każdego uczestnika oraz dziecka.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color w:val="000000"/>
          <w:kern w:val="3"/>
          <w:lang w:bidi="hi-IN"/>
        </w:rPr>
      </w:pPr>
      <w:r w:rsidRPr="003D1286">
        <w:rPr>
          <w:rFonts w:cs="Calibri"/>
          <w:color w:val="000000"/>
          <w:kern w:val="3"/>
          <w:lang w:bidi="hi-IN"/>
        </w:rPr>
        <w:t>Zamawiający wymaga oznakowania pomieszczeń, w których będą odbywały się zajęcia oraz wszelkich dokumentów związanych z realizacją treningu oraz na materiałach przekazywanych uczestnikom, uczestniczkom w trakcie zajęć.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Lucida Sans Unicode" w:cs="Calibri"/>
          <w:b/>
          <w:kern w:val="3"/>
          <w:lang w:eastAsia="zh-CN" w:bidi="hi-IN"/>
        </w:rPr>
      </w:pPr>
      <w:r w:rsidRPr="003D1286">
        <w:rPr>
          <w:rFonts w:eastAsia="Lucida Sans Unicode" w:cs="Calibri"/>
          <w:b/>
          <w:kern w:val="3"/>
          <w:lang w:eastAsia="zh-CN" w:bidi="hi-IN"/>
        </w:rPr>
        <w:t>Plan i ilość zajęć: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lang w:eastAsia="zh-CN" w:bidi="hi-IN"/>
        </w:rPr>
      </w:pPr>
      <w:r w:rsidRPr="003D1286">
        <w:rPr>
          <w:rFonts w:eastAsia="Lucida Sans Unicode" w:cs="Calibri"/>
          <w:kern w:val="3"/>
          <w:lang w:eastAsia="zh-CN" w:bidi="hi-IN"/>
        </w:rPr>
        <w:t>piątek – zbiórka (15 minut), wyjazd i przejazd do miejsca docelowego (ok. 90 minut), zakwaterowanie / zapoznanie się z miejscem (45 minut), zajęcia (90 minut = 2 godziny lekcyjne + 15 minut przerwy kawowej), równolegle w tym samym czasie zajęcia dla dzieci dostosowane do wieku,  kol</w:t>
      </w:r>
      <w:r w:rsidR="00243F11">
        <w:rPr>
          <w:rFonts w:eastAsia="Lucida Sans Unicode" w:cs="Calibri"/>
          <w:kern w:val="3"/>
          <w:lang w:eastAsia="zh-CN" w:bidi="hi-IN"/>
        </w:rPr>
        <w:t>acja, czas wolny z atrakcjami (</w:t>
      </w:r>
      <w:r w:rsidRPr="003D1286">
        <w:rPr>
          <w:rFonts w:eastAsia="Lucida Sans Unicode" w:cs="Calibri"/>
          <w:kern w:val="3"/>
          <w:lang w:eastAsia="zh-CN" w:bidi="hi-IN"/>
        </w:rPr>
        <w:t>np. wieczór integracyjny z ogniskiem)/ możliwość korzystania z udogodnień proponowanych przez hotel.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lang w:eastAsia="zh-CN" w:bidi="hi-IN"/>
        </w:rPr>
      </w:pPr>
      <w:r w:rsidRPr="003D1286">
        <w:rPr>
          <w:rFonts w:eastAsia="Lucida Sans Unicode" w:cs="Calibri"/>
          <w:kern w:val="3"/>
          <w:lang w:eastAsia="zh-CN" w:bidi="hi-IN"/>
        </w:rPr>
        <w:lastRenderedPageBreak/>
        <w:t>sobota – śniadanie, szkolenie/ zajęcia warsztatowe cz. I (225 minut  plus 15 minutowa przerwa kawowa = 5 godzin lekcyjnych), równolegle w tym samym czasie zajęcia dla dzieci dostosowane do wieku, obiad, zajęcia warsztatowe cz. II ( szkolenie 90 minut plus 15 minutowa przerwa kawowa = 2 godziny lekcyjne), równolegle w tym samym czasie zajęcia dla dzieci dostosowane do wieku,  kolacja, czas wolny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lang w:eastAsia="zh-CN" w:bidi="hi-IN"/>
        </w:rPr>
      </w:pPr>
      <w:r w:rsidRPr="003D1286">
        <w:rPr>
          <w:rFonts w:eastAsia="Lucida Sans Unicode" w:cs="Calibri"/>
          <w:kern w:val="3"/>
          <w:lang w:eastAsia="zh-CN" w:bidi="hi-IN"/>
        </w:rPr>
        <w:t>niedziela – śniadanie, szkolenie/ zajęcia warsztatowe (135 minut plus przerwa kawowa 15 minut), obiad, zbiórka, wyjazd, przyjazd na miejsce.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b/>
          <w:lang w:val="en-US"/>
        </w:rPr>
      </w:pP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b/>
          <w:lang w:val="en-US"/>
        </w:rPr>
      </w:pPr>
      <w:proofErr w:type="spellStart"/>
      <w:r w:rsidRPr="003D1286">
        <w:rPr>
          <w:rFonts w:cs="Calibri"/>
          <w:b/>
          <w:lang w:val="en-US"/>
        </w:rPr>
        <w:t>Obsługa</w:t>
      </w:r>
      <w:proofErr w:type="spellEnd"/>
      <w:r w:rsidRPr="003D1286">
        <w:rPr>
          <w:rFonts w:cs="Calibri"/>
          <w:b/>
          <w:lang w:val="en-US"/>
        </w:rPr>
        <w:t xml:space="preserve">: 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lang w:val="en-US"/>
        </w:rPr>
      </w:pPr>
      <w:proofErr w:type="spellStart"/>
      <w:r w:rsidRPr="003D1286">
        <w:rPr>
          <w:rFonts w:cs="Calibri"/>
          <w:lang w:val="en-US"/>
        </w:rPr>
        <w:t>Ośrodek</w:t>
      </w:r>
      <w:proofErr w:type="spellEnd"/>
      <w:r w:rsidRPr="003D1286">
        <w:rPr>
          <w:rFonts w:cs="Calibri"/>
          <w:lang w:val="en-US"/>
        </w:rPr>
        <w:t xml:space="preserve"> (</w:t>
      </w:r>
      <w:proofErr w:type="spellStart"/>
      <w:r w:rsidRPr="003D1286">
        <w:rPr>
          <w:rFonts w:cs="Calibri"/>
          <w:lang w:val="en-US"/>
        </w:rPr>
        <w:t>Wykonawca</w:t>
      </w:r>
      <w:proofErr w:type="spellEnd"/>
      <w:r w:rsidRPr="003D1286">
        <w:rPr>
          <w:rFonts w:cs="Calibri"/>
          <w:lang w:val="en-US"/>
        </w:rPr>
        <w:t xml:space="preserve">) </w:t>
      </w:r>
      <w:proofErr w:type="spellStart"/>
      <w:r w:rsidRPr="003D1286">
        <w:rPr>
          <w:rFonts w:cs="Calibri"/>
          <w:lang w:val="en-US"/>
        </w:rPr>
        <w:t>zapewni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uczestnikom</w:t>
      </w:r>
      <w:proofErr w:type="spellEnd"/>
      <w:r w:rsidRPr="003D1286">
        <w:rPr>
          <w:rFonts w:cs="Calibri"/>
          <w:lang w:val="en-US"/>
        </w:rPr>
        <w:t xml:space="preserve">/ </w:t>
      </w:r>
      <w:proofErr w:type="spellStart"/>
      <w:r w:rsidRPr="003D1286">
        <w:rPr>
          <w:rFonts w:cs="Calibri"/>
          <w:lang w:val="en-US"/>
        </w:rPr>
        <w:t>uczestniczkom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trakcie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pobytu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codzienną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obsługę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sprzątająco</w:t>
      </w:r>
      <w:proofErr w:type="spellEnd"/>
      <w:r w:rsidRPr="003D1286">
        <w:rPr>
          <w:rFonts w:cs="Calibri"/>
          <w:lang w:val="en-US"/>
        </w:rPr>
        <w:t xml:space="preserve"> – </w:t>
      </w:r>
      <w:proofErr w:type="spellStart"/>
      <w:r w:rsidRPr="003D1286">
        <w:rPr>
          <w:rFonts w:cs="Calibri"/>
          <w:lang w:val="en-US"/>
        </w:rPr>
        <w:t>porządkową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dla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utrzymania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czystości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pokojach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węzłach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sanitarnych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pomieszczeniach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wspólnego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użytku</w:t>
      </w:r>
      <w:proofErr w:type="spellEnd"/>
      <w:r w:rsidRPr="003D1286">
        <w:rPr>
          <w:rFonts w:cs="Calibri"/>
          <w:lang w:val="en-US"/>
        </w:rPr>
        <w:t xml:space="preserve">, z </w:t>
      </w:r>
      <w:proofErr w:type="spellStart"/>
      <w:r w:rsidRPr="003D1286">
        <w:rPr>
          <w:rFonts w:cs="Calibri"/>
          <w:lang w:val="en-US"/>
        </w:rPr>
        <w:t>których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będą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korzystać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uczestnicy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wymiany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bielizny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pościelowej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ręczników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wg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potrzeb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uczestników</w:t>
      </w:r>
      <w:proofErr w:type="spellEnd"/>
      <w:r w:rsidRPr="003D1286">
        <w:rPr>
          <w:rFonts w:cs="Calibri"/>
          <w:lang w:val="en-US"/>
        </w:rPr>
        <w:t>/</w:t>
      </w:r>
      <w:proofErr w:type="spellStart"/>
      <w:r w:rsidRPr="003D1286">
        <w:rPr>
          <w:rFonts w:cs="Calibri"/>
          <w:lang w:val="en-US"/>
        </w:rPr>
        <w:t>uczestniczek</w:t>
      </w:r>
      <w:proofErr w:type="spellEnd"/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b/>
          <w:bCs/>
          <w:kern w:val="3"/>
          <w:lang w:bidi="hi-IN"/>
        </w:rPr>
        <w:t>STANDARD OŚRODKA: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b/>
          <w:bCs/>
          <w:kern w:val="3"/>
          <w:lang w:bidi="hi-IN"/>
        </w:rPr>
        <w:t>POKOJE</w:t>
      </w:r>
      <w:r w:rsidR="00243F11">
        <w:rPr>
          <w:rFonts w:cs="Calibri"/>
          <w:kern w:val="3"/>
          <w:lang w:bidi="hi-IN"/>
        </w:rPr>
        <w:t xml:space="preserve">: </w:t>
      </w:r>
      <w:r w:rsidRPr="003D1286">
        <w:rPr>
          <w:rFonts w:cs="Calibri"/>
          <w:kern w:val="3"/>
          <w:lang w:bidi="hi-IN"/>
        </w:rPr>
        <w:t xml:space="preserve">2-osobowe, 3–osobowe z pełnym, samodzielnym, węzłem sanitarnym tj. umywalką, </w:t>
      </w:r>
      <w:proofErr w:type="spellStart"/>
      <w:r w:rsidRPr="003D1286">
        <w:rPr>
          <w:rFonts w:cs="Calibri"/>
          <w:kern w:val="3"/>
          <w:lang w:bidi="hi-IN"/>
        </w:rPr>
        <w:t>wc</w:t>
      </w:r>
      <w:proofErr w:type="spellEnd"/>
      <w:r w:rsidRPr="003D1286">
        <w:rPr>
          <w:rFonts w:cs="Calibri"/>
          <w:kern w:val="3"/>
          <w:lang w:bidi="hi-IN"/>
        </w:rPr>
        <w:t xml:space="preserve">, prysznicem z zimną i ciepłą wodą. Wyposażenie dla każdego pokoju: oddzielne łóżka (łózka oddalone od siebie w odległości umożliwiającej swobodny dostęp również dla osób zależnych, tj. dzieci) , TV </w:t>
      </w:r>
      <w:proofErr w:type="spellStart"/>
      <w:r w:rsidRPr="003D1286">
        <w:rPr>
          <w:rFonts w:cs="Calibri"/>
          <w:kern w:val="3"/>
          <w:lang w:bidi="hi-IN"/>
        </w:rPr>
        <w:t>led</w:t>
      </w:r>
      <w:proofErr w:type="spellEnd"/>
      <w:r w:rsidRPr="003D1286">
        <w:rPr>
          <w:rFonts w:cs="Calibri"/>
          <w:kern w:val="3"/>
          <w:lang w:bidi="hi-IN"/>
        </w:rPr>
        <w:t>, czajnik bezprzewodowy, szklanki, łyżeczki, talerzyki.  1 łóżeczko dla dziecka ze świeżą pościelą, materacem. Pokoje 2 lub 3 osobowe dla matek z dziećmi. W każdym pokoju zapewnienie butelki 1,5 l. wody mineralnej niegazowanej wysokiej jakości dla każdej osoby na czas pobytu.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b/>
          <w:bCs/>
          <w:kern w:val="3"/>
          <w:lang w:bidi="hi-IN"/>
        </w:rPr>
        <w:t xml:space="preserve">SALA SZKOLENIOWA KURSOWA: </w:t>
      </w:r>
      <w:r w:rsidRPr="003D1286">
        <w:rPr>
          <w:rFonts w:cs="Calibri"/>
          <w:kern w:val="3"/>
          <w:lang w:bidi="hi-IN"/>
        </w:rPr>
        <w:t>Wykonawca zobowiązany jest do zapewnienia podczas zajęć wyposażenia dydaktycznego, odpowiadającego obowiązującemu stanowi prawnemu i poziomowi techniki oraz do udostępnienia uczestnikom/uczestniczkom wszelkich materiałów szkoleniowych niezbędnych do przeprowadzenia szkolenia. Pomieszczenia mają być dostosowane do prowadzenia zajęć i odpowiednio w tym celu wyposażone, tj. pomieszczenia muszą posiadać odpowiednie warunki sanitarne, akustyczne oraz muszą spełniać warunki bezpieczeństwa, muszą być dostosowane do liczby uczestników.</w:t>
      </w:r>
      <w:r w:rsidRPr="003D1286">
        <w:rPr>
          <w:rFonts w:eastAsia="SimSun" w:cs="Calibri"/>
          <w:kern w:val="3"/>
          <w:lang w:eastAsia="zh-CN" w:bidi="hi-IN"/>
        </w:rPr>
        <w:t xml:space="preserve"> Sala zajęciowa/ szkoleniowa musi być wyposażona w: krzesła i/lub fotele oraz stoliki dla wszystkich uczestników i prowadzącego; flipchart lub tablicę </w:t>
      </w:r>
      <w:proofErr w:type="spellStart"/>
      <w:r w:rsidRPr="003D1286">
        <w:rPr>
          <w:rFonts w:eastAsia="SimSun" w:cs="Calibri"/>
          <w:kern w:val="3"/>
          <w:lang w:eastAsia="zh-CN" w:bidi="hi-IN"/>
        </w:rPr>
        <w:t>suchościeralną</w:t>
      </w:r>
      <w:proofErr w:type="spellEnd"/>
      <w:r w:rsidRPr="003D1286">
        <w:rPr>
          <w:rFonts w:eastAsia="SimSun" w:cs="Calibri"/>
          <w:kern w:val="3"/>
          <w:lang w:eastAsia="zh-CN" w:bidi="hi-IN"/>
        </w:rPr>
        <w:t>; sprzęt multimedialny (ekran, rzutnik multimedialny, oświetlenie), bezprzewodowy dostęp Internetu (wifi).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b/>
          <w:kern w:val="3"/>
          <w:lang w:eastAsia="zh-CN" w:bidi="hi-IN"/>
        </w:rPr>
      </w:pPr>
      <w:r w:rsidRPr="003D1286">
        <w:rPr>
          <w:rFonts w:eastAsia="SimSun" w:cs="Calibri"/>
          <w:b/>
          <w:kern w:val="3"/>
          <w:lang w:eastAsia="zh-CN" w:bidi="hi-IN"/>
        </w:rPr>
        <w:t>Ponadto: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kern w:val="3"/>
          <w:lang w:bidi="hi-IN"/>
        </w:rPr>
        <w:t>Zapewnienie pomieszczenia – świetlicy dla dzieci na czas szkolenia z odpowiednią opieką jednej osoby w pełni wyposażoną z gry i zabawki, z możliwością sprawowania opieki nad dziećmi od 2 roku życia, w tym zapewnienie środków czystości i higienicznych – chusteczki mokre i suche,  z bliskim dostępem do toalety, stałym dostępem do wody mineralnej niegazowanej, herbaty, słodkiego poczęstunku dla dzieci, żywności dla dzieci małych typu słoiczki w formie deserków oraz kącikiem z łóżeczkami dla dzieci małych (udostępnione w ramach zgłaszanych potrzeb)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b/>
          <w:bCs/>
          <w:kern w:val="3"/>
          <w:lang w:bidi="hi-IN"/>
        </w:rPr>
        <w:t>TRANSPORT</w:t>
      </w:r>
      <w:r w:rsidRPr="003D1286">
        <w:rPr>
          <w:rFonts w:cs="Calibri"/>
          <w:kern w:val="3"/>
          <w:lang w:bidi="hi-IN"/>
        </w:rPr>
        <w:t>: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cs="Calibri"/>
          <w:lang w:val="en-US"/>
        </w:rPr>
      </w:pPr>
      <w:proofErr w:type="spellStart"/>
      <w:r w:rsidRPr="003D1286">
        <w:rPr>
          <w:rFonts w:cs="Calibri"/>
          <w:lang w:val="en-US"/>
        </w:rPr>
        <w:t>Wykonawca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zapewni</w:t>
      </w:r>
      <w:proofErr w:type="spellEnd"/>
      <w:r w:rsidRPr="003D1286">
        <w:rPr>
          <w:rFonts w:cs="Calibri"/>
          <w:lang w:val="en-US"/>
        </w:rPr>
        <w:t>:</w:t>
      </w:r>
    </w:p>
    <w:p w:rsidR="003D1286" w:rsidRPr="003D1286" w:rsidRDefault="003D1286" w:rsidP="003D1286">
      <w:pPr>
        <w:tabs>
          <w:tab w:val="left" w:pos="0"/>
          <w:tab w:val="left" w:pos="284"/>
        </w:tabs>
        <w:autoSpaceDN w:val="0"/>
        <w:spacing w:after="0" w:line="240" w:lineRule="auto"/>
        <w:jc w:val="both"/>
        <w:textAlignment w:val="baseline"/>
        <w:rPr>
          <w:rFonts w:cs="Calibri"/>
          <w:lang w:val="en-US"/>
        </w:rPr>
      </w:pPr>
      <w:r w:rsidRPr="003D1286">
        <w:rPr>
          <w:rFonts w:cs="Calibri"/>
          <w:lang w:val="en-US"/>
        </w:rPr>
        <w:t>a)</w:t>
      </w:r>
      <w:r w:rsidRPr="003D1286">
        <w:rPr>
          <w:rFonts w:cs="Calibri"/>
          <w:lang w:val="en-US"/>
        </w:rPr>
        <w:tab/>
      </w:r>
      <w:proofErr w:type="spellStart"/>
      <w:r w:rsidRPr="003D1286">
        <w:rPr>
          <w:rFonts w:cs="Calibri"/>
          <w:lang w:val="en-US"/>
        </w:rPr>
        <w:t>przejazd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trasie</w:t>
      </w:r>
      <w:proofErr w:type="spellEnd"/>
      <w:r w:rsidRPr="003D1286">
        <w:rPr>
          <w:rFonts w:cs="Calibri"/>
          <w:lang w:val="en-US"/>
        </w:rPr>
        <w:t xml:space="preserve"> Zabrze, </w:t>
      </w:r>
      <w:proofErr w:type="spellStart"/>
      <w:r w:rsidRPr="003D1286">
        <w:rPr>
          <w:rFonts w:cs="Calibri"/>
          <w:lang w:val="en-US"/>
        </w:rPr>
        <w:t>Plac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Warszawski</w:t>
      </w:r>
      <w:proofErr w:type="spellEnd"/>
      <w:r w:rsidRPr="003D1286">
        <w:rPr>
          <w:rFonts w:cs="Calibri"/>
          <w:lang w:val="en-US"/>
        </w:rPr>
        <w:t xml:space="preserve"> – </w:t>
      </w:r>
      <w:proofErr w:type="spellStart"/>
      <w:r w:rsidRPr="003D1286">
        <w:rPr>
          <w:rFonts w:cs="Calibri"/>
          <w:lang w:val="en-US"/>
        </w:rPr>
        <w:t>miejsce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szkolenia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powrotem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luksusowy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klimatyzowany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autokar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lub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mikrobus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kierowcą</w:t>
      </w:r>
      <w:proofErr w:type="spellEnd"/>
      <w:r w:rsidRPr="003D1286">
        <w:rPr>
          <w:rFonts w:cs="Calibri"/>
          <w:lang w:val="en-US"/>
        </w:rPr>
        <w:t>(</w:t>
      </w:r>
      <w:proofErr w:type="spellStart"/>
      <w:r w:rsidRPr="003D1286">
        <w:rPr>
          <w:rFonts w:cs="Calibri"/>
          <w:lang w:val="en-US"/>
        </w:rPr>
        <w:t>ami</w:t>
      </w:r>
      <w:proofErr w:type="spellEnd"/>
      <w:r w:rsidRPr="003D1286">
        <w:rPr>
          <w:rFonts w:cs="Calibri"/>
          <w:lang w:val="en-US"/>
        </w:rPr>
        <w:t xml:space="preserve">), </w:t>
      </w:r>
      <w:proofErr w:type="spellStart"/>
      <w:r w:rsidRPr="003D1286">
        <w:rPr>
          <w:rFonts w:cs="Calibri"/>
          <w:lang w:val="en-US"/>
        </w:rPr>
        <w:t>wyposażony</w:t>
      </w:r>
      <w:proofErr w:type="spellEnd"/>
      <w:r w:rsidRPr="003D1286">
        <w:rPr>
          <w:rFonts w:cs="Calibri"/>
          <w:lang w:val="en-US"/>
        </w:rPr>
        <w:t xml:space="preserve"> w WC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posiadający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odpowiednią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ilości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osób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liczbę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miejsc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siedzących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przystosowany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przewozu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dzieci</w:t>
      </w:r>
      <w:proofErr w:type="spellEnd"/>
      <w:r w:rsidRPr="003D1286">
        <w:rPr>
          <w:rFonts w:cs="Calibri"/>
          <w:lang w:val="en-US"/>
        </w:rPr>
        <w:t xml:space="preserve"> </w:t>
      </w:r>
      <w:r w:rsidR="00243F11">
        <w:rPr>
          <w:rFonts w:cs="Calibri"/>
          <w:lang w:val="en-US"/>
        </w:rPr>
        <w:t xml:space="preserve">od 2 </w:t>
      </w:r>
      <w:proofErr w:type="spellStart"/>
      <w:r w:rsidR="00243F11">
        <w:rPr>
          <w:rFonts w:cs="Calibri"/>
          <w:lang w:val="en-US"/>
        </w:rPr>
        <w:t>r.ż</w:t>
      </w:r>
      <w:proofErr w:type="spellEnd"/>
      <w:r w:rsidR="00243F11">
        <w:rPr>
          <w:rFonts w:cs="Calibri"/>
          <w:lang w:val="en-US"/>
        </w:rPr>
        <w:t xml:space="preserve">. </w:t>
      </w:r>
      <w:r w:rsidRPr="003D1286">
        <w:rPr>
          <w:rFonts w:cs="Calibri"/>
          <w:lang w:val="en-US"/>
        </w:rPr>
        <w:t xml:space="preserve">do </w:t>
      </w:r>
      <w:r w:rsidR="00243F11">
        <w:rPr>
          <w:rFonts w:cs="Calibri"/>
          <w:lang w:val="en-US"/>
        </w:rPr>
        <w:t>10</w:t>
      </w:r>
      <w:r w:rsidRPr="003D1286">
        <w:rPr>
          <w:rFonts w:cs="Calibri"/>
          <w:lang w:val="en-US"/>
        </w:rPr>
        <w:t xml:space="preserve"> lat. </w:t>
      </w:r>
    </w:p>
    <w:p w:rsidR="003D1286" w:rsidRPr="003D1286" w:rsidRDefault="003D1286" w:rsidP="003D1286">
      <w:pPr>
        <w:tabs>
          <w:tab w:val="left" w:pos="0"/>
          <w:tab w:val="left" w:pos="284"/>
        </w:tabs>
        <w:autoSpaceDN w:val="0"/>
        <w:spacing w:after="0" w:line="240" w:lineRule="auto"/>
        <w:jc w:val="both"/>
        <w:textAlignment w:val="baseline"/>
        <w:rPr>
          <w:rFonts w:cs="Calibri"/>
          <w:lang w:val="en-US"/>
        </w:rPr>
      </w:pPr>
      <w:r w:rsidRPr="003D1286">
        <w:rPr>
          <w:rFonts w:cs="Calibri"/>
          <w:lang w:val="en-US"/>
        </w:rPr>
        <w:t xml:space="preserve">b)  </w:t>
      </w:r>
      <w:proofErr w:type="spellStart"/>
      <w:r w:rsidRPr="003D1286">
        <w:rPr>
          <w:rFonts w:cs="Calibri"/>
          <w:lang w:val="en-US"/>
        </w:rPr>
        <w:t>Podczas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wszystkich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podróży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opieka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strony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Wykonawcy</w:t>
      </w:r>
      <w:proofErr w:type="spellEnd"/>
      <w:r w:rsidRPr="003D1286">
        <w:rPr>
          <w:rFonts w:cs="Calibri"/>
          <w:lang w:val="en-US"/>
        </w:rPr>
        <w:t xml:space="preserve"> (transport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miejsce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powrotem</w:t>
      </w:r>
      <w:proofErr w:type="spellEnd"/>
      <w:r w:rsidRPr="003D1286">
        <w:rPr>
          <w:rFonts w:cs="Calibri"/>
          <w:lang w:val="en-US"/>
        </w:rPr>
        <w:t xml:space="preserve">) </w:t>
      </w:r>
    </w:p>
    <w:p w:rsidR="003D1286" w:rsidRPr="003D1286" w:rsidRDefault="003D1286" w:rsidP="003D1286">
      <w:pPr>
        <w:tabs>
          <w:tab w:val="left" w:pos="0"/>
          <w:tab w:val="left" w:pos="284"/>
        </w:tabs>
        <w:autoSpaceDN w:val="0"/>
        <w:spacing w:after="0" w:line="240" w:lineRule="auto"/>
        <w:jc w:val="both"/>
        <w:textAlignment w:val="baseline"/>
        <w:rPr>
          <w:rFonts w:cs="Calibri"/>
          <w:lang w:val="en-US"/>
        </w:rPr>
      </w:pPr>
      <w:r w:rsidRPr="003D1286">
        <w:rPr>
          <w:rFonts w:cs="Calibri"/>
          <w:lang w:val="en-US"/>
        </w:rPr>
        <w:t xml:space="preserve">c)  </w:t>
      </w:r>
      <w:proofErr w:type="spellStart"/>
      <w:r w:rsidRPr="003D1286">
        <w:rPr>
          <w:rFonts w:cs="Calibri"/>
          <w:lang w:val="en-US"/>
        </w:rPr>
        <w:t>Wyjazd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Zabrza</w:t>
      </w:r>
      <w:proofErr w:type="spellEnd"/>
      <w:r w:rsidRPr="003D1286">
        <w:rPr>
          <w:rFonts w:cs="Calibri"/>
          <w:lang w:val="en-US"/>
        </w:rPr>
        <w:t xml:space="preserve">. ok. </w:t>
      </w:r>
      <w:proofErr w:type="spellStart"/>
      <w:r w:rsidRPr="003D1286">
        <w:rPr>
          <w:rFonts w:cs="Calibri"/>
          <w:lang w:val="en-US"/>
        </w:rPr>
        <w:t>godz</w:t>
      </w:r>
      <w:proofErr w:type="spellEnd"/>
      <w:r w:rsidRPr="003D1286">
        <w:rPr>
          <w:rFonts w:cs="Calibri"/>
          <w:lang w:val="en-US"/>
        </w:rPr>
        <w:t xml:space="preserve"> 8.00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miejsce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szkolenia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godzinach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porannych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dniu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rozpoczęcia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szkolenia</w:t>
      </w:r>
      <w:proofErr w:type="spellEnd"/>
      <w:r w:rsidRPr="003D1286">
        <w:rPr>
          <w:rFonts w:cs="Calibri"/>
          <w:lang w:val="en-US"/>
        </w:rPr>
        <w:t xml:space="preserve">. </w:t>
      </w:r>
      <w:proofErr w:type="spellStart"/>
      <w:r w:rsidRPr="003D1286">
        <w:rPr>
          <w:rFonts w:cs="Calibri"/>
          <w:lang w:val="en-US"/>
        </w:rPr>
        <w:t>Przyjazd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miejsce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szkolenia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zakwaterowanie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powinno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nastąpić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godzinach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okołopołudniowych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przed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obiadem</w:t>
      </w:r>
      <w:proofErr w:type="spellEnd"/>
      <w:r w:rsidRPr="003D1286">
        <w:rPr>
          <w:rFonts w:cs="Calibri"/>
          <w:lang w:val="en-US"/>
        </w:rPr>
        <w:t xml:space="preserve">. </w:t>
      </w:r>
      <w:proofErr w:type="spellStart"/>
      <w:r w:rsidRPr="003D1286">
        <w:rPr>
          <w:rFonts w:cs="Calibri"/>
          <w:lang w:val="en-US"/>
        </w:rPr>
        <w:t>Natomiast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wyjazd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ośrodka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Zabrza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ostatniego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szkolenia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godzinach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popołudniowych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obiedzie</w:t>
      </w:r>
      <w:proofErr w:type="spellEnd"/>
      <w:r w:rsidRPr="003D1286">
        <w:rPr>
          <w:rFonts w:cs="Calibri"/>
          <w:lang w:val="en-US"/>
        </w:rPr>
        <w:t xml:space="preserve"> (</w:t>
      </w:r>
      <w:proofErr w:type="spellStart"/>
      <w:r w:rsidRPr="003D1286">
        <w:rPr>
          <w:rFonts w:cs="Calibri"/>
          <w:lang w:val="en-US"/>
        </w:rPr>
        <w:t>przyjazd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Zabrza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godzinach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wieczornych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między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godz</w:t>
      </w:r>
      <w:proofErr w:type="spellEnd"/>
      <w:r w:rsidRPr="003D1286">
        <w:rPr>
          <w:rFonts w:cs="Calibri"/>
          <w:lang w:val="en-US"/>
        </w:rPr>
        <w:t>. 16:00 a 18:00).</w:t>
      </w:r>
    </w:p>
    <w:p w:rsidR="003D1286" w:rsidRPr="003D1286" w:rsidRDefault="003D1286" w:rsidP="003D1286">
      <w:pPr>
        <w:tabs>
          <w:tab w:val="left" w:pos="0"/>
          <w:tab w:val="left" w:pos="284"/>
        </w:tabs>
        <w:autoSpaceDN w:val="0"/>
        <w:spacing w:after="0" w:line="240" w:lineRule="auto"/>
        <w:jc w:val="both"/>
        <w:textAlignment w:val="baseline"/>
        <w:rPr>
          <w:rFonts w:cs="Calibri"/>
          <w:lang w:val="en-US"/>
        </w:rPr>
      </w:pPr>
      <w:r w:rsidRPr="003D1286">
        <w:rPr>
          <w:rFonts w:cs="Calibri"/>
          <w:lang w:val="en-US"/>
        </w:rPr>
        <w:t xml:space="preserve">d)  Transport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liczba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kierowców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muszą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być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zgodne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przepisami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ustawy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dnia</w:t>
      </w:r>
      <w:proofErr w:type="spellEnd"/>
      <w:r w:rsidRPr="003D1286">
        <w:rPr>
          <w:rFonts w:cs="Calibri"/>
          <w:lang w:val="en-US"/>
        </w:rPr>
        <w:t xml:space="preserve"> 16.04.2004 r. o </w:t>
      </w:r>
      <w:proofErr w:type="spellStart"/>
      <w:r w:rsidRPr="003D1286">
        <w:rPr>
          <w:rFonts w:cs="Calibri"/>
          <w:lang w:val="en-US"/>
        </w:rPr>
        <w:t>czasie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pracy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kierowców</w:t>
      </w:r>
      <w:proofErr w:type="spellEnd"/>
      <w:r w:rsidRPr="003D1286">
        <w:rPr>
          <w:rFonts w:cs="Calibri"/>
          <w:lang w:val="en-US"/>
        </w:rPr>
        <w:t xml:space="preserve"> (</w:t>
      </w:r>
      <w:proofErr w:type="spellStart"/>
      <w:r w:rsidRPr="003D1286">
        <w:rPr>
          <w:rFonts w:cs="Calibri"/>
          <w:lang w:val="en-US"/>
        </w:rPr>
        <w:t>Dz.U</w:t>
      </w:r>
      <w:proofErr w:type="spellEnd"/>
      <w:r w:rsidRPr="003D1286">
        <w:rPr>
          <w:rFonts w:cs="Calibri"/>
          <w:lang w:val="en-US"/>
        </w:rPr>
        <w:t>. 2012.1155)</w:t>
      </w:r>
    </w:p>
    <w:p w:rsidR="003D1286" w:rsidRPr="003D1286" w:rsidRDefault="003D1286" w:rsidP="003D1286">
      <w:pPr>
        <w:tabs>
          <w:tab w:val="left" w:pos="0"/>
          <w:tab w:val="left" w:pos="284"/>
        </w:tabs>
        <w:autoSpaceDN w:val="0"/>
        <w:spacing w:after="0" w:line="240" w:lineRule="auto"/>
        <w:jc w:val="both"/>
        <w:textAlignment w:val="baseline"/>
        <w:rPr>
          <w:rFonts w:cs="Calibri"/>
          <w:lang w:val="en-US"/>
        </w:rPr>
      </w:pPr>
      <w:r w:rsidRPr="003D1286">
        <w:rPr>
          <w:rFonts w:cs="Calibri"/>
          <w:lang w:val="en-US"/>
        </w:rPr>
        <w:lastRenderedPageBreak/>
        <w:t xml:space="preserve">e)  </w:t>
      </w:r>
      <w:proofErr w:type="spellStart"/>
      <w:r w:rsidRPr="003D1286">
        <w:rPr>
          <w:rFonts w:cs="Calibri"/>
          <w:lang w:val="en-US"/>
        </w:rPr>
        <w:t>Zamawiający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zaznacza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iż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zastrzega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sobie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prawo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wezwania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odpowiednich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służb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celu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kontroli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stanu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technicznego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pojazdu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stanu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trzeźwości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kierowców</w:t>
      </w:r>
      <w:proofErr w:type="spellEnd"/>
      <w:r w:rsidRPr="003D1286">
        <w:rPr>
          <w:rFonts w:cs="Calibri"/>
          <w:lang w:val="en-US"/>
        </w:rPr>
        <w:t xml:space="preserve">. W </w:t>
      </w:r>
      <w:proofErr w:type="spellStart"/>
      <w:r w:rsidRPr="003D1286">
        <w:rPr>
          <w:rFonts w:cs="Calibri"/>
          <w:lang w:val="en-US"/>
        </w:rPr>
        <w:t>przypadku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awarii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pojazdu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lub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wykazania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nietrzeźwości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kierowcy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Wykonawca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będzie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zobowiązany</w:t>
      </w:r>
      <w:proofErr w:type="spellEnd"/>
      <w:r w:rsidRPr="003D1286">
        <w:rPr>
          <w:rFonts w:cs="Calibri"/>
          <w:lang w:val="en-US"/>
        </w:rPr>
        <w:t xml:space="preserve"> we </w:t>
      </w:r>
      <w:proofErr w:type="spellStart"/>
      <w:r w:rsidRPr="003D1286">
        <w:rPr>
          <w:rFonts w:cs="Calibri"/>
          <w:lang w:val="en-US"/>
        </w:rPr>
        <w:t>własnym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zakresie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własny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koszt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zapewnić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sprawny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pojazd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celu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ciągłości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świadczenia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usług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będących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przedmiotem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umowy</w:t>
      </w:r>
      <w:proofErr w:type="spellEnd"/>
      <w:r w:rsidRPr="003D1286">
        <w:rPr>
          <w:rFonts w:cs="Calibri"/>
          <w:lang w:val="en-US"/>
        </w:rPr>
        <w:t>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Podczas wszystkich podróży zapewniona opieka ze strony Wykonawcy (transport na miejsce i z powrotem). Wykonawca zapewnia foteliki dla dzieci zgodnie z obowiązującymi atestami zapewniając maksymalne bezpieczeństwo dzieci.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  <w:r w:rsidRPr="003D1286">
        <w:rPr>
          <w:rFonts w:cs="Calibri"/>
          <w:b/>
          <w:bCs/>
          <w:kern w:val="3"/>
          <w:lang w:bidi="hi-IN"/>
        </w:rPr>
        <w:t>MATERIAŁY SZKOLENIOWE: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Wykonawca zobowiązany jest do zapewnienia uczestnikom/ uczestniczkom wszelkich materiałów szkoleniowych niezbędnych do przeprowadzenia  treningu oraz przekazania jednego dodatkowego egzemplarza materiałów szkoleniowych do dokumentacji projektu.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Materiały szkoleniowe zostaną wydane uczestnikom/ uczestniczkom na własność. Zawierać będą materiały w formie papierowej, złożone w oddzielne komplety – (teczce z gumką) oraz z długopisem a także notatnikiem. Ponadto zapewnione zostaną certyfikaty ukończenia szkolenia.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b/>
          <w:lang w:val="en-US"/>
        </w:rPr>
      </w:pPr>
      <w:r w:rsidRPr="003D1286">
        <w:rPr>
          <w:rFonts w:cs="Calibri"/>
          <w:b/>
          <w:lang w:val="en-US"/>
        </w:rPr>
        <w:t>POSIŁKI: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3D1286">
        <w:rPr>
          <w:rFonts w:cs="Calibri"/>
          <w:lang w:val="en-US"/>
        </w:rPr>
        <w:t xml:space="preserve">Na </w:t>
      </w:r>
      <w:proofErr w:type="spellStart"/>
      <w:r w:rsidRPr="003D1286">
        <w:rPr>
          <w:rFonts w:cs="Calibri"/>
          <w:lang w:val="en-US"/>
        </w:rPr>
        <w:t>każdego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uczestnika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każde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dziecko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będą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przypadały</w:t>
      </w:r>
      <w:proofErr w:type="spellEnd"/>
      <w:r w:rsidRPr="003D1286">
        <w:rPr>
          <w:rFonts w:cs="Calibri"/>
          <w:lang w:val="en-US"/>
        </w:rPr>
        <w:t xml:space="preserve"> 4 </w:t>
      </w:r>
      <w:proofErr w:type="spellStart"/>
      <w:r w:rsidRPr="003D1286">
        <w:rPr>
          <w:rFonts w:cs="Calibri"/>
          <w:lang w:val="en-US"/>
        </w:rPr>
        <w:t>posiłki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dziennie</w:t>
      </w:r>
      <w:proofErr w:type="spellEnd"/>
      <w:r w:rsidRPr="003D1286">
        <w:rPr>
          <w:rFonts w:cs="Calibri"/>
          <w:lang w:val="en-US"/>
        </w:rPr>
        <w:t xml:space="preserve">: </w:t>
      </w:r>
      <w:proofErr w:type="spellStart"/>
      <w:r w:rsidRPr="003D1286">
        <w:rPr>
          <w:rFonts w:cs="Calibri"/>
          <w:lang w:val="en-US"/>
        </w:rPr>
        <w:t>codziennie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trakcie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pobytu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śniadania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kolacje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formie</w:t>
      </w:r>
      <w:proofErr w:type="spellEnd"/>
      <w:r w:rsidRPr="003D1286">
        <w:rPr>
          <w:rFonts w:cs="Calibri"/>
          <w:lang w:val="en-US"/>
        </w:rPr>
        <w:t xml:space="preserve"> „</w:t>
      </w:r>
      <w:proofErr w:type="spellStart"/>
      <w:r w:rsidRPr="003D1286">
        <w:rPr>
          <w:rFonts w:cs="Calibri"/>
          <w:lang w:val="en-US"/>
        </w:rPr>
        <w:t>szwedzkiego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stołu</w:t>
      </w:r>
      <w:proofErr w:type="spellEnd"/>
      <w:r w:rsidRPr="003D1286">
        <w:rPr>
          <w:rFonts w:cs="Calibri"/>
          <w:lang w:val="en-US"/>
        </w:rPr>
        <w:t xml:space="preserve">” - </w:t>
      </w:r>
      <w:proofErr w:type="spellStart"/>
      <w:r w:rsidRPr="003D1286">
        <w:rPr>
          <w:rFonts w:cs="Calibri"/>
          <w:lang w:val="en-US"/>
        </w:rPr>
        <w:t>dopuszczalne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kolacje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postaci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posiłku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ciepło</w:t>
      </w:r>
      <w:proofErr w:type="spellEnd"/>
      <w:r w:rsidRPr="003D1286">
        <w:rPr>
          <w:rFonts w:cs="Calibri"/>
          <w:lang w:val="en-US"/>
        </w:rPr>
        <w:t xml:space="preserve">, np. </w:t>
      </w:r>
      <w:proofErr w:type="spellStart"/>
      <w:r w:rsidRPr="003D1286">
        <w:rPr>
          <w:rFonts w:cs="Calibri"/>
          <w:lang w:val="en-US"/>
        </w:rPr>
        <w:t>fasolka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bogracz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bigos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itp</w:t>
      </w:r>
      <w:proofErr w:type="spellEnd"/>
      <w:r w:rsidRPr="003D1286">
        <w:rPr>
          <w:rFonts w:cs="Calibri"/>
          <w:lang w:val="en-US"/>
        </w:rPr>
        <w:t xml:space="preserve">. z </w:t>
      </w:r>
      <w:proofErr w:type="spellStart"/>
      <w:r w:rsidRPr="003D1286">
        <w:rPr>
          <w:rFonts w:cs="Calibri"/>
          <w:lang w:val="en-US"/>
        </w:rPr>
        <w:t>pieczywem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napojami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gorącymi</w:t>
      </w:r>
      <w:proofErr w:type="spellEnd"/>
      <w:r w:rsidRPr="003D1286">
        <w:rPr>
          <w:rFonts w:cs="Calibri"/>
          <w:lang w:val="en-US"/>
        </w:rPr>
        <w:t xml:space="preserve"> (</w:t>
      </w:r>
      <w:proofErr w:type="spellStart"/>
      <w:r w:rsidRPr="003D1286">
        <w:rPr>
          <w:rFonts w:cs="Calibri"/>
          <w:lang w:val="en-US"/>
        </w:rPr>
        <w:t>pełne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porcje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również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dla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dzieci</w:t>
      </w:r>
      <w:proofErr w:type="spellEnd"/>
      <w:r w:rsidRPr="003D1286">
        <w:rPr>
          <w:rFonts w:cs="Calibri"/>
          <w:lang w:val="en-US"/>
        </w:rPr>
        <w:t xml:space="preserve">), </w:t>
      </w:r>
      <w:proofErr w:type="spellStart"/>
      <w:r w:rsidRPr="003D1286">
        <w:rPr>
          <w:rFonts w:cs="Calibri"/>
          <w:lang w:val="en-US"/>
        </w:rPr>
        <w:t>dwudaniowe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obiady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gotowe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porcje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podawane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bezpośrednio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stolika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podwieczorek</w:t>
      </w:r>
      <w:proofErr w:type="spellEnd"/>
      <w:r w:rsidRPr="003D1286">
        <w:rPr>
          <w:rFonts w:cs="Calibri"/>
          <w:lang w:val="en-US"/>
        </w:rPr>
        <w:t xml:space="preserve"> (</w:t>
      </w:r>
      <w:proofErr w:type="spellStart"/>
      <w:r w:rsidRPr="003D1286">
        <w:rPr>
          <w:rFonts w:cs="Calibri"/>
          <w:lang w:val="en-US"/>
        </w:rPr>
        <w:t>pełne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porcje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również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dla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dzieci</w:t>
      </w:r>
      <w:proofErr w:type="spellEnd"/>
      <w:r w:rsidRPr="003D1286">
        <w:rPr>
          <w:rFonts w:cs="Calibri"/>
          <w:lang w:val="en-US"/>
        </w:rPr>
        <w:t xml:space="preserve">). </w:t>
      </w:r>
      <w:proofErr w:type="spellStart"/>
      <w:r w:rsidRPr="003D1286">
        <w:rPr>
          <w:rFonts w:cs="Calibri"/>
          <w:lang w:val="en-US"/>
        </w:rPr>
        <w:t>Śniadania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formie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szwedzkiego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stołu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wyboru</w:t>
      </w:r>
      <w:proofErr w:type="spellEnd"/>
      <w:r w:rsidRPr="003D1286">
        <w:rPr>
          <w:rFonts w:cs="Calibri"/>
          <w:lang w:val="en-US"/>
        </w:rPr>
        <w:t xml:space="preserve"> 3 </w:t>
      </w:r>
      <w:proofErr w:type="spellStart"/>
      <w:r w:rsidRPr="003D1286">
        <w:rPr>
          <w:rFonts w:cs="Calibri"/>
          <w:lang w:val="en-US"/>
        </w:rPr>
        <w:t>rodzaje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pieczywa</w:t>
      </w:r>
      <w:proofErr w:type="spellEnd"/>
      <w:r w:rsidRPr="003D1286">
        <w:rPr>
          <w:rFonts w:cs="Calibri"/>
          <w:lang w:val="en-US"/>
        </w:rPr>
        <w:t xml:space="preserve"> (</w:t>
      </w:r>
      <w:proofErr w:type="spellStart"/>
      <w:r w:rsidRPr="003D1286">
        <w:rPr>
          <w:rFonts w:cs="Calibri"/>
          <w:lang w:val="en-US"/>
        </w:rPr>
        <w:t>ciemne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jasne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pełnoziarniste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itp</w:t>
      </w:r>
      <w:proofErr w:type="spellEnd"/>
      <w:r w:rsidRPr="003D1286">
        <w:rPr>
          <w:rFonts w:cs="Calibri"/>
          <w:lang w:val="en-US"/>
        </w:rPr>
        <w:t xml:space="preserve">.)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bułki</w:t>
      </w:r>
      <w:proofErr w:type="spellEnd"/>
      <w:r w:rsidRPr="003D1286">
        <w:rPr>
          <w:rFonts w:cs="Calibri"/>
          <w:lang w:val="en-US"/>
        </w:rPr>
        <w:t xml:space="preserve">. </w:t>
      </w:r>
      <w:proofErr w:type="spellStart"/>
      <w:r w:rsidRPr="003D1286">
        <w:rPr>
          <w:rFonts w:cs="Calibri"/>
          <w:lang w:val="en-US"/>
        </w:rPr>
        <w:t>Śniadanie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winno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obejmować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również</w:t>
      </w:r>
      <w:proofErr w:type="spellEnd"/>
      <w:r w:rsidRPr="003D1286">
        <w:rPr>
          <w:rFonts w:cs="Calibri"/>
          <w:lang w:val="en-US"/>
        </w:rPr>
        <w:t xml:space="preserve">: </w:t>
      </w:r>
      <w:proofErr w:type="spellStart"/>
      <w:r w:rsidRPr="003D1286">
        <w:rPr>
          <w:rFonts w:cs="Calibri"/>
          <w:lang w:val="en-US"/>
        </w:rPr>
        <w:t>masło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świeże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warzywa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typu</w:t>
      </w:r>
      <w:proofErr w:type="spellEnd"/>
      <w:r w:rsidRPr="003D1286">
        <w:rPr>
          <w:rFonts w:cs="Calibri"/>
          <w:lang w:val="en-US"/>
        </w:rPr>
        <w:t xml:space="preserve">: </w:t>
      </w:r>
      <w:proofErr w:type="spellStart"/>
      <w:r w:rsidRPr="003D1286">
        <w:rPr>
          <w:rFonts w:cs="Calibri"/>
          <w:lang w:val="en-US"/>
        </w:rPr>
        <w:t>ogórek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zielony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pomidor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papryka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szczypiorek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rzodkiewka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lub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ogórek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kiszony</w:t>
      </w:r>
      <w:proofErr w:type="spellEnd"/>
      <w:r w:rsidRPr="003D1286">
        <w:rPr>
          <w:rFonts w:cs="Calibri"/>
          <w:lang w:val="en-US"/>
        </w:rPr>
        <w:t>/</w:t>
      </w:r>
      <w:proofErr w:type="spellStart"/>
      <w:r w:rsidRPr="003D1286">
        <w:rPr>
          <w:rFonts w:cs="Calibri"/>
          <w:lang w:val="en-US"/>
        </w:rPr>
        <w:t>konserwowy</w:t>
      </w:r>
      <w:proofErr w:type="spellEnd"/>
      <w:r w:rsidRPr="003D1286">
        <w:rPr>
          <w:rFonts w:cs="Calibri"/>
          <w:lang w:val="en-US"/>
        </w:rPr>
        <w:t xml:space="preserve"> – </w:t>
      </w:r>
      <w:proofErr w:type="spellStart"/>
      <w:r w:rsidRPr="003D1286">
        <w:rPr>
          <w:rFonts w:cs="Calibri"/>
          <w:lang w:val="en-US"/>
        </w:rPr>
        <w:t>krojone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serwowane</w:t>
      </w:r>
      <w:proofErr w:type="spellEnd"/>
      <w:r w:rsidRPr="003D1286">
        <w:rPr>
          <w:rFonts w:cs="Calibri"/>
          <w:lang w:val="en-US"/>
        </w:rPr>
        <w:t xml:space="preserve"> bez </w:t>
      </w:r>
      <w:proofErr w:type="spellStart"/>
      <w:r w:rsidRPr="003D1286">
        <w:rPr>
          <w:rFonts w:cs="Calibri"/>
          <w:lang w:val="en-US"/>
        </w:rPr>
        <w:t>ograniczeń</w:t>
      </w:r>
      <w:proofErr w:type="spellEnd"/>
      <w:r w:rsidRPr="003D1286">
        <w:rPr>
          <w:rFonts w:cs="Calibri"/>
          <w:lang w:val="en-US"/>
        </w:rPr>
        <w:t xml:space="preserve">. </w:t>
      </w:r>
      <w:proofErr w:type="spellStart"/>
      <w:r w:rsidRPr="003D1286">
        <w:rPr>
          <w:rFonts w:cs="Calibri"/>
          <w:lang w:val="en-US"/>
        </w:rPr>
        <w:t>Dodatkowo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każdego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śniadania</w:t>
      </w:r>
      <w:proofErr w:type="spellEnd"/>
      <w:r w:rsidRPr="003D1286">
        <w:rPr>
          <w:rFonts w:cs="Calibri"/>
          <w:lang w:val="en-US"/>
        </w:rPr>
        <w:t xml:space="preserve"> 2 </w:t>
      </w:r>
      <w:proofErr w:type="spellStart"/>
      <w:r w:rsidRPr="003D1286">
        <w:rPr>
          <w:rFonts w:cs="Calibri"/>
          <w:lang w:val="en-US"/>
        </w:rPr>
        <w:t>rodzaje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wędlin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sery</w:t>
      </w:r>
      <w:proofErr w:type="spellEnd"/>
      <w:r w:rsidRPr="003D1286">
        <w:rPr>
          <w:rFonts w:cs="Calibri"/>
          <w:lang w:val="en-US"/>
        </w:rPr>
        <w:t xml:space="preserve"> (</w:t>
      </w:r>
      <w:proofErr w:type="spellStart"/>
      <w:r w:rsidRPr="003D1286">
        <w:rPr>
          <w:rFonts w:cs="Calibri"/>
          <w:lang w:val="en-US"/>
        </w:rPr>
        <w:t>żółty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biały</w:t>
      </w:r>
      <w:proofErr w:type="spellEnd"/>
      <w:r w:rsidRPr="003D1286">
        <w:rPr>
          <w:rFonts w:cs="Calibri"/>
          <w:lang w:val="en-US"/>
        </w:rPr>
        <w:t xml:space="preserve">) </w:t>
      </w:r>
      <w:proofErr w:type="spellStart"/>
      <w:r w:rsidRPr="003D1286">
        <w:rPr>
          <w:rFonts w:cs="Calibri"/>
          <w:lang w:val="en-US"/>
        </w:rPr>
        <w:t>serki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twarożkowe</w:t>
      </w:r>
      <w:proofErr w:type="spellEnd"/>
      <w:r w:rsidRPr="003D1286">
        <w:rPr>
          <w:rFonts w:cs="Calibri"/>
          <w:lang w:val="en-US"/>
        </w:rPr>
        <w:t xml:space="preserve">. W </w:t>
      </w:r>
      <w:proofErr w:type="spellStart"/>
      <w:r w:rsidRPr="003D1286">
        <w:rPr>
          <w:rFonts w:cs="Calibri"/>
          <w:lang w:val="en-US"/>
        </w:rPr>
        <w:t>trakcie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śniadania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winna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być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serwowana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jedna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potrawa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ciepło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typu</w:t>
      </w:r>
      <w:proofErr w:type="spellEnd"/>
      <w:r w:rsidRPr="003D1286">
        <w:rPr>
          <w:rFonts w:cs="Calibri"/>
          <w:lang w:val="en-US"/>
        </w:rPr>
        <w:t xml:space="preserve">: </w:t>
      </w:r>
      <w:proofErr w:type="spellStart"/>
      <w:r w:rsidRPr="003D1286">
        <w:rPr>
          <w:rFonts w:cs="Calibri"/>
          <w:lang w:val="en-US"/>
        </w:rPr>
        <w:t>jajecznica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parówki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lub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kiełbaski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ciepło</w:t>
      </w:r>
      <w:proofErr w:type="spellEnd"/>
      <w:r w:rsidRPr="003D1286">
        <w:rPr>
          <w:rFonts w:cs="Calibri"/>
          <w:lang w:val="en-US"/>
        </w:rPr>
        <w:t xml:space="preserve">. </w:t>
      </w:r>
      <w:proofErr w:type="spellStart"/>
      <w:r w:rsidRPr="003D1286">
        <w:rPr>
          <w:rFonts w:cs="Calibri"/>
          <w:lang w:val="en-US"/>
        </w:rPr>
        <w:t>Wykonawca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zapewni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również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mleko</w:t>
      </w:r>
      <w:proofErr w:type="spellEnd"/>
      <w:r w:rsidRPr="003D1286">
        <w:rPr>
          <w:rFonts w:cs="Calibri"/>
          <w:lang w:val="en-US"/>
        </w:rPr>
        <w:t xml:space="preserve"> bez </w:t>
      </w:r>
      <w:proofErr w:type="spellStart"/>
      <w:r w:rsidRPr="003D1286">
        <w:rPr>
          <w:rFonts w:cs="Calibri"/>
          <w:lang w:val="en-US"/>
        </w:rPr>
        <w:t>ograniczeń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płatki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śniadaniowe</w:t>
      </w:r>
      <w:proofErr w:type="spellEnd"/>
      <w:r w:rsidRPr="003D1286">
        <w:rPr>
          <w:rFonts w:cs="Calibri"/>
          <w:lang w:val="en-US"/>
        </w:rPr>
        <w:t xml:space="preserve">: </w:t>
      </w:r>
      <w:proofErr w:type="spellStart"/>
      <w:r w:rsidRPr="003D1286">
        <w:rPr>
          <w:rFonts w:cs="Calibri"/>
          <w:lang w:val="en-US"/>
        </w:rPr>
        <w:t>kukurydziane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lub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smakowe</w:t>
      </w:r>
      <w:proofErr w:type="spellEnd"/>
      <w:r w:rsidRPr="003D1286">
        <w:rPr>
          <w:rFonts w:cs="Calibri"/>
          <w:lang w:val="en-US"/>
        </w:rPr>
        <w:t xml:space="preserve">. Kawa, </w:t>
      </w:r>
      <w:proofErr w:type="spellStart"/>
      <w:r w:rsidRPr="003D1286">
        <w:rPr>
          <w:rFonts w:cs="Calibri"/>
          <w:lang w:val="en-US"/>
        </w:rPr>
        <w:t>herbata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dodatki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typu</w:t>
      </w:r>
      <w:proofErr w:type="spellEnd"/>
      <w:r w:rsidRPr="003D1286">
        <w:rPr>
          <w:rFonts w:cs="Calibri"/>
          <w:lang w:val="en-US"/>
        </w:rPr>
        <w:t xml:space="preserve">: </w:t>
      </w:r>
      <w:proofErr w:type="spellStart"/>
      <w:r w:rsidRPr="003D1286">
        <w:rPr>
          <w:rFonts w:cs="Calibri"/>
          <w:lang w:val="en-US"/>
        </w:rPr>
        <w:t>cytryna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cukier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śmietanka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kawy</w:t>
      </w:r>
      <w:proofErr w:type="spellEnd"/>
      <w:r w:rsidRPr="003D1286">
        <w:rPr>
          <w:rFonts w:cs="Calibri"/>
          <w:lang w:val="en-US"/>
        </w:rPr>
        <w:t xml:space="preserve"> - bez </w:t>
      </w:r>
      <w:proofErr w:type="spellStart"/>
      <w:r w:rsidRPr="003D1286">
        <w:rPr>
          <w:rFonts w:cs="Calibri"/>
          <w:lang w:val="en-US"/>
        </w:rPr>
        <w:t>ograniczeń</w:t>
      </w:r>
      <w:proofErr w:type="spellEnd"/>
      <w:r w:rsidRPr="003D1286">
        <w:rPr>
          <w:rFonts w:cs="Calibri"/>
          <w:lang w:val="en-US"/>
        </w:rPr>
        <w:t xml:space="preserve">. </w:t>
      </w:r>
      <w:proofErr w:type="spellStart"/>
      <w:r w:rsidRPr="003D1286">
        <w:rPr>
          <w:rFonts w:cs="Calibri"/>
          <w:lang w:val="en-US"/>
        </w:rPr>
        <w:t>Dla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dzieci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wymagane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również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pełne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porcje</w:t>
      </w:r>
      <w:proofErr w:type="spellEnd"/>
      <w:r w:rsidRPr="003D1286">
        <w:rPr>
          <w:rFonts w:cs="Calibri"/>
          <w:lang w:val="en-US"/>
        </w:rPr>
        <w:t>.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proofErr w:type="spellStart"/>
      <w:r w:rsidRPr="003D1286">
        <w:rPr>
          <w:rFonts w:cs="Calibri"/>
          <w:lang w:val="en-US"/>
        </w:rPr>
        <w:t>Obiad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serwowany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stolika</w:t>
      </w:r>
      <w:proofErr w:type="spellEnd"/>
      <w:r w:rsidRPr="003D1286">
        <w:rPr>
          <w:rFonts w:cs="Calibri"/>
          <w:lang w:val="en-US"/>
        </w:rPr>
        <w:t xml:space="preserve">. </w:t>
      </w:r>
      <w:proofErr w:type="spellStart"/>
      <w:r w:rsidRPr="003D1286">
        <w:rPr>
          <w:rFonts w:cs="Calibri"/>
          <w:lang w:val="en-US"/>
        </w:rPr>
        <w:t>Zupa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serwowana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wazie</w:t>
      </w:r>
      <w:proofErr w:type="spellEnd"/>
      <w:r w:rsidRPr="003D1286">
        <w:rPr>
          <w:rFonts w:cs="Calibri"/>
          <w:lang w:val="en-US"/>
        </w:rPr>
        <w:t xml:space="preserve"> minimum 300 ml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osobę</w:t>
      </w:r>
      <w:proofErr w:type="spellEnd"/>
      <w:r w:rsidRPr="003D1286">
        <w:rPr>
          <w:rFonts w:cs="Calibri"/>
          <w:lang w:val="en-US"/>
        </w:rPr>
        <w:t xml:space="preserve">. </w:t>
      </w:r>
      <w:proofErr w:type="spellStart"/>
      <w:r w:rsidRPr="003D1286">
        <w:rPr>
          <w:rFonts w:cs="Calibri"/>
          <w:lang w:val="en-US"/>
        </w:rPr>
        <w:t>Drugie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danie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porcjowane</w:t>
      </w:r>
      <w:proofErr w:type="spellEnd"/>
      <w:r w:rsidRPr="003D1286">
        <w:rPr>
          <w:rFonts w:cs="Calibri"/>
          <w:lang w:val="en-US"/>
        </w:rPr>
        <w:t xml:space="preserve">, o </w:t>
      </w:r>
      <w:proofErr w:type="spellStart"/>
      <w:r w:rsidRPr="003D1286">
        <w:rPr>
          <w:rFonts w:cs="Calibri"/>
          <w:lang w:val="en-US"/>
        </w:rPr>
        <w:t>następującej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gramaturze</w:t>
      </w:r>
      <w:proofErr w:type="spellEnd"/>
      <w:r w:rsidRPr="003D1286">
        <w:rPr>
          <w:rFonts w:cs="Calibri"/>
          <w:lang w:val="en-US"/>
        </w:rPr>
        <w:t xml:space="preserve">: </w:t>
      </w:r>
      <w:proofErr w:type="spellStart"/>
      <w:r w:rsidRPr="003D1286">
        <w:rPr>
          <w:rFonts w:cs="Calibri"/>
          <w:lang w:val="en-US"/>
        </w:rPr>
        <w:t>mięso</w:t>
      </w:r>
      <w:proofErr w:type="spellEnd"/>
      <w:r w:rsidRPr="003D1286">
        <w:rPr>
          <w:rFonts w:cs="Calibri"/>
          <w:lang w:val="en-US"/>
        </w:rPr>
        <w:t xml:space="preserve"> (</w:t>
      </w:r>
      <w:proofErr w:type="spellStart"/>
      <w:r w:rsidRPr="003D1286">
        <w:rPr>
          <w:rFonts w:cs="Calibri"/>
          <w:lang w:val="en-US"/>
        </w:rPr>
        <w:t>ryba</w:t>
      </w:r>
      <w:proofErr w:type="spellEnd"/>
      <w:r w:rsidRPr="003D1286">
        <w:rPr>
          <w:rFonts w:cs="Calibri"/>
          <w:lang w:val="en-US"/>
        </w:rPr>
        <w:t xml:space="preserve">, filet, </w:t>
      </w:r>
      <w:proofErr w:type="spellStart"/>
      <w:r w:rsidRPr="003D1286">
        <w:rPr>
          <w:rFonts w:cs="Calibri"/>
          <w:lang w:val="en-US"/>
        </w:rPr>
        <w:t>kurczak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kotlety</w:t>
      </w:r>
      <w:proofErr w:type="spellEnd"/>
      <w:r w:rsidRPr="003D1286">
        <w:rPr>
          <w:rFonts w:cs="Calibri"/>
          <w:lang w:val="en-US"/>
        </w:rPr>
        <w:t xml:space="preserve">) ok 250-300g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osobę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dodatkowo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ziemniaki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frytki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ryż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lub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kasza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ilości</w:t>
      </w:r>
      <w:proofErr w:type="spellEnd"/>
      <w:r w:rsidRPr="003D1286">
        <w:rPr>
          <w:rFonts w:cs="Calibri"/>
          <w:lang w:val="en-US"/>
        </w:rPr>
        <w:t xml:space="preserve"> 200-250 gram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osobę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sałatka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ilości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mniej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niż</w:t>
      </w:r>
      <w:proofErr w:type="spellEnd"/>
      <w:r w:rsidRPr="003D1286">
        <w:rPr>
          <w:rFonts w:cs="Calibri"/>
          <w:lang w:val="en-US"/>
        </w:rPr>
        <w:t xml:space="preserve"> 100 gram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osobę</w:t>
      </w:r>
      <w:proofErr w:type="spellEnd"/>
      <w:r w:rsidRPr="003D1286">
        <w:rPr>
          <w:rFonts w:cs="Calibri"/>
          <w:lang w:val="en-US"/>
        </w:rPr>
        <w:t xml:space="preserve">. </w:t>
      </w:r>
      <w:proofErr w:type="spellStart"/>
      <w:r w:rsidRPr="003D1286">
        <w:rPr>
          <w:rFonts w:cs="Calibri"/>
          <w:lang w:val="en-US"/>
        </w:rPr>
        <w:t>Dodatkowo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każdego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obiadu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winien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być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serwowany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kompot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świeżych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lub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mrożonych</w:t>
      </w:r>
      <w:proofErr w:type="spellEnd"/>
      <w:r w:rsidRPr="003D1286">
        <w:rPr>
          <w:rFonts w:cs="Calibri"/>
          <w:lang w:val="en-US"/>
        </w:rPr>
        <w:t xml:space="preserve">  </w:t>
      </w:r>
      <w:proofErr w:type="spellStart"/>
      <w:r w:rsidRPr="003D1286">
        <w:rPr>
          <w:rFonts w:cs="Calibri"/>
          <w:lang w:val="en-US"/>
        </w:rPr>
        <w:t>owoców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mniej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niż</w:t>
      </w:r>
      <w:proofErr w:type="spellEnd"/>
      <w:r w:rsidRPr="003D1286">
        <w:rPr>
          <w:rFonts w:cs="Calibri"/>
          <w:lang w:val="en-US"/>
        </w:rPr>
        <w:t xml:space="preserve"> 200 ml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osobę</w:t>
      </w:r>
      <w:proofErr w:type="spellEnd"/>
      <w:r w:rsidRPr="003D1286">
        <w:rPr>
          <w:rFonts w:cs="Calibri"/>
          <w:lang w:val="en-US"/>
        </w:rPr>
        <w:t xml:space="preserve">. W </w:t>
      </w:r>
      <w:proofErr w:type="spellStart"/>
      <w:r w:rsidRPr="003D1286">
        <w:rPr>
          <w:rFonts w:cs="Calibri"/>
          <w:lang w:val="en-US"/>
        </w:rPr>
        <w:t>ramach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obiadu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dopuszcza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się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serwowania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gotowych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dań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typu</w:t>
      </w:r>
      <w:proofErr w:type="spellEnd"/>
      <w:r w:rsidRPr="003D1286">
        <w:rPr>
          <w:rFonts w:cs="Calibri"/>
          <w:lang w:val="en-US"/>
        </w:rPr>
        <w:t xml:space="preserve"> fast food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sproszkowanych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zup</w:t>
      </w:r>
      <w:proofErr w:type="spellEnd"/>
      <w:r w:rsidRPr="003D1286">
        <w:rPr>
          <w:rFonts w:cs="Calibri"/>
          <w:lang w:val="en-US"/>
        </w:rPr>
        <w:t xml:space="preserve"> instant. 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proofErr w:type="spellStart"/>
      <w:r w:rsidRPr="003D1286">
        <w:rPr>
          <w:rFonts w:cs="Calibri"/>
          <w:lang w:val="en-US"/>
        </w:rPr>
        <w:t>Kolacja</w:t>
      </w:r>
      <w:proofErr w:type="spellEnd"/>
      <w:r w:rsidRPr="003D1286">
        <w:rPr>
          <w:rFonts w:cs="Calibri"/>
          <w:lang w:val="en-US"/>
        </w:rPr>
        <w:t xml:space="preserve">: </w:t>
      </w:r>
      <w:proofErr w:type="spellStart"/>
      <w:r w:rsidRPr="003D1286">
        <w:rPr>
          <w:rFonts w:cs="Calibri"/>
          <w:lang w:val="en-US"/>
        </w:rPr>
        <w:t>serwowane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formie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jak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śniadania</w:t>
      </w:r>
      <w:proofErr w:type="spellEnd"/>
      <w:r w:rsidRPr="003D1286">
        <w:rPr>
          <w:rFonts w:cs="Calibri"/>
          <w:lang w:val="en-US"/>
        </w:rPr>
        <w:t xml:space="preserve">. </w:t>
      </w:r>
      <w:proofErr w:type="spellStart"/>
      <w:r w:rsidRPr="003D1286">
        <w:rPr>
          <w:rFonts w:cs="Calibri"/>
          <w:lang w:val="en-US"/>
        </w:rPr>
        <w:t>Zamawiający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przewiduje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konieczności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serwowania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płatków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jednak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wymaga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serwowania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jednej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potrawy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ciepło</w:t>
      </w:r>
      <w:proofErr w:type="spellEnd"/>
      <w:r w:rsidRPr="003D1286">
        <w:rPr>
          <w:rFonts w:cs="Calibri"/>
          <w:lang w:val="en-US"/>
        </w:rPr>
        <w:t xml:space="preserve">.  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proofErr w:type="spellStart"/>
      <w:r w:rsidRPr="003D1286">
        <w:rPr>
          <w:rFonts w:cs="Calibri"/>
          <w:lang w:val="en-US"/>
        </w:rPr>
        <w:t>Ponadto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trakcie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szkolenia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zapewnienie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ramach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jednej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kolacji</w:t>
      </w:r>
      <w:proofErr w:type="spellEnd"/>
      <w:r w:rsidRPr="003D1286">
        <w:rPr>
          <w:rFonts w:cs="Calibri"/>
          <w:lang w:val="en-US"/>
        </w:rPr>
        <w:t xml:space="preserve"> co </w:t>
      </w:r>
      <w:proofErr w:type="spellStart"/>
      <w:r w:rsidRPr="003D1286">
        <w:rPr>
          <w:rFonts w:cs="Calibri"/>
          <w:lang w:val="en-US"/>
        </w:rPr>
        <w:t>najmniej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dwóch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potraw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gorących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grilla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lub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ogniska</w:t>
      </w:r>
      <w:proofErr w:type="spellEnd"/>
      <w:r w:rsidRPr="003D1286">
        <w:rPr>
          <w:rFonts w:cs="Calibri"/>
          <w:lang w:val="en-US"/>
        </w:rPr>
        <w:t xml:space="preserve"> (</w:t>
      </w:r>
      <w:proofErr w:type="spellStart"/>
      <w:r w:rsidRPr="003D1286">
        <w:rPr>
          <w:rFonts w:cs="Calibri"/>
          <w:lang w:val="en-US"/>
        </w:rPr>
        <w:t>porcja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mięsa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kiełbasa</w:t>
      </w:r>
      <w:proofErr w:type="spellEnd"/>
      <w:r w:rsidRPr="003D1286">
        <w:rPr>
          <w:rFonts w:cs="Calibri"/>
          <w:lang w:val="en-US"/>
        </w:rPr>
        <w:t xml:space="preserve">) </w:t>
      </w:r>
      <w:proofErr w:type="spellStart"/>
      <w:r w:rsidRPr="003D1286">
        <w:rPr>
          <w:rFonts w:cs="Calibri"/>
          <w:lang w:val="en-US"/>
        </w:rPr>
        <w:t>pieczywo</w:t>
      </w:r>
      <w:proofErr w:type="spellEnd"/>
      <w:r w:rsidRPr="003D1286">
        <w:rPr>
          <w:rFonts w:cs="Calibri"/>
          <w:lang w:val="en-US"/>
        </w:rPr>
        <w:t xml:space="preserve">, ketchup, </w:t>
      </w:r>
      <w:proofErr w:type="spellStart"/>
      <w:r w:rsidRPr="003D1286">
        <w:rPr>
          <w:rFonts w:cs="Calibri"/>
          <w:lang w:val="en-US"/>
        </w:rPr>
        <w:t>musztarda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papryka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ogórki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smalec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wiejski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zimne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gorące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napoje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bezalkoholowe</w:t>
      </w:r>
      <w:proofErr w:type="spellEnd"/>
      <w:r w:rsidRPr="003D1286">
        <w:rPr>
          <w:rFonts w:cs="Calibri"/>
          <w:lang w:val="en-US"/>
        </w:rPr>
        <w:t xml:space="preserve">. 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proofErr w:type="spellStart"/>
      <w:r w:rsidRPr="003D1286">
        <w:rPr>
          <w:rFonts w:cs="Calibri"/>
          <w:lang w:val="en-US"/>
        </w:rPr>
        <w:t>Dla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dzieci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wymagane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są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pełne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porcje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posiłku</w:t>
      </w:r>
      <w:proofErr w:type="spellEnd"/>
      <w:r w:rsidRPr="003D1286">
        <w:rPr>
          <w:rFonts w:cs="Calibri"/>
          <w:lang w:val="en-US"/>
        </w:rPr>
        <w:t>.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proofErr w:type="spellStart"/>
      <w:r w:rsidRPr="003D1286">
        <w:rPr>
          <w:rFonts w:cs="Calibri"/>
          <w:lang w:val="en-US"/>
        </w:rPr>
        <w:t>Dodatkowo</w:t>
      </w:r>
      <w:proofErr w:type="spellEnd"/>
      <w:r w:rsidRPr="003D1286">
        <w:rPr>
          <w:rFonts w:cs="Calibri"/>
          <w:lang w:val="en-US"/>
        </w:rPr>
        <w:t>: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3D1286">
        <w:rPr>
          <w:rFonts w:cs="Calibri"/>
          <w:lang w:val="en-US"/>
        </w:rPr>
        <w:t xml:space="preserve">W </w:t>
      </w:r>
      <w:proofErr w:type="spellStart"/>
      <w:r w:rsidRPr="003D1286">
        <w:rPr>
          <w:rFonts w:cs="Calibri"/>
          <w:lang w:val="en-US"/>
        </w:rPr>
        <w:t>pokojach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musi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być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zagwarantowana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dobrej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jakości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woda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mineralna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gazowana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niegazowana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ilości</w:t>
      </w:r>
      <w:proofErr w:type="spellEnd"/>
      <w:r w:rsidRPr="003D1286">
        <w:rPr>
          <w:rFonts w:cs="Calibri"/>
          <w:lang w:val="en-US"/>
        </w:rPr>
        <w:t xml:space="preserve"> min. 1,5 l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osobę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dobę</w:t>
      </w:r>
      <w:proofErr w:type="spellEnd"/>
      <w:r w:rsidRPr="003D1286">
        <w:rPr>
          <w:rFonts w:cs="Calibri"/>
          <w:lang w:val="en-US"/>
        </w:rPr>
        <w:t>.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proofErr w:type="spellStart"/>
      <w:r w:rsidRPr="003D1286">
        <w:rPr>
          <w:rFonts w:cs="Calibri"/>
          <w:lang w:val="en-US"/>
        </w:rPr>
        <w:t>Podczas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szkolenia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Wykonawca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zagwarantuje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uczestnikom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dostęp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poczęstunku</w:t>
      </w:r>
      <w:proofErr w:type="spellEnd"/>
      <w:r w:rsidRPr="003D1286">
        <w:rPr>
          <w:rFonts w:cs="Calibri"/>
          <w:lang w:val="en-US"/>
        </w:rPr>
        <w:t xml:space="preserve">:  </w:t>
      </w:r>
      <w:proofErr w:type="spellStart"/>
      <w:r w:rsidRPr="003D1286">
        <w:rPr>
          <w:rFonts w:cs="Calibri"/>
          <w:lang w:val="en-US"/>
        </w:rPr>
        <w:t>kawa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herbata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dobrej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jakości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woda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mineralna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gazowana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niegazowana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sok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dobrej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jakości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oraz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drobne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przekąski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słodkie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słone</w:t>
      </w:r>
      <w:proofErr w:type="spellEnd"/>
      <w:r w:rsidRPr="003D1286">
        <w:rPr>
          <w:rFonts w:cs="Calibri"/>
          <w:lang w:val="en-US"/>
        </w:rPr>
        <w:t>.</w:t>
      </w:r>
    </w:p>
    <w:p w:rsidR="003D1286" w:rsidRPr="003D1286" w:rsidRDefault="003D1286" w:rsidP="003D1286">
      <w:pPr>
        <w:tabs>
          <w:tab w:val="left" w:pos="0"/>
        </w:tabs>
        <w:autoSpaceDN w:val="0"/>
        <w:spacing w:after="0" w:line="240" w:lineRule="auto"/>
        <w:jc w:val="both"/>
        <w:rPr>
          <w:rFonts w:cs="Calibri"/>
          <w:lang w:val="en-US"/>
        </w:rPr>
      </w:pPr>
      <w:r w:rsidRPr="003D1286">
        <w:rPr>
          <w:rFonts w:cs="Calibri"/>
          <w:kern w:val="3"/>
          <w:lang w:bidi="hi-IN"/>
        </w:rPr>
        <w:t>W razie zgłaszanej potrzeby w ośrodku powinny być dostępne foteliki do karmienia dzieci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b/>
          <w:kern w:val="3"/>
          <w:lang w:eastAsia="zh-CN" w:bidi="hi-IN"/>
        </w:rPr>
      </w:pPr>
      <w:r w:rsidRPr="003D1286">
        <w:rPr>
          <w:rFonts w:eastAsia="SimSun" w:cs="Calibri"/>
          <w:b/>
          <w:kern w:val="3"/>
          <w:lang w:eastAsia="zh-CN" w:bidi="hi-IN"/>
        </w:rPr>
        <w:t>Opieka nad dziećmi: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kern w:val="3"/>
          <w:lang w:bidi="hi-IN"/>
        </w:rPr>
        <w:t xml:space="preserve">Zapewnienie odpowiedniego pomieszczenia dla dzieci – świetlicy na czas szkolenia z odpowiednią opieką jednej osoby oraz z w pełni wyposażoną z gry i zabawki, z możliwością sprawowania opieki nad </w:t>
      </w:r>
      <w:r w:rsidRPr="00243F11">
        <w:rPr>
          <w:rFonts w:cs="Calibri"/>
          <w:kern w:val="3"/>
          <w:lang w:bidi="hi-IN"/>
        </w:rPr>
        <w:t xml:space="preserve">dziećmi w wieku </w:t>
      </w:r>
      <w:r w:rsidR="00243F11" w:rsidRPr="00243F11">
        <w:rPr>
          <w:rFonts w:cs="Calibri"/>
          <w:kern w:val="3"/>
          <w:lang w:bidi="hi-IN"/>
        </w:rPr>
        <w:t xml:space="preserve">od 2 </w:t>
      </w:r>
      <w:proofErr w:type="spellStart"/>
      <w:r w:rsidR="00243F11" w:rsidRPr="00243F11">
        <w:rPr>
          <w:rFonts w:cs="Calibri"/>
          <w:kern w:val="3"/>
          <w:lang w:bidi="hi-IN"/>
        </w:rPr>
        <w:t>r.ż</w:t>
      </w:r>
      <w:proofErr w:type="spellEnd"/>
      <w:r w:rsidR="00243F11" w:rsidRPr="00243F11">
        <w:rPr>
          <w:rFonts w:cs="Calibri"/>
          <w:kern w:val="3"/>
          <w:lang w:bidi="hi-IN"/>
        </w:rPr>
        <w:t xml:space="preserve"> </w:t>
      </w:r>
      <w:r w:rsidRPr="00243F11">
        <w:rPr>
          <w:rFonts w:cs="Calibri"/>
          <w:kern w:val="3"/>
          <w:lang w:bidi="hi-IN"/>
        </w:rPr>
        <w:t xml:space="preserve">do 10  lat – chusteczki mokre i suche,  z bliskim dostępem do toalety, stałym </w:t>
      </w:r>
      <w:r w:rsidRPr="003D1286">
        <w:rPr>
          <w:rFonts w:cs="Calibri"/>
          <w:kern w:val="3"/>
          <w:lang w:bidi="hi-IN"/>
        </w:rPr>
        <w:lastRenderedPageBreak/>
        <w:t>dostępem do wody mineralnej niegazowanej, herbaty,  poczęstunku dla dzieci w formie zdrowych przekąsek (udostępnione w ramach zgłaszanych potrzeb)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  <w:r w:rsidRPr="003D1286">
        <w:rPr>
          <w:rFonts w:cs="Calibri"/>
          <w:b/>
          <w:bCs/>
          <w:kern w:val="3"/>
          <w:lang w:bidi="hi-IN"/>
        </w:rPr>
        <w:t>KADRA/OBSŁUGA ZAPEWNIANA PRZEZ WYKONAWCĘ: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a. KIEROWNIK – OPIEKUN WYJAZDU - 1 osoba. Opieka całodobowa. Zadaniem kierownika opiekuna będzie m.in. organizacja czasu wolnego i wypoczynku, zapewnienie bezpieczeństwa uczestników, prowadzenie rozmów z ośrodkiem, ewentualne rozwiązywanie problemów organizacyjnych z Ośrodkiem. Kierownik musi  koordynować wyjazd z Zabrza do miejsca pobytu i z powrotem poprzez rozmieszczenie osób w autokarze, opiekę podczas jazdy i postojów. Zamawiający dopuszcza możliwość koordynacji przejazdu przez inną – upoważnioną ze strony Wykonawcy osobę/y. Zamawiający dopuszcza możliwość koordynacji pobytu przez inną upoważnioną przez kierownika (opiekuna wyjazdu) osobę, o czym musi pisemnie poinformować Zamawiającego, podając dane zastępcy.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WYMAGANIA: doświadczenie zawodowe w zakresie wymaganym przedmiotem zamówienia minimum 2 lat  (doświadczenie w zakresie koordynacji grup wyjazdowych)</w:t>
      </w:r>
    </w:p>
    <w:p w:rsidR="003D1286" w:rsidRPr="003D1286" w:rsidRDefault="003D1286" w:rsidP="003D1286">
      <w:pPr>
        <w:autoSpaceDN w:val="0"/>
        <w:spacing w:after="0" w:line="240" w:lineRule="auto"/>
        <w:textAlignment w:val="baseline"/>
        <w:rPr>
          <w:rFonts w:cs="Calibri"/>
          <w:lang w:val="en-US"/>
        </w:rPr>
      </w:pPr>
      <w:r w:rsidRPr="003D1286">
        <w:rPr>
          <w:rFonts w:cs="Calibri"/>
          <w:kern w:val="3"/>
          <w:lang w:bidi="hi-IN"/>
        </w:rPr>
        <w:t xml:space="preserve">b. OPIEKUNKI DO DZIECI – 1 osoby z wykształceniem pedagogicznym lub </w:t>
      </w:r>
      <w:r w:rsidRPr="003D1286">
        <w:rPr>
          <w:rFonts w:eastAsia="SimSun" w:cs="Calibri"/>
          <w:kern w:val="3"/>
          <w:lang w:eastAsia="zh-CN" w:bidi="hi-IN"/>
        </w:rPr>
        <w:t xml:space="preserve">ukończonym kursem </w:t>
      </w:r>
      <w:r w:rsidR="008F0BFB">
        <w:rPr>
          <w:rFonts w:eastAsia="SimSun" w:cs="Calibri"/>
          <w:kern w:val="3"/>
          <w:lang w:eastAsia="zh-CN" w:bidi="hi-IN"/>
        </w:rPr>
        <w:t xml:space="preserve">opiekunki. </w:t>
      </w:r>
      <w:bookmarkStart w:id="1" w:name="_GoBack"/>
      <w:bookmarkEnd w:id="1"/>
      <w:proofErr w:type="spellStart"/>
      <w:r w:rsidRPr="008F0BFB">
        <w:rPr>
          <w:rFonts w:cs="Calibri"/>
          <w:lang w:val="en-US"/>
        </w:rPr>
        <w:t>Opiekun</w:t>
      </w:r>
      <w:proofErr w:type="spellEnd"/>
      <w:r w:rsidRPr="008F0BFB">
        <w:rPr>
          <w:rFonts w:cs="Calibri"/>
          <w:lang w:val="en-US"/>
        </w:rPr>
        <w:t>/</w:t>
      </w:r>
      <w:proofErr w:type="spellStart"/>
      <w:r w:rsidRPr="008F0BFB">
        <w:rPr>
          <w:rFonts w:cs="Calibri"/>
          <w:lang w:val="en-US"/>
        </w:rPr>
        <w:t>ka</w:t>
      </w:r>
      <w:proofErr w:type="spellEnd"/>
      <w:r w:rsidRPr="008F0BFB">
        <w:rPr>
          <w:rFonts w:cs="Calibri"/>
          <w:lang w:val="en-US"/>
        </w:rPr>
        <w:t xml:space="preserve"> </w:t>
      </w:r>
      <w:proofErr w:type="spellStart"/>
      <w:r w:rsidRPr="008F0BFB">
        <w:rPr>
          <w:rFonts w:cs="Calibri"/>
          <w:lang w:val="en-US"/>
        </w:rPr>
        <w:t>musi</w:t>
      </w:r>
      <w:proofErr w:type="spellEnd"/>
      <w:r w:rsidRPr="008F0BFB">
        <w:rPr>
          <w:rFonts w:cs="Calibri"/>
          <w:lang w:val="en-US"/>
        </w:rPr>
        <w:t xml:space="preserve"> </w:t>
      </w:r>
      <w:proofErr w:type="spellStart"/>
      <w:r w:rsidRPr="008F0BFB">
        <w:rPr>
          <w:rFonts w:cs="Calibri"/>
          <w:lang w:val="en-US"/>
        </w:rPr>
        <w:t>posiadać</w:t>
      </w:r>
      <w:proofErr w:type="spellEnd"/>
      <w:r w:rsidRPr="008F0BFB">
        <w:rPr>
          <w:rFonts w:cs="Calibri"/>
          <w:lang w:val="en-US"/>
        </w:rPr>
        <w:t xml:space="preserve"> minimum 3-letnie </w:t>
      </w:r>
      <w:proofErr w:type="spellStart"/>
      <w:r w:rsidRPr="008F0BFB">
        <w:rPr>
          <w:rFonts w:cs="Calibri"/>
          <w:lang w:val="en-US"/>
        </w:rPr>
        <w:t>doświadczenie</w:t>
      </w:r>
      <w:proofErr w:type="spellEnd"/>
      <w:r w:rsidRPr="008F0BFB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zawodowe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zakresie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wymaganym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przedmiotem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zamówienia</w:t>
      </w:r>
      <w:proofErr w:type="spellEnd"/>
      <w:r w:rsidRPr="003D1286">
        <w:rPr>
          <w:rFonts w:cs="Calibri"/>
          <w:lang w:val="en-US"/>
        </w:rPr>
        <w:t>.</w:t>
      </w:r>
    </w:p>
    <w:p w:rsidR="003D1286" w:rsidRPr="003D1286" w:rsidRDefault="003D1286" w:rsidP="003D1286">
      <w:pPr>
        <w:tabs>
          <w:tab w:val="left" w:pos="0"/>
          <w:tab w:val="left" w:pos="284"/>
          <w:tab w:val="left" w:pos="993"/>
        </w:tabs>
        <w:spacing w:after="0" w:line="240" w:lineRule="auto"/>
        <w:contextualSpacing/>
        <w:rPr>
          <w:rFonts w:cs="Calibri"/>
        </w:rPr>
      </w:pPr>
      <w:r w:rsidRPr="003D1286">
        <w:rPr>
          <w:rFonts w:cs="Calibri"/>
        </w:rPr>
        <w:t xml:space="preserve">Opiekun/ka nie może figurować w Rejestrze Sprawców Przestępstw na Tle Seksualnym, o których mowa w ustawie z dnia 13 maja 2016 r. o przeciwdziałaniu zagrożeniom przestępczością na tle seksualnym (Dz. U. z 2016 r. poz. 862 z </w:t>
      </w:r>
      <w:proofErr w:type="spellStart"/>
      <w:r w:rsidRPr="003D1286">
        <w:rPr>
          <w:rFonts w:cs="Calibri"/>
        </w:rPr>
        <w:t>późn</w:t>
      </w:r>
      <w:proofErr w:type="spellEnd"/>
      <w:r w:rsidRPr="003D1286">
        <w:rPr>
          <w:rFonts w:cs="Calibri"/>
        </w:rPr>
        <w:t>. zm.);</w:t>
      </w:r>
    </w:p>
    <w:p w:rsidR="003D1286" w:rsidRPr="003D1286" w:rsidRDefault="003D1286" w:rsidP="003D1286">
      <w:pPr>
        <w:tabs>
          <w:tab w:val="left" w:pos="0"/>
          <w:tab w:val="left" w:pos="284"/>
          <w:tab w:val="left" w:pos="993"/>
        </w:tabs>
        <w:spacing w:after="0" w:line="240" w:lineRule="auto"/>
        <w:contextualSpacing/>
        <w:rPr>
          <w:rFonts w:cs="Calibri"/>
        </w:rPr>
      </w:pPr>
      <w:r w:rsidRPr="003D1286">
        <w:rPr>
          <w:rFonts w:cs="Calibri"/>
        </w:rPr>
        <w:t>Zamawiający dopuszcza łączenie sprawowanych funkcji w ramach posiadanych kwalifikacji zawodowych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 xml:space="preserve"> c.</w:t>
      </w:r>
      <w:bookmarkStart w:id="2" w:name="_GoBack1"/>
      <w:bookmarkEnd w:id="2"/>
      <w:r w:rsidRPr="003D1286">
        <w:rPr>
          <w:rFonts w:cs="Calibri"/>
          <w:kern w:val="3"/>
          <w:lang w:bidi="hi-IN"/>
        </w:rPr>
        <w:t xml:space="preserve"> </w:t>
      </w:r>
      <w:r w:rsidRPr="003D1286">
        <w:rPr>
          <w:rFonts w:eastAsia="Lucida Sans Unicode" w:cs="Calibri"/>
          <w:kern w:val="3"/>
          <w:lang w:bidi="hi-IN"/>
        </w:rPr>
        <w:t>TRENER – osoba z wyższym wykształceniem z doświadczeniem w szkoleniu w tematach: komunikacji interpersonalnej, komunikacji niewerbalnej, rozwiązywanie konfliktów i pracy z trudnym klientem. Szkolenie w formie warsztatów mające na celu zwiększenie kompetencji pracowników w pracy z  komunikacji interpersonalnej, pracy z trudnym klientem.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Dopuszcza się prowadzenie szkolenia stacjonarnego i wyjazdowego przez tę samą osobę, jeżeli spełnia powyższe wymagania, jednak nie jest to warunek konieczny.</w:t>
      </w:r>
    </w:p>
    <w:p w:rsidR="003D1286" w:rsidRPr="003D1286" w:rsidRDefault="003D1286" w:rsidP="003D1286">
      <w:pPr>
        <w:tabs>
          <w:tab w:val="left" w:pos="0"/>
          <w:tab w:val="left" w:pos="284"/>
          <w:tab w:val="left" w:pos="993"/>
        </w:tabs>
        <w:spacing w:after="0" w:line="240" w:lineRule="auto"/>
        <w:contextualSpacing/>
        <w:rPr>
          <w:rFonts w:cs="Calibri"/>
        </w:rPr>
      </w:pPr>
      <w:r w:rsidRPr="003D1286">
        <w:rPr>
          <w:rFonts w:cs="Calibri"/>
        </w:rPr>
        <w:t xml:space="preserve">WYMAGANIA: wykształcenie kierunkowe: pedagogika lub psychologia lub socjologia oraz minimum dwuletnie doświadczenie zawodowe w prowadzeniu treningów (warsztatów) dotyczących </w:t>
      </w:r>
      <w:r w:rsidRPr="003D1286">
        <w:rPr>
          <w:rFonts w:eastAsia="Lucida Sans Unicode" w:cs="Calibri"/>
        </w:rPr>
        <w:t>komunikacji interpersonalnej, komunikacji niewerbalnej, rozwiązywanie konfliktów i pracy z trudnym klientem</w:t>
      </w:r>
    </w:p>
    <w:p w:rsidR="003D1286" w:rsidRPr="003D1286" w:rsidRDefault="003D1286" w:rsidP="003D1286">
      <w:pPr>
        <w:tabs>
          <w:tab w:val="left" w:pos="284"/>
        </w:tabs>
        <w:suppressAutoHyphens w:val="0"/>
        <w:spacing w:line="240" w:lineRule="auto"/>
        <w:contextualSpacing/>
        <w:rPr>
          <w:rFonts w:cs="Calibri"/>
          <w:lang w:val="en-US"/>
        </w:rPr>
      </w:pPr>
      <w:r w:rsidRPr="003D1286">
        <w:rPr>
          <w:rFonts w:cs="Calibri"/>
        </w:rPr>
        <w:t xml:space="preserve">d. </w:t>
      </w:r>
      <w:proofErr w:type="spellStart"/>
      <w:r w:rsidRPr="003D1286">
        <w:rPr>
          <w:rFonts w:cs="Calibri"/>
          <w:lang w:val="en-US"/>
        </w:rPr>
        <w:t>Koordynator</w:t>
      </w:r>
      <w:proofErr w:type="spellEnd"/>
      <w:r w:rsidRPr="003D1286">
        <w:rPr>
          <w:rFonts w:cs="Calibri"/>
          <w:lang w:val="en-US"/>
        </w:rPr>
        <w:t xml:space="preserve"> –</w:t>
      </w:r>
      <w:proofErr w:type="spellStart"/>
      <w:r w:rsidRPr="003D1286">
        <w:rPr>
          <w:rFonts w:cs="Calibri"/>
          <w:lang w:val="en-US"/>
        </w:rPr>
        <w:t>osoba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która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będzie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uprawniona</w:t>
      </w:r>
      <w:proofErr w:type="spellEnd"/>
      <w:r w:rsidRPr="003D1286">
        <w:rPr>
          <w:rFonts w:cs="Calibri"/>
          <w:lang w:val="en-US"/>
        </w:rPr>
        <w:t xml:space="preserve"> do </w:t>
      </w:r>
      <w:proofErr w:type="spellStart"/>
      <w:r w:rsidRPr="003D1286">
        <w:rPr>
          <w:rFonts w:cs="Calibri"/>
          <w:lang w:val="en-US"/>
        </w:rPr>
        <w:t>kontaktów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Zamawiającym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będzie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wykonywać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czynności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administracyjne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organizacyjne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związane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przygotowaniem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przeprowadzeniem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usługi</w:t>
      </w:r>
      <w:proofErr w:type="spellEnd"/>
      <w:r w:rsidRPr="003D1286">
        <w:rPr>
          <w:rFonts w:cs="Calibri"/>
          <w:lang w:val="en-US"/>
        </w:rPr>
        <w:t xml:space="preserve">, </w:t>
      </w:r>
      <w:proofErr w:type="spellStart"/>
      <w:r w:rsidRPr="003D1286">
        <w:rPr>
          <w:rFonts w:cs="Calibri"/>
          <w:lang w:val="en-US"/>
        </w:rPr>
        <w:t>tj</w:t>
      </w:r>
      <w:proofErr w:type="spellEnd"/>
      <w:r w:rsidRPr="003D1286">
        <w:rPr>
          <w:rFonts w:cs="Calibri"/>
          <w:lang w:val="en-US"/>
        </w:rPr>
        <w:t xml:space="preserve">. m.in. </w:t>
      </w:r>
      <w:proofErr w:type="spellStart"/>
      <w:r w:rsidRPr="003D1286">
        <w:rPr>
          <w:rFonts w:cs="Calibri"/>
          <w:lang w:val="en-US"/>
        </w:rPr>
        <w:t>przygotowanie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niezbędnej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dokumentacji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związnej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realizacją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zamówienia</w:t>
      </w:r>
      <w:proofErr w:type="spellEnd"/>
      <w:r w:rsidRPr="003D1286">
        <w:rPr>
          <w:rFonts w:cs="Calibri"/>
          <w:lang w:val="en-US"/>
        </w:rPr>
        <w:t xml:space="preserve">. </w:t>
      </w:r>
      <w:proofErr w:type="spellStart"/>
      <w:r w:rsidRPr="003D1286">
        <w:rPr>
          <w:rFonts w:cs="Calibri"/>
          <w:lang w:val="en-US"/>
        </w:rPr>
        <w:t>Osoba</w:t>
      </w:r>
      <w:proofErr w:type="spellEnd"/>
      <w:r w:rsidRPr="003D1286">
        <w:rPr>
          <w:rFonts w:cs="Calibri"/>
          <w:lang w:val="en-US"/>
        </w:rPr>
        <w:t xml:space="preserve"> ta </w:t>
      </w:r>
      <w:proofErr w:type="spellStart"/>
      <w:r w:rsidRPr="003D1286">
        <w:rPr>
          <w:rFonts w:cs="Calibri"/>
          <w:lang w:val="en-US"/>
        </w:rPr>
        <w:t>musi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pozostawać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trakcie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realizacji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umowy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stałym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kontakcie</w:t>
      </w:r>
      <w:proofErr w:type="spellEnd"/>
      <w:r w:rsidRPr="003D1286">
        <w:rPr>
          <w:rFonts w:cs="Calibri"/>
          <w:lang w:val="en-US"/>
        </w:rPr>
        <w:t xml:space="preserve"> z </w:t>
      </w:r>
      <w:proofErr w:type="spellStart"/>
      <w:r w:rsidRPr="003D1286">
        <w:rPr>
          <w:rFonts w:cs="Calibri"/>
          <w:lang w:val="en-US"/>
        </w:rPr>
        <w:t>Zamawiającym</w:t>
      </w:r>
      <w:proofErr w:type="spellEnd"/>
      <w:r w:rsidRPr="003D1286">
        <w:rPr>
          <w:rFonts w:cs="Calibri"/>
          <w:lang w:val="en-US"/>
        </w:rPr>
        <w:t xml:space="preserve"> w </w:t>
      </w:r>
      <w:proofErr w:type="spellStart"/>
      <w:r w:rsidRPr="003D1286">
        <w:rPr>
          <w:rFonts w:cs="Calibri"/>
          <w:lang w:val="en-US"/>
        </w:rPr>
        <w:t>godzinach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pracy</w:t>
      </w:r>
      <w:proofErr w:type="spellEnd"/>
      <w:r w:rsidRPr="003D1286">
        <w:rPr>
          <w:rFonts w:cs="Calibri"/>
          <w:lang w:val="en-US"/>
        </w:rPr>
        <w:t xml:space="preserve"> </w:t>
      </w:r>
      <w:proofErr w:type="spellStart"/>
      <w:r w:rsidRPr="003D1286">
        <w:rPr>
          <w:rFonts w:cs="Calibri"/>
          <w:lang w:val="en-US"/>
        </w:rPr>
        <w:t>Z</w:t>
      </w:r>
      <w:r w:rsidRPr="003D1286">
        <w:rPr>
          <w:rFonts w:cs="Calibri"/>
          <w:lang w:val="en-US"/>
        </w:rPr>
        <w:t>a</w:t>
      </w:r>
      <w:r w:rsidRPr="003D1286">
        <w:rPr>
          <w:rFonts w:cs="Calibri"/>
          <w:lang w:val="en-US"/>
        </w:rPr>
        <w:t>mawiającego</w:t>
      </w:r>
      <w:proofErr w:type="spellEnd"/>
      <w:r w:rsidRPr="003D1286">
        <w:rPr>
          <w:rFonts w:cs="Calibri"/>
          <w:lang w:val="en-US"/>
        </w:rPr>
        <w:t>.</w:t>
      </w:r>
    </w:p>
    <w:p w:rsidR="003D1286" w:rsidRPr="003D1286" w:rsidRDefault="003D1286" w:rsidP="003D1286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rPr>
          <w:rFonts w:cs="Calibri"/>
        </w:rPr>
      </w:pPr>
      <w:r w:rsidRPr="003D1286">
        <w:rPr>
          <w:rFonts w:cs="Calibri"/>
        </w:rPr>
        <w:t>Zamawiający dopuszcza możliwość połączenia funkcji koordynatora z funkcją kierownika – opiekuna wyjazdu.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  <w:r w:rsidRPr="003D1286">
        <w:rPr>
          <w:rFonts w:cs="Calibri"/>
          <w:b/>
          <w:bCs/>
          <w:kern w:val="3"/>
          <w:lang w:bidi="hi-IN"/>
        </w:rPr>
        <w:t>PROGRAM SZKOLENIA/KURSU/ZAJĘCIA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bCs/>
          <w:kern w:val="3"/>
          <w:lang w:bidi="hi-IN"/>
        </w:rPr>
        <w:t xml:space="preserve">Szkolenie / warsztaty dotyczą nabywania wiedzy oraz umiejętności pracy z osobami doświadczającymi traumy oraz narażonymi na stres pourazowy. Szkolenie w formie wykładów i warsztatów ma na celu zwiększenie kompetencji pracowników w pracy z osobami z doświadczeniem sytuacji traumatycznych wraz z umiejętnościami udzielania praktycznego wsparcia, zwiększenia poziomu rozumienia PTSD oraz nabywanie umiejętności w pracy grupowej i indywidualnej. Ponadto szkolenie powinno zawierać elementy pracy </w:t>
      </w:r>
      <w:proofErr w:type="spellStart"/>
      <w:r w:rsidRPr="003D1286">
        <w:rPr>
          <w:rFonts w:cs="Calibri"/>
          <w:bCs/>
          <w:kern w:val="3"/>
          <w:lang w:bidi="hi-IN"/>
        </w:rPr>
        <w:t>superwizyjnej</w:t>
      </w:r>
      <w:proofErr w:type="spellEnd"/>
      <w:r w:rsidRPr="003D1286">
        <w:rPr>
          <w:rFonts w:cs="Calibri"/>
          <w:bCs/>
          <w:kern w:val="3"/>
          <w:lang w:bidi="hi-IN"/>
        </w:rPr>
        <w:t>, radzenia sobie ze stresem i przeciwdziałaniu wypaleniu zawodowego.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b/>
          <w:bCs/>
          <w:kern w:val="3"/>
          <w:lang w:bidi="hi-IN"/>
        </w:rPr>
        <w:t> WYKŁADY – 2 godziny dydaktyczne (piątek):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kern w:val="3"/>
          <w:lang w:bidi="hi-IN"/>
        </w:rPr>
        <w:t>-  charakterystyka osoby po przeżytej traumie,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kern w:val="3"/>
          <w:lang w:bidi="hi-IN"/>
        </w:rPr>
        <w:t>- przykłady umiejętnej diagnozy potrzeb i praktycznego wsparcia specjalistycznego dla osób przeżywających sytuacje traumatyczne, głównie uchodźcy wojenni,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b/>
          <w:bCs/>
          <w:kern w:val="3"/>
          <w:lang w:bidi="hi-IN"/>
        </w:rPr>
        <w:t> WARSZTATY i ĆWICZENIA – 7 godzin dydaktycznych (sobota, w tym dwie przerwy 15-minutowe):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b/>
          <w:bCs/>
          <w:kern w:val="3"/>
          <w:lang w:bidi="hi-IN"/>
        </w:rPr>
        <w:lastRenderedPageBreak/>
        <w:t> </w:t>
      </w:r>
      <w:r w:rsidRPr="003D1286">
        <w:rPr>
          <w:rFonts w:cs="Calibri"/>
          <w:kern w:val="3"/>
          <w:lang w:bidi="hi-IN"/>
        </w:rPr>
        <w:t>- inscenizacja sytuacji trudnych, trudnych rozmów z osobą po traumie,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- grupowe ćwiczenia mające na celu umiejętne zdiagnozowanie i zaplanowanie pomocy osobie i rodzinie przeżywającą traumę,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- ćwiczenia radzenia sobie ze stresem, samorozwój zawodowy, opanowanie emocji, ćwiczenia relaksacyjne</w:t>
      </w:r>
    </w:p>
    <w:p w:rsid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  <w:r w:rsidRPr="003D1286">
        <w:rPr>
          <w:rFonts w:cs="Calibri"/>
          <w:b/>
          <w:bCs/>
          <w:kern w:val="3"/>
          <w:lang w:bidi="hi-IN"/>
        </w:rPr>
        <w:t>ELEMENTY PRACY SUPERWIZYJNEJ -  3 godziny dydaktyczne, niedziela)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 xml:space="preserve"> -  podstawowe zagadnienia </w:t>
      </w:r>
      <w:proofErr w:type="spellStart"/>
      <w:r w:rsidRPr="003D1286">
        <w:rPr>
          <w:rFonts w:cs="Calibri"/>
          <w:kern w:val="3"/>
          <w:lang w:bidi="hi-IN"/>
        </w:rPr>
        <w:t>superwizji</w:t>
      </w:r>
      <w:proofErr w:type="spellEnd"/>
      <w:r w:rsidRPr="003D1286">
        <w:rPr>
          <w:rFonts w:cs="Calibri"/>
          <w:kern w:val="3"/>
          <w:lang w:bidi="hi-IN"/>
        </w:rPr>
        <w:t>,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 xml:space="preserve">- </w:t>
      </w:r>
      <w:proofErr w:type="spellStart"/>
      <w:r w:rsidRPr="003D1286">
        <w:rPr>
          <w:rFonts w:cs="Calibri"/>
          <w:kern w:val="3"/>
          <w:lang w:bidi="hi-IN"/>
        </w:rPr>
        <w:t>superwizja</w:t>
      </w:r>
      <w:proofErr w:type="spellEnd"/>
      <w:r w:rsidRPr="003D1286">
        <w:rPr>
          <w:rFonts w:cs="Calibri"/>
          <w:kern w:val="3"/>
          <w:lang w:bidi="hi-IN"/>
        </w:rPr>
        <w:t xml:space="preserve"> jako narzędzie pomagające w pracy,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>- praca indywidualna wybranych uczestników  na 2 -3 zgłaszanych przypadkach 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  <w:r w:rsidRPr="003D1286">
        <w:rPr>
          <w:rFonts w:cs="Calibri"/>
          <w:b/>
          <w:bCs/>
          <w:kern w:val="3"/>
          <w:lang w:bidi="hi-IN"/>
        </w:rPr>
        <w:t>DODATKOWY OPIS:</w:t>
      </w:r>
    </w:p>
    <w:p w:rsidR="003D1286" w:rsidRPr="003D1286" w:rsidRDefault="003D1286" w:rsidP="003D1286">
      <w:pPr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kern w:val="3"/>
          <w:lang w:bidi="hi-IN"/>
        </w:rPr>
        <w:t xml:space="preserve">przedstawienie szczegółowego programu szkolenia, który musi zawierać zagadnienia opisane w przedmiocie zamówienia i winien być przedstawiony Zamawiającemu do akceptacji przed realizacją treningu w terminie </w:t>
      </w:r>
      <w:r w:rsidR="00434721">
        <w:rPr>
          <w:rFonts w:cs="Calibri"/>
          <w:kern w:val="3"/>
          <w:lang w:bidi="hi-IN"/>
        </w:rPr>
        <w:t>3</w:t>
      </w:r>
      <w:r w:rsidRPr="003D1286">
        <w:rPr>
          <w:rFonts w:cs="Calibri"/>
          <w:kern w:val="3"/>
          <w:lang w:bidi="hi-IN"/>
        </w:rPr>
        <w:t xml:space="preserve"> dni roboczych przed planowanym terminem wyjazdu. Harmonogram powinien zawierać: miejsce realizacji (dokładny adres), czas trwania i sposób organizacji zajęć, plan pobytu zawierający nazwę zajęć szkoleniowych oraz ich wymiar zgodny z zamówieniem;</w:t>
      </w:r>
    </w:p>
    <w:p w:rsidR="003D1286" w:rsidRPr="003D1286" w:rsidRDefault="003D1286" w:rsidP="003D1286">
      <w:pPr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 xml:space="preserve">zapewnienie po zakończeniu treningu zaświadczenia o ukończeniu szkolenia treningu kompetencji i umiejętności społecznych wraz z informacją o współfinansowaniu projektu przez Unię Europejską ze środków Europejskiego Funduszu Społecznego. Zaliczenie szkolenia przez uczestnika/uczestniczkę projektu oznacza otrzymanie zaświadczenia o zakończeniu szkolenia; </w:t>
      </w:r>
    </w:p>
    <w:p w:rsidR="003D1286" w:rsidRPr="003D1286" w:rsidRDefault="003D1286" w:rsidP="003D1286">
      <w:pPr>
        <w:numPr>
          <w:ilvl w:val="0"/>
          <w:numId w:val="39"/>
        </w:num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kern w:val="3"/>
          <w:lang w:bidi="hi-IN"/>
        </w:rPr>
        <w:t>przed rozpoczęciem treningu (np. faksem lub skan) potwierdzenie ubezpieczenia NNW uczestników (uczestniczek), a po zakończeniu szkolenia jego kserokopię.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  <w:r w:rsidRPr="003D1286">
        <w:rPr>
          <w:rFonts w:cs="Calibri"/>
          <w:b/>
          <w:bCs/>
          <w:kern w:val="3"/>
          <w:lang w:bidi="hi-IN"/>
        </w:rPr>
        <w:t>ZAPŁATA FAKTUR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Zamawiający zapłaci za uczestników/uczestniczki, którzy odbyli wyjazd za faktyczną ilość osób, która skorzystała z wyjazdowego szkolenia. Faktura zrealizowana będzie po realizacji szkolenia stacjonarnego oraz szkolenia wyjazdowego.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Zamawiający nie dopuszcza możliwości płatności częściowej.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Nie spełnienie powyższych wymagań spowoduje odrzucenie oferty.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Calibri" w:cs="Calibri"/>
          <w:b/>
          <w:bCs/>
          <w:kern w:val="3"/>
          <w:lang w:eastAsia="en-US" w:bidi="hi-IN"/>
        </w:rPr>
      </w:pPr>
    </w:p>
    <w:p w:rsidR="003D1286" w:rsidRPr="003D1286" w:rsidRDefault="003D1286" w:rsidP="003D1286">
      <w:pPr>
        <w:numPr>
          <w:ilvl w:val="0"/>
          <w:numId w:val="40"/>
        </w:num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u w:val="single"/>
          <w:lang w:eastAsia="zh-CN" w:bidi="hi-IN"/>
        </w:rPr>
      </w:pPr>
      <w:r w:rsidRPr="003D1286">
        <w:rPr>
          <w:rFonts w:eastAsia="Calibri" w:cs="Calibri"/>
          <w:b/>
          <w:bCs/>
          <w:kern w:val="3"/>
          <w:u w:val="single"/>
          <w:lang w:eastAsia="en-US" w:bidi="hi-IN"/>
        </w:rPr>
        <w:t>Szkolenie stacjonarne: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ind w:left="108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Lucida Sans Unicode" w:cs="Calibri"/>
          <w:bCs/>
          <w:kern w:val="3"/>
          <w:lang w:eastAsia="en-US" w:bidi="hi-IN"/>
        </w:rPr>
        <w:t>Termin realizacji szkolenia stacjonarnego: od dnia podpisania umowy do 31.03.2023 r.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Calibri" w:cs="Calibri"/>
          <w:kern w:val="3"/>
          <w:lang w:eastAsia="en-US" w:bidi="hi-IN"/>
        </w:rPr>
      </w:pP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b/>
          <w:bCs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 xml:space="preserve">Organizacja szkolenia stacjonarnego w siedzibie Miejskiego Ośrodka Pomocy Rodzinie w Centrum Usług Społecznych przy ul. Stalmacha 7 w Zabrzu dla maksymalnie 8 osób z zakresu komunikacji interpersonalnej, z uwzględnieniem komunikacji niewerbalnej, rozwiązywanie konfliktów i pracy z trudnym klientem. Termin szkolenia obejmuje wyłącznie dni robocze w godzinach 7.30 – 15.30. Planowany termin szkolenia: od dnia podpisania umowy </w:t>
      </w:r>
      <w:r w:rsidRPr="003D1286">
        <w:rPr>
          <w:rFonts w:eastAsia="SimSun" w:cs="Calibri"/>
          <w:b/>
          <w:bCs/>
          <w:kern w:val="3"/>
          <w:lang w:eastAsia="zh-CN" w:bidi="hi-IN"/>
        </w:rPr>
        <w:t xml:space="preserve">do 31.03.2023 r. 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bCs/>
          <w:kern w:val="3"/>
          <w:lang w:eastAsia="zh-CN" w:bidi="hi-IN"/>
        </w:rPr>
        <w:t xml:space="preserve">Termin powinien być uzgodniony z Koordynatorem Punktu </w:t>
      </w:r>
      <w:proofErr w:type="spellStart"/>
      <w:r w:rsidRPr="003D1286">
        <w:rPr>
          <w:rFonts w:eastAsia="SimSun" w:cs="Calibri"/>
          <w:bCs/>
          <w:kern w:val="3"/>
          <w:lang w:eastAsia="zh-CN" w:bidi="hi-IN"/>
        </w:rPr>
        <w:t>Informacyjno</w:t>
      </w:r>
      <w:proofErr w:type="spellEnd"/>
      <w:r w:rsidRPr="003D1286">
        <w:rPr>
          <w:rFonts w:eastAsia="SimSun" w:cs="Calibri"/>
          <w:bCs/>
          <w:kern w:val="3"/>
          <w:lang w:eastAsia="zh-CN" w:bidi="hi-IN"/>
        </w:rPr>
        <w:t xml:space="preserve"> – Konsultacyjnym – Łukasz Merta.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 xml:space="preserve">W cenie:  poczęstunek (kawa, herbata, słone i słodkie przekąski, wody mineralne gazowane i niegazowane, słodkie napoje gazowane i niegazowane markowych firm), pakiet materiałów dydaktycznych dla każdego uczestnika, obiad w formie </w:t>
      </w:r>
      <w:proofErr w:type="spellStart"/>
      <w:r w:rsidRPr="003D1286">
        <w:rPr>
          <w:rFonts w:eastAsia="SimSun" w:cs="Calibri"/>
          <w:kern w:val="3"/>
          <w:lang w:eastAsia="zh-CN" w:bidi="hi-IN"/>
        </w:rPr>
        <w:t>catteringu</w:t>
      </w:r>
      <w:proofErr w:type="spellEnd"/>
      <w:r w:rsidRPr="003D1286">
        <w:rPr>
          <w:rFonts w:eastAsia="SimSun" w:cs="Calibri"/>
          <w:kern w:val="3"/>
          <w:lang w:eastAsia="zh-CN" w:bidi="hi-IN"/>
        </w:rPr>
        <w:t xml:space="preserve"> dla każdego uczestnika na miejscu, w tym jeden obiad wegetariański bez potraw mięsnych oraz rybnych oraz jeden specjalnej diety zgodnie z poniższym opisem.  Realizator zapewni obsługę techniczną, rzutnik, naczynia itp.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b/>
          <w:kern w:val="3"/>
          <w:lang w:bidi="hi-IN"/>
        </w:rPr>
        <w:t>Posiłek dietetyczny</w:t>
      </w:r>
      <w:r w:rsidRPr="003D1286">
        <w:rPr>
          <w:rFonts w:eastAsia="SimSun" w:cs="Calibri"/>
          <w:b/>
          <w:kern w:val="3"/>
          <w:lang w:eastAsia="zh-CN" w:bidi="hi-IN"/>
        </w:rPr>
        <w:t xml:space="preserve"> (tylko w przypadku obecności osoby tego wymagającej po wcześniejszym uzgodnieniu) bez konserwantów i sztucznych barwników z jak najmniejszą ilością błonnika np.:</w:t>
      </w:r>
    </w:p>
    <w:p w:rsidR="003D1286" w:rsidRPr="003D1286" w:rsidRDefault="003D1286" w:rsidP="003D1286">
      <w:pPr>
        <w:autoSpaceDN w:val="0"/>
        <w:spacing w:after="0" w:line="240" w:lineRule="auto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>- zupa pomidorowa – (bez wywaru mięsnego!), skład: koncentrat pomidorowy, ziele angielskie, liść laurowy, sól;</w:t>
      </w:r>
    </w:p>
    <w:p w:rsidR="003D1286" w:rsidRPr="003D1286" w:rsidRDefault="003D1286" w:rsidP="003D1286">
      <w:pPr>
        <w:autoSpaceDN w:val="0"/>
        <w:spacing w:after="0" w:line="240" w:lineRule="auto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>- jogurt naturalny  – do zabielania zupy w talerzu;</w:t>
      </w:r>
    </w:p>
    <w:p w:rsidR="003D1286" w:rsidRPr="003D1286" w:rsidRDefault="003D1286" w:rsidP="003D1286">
      <w:pPr>
        <w:autoSpaceDN w:val="0"/>
        <w:spacing w:after="0" w:line="240" w:lineRule="auto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 xml:space="preserve">- ryż biały, </w:t>
      </w:r>
      <w:proofErr w:type="spellStart"/>
      <w:r w:rsidRPr="003D1286">
        <w:rPr>
          <w:rFonts w:eastAsia="SimSun" w:cs="Calibri"/>
          <w:kern w:val="3"/>
          <w:lang w:eastAsia="zh-CN" w:bidi="hi-IN"/>
        </w:rPr>
        <w:t>długoziarnisty</w:t>
      </w:r>
      <w:proofErr w:type="spellEnd"/>
      <w:r w:rsidRPr="003D1286">
        <w:rPr>
          <w:rFonts w:eastAsia="SimSun" w:cs="Calibri"/>
          <w:kern w:val="3"/>
          <w:lang w:eastAsia="zh-CN" w:bidi="hi-IN"/>
        </w:rPr>
        <w:t>;</w:t>
      </w:r>
    </w:p>
    <w:p w:rsidR="003D1286" w:rsidRPr="003D1286" w:rsidRDefault="003D1286" w:rsidP="003D1286">
      <w:pPr>
        <w:autoSpaceDN w:val="0"/>
        <w:spacing w:after="0" w:line="240" w:lineRule="auto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>- ziemniaki;</w:t>
      </w:r>
    </w:p>
    <w:p w:rsidR="003D1286" w:rsidRPr="003D1286" w:rsidRDefault="003D1286" w:rsidP="003D1286">
      <w:pPr>
        <w:autoSpaceDN w:val="0"/>
        <w:spacing w:after="0" w:line="240" w:lineRule="auto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>- pierś z kurczaka lub z indyka – gotowana na samej wodzie i ciut soli;</w:t>
      </w:r>
    </w:p>
    <w:p w:rsidR="003D1286" w:rsidRPr="003D1286" w:rsidRDefault="003D1286" w:rsidP="003D1286">
      <w:pPr>
        <w:autoSpaceDN w:val="0"/>
        <w:spacing w:after="0" w:line="240" w:lineRule="auto"/>
        <w:textAlignment w:val="baseline"/>
        <w:rPr>
          <w:rFonts w:eastAsia="SimSun" w:cs="Calibri"/>
          <w:b/>
          <w:kern w:val="3"/>
          <w:u w:val="single"/>
          <w:lang w:eastAsia="zh-CN" w:bidi="hi-IN"/>
        </w:rPr>
      </w:pPr>
      <w:r w:rsidRPr="003D1286">
        <w:rPr>
          <w:rFonts w:eastAsia="SimSun" w:cs="Calibri"/>
          <w:b/>
          <w:kern w:val="3"/>
          <w:u w:val="single"/>
          <w:lang w:eastAsia="zh-CN" w:bidi="hi-IN"/>
        </w:rPr>
        <w:lastRenderedPageBreak/>
        <w:t>Owoce:</w:t>
      </w:r>
    </w:p>
    <w:p w:rsidR="003D1286" w:rsidRPr="003D1286" w:rsidRDefault="003D1286" w:rsidP="003D1286">
      <w:pPr>
        <w:autoSpaceDN w:val="0"/>
        <w:spacing w:after="0" w:line="240" w:lineRule="auto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>- mandarynka</w:t>
      </w:r>
    </w:p>
    <w:p w:rsidR="003D1286" w:rsidRPr="003D1286" w:rsidRDefault="003D1286" w:rsidP="003D1286">
      <w:pPr>
        <w:autoSpaceDN w:val="0"/>
        <w:spacing w:after="0" w:line="240" w:lineRule="auto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>- pomarańcza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- banan</w:t>
      </w:r>
    </w:p>
    <w:p w:rsid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Lucida Sans Unicode" w:cs="Calibri"/>
          <w:b/>
          <w:kern w:val="3"/>
          <w:lang w:eastAsia="zh-CN" w:bidi="hi-IN"/>
        </w:rPr>
      </w:pP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Lucida Sans Unicode" w:cs="Calibri"/>
          <w:b/>
          <w:kern w:val="3"/>
          <w:lang w:eastAsia="zh-CN" w:bidi="hi-IN"/>
        </w:rPr>
      </w:pPr>
      <w:r w:rsidRPr="003D1286">
        <w:rPr>
          <w:rFonts w:eastAsia="Lucida Sans Unicode" w:cs="Calibri"/>
          <w:b/>
          <w:kern w:val="3"/>
          <w:lang w:eastAsia="zh-CN" w:bidi="hi-IN"/>
        </w:rPr>
        <w:t>Plan i ilość zajęć: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Calibri" w:cs="Calibri"/>
          <w:kern w:val="3"/>
          <w:lang w:eastAsia="en-US" w:bidi="hi-IN"/>
        </w:rPr>
      </w:pPr>
      <w:r w:rsidRPr="003D1286">
        <w:rPr>
          <w:rFonts w:eastAsia="Calibri" w:cs="Calibri"/>
          <w:kern w:val="3"/>
          <w:lang w:eastAsia="en-US" w:bidi="hi-IN"/>
        </w:rPr>
        <w:t>Szkolenie powinno odbyć się w dzień roboczy, tj. w wybrany od poniedziałku do piątku. Szkolenie powinno zawierać się w przedziale godzinowym od 7.30 do 15.30  dla maksymalnie 8 pracowników.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Calibri" w:cs="Calibri"/>
          <w:kern w:val="3"/>
          <w:lang w:eastAsia="en-US" w:bidi="hi-IN"/>
        </w:rPr>
        <w:t>Czas trwania zajęć 8 godzin dydaktycznych (8x45 minut = 360 minut) nie wliczając przerwy kawowej 15 minut oraz obiadowej 20 minut.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Calibri" w:cs="Calibri"/>
          <w:kern w:val="3"/>
          <w:lang w:eastAsia="en-US" w:bidi="hi-IN"/>
        </w:rPr>
        <w:t xml:space="preserve">Cena obejmuje wynagrodzenie osoby szkolącej, poczęstunek (kawa, herbata, słone i słodkie przekąski, wody mineralne gazowane i niegazowane, słodkie napoje gazowane i niegazowane markowych firm), pakiet materiałów dydaktycznych dla każdego uczestnika oraz obiad w formie </w:t>
      </w:r>
      <w:proofErr w:type="spellStart"/>
      <w:r w:rsidRPr="003D1286">
        <w:rPr>
          <w:rFonts w:eastAsia="Calibri" w:cs="Calibri"/>
          <w:kern w:val="3"/>
          <w:lang w:eastAsia="en-US" w:bidi="hi-IN"/>
        </w:rPr>
        <w:t>catteringu</w:t>
      </w:r>
      <w:proofErr w:type="spellEnd"/>
      <w:r w:rsidRPr="003D1286">
        <w:rPr>
          <w:rFonts w:eastAsia="Calibri" w:cs="Calibri"/>
          <w:kern w:val="3"/>
          <w:lang w:eastAsia="en-US" w:bidi="hi-IN"/>
        </w:rPr>
        <w:t>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Calibri" w:cs="Calibri"/>
          <w:kern w:val="3"/>
          <w:lang w:eastAsia="en-US" w:bidi="hi-IN"/>
        </w:rPr>
      </w:pP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Calibri" w:cs="Calibri"/>
          <w:kern w:val="3"/>
          <w:lang w:eastAsia="en-US" w:bidi="hi-IN"/>
        </w:rPr>
        <w:t>Miejsce realizacji szkolenia stacjonarnego: pomieszczenie udostępnione przez Miejski Ośrodek Pomocy Rodzinie w Zabrzu w odpowiednio przystosowanej sali na terenie Centrum Usług Społecznych przy ul. Stalmacha 7.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Calibri" w:cs="Calibri"/>
          <w:kern w:val="3"/>
          <w:lang w:eastAsia="zh-CN" w:bidi="hi-IN"/>
        </w:rPr>
      </w:pPr>
      <w:r w:rsidRPr="003D1286">
        <w:rPr>
          <w:rFonts w:eastAsia="Calibri" w:cs="Calibri"/>
          <w:kern w:val="3"/>
          <w:lang w:eastAsia="zh-CN" w:bidi="hi-IN"/>
        </w:rPr>
        <w:t xml:space="preserve"> 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Lucida Sans Unicode" w:cs="Calibri"/>
          <w:b/>
          <w:kern w:val="3"/>
          <w:lang w:eastAsia="zh-CN" w:bidi="hi-IN"/>
        </w:rPr>
        <w:t>Wymagania: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>
        <w:rPr>
          <w:rFonts w:eastAsia="Lucida Sans Unicode" w:cs="Calibri"/>
          <w:kern w:val="3"/>
          <w:lang w:eastAsia="zh-CN" w:bidi="hi-IN"/>
        </w:rPr>
        <w:t>TRENER</w:t>
      </w:r>
      <w:r w:rsidRPr="003D1286">
        <w:rPr>
          <w:rFonts w:eastAsia="Lucida Sans Unicode" w:cs="Calibri"/>
          <w:kern w:val="3"/>
          <w:lang w:eastAsia="zh-CN" w:bidi="hi-IN"/>
        </w:rPr>
        <w:t xml:space="preserve"> – </w:t>
      </w:r>
      <w:r>
        <w:rPr>
          <w:rFonts w:eastAsia="Lucida Sans Unicode" w:cs="Calibri"/>
          <w:kern w:val="3"/>
          <w:lang w:eastAsia="zh-CN" w:bidi="hi-IN"/>
        </w:rPr>
        <w:t xml:space="preserve">psycholog lub psychoterapeuta, </w:t>
      </w:r>
      <w:r w:rsidRPr="003D1286">
        <w:rPr>
          <w:rFonts w:eastAsia="Lucida Sans Unicode" w:cs="Calibri"/>
          <w:kern w:val="3"/>
          <w:lang w:eastAsia="zh-CN" w:bidi="hi-IN"/>
        </w:rPr>
        <w:t>osoba z wyższym wykształceniem</w:t>
      </w:r>
      <w:r>
        <w:rPr>
          <w:rFonts w:eastAsia="Lucida Sans Unicode" w:cs="Calibri"/>
          <w:kern w:val="3"/>
          <w:lang w:eastAsia="zh-CN" w:bidi="hi-IN"/>
        </w:rPr>
        <w:t>,</w:t>
      </w:r>
      <w:r w:rsidRPr="003D1286">
        <w:rPr>
          <w:rFonts w:eastAsia="Lucida Sans Unicode" w:cs="Calibri"/>
          <w:kern w:val="3"/>
          <w:lang w:eastAsia="zh-CN" w:bidi="hi-IN"/>
        </w:rPr>
        <w:t xml:space="preserve"> z doświadczeniem w szkoleniu w tematach: komunikacji interpersonalnej, komunikacji niewerbalnej, rozwiązywanie konfliktów i pracy z trudnym klientem. Szkolenie w formie warsztatów mające na celu zwiększenie kompetencji pracowników w pracy z  komunikacji interpersonalnej, pracy z trudnym klientem.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eastAsia="SimSun" w:cs="Calibri"/>
          <w:kern w:val="3"/>
          <w:lang w:eastAsia="zh-CN" w:bidi="hi-IN"/>
        </w:rPr>
        <w:t>Dopuszcza się prowadzenie szkolenia stacjonarnego i wyjazdowego przez tę samą osobę, jeżeli spełnia powyższe wymagania, jednak nie jest to warunek konieczny.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>
        <w:rPr>
          <w:rFonts w:eastAsia="SimSun" w:cs="Calibri"/>
          <w:kern w:val="3"/>
          <w:lang w:eastAsia="zh-CN" w:bidi="hi-IN"/>
        </w:rPr>
        <w:t xml:space="preserve">TRENEREM </w:t>
      </w:r>
      <w:r w:rsidRPr="003D1286">
        <w:rPr>
          <w:rFonts w:eastAsia="SimSun" w:cs="Calibri"/>
          <w:kern w:val="3"/>
          <w:lang w:eastAsia="zh-CN" w:bidi="hi-IN"/>
        </w:rPr>
        <w:t xml:space="preserve"> nie może być pracownikiem Miejskiego Ośrodka Pomocy Rodzinie w Zabrzu.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b/>
          <w:kern w:val="3"/>
          <w:lang w:eastAsia="zh-CN" w:bidi="hi-IN"/>
        </w:rPr>
      </w:pP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  <w:r w:rsidRPr="003D1286">
        <w:rPr>
          <w:rFonts w:cs="Calibri"/>
          <w:b/>
          <w:bCs/>
          <w:kern w:val="3"/>
          <w:lang w:bidi="hi-IN"/>
        </w:rPr>
        <w:t>Program szkolenia stacjonarnego: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b/>
          <w:bCs/>
          <w:kern w:val="3"/>
          <w:lang w:bidi="hi-IN"/>
        </w:rPr>
        <w:t xml:space="preserve">WYKŁADY – </w:t>
      </w:r>
      <w:r w:rsidRPr="003D1286">
        <w:rPr>
          <w:rFonts w:cs="Calibri"/>
          <w:kern w:val="3"/>
          <w:lang w:bidi="hi-IN"/>
        </w:rPr>
        <w:t>4 godziny dydaktyczne oraz przerwa kawowa (po 2 pierwszych godzinach dydaktycznych)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kern w:val="3"/>
          <w:lang w:bidi="hi-IN"/>
        </w:rPr>
        <w:t>-  ogólne pojęcia za zakresu komunikacji, poprawna komunikacja werbalna i niewerbalna,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- przeszkody w prawidłowej komunikacji werbalnej i niewerbalnej,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- sposoby rozwiązywania konfliktów, zażegnania sytuacji konfliktowych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b/>
          <w:bCs/>
          <w:kern w:val="3"/>
          <w:lang w:bidi="hi-IN"/>
        </w:rPr>
        <w:t xml:space="preserve"> WARSZTATY i ĆWICZENIA –   </w:t>
      </w:r>
      <w:r w:rsidRPr="003D1286">
        <w:rPr>
          <w:rFonts w:cs="Calibri"/>
          <w:kern w:val="3"/>
          <w:lang w:bidi="hi-IN"/>
        </w:rPr>
        <w:t>4 godziny dydaktyczne, przerwa obiadowa (po 2 godzinach dydaktycznych warsztatów i ćwiczeń)</w:t>
      </w:r>
      <w:r w:rsidRPr="003D1286">
        <w:rPr>
          <w:rFonts w:cs="Calibri"/>
          <w:b/>
          <w:bCs/>
          <w:kern w:val="3"/>
          <w:lang w:bidi="hi-IN"/>
        </w:rPr>
        <w:t>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kern w:val="3"/>
          <w:lang w:bidi="hi-IN"/>
        </w:rPr>
        <w:t>- grupowe ćwiczenia mające na celu umiejętne rozwiązywanie sytuacji konfliktowych,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3D1286">
        <w:rPr>
          <w:rFonts w:cs="Calibri"/>
          <w:kern w:val="3"/>
          <w:lang w:bidi="hi-IN"/>
        </w:rPr>
        <w:t>- ćwiczenia dotycząca poprawnej komunikacji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eastAsia="SimSun" w:cs="Calibri"/>
          <w:b/>
          <w:kern w:val="3"/>
          <w:u w:val="single"/>
          <w:lang w:eastAsia="zh-CN" w:bidi="hi-IN"/>
        </w:rPr>
      </w:pP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  <w:r w:rsidRPr="003D1286">
        <w:rPr>
          <w:rFonts w:cs="Calibri"/>
          <w:b/>
          <w:bCs/>
          <w:kern w:val="3"/>
          <w:lang w:bidi="hi-IN"/>
        </w:rPr>
        <w:t>MATERIAŁY SZKOLENIOWE: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Wykonawca zobowiązany jest do zapewnienia uczestnikom/ uczestniczkom wszelkich materiałów szkoleniowych niezbędnych do przeprowadzenia  treningu oraz przekazania jednego dodatkowego egzemplarza materiałów szkoleniowych do dokumentacji projektu.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Cs/>
          <w:kern w:val="3"/>
          <w:lang w:bidi="hi-IN"/>
        </w:rPr>
      </w:pPr>
      <w:r w:rsidRPr="003D1286">
        <w:rPr>
          <w:rFonts w:cs="Calibri"/>
          <w:bCs/>
          <w:kern w:val="3"/>
          <w:lang w:bidi="hi-IN"/>
        </w:rPr>
        <w:t>Materiały szkoleniowe zostaną wydane uczestnikom/ uczestniczkom na własność. Zawierać będą materiały w formie papierowej, złożone w oddzielne komplety – (teczce z gumką) oraz z długopisem a także notatnikiem. Ponadto zapewnione zostaną certyfikaty ukończenia szkolenia.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b/>
          <w:bCs/>
          <w:kern w:val="3"/>
          <w:lang w:bidi="hi-IN"/>
        </w:rPr>
      </w:pPr>
      <w:r w:rsidRPr="003D1286">
        <w:rPr>
          <w:rFonts w:cs="Calibri"/>
          <w:b/>
          <w:bCs/>
          <w:kern w:val="3"/>
          <w:lang w:bidi="hi-IN"/>
        </w:rPr>
        <w:t>ZAPŁATA FAKTURY</w:t>
      </w:r>
    </w:p>
    <w:p w:rsidR="003D1286" w:rsidRPr="003D1286" w:rsidRDefault="003D1286" w:rsidP="003D1286">
      <w:pPr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Zamawiający zapłaci za uczestników/uczestniczki, którzy odbyli wyjazd za faktyczną ilość osób, która skorzystała z wyjazdowego szkolenia. Faktura zrealizowana będzie po realizacji szkolenia stacjonarnego oraz szkolenia wyjazdowego.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Zamawiający nie dopuszcza możliwości płatności częściowej.</w:t>
      </w:r>
    </w:p>
    <w:p w:rsidR="003D1286" w:rsidRPr="003D1286" w:rsidRDefault="003D1286" w:rsidP="003D1286">
      <w:pPr>
        <w:tabs>
          <w:tab w:val="left" w:pos="4500"/>
        </w:tabs>
        <w:autoSpaceDN w:val="0"/>
        <w:spacing w:after="0" w:line="240" w:lineRule="auto"/>
        <w:jc w:val="both"/>
        <w:textAlignment w:val="baseline"/>
        <w:rPr>
          <w:rFonts w:cs="Calibri"/>
          <w:kern w:val="3"/>
          <w:lang w:bidi="hi-IN"/>
        </w:rPr>
      </w:pPr>
      <w:r w:rsidRPr="003D1286">
        <w:rPr>
          <w:rFonts w:cs="Calibri"/>
          <w:kern w:val="3"/>
          <w:lang w:bidi="hi-IN"/>
        </w:rPr>
        <w:t>Nie spełnienie powyższych wymagań spowoduje odrzucenie oferty.</w:t>
      </w:r>
    </w:p>
    <w:p w:rsidR="003D1286" w:rsidRPr="003D1286" w:rsidRDefault="003D1286" w:rsidP="003D1286">
      <w:pPr>
        <w:suppressLineNumbers/>
        <w:tabs>
          <w:tab w:val="center" w:pos="4536"/>
          <w:tab w:val="right" w:pos="9072"/>
        </w:tabs>
        <w:autoSpaceDE w:val="0"/>
        <w:autoSpaceDN w:val="0"/>
        <w:spacing w:after="0" w:line="240" w:lineRule="auto"/>
        <w:textAlignment w:val="baseline"/>
        <w:rPr>
          <w:rFonts w:eastAsia="Calibri" w:cs="Calibri"/>
          <w:kern w:val="3"/>
          <w:lang w:eastAsia="en-US" w:bidi="hi-IN"/>
        </w:rPr>
      </w:pPr>
    </w:p>
    <w:p w:rsidR="003D1286" w:rsidRPr="003D1286" w:rsidRDefault="003D1286" w:rsidP="003D1286">
      <w:pPr>
        <w:suppressLineNumbers/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3D1286" w:rsidRPr="003D1286" w:rsidRDefault="003D1286" w:rsidP="003D1286">
      <w:pPr>
        <w:suppressLineNumbers/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3D1286" w:rsidRPr="003D1286" w:rsidRDefault="003D1286" w:rsidP="003D1286">
      <w:pPr>
        <w:suppressLineNumbers/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394E28" w:rsidRPr="00394E28" w:rsidRDefault="00394E28" w:rsidP="003D1286">
      <w:pPr>
        <w:widowControl w:val="0"/>
        <w:spacing w:after="0" w:line="240" w:lineRule="auto"/>
        <w:contextualSpacing/>
        <w:textAlignment w:val="baseline"/>
        <w:rPr>
          <w:rFonts w:ascii="Arial" w:eastAsia="Lucida Sans Unicode" w:hAnsi="Arial" w:cs="Mangal"/>
          <w:color w:val="000000"/>
          <w:kern w:val="2"/>
          <w:sz w:val="20"/>
          <w:szCs w:val="20"/>
          <w:lang w:eastAsia="hi-IN" w:bidi="hi-IN"/>
        </w:rPr>
      </w:pPr>
    </w:p>
    <w:p w:rsidR="00394E28" w:rsidRPr="00394E28" w:rsidRDefault="00394E28" w:rsidP="00394E28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2"/>
          <w:sz w:val="24"/>
          <w:szCs w:val="24"/>
          <w:lang w:eastAsia="zh-CN" w:bidi="en-US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Default="00394E28" w:rsidP="00334A09">
      <w:pPr>
        <w:rPr>
          <w:rFonts w:cs="Calibri"/>
          <w:sz w:val="20"/>
          <w:szCs w:val="20"/>
          <w:lang w:eastAsia="zh-CN"/>
        </w:rPr>
      </w:pPr>
    </w:p>
    <w:p w:rsidR="00394E28" w:rsidRPr="00BE13CE" w:rsidRDefault="00394E28" w:rsidP="00334A09">
      <w:pPr>
        <w:rPr>
          <w:rFonts w:cs="Calibri"/>
          <w:sz w:val="20"/>
          <w:szCs w:val="20"/>
          <w:lang w:eastAsia="zh-CN"/>
        </w:rPr>
      </w:pPr>
    </w:p>
    <w:sectPr w:rsidR="00394E28" w:rsidRPr="00BE13CE" w:rsidSect="00BE13CE">
      <w:headerReference w:type="default" r:id="rId9"/>
      <w:footerReference w:type="default" r:id="rId10"/>
      <w:pgSz w:w="11906" w:h="16838"/>
      <w:pgMar w:top="997" w:right="1417" w:bottom="1417" w:left="1417" w:header="426" w:footer="2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8C" w:rsidRDefault="00B53A8C">
      <w:pPr>
        <w:spacing w:after="0" w:line="240" w:lineRule="auto"/>
      </w:pPr>
      <w:r>
        <w:separator/>
      </w:r>
    </w:p>
  </w:endnote>
  <w:endnote w:type="continuationSeparator" w:id="0">
    <w:p w:rsidR="00B53A8C" w:rsidRDefault="00B5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11" w:rsidRPr="00243F11" w:rsidRDefault="00243F11" w:rsidP="00243F1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/>
        <w:sz w:val="18"/>
        <w:szCs w:val="18"/>
      </w:rPr>
    </w:pPr>
    <w:r w:rsidRPr="00243F11">
      <w:rPr>
        <w:rFonts w:ascii="Cambria" w:eastAsia="Calibri" w:hAnsi="Cambria"/>
        <w:sz w:val="18"/>
        <w:szCs w:val="18"/>
      </w:rPr>
      <w:t>Usługi społeczne na rzecz ograniczenia skutków kryzysu wywołanego konfliktem zbrojnym na terytoriu</w:t>
    </w:r>
    <w:r>
      <w:rPr>
        <w:rFonts w:ascii="Cambria" w:eastAsia="Calibri" w:hAnsi="Cambria"/>
        <w:sz w:val="18"/>
        <w:szCs w:val="18"/>
      </w:rPr>
      <w:t xml:space="preserve">m Ukrainy – Gmina Zabrze cz. I </w:t>
    </w:r>
    <w:proofErr w:type="spellStart"/>
    <w:r>
      <w:rPr>
        <w:rFonts w:ascii="Cambria" w:eastAsia="Calibri" w:hAnsi="Cambria"/>
        <w:sz w:val="18"/>
        <w:szCs w:val="18"/>
      </w:rPr>
      <w:t>i</w:t>
    </w:r>
    <w:proofErr w:type="spellEnd"/>
    <w:r>
      <w:rPr>
        <w:rFonts w:ascii="Cambria" w:eastAsia="Calibri" w:hAnsi="Cambria"/>
        <w:sz w:val="18"/>
        <w:szCs w:val="18"/>
      </w:rPr>
      <w:t xml:space="preserve"> cz. II</w:t>
    </w:r>
  </w:p>
  <w:p w:rsidR="00243F11" w:rsidRPr="00243F11" w:rsidRDefault="00243F11" w:rsidP="00243F1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8"/>
        <w:szCs w:val="18"/>
      </w:rPr>
    </w:pPr>
    <w:r w:rsidRPr="00243F11">
      <w:rPr>
        <w:rFonts w:ascii="Cambria" w:eastAsia="Calibri" w:hAnsi="Cambria"/>
        <w:sz w:val="18"/>
        <w:szCs w:val="18"/>
      </w:rPr>
      <w:t>Projekt współfinansowany ze środków Europejskiego Funduszu Społecznego w ramach Regionalnego Programu Operacyjnego Województwa Śląskiego na lata 2014 – 2020</w:t>
    </w:r>
  </w:p>
  <w:p w:rsidR="00B53A8C" w:rsidRPr="0002711A" w:rsidRDefault="00B53A8C" w:rsidP="0002711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8C" w:rsidRDefault="00B53A8C">
      <w:pPr>
        <w:spacing w:after="0" w:line="240" w:lineRule="auto"/>
      </w:pPr>
      <w:r>
        <w:separator/>
      </w:r>
    </w:p>
  </w:footnote>
  <w:footnote w:type="continuationSeparator" w:id="0">
    <w:p w:rsidR="00B53A8C" w:rsidRDefault="00B53A8C">
      <w:pPr>
        <w:spacing w:after="0" w:line="240" w:lineRule="auto"/>
      </w:pPr>
      <w:r>
        <w:continuationSeparator/>
      </w:r>
    </w:p>
  </w:footnote>
  <w:footnote w:id="1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Każdy z Wykonawców, którzy wspólnie ubiegają się o udzielenie zamówienia jest zobowiązany złożyć oświadczenie o spełnianiu warunków udziału w postępowaniu i braku podstaw do wykluczenia, jeżeli są wymagane w zapytaniu ofertowym.</w:t>
      </w:r>
    </w:p>
  </w:footnote>
  <w:footnote w:id="2">
    <w:p w:rsidR="00334A09" w:rsidRPr="005F4253" w:rsidRDefault="00334A09" w:rsidP="00334A09">
      <w:pPr>
        <w:pStyle w:val="Tekstprzypisudolnego"/>
        <w:widowControl w:val="0"/>
        <w:jc w:val="both"/>
      </w:pPr>
      <w:r w:rsidRPr="005F4253">
        <w:rPr>
          <w:rStyle w:val="Znakiprzypiswdolnych"/>
        </w:rPr>
        <w:footnoteRef/>
      </w:r>
      <w:r w:rsidRPr="005F4253">
        <w:rPr>
          <w:sz w:val="16"/>
          <w:szCs w:val="16"/>
        </w:rPr>
        <w:t xml:space="preserve"> Niepotrzebne skreślić.</w:t>
      </w:r>
    </w:p>
    <w:p w:rsidR="00334A09" w:rsidRDefault="00334A09" w:rsidP="00334A09">
      <w:pPr>
        <w:pStyle w:val="Tekstprzypisudolnego"/>
        <w:widowControl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8C" w:rsidRDefault="00243F11" w:rsidP="00243F11">
    <w:pPr>
      <w:pStyle w:val="Nagwek"/>
      <w:jc w:val="center"/>
    </w:pPr>
    <w:r>
      <w:rPr>
        <w:noProof/>
      </w:rPr>
      <w:drawing>
        <wp:inline distT="0" distB="0" distL="0" distR="0" wp14:anchorId="1ED1BF11" wp14:editId="6F9BBFF2">
          <wp:extent cx="5047488" cy="548640"/>
          <wp:effectExtent l="0" t="0" r="127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053" cy="54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A8C" w:rsidRDefault="00B53A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590465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Lucida Sans Unicode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eastAsia="Lucida Sans Unicode"/>
        <w:color w:val="000000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Times New Roman" w:eastAsia="Arial" w:hAnsi="Times New Roman" w:cs="Times New Roman" w:hint="default"/>
        <w:kern w:val="0"/>
        <w:lang w:val="pl-PL" w:eastAsia="pl-PL" w:bidi="pl-PL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</w:rPr>
    </w:lvl>
  </w:abstractNum>
  <w:abstractNum w:abstractNumId="7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</w:rPr>
    </w:lvl>
  </w:abstractNum>
  <w:abstractNum w:abstractNumId="8">
    <w:nsid w:val="00000017"/>
    <w:multiLevelType w:val="multi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916F4D"/>
    <w:multiLevelType w:val="hybridMultilevel"/>
    <w:tmpl w:val="2E361F6C"/>
    <w:lvl w:ilvl="0" w:tplc="B3F43EA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B13080"/>
    <w:multiLevelType w:val="multilevel"/>
    <w:tmpl w:val="EAFA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932BC"/>
    <w:multiLevelType w:val="hybridMultilevel"/>
    <w:tmpl w:val="45182D6A"/>
    <w:lvl w:ilvl="0" w:tplc="CBA27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A0BFB"/>
    <w:multiLevelType w:val="multilevel"/>
    <w:tmpl w:val="786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44463F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925EA6"/>
    <w:multiLevelType w:val="multilevel"/>
    <w:tmpl w:val="89C84E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15AC1F66"/>
    <w:multiLevelType w:val="hybridMultilevel"/>
    <w:tmpl w:val="DF2E92CC"/>
    <w:lvl w:ilvl="0" w:tplc="2AE4C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9479A"/>
    <w:multiLevelType w:val="multilevel"/>
    <w:tmpl w:val="4328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A5094F"/>
    <w:multiLevelType w:val="multilevel"/>
    <w:tmpl w:val="AF8639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1927C1"/>
    <w:multiLevelType w:val="multilevel"/>
    <w:tmpl w:val="B19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F67C9D"/>
    <w:multiLevelType w:val="multilevel"/>
    <w:tmpl w:val="E0BC0BD4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>
    <w:nsid w:val="2A8C0398"/>
    <w:multiLevelType w:val="hybridMultilevel"/>
    <w:tmpl w:val="EAD69696"/>
    <w:lvl w:ilvl="0" w:tplc="F3546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D65C40"/>
    <w:multiLevelType w:val="multilevel"/>
    <w:tmpl w:val="76D0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9C1E43"/>
    <w:multiLevelType w:val="hybridMultilevel"/>
    <w:tmpl w:val="A4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5A12AD"/>
    <w:multiLevelType w:val="hybridMultilevel"/>
    <w:tmpl w:val="A7C00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D2194"/>
    <w:multiLevelType w:val="hybridMultilevel"/>
    <w:tmpl w:val="CE484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2E6F92"/>
    <w:multiLevelType w:val="hybridMultilevel"/>
    <w:tmpl w:val="C6181E58"/>
    <w:lvl w:ilvl="0" w:tplc="853A7F6C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1B5C55"/>
    <w:multiLevelType w:val="multilevel"/>
    <w:tmpl w:val="CD0268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>
    <w:nsid w:val="4054268F"/>
    <w:multiLevelType w:val="multilevel"/>
    <w:tmpl w:val="D6C26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1726D32"/>
    <w:multiLevelType w:val="hybridMultilevel"/>
    <w:tmpl w:val="D054AD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691528"/>
    <w:multiLevelType w:val="hybridMultilevel"/>
    <w:tmpl w:val="9976E24C"/>
    <w:lvl w:ilvl="0" w:tplc="4168C430">
      <w:start w:val="1"/>
      <w:numFmt w:val="decimal"/>
      <w:lvlText w:val="%1)"/>
      <w:lvlJc w:val="left"/>
      <w:pPr>
        <w:ind w:left="720" w:hanging="360"/>
      </w:pPr>
      <w:rPr>
        <w:rFonts w:eastAsia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B2D65"/>
    <w:multiLevelType w:val="hybridMultilevel"/>
    <w:tmpl w:val="1B82BCEE"/>
    <w:lvl w:ilvl="0" w:tplc="C47C6D0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E52B0"/>
    <w:multiLevelType w:val="multilevel"/>
    <w:tmpl w:val="C9D0BD86"/>
    <w:styleLink w:val="WW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542C7562"/>
    <w:multiLevelType w:val="hybridMultilevel"/>
    <w:tmpl w:val="DEDADB48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54FF4"/>
    <w:multiLevelType w:val="hybridMultilevel"/>
    <w:tmpl w:val="D5581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E62C5"/>
    <w:multiLevelType w:val="multilevel"/>
    <w:tmpl w:val="B3622E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5">
    <w:nsid w:val="5FE77811"/>
    <w:multiLevelType w:val="hybridMultilevel"/>
    <w:tmpl w:val="83B8A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362D2"/>
    <w:multiLevelType w:val="hybridMultilevel"/>
    <w:tmpl w:val="F19E006A"/>
    <w:lvl w:ilvl="0" w:tplc="4B487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27C8C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7234068"/>
    <w:multiLevelType w:val="multilevel"/>
    <w:tmpl w:val="17CC32A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7C0C1A3F"/>
    <w:multiLevelType w:val="hybridMultilevel"/>
    <w:tmpl w:val="34608FE6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0">
    <w:nsid w:val="7F176C8D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19"/>
  </w:num>
  <w:num w:numId="5">
    <w:abstractNumId w:val="17"/>
    <w:lvlOverride w:ilvl="0">
      <w:startOverride w:val="1"/>
    </w:lvlOverride>
  </w:num>
  <w:num w:numId="6">
    <w:abstractNumId w:val="17"/>
  </w:num>
  <w:num w:numId="7">
    <w:abstractNumId w:val="38"/>
    <w:lvlOverride w:ilvl="0">
      <w:startOverride w:val="1"/>
    </w:lvlOverride>
  </w:num>
  <w:num w:numId="8">
    <w:abstractNumId w:val="38"/>
  </w:num>
  <w:num w:numId="9">
    <w:abstractNumId w:val="14"/>
    <w:lvlOverride w:ilvl="0">
      <w:startOverride w:val="1"/>
    </w:lvlOverride>
  </w:num>
  <w:num w:numId="10">
    <w:abstractNumId w:val="14"/>
  </w:num>
  <w:num w:numId="11">
    <w:abstractNumId w:val="29"/>
  </w:num>
  <w:num w:numId="12">
    <w:abstractNumId w:val="9"/>
  </w:num>
  <w:num w:numId="13">
    <w:abstractNumId w:val="11"/>
  </w:num>
  <w:num w:numId="14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2"/>
  </w:num>
  <w:num w:numId="16">
    <w:abstractNumId w:val="25"/>
  </w:num>
  <w:num w:numId="17">
    <w:abstractNumId w:val="28"/>
  </w:num>
  <w:num w:numId="18">
    <w:abstractNumId w:val="35"/>
  </w:num>
  <w:num w:numId="19">
    <w:abstractNumId w:val="0"/>
  </w:num>
  <w:num w:numId="20">
    <w:abstractNumId w:val="13"/>
    <w:lvlOverride w:ilvl="0">
      <w:startOverride w:val="1"/>
    </w:lvlOverride>
  </w:num>
  <w:num w:numId="21">
    <w:abstractNumId w:val="13"/>
  </w:num>
  <w:num w:numId="22">
    <w:abstractNumId w:val="37"/>
  </w:num>
  <w:num w:numId="23">
    <w:abstractNumId w:val="40"/>
  </w:num>
  <w:num w:numId="24">
    <w:abstractNumId w:val="18"/>
  </w:num>
  <w:num w:numId="25">
    <w:abstractNumId w:val="39"/>
  </w:num>
  <w:num w:numId="26">
    <w:abstractNumId w:val="12"/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</w:num>
  <w:num w:numId="31">
    <w:abstractNumId w:val="30"/>
  </w:num>
  <w:num w:numId="32">
    <w:abstractNumId w:val="33"/>
  </w:num>
  <w:num w:numId="33">
    <w:abstractNumId w:val="23"/>
  </w:num>
  <w:num w:numId="34">
    <w:abstractNumId w:val="32"/>
  </w:num>
  <w:num w:numId="35">
    <w:abstractNumId w:val="20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6"/>
  </w:num>
  <w:num w:numId="39">
    <w:abstractNumId w:val="31"/>
  </w:num>
  <w:num w:numId="40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E4"/>
    <w:rsid w:val="00000727"/>
    <w:rsid w:val="00002286"/>
    <w:rsid w:val="000043FC"/>
    <w:rsid w:val="00016979"/>
    <w:rsid w:val="00021364"/>
    <w:rsid w:val="000213B5"/>
    <w:rsid w:val="0002711A"/>
    <w:rsid w:val="00032FAF"/>
    <w:rsid w:val="000415FB"/>
    <w:rsid w:val="00042941"/>
    <w:rsid w:val="00045A26"/>
    <w:rsid w:val="00050B22"/>
    <w:rsid w:val="00050F98"/>
    <w:rsid w:val="000522FD"/>
    <w:rsid w:val="00061B77"/>
    <w:rsid w:val="00064284"/>
    <w:rsid w:val="000714AA"/>
    <w:rsid w:val="000716D7"/>
    <w:rsid w:val="00083268"/>
    <w:rsid w:val="0008460E"/>
    <w:rsid w:val="00090333"/>
    <w:rsid w:val="00095DFC"/>
    <w:rsid w:val="000A137C"/>
    <w:rsid w:val="000A200C"/>
    <w:rsid w:val="000A2A66"/>
    <w:rsid w:val="000A57B5"/>
    <w:rsid w:val="000A6905"/>
    <w:rsid w:val="000B3F73"/>
    <w:rsid w:val="000C55C6"/>
    <w:rsid w:val="000C7F9E"/>
    <w:rsid w:val="000D0755"/>
    <w:rsid w:val="000D2F96"/>
    <w:rsid w:val="000E19BD"/>
    <w:rsid w:val="000F05AA"/>
    <w:rsid w:val="000F7F75"/>
    <w:rsid w:val="00102B0C"/>
    <w:rsid w:val="00112AD7"/>
    <w:rsid w:val="00112AFA"/>
    <w:rsid w:val="001262FC"/>
    <w:rsid w:val="0012706E"/>
    <w:rsid w:val="001274A7"/>
    <w:rsid w:val="0013115A"/>
    <w:rsid w:val="00150BC9"/>
    <w:rsid w:val="00151637"/>
    <w:rsid w:val="001568C0"/>
    <w:rsid w:val="00160BC0"/>
    <w:rsid w:val="001821A1"/>
    <w:rsid w:val="001837ED"/>
    <w:rsid w:val="001911FB"/>
    <w:rsid w:val="00192210"/>
    <w:rsid w:val="00192734"/>
    <w:rsid w:val="001933E0"/>
    <w:rsid w:val="001B29F2"/>
    <w:rsid w:val="001B75D0"/>
    <w:rsid w:val="001C0B3A"/>
    <w:rsid w:val="001C0F0D"/>
    <w:rsid w:val="001C6C0E"/>
    <w:rsid w:val="001D29E7"/>
    <w:rsid w:val="001E22AA"/>
    <w:rsid w:val="001E6349"/>
    <w:rsid w:val="001E7B0E"/>
    <w:rsid w:val="001F2335"/>
    <w:rsid w:val="001F461F"/>
    <w:rsid w:val="00200CCA"/>
    <w:rsid w:val="00223BE7"/>
    <w:rsid w:val="002336E4"/>
    <w:rsid w:val="00243C45"/>
    <w:rsid w:val="00243F11"/>
    <w:rsid w:val="002442DE"/>
    <w:rsid w:val="0024489D"/>
    <w:rsid w:val="002556B1"/>
    <w:rsid w:val="00262DFD"/>
    <w:rsid w:val="00263545"/>
    <w:rsid w:val="002679C3"/>
    <w:rsid w:val="00273843"/>
    <w:rsid w:val="00274B16"/>
    <w:rsid w:val="00295CD0"/>
    <w:rsid w:val="00297D3A"/>
    <w:rsid w:val="002A2EFE"/>
    <w:rsid w:val="002B400F"/>
    <w:rsid w:val="002B6A3B"/>
    <w:rsid w:val="002C11C8"/>
    <w:rsid w:val="002C61DB"/>
    <w:rsid w:val="002D0B43"/>
    <w:rsid w:val="002D39E9"/>
    <w:rsid w:val="002E51FA"/>
    <w:rsid w:val="002F3425"/>
    <w:rsid w:val="002F3607"/>
    <w:rsid w:val="002F3AF0"/>
    <w:rsid w:val="002F4252"/>
    <w:rsid w:val="0030163C"/>
    <w:rsid w:val="00302211"/>
    <w:rsid w:val="00305143"/>
    <w:rsid w:val="00305AE9"/>
    <w:rsid w:val="0030614F"/>
    <w:rsid w:val="003155EC"/>
    <w:rsid w:val="00322FCA"/>
    <w:rsid w:val="003316D8"/>
    <w:rsid w:val="00334A09"/>
    <w:rsid w:val="00335F40"/>
    <w:rsid w:val="003409CB"/>
    <w:rsid w:val="00342E11"/>
    <w:rsid w:val="0034635A"/>
    <w:rsid w:val="00365353"/>
    <w:rsid w:val="003658C5"/>
    <w:rsid w:val="003660A2"/>
    <w:rsid w:val="0036757B"/>
    <w:rsid w:val="00373A4E"/>
    <w:rsid w:val="003760EC"/>
    <w:rsid w:val="003769A3"/>
    <w:rsid w:val="00376C1D"/>
    <w:rsid w:val="00382BA4"/>
    <w:rsid w:val="00390846"/>
    <w:rsid w:val="00394E28"/>
    <w:rsid w:val="003951E9"/>
    <w:rsid w:val="003A2593"/>
    <w:rsid w:val="003A2DC0"/>
    <w:rsid w:val="003A32F9"/>
    <w:rsid w:val="003B204F"/>
    <w:rsid w:val="003B7E34"/>
    <w:rsid w:val="003C0FE6"/>
    <w:rsid w:val="003C2C7D"/>
    <w:rsid w:val="003C3E77"/>
    <w:rsid w:val="003D0597"/>
    <w:rsid w:val="003D1286"/>
    <w:rsid w:val="003D7A13"/>
    <w:rsid w:val="003E1591"/>
    <w:rsid w:val="003E3C32"/>
    <w:rsid w:val="003E7391"/>
    <w:rsid w:val="003E7454"/>
    <w:rsid w:val="003F2ACE"/>
    <w:rsid w:val="003F46C3"/>
    <w:rsid w:val="003F5183"/>
    <w:rsid w:val="003F5484"/>
    <w:rsid w:val="003F6C3E"/>
    <w:rsid w:val="00401F6C"/>
    <w:rsid w:val="00402A64"/>
    <w:rsid w:val="00412BB8"/>
    <w:rsid w:val="00416AE2"/>
    <w:rsid w:val="00417A1D"/>
    <w:rsid w:val="00427907"/>
    <w:rsid w:val="00431DE2"/>
    <w:rsid w:val="0043316B"/>
    <w:rsid w:val="00434721"/>
    <w:rsid w:val="00434808"/>
    <w:rsid w:val="00436B8A"/>
    <w:rsid w:val="00445026"/>
    <w:rsid w:val="00446A55"/>
    <w:rsid w:val="004514DB"/>
    <w:rsid w:val="00454E3A"/>
    <w:rsid w:val="00463C02"/>
    <w:rsid w:val="00470177"/>
    <w:rsid w:val="00473B25"/>
    <w:rsid w:val="00473BF4"/>
    <w:rsid w:val="004740E7"/>
    <w:rsid w:val="004744B2"/>
    <w:rsid w:val="0048000E"/>
    <w:rsid w:val="00497E15"/>
    <w:rsid w:val="004B1A40"/>
    <w:rsid w:val="004B4F17"/>
    <w:rsid w:val="004C0B66"/>
    <w:rsid w:val="004C0E9B"/>
    <w:rsid w:val="004D2AA7"/>
    <w:rsid w:val="004E2FC3"/>
    <w:rsid w:val="004F6948"/>
    <w:rsid w:val="005022C9"/>
    <w:rsid w:val="005030D9"/>
    <w:rsid w:val="00520062"/>
    <w:rsid w:val="00521DDC"/>
    <w:rsid w:val="00527732"/>
    <w:rsid w:val="0053218B"/>
    <w:rsid w:val="00544AA9"/>
    <w:rsid w:val="0054751F"/>
    <w:rsid w:val="005475DE"/>
    <w:rsid w:val="005514FB"/>
    <w:rsid w:val="00555E5D"/>
    <w:rsid w:val="005565EF"/>
    <w:rsid w:val="00574468"/>
    <w:rsid w:val="00581346"/>
    <w:rsid w:val="00582720"/>
    <w:rsid w:val="00582DAF"/>
    <w:rsid w:val="00584891"/>
    <w:rsid w:val="00590979"/>
    <w:rsid w:val="00596B13"/>
    <w:rsid w:val="005A6F58"/>
    <w:rsid w:val="005B694A"/>
    <w:rsid w:val="005B7845"/>
    <w:rsid w:val="005C61C5"/>
    <w:rsid w:val="005D29E5"/>
    <w:rsid w:val="005D7D54"/>
    <w:rsid w:val="005E423C"/>
    <w:rsid w:val="005E481C"/>
    <w:rsid w:val="005F2DC0"/>
    <w:rsid w:val="00603B5F"/>
    <w:rsid w:val="00604D4C"/>
    <w:rsid w:val="006131C1"/>
    <w:rsid w:val="00625416"/>
    <w:rsid w:val="00625D6F"/>
    <w:rsid w:val="00625F5E"/>
    <w:rsid w:val="0063650D"/>
    <w:rsid w:val="00641731"/>
    <w:rsid w:val="00643736"/>
    <w:rsid w:val="006536B7"/>
    <w:rsid w:val="006552C2"/>
    <w:rsid w:val="00661939"/>
    <w:rsid w:val="00665A2F"/>
    <w:rsid w:val="006666E6"/>
    <w:rsid w:val="006724C8"/>
    <w:rsid w:val="00674882"/>
    <w:rsid w:val="00677BA0"/>
    <w:rsid w:val="00680981"/>
    <w:rsid w:val="00681FF6"/>
    <w:rsid w:val="006877EF"/>
    <w:rsid w:val="00693218"/>
    <w:rsid w:val="00693959"/>
    <w:rsid w:val="006944D1"/>
    <w:rsid w:val="00694E78"/>
    <w:rsid w:val="006A0214"/>
    <w:rsid w:val="006A097E"/>
    <w:rsid w:val="006B049E"/>
    <w:rsid w:val="006B50CB"/>
    <w:rsid w:val="006D63FF"/>
    <w:rsid w:val="006E3328"/>
    <w:rsid w:val="006E3E61"/>
    <w:rsid w:val="006F1E5A"/>
    <w:rsid w:val="00700D17"/>
    <w:rsid w:val="00703DF2"/>
    <w:rsid w:val="007127D4"/>
    <w:rsid w:val="0071640F"/>
    <w:rsid w:val="007267D5"/>
    <w:rsid w:val="0073272D"/>
    <w:rsid w:val="007344CC"/>
    <w:rsid w:val="00742B05"/>
    <w:rsid w:val="007433B5"/>
    <w:rsid w:val="00744330"/>
    <w:rsid w:val="00745640"/>
    <w:rsid w:val="00747CE5"/>
    <w:rsid w:val="00751992"/>
    <w:rsid w:val="0076407B"/>
    <w:rsid w:val="00767ACF"/>
    <w:rsid w:val="00770B30"/>
    <w:rsid w:val="007716C9"/>
    <w:rsid w:val="00772D3A"/>
    <w:rsid w:val="00793BD4"/>
    <w:rsid w:val="007A1245"/>
    <w:rsid w:val="007A2E2F"/>
    <w:rsid w:val="007A6F33"/>
    <w:rsid w:val="007C1A8B"/>
    <w:rsid w:val="007C1DD1"/>
    <w:rsid w:val="007C20BC"/>
    <w:rsid w:val="007D3240"/>
    <w:rsid w:val="007E14AE"/>
    <w:rsid w:val="007E3713"/>
    <w:rsid w:val="007E67E0"/>
    <w:rsid w:val="007E7246"/>
    <w:rsid w:val="007F09DE"/>
    <w:rsid w:val="007F39A8"/>
    <w:rsid w:val="00802129"/>
    <w:rsid w:val="008044B3"/>
    <w:rsid w:val="0080688D"/>
    <w:rsid w:val="00807634"/>
    <w:rsid w:val="00810929"/>
    <w:rsid w:val="00812B76"/>
    <w:rsid w:val="00814990"/>
    <w:rsid w:val="00816E45"/>
    <w:rsid w:val="00821EC1"/>
    <w:rsid w:val="00822138"/>
    <w:rsid w:val="00824070"/>
    <w:rsid w:val="00826684"/>
    <w:rsid w:val="00832340"/>
    <w:rsid w:val="00837C14"/>
    <w:rsid w:val="0084276C"/>
    <w:rsid w:val="00854D70"/>
    <w:rsid w:val="00865E59"/>
    <w:rsid w:val="00870E9F"/>
    <w:rsid w:val="00870EAB"/>
    <w:rsid w:val="0087288D"/>
    <w:rsid w:val="0087603C"/>
    <w:rsid w:val="008766E4"/>
    <w:rsid w:val="00884C5B"/>
    <w:rsid w:val="00885511"/>
    <w:rsid w:val="00885722"/>
    <w:rsid w:val="00885CAD"/>
    <w:rsid w:val="00886807"/>
    <w:rsid w:val="0089292D"/>
    <w:rsid w:val="008A3098"/>
    <w:rsid w:val="008A5F3C"/>
    <w:rsid w:val="008B1EDA"/>
    <w:rsid w:val="008B526B"/>
    <w:rsid w:val="008B62D1"/>
    <w:rsid w:val="008C2504"/>
    <w:rsid w:val="008C3090"/>
    <w:rsid w:val="008C3453"/>
    <w:rsid w:val="008C6194"/>
    <w:rsid w:val="008C6323"/>
    <w:rsid w:val="008C6A08"/>
    <w:rsid w:val="008D5E05"/>
    <w:rsid w:val="008D6782"/>
    <w:rsid w:val="008D726A"/>
    <w:rsid w:val="008E0C34"/>
    <w:rsid w:val="008E6551"/>
    <w:rsid w:val="008F0BFB"/>
    <w:rsid w:val="008F7326"/>
    <w:rsid w:val="009040B5"/>
    <w:rsid w:val="00906D67"/>
    <w:rsid w:val="00913EE2"/>
    <w:rsid w:val="00914D68"/>
    <w:rsid w:val="00916C5C"/>
    <w:rsid w:val="0093051A"/>
    <w:rsid w:val="009338A8"/>
    <w:rsid w:val="00941BC7"/>
    <w:rsid w:val="0094751A"/>
    <w:rsid w:val="00951DDF"/>
    <w:rsid w:val="00955276"/>
    <w:rsid w:val="00961222"/>
    <w:rsid w:val="009617BF"/>
    <w:rsid w:val="009678E0"/>
    <w:rsid w:val="00981B13"/>
    <w:rsid w:val="00984DAA"/>
    <w:rsid w:val="0098618C"/>
    <w:rsid w:val="009A078D"/>
    <w:rsid w:val="009A0D64"/>
    <w:rsid w:val="009A1136"/>
    <w:rsid w:val="009A7F82"/>
    <w:rsid w:val="009B0FA5"/>
    <w:rsid w:val="009D5556"/>
    <w:rsid w:val="009E1EFC"/>
    <w:rsid w:val="009F2037"/>
    <w:rsid w:val="009F6B23"/>
    <w:rsid w:val="00A047CE"/>
    <w:rsid w:val="00A10823"/>
    <w:rsid w:val="00A203B5"/>
    <w:rsid w:val="00A2531D"/>
    <w:rsid w:val="00A265B7"/>
    <w:rsid w:val="00A31CFF"/>
    <w:rsid w:val="00A34222"/>
    <w:rsid w:val="00A42923"/>
    <w:rsid w:val="00A4685C"/>
    <w:rsid w:val="00A54B56"/>
    <w:rsid w:val="00A563F5"/>
    <w:rsid w:val="00A5696E"/>
    <w:rsid w:val="00A571E2"/>
    <w:rsid w:val="00A712A0"/>
    <w:rsid w:val="00A72542"/>
    <w:rsid w:val="00A729F1"/>
    <w:rsid w:val="00A777DB"/>
    <w:rsid w:val="00A810BF"/>
    <w:rsid w:val="00A82C57"/>
    <w:rsid w:val="00A85DC0"/>
    <w:rsid w:val="00A90A6B"/>
    <w:rsid w:val="00A97388"/>
    <w:rsid w:val="00AA51D5"/>
    <w:rsid w:val="00AA76F6"/>
    <w:rsid w:val="00AB3A76"/>
    <w:rsid w:val="00AB4B58"/>
    <w:rsid w:val="00AB514C"/>
    <w:rsid w:val="00AB57C6"/>
    <w:rsid w:val="00AC1D3E"/>
    <w:rsid w:val="00AE3A1B"/>
    <w:rsid w:val="00AF253E"/>
    <w:rsid w:val="00AF4DA0"/>
    <w:rsid w:val="00AF5F44"/>
    <w:rsid w:val="00AF7FB3"/>
    <w:rsid w:val="00B02224"/>
    <w:rsid w:val="00B04917"/>
    <w:rsid w:val="00B24C95"/>
    <w:rsid w:val="00B27EF1"/>
    <w:rsid w:val="00B3586F"/>
    <w:rsid w:val="00B359EF"/>
    <w:rsid w:val="00B37090"/>
    <w:rsid w:val="00B41718"/>
    <w:rsid w:val="00B529DA"/>
    <w:rsid w:val="00B53A8C"/>
    <w:rsid w:val="00B667A3"/>
    <w:rsid w:val="00B7715E"/>
    <w:rsid w:val="00B80B88"/>
    <w:rsid w:val="00BA03C4"/>
    <w:rsid w:val="00BA1B5F"/>
    <w:rsid w:val="00BA4440"/>
    <w:rsid w:val="00BA47E8"/>
    <w:rsid w:val="00BB0174"/>
    <w:rsid w:val="00BB0993"/>
    <w:rsid w:val="00BC0E41"/>
    <w:rsid w:val="00BC6467"/>
    <w:rsid w:val="00BD03D7"/>
    <w:rsid w:val="00BD678A"/>
    <w:rsid w:val="00BD6E9B"/>
    <w:rsid w:val="00BE008E"/>
    <w:rsid w:val="00BE13CE"/>
    <w:rsid w:val="00BE65DF"/>
    <w:rsid w:val="00BF0195"/>
    <w:rsid w:val="00BF07E1"/>
    <w:rsid w:val="00BF102B"/>
    <w:rsid w:val="00BF1893"/>
    <w:rsid w:val="00BF2559"/>
    <w:rsid w:val="00C037CF"/>
    <w:rsid w:val="00C03B11"/>
    <w:rsid w:val="00C04C7B"/>
    <w:rsid w:val="00C12D50"/>
    <w:rsid w:val="00C21845"/>
    <w:rsid w:val="00C220C2"/>
    <w:rsid w:val="00C26B41"/>
    <w:rsid w:val="00C30F35"/>
    <w:rsid w:val="00C44A7A"/>
    <w:rsid w:val="00C47809"/>
    <w:rsid w:val="00C51846"/>
    <w:rsid w:val="00C51A08"/>
    <w:rsid w:val="00C53D2E"/>
    <w:rsid w:val="00C54502"/>
    <w:rsid w:val="00C61206"/>
    <w:rsid w:val="00C66336"/>
    <w:rsid w:val="00C66DC8"/>
    <w:rsid w:val="00C67660"/>
    <w:rsid w:val="00C73546"/>
    <w:rsid w:val="00C75B04"/>
    <w:rsid w:val="00C7648A"/>
    <w:rsid w:val="00C81E67"/>
    <w:rsid w:val="00C85161"/>
    <w:rsid w:val="00C91389"/>
    <w:rsid w:val="00C9294C"/>
    <w:rsid w:val="00C92AC0"/>
    <w:rsid w:val="00C93DCB"/>
    <w:rsid w:val="00C96AB1"/>
    <w:rsid w:val="00CA2213"/>
    <w:rsid w:val="00CA72FA"/>
    <w:rsid w:val="00CA7632"/>
    <w:rsid w:val="00CB11DD"/>
    <w:rsid w:val="00CB2D1C"/>
    <w:rsid w:val="00CB492B"/>
    <w:rsid w:val="00CC5602"/>
    <w:rsid w:val="00CD2F82"/>
    <w:rsid w:val="00CE00B6"/>
    <w:rsid w:val="00CE0722"/>
    <w:rsid w:val="00CE706F"/>
    <w:rsid w:val="00CF6BFB"/>
    <w:rsid w:val="00D03DEB"/>
    <w:rsid w:val="00D0600F"/>
    <w:rsid w:val="00D15A9C"/>
    <w:rsid w:val="00D23259"/>
    <w:rsid w:val="00D2582C"/>
    <w:rsid w:val="00D26F0B"/>
    <w:rsid w:val="00D37061"/>
    <w:rsid w:val="00D43B5D"/>
    <w:rsid w:val="00D44302"/>
    <w:rsid w:val="00D44AAD"/>
    <w:rsid w:val="00D45FC8"/>
    <w:rsid w:val="00D478AB"/>
    <w:rsid w:val="00D60F1A"/>
    <w:rsid w:val="00D71A49"/>
    <w:rsid w:val="00D73BB2"/>
    <w:rsid w:val="00D76218"/>
    <w:rsid w:val="00D81179"/>
    <w:rsid w:val="00D8271F"/>
    <w:rsid w:val="00D82A8B"/>
    <w:rsid w:val="00D94176"/>
    <w:rsid w:val="00D972ED"/>
    <w:rsid w:val="00DB14D8"/>
    <w:rsid w:val="00DB2AF9"/>
    <w:rsid w:val="00DB31C4"/>
    <w:rsid w:val="00DB45A9"/>
    <w:rsid w:val="00DC2BB2"/>
    <w:rsid w:val="00DC650A"/>
    <w:rsid w:val="00DC65DD"/>
    <w:rsid w:val="00DD32BA"/>
    <w:rsid w:val="00DD7E28"/>
    <w:rsid w:val="00DE1D6B"/>
    <w:rsid w:val="00DE543C"/>
    <w:rsid w:val="00DE5F07"/>
    <w:rsid w:val="00DF461E"/>
    <w:rsid w:val="00DF4777"/>
    <w:rsid w:val="00DF4F34"/>
    <w:rsid w:val="00DF5E9A"/>
    <w:rsid w:val="00E019D6"/>
    <w:rsid w:val="00E02906"/>
    <w:rsid w:val="00E12006"/>
    <w:rsid w:val="00E127D7"/>
    <w:rsid w:val="00E17DDE"/>
    <w:rsid w:val="00E23F7B"/>
    <w:rsid w:val="00E24202"/>
    <w:rsid w:val="00E266CE"/>
    <w:rsid w:val="00E344FB"/>
    <w:rsid w:val="00E35A24"/>
    <w:rsid w:val="00E3732A"/>
    <w:rsid w:val="00E466B5"/>
    <w:rsid w:val="00E47C54"/>
    <w:rsid w:val="00E52DF3"/>
    <w:rsid w:val="00E52E2C"/>
    <w:rsid w:val="00E549E3"/>
    <w:rsid w:val="00E55190"/>
    <w:rsid w:val="00E552F0"/>
    <w:rsid w:val="00E5790A"/>
    <w:rsid w:val="00E652CF"/>
    <w:rsid w:val="00E71FE4"/>
    <w:rsid w:val="00E7218F"/>
    <w:rsid w:val="00E75A02"/>
    <w:rsid w:val="00E809E0"/>
    <w:rsid w:val="00E857CC"/>
    <w:rsid w:val="00E87C3C"/>
    <w:rsid w:val="00E94DFF"/>
    <w:rsid w:val="00E95831"/>
    <w:rsid w:val="00E96649"/>
    <w:rsid w:val="00EA052C"/>
    <w:rsid w:val="00EA0E1D"/>
    <w:rsid w:val="00EA2290"/>
    <w:rsid w:val="00EC10D8"/>
    <w:rsid w:val="00EC58D8"/>
    <w:rsid w:val="00EC5DD1"/>
    <w:rsid w:val="00EC74FD"/>
    <w:rsid w:val="00ED1327"/>
    <w:rsid w:val="00ED4F0E"/>
    <w:rsid w:val="00EE052D"/>
    <w:rsid w:val="00EE6ACC"/>
    <w:rsid w:val="00EF189B"/>
    <w:rsid w:val="00EF65BC"/>
    <w:rsid w:val="00EF7A50"/>
    <w:rsid w:val="00F07F58"/>
    <w:rsid w:val="00F1314A"/>
    <w:rsid w:val="00F14C77"/>
    <w:rsid w:val="00F1641C"/>
    <w:rsid w:val="00F16C9E"/>
    <w:rsid w:val="00F24A61"/>
    <w:rsid w:val="00F3223C"/>
    <w:rsid w:val="00F3318A"/>
    <w:rsid w:val="00F47A74"/>
    <w:rsid w:val="00F5049B"/>
    <w:rsid w:val="00F61CEF"/>
    <w:rsid w:val="00F664DC"/>
    <w:rsid w:val="00F676AA"/>
    <w:rsid w:val="00F72719"/>
    <w:rsid w:val="00F72C8C"/>
    <w:rsid w:val="00F866F9"/>
    <w:rsid w:val="00F86CE5"/>
    <w:rsid w:val="00F91AA6"/>
    <w:rsid w:val="00FA4E08"/>
    <w:rsid w:val="00FA6759"/>
    <w:rsid w:val="00FC7BDB"/>
    <w:rsid w:val="00FD0EE5"/>
    <w:rsid w:val="00FD390B"/>
    <w:rsid w:val="00FD4D79"/>
    <w:rsid w:val="00FE2872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qFormat/>
    <w:rsid w:val="003A32F9"/>
  </w:style>
  <w:style w:type="table" w:styleId="Tabela-Siatka">
    <w:name w:val="Table Grid"/>
    <w:basedOn w:val="Standardowy"/>
    <w:uiPriority w:val="59"/>
    <w:rsid w:val="00BB0993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3D1286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4F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agwek"/>
    <w:qFormat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5954FF"/>
    <w:rPr>
      <w:color w:val="0000FF"/>
      <w:u w:val="single"/>
    </w:rPr>
  </w:style>
  <w:style w:type="character" w:customStyle="1" w:styleId="Wyrnienie">
    <w:name w:val="Wyróżnienie"/>
    <w:uiPriority w:val="20"/>
    <w:qFormat/>
    <w:rsid w:val="005954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B33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B3317"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B3317"/>
    <w:rPr>
      <w:rFonts w:eastAsia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4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2">
    <w:name w:val="Tekst przypisu dolnego Znak2"/>
    <w:qFormat/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qFormat/>
    <w:rPr>
      <w:rFonts w:cs="Mangal"/>
      <w:kern w:val="2"/>
      <w:szCs w:val="21"/>
      <w:lang w:eastAsia="zh-CN" w:bidi="hi-IN"/>
    </w:rPr>
  </w:style>
  <w:style w:type="character" w:customStyle="1" w:styleId="NagwekZnak1">
    <w:name w:val="Nagłówek Znak1"/>
    <w:qFormat/>
    <w:rPr>
      <w:rFonts w:cs="Mangal"/>
      <w:kern w:val="2"/>
      <w:szCs w:val="21"/>
      <w:lang w:eastAsia="zh-CN" w:bidi="hi-IN"/>
    </w:rPr>
  </w:style>
  <w:style w:type="character" w:customStyle="1" w:styleId="TekstdymkaZnak1">
    <w:name w:val="Tekst dymka Znak1"/>
    <w:qFormat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TematkomentarzaZnak1">
    <w:name w:val="Temat komentarza Znak1"/>
    <w:qFormat/>
    <w:rPr>
      <w:rFonts w:cs="Mangal"/>
      <w:b/>
      <w:bCs/>
      <w:kern w:val="2"/>
      <w:szCs w:val="18"/>
      <w:lang w:eastAsia="zh-CN" w:bidi="hi-IN"/>
    </w:rPr>
  </w:style>
  <w:style w:type="character" w:customStyle="1" w:styleId="TekstkomentarzaZnak1">
    <w:name w:val="Tekst komentarza Znak1"/>
    <w:qFormat/>
    <w:rPr>
      <w:rFonts w:cs="Mangal"/>
      <w:kern w:val="2"/>
      <w:szCs w:val="18"/>
      <w:lang w:eastAsia="zh-CN" w:bidi="hi-IN"/>
    </w:rPr>
  </w:style>
  <w:style w:type="character" w:customStyle="1" w:styleId="PodpisZnak">
    <w:name w:val="Podpis Znak"/>
    <w:qFormat/>
    <w:rPr>
      <w:rFonts w:cs="Arial"/>
      <w:i/>
      <w:iCs/>
      <w:kern w:val="2"/>
      <w:lang w:eastAsia="zh-CN" w:bidi="hi-IN"/>
    </w:rPr>
  </w:style>
  <w:style w:type="character" w:customStyle="1" w:styleId="TekstpodstawowyZnak">
    <w:name w:val="Tekst podstawowy Znak"/>
    <w:qFormat/>
    <w:rPr>
      <w:rFonts w:cs="Arial Unicode MS"/>
      <w:kern w:val="2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1">
    <w:name w:val="Tekst przypisu dolnego Znak1"/>
    <w:qFormat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kstprzypisudolnegoZnak">
    <w:name w:val="Tekst przypisu dolnego Znak"/>
    <w:link w:val="Tekstprzypisudolnego"/>
    <w:uiPriority w:val="99"/>
    <w:qFormat/>
  </w:style>
  <w:style w:type="character" w:customStyle="1" w:styleId="AkapitzlistZnak">
    <w:name w:val="Akapit z listą Znak"/>
    <w:qFormat/>
    <w:rPr>
      <w:rFonts w:cs="Arial Unicode MS"/>
      <w:kern w:val="2"/>
      <w:sz w:val="24"/>
      <w:szCs w:val="24"/>
      <w:lang w:eastAsia="zh-CN" w:bidi="hi-IN"/>
    </w:rPr>
  </w:style>
  <w:style w:type="character" w:customStyle="1" w:styleId="Nierozpoznanawzmianka">
    <w:name w:val="Nierozpoznana wzmianka"/>
    <w:qFormat/>
    <w:rPr>
      <w:color w:val="605E5C"/>
      <w:shd w:val="clear" w:color="auto" w:fill="E1DFDD"/>
    </w:rPr>
  </w:style>
  <w:style w:type="character" w:customStyle="1" w:styleId="Odwoaniedokomentarza1">
    <w:name w:val="Odwołanie do komentarza1"/>
    <w:qFormat/>
    <w:rPr>
      <w:rFonts w:cs="Times New Roman"/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5z0">
    <w:name w:val="WW8Num25z0"/>
    <w:qFormat/>
    <w:rPr>
      <w:rFonts w:ascii="Calibri" w:hAnsi="Calibri" w:cs="Times New Roman"/>
      <w:b/>
      <w:sz w:val="26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3z0">
    <w:name w:val="WW8Num23z0"/>
    <w:qFormat/>
    <w:rPr>
      <w:rFonts w:ascii="Times New Roman" w:eastAsia="SimSun" w:hAnsi="Times New Roman"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 w:val="0"/>
      <w:bCs w:val="0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SimSun" w:hAnsi="Times New Roman" w:cs="Calibri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Domylnaczcionkaakapitu2">
    <w:name w:val="Domyślna czcionka akapitu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1">
    <w:name w:val="WW8Num14z1"/>
    <w:qFormat/>
    <w:rPr>
      <w:rFonts w:cs="Times New Roman"/>
      <w:b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0">
    <w:name w:val="WW8Num13z0"/>
    <w:qFormat/>
    <w:rPr>
      <w:rFonts w:ascii="Times New Roman" w:eastAsia="SimSun" w:hAnsi="Times New Roman" w:cs="Times New Roman"/>
    </w:rPr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ascii="Times New Roman" w:eastAsia="SimSun" w:hAnsi="Times New Roman" w:cs="Calibri"/>
    </w:rPr>
  </w:style>
  <w:style w:type="character" w:customStyle="1" w:styleId="WW8Num10z0">
    <w:name w:val="WW8Num10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9z0">
    <w:name w:val="WW8Num9z0"/>
    <w:qFormat/>
    <w:rPr>
      <w:rFonts w:ascii="Times New Roman" w:hAnsi="Times New Roman" w:cs="Times New Roman"/>
      <w:szCs w:val="32"/>
    </w:rPr>
  </w:style>
  <w:style w:type="character" w:customStyle="1" w:styleId="WW8Num8z0">
    <w:name w:val="WW8Num8z0"/>
    <w:qFormat/>
    <w:rPr>
      <w:rFonts w:ascii="Calibri" w:eastAsia="Times New Roman" w:hAnsi="Calibri" w:cs="Times New Roman"/>
      <w:b/>
      <w:sz w:val="18"/>
      <w:szCs w:val="18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Domylnaczcionkaakapitu3">
    <w:name w:val="Domyślna czcionka akapitu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cs="Times New Roman"/>
      <w:b w:val="0"/>
      <w:bCs w:val="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5Znak">
    <w:name w:val="Nagłówek 5 Znak"/>
    <w:qFormat/>
    <w:rPr>
      <w:rFonts w:ascii="Calibri Light" w:eastAsia="Times New Roman" w:hAnsi="Calibri Light" w:cs="Mangal"/>
      <w:color w:val="2F5496"/>
      <w:kern w:val="2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7B7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B33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B3317"/>
    <w:rPr>
      <w:b/>
      <w:bCs/>
    </w:rPr>
  </w:style>
  <w:style w:type="paragraph" w:customStyle="1" w:styleId="Nagweklubstopka">
    <w:name w:val="Nagłówek lub stopka"/>
    <w:basedOn w:val="Normalny"/>
    <w:qFormat/>
    <w:pPr>
      <w:widowControl w:val="0"/>
      <w:shd w:val="clear" w:color="auto" w:fill="FFFFFF"/>
      <w:spacing w:after="0" w:line="140" w:lineRule="exact"/>
      <w:jc w:val="both"/>
    </w:pPr>
    <w:rPr>
      <w:rFonts w:ascii="Arial" w:eastAsia="Arial" w:hAnsi="Arial" w:cs="Arial"/>
      <w:b/>
      <w:bCs/>
      <w:sz w:val="14"/>
      <w:szCs w:val="14"/>
      <w:lang w:eastAsia="zh-CN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exact"/>
    </w:pPr>
    <w:rPr>
      <w:rFonts w:eastAsia="Calibri"/>
      <w:kern w:val="2"/>
      <w:lang w:val="en-US"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basedOn w:val="Nagwek5"/>
    <w:qFormat/>
    <w:pPr>
      <w:suppressAutoHyphens w:val="0"/>
      <w:spacing w:before="240" w:line="240" w:lineRule="exact"/>
      <w:ind w:left="567"/>
      <w:jc w:val="both"/>
    </w:pPr>
    <w:rPr>
      <w:rFonts w:ascii="Times New Roman" w:hAnsi="Times New Roman"/>
      <w:color w:val="000000"/>
      <w:kern w:val="2"/>
      <w:lang w:eastAsia="zh-CN"/>
    </w:rPr>
  </w:style>
  <w:style w:type="paragraph" w:customStyle="1" w:styleId="Tekstkomentarza1">
    <w:name w:val="Tekst komentarza1"/>
    <w:basedOn w:val="Normalny"/>
    <w:qFormat/>
    <w:pPr>
      <w:spacing w:after="0" w:line="240" w:lineRule="exact"/>
      <w:textAlignment w:val="baseline"/>
    </w:pPr>
    <w:rPr>
      <w:rFonts w:cs="Mangal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qFormat/>
    <w:pPr>
      <w:spacing w:after="0" w:line="240" w:lineRule="exact"/>
      <w:textAlignment w:val="baseline"/>
    </w:pPr>
    <w:rPr>
      <w:rFonts w:ascii="Times New Roman" w:hAnsi="Times New Roman" w:cs="Mangal"/>
      <w:kern w:val="2"/>
      <w:szCs w:val="21"/>
      <w:lang w:eastAsia="zh-CN" w:bidi="hi-IN"/>
    </w:rPr>
  </w:style>
  <w:style w:type="paragraph" w:customStyle="1" w:styleId="Styl10">
    <w:name w:val="Styl10"/>
    <w:qFormat/>
    <w:pPr>
      <w:keepNext/>
      <w:keepLines/>
      <w:tabs>
        <w:tab w:val="left" w:pos="1288"/>
      </w:tabs>
      <w:spacing w:line="240" w:lineRule="exact"/>
      <w:ind w:left="928"/>
      <w:jc w:val="both"/>
      <w:textAlignment w:val="baseline"/>
    </w:pPr>
    <w:rPr>
      <w:rFonts w:ascii="Times New Roman" w:hAnsi="Times New Roman"/>
      <w:kern w:val="2"/>
      <w:szCs w:val="32"/>
      <w:lang w:eastAsia="zh-CN" w:bidi="hi-IN"/>
    </w:rPr>
  </w:style>
  <w:style w:type="paragraph" w:customStyle="1" w:styleId="Styl7">
    <w:name w:val="Styl7"/>
    <w:basedOn w:val="Nagwek1"/>
    <w:qFormat/>
    <w:pPr>
      <w:tabs>
        <w:tab w:val="left" w:pos="1080"/>
      </w:tabs>
      <w:spacing w:line="240" w:lineRule="exact"/>
      <w:ind w:left="720"/>
      <w:jc w:val="both"/>
      <w:textAlignment w:val="baseline"/>
    </w:pPr>
    <w:rPr>
      <w:rFonts w:ascii="Times New Roman" w:hAnsi="Times New Roman" w:cs="Times New Roman"/>
      <w:b w:val="0"/>
      <w:bCs w:val="0"/>
      <w:kern w:val="2"/>
      <w:szCs w:val="32"/>
      <w:lang w:eastAsia="zh-CN" w:bidi="hi-IN"/>
    </w:rPr>
  </w:style>
  <w:style w:type="paragraph" w:styleId="Mapadokumentu">
    <w:name w:val="Document Map"/>
    <w:qFormat/>
    <w:pPr>
      <w:spacing w:after="120"/>
    </w:pPr>
    <w:rPr>
      <w:rFonts w:eastAsia="NSimSun" w:cs="Calibri"/>
      <w:kern w:val="2"/>
      <w:sz w:val="22"/>
      <w:szCs w:val="22"/>
      <w:lang w:eastAsia="zh-CN"/>
    </w:rPr>
  </w:style>
  <w:style w:type="paragraph" w:customStyle="1" w:styleId="Legenda1">
    <w:name w:val="Legenda1"/>
    <w:qFormat/>
    <w:pPr>
      <w:spacing w:before="120" w:after="120"/>
      <w:textAlignment w:val="baseline"/>
    </w:pPr>
    <w:rPr>
      <w:rFonts w:cs="Arial Unicode MS"/>
      <w:i/>
      <w:iCs/>
      <w:kern w:val="2"/>
      <w:lang w:eastAsia="zh-CN" w:bidi="hi-IN"/>
    </w:rPr>
  </w:style>
  <w:style w:type="paragraph" w:customStyle="1" w:styleId="Legenda2">
    <w:name w:val="Legenda2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10">
    <w:name w:val="Nagłówek1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Legenda3">
    <w:name w:val="Legenda3"/>
    <w:basedOn w:val="Normalny"/>
    <w:qFormat/>
    <w:pPr>
      <w:spacing w:before="120" w:after="120" w:line="240" w:lineRule="exact"/>
      <w:textAlignment w:val="baseline"/>
    </w:pPr>
    <w:rPr>
      <w:rFonts w:cs="Arial"/>
      <w:i/>
      <w:iCs/>
      <w:kern w:val="2"/>
      <w:lang w:eastAsia="zh-CN" w:bidi="hi-IN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extbody">
    <w:name w:val="Text body"/>
    <w:qFormat/>
    <w:pPr>
      <w:spacing w:after="140"/>
      <w:textAlignment w:val="baseline"/>
    </w:pPr>
    <w:rPr>
      <w:rFonts w:cs="Arial Unicode M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  <w:textAlignment w:val="baseline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Standardowy1">
    <w:name w:val="Standardowy1"/>
    <w:qFormat/>
    <w:rPr>
      <w:rFonts w:cs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376C1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CC"/>
    <w:rPr>
      <w:rFonts w:eastAsia="Calibri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sid w:val="00EE6ACC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EE6ACC"/>
    <w:rPr>
      <w:vertAlign w:val="superscript"/>
    </w:rPr>
  </w:style>
  <w:style w:type="paragraph" w:customStyle="1" w:styleId="Legenda4">
    <w:name w:val="Legenda4"/>
    <w:basedOn w:val="Normalny"/>
    <w:rsid w:val="00AF7FB3"/>
    <w:pPr>
      <w:suppressLineNumber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Znakiprzypiswdolnych">
    <w:name w:val="Znaki przypisów dolnych"/>
    <w:qFormat/>
    <w:rsid w:val="003A32F9"/>
  </w:style>
  <w:style w:type="table" w:styleId="Tabela-Siatka">
    <w:name w:val="Table Grid"/>
    <w:basedOn w:val="Standardowy"/>
    <w:uiPriority w:val="59"/>
    <w:rsid w:val="00BB0993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3D1286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1140-6266-4FA4-B2EF-48C544C9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5125</Words>
  <Characters>30754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Jolanta Dziura</cp:lastModifiedBy>
  <cp:revision>44</cp:revision>
  <cp:lastPrinted>2022-05-23T09:17:00Z</cp:lastPrinted>
  <dcterms:created xsi:type="dcterms:W3CDTF">2023-01-11T09:37:00Z</dcterms:created>
  <dcterms:modified xsi:type="dcterms:W3CDTF">2023-03-06T07:53:00Z</dcterms:modified>
  <dc:language>pl-PL</dc:language>
</cp:coreProperties>
</file>