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E87F0" w14:textId="77777777" w:rsidR="00A34FAA" w:rsidRPr="00802E14" w:rsidRDefault="00A34FAA" w:rsidP="00A34FAA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……………………………………………………………………….…………</w:t>
      </w:r>
    </w:p>
    <w:p w14:paraId="3231C3FA" w14:textId="77777777" w:rsidR="00A34FAA" w:rsidRPr="001A68E7" w:rsidRDefault="00A34FAA" w:rsidP="00A34FAA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i/>
          <w:sz w:val="16"/>
          <w:szCs w:val="16"/>
          <w:lang w:eastAsia="ar-SA"/>
        </w:rPr>
      </w:pPr>
      <w:r w:rsidRPr="001A68E7">
        <w:rPr>
          <w:rFonts w:ascii="Century Gothic" w:hAnsi="Century Gothic"/>
          <w:i/>
          <w:sz w:val="16"/>
          <w:szCs w:val="16"/>
        </w:rPr>
        <w:t xml:space="preserve">(nazwa i adres  </w:t>
      </w:r>
      <w:r w:rsidRPr="001A68E7">
        <w:rPr>
          <w:rFonts w:ascii="Century Gothic" w:hAnsi="Century Gothic"/>
          <w:i/>
          <w:color w:val="FF0000"/>
          <w:sz w:val="16"/>
          <w:szCs w:val="16"/>
        </w:rPr>
        <w:t>Podmiotu udostępniającego zasoby</w:t>
      </w:r>
      <w:r w:rsidRPr="001A68E7">
        <w:rPr>
          <w:rFonts w:ascii="Century Gothic" w:hAnsi="Century Gothic"/>
          <w:i/>
          <w:sz w:val="16"/>
          <w:szCs w:val="16"/>
        </w:rPr>
        <w:t>)</w:t>
      </w:r>
    </w:p>
    <w:p w14:paraId="3A3813BB" w14:textId="77777777" w:rsidR="00A34FAA" w:rsidRDefault="00A34FAA" w:rsidP="00A34FAA">
      <w:pPr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14:paraId="1459B278" w14:textId="77777777" w:rsidR="00A34FAA" w:rsidRDefault="00A34FAA" w:rsidP="00A34FAA">
      <w:pPr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34FAA" w14:paraId="2415435A" w14:textId="77777777" w:rsidTr="00D06E34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0206EA6" w14:textId="77777777" w:rsidR="00A34FAA" w:rsidRDefault="00A34FAA" w:rsidP="00D06E34">
            <w:pPr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14:paraId="0741B3F8" w14:textId="77777777" w:rsidR="00A34FAA" w:rsidRPr="001A68E7" w:rsidRDefault="00A34FAA" w:rsidP="00D06E34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1A68E7">
              <w:rPr>
                <w:rFonts w:ascii="Century Gothic" w:hAnsi="Century Gothic"/>
                <w:b/>
                <w:spacing w:val="4"/>
                <w:sz w:val="18"/>
                <w:szCs w:val="18"/>
                <w:lang w:eastAsia="ar-SA"/>
              </w:rPr>
              <w:t xml:space="preserve">ZOBOWIĄZANIE </w:t>
            </w:r>
            <w:r w:rsidRPr="001A68E7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PODMIOTU UDOSTĘPNIAJĄCEGO ZASOBY </w:t>
            </w:r>
          </w:p>
          <w:p w14:paraId="7EA1E684" w14:textId="77777777" w:rsidR="00A34FAA" w:rsidRDefault="00A34FAA" w:rsidP="00D06E34">
            <w:pPr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14:paraId="5EC58EAA" w14:textId="77777777" w:rsidR="00A34FAA" w:rsidRDefault="00A34FAA" w:rsidP="00A34FAA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14:paraId="5D0C877C" w14:textId="688275A9" w:rsidR="00A34FAA" w:rsidRPr="00AF6F00" w:rsidRDefault="00A34FAA" w:rsidP="00AF6F00">
      <w:pPr>
        <w:pStyle w:val="Nagwek9"/>
        <w:spacing w:line="276" w:lineRule="auto"/>
        <w:jc w:val="both"/>
        <w:rPr>
          <w:rFonts w:ascii="Century Gothic" w:hAnsi="Century Gothic"/>
          <w:b/>
          <w:bCs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925E8B">
        <w:rPr>
          <w:rFonts w:ascii="Century Gothic" w:hAnsi="Century Gothic"/>
          <w:i/>
          <w:color w:val="FF0000"/>
          <w:sz w:val="18"/>
          <w:szCs w:val="18"/>
          <w:lang w:val="pl-PL"/>
        </w:rPr>
        <w:t>(wraz z ofertą – jeżeli dotyczy)</w:t>
      </w:r>
      <w:r>
        <w:rPr>
          <w:rFonts w:ascii="Century Gothic" w:hAnsi="Century Gothic"/>
          <w:i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>stawy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="00817B11">
        <w:rPr>
          <w:rFonts w:ascii="Century Gothic" w:hAnsi="Century Gothic"/>
          <w:b/>
          <w:sz w:val="18"/>
          <w:szCs w:val="18"/>
          <w:lang w:val="pl-PL"/>
        </w:rPr>
        <w:t>V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AF6F00" w:rsidRPr="00726A02">
        <w:rPr>
          <w:rFonts w:ascii="Century Gothic" w:hAnsi="Century Gothic"/>
          <w:b/>
          <w:bCs/>
          <w:sz w:val="18"/>
          <w:szCs w:val="18"/>
        </w:rPr>
        <w:t xml:space="preserve">„USŁUGI PRZYGOTOWANIA AUDIODESKRYPCJI ZE ŚCIEŻKĄ LEKTORSKĄ I NAPISAMI DLA OSÓB NIESŁYSZĄCYCH WRAZ Z PRODUKCJĄ SUPLEMENTÓW DO </w:t>
      </w:r>
      <w:r w:rsidR="0005794C">
        <w:rPr>
          <w:rFonts w:ascii="Century Gothic" w:hAnsi="Century Gothic"/>
          <w:b/>
          <w:bCs/>
          <w:sz w:val="18"/>
          <w:szCs w:val="18"/>
        </w:rPr>
        <w:t xml:space="preserve">KOPII BLU- </w:t>
      </w:r>
      <w:bookmarkStart w:id="0" w:name="_GoBack"/>
      <w:bookmarkEnd w:id="0"/>
      <w:r w:rsidR="0005794C">
        <w:rPr>
          <w:rFonts w:ascii="Century Gothic" w:hAnsi="Century Gothic"/>
          <w:b/>
          <w:bCs/>
          <w:sz w:val="18"/>
          <w:szCs w:val="18"/>
        </w:rPr>
        <w:t xml:space="preserve">RAY LUB DCP, DO </w:t>
      </w:r>
      <w:r w:rsidR="0005794C">
        <w:rPr>
          <w:rFonts w:ascii="Century Gothic" w:hAnsi="Century Gothic"/>
          <w:b/>
          <w:bCs/>
          <w:sz w:val="18"/>
          <w:szCs w:val="18"/>
          <w:lang w:val="pl-PL"/>
        </w:rPr>
        <w:t>8</w:t>
      </w:r>
      <w:r w:rsidR="00AF6F00" w:rsidRPr="00726A02">
        <w:rPr>
          <w:rFonts w:ascii="Century Gothic" w:hAnsi="Century Gothic"/>
          <w:b/>
          <w:bCs/>
          <w:sz w:val="18"/>
          <w:szCs w:val="18"/>
        </w:rPr>
        <w:t xml:space="preserve"> FILMÓW PEŁNOMETRAŻOWYCH WYŚWIETLANYCH</w:t>
      </w:r>
      <w:r w:rsidR="00AF6F00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AF6F00" w:rsidRPr="00726A02">
        <w:rPr>
          <w:rFonts w:ascii="Century Gothic" w:hAnsi="Century Gothic"/>
          <w:b/>
          <w:bCs/>
          <w:sz w:val="18"/>
          <w:szCs w:val="18"/>
        </w:rPr>
        <w:t xml:space="preserve">W RAMACH PROJEKTU „KINO BEZ BARIER – EDYCJA POLSKA” W OKRESIE OD </w:t>
      </w:r>
      <w:r w:rsidR="00817B11" w:rsidRPr="00817B11">
        <w:rPr>
          <w:rFonts w:ascii="Century Gothic" w:hAnsi="Century Gothic"/>
          <w:b/>
          <w:bCs/>
          <w:sz w:val="18"/>
          <w:szCs w:val="18"/>
        </w:rPr>
        <w:t xml:space="preserve">STYCZNIA DO CZERWCA 2024 </w:t>
      </w:r>
      <w:r w:rsidR="00AF6F00" w:rsidRPr="00726A02">
        <w:rPr>
          <w:rFonts w:ascii="Century Gothic" w:hAnsi="Century Gothic"/>
          <w:b/>
          <w:bCs/>
          <w:sz w:val="18"/>
          <w:szCs w:val="18"/>
        </w:rPr>
        <w:t>ROKU,</w:t>
      </w:r>
      <w:r w:rsidR="00AF6F00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AF6F00" w:rsidRPr="00726A02">
        <w:rPr>
          <w:rFonts w:ascii="Century Gothic" w:hAnsi="Century Gothic"/>
          <w:b/>
          <w:bCs/>
          <w:sz w:val="18"/>
          <w:szCs w:val="18"/>
        </w:rPr>
        <w:t xml:space="preserve">DLA CENTRUM KULTURY ZAMEK W POZNANIU. CZĘŚĆ </w:t>
      </w:r>
      <w:r w:rsidR="00817B11">
        <w:rPr>
          <w:rFonts w:ascii="Century Gothic" w:hAnsi="Century Gothic"/>
          <w:b/>
          <w:bCs/>
          <w:sz w:val="18"/>
          <w:szCs w:val="18"/>
          <w:lang w:val="pl-PL"/>
        </w:rPr>
        <w:t>I</w:t>
      </w:r>
      <w:r w:rsidR="0005794C">
        <w:rPr>
          <w:rFonts w:ascii="Century Gothic" w:hAnsi="Century Gothic"/>
          <w:b/>
          <w:bCs/>
          <w:sz w:val="18"/>
          <w:szCs w:val="18"/>
          <w:lang w:val="pl-PL"/>
        </w:rPr>
        <w:t>I</w:t>
      </w:r>
      <w:r w:rsidR="00AF6F00" w:rsidRPr="00726A02">
        <w:rPr>
          <w:rFonts w:ascii="Century Gothic" w:hAnsi="Century Gothic"/>
          <w:b/>
          <w:bCs/>
          <w:sz w:val="18"/>
          <w:szCs w:val="18"/>
        </w:rPr>
        <w:t>”</w:t>
      </w:r>
      <w:r w:rsidR="00AF6F00"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44B693BC" w14:textId="77777777" w:rsidR="00A34FAA" w:rsidRDefault="00A34FAA" w:rsidP="00A34FAA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Cs/>
          <w:sz w:val="18"/>
          <w:szCs w:val="18"/>
          <w:lang w:eastAsia="x-none"/>
        </w:rPr>
      </w:pPr>
      <w:r>
        <w:rPr>
          <w:rFonts w:ascii="Century Gothic" w:hAnsi="Century Gothic"/>
          <w:bCs/>
          <w:sz w:val="18"/>
          <w:szCs w:val="18"/>
          <w:lang w:eastAsia="x-none"/>
        </w:rPr>
        <w:t>Zobowiązuję/zobowiązujemy</w:t>
      </w:r>
      <w:r w:rsidRPr="00802E14">
        <w:rPr>
          <w:rFonts w:ascii="Century Gothic" w:hAnsi="Century Gothic"/>
          <w:bCs/>
          <w:sz w:val="18"/>
          <w:szCs w:val="18"/>
          <w:lang w:eastAsia="x-none"/>
        </w:rPr>
        <w:t xml:space="preserve"> się do oddania do dyspozycji Wykonawcy</w:t>
      </w:r>
      <w:r>
        <w:rPr>
          <w:rFonts w:ascii="Century Gothic" w:hAnsi="Century Gothic"/>
          <w:bCs/>
          <w:sz w:val="18"/>
          <w:szCs w:val="18"/>
          <w:lang w:eastAsia="x-none"/>
        </w:rPr>
        <w:t>/Wykonawcom wspólnie ubiegającym się o zamówienie</w:t>
      </w:r>
      <w:r w:rsidRPr="00802E14">
        <w:rPr>
          <w:rFonts w:ascii="Century Gothic" w:hAnsi="Century Gothic"/>
          <w:bCs/>
          <w:sz w:val="18"/>
          <w:szCs w:val="18"/>
          <w:lang w:eastAsia="x-none"/>
        </w:rPr>
        <w:t>:</w:t>
      </w:r>
    </w:p>
    <w:p w14:paraId="2B4E7E85" w14:textId="77777777" w:rsidR="00A34FAA" w:rsidRPr="00E42B36" w:rsidRDefault="00A34FAA" w:rsidP="00A34FAA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D588B61" w14:textId="77777777" w:rsidR="00A34FAA" w:rsidRPr="00083095" w:rsidRDefault="00A34FAA" w:rsidP="00A34FAA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</w:t>
      </w:r>
    </w:p>
    <w:p w14:paraId="48E80AFD" w14:textId="77777777" w:rsidR="00A34FAA" w:rsidRDefault="00A34FAA" w:rsidP="00A34FAA">
      <w:pPr>
        <w:jc w:val="center"/>
        <w:rPr>
          <w:rFonts w:ascii="Century Gothic" w:hAnsi="Century Gothic"/>
          <w:b/>
          <w:sz w:val="16"/>
          <w:szCs w:val="16"/>
          <w:lang w:eastAsia="ar-SA"/>
        </w:rPr>
      </w:pPr>
      <w:r w:rsidRPr="00297860">
        <w:rPr>
          <w:rFonts w:ascii="Century Gothic" w:hAnsi="Century Gothic"/>
          <w:sz w:val="16"/>
          <w:szCs w:val="16"/>
          <w:lang w:eastAsia="ar-SA"/>
        </w:rPr>
        <w:t>(nazwa i adres Wykonawcy/Wykonawcom, któremu/którym udostępniane są zasoby)</w:t>
      </w:r>
    </w:p>
    <w:p w14:paraId="08FA6467" w14:textId="77777777" w:rsidR="00A34FAA" w:rsidRPr="00083095" w:rsidRDefault="00A34FAA" w:rsidP="00A34FAA">
      <w:pPr>
        <w:spacing w:after="120" w:line="276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14:paraId="08EA8AC1" w14:textId="77777777" w:rsidR="00A34FAA" w:rsidRPr="00EC524B" w:rsidRDefault="00A34FAA" w:rsidP="00A34FAA">
      <w:pPr>
        <w:spacing w:after="120"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 xml:space="preserve">niezbędnych zasobów na potrzeby realizacji w/w zamówienia na zasadach określonych w </w:t>
      </w:r>
      <w:r w:rsidRPr="00EC524B">
        <w:rPr>
          <w:rFonts w:ascii="Century Gothic" w:hAnsi="Century Gothic"/>
          <w:b/>
          <w:sz w:val="18"/>
          <w:szCs w:val="18"/>
          <w:lang w:eastAsia="ar-SA"/>
        </w:rPr>
        <w:t>art. 118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ustawy Prawo zamówień publicznych.</w:t>
      </w:r>
    </w:p>
    <w:p w14:paraId="447194B3" w14:textId="65B13C7F" w:rsidR="00A34FAA" w:rsidRPr="00A34FAA" w:rsidRDefault="00A34FAA" w:rsidP="00A34F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</w:t>
      </w:r>
      <w:r>
        <w:rPr>
          <w:rFonts w:ascii="Century Gothic" w:hAnsi="Century Gothic"/>
          <w:sz w:val="18"/>
          <w:szCs w:val="18"/>
          <w:lang w:eastAsia="ar-SA"/>
        </w:rPr>
        <w:t>/Wykonawcy</w:t>
      </w:r>
      <w:r w:rsidRPr="00083095">
        <w:rPr>
          <w:rFonts w:ascii="Century Gothic" w:hAnsi="Century Gothic"/>
          <w:sz w:val="18"/>
          <w:szCs w:val="18"/>
          <w:lang w:eastAsia="ar-SA"/>
        </w:rPr>
        <w:t>, będzie</w:t>
      </w:r>
      <w:r>
        <w:rPr>
          <w:rFonts w:ascii="Century Gothic" w:hAnsi="Century Gothic"/>
          <w:sz w:val="18"/>
          <w:szCs w:val="18"/>
          <w:lang w:eastAsia="ar-SA"/>
        </w:rPr>
        <w:t>/będą dysponować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udostępnionymi zasobami w stopniu niezbędnym dla należytego wykonania zamówienia o</w:t>
      </w:r>
      <w:r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</w:t>
      </w:r>
      <w:r>
        <w:rPr>
          <w:rFonts w:ascii="Century Gothic" w:hAnsi="Century Gothic"/>
          <w:sz w:val="18"/>
          <w:szCs w:val="18"/>
          <w:lang w:eastAsia="ar-SA"/>
        </w:rPr>
        <w:t xml:space="preserve"> mu udostępnionych – oświadczam/oświadczamy</w:t>
      </w:r>
      <w:r w:rsidRPr="00083095">
        <w:rPr>
          <w:rFonts w:ascii="Century Gothic" w:hAnsi="Century Gothic"/>
          <w:sz w:val="18"/>
          <w:szCs w:val="18"/>
          <w:lang w:eastAsia="ar-SA"/>
        </w:rPr>
        <w:t>, co następuje:</w:t>
      </w:r>
    </w:p>
    <w:p w14:paraId="54627BCE" w14:textId="77777777" w:rsidR="00A34FAA" w:rsidRPr="00083095" w:rsidRDefault="00A34FAA" w:rsidP="00A34FAA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14:paraId="343D7537" w14:textId="5B6AB564" w:rsidR="00A34FAA" w:rsidRPr="00083095" w:rsidRDefault="00A34FAA" w:rsidP="00A34FAA">
      <w:pPr>
        <w:widowControl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14:paraId="34C69D8A" w14:textId="77777777" w:rsidR="00A34FAA" w:rsidRPr="00083095" w:rsidRDefault="00A34FAA" w:rsidP="00A34FAA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14:paraId="2697A2DF" w14:textId="27BDB4B1" w:rsidR="00A34FAA" w:rsidRPr="00083095" w:rsidRDefault="00A34FAA" w:rsidP="00A34FAA">
      <w:pPr>
        <w:widowControl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14:paraId="2250047A" w14:textId="77777777" w:rsidR="00A34FAA" w:rsidRPr="00083095" w:rsidRDefault="00A34FAA" w:rsidP="00A34FAA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14:paraId="72C89063" w14:textId="77777777" w:rsidR="00A34FAA" w:rsidRPr="000C3942" w:rsidRDefault="00A34FAA" w:rsidP="00A34FAA">
      <w:pPr>
        <w:widowControl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</w:t>
      </w:r>
    </w:p>
    <w:p w14:paraId="13581E87" w14:textId="77777777" w:rsidR="00A34FAA" w:rsidRDefault="00A34FAA" w:rsidP="00A34FAA">
      <w:pPr>
        <w:autoSpaceDE w:val="0"/>
        <w:autoSpaceDN w:val="0"/>
        <w:adjustRightInd w:val="0"/>
        <w:rPr>
          <w:rFonts w:ascii="Century Gothic" w:hAnsi="Century Gothic"/>
          <w:bCs/>
          <w:color w:val="000000"/>
          <w:sz w:val="18"/>
          <w:szCs w:val="18"/>
        </w:rPr>
      </w:pPr>
    </w:p>
    <w:p w14:paraId="3697DE8F" w14:textId="77777777" w:rsidR="00A34FAA" w:rsidRPr="00FF7F39" w:rsidRDefault="00A34FAA" w:rsidP="00A34FAA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</w:t>
      </w:r>
      <w:r>
        <w:rPr>
          <w:rFonts w:ascii="Century Gothic" w:hAnsi="Century Gothic"/>
          <w:bCs/>
          <w:sz w:val="16"/>
          <w:szCs w:val="16"/>
        </w:rPr>
        <w:t>……</w:t>
      </w:r>
      <w:r w:rsidRPr="00FF7F39">
        <w:rPr>
          <w:rFonts w:ascii="Century Gothic" w:hAnsi="Century Gothic"/>
          <w:bCs/>
          <w:sz w:val="16"/>
          <w:szCs w:val="16"/>
        </w:rPr>
        <w:t>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7B41F2A8" w14:textId="77777777" w:rsidR="00A34FAA" w:rsidRDefault="00A34FAA" w:rsidP="00A34FA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2C0707A6" w14:textId="77777777" w:rsidR="00A34FAA" w:rsidRPr="009951D5" w:rsidRDefault="00A34FAA" w:rsidP="00A34FA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Podmiotu/Podmiotów udostępniającego/udostępniających zasoby, 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24BD4572" w14:textId="77777777" w:rsidR="00A34FAA" w:rsidRPr="009951D5" w:rsidRDefault="00A34FAA" w:rsidP="00A34FAA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0C1DED99" w14:textId="77777777" w:rsidR="00A34FAA" w:rsidRDefault="00A34FAA" w:rsidP="00A34FAA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</w:t>
      </w:r>
      <w:r>
        <w:rPr>
          <w:rFonts w:ascii="Century Gothic" w:hAnsi="Century Gothic"/>
          <w:bCs/>
          <w:i/>
          <w:sz w:val="16"/>
          <w:szCs w:val="16"/>
        </w:rPr>
        <w:t xml:space="preserve">uprawnionych do reprezentowania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7330CF7C" w14:textId="77777777" w:rsidR="00A34FAA" w:rsidRPr="00297860" w:rsidRDefault="00A34FAA" w:rsidP="00A34FAA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14:paraId="3294BE23" w14:textId="77777777" w:rsidR="00A34FAA" w:rsidRPr="001A68E7" w:rsidRDefault="00A34FAA" w:rsidP="00A34FAA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bCs/>
          <w:i/>
          <w:color w:val="FF0000"/>
          <w:sz w:val="15"/>
          <w:szCs w:val="15"/>
        </w:rPr>
        <w:t>UWAGA!</w:t>
      </w:r>
    </w:p>
    <w:p w14:paraId="0F4F0262" w14:textId="77777777" w:rsidR="00A34FAA" w:rsidRPr="001A68E7" w:rsidRDefault="00A34FAA" w:rsidP="00A34FAA">
      <w:pPr>
        <w:jc w:val="both"/>
        <w:rPr>
          <w:rFonts w:ascii="Century Gothic" w:hAnsi="Century Gothic"/>
          <w:b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i/>
          <w:color w:val="FF0000"/>
          <w:sz w:val="15"/>
          <w:szCs w:val="15"/>
        </w:rPr>
        <w:t>W przypadku sporządzenia dokumentu w postaci w postaci papierowej, przekazuje się cyfrowe odwzorowanie tego dokumentu opatrzone kwalifikowanym podpisem elektronicznym lub podpisem zaufanym lub podpisem osobistym, przez Wykonawcę lub Wykonawcę wspólnie ubiegającego się o zamówienie, poświadczające zgodność cyfrowego odwzorowania z dokumentem w postaci papierowej. Poświadczenia zgodności cyfrowego odwzorowania z dokumentem w postaci papierowej, może dokonać również notariusz.</w:t>
      </w:r>
    </w:p>
    <w:p w14:paraId="625E0EB9" w14:textId="7E35D196" w:rsidR="00C808ED" w:rsidRPr="00A34FAA" w:rsidRDefault="00C808ED" w:rsidP="00A34FAA"/>
    <w:sectPr w:rsidR="00C808ED" w:rsidRPr="00A34FAA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0629596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5794C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2B06E0C1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A34FAA">
      <w:rPr>
        <w:rFonts w:ascii="Century Gothic" w:hAnsi="Century Gothic" w:cs="ArialMT"/>
        <w:b/>
        <w:i/>
        <w:color w:val="000000"/>
        <w:sz w:val="14"/>
        <w:szCs w:val="14"/>
      </w:rPr>
      <w:t>8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817B11">
      <w:rPr>
        <w:rFonts w:ascii="Century Gothic" w:hAnsi="Century Gothic" w:cs="ArialMT"/>
        <w:b/>
        <w:i/>
        <w:sz w:val="14"/>
        <w:szCs w:val="14"/>
      </w:rPr>
      <w:t>V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94C"/>
    <w:rsid w:val="00057C0A"/>
    <w:rsid w:val="000934C9"/>
    <w:rsid w:val="00096509"/>
    <w:rsid w:val="001032D4"/>
    <w:rsid w:val="001423AF"/>
    <w:rsid w:val="00171FBE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14B4E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17B11"/>
    <w:rsid w:val="00843216"/>
    <w:rsid w:val="008A00D1"/>
    <w:rsid w:val="008B3386"/>
    <w:rsid w:val="008D1471"/>
    <w:rsid w:val="0092027E"/>
    <w:rsid w:val="009214B3"/>
    <w:rsid w:val="00927DCC"/>
    <w:rsid w:val="00944BBD"/>
    <w:rsid w:val="00966F00"/>
    <w:rsid w:val="00975B2D"/>
    <w:rsid w:val="0098653D"/>
    <w:rsid w:val="009967DD"/>
    <w:rsid w:val="009B1455"/>
    <w:rsid w:val="009E5D80"/>
    <w:rsid w:val="00A34FAA"/>
    <w:rsid w:val="00A73401"/>
    <w:rsid w:val="00A82463"/>
    <w:rsid w:val="00AB0C5B"/>
    <w:rsid w:val="00AD7232"/>
    <w:rsid w:val="00AD7C6C"/>
    <w:rsid w:val="00AE66F9"/>
    <w:rsid w:val="00AF6F00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22D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9166A"/>
    <w:rsid w:val="00F91D72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DE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04693-293C-44F0-B48B-43038418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68</cp:revision>
  <cp:lastPrinted>2023-07-17T05:12:00Z</cp:lastPrinted>
  <dcterms:created xsi:type="dcterms:W3CDTF">2021-05-06T04:16:00Z</dcterms:created>
  <dcterms:modified xsi:type="dcterms:W3CDTF">2023-10-17T03:09:00Z</dcterms:modified>
</cp:coreProperties>
</file>