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D559" w14:textId="3378FEED" w:rsidR="00C62261" w:rsidRPr="00963ABE" w:rsidRDefault="00743863" w:rsidP="00963ABE">
      <w:pPr>
        <w:spacing w:line="360" w:lineRule="auto"/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Załącznik nr 4</w:t>
      </w:r>
      <w:r w:rsidR="00A708F6">
        <w:rPr>
          <w:rFonts w:ascii="Trebuchet MS" w:hAnsi="Trebuchet MS" w:cs="Arial"/>
          <w:b/>
        </w:rPr>
        <w:t xml:space="preserve"> do SWZ</w:t>
      </w:r>
    </w:p>
    <w:p w14:paraId="65339788" w14:textId="56BDDDA5" w:rsidR="008B536A" w:rsidRDefault="008B536A" w:rsidP="008B536A">
      <w:pPr>
        <w:spacing w:line="360" w:lineRule="auto"/>
        <w:rPr>
          <w:rFonts w:ascii="Trebuchet MS" w:hAnsi="Trebuchet MS" w:cs="Arial"/>
          <w:b/>
        </w:rPr>
      </w:pPr>
      <w:r w:rsidRPr="00622534">
        <w:rPr>
          <w:rFonts w:ascii="Trebuchet MS" w:hAnsi="Trebuchet MS" w:cs="Arial"/>
          <w:b/>
        </w:rPr>
        <w:t>WTI.271.2.</w:t>
      </w:r>
      <w:r w:rsidR="00841258" w:rsidRPr="00622534">
        <w:rPr>
          <w:rFonts w:ascii="Trebuchet MS" w:hAnsi="Trebuchet MS" w:cs="Arial"/>
          <w:b/>
        </w:rPr>
        <w:t>23</w:t>
      </w:r>
      <w:r w:rsidRPr="00622534">
        <w:rPr>
          <w:rFonts w:ascii="Trebuchet MS" w:hAnsi="Trebuchet MS" w:cs="Arial"/>
          <w:b/>
        </w:rPr>
        <w:t>.202</w:t>
      </w:r>
      <w:r w:rsidR="00841258" w:rsidRPr="00622534">
        <w:rPr>
          <w:rFonts w:ascii="Trebuchet MS" w:hAnsi="Trebuchet MS" w:cs="Arial"/>
          <w:b/>
        </w:rPr>
        <w:t>2</w:t>
      </w:r>
      <w:r w:rsidRPr="00622534">
        <w:rPr>
          <w:rFonts w:ascii="Trebuchet MS" w:hAnsi="Trebuchet MS" w:cs="Arial"/>
          <w:b/>
        </w:rPr>
        <w:t>.ZP</w:t>
      </w:r>
      <w:r>
        <w:rPr>
          <w:rFonts w:ascii="Trebuchet MS" w:hAnsi="Trebuchet MS" w:cs="Arial"/>
          <w:b/>
        </w:rPr>
        <w:t xml:space="preserve"> </w:t>
      </w:r>
    </w:p>
    <w:p w14:paraId="2AD09815" w14:textId="63C3AF93" w:rsidR="008744B8" w:rsidRPr="00963ABE" w:rsidRDefault="00A708F6" w:rsidP="00963ABE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Projektowane postanowienia umowy</w:t>
      </w:r>
    </w:p>
    <w:p w14:paraId="53102790" w14:textId="656920B4" w:rsidR="008744B8" w:rsidRPr="00963ABE" w:rsidRDefault="008744B8" w:rsidP="00963ABE">
      <w:pPr>
        <w:spacing w:line="360" w:lineRule="auto"/>
        <w:rPr>
          <w:rFonts w:ascii="Trebuchet MS" w:hAnsi="Trebuchet MS" w:cs="Arial"/>
          <w:b/>
        </w:rPr>
      </w:pPr>
    </w:p>
    <w:p w14:paraId="1162954D" w14:textId="77777777" w:rsidR="008B536A" w:rsidRPr="008B536A" w:rsidRDefault="008B536A" w:rsidP="008B536A">
      <w:pPr>
        <w:suppressAutoHyphens w:val="0"/>
        <w:spacing w:line="360" w:lineRule="auto"/>
        <w:jc w:val="center"/>
        <w:rPr>
          <w:rFonts w:ascii="Trebuchet MS" w:hAnsi="Trebuchet MS" w:cs="Arial"/>
          <w:b/>
          <w:lang w:eastAsia="pl-PL"/>
        </w:rPr>
      </w:pPr>
      <w:r w:rsidRPr="008B536A">
        <w:rPr>
          <w:rFonts w:ascii="Trebuchet MS" w:hAnsi="Trebuchet MS" w:cs="Arial"/>
          <w:b/>
          <w:lang w:eastAsia="pl-PL"/>
        </w:rPr>
        <w:t>Umowa  nr     ----------------------------</w:t>
      </w:r>
    </w:p>
    <w:p w14:paraId="0E065C6E" w14:textId="7C506E90" w:rsidR="008B536A" w:rsidRPr="008B536A" w:rsidRDefault="008B536A" w:rsidP="008B536A">
      <w:pPr>
        <w:autoSpaceDN w:val="0"/>
        <w:spacing w:line="360" w:lineRule="auto"/>
        <w:jc w:val="both"/>
        <w:rPr>
          <w:rFonts w:ascii="Trebuchet MS" w:hAnsi="Trebuchet MS" w:cs="Arial"/>
          <w:lang w:eastAsia="zh-CN"/>
        </w:rPr>
      </w:pPr>
      <w:r w:rsidRPr="008B536A">
        <w:rPr>
          <w:rFonts w:ascii="Trebuchet MS" w:hAnsi="Trebuchet MS" w:cs="Arial"/>
          <w:lang w:eastAsia="zh-CN"/>
        </w:rPr>
        <w:t>Zawarta w dniu .............................. roku w Wolbromiu, pomiędzy Gminą Wolbrom, reprezentowaną przez: ..........................................................................................</w:t>
      </w:r>
      <w:r>
        <w:rPr>
          <w:rFonts w:ascii="Trebuchet MS" w:hAnsi="Trebuchet MS" w:cs="Arial"/>
          <w:lang w:eastAsia="zh-CN"/>
        </w:rPr>
        <w:t>..</w:t>
      </w:r>
      <w:r w:rsidRPr="008B536A">
        <w:rPr>
          <w:rFonts w:ascii="Trebuchet MS" w:hAnsi="Trebuchet MS" w:cs="Arial"/>
          <w:lang w:eastAsia="zh-CN"/>
        </w:rPr>
        <w:t>.</w:t>
      </w:r>
    </w:p>
    <w:p w14:paraId="251496F1" w14:textId="77777777" w:rsidR="008B536A" w:rsidRPr="008B536A" w:rsidRDefault="008B536A" w:rsidP="008B536A">
      <w:pPr>
        <w:autoSpaceDN w:val="0"/>
        <w:spacing w:line="360" w:lineRule="auto"/>
        <w:jc w:val="both"/>
        <w:rPr>
          <w:rFonts w:ascii="Trebuchet MS" w:hAnsi="Trebuchet MS" w:cs="Arial"/>
          <w:lang w:eastAsia="zh-CN"/>
        </w:rPr>
      </w:pPr>
      <w:r w:rsidRPr="008B536A">
        <w:rPr>
          <w:rFonts w:ascii="Trebuchet MS" w:hAnsi="Trebuchet MS" w:cs="Arial"/>
          <w:lang w:eastAsia="zh-CN"/>
        </w:rPr>
        <w:t>zwaną w dalszej treści umowy Zamawiającym,</w:t>
      </w:r>
    </w:p>
    <w:p w14:paraId="21EF711F" w14:textId="77777777" w:rsidR="008B536A" w:rsidRPr="008B536A" w:rsidRDefault="008B536A" w:rsidP="008B536A">
      <w:pPr>
        <w:autoSpaceDN w:val="0"/>
        <w:spacing w:line="360" w:lineRule="auto"/>
        <w:jc w:val="both"/>
        <w:rPr>
          <w:rFonts w:ascii="Trebuchet MS" w:hAnsi="Trebuchet MS" w:cs="Arial"/>
          <w:lang w:eastAsia="zh-CN"/>
        </w:rPr>
      </w:pPr>
      <w:r w:rsidRPr="008B536A">
        <w:rPr>
          <w:rFonts w:ascii="Trebuchet MS" w:hAnsi="Trebuchet MS" w:cs="Arial"/>
          <w:lang w:eastAsia="zh-CN"/>
        </w:rPr>
        <w:t>a</w:t>
      </w:r>
    </w:p>
    <w:p w14:paraId="79D3765E" w14:textId="34AE941C" w:rsidR="008B536A" w:rsidRPr="008B536A" w:rsidRDefault="008B536A" w:rsidP="008B536A">
      <w:pPr>
        <w:autoSpaceDN w:val="0"/>
        <w:spacing w:line="360" w:lineRule="auto"/>
        <w:jc w:val="both"/>
        <w:rPr>
          <w:rFonts w:ascii="Trebuchet MS" w:hAnsi="Trebuchet MS" w:cs="Arial"/>
          <w:lang w:eastAsia="zh-CN"/>
        </w:rPr>
      </w:pPr>
      <w:r w:rsidRPr="008B536A">
        <w:rPr>
          <w:rFonts w:ascii="Trebuchet MS" w:hAnsi="Trebuchet MS" w:cs="Arial"/>
          <w:lang w:eastAsia="zh-CN"/>
        </w:rPr>
        <w:t>...........................................................................................................................</w:t>
      </w:r>
    </w:p>
    <w:p w14:paraId="4070F89F" w14:textId="77777777" w:rsidR="008B536A" w:rsidRPr="008B536A" w:rsidRDefault="008B536A" w:rsidP="008B536A">
      <w:pPr>
        <w:autoSpaceDN w:val="0"/>
        <w:spacing w:line="360" w:lineRule="auto"/>
        <w:jc w:val="both"/>
        <w:rPr>
          <w:rFonts w:ascii="Trebuchet MS" w:hAnsi="Trebuchet MS" w:cs="Arial"/>
          <w:lang w:eastAsia="zh-CN"/>
        </w:rPr>
      </w:pPr>
      <w:r w:rsidRPr="008B536A">
        <w:rPr>
          <w:rFonts w:ascii="Trebuchet MS" w:hAnsi="Trebuchet MS" w:cs="Arial"/>
          <w:lang w:eastAsia="zh-CN"/>
        </w:rPr>
        <w:t>zwaną/</w:t>
      </w:r>
      <w:proofErr w:type="spellStart"/>
      <w:r w:rsidRPr="008B536A">
        <w:rPr>
          <w:rFonts w:ascii="Trebuchet MS" w:hAnsi="Trebuchet MS" w:cs="Arial"/>
          <w:lang w:eastAsia="zh-CN"/>
        </w:rPr>
        <w:t>ym</w:t>
      </w:r>
      <w:proofErr w:type="spellEnd"/>
      <w:r w:rsidRPr="008B536A">
        <w:rPr>
          <w:rFonts w:ascii="Trebuchet MS" w:hAnsi="Trebuchet MS" w:cs="Arial"/>
          <w:lang w:eastAsia="zh-CN"/>
        </w:rPr>
        <w:t xml:space="preserve"> w dalszej treści umowy Wykonawcą.</w:t>
      </w:r>
    </w:p>
    <w:p w14:paraId="0DAB8BB1" w14:textId="77777777" w:rsidR="008744B8" w:rsidRPr="00963ABE" w:rsidRDefault="008744B8" w:rsidP="00963ABE">
      <w:pPr>
        <w:spacing w:line="360" w:lineRule="auto"/>
        <w:rPr>
          <w:rFonts w:ascii="Trebuchet MS" w:hAnsi="Trebuchet MS" w:cs="Arial"/>
          <w:b/>
        </w:rPr>
      </w:pPr>
    </w:p>
    <w:p w14:paraId="091AC91D" w14:textId="77777777" w:rsidR="002562B8" w:rsidRPr="00963ABE" w:rsidRDefault="008744B8" w:rsidP="00963ABE">
      <w:pPr>
        <w:spacing w:line="360" w:lineRule="auto"/>
        <w:jc w:val="center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  <w:b/>
        </w:rPr>
        <w:t>§ 1.</w:t>
      </w:r>
    </w:p>
    <w:p w14:paraId="18D4A09B" w14:textId="5C44ED28" w:rsidR="008744B8" w:rsidRPr="008B536A" w:rsidRDefault="008744B8" w:rsidP="008B536A">
      <w:pPr>
        <w:numPr>
          <w:ilvl w:val="0"/>
          <w:numId w:val="1"/>
        </w:numPr>
        <w:tabs>
          <w:tab w:val="clear" w:pos="340"/>
          <w:tab w:val="left" w:pos="360"/>
          <w:tab w:val="left" w:pos="720"/>
        </w:tabs>
        <w:spacing w:line="360" w:lineRule="auto"/>
        <w:ind w:left="360" w:hanging="360"/>
        <w:jc w:val="both"/>
        <w:rPr>
          <w:rFonts w:ascii="Trebuchet MS" w:hAnsi="Trebuchet MS" w:cs="Arial"/>
          <w:b/>
          <w:i/>
        </w:rPr>
      </w:pPr>
      <w:r w:rsidRPr="008B536A">
        <w:rPr>
          <w:rFonts w:ascii="Trebuchet MS" w:hAnsi="Trebuchet MS" w:cs="Arial"/>
          <w:w w:val="107"/>
        </w:rPr>
        <w:t>Zamawiający powierza, a Wykonawca przyjmuje do wykonania zadanie</w:t>
      </w:r>
      <w:r w:rsidR="008B536A">
        <w:rPr>
          <w:rFonts w:ascii="Trebuchet MS" w:hAnsi="Trebuchet MS" w:cs="Arial"/>
          <w:w w:val="107"/>
        </w:rPr>
        <w:t xml:space="preserve"> pod nazwą</w:t>
      </w:r>
      <w:r w:rsidRPr="008B536A">
        <w:rPr>
          <w:rFonts w:ascii="Trebuchet MS" w:hAnsi="Trebuchet MS" w:cs="Arial"/>
          <w:w w:val="107"/>
        </w:rPr>
        <w:t>:</w:t>
      </w:r>
      <w:r w:rsidR="008B536A">
        <w:rPr>
          <w:rFonts w:ascii="Trebuchet MS" w:hAnsi="Trebuchet MS" w:cs="Arial"/>
          <w:w w:val="107"/>
        </w:rPr>
        <w:br/>
      </w:r>
      <w:r w:rsidRPr="008B536A">
        <w:rPr>
          <w:rFonts w:ascii="Trebuchet MS" w:hAnsi="Trebuchet MS" w:cs="Arial"/>
          <w:w w:val="107"/>
        </w:rPr>
        <w:t>"</w:t>
      </w:r>
      <w:r w:rsidR="008B536A" w:rsidRPr="008B536A">
        <w:t xml:space="preserve"> </w:t>
      </w:r>
      <w:r w:rsidR="008B536A" w:rsidRPr="008B536A">
        <w:rPr>
          <w:rFonts w:ascii="Trebuchet MS" w:hAnsi="Trebuchet MS" w:cs="Arial"/>
          <w:b/>
          <w:i/>
        </w:rPr>
        <w:t>Odbiór i zagospodarowanie odpadów komunalnych  z terenu Miasta i Gminy Wolbrom</w:t>
      </w:r>
      <w:r w:rsidRPr="008B536A">
        <w:rPr>
          <w:rFonts w:ascii="Trebuchet MS" w:hAnsi="Trebuchet MS" w:cs="Arial"/>
          <w:b/>
          <w:i/>
        </w:rPr>
        <w:t>”</w:t>
      </w:r>
      <w:r w:rsidR="008B536A">
        <w:rPr>
          <w:rFonts w:ascii="Trebuchet MS" w:hAnsi="Trebuchet MS" w:cs="Arial"/>
          <w:b/>
          <w:i/>
        </w:rPr>
        <w:t>.</w:t>
      </w:r>
    </w:p>
    <w:p w14:paraId="490B9181" w14:textId="7E53CF33" w:rsidR="008744B8" w:rsidRDefault="008744B8" w:rsidP="008B536A">
      <w:pPr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Niniejsza umowa jest zamówieniem publicznym udzielonym na </w:t>
      </w:r>
      <w:r w:rsidRPr="0058474B">
        <w:rPr>
          <w:rFonts w:ascii="Trebuchet MS" w:hAnsi="Trebuchet MS" w:cs="Arial"/>
        </w:rPr>
        <w:t xml:space="preserve">podstawie </w:t>
      </w:r>
      <w:r w:rsidR="0058474B" w:rsidRPr="0058474B">
        <w:rPr>
          <w:rFonts w:ascii="Trebuchet MS" w:hAnsi="Trebuchet MS" w:cs="Arial"/>
        </w:rPr>
        <w:t>art. 132</w:t>
      </w:r>
      <w:r w:rsidRPr="0058474B">
        <w:rPr>
          <w:rFonts w:ascii="Trebuchet MS" w:hAnsi="Trebuchet MS" w:cs="Arial"/>
        </w:rPr>
        <w:t xml:space="preserve"> ustawy</w:t>
      </w:r>
      <w:r w:rsidRPr="00963ABE">
        <w:rPr>
          <w:rFonts w:ascii="Trebuchet MS" w:hAnsi="Trebuchet MS" w:cs="Arial"/>
        </w:rPr>
        <w:t xml:space="preserve"> z dnia </w:t>
      </w:r>
      <w:r w:rsidR="0058474B">
        <w:rPr>
          <w:rFonts w:ascii="Trebuchet MS" w:hAnsi="Trebuchet MS" w:cs="Arial"/>
        </w:rPr>
        <w:br/>
        <w:t xml:space="preserve">11 września 2019 </w:t>
      </w:r>
      <w:r w:rsidRPr="00963ABE">
        <w:rPr>
          <w:rFonts w:ascii="Trebuchet MS" w:hAnsi="Trebuchet MS" w:cs="Arial"/>
        </w:rPr>
        <w:t>r. Prawo zamówień publicznych (</w:t>
      </w:r>
      <w:proofErr w:type="spellStart"/>
      <w:r w:rsidR="008B536A" w:rsidRPr="008B536A">
        <w:rPr>
          <w:rFonts w:ascii="Trebuchet MS" w:hAnsi="Trebuchet MS" w:cs="Arial"/>
        </w:rPr>
        <w:t>t.j</w:t>
      </w:r>
      <w:proofErr w:type="spellEnd"/>
      <w:r w:rsidR="008B536A" w:rsidRPr="008B536A">
        <w:rPr>
          <w:rFonts w:ascii="Trebuchet MS" w:hAnsi="Trebuchet MS" w:cs="Arial"/>
        </w:rPr>
        <w:t>. Dz. U. z 202</w:t>
      </w:r>
      <w:r w:rsidR="00841258">
        <w:rPr>
          <w:rFonts w:ascii="Trebuchet MS" w:hAnsi="Trebuchet MS" w:cs="Arial"/>
        </w:rPr>
        <w:t>2</w:t>
      </w:r>
      <w:r w:rsidR="008B536A" w:rsidRPr="008B536A">
        <w:rPr>
          <w:rFonts w:ascii="Trebuchet MS" w:hAnsi="Trebuchet MS" w:cs="Arial"/>
        </w:rPr>
        <w:t>r. poz. 1</w:t>
      </w:r>
      <w:r w:rsidR="00841258">
        <w:rPr>
          <w:rFonts w:ascii="Trebuchet MS" w:hAnsi="Trebuchet MS" w:cs="Arial"/>
        </w:rPr>
        <w:t>710</w:t>
      </w:r>
      <w:r w:rsidR="008B536A" w:rsidRPr="008B536A">
        <w:rPr>
          <w:rFonts w:ascii="Trebuchet MS" w:hAnsi="Trebuchet MS" w:cs="Arial"/>
        </w:rPr>
        <w:t xml:space="preserve"> z </w:t>
      </w:r>
      <w:proofErr w:type="spellStart"/>
      <w:r w:rsidR="008B536A" w:rsidRPr="008B536A">
        <w:rPr>
          <w:rFonts w:ascii="Trebuchet MS" w:hAnsi="Trebuchet MS" w:cs="Arial"/>
        </w:rPr>
        <w:t>późn</w:t>
      </w:r>
      <w:proofErr w:type="spellEnd"/>
      <w:r w:rsidR="008B536A" w:rsidRPr="008B536A">
        <w:rPr>
          <w:rFonts w:ascii="Trebuchet MS" w:hAnsi="Trebuchet MS" w:cs="Arial"/>
        </w:rPr>
        <w:t>. zm.</w:t>
      </w:r>
      <w:r w:rsidRPr="00963ABE">
        <w:rPr>
          <w:rFonts w:ascii="Trebuchet MS" w:hAnsi="Trebuchet MS" w:cs="Arial"/>
        </w:rPr>
        <w:t xml:space="preserve">) </w:t>
      </w:r>
      <w:r w:rsidR="00AF474E" w:rsidRPr="00963ABE">
        <w:rPr>
          <w:rFonts w:ascii="Trebuchet MS" w:hAnsi="Trebuchet MS" w:cs="Arial"/>
        </w:rPr>
        <w:br/>
      </w:r>
      <w:r w:rsidRPr="00963ABE">
        <w:rPr>
          <w:rFonts w:ascii="Trebuchet MS" w:hAnsi="Trebuchet MS" w:cs="Arial"/>
        </w:rPr>
        <w:t>w trybie przetargu nieograniczonego.</w:t>
      </w:r>
    </w:p>
    <w:p w14:paraId="518706A6" w14:textId="1920CF28" w:rsidR="002C4F3C" w:rsidRDefault="008B536A" w:rsidP="008B536A">
      <w:pPr>
        <w:numPr>
          <w:ilvl w:val="0"/>
          <w:numId w:val="1"/>
        </w:numPr>
        <w:tabs>
          <w:tab w:val="clear" w:pos="340"/>
          <w:tab w:val="left" w:pos="360"/>
          <w:tab w:val="left" w:pos="720"/>
        </w:tabs>
        <w:spacing w:line="360" w:lineRule="auto"/>
        <w:ind w:left="360" w:hanging="360"/>
        <w:jc w:val="both"/>
        <w:rPr>
          <w:rFonts w:ascii="Trebuchet MS" w:hAnsi="Trebuchet MS" w:cs="Arial"/>
        </w:rPr>
      </w:pPr>
      <w:r w:rsidRPr="008B536A">
        <w:rPr>
          <w:rFonts w:ascii="Trebuchet MS" w:hAnsi="Trebuchet MS" w:cs="Arial"/>
          <w:b/>
          <w:bCs/>
          <w:u w:val="single"/>
        </w:rPr>
        <w:t xml:space="preserve">Zakres obowiązków Wykonawcy objętych niniejszą umową zawarty jest w Szczegółowym opisie przedmiotu zamówienia stanowiącym Załącznik Nr </w:t>
      </w:r>
      <w:r w:rsidR="005026B8">
        <w:rPr>
          <w:rFonts w:ascii="Trebuchet MS" w:hAnsi="Trebuchet MS" w:cs="Arial"/>
          <w:b/>
          <w:bCs/>
          <w:u w:val="single"/>
        </w:rPr>
        <w:t>3</w:t>
      </w:r>
      <w:r w:rsidRPr="008B536A">
        <w:rPr>
          <w:rFonts w:ascii="Trebuchet MS" w:hAnsi="Trebuchet MS" w:cs="Arial"/>
          <w:b/>
          <w:bCs/>
          <w:u w:val="single"/>
        </w:rPr>
        <w:t xml:space="preserve"> do Specyfikacji Warunków Zamówienia, będącym integralną częścią niniejszej umowy</w:t>
      </w:r>
      <w:r w:rsidRPr="008B536A">
        <w:rPr>
          <w:rFonts w:ascii="Trebuchet MS" w:hAnsi="Trebuchet MS" w:cs="Arial"/>
        </w:rPr>
        <w:t>.</w:t>
      </w:r>
    </w:p>
    <w:p w14:paraId="4416DD0E" w14:textId="570DD215" w:rsidR="008744B8" w:rsidRPr="00963ABE" w:rsidRDefault="008744B8" w:rsidP="00963ABE">
      <w:pPr>
        <w:numPr>
          <w:ilvl w:val="0"/>
          <w:numId w:val="1"/>
        </w:numPr>
        <w:tabs>
          <w:tab w:val="clear" w:pos="340"/>
          <w:tab w:val="left" w:pos="360"/>
          <w:tab w:val="left" w:pos="720"/>
        </w:tabs>
        <w:spacing w:line="360" w:lineRule="auto"/>
        <w:ind w:left="360" w:hanging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Wykonywanie zamówienia polega na podejmowaniu wszelkich decyzji i dokonywaniu wszelkich czynności mających na celu bieżące odbieranie i zagospodarowanie odpadów komunalnych </w:t>
      </w:r>
      <w:r w:rsidRPr="00963ABE">
        <w:rPr>
          <w:rFonts w:ascii="Trebuchet MS" w:hAnsi="Trebuchet MS" w:cs="Arial"/>
        </w:rPr>
        <w:br/>
        <w:t xml:space="preserve">z terenu </w:t>
      </w:r>
      <w:r w:rsidR="008B536A">
        <w:rPr>
          <w:rFonts w:ascii="Trebuchet MS" w:hAnsi="Trebuchet MS" w:cs="Arial"/>
        </w:rPr>
        <w:t>M</w:t>
      </w:r>
      <w:r w:rsidRPr="00963ABE">
        <w:rPr>
          <w:rFonts w:ascii="Trebuchet MS" w:hAnsi="Trebuchet MS" w:cs="Arial"/>
        </w:rPr>
        <w:t>iasta</w:t>
      </w:r>
      <w:r w:rsidR="008B536A">
        <w:rPr>
          <w:rFonts w:ascii="Trebuchet MS" w:hAnsi="Trebuchet MS" w:cs="Arial"/>
        </w:rPr>
        <w:t xml:space="preserve"> i Gminy Wolbrom</w:t>
      </w:r>
      <w:r w:rsidRPr="00963ABE">
        <w:rPr>
          <w:rFonts w:ascii="Trebuchet MS" w:hAnsi="Trebuchet MS" w:cs="Arial"/>
        </w:rPr>
        <w:t>, w celu utrzymania czystości i porządku oraz dla zapewnienia powtórnego wykorzystania odpadów przy użyciu odpowiednich procesów technologicznych świadczonych przez wyspecjalizowane podmioty. Czynności te obejmują również podejmowanie odpowiednich czynności prawnych, w tym czynności procesowych związanych z przedmiotem umowy.</w:t>
      </w:r>
    </w:p>
    <w:p w14:paraId="0C135D1C" w14:textId="1688BF46" w:rsidR="008744B8" w:rsidRPr="00963ABE" w:rsidRDefault="004D185A" w:rsidP="004D185A">
      <w:pPr>
        <w:numPr>
          <w:ilvl w:val="0"/>
          <w:numId w:val="1"/>
        </w:numPr>
        <w:tabs>
          <w:tab w:val="clear" w:pos="340"/>
          <w:tab w:val="left" w:pos="360"/>
          <w:tab w:val="left" w:pos="720"/>
        </w:tabs>
        <w:spacing w:line="360" w:lineRule="auto"/>
        <w:ind w:left="360" w:hanging="360"/>
        <w:jc w:val="both"/>
        <w:rPr>
          <w:rFonts w:ascii="Trebuchet MS" w:hAnsi="Trebuchet MS" w:cs="Arial"/>
        </w:rPr>
      </w:pPr>
      <w:r w:rsidRPr="004D185A">
        <w:rPr>
          <w:rFonts w:ascii="Trebuchet MS" w:hAnsi="Trebuchet MS" w:cs="Arial"/>
        </w:rPr>
        <w:t>Zobowiązania Wykonawcy zawarte w złożonej ofercie przetargowej są integralną częścią niniejszej umowy. Ponadto integralną częścią umowy jest Specyfikacja Warunków Zamówienia, wraz z wszystkimi Załącznikami.</w:t>
      </w:r>
    </w:p>
    <w:p w14:paraId="5DE7ACFF" w14:textId="77777777" w:rsidR="002562B8" w:rsidRPr="00963ABE" w:rsidRDefault="008744B8" w:rsidP="00963ABE">
      <w:pPr>
        <w:spacing w:line="360" w:lineRule="auto"/>
        <w:jc w:val="center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  <w:b/>
        </w:rPr>
        <w:t>§ 2.</w:t>
      </w:r>
    </w:p>
    <w:p w14:paraId="2E7A219E" w14:textId="035EC3C1" w:rsidR="008744B8" w:rsidRPr="00622534" w:rsidRDefault="008744B8" w:rsidP="00963ABE">
      <w:pPr>
        <w:numPr>
          <w:ilvl w:val="0"/>
          <w:numId w:val="2"/>
        </w:numPr>
        <w:tabs>
          <w:tab w:val="left" w:pos="426"/>
        </w:tabs>
        <w:spacing w:line="360" w:lineRule="auto"/>
        <w:ind w:left="426"/>
        <w:jc w:val="both"/>
        <w:rPr>
          <w:rFonts w:ascii="Trebuchet MS" w:hAnsi="Trebuchet MS" w:cs="Arial"/>
        </w:rPr>
      </w:pPr>
      <w:r w:rsidRPr="00622534">
        <w:rPr>
          <w:rFonts w:ascii="Trebuchet MS" w:hAnsi="Trebuchet MS" w:cs="Arial"/>
        </w:rPr>
        <w:t>Strony ustalają, iż Wykonawca będzie realizował zamówienie</w:t>
      </w:r>
      <w:r w:rsidR="004D185A" w:rsidRPr="00622534">
        <w:rPr>
          <w:rFonts w:ascii="Trebuchet MS" w:hAnsi="Trebuchet MS" w:cs="Arial"/>
        </w:rPr>
        <w:t xml:space="preserve"> w terminie: </w:t>
      </w:r>
      <w:r w:rsidR="004B4B2D" w:rsidRPr="00622534">
        <w:rPr>
          <w:rFonts w:ascii="Trebuchet MS" w:hAnsi="Trebuchet MS" w:cs="Arial"/>
        </w:rPr>
        <w:t>do 365 dni od dnia zawarcia umowy, jednak nie wcześniej niż od 01-01-202</w:t>
      </w:r>
      <w:r w:rsidR="00622534" w:rsidRPr="00622534">
        <w:rPr>
          <w:rFonts w:ascii="Trebuchet MS" w:hAnsi="Trebuchet MS" w:cs="Arial"/>
        </w:rPr>
        <w:t>3</w:t>
      </w:r>
      <w:r w:rsidR="004B4B2D" w:rsidRPr="00622534">
        <w:rPr>
          <w:rFonts w:ascii="Trebuchet MS" w:hAnsi="Trebuchet MS" w:cs="Arial"/>
        </w:rPr>
        <w:t xml:space="preserve"> nie dłużej jednak niż do dnia </w:t>
      </w:r>
      <w:r w:rsidR="00622534" w:rsidRPr="00622534">
        <w:rPr>
          <w:rFonts w:ascii="Trebuchet MS" w:hAnsi="Trebuchet MS" w:cs="Arial"/>
        </w:rPr>
        <w:br/>
      </w:r>
      <w:r w:rsidR="004B4B2D" w:rsidRPr="00622534">
        <w:rPr>
          <w:rFonts w:ascii="Trebuchet MS" w:hAnsi="Trebuchet MS" w:cs="Arial"/>
        </w:rPr>
        <w:t>(włącznie z tym dniem), w którym wynagrodzenie Wykonawcy za wykonywanie umowy osiągnie planowaną wartość, o której mowa w § 7 ust. 2 umowy</w:t>
      </w:r>
      <w:r w:rsidR="007A4F87">
        <w:rPr>
          <w:rFonts w:ascii="Trebuchet MS" w:hAnsi="Trebuchet MS" w:cs="Arial"/>
        </w:rPr>
        <w:t>.</w:t>
      </w:r>
    </w:p>
    <w:p w14:paraId="27AC2C1B" w14:textId="77777777" w:rsidR="008744B8" w:rsidRPr="004E776C" w:rsidRDefault="008744B8" w:rsidP="00963ABE">
      <w:pPr>
        <w:numPr>
          <w:ilvl w:val="0"/>
          <w:numId w:val="2"/>
        </w:numPr>
        <w:tabs>
          <w:tab w:val="left" w:pos="426"/>
        </w:tabs>
        <w:spacing w:line="360" w:lineRule="auto"/>
        <w:ind w:left="426"/>
        <w:jc w:val="both"/>
        <w:rPr>
          <w:rFonts w:ascii="Trebuchet MS" w:hAnsi="Trebuchet MS" w:cs="Arial"/>
        </w:rPr>
      </w:pPr>
      <w:r w:rsidRPr="004E776C">
        <w:rPr>
          <w:rFonts w:ascii="Trebuchet MS" w:hAnsi="Trebuchet MS" w:cs="Arial"/>
          <w:w w:val="107"/>
        </w:rPr>
        <w:t xml:space="preserve">Po upływie </w:t>
      </w:r>
      <w:r w:rsidRPr="004E776C">
        <w:rPr>
          <w:rFonts w:ascii="Trebuchet MS" w:hAnsi="Trebuchet MS" w:cs="Arial"/>
        </w:rPr>
        <w:t>okresu, o którym mowa powyżej każda ze stron pozostaje odpowiedzialna za swoje działania i zaniechania, w szczególności za niewykonane lub nienależycie wykonane zobowiązani</w:t>
      </w:r>
      <w:r w:rsidR="00F644DD" w:rsidRPr="004E776C">
        <w:rPr>
          <w:rFonts w:ascii="Trebuchet MS" w:hAnsi="Trebuchet MS" w:cs="Arial"/>
        </w:rPr>
        <w:t>a, a dla określenia ich treści,</w:t>
      </w:r>
      <w:r w:rsidRPr="004E776C">
        <w:rPr>
          <w:rFonts w:ascii="Trebuchet MS" w:hAnsi="Trebuchet MS" w:cs="Arial"/>
        </w:rPr>
        <w:t xml:space="preserve"> zakresu i skutków umowa pozostaje w mocy.</w:t>
      </w:r>
    </w:p>
    <w:p w14:paraId="1324CCBF" w14:textId="77777777" w:rsidR="000F6B18" w:rsidRPr="00963ABE" w:rsidRDefault="000F6B18" w:rsidP="00963ABE">
      <w:pPr>
        <w:tabs>
          <w:tab w:val="left" w:pos="426"/>
        </w:tabs>
        <w:spacing w:line="360" w:lineRule="auto"/>
        <w:jc w:val="both"/>
        <w:rPr>
          <w:rFonts w:ascii="Trebuchet MS" w:hAnsi="Trebuchet MS" w:cs="Arial"/>
        </w:rPr>
      </w:pPr>
    </w:p>
    <w:p w14:paraId="05CF7310" w14:textId="4D2CA741" w:rsidR="008744B8" w:rsidRPr="008864B4" w:rsidRDefault="008744B8" w:rsidP="00963ABE">
      <w:pPr>
        <w:numPr>
          <w:ilvl w:val="0"/>
          <w:numId w:val="2"/>
        </w:numPr>
        <w:tabs>
          <w:tab w:val="left" w:pos="426"/>
        </w:tabs>
        <w:spacing w:line="360" w:lineRule="auto"/>
        <w:ind w:left="426"/>
        <w:jc w:val="both"/>
        <w:rPr>
          <w:rFonts w:ascii="Trebuchet MS" w:hAnsi="Trebuchet MS" w:cs="Arial"/>
        </w:rPr>
      </w:pPr>
      <w:r w:rsidRPr="008864B4">
        <w:rPr>
          <w:rFonts w:ascii="Trebuchet MS" w:hAnsi="Trebuchet MS" w:cs="Arial"/>
        </w:rPr>
        <w:lastRenderedPageBreak/>
        <w:t>Wykonawca zobowiązuje się dołożyć wszelkiej staranności, by w odpowiednim czasie monitorować postęp wykonywania umowy w celu precyz</w:t>
      </w:r>
      <w:r w:rsidR="00F644DD" w:rsidRPr="008864B4">
        <w:rPr>
          <w:rFonts w:ascii="Trebuchet MS" w:hAnsi="Trebuchet MS" w:cs="Arial"/>
        </w:rPr>
        <w:t xml:space="preserve">yjnego ustalenia </w:t>
      </w:r>
      <w:r w:rsidR="00B9206A" w:rsidRPr="008864B4">
        <w:rPr>
          <w:rFonts w:ascii="Trebuchet MS" w:hAnsi="Trebuchet MS" w:cs="Arial"/>
        </w:rPr>
        <w:t xml:space="preserve">dnia, </w:t>
      </w:r>
      <w:r w:rsidR="006A28E6" w:rsidRPr="008864B4">
        <w:rPr>
          <w:rFonts w:ascii="Trebuchet MS" w:hAnsi="Trebuchet MS" w:cs="Arial"/>
        </w:rPr>
        <w:br/>
      </w:r>
      <w:r w:rsidR="00B9206A" w:rsidRPr="008864B4">
        <w:rPr>
          <w:rFonts w:ascii="Trebuchet MS" w:hAnsi="Trebuchet MS" w:cs="Arial"/>
        </w:rPr>
        <w:t xml:space="preserve">o którym mowa </w:t>
      </w:r>
      <w:r w:rsidR="00E7425B" w:rsidRPr="008864B4">
        <w:rPr>
          <w:rFonts w:ascii="Trebuchet MS" w:hAnsi="Trebuchet MS" w:cs="Arial"/>
        </w:rPr>
        <w:t>w </w:t>
      </w:r>
      <w:r w:rsidRPr="008864B4">
        <w:rPr>
          <w:rFonts w:ascii="Trebuchet MS" w:hAnsi="Trebuchet MS" w:cs="Arial"/>
        </w:rPr>
        <w:t>ust. 1.</w:t>
      </w:r>
    </w:p>
    <w:p w14:paraId="31D5EB46" w14:textId="03F176E9" w:rsidR="008744B8" w:rsidRPr="00963ABE" w:rsidRDefault="008744B8" w:rsidP="00963ABE">
      <w:pPr>
        <w:numPr>
          <w:ilvl w:val="0"/>
          <w:numId w:val="2"/>
        </w:numPr>
        <w:tabs>
          <w:tab w:val="left" w:pos="426"/>
        </w:tabs>
        <w:spacing w:line="360" w:lineRule="auto"/>
        <w:ind w:left="426"/>
        <w:jc w:val="both"/>
        <w:rPr>
          <w:rFonts w:ascii="Trebuchet MS" w:hAnsi="Trebuchet MS" w:cs="Arial"/>
          <w:w w:val="107"/>
        </w:rPr>
      </w:pPr>
      <w:r w:rsidRPr="00963ABE">
        <w:rPr>
          <w:rFonts w:ascii="Trebuchet MS" w:hAnsi="Trebuchet MS" w:cs="Arial"/>
        </w:rPr>
        <w:t>Strony umawiają się, że do upływu ostatniego dnia realizacji zamówienia Wykonawca będzie wykonywał  umowę zgodnie z jej treścią przy czym w żadnym przypadku nie służy mu prawo żądania od Zamawiającego wynagrodzenia w kwocie wyższej niż wskazana w</w:t>
      </w:r>
      <w:r w:rsidRPr="00963ABE">
        <w:rPr>
          <w:rFonts w:ascii="Trebuchet MS" w:hAnsi="Trebuchet MS" w:cs="Arial"/>
          <w:w w:val="107"/>
        </w:rPr>
        <w:t xml:space="preserve"> § </w:t>
      </w:r>
      <w:r w:rsidR="006114A8">
        <w:rPr>
          <w:rFonts w:ascii="Trebuchet MS" w:hAnsi="Trebuchet MS" w:cs="Arial"/>
          <w:w w:val="107"/>
        </w:rPr>
        <w:t>7</w:t>
      </w:r>
      <w:r w:rsidRPr="00963ABE">
        <w:rPr>
          <w:rFonts w:ascii="Trebuchet MS" w:hAnsi="Trebuchet MS" w:cs="Arial"/>
          <w:w w:val="107"/>
        </w:rPr>
        <w:t xml:space="preserve"> ust. </w:t>
      </w:r>
      <w:r w:rsidR="006114A8">
        <w:rPr>
          <w:rFonts w:ascii="Trebuchet MS" w:hAnsi="Trebuchet MS" w:cs="Arial"/>
          <w:w w:val="107"/>
        </w:rPr>
        <w:t>2</w:t>
      </w:r>
      <w:r w:rsidRPr="00963ABE">
        <w:rPr>
          <w:rFonts w:ascii="Trebuchet MS" w:hAnsi="Trebuchet MS" w:cs="Arial"/>
          <w:w w:val="107"/>
        </w:rPr>
        <w:t xml:space="preserve"> umowy.</w:t>
      </w:r>
    </w:p>
    <w:p w14:paraId="76AF9945" w14:textId="77777777" w:rsidR="008744B8" w:rsidRPr="00963ABE" w:rsidRDefault="008744B8" w:rsidP="00963ABE">
      <w:pPr>
        <w:spacing w:line="360" w:lineRule="auto"/>
        <w:jc w:val="both"/>
        <w:rPr>
          <w:rFonts w:ascii="Trebuchet MS" w:hAnsi="Trebuchet MS" w:cs="Arial"/>
          <w:bCs/>
          <w:w w:val="134"/>
        </w:rPr>
      </w:pPr>
    </w:p>
    <w:p w14:paraId="4997EFCA" w14:textId="77777777" w:rsidR="002562B8" w:rsidRPr="00963ABE" w:rsidRDefault="008744B8" w:rsidP="00963ABE">
      <w:pPr>
        <w:spacing w:line="360" w:lineRule="auto"/>
        <w:jc w:val="center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  <w:b/>
        </w:rPr>
        <w:t>§ 3.</w:t>
      </w:r>
    </w:p>
    <w:p w14:paraId="26FA30A7" w14:textId="750E283F" w:rsidR="008744B8" w:rsidRDefault="008744B8" w:rsidP="00963ABE">
      <w:pPr>
        <w:numPr>
          <w:ilvl w:val="0"/>
          <w:numId w:val="3"/>
        </w:numPr>
        <w:tabs>
          <w:tab w:val="left" w:pos="360"/>
        </w:tabs>
        <w:spacing w:line="360" w:lineRule="auto"/>
        <w:ind w:left="357" w:hanging="357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  <w:w w:val="107"/>
        </w:rPr>
        <w:t xml:space="preserve">Wykonawca zapewnia, </w:t>
      </w:r>
      <w:r w:rsidRPr="00963ABE">
        <w:rPr>
          <w:rFonts w:ascii="Trebuchet MS" w:hAnsi="Trebuchet MS" w:cs="Arial"/>
        </w:rPr>
        <w:t xml:space="preserve">że wykonywanie niniejszej umowy odbywać się </w:t>
      </w:r>
      <w:r w:rsidR="00F644DD" w:rsidRPr="00963ABE">
        <w:rPr>
          <w:rFonts w:ascii="Trebuchet MS" w:hAnsi="Trebuchet MS" w:cs="Arial"/>
        </w:rPr>
        <w:t>będzie zgodnie</w:t>
      </w:r>
      <w:r w:rsidR="00F644DD" w:rsidRPr="00963ABE">
        <w:rPr>
          <w:rFonts w:ascii="Trebuchet MS" w:hAnsi="Trebuchet MS" w:cs="Arial"/>
        </w:rPr>
        <w:br/>
        <w:t>z obowiązującymi</w:t>
      </w:r>
      <w:r w:rsidRPr="00963ABE">
        <w:rPr>
          <w:rFonts w:ascii="Trebuchet MS" w:hAnsi="Trebuchet MS" w:cs="Arial"/>
        </w:rPr>
        <w:t xml:space="preserve"> przepisami prawa, w szczególności ustawy o utrzymaniu czystości i porządku </w:t>
      </w:r>
      <w:r w:rsidRPr="00963ABE">
        <w:rPr>
          <w:rFonts w:ascii="Trebuchet MS" w:hAnsi="Trebuchet MS" w:cs="Arial"/>
        </w:rPr>
        <w:br/>
        <w:t xml:space="preserve">w gminach, ustawy o odpadach, rozporządzeń wykonawczych oraz innych właściwych przepisów, </w:t>
      </w:r>
      <w:r w:rsidRPr="00963ABE">
        <w:rPr>
          <w:rFonts w:ascii="Trebuchet MS" w:hAnsi="Trebuchet MS" w:cs="Arial"/>
        </w:rPr>
        <w:br/>
        <w:t xml:space="preserve">w tym przepisów prawa miejscowego oraz, że do wykonywania umowy posiada i będzie posiadał </w:t>
      </w:r>
      <w:r w:rsidRPr="00963ABE">
        <w:rPr>
          <w:rFonts w:ascii="Trebuchet MS" w:hAnsi="Trebuchet MS" w:cs="Arial"/>
        </w:rPr>
        <w:br/>
        <w:t xml:space="preserve">w okresie jej obowiązywania wymagane zezwolenia, wpisy i decyzje, a jeśli którekolwiek utraci Zamawiający jest uprawniony do </w:t>
      </w:r>
      <w:r w:rsidR="000163B5" w:rsidRPr="00963ABE">
        <w:rPr>
          <w:rFonts w:ascii="Trebuchet MS" w:hAnsi="Trebuchet MS" w:cs="Arial"/>
        </w:rPr>
        <w:t>rozwiązania</w:t>
      </w:r>
      <w:r w:rsidRPr="00963ABE">
        <w:rPr>
          <w:rFonts w:ascii="Trebuchet MS" w:hAnsi="Trebuchet MS" w:cs="Arial"/>
        </w:rPr>
        <w:t xml:space="preserve"> umowy bez zachowania okresu wypowiedzenia.</w:t>
      </w:r>
    </w:p>
    <w:p w14:paraId="34E80DE2" w14:textId="3DDCC64C" w:rsidR="009C330F" w:rsidRPr="009C330F" w:rsidRDefault="009C330F" w:rsidP="00792297">
      <w:pPr>
        <w:numPr>
          <w:ilvl w:val="0"/>
          <w:numId w:val="3"/>
        </w:numPr>
        <w:tabs>
          <w:tab w:val="left" w:pos="360"/>
        </w:tabs>
        <w:spacing w:line="360" w:lineRule="auto"/>
        <w:ind w:left="357" w:hanging="357"/>
        <w:jc w:val="both"/>
        <w:rPr>
          <w:rFonts w:ascii="Trebuchet MS" w:hAnsi="Trebuchet MS" w:cs="Arial"/>
        </w:rPr>
      </w:pPr>
      <w:r w:rsidRPr="009C330F">
        <w:rPr>
          <w:rFonts w:ascii="Trebuchet MS" w:hAnsi="Trebuchet MS" w:cs="Arial"/>
        </w:rPr>
        <w:t>Wykonawca odbierający odpady komunalne od właścicieli nieruchomości oświadcza, że spełnia wymagania określone w przepisach ustawy o utrzymaniu czystości i porządku</w:t>
      </w:r>
      <w:r w:rsidR="00792297">
        <w:rPr>
          <w:rFonts w:ascii="Trebuchet MS" w:hAnsi="Trebuchet MS" w:cs="Arial"/>
        </w:rPr>
        <w:t xml:space="preserve"> </w:t>
      </w:r>
      <w:r w:rsidRPr="009C330F">
        <w:rPr>
          <w:rFonts w:ascii="Trebuchet MS" w:hAnsi="Trebuchet MS" w:cs="Arial"/>
        </w:rPr>
        <w:t xml:space="preserve">w gminach oraz wymagania określone w SWZ dotyczące szczegółowego sposobu i zakresu świadczenia usług </w:t>
      </w:r>
      <w:r w:rsidR="00792297">
        <w:rPr>
          <w:rFonts w:ascii="Trebuchet MS" w:hAnsi="Trebuchet MS" w:cs="Arial"/>
        </w:rPr>
        <w:br/>
      </w:r>
      <w:r w:rsidRPr="009C330F">
        <w:rPr>
          <w:rFonts w:ascii="Trebuchet MS" w:hAnsi="Trebuchet MS" w:cs="Arial"/>
        </w:rPr>
        <w:t xml:space="preserve">w zakresie odbierania odpadów komunalnych od właścicieli nieruchomości zamieszkałych oraz niezamieszkałych gdzie powstają odpady komunalne oraz zagospodarowania tych odpadów, </w:t>
      </w:r>
      <w:r w:rsidR="002E14EF">
        <w:rPr>
          <w:rFonts w:ascii="Trebuchet MS" w:hAnsi="Trebuchet MS" w:cs="Arial"/>
        </w:rPr>
        <w:br/>
      </w:r>
      <w:r w:rsidRPr="009C330F">
        <w:rPr>
          <w:rFonts w:ascii="Trebuchet MS" w:hAnsi="Trebuchet MS" w:cs="Arial"/>
        </w:rPr>
        <w:t>w szczególności:</w:t>
      </w:r>
    </w:p>
    <w:p w14:paraId="456974B0" w14:textId="35E27CFC" w:rsidR="009C330F" w:rsidRPr="009C330F" w:rsidRDefault="00792297" w:rsidP="00792297">
      <w:pPr>
        <w:tabs>
          <w:tab w:val="left" w:pos="360"/>
        </w:tabs>
        <w:spacing w:line="360" w:lineRule="auto"/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9C330F" w:rsidRPr="009C330F">
        <w:rPr>
          <w:rFonts w:ascii="Trebuchet MS" w:hAnsi="Trebuchet MS" w:cs="Arial"/>
        </w:rPr>
        <w:t xml:space="preserve">a) zawarł umowę z instalacją komunalną wpisaną na listę funkcjonujących instalacji spełniających wymagania dla instalacji komunalnych, które zostały oddane do użytkowania i posiadają wymagane decyzje pozwalające na przetwarzanie odpadów, prowadzoną przez marszałka województwa lub posiada taką Instalację; </w:t>
      </w:r>
    </w:p>
    <w:p w14:paraId="79AE58C1" w14:textId="78FAFA20" w:rsidR="009C330F" w:rsidRPr="009C330F" w:rsidRDefault="00792297" w:rsidP="00792297">
      <w:pPr>
        <w:tabs>
          <w:tab w:val="left" w:pos="360"/>
        </w:tabs>
        <w:spacing w:line="360" w:lineRule="auto"/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9C330F" w:rsidRPr="009C330F">
        <w:rPr>
          <w:rFonts w:ascii="Trebuchet MS" w:hAnsi="Trebuchet MS" w:cs="Arial"/>
        </w:rPr>
        <w:t>b</w:t>
      </w:r>
      <w:r w:rsidR="009C330F" w:rsidRPr="006A28E6">
        <w:rPr>
          <w:rFonts w:ascii="Trebuchet MS" w:hAnsi="Trebuchet MS" w:cs="Arial"/>
        </w:rPr>
        <w:t>) posiada wyposażenie umożliwiające odbieranie odpadów komunalnych od właścicieli nieruchomości oraz zapewnia jego odpowiedni stan techniczny;</w:t>
      </w:r>
    </w:p>
    <w:p w14:paraId="308FD5A2" w14:textId="4F5AA971" w:rsidR="009C330F" w:rsidRPr="009C330F" w:rsidRDefault="00792297" w:rsidP="00792297">
      <w:pPr>
        <w:tabs>
          <w:tab w:val="left" w:pos="360"/>
        </w:tabs>
        <w:spacing w:line="360" w:lineRule="auto"/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9C330F" w:rsidRPr="009C330F">
        <w:rPr>
          <w:rFonts w:ascii="Trebuchet MS" w:hAnsi="Trebuchet MS" w:cs="Arial"/>
        </w:rPr>
        <w:t>c) utrzyma odpowiedni stan sanitarny pojazdów i urządzeń do odbierania odpadów komunalnych od właścicieli nieruchomości;</w:t>
      </w:r>
    </w:p>
    <w:p w14:paraId="19036286" w14:textId="64232BCA" w:rsidR="009C330F" w:rsidRPr="009C330F" w:rsidRDefault="00792297" w:rsidP="009C330F">
      <w:pPr>
        <w:tabs>
          <w:tab w:val="left" w:pos="360"/>
        </w:tabs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9C330F" w:rsidRPr="009C330F">
        <w:rPr>
          <w:rFonts w:ascii="Trebuchet MS" w:hAnsi="Trebuchet MS" w:cs="Arial"/>
        </w:rPr>
        <w:t>d) spełnia wymagania dotyczące wyposażenia technicznego pojazdów do odbierania odpadów</w:t>
      </w:r>
    </w:p>
    <w:p w14:paraId="31E76AC6" w14:textId="3453D91F" w:rsidR="009C330F" w:rsidRPr="009C330F" w:rsidRDefault="00792297" w:rsidP="009C330F">
      <w:pPr>
        <w:tabs>
          <w:tab w:val="left" w:pos="360"/>
        </w:tabs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9C330F" w:rsidRPr="009C330F">
        <w:rPr>
          <w:rFonts w:ascii="Trebuchet MS" w:hAnsi="Trebuchet MS" w:cs="Arial"/>
        </w:rPr>
        <w:t>komunalnych od właścicieli nieruchomości;</w:t>
      </w:r>
    </w:p>
    <w:p w14:paraId="15F7FB55" w14:textId="0FBD53F4" w:rsidR="009C330F" w:rsidRPr="009C330F" w:rsidRDefault="00792297" w:rsidP="009C330F">
      <w:pPr>
        <w:tabs>
          <w:tab w:val="left" w:pos="360"/>
        </w:tabs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9C330F" w:rsidRPr="008864B4">
        <w:rPr>
          <w:rFonts w:ascii="Trebuchet MS" w:hAnsi="Trebuchet MS" w:cs="Arial"/>
        </w:rPr>
        <w:t>e) zapewnia odpowiednie usytuowanie i wyposażenie bazy magazynowo - transportowej;</w:t>
      </w:r>
    </w:p>
    <w:p w14:paraId="6571B7B4" w14:textId="5D6BF381" w:rsidR="009C330F" w:rsidRPr="009C330F" w:rsidRDefault="009C330F" w:rsidP="00792297">
      <w:p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C330F">
        <w:rPr>
          <w:rFonts w:ascii="Trebuchet MS" w:hAnsi="Trebuchet MS" w:cs="Arial"/>
        </w:rPr>
        <w:t>f) wszystkie pojazdy będące w posiadaniu Wykonawcy są trwale i czytelnie oznakowane (nazwa firmy, dane adresowe i numery telefonu) i są zarejestrowane, posiadają aktualne badania techniczne i świadectwa dopuszczenia do ruchu i ubezpieczenie OC.</w:t>
      </w:r>
    </w:p>
    <w:p w14:paraId="56A16DB3" w14:textId="50E13412" w:rsidR="009C330F" w:rsidRDefault="009C330F" w:rsidP="00792297">
      <w:pPr>
        <w:numPr>
          <w:ilvl w:val="0"/>
          <w:numId w:val="3"/>
        </w:numPr>
        <w:tabs>
          <w:tab w:val="left" w:pos="360"/>
        </w:tabs>
        <w:spacing w:line="360" w:lineRule="auto"/>
        <w:ind w:left="357" w:hanging="357"/>
        <w:jc w:val="both"/>
        <w:rPr>
          <w:rFonts w:ascii="Trebuchet MS" w:hAnsi="Trebuchet MS" w:cs="Arial"/>
        </w:rPr>
      </w:pPr>
      <w:r w:rsidRPr="009C330F">
        <w:rPr>
          <w:rFonts w:ascii="Trebuchet MS" w:hAnsi="Trebuchet MS" w:cs="Arial"/>
        </w:rPr>
        <w:t>Wykonawca ma obowiązek przekazywania zmieszanych odpadów komunalnych, odpadów ulegających biodegradacji oraz pozostałości z sortowania odpadów komunalnych</w:t>
      </w:r>
      <w:r w:rsidR="002E14EF">
        <w:rPr>
          <w:rFonts w:ascii="Trebuchet MS" w:hAnsi="Trebuchet MS" w:cs="Arial"/>
        </w:rPr>
        <w:t xml:space="preserve"> </w:t>
      </w:r>
      <w:r w:rsidRPr="009C330F">
        <w:rPr>
          <w:rFonts w:ascii="Trebuchet MS" w:hAnsi="Trebuchet MS" w:cs="Arial"/>
        </w:rPr>
        <w:t xml:space="preserve">i pozostałości </w:t>
      </w:r>
      <w:r w:rsidR="002E14EF">
        <w:rPr>
          <w:rFonts w:ascii="Trebuchet MS" w:hAnsi="Trebuchet MS" w:cs="Arial"/>
        </w:rPr>
        <w:br/>
      </w:r>
      <w:r w:rsidRPr="009C330F">
        <w:rPr>
          <w:rFonts w:ascii="Trebuchet MS" w:hAnsi="Trebuchet MS" w:cs="Arial"/>
        </w:rPr>
        <w:t xml:space="preserve">z procesu  przetwarzania odpadów (przeznaczonych do składowania), które zostały odebrane od właścicieli nieruchomości zamieszkałych oraz niezamieszkałych gdzie powstają odpady komunalne położonych na terenie Miasta i Gminy Wolbrom do instalacji komunalnej wskazanej na liście funkcjonujących instalacji spełniających wymagania dla instalacji komunalnych, które zostały </w:t>
      </w:r>
      <w:r w:rsidRPr="009C330F">
        <w:rPr>
          <w:rFonts w:ascii="Trebuchet MS" w:hAnsi="Trebuchet MS" w:cs="Arial"/>
        </w:rPr>
        <w:lastRenderedPageBreak/>
        <w:t>oddane do użytkowania i posiadają wymagane decyzje pozwalające na przetwarzanie odpadów prowadzonej przez marszałka województwa.</w:t>
      </w:r>
    </w:p>
    <w:p w14:paraId="09FA48CB" w14:textId="60D97B17" w:rsidR="009C330F" w:rsidRDefault="009C330F" w:rsidP="00792297">
      <w:pPr>
        <w:numPr>
          <w:ilvl w:val="0"/>
          <w:numId w:val="3"/>
        </w:numPr>
        <w:tabs>
          <w:tab w:val="left" w:pos="360"/>
        </w:tabs>
        <w:spacing w:line="360" w:lineRule="auto"/>
        <w:ind w:left="357" w:hanging="357"/>
        <w:jc w:val="both"/>
        <w:rPr>
          <w:rFonts w:ascii="Trebuchet MS" w:hAnsi="Trebuchet MS" w:cs="Arial"/>
        </w:rPr>
      </w:pPr>
      <w:r w:rsidRPr="009C330F">
        <w:rPr>
          <w:rFonts w:ascii="Trebuchet MS" w:hAnsi="Trebuchet MS" w:cs="Arial"/>
        </w:rPr>
        <w:t>Odbiór odpadów zbieranych selektywnie oraz ich transport należy prowadzić w taki sposób, aby nie dopuścić do zmieszania tych odpadów, tj. nie doprowadzić do zmieszania poszczególnych frakcji zbieranych selektywnie.</w:t>
      </w:r>
    </w:p>
    <w:p w14:paraId="3A2B2430" w14:textId="44A4796F" w:rsidR="00792297" w:rsidRPr="008864B4" w:rsidRDefault="009C330F" w:rsidP="00792297">
      <w:pPr>
        <w:numPr>
          <w:ilvl w:val="0"/>
          <w:numId w:val="3"/>
        </w:numPr>
        <w:tabs>
          <w:tab w:val="left" w:pos="360"/>
        </w:tabs>
        <w:spacing w:line="360" w:lineRule="auto"/>
        <w:ind w:left="357" w:hanging="357"/>
        <w:jc w:val="both"/>
        <w:rPr>
          <w:rFonts w:ascii="Trebuchet MS" w:hAnsi="Trebuchet MS" w:cs="Arial"/>
        </w:rPr>
      </w:pPr>
      <w:r w:rsidRPr="009C330F">
        <w:rPr>
          <w:rFonts w:ascii="Trebuchet MS" w:hAnsi="Trebuchet MS" w:cs="Arial"/>
        </w:rPr>
        <w:t xml:space="preserve">Odpady komunalne segregowane Wykonawca zobowiązany jest przekazać do instalacji odzysku i </w:t>
      </w:r>
      <w:r w:rsidRPr="008864B4">
        <w:rPr>
          <w:rFonts w:ascii="Trebuchet MS" w:hAnsi="Trebuchet MS" w:cs="Arial"/>
        </w:rPr>
        <w:t>unieszkodliwiania odpadów zgodnie z hierarchią postępowania z odpadami,</w:t>
      </w:r>
      <w:r w:rsidR="002E14EF" w:rsidRPr="008864B4">
        <w:rPr>
          <w:rFonts w:ascii="Trebuchet MS" w:hAnsi="Trebuchet MS" w:cs="Arial"/>
        </w:rPr>
        <w:t xml:space="preserve"> </w:t>
      </w:r>
      <w:r w:rsidRPr="008864B4">
        <w:rPr>
          <w:rFonts w:ascii="Trebuchet MS" w:hAnsi="Trebuchet MS" w:cs="Arial"/>
        </w:rPr>
        <w:t xml:space="preserve">o której mowa </w:t>
      </w:r>
      <w:r w:rsidR="002E14EF" w:rsidRPr="008864B4">
        <w:rPr>
          <w:rFonts w:ascii="Trebuchet MS" w:hAnsi="Trebuchet MS" w:cs="Arial"/>
        </w:rPr>
        <w:br/>
      </w:r>
      <w:r w:rsidRPr="008864B4">
        <w:rPr>
          <w:rFonts w:ascii="Trebuchet MS" w:hAnsi="Trebuchet MS" w:cs="Arial"/>
        </w:rPr>
        <w:t>w art. 17  ustawy z dnia 14 grudnia 2012 r. o odpadach</w:t>
      </w:r>
      <w:r w:rsidR="007A4F87" w:rsidRPr="007A4F87">
        <w:rPr>
          <w:rFonts w:ascii="Trebuchet MS" w:hAnsi="Trebuchet MS" w:cs="Arial"/>
        </w:rPr>
        <w:t xml:space="preserve"> (tekst jednolity Dz.U. z 2022 poz. 699, </w:t>
      </w:r>
      <w:r w:rsidR="007A4F87">
        <w:rPr>
          <w:rFonts w:ascii="Trebuchet MS" w:hAnsi="Trebuchet MS" w:cs="Arial"/>
        </w:rPr>
        <w:br/>
      </w:r>
      <w:r w:rsidR="007A4F87" w:rsidRPr="007A4F87">
        <w:rPr>
          <w:rFonts w:ascii="Trebuchet MS" w:hAnsi="Trebuchet MS" w:cs="Arial"/>
        </w:rPr>
        <w:t>z późn.zm.)</w:t>
      </w:r>
      <w:r w:rsidRPr="008864B4">
        <w:rPr>
          <w:rFonts w:ascii="Trebuchet MS" w:hAnsi="Trebuchet MS" w:cs="Arial"/>
        </w:rPr>
        <w:t>.</w:t>
      </w:r>
    </w:p>
    <w:p w14:paraId="34466FEA" w14:textId="3AF10981" w:rsidR="009C330F" w:rsidRDefault="009C330F" w:rsidP="00792297">
      <w:pPr>
        <w:numPr>
          <w:ilvl w:val="0"/>
          <w:numId w:val="3"/>
        </w:numPr>
        <w:tabs>
          <w:tab w:val="left" w:pos="360"/>
        </w:tabs>
        <w:spacing w:line="360" w:lineRule="auto"/>
        <w:ind w:left="357" w:hanging="357"/>
        <w:jc w:val="both"/>
        <w:rPr>
          <w:rFonts w:ascii="Trebuchet MS" w:hAnsi="Trebuchet MS" w:cs="Arial"/>
        </w:rPr>
      </w:pPr>
      <w:r w:rsidRPr="008864B4">
        <w:rPr>
          <w:rFonts w:ascii="Trebuchet MS" w:hAnsi="Trebuchet MS" w:cs="Arial"/>
        </w:rPr>
        <w:t>Wykonawca ma obowiązek przekazywania odebranych odpadów takich jak: wielkogabarytowe, zużyte opony oraz odpady budowlano-remontowe i rozbiórkowe (oprócz azbestu) do instalacji odzysku i unieszkodliwiania odpadów zgodnie z hierarchią postępowania z odpadami, o której mowa w art. 17 ustawy z dnia 14 grudnia 2012r. o odpadach.</w:t>
      </w:r>
    </w:p>
    <w:p w14:paraId="0FD73572" w14:textId="62EB97EB" w:rsidR="00101C08" w:rsidRPr="00963ABE" w:rsidRDefault="00101C08" w:rsidP="00101C08">
      <w:pPr>
        <w:numPr>
          <w:ilvl w:val="0"/>
          <w:numId w:val="3"/>
        </w:numPr>
        <w:tabs>
          <w:tab w:val="left" w:pos="360"/>
        </w:tabs>
        <w:spacing w:line="360" w:lineRule="auto"/>
        <w:ind w:left="357" w:hanging="357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Wykonawca zobowiązany jest do dostosowania się do wymagań wynikających z przepisów usta</w:t>
      </w:r>
      <w:r>
        <w:rPr>
          <w:rFonts w:ascii="Trebuchet MS" w:hAnsi="Trebuchet MS" w:cs="Arial"/>
        </w:rPr>
        <w:t>wy z dnia 11 stycznia 2018 roku</w:t>
      </w:r>
      <w:r w:rsidRPr="00963ABE">
        <w:rPr>
          <w:rFonts w:ascii="Trebuchet MS" w:hAnsi="Trebuchet MS" w:cs="Arial"/>
        </w:rPr>
        <w:t xml:space="preserve"> o </w:t>
      </w:r>
      <w:proofErr w:type="spellStart"/>
      <w:r w:rsidRPr="00963ABE">
        <w:rPr>
          <w:rFonts w:ascii="Trebuchet MS" w:hAnsi="Trebuchet MS" w:cs="Arial"/>
        </w:rPr>
        <w:t>elektromobilności</w:t>
      </w:r>
      <w:proofErr w:type="spellEnd"/>
      <w:r w:rsidRPr="00963ABE">
        <w:rPr>
          <w:rFonts w:ascii="Trebuchet MS" w:hAnsi="Trebuchet MS" w:cs="Arial"/>
        </w:rPr>
        <w:t xml:space="preserve"> i paliwach alternatywnych</w:t>
      </w:r>
      <w:r w:rsidR="007A4F87">
        <w:rPr>
          <w:rFonts w:ascii="Trebuchet MS" w:hAnsi="Trebuchet MS" w:cs="Arial"/>
        </w:rPr>
        <w:t xml:space="preserve"> </w:t>
      </w:r>
      <w:r w:rsidR="007A4F87" w:rsidRPr="007A4F87">
        <w:rPr>
          <w:rFonts w:ascii="Trebuchet MS" w:hAnsi="Trebuchet MS" w:cs="Arial"/>
        </w:rPr>
        <w:t xml:space="preserve">(tekst jednolity </w:t>
      </w:r>
      <w:r w:rsidR="007A4F87">
        <w:rPr>
          <w:rFonts w:ascii="Trebuchet MS" w:hAnsi="Trebuchet MS" w:cs="Arial"/>
        </w:rPr>
        <w:br/>
      </w:r>
      <w:r w:rsidR="007A4F87" w:rsidRPr="007A4F87">
        <w:rPr>
          <w:rFonts w:ascii="Trebuchet MS" w:hAnsi="Trebuchet MS" w:cs="Arial"/>
        </w:rPr>
        <w:t>Dz.U. z 2022 poz. 1083, z późn.zm.</w:t>
      </w:r>
      <w:r w:rsidR="007A4F87">
        <w:rPr>
          <w:rFonts w:ascii="Trebuchet MS" w:hAnsi="Trebuchet MS" w:cs="Arial"/>
        </w:rPr>
        <w:t>)</w:t>
      </w:r>
      <w:r w:rsidRPr="00963ABE">
        <w:rPr>
          <w:rFonts w:ascii="Trebuchet MS" w:hAnsi="Trebuchet MS" w:cs="Arial"/>
        </w:rPr>
        <w:t xml:space="preserve">. </w:t>
      </w:r>
    </w:p>
    <w:p w14:paraId="4E2A1068" w14:textId="056EFCF2" w:rsidR="00101C08" w:rsidRPr="007A4F87" w:rsidRDefault="00101C08" w:rsidP="00101C08">
      <w:pPr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 w:rsidRPr="007A4F87">
        <w:rPr>
          <w:rFonts w:ascii="Trebuchet MS" w:hAnsi="Trebuchet MS" w:cs="Arial"/>
        </w:rPr>
        <w:t>Wykonawca zobowiązany jest do zapewnienia, że udział pojazdów elektrycznych lub pojazdów napędzanych gazem ziemnym we flocie pojazdów użytkowanych przy wykonywaniu Umowy jest zgodny z ustaw</w:t>
      </w:r>
      <w:r w:rsidR="008A7DAA" w:rsidRPr="007A4F87">
        <w:rPr>
          <w:rFonts w:ascii="Trebuchet MS" w:hAnsi="Trebuchet MS" w:cs="Arial"/>
        </w:rPr>
        <w:t>ą</w:t>
      </w:r>
      <w:r w:rsidRPr="007A4F87">
        <w:rPr>
          <w:rFonts w:ascii="Trebuchet MS" w:hAnsi="Trebuchet MS" w:cs="Arial"/>
        </w:rPr>
        <w:t xml:space="preserve"> z dnia 11 stycznia 2018 roku o </w:t>
      </w:r>
      <w:proofErr w:type="spellStart"/>
      <w:r w:rsidRPr="007A4F87">
        <w:rPr>
          <w:rFonts w:ascii="Trebuchet MS" w:hAnsi="Trebuchet MS" w:cs="Arial"/>
        </w:rPr>
        <w:t>elektromobilności</w:t>
      </w:r>
      <w:proofErr w:type="spellEnd"/>
      <w:r w:rsidRPr="007A4F87">
        <w:rPr>
          <w:rFonts w:ascii="Trebuchet MS" w:hAnsi="Trebuchet MS" w:cs="Arial"/>
        </w:rPr>
        <w:t xml:space="preserve"> i paliwach alternatywnych. </w:t>
      </w:r>
    </w:p>
    <w:p w14:paraId="3EC45640" w14:textId="507CCA71" w:rsidR="00101C08" w:rsidRPr="005A1E14" w:rsidRDefault="00101C08" w:rsidP="00101C08">
      <w:pPr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 w:rsidRPr="005A1E14">
        <w:rPr>
          <w:rFonts w:ascii="Trebuchet MS" w:hAnsi="Trebuchet MS" w:cs="Arial"/>
        </w:rPr>
        <w:t>Wykonawca przedłoży Zamawiającemu oświadczenie o dostosowaniu floty pojazdów użytkowanych przy wykonywaniu umowy do wymagań ustawy z dnia 11 stycznia 2018 roku</w:t>
      </w:r>
      <w:r w:rsidR="005A1E14" w:rsidRPr="005A1E14">
        <w:rPr>
          <w:rFonts w:ascii="Trebuchet MS" w:hAnsi="Trebuchet MS" w:cs="Arial"/>
        </w:rPr>
        <w:br/>
      </w:r>
      <w:r w:rsidRPr="005A1E14">
        <w:rPr>
          <w:rFonts w:ascii="Trebuchet MS" w:hAnsi="Trebuchet MS" w:cs="Arial"/>
        </w:rPr>
        <w:t xml:space="preserve">o </w:t>
      </w:r>
      <w:proofErr w:type="spellStart"/>
      <w:r w:rsidRPr="005A1E14">
        <w:rPr>
          <w:rFonts w:ascii="Trebuchet MS" w:hAnsi="Trebuchet MS" w:cs="Arial"/>
        </w:rPr>
        <w:t>elektromobilności</w:t>
      </w:r>
      <w:proofErr w:type="spellEnd"/>
      <w:r w:rsidRPr="005A1E14">
        <w:rPr>
          <w:rFonts w:ascii="Trebuchet MS" w:hAnsi="Trebuchet MS" w:cs="Arial"/>
        </w:rPr>
        <w:t xml:space="preserve"> i paliwach alternatywnych. </w:t>
      </w:r>
    </w:p>
    <w:p w14:paraId="0D2DA161" w14:textId="5B0A38D7" w:rsidR="00101C08" w:rsidRPr="007A4F87" w:rsidRDefault="00101C08" w:rsidP="00101C08">
      <w:pPr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 w:rsidRPr="007A4F87">
        <w:rPr>
          <w:rFonts w:ascii="Trebuchet MS" w:hAnsi="Trebuchet MS" w:cs="Arial"/>
        </w:rPr>
        <w:t>Wykonawca dołączy do raportu miesięcznego oświadczenie, o spełnieniu wymagań udziału pojazdów elektrycznych lub pojazdów napędzanych gazem ziemnym we flocie pojazdów użytkowanych przy wykonywaniu Umowy na poziomie określonym w ustaw</w:t>
      </w:r>
      <w:r w:rsidR="008A7DAA" w:rsidRPr="007A4F87">
        <w:rPr>
          <w:rFonts w:ascii="Trebuchet MS" w:hAnsi="Trebuchet MS" w:cs="Arial"/>
        </w:rPr>
        <w:t>ie</w:t>
      </w:r>
      <w:r w:rsidRPr="007A4F87">
        <w:rPr>
          <w:rFonts w:ascii="Trebuchet MS" w:hAnsi="Trebuchet MS" w:cs="Arial"/>
        </w:rPr>
        <w:t xml:space="preserve"> z dnia </w:t>
      </w:r>
      <w:r w:rsidR="008A7DAA" w:rsidRPr="007A4F87">
        <w:rPr>
          <w:rFonts w:ascii="Trebuchet MS" w:hAnsi="Trebuchet MS" w:cs="Arial"/>
        </w:rPr>
        <w:br/>
      </w:r>
      <w:r w:rsidRPr="007A4F87">
        <w:rPr>
          <w:rFonts w:ascii="Trebuchet MS" w:hAnsi="Trebuchet MS" w:cs="Arial"/>
        </w:rPr>
        <w:t xml:space="preserve">11 stycznia 2018 roku o </w:t>
      </w:r>
      <w:proofErr w:type="spellStart"/>
      <w:r w:rsidRPr="007A4F87">
        <w:rPr>
          <w:rFonts w:ascii="Trebuchet MS" w:hAnsi="Trebuchet MS" w:cs="Arial"/>
        </w:rPr>
        <w:t>elektromobilności</w:t>
      </w:r>
      <w:proofErr w:type="spellEnd"/>
      <w:r w:rsidRPr="007A4F87">
        <w:rPr>
          <w:rFonts w:ascii="Trebuchet MS" w:hAnsi="Trebuchet MS" w:cs="Arial"/>
        </w:rPr>
        <w:t xml:space="preserve"> i paliwach alternatywnych. </w:t>
      </w:r>
    </w:p>
    <w:p w14:paraId="2A94CEB2" w14:textId="77777777" w:rsidR="00101C08" w:rsidRPr="007A4F87" w:rsidRDefault="00101C08" w:rsidP="00101C08">
      <w:pPr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 w:rsidRPr="007A4F87">
        <w:rPr>
          <w:rFonts w:ascii="Trebuchet MS" w:hAnsi="Trebuchet MS" w:cs="Arial"/>
        </w:rPr>
        <w:t xml:space="preserve">Zamawiający uprawniony jest do kontrolowania Wykonawcy pod kątem spełniania przez niego wymogów wskazanych w ustawie z dnia 11 stycznia 2018 roku. o </w:t>
      </w:r>
      <w:proofErr w:type="spellStart"/>
      <w:r w:rsidRPr="007A4F87">
        <w:rPr>
          <w:rFonts w:ascii="Trebuchet MS" w:hAnsi="Trebuchet MS" w:cs="Arial"/>
        </w:rPr>
        <w:t>elektromobilności</w:t>
      </w:r>
      <w:proofErr w:type="spellEnd"/>
      <w:r w:rsidRPr="007A4F87">
        <w:rPr>
          <w:rFonts w:ascii="Trebuchet MS" w:hAnsi="Trebuchet MS" w:cs="Arial"/>
        </w:rPr>
        <w:t xml:space="preserve"> i paliwach alternatywnych, w tym do sprawdzania czy Wykonawca rzeczywiście użytkuje przy wykonywaniu umowy odpowiednią ilość pojazdów elektrycznych lub pojazdów napędzanych gazem ziemnym.</w:t>
      </w:r>
    </w:p>
    <w:p w14:paraId="36AC20C7" w14:textId="77777777" w:rsidR="008744B8" w:rsidRPr="00963ABE" w:rsidRDefault="008744B8" w:rsidP="00963ABE">
      <w:pPr>
        <w:tabs>
          <w:tab w:val="left" w:pos="360"/>
        </w:tabs>
        <w:spacing w:line="360" w:lineRule="auto"/>
        <w:jc w:val="both"/>
        <w:rPr>
          <w:rFonts w:ascii="Trebuchet MS" w:hAnsi="Trebuchet MS" w:cs="Arial"/>
        </w:rPr>
      </w:pPr>
    </w:p>
    <w:p w14:paraId="0472543A" w14:textId="77777777" w:rsidR="002562B8" w:rsidRPr="00963ABE" w:rsidRDefault="008744B8" w:rsidP="00963ABE">
      <w:pPr>
        <w:spacing w:line="360" w:lineRule="auto"/>
        <w:jc w:val="center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  <w:b/>
        </w:rPr>
        <w:t>§ 4.</w:t>
      </w:r>
    </w:p>
    <w:p w14:paraId="32DA19C3" w14:textId="77777777" w:rsidR="008744B8" w:rsidRPr="00963ABE" w:rsidRDefault="008744B8" w:rsidP="00963ABE">
      <w:pPr>
        <w:numPr>
          <w:ilvl w:val="0"/>
          <w:numId w:val="4"/>
        </w:numPr>
        <w:tabs>
          <w:tab w:val="left" w:pos="360"/>
        </w:tabs>
        <w:spacing w:line="360" w:lineRule="auto"/>
        <w:ind w:left="426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Wykonawca zobowiązuje się do wykonywania umowy </w:t>
      </w:r>
      <w:r w:rsidR="000163B5" w:rsidRPr="00963ABE">
        <w:rPr>
          <w:rFonts w:ascii="Trebuchet MS" w:hAnsi="Trebuchet MS" w:cs="Arial"/>
        </w:rPr>
        <w:t>zgodnie z</w:t>
      </w:r>
      <w:r w:rsidR="00C24E06" w:rsidRPr="00963ABE">
        <w:rPr>
          <w:rFonts w:ascii="Trebuchet MS" w:hAnsi="Trebuchet MS" w:cs="Arial"/>
        </w:rPr>
        <w:t xml:space="preserve"> postanowieniami niniejszej umowy oraz opisu przedmiotu zamówienia,</w:t>
      </w:r>
      <w:r w:rsidR="000163B5" w:rsidRPr="00963ABE">
        <w:rPr>
          <w:rFonts w:ascii="Trebuchet MS" w:hAnsi="Trebuchet MS" w:cs="Arial"/>
        </w:rPr>
        <w:t xml:space="preserve"> </w:t>
      </w:r>
      <w:r w:rsidRPr="00963ABE">
        <w:rPr>
          <w:rFonts w:ascii="Trebuchet MS" w:hAnsi="Trebuchet MS" w:cs="Arial"/>
        </w:rPr>
        <w:t>terminowo, z najwyższą starannością, uwzględniającą zawodowy charakter wykonywanych czyn</w:t>
      </w:r>
      <w:r w:rsidR="00B9206A" w:rsidRPr="00963ABE">
        <w:rPr>
          <w:rFonts w:ascii="Trebuchet MS" w:hAnsi="Trebuchet MS" w:cs="Arial"/>
        </w:rPr>
        <w:t>ności oraz najlepszą praktyką i </w:t>
      </w:r>
      <w:r w:rsidRPr="00963ABE">
        <w:rPr>
          <w:rFonts w:ascii="Trebuchet MS" w:hAnsi="Trebuchet MS" w:cs="Arial"/>
        </w:rPr>
        <w:t>wiedzą.</w:t>
      </w:r>
      <w:r w:rsidRPr="00963ABE">
        <w:rPr>
          <w:rFonts w:ascii="Trebuchet MS" w:hAnsi="Trebuchet MS" w:cs="Arial"/>
          <w:color w:val="2B2C36"/>
          <w:shd w:val="clear" w:color="auto" w:fill="FFFFFF"/>
        </w:rPr>
        <w:t xml:space="preserve"> </w:t>
      </w:r>
      <w:r w:rsidRPr="00963ABE">
        <w:rPr>
          <w:rFonts w:ascii="Trebuchet MS" w:hAnsi="Trebuchet MS" w:cs="Arial"/>
        </w:rPr>
        <w:t>Ponadto Wykonawca zobowiązuje się ograniczyć do minimum utrudnienia w ruchu drogowym, korzystaniu z nieruchomości oraz inne nied</w:t>
      </w:r>
      <w:r w:rsidR="00B9206A" w:rsidRPr="00963ABE">
        <w:rPr>
          <w:rFonts w:ascii="Trebuchet MS" w:hAnsi="Trebuchet MS" w:cs="Arial"/>
        </w:rPr>
        <w:t>ogodności, które mogą powstać w </w:t>
      </w:r>
      <w:r w:rsidRPr="00963ABE">
        <w:rPr>
          <w:rFonts w:ascii="Trebuchet MS" w:hAnsi="Trebuchet MS" w:cs="Arial"/>
        </w:rPr>
        <w:t>związku z wykonywaniem umowy a także podjąć wszelkie możliwe starania mające na celu maksymalne zapobieżenie uciążliwości dla mieszkańców (zwłaszcza w zakresie hałasu, kurzu, innych niedogodności).</w:t>
      </w:r>
    </w:p>
    <w:p w14:paraId="741B1E29" w14:textId="77777777" w:rsidR="008744B8" w:rsidRPr="00963ABE" w:rsidRDefault="008744B8" w:rsidP="00963ABE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lastRenderedPageBreak/>
        <w:t>Wykonawca ponosi odpowiedzialność prawną i finansową za szkody oraz następstwa nieszczęśliwych wypadków dotyczące pracowników i osób trzecich, a powstałe z powodu niewykonania lub nienależytego wykonania obowiązków określonych w umowie lub innych czynności pozostających w związku z umową.</w:t>
      </w:r>
    </w:p>
    <w:p w14:paraId="4F61004E" w14:textId="38F8FC11" w:rsidR="008744B8" w:rsidRPr="00963ABE" w:rsidRDefault="008744B8" w:rsidP="00963ABE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Wykonawca zobowiązuje się do posiadania ubezpieczenia odpowiedzialności cywilnej z tytułu prowadzonej działalności gospodarczej na kwotę nie </w:t>
      </w:r>
      <w:r w:rsidRPr="007A4F87">
        <w:rPr>
          <w:rFonts w:ascii="Trebuchet MS" w:hAnsi="Trebuchet MS" w:cs="Arial"/>
        </w:rPr>
        <w:t xml:space="preserve">niższą niż </w:t>
      </w:r>
      <w:r w:rsidRPr="007A4F87">
        <w:rPr>
          <w:rFonts w:ascii="Trebuchet MS" w:hAnsi="Trebuchet MS" w:cs="Arial"/>
          <w:b/>
          <w:bCs/>
        </w:rPr>
        <w:t>3 000 000</w:t>
      </w:r>
      <w:r w:rsidRPr="007A4F87">
        <w:rPr>
          <w:rFonts w:ascii="Trebuchet MS" w:hAnsi="Trebuchet MS" w:cs="Arial"/>
        </w:rPr>
        <w:t xml:space="preserve"> </w:t>
      </w:r>
      <w:r w:rsidR="00963ABE" w:rsidRPr="007A4F87">
        <w:rPr>
          <w:rFonts w:ascii="Trebuchet MS" w:hAnsi="Trebuchet MS" w:cs="Arial"/>
        </w:rPr>
        <w:t>PLN</w:t>
      </w:r>
      <w:r w:rsidRPr="007A4F87">
        <w:rPr>
          <w:rFonts w:ascii="Trebuchet MS" w:hAnsi="Trebuchet MS" w:cs="Arial"/>
        </w:rPr>
        <w:t xml:space="preserve"> przez cały okres</w:t>
      </w:r>
      <w:r w:rsidRPr="00963ABE">
        <w:rPr>
          <w:rFonts w:ascii="Trebuchet MS" w:hAnsi="Trebuchet MS" w:cs="Arial"/>
        </w:rPr>
        <w:t xml:space="preserve"> realizacji umowy. </w:t>
      </w:r>
      <w:r w:rsidR="00196522" w:rsidRPr="00963ABE">
        <w:rPr>
          <w:rFonts w:ascii="Trebuchet MS" w:hAnsi="Trebuchet MS" w:cs="Arial"/>
        </w:rPr>
        <w:t xml:space="preserve">Wykonawca zobowiązany jest w </w:t>
      </w:r>
      <w:r w:rsidRPr="00963ABE">
        <w:rPr>
          <w:rFonts w:ascii="Trebuchet MS" w:hAnsi="Trebuchet MS" w:cs="Arial"/>
        </w:rPr>
        <w:t>trakcie realizacji umowy na każde żądanie Zamawiającego przedłożyć kopię aktualnej umowy ubezpieczenia (lub polisy). Sankcję niewykonania obowiązków, o których mowa powyżej stano</w:t>
      </w:r>
      <w:r w:rsidR="00B9206A" w:rsidRPr="00963ABE">
        <w:rPr>
          <w:rFonts w:ascii="Trebuchet MS" w:hAnsi="Trebuchet MS" w:cs="Arial"/>
        </w:rPr>
        <w:t>wi uprawnienie Zamawiającego do </w:t>
      </w:r>
      <w:r w:rsidR="007E671B" w:rsidRPr="00963ABE">
        <w:rPr>
          <w:rFonts w:ascii="Trebuchet MS" w:hAnsi="Trebuchet MS" w:cs="Arial"/>
        </w:rPr>
        <w:t>rozwiązania</w:t>
      </w:r>
      <w:r w:rsidRPr="00963ABE">
        <w:rPr>
          <w:rFonts w:ascii="Trebuchet MS" w:hAnsi="Trebuchet MS" w:cs="Arial"/>
        </w:rPr>
        <w:t xml:space="preserve"> umowy bez zachowania okresu wypowiedzenia.</w:t>
      </w:r>
    </w:p>
    <w:p w14:paraId="5755A273" w14:textId="6E202A24" w:rsidR="008744B8" w:rsidRPr="00963ABE" w:rsidRDefault="008744B8" w:rsidP="00963ABE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Niezależnie od odpowiedzialności ponoszonej na zasadach ogólnych Wykonawca zobowiązuje się zwolnić Zamawiającego z obowiązku świadczenia na rzecz osób trzecich z tytułu zdarzeń będących skutkiem niewykonania lub nienależytego wykonania przez Wykonawcę obowiązków wynikających z niniejszej umowy.</w:t>
      </w:r>
    </w:p>
    <w:p w14:paraId="4F72CBFD" w14:textId="77777777" w:rsidR="008744B8" w:rsidRPr="00963ABE" w:rsidRDefault="008744B8" w:rsidP="00963ABE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  <w:w w:val="107"/>
        </w:rPr>
      </w:pPr>
      <w:r w:rsidRPr="00963ABE">
        <w:rPr>
          <w:rFonts w:ascii="Trebuchet MS" w:hAnsi="Trebuchet MS" w:cs="Arial"/>
        </w:rPr>
        <w:t xml:space="preserve">Wykonawca zobowiązuje się do przekazywania niezwłocznie informacji dotyczących realizacji umowy na każde żądanie Zamawiającego w terminach określonych w </w:t>
      </w:r>
      <w:r w:rsidRPr="00963ABE">
        <w:rPr>
          <w:rFonts w:ascii="Trebuchet MS" w:hAnsi="Trebuchet MS" w:cs="Arial"/>
          <w:w w:val="107"/>
        </w:rPr>
        <w:t xml:space="preserve">Opisie Przedmiotu Zamówienia. </w:t>
      </w:r>
    </w:p>
    <w:p w14:paraId="02089A5B" w14:textId="1EEFAC90" w:rsidR="008744B8" w:rsidRPr="00963ABE" w:rsidRDefault="008744B8" w:rsidP="00963ABE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Wykonawca wyznaczy swojego Przedstawiciela/Przedstawicieli, z którymi Zamawiający będzie mógł się kontaktować na bieżąco</w:t>
      </w:r>
      <w:r w:rsidR="00980AF9">
        <w:rPr>
          <w:rFonts w:ascii="Trebuchet MS" w:hAnsi="Trebuchet MS" w:cs="Arial"/>
        </w:rPr>
        <w:t xml:space="preserve">. </w:t>
      </w:r>
      <w:r w:rsidRPr="00963ABE">
        <w:rPr>
          <w:rFonts w:ascii="Trebuchet MS" w:hAnsi="Trebuchet MS" w:cs="Arial"/>
        </w:rPr>
        <w:t>Przedstawiciel/le Wykonawcy będzie</w:t>
      </w:r>
      <w:r w:rsidR="00980AF9">
        <w:rPr>
          <w:rFonts w:ascii="Trebuchet MS" w:hAnsi="Trebuchet MS" w:cs="Arial"/>
        </w:rPr>
        <w:t>/ą</w:t>
      </w:r>
      <w:r w:rsidRPr="00963ABE">
        <w:rPr>
          <w:rFonts w:ascii="Trebuchet MS" w:hAnsi="Trebuchet MS" w:cs="Arial"/>
        </w:rPr>
        <w:t xml:space="preserve"> odpowiadał</w:t>
      </w:r>
      <w:r w:rsidR="00980AF9">
        <w:rPr>
          <w:rFonts w:ascii="Trebuchet MS" w:hAnsi="Trebuchet MS" w:cs="Arial"/>
        </w:rPr>
        <w:t>/y</w:t>
      </w:r>
      <w:r w:rsidRPr="00963ABE">
        <w:rPr>
          <w:rFonts w:ascii="Trebuchet MS" w:hAnsi="Trebuchet MS" w:cs="Arial"/>
        </w:rPr>
        <w:t xml:space="preserve"> za nadzorowanie wykonywania umowy ze strony Wykonawcy. Dane Przedstawiciela/li wskazane są w § 1</w:t>
      </w:r>
      <w:r w:rsidR="004372CD">
        <w:rPr>
          <w:rFonts w:ascii="Trebuchet MS" w:hAnsi="Trebuchet MS" w:cs="Arial"/>
        </w:rPr>
        <w:t>3</w:t>
      </w:r>
      <w:r w:rsidR="00980AF9">
        <w:rPr>
          <w:rFonts w:ascii="Trebuchet MS" w:hAnsi="Trebuchet MS" w:cs="Arial"/>
        </w:rPr>
        <w:t xml:space="preserve"> niniejszej </w:t>
      </w:r>
      <w:r w:rsidRPr="00963ABE">
        <w:rPr>
          <w:rFonts w:ascii="Trebuchet MS" w:hAnsi="Trebuchet MS" w:cs="Arial"/>
        </w:rPr>
        <w:t>umowy.</w:t>
      </w:r>
    </w:p>
    <w:p w14:paraId="1F1648B0" w14:textId="77777777" w:rsidR="008744B8" w:rsidRPr="00963ABE" w:rsidRDefault="008744B8" w:rsidP="00963ABE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Wykonawca zobowiązuje się do przestrzegania poufności co do informacji pozyskanych</w:t>
      </w:r>
      <w:r w:rsidRPr="00963ABE">
        <w:rPr>
          <w:rFonts w:ascii="Trebuchet MS" w:hAnsi="Trebuchet MS" w:cs="Arial"/>
        </w:rPr>
        <w:br/>
        <w:t>w związku z realizacją umowy, w szczególności do przestrzegania przepisów dotyczących ochrony danych osobowych. Wykonawca nie może wykorzystywać pozyskanych danych w żaden inny sposób lub w innym celu niż dla wykonywania umowy, w szczególności niedozwolone jest wykorzystywanie danych w celach reklamowych lub marketin</w:t>
      </w:r>
      <w:r w:rsidR="00B9206A" w:rsidRPr="00963ABE">
        <w:rPr>
          <w:rFonts w:ascii="Trebuchet MS" w:hAnsi="Trebuchet MS" w:cs="Arial"/>
        </w:rPr>
        <w:t>gowych. Wykonawca oświadcza, iż </w:t>
      </w:r>
      <w:r w:rsidRPr="00963ABE">
        <w:rPr>
          <w:rFonts w:ascii="Trebuchet MS" w:hAnsi="Trebuchet MS" w:cs="Arial"/>
        </w:rPr>
        <w:t>zna przepisy prawa dotyczące tajemnic chronionych prawem i w związku z wykonywaniem umowy zobowiązuje się przepisów tych przestrzegać.</w:t>
      </w:r>
    </w:p>
    <w:p w14:paraId="34EF4130" w14:textId="2F103249" w:rsidR="008744B8" w:rsidRPr="00EE0E16" w:rsidRDefault="008744B8" w:rsidP="00963ABE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EE0E16">
        <w:rPr>
          <w:rFonts w:ascii="Trebuchet MS" w:hAnsi="Trebuchet MS" w:cs="Arial"/>
        </w:rPr>
        <w:t xml:space="preserve">Wykonawca jest zobowiązany dokonywać odbioru </w:t>
      </w:r>
      <w:r w:rsidR="00B9206A" w:rsidRPr="00EE0E16">
        <w:rPr>
          <w:rFonts w:ascii="Trebuchet MS" w:hAnsi="Trebuchet MS" w:cs="Arial"/>
        </w:rPr>
        <w:t>i transportu odpadów, również w </w:t>
      </w:r>
      <w:r w:rsidRPr="00EE0E16">
        <w:rPr>
          <w:rFonts w:ascii="Trebuchet MS" w:hAnsi="Trebuchet MS" w:cs="Arial"/>
        </w:rPr>
        <w:t>przypadkach, kiedy dojazd do nieruchomości będzie utrudniony z powodu prowadzonych remontów dróg, objazdów i innych uciążliwości. W</w:t>
      </w:r>
      <w:r w:rsidR="00963ABE" w:rsidRPr="00EE0E16">
        <w:rPr>
          <w:rFonts w:ascii="Trebuchet MS" w:hAnsi="Trebuchet MS" w:cs="Arial"/>
        </w:rPr>
        <w:t>ykonawcy w żadnym przypadku nie </w:t>
      </w:r>
      <w:r w:rsidRPr="00EE0E16">
        <w:rPr>
          <w:rFonts w:ascii="Trebuchet MS" w:hAnsi="Trebuchet MS" w:cs="Arial"/>
        </w:rPr>
        <w:t>przysługuje roszczenie</w:t>
      </w:r>
      <w:r w:rsidR="002562B8" w:rsidRPr="00EE0E16">
        <w:rPr>
          <w:rFonts w:ascii="Trebuchet MS" w:hAnsi="Trebuchet MS" w:cs="Arial"/>
        </w:rPr>
        <w:t xml:space="preserve"> </w:t>
      </w:r>
      <w:r w:rsidR="007C506C" w:rsidRPr="00EE0E16">
        <w:rPr>
          <w:rFonts w:ascii="Trebuchet MS" w:hAnsi="Trebuchet MS" w:cs="Arial"/>
        </w:rPr>
        <w:t>o </w:t>
      </w:r>
      <w:r w:rsidRPr="00EE0E16">
        <w:rPr>
          <w:rFonts w:ascii="Trebuchet MS" w:hAnsi="Trebuchet MS" w:cs="Arial"/>
        </w:rPr>
        <w:t>podwyższenie wynagrodzeni</w:t>
      </w:r>
      <w:r w:rsidR="00963ABE" w:rsidRPr="00EE0E16">
        <w:rPr>
          <w:rFonts w:ascii="Trebuchet MS" w:hAnsi="Trebuchet MS" w:cs="Arial"/>
        </w:rPr>
        <w:t>a, w szczególności w związku ze </w:t>
      </w:r>
      <w:r w:rsidRPr="00EE0E16">
        <w:rPr>
          <w:rFonts w:ascii="Trebuchet MS" w:hAnsi="Trebuchet MS" w:cs="Arial"/>
        </w:rPr>
        <w:t>wzrostem kosztów wykonywania umowy.</w:t>
      </w:r>
    </w:p>
    <w:p w14:paraId="76CEEFDF" w14:textId="2E93901A" w:rsidR="00EE0E16" w:rsidRPr="00EE0E16" w:rsidRDefault="00EE0E16" w:rsidP="00EE0E16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Trebuchet MS" w:hAnsi="Trebuchet MS"/>
        </w:rPr>
      </w:pPr>
      <w:r w:rsidRPr="002B5D92">
        <w:rPr>
          <w:rFonts w:ascii="Trebuchet MS" w:hAnsi="Trebuchet MS"/>
        </w:rPr>
        <w:t>Wykonawca jest zobowiązany zapewnić</w:t>
      </w:r>
      <w:r w:rsidRPr="00EE0E16">
        <w:rPr>
          <w:rFonts w:ascii="Trebuchet MS" w:hAnsi="Trebuchet MS"/>
        </w:rPr>
        <w:t xml:space="preserve"> uczestnictwo upoważnionego przedstawiciela Wykonawcy w naradach prowadzonych przez Zamawiającego oraz posiedzeniach organów Zamawiającego, a także posiedzeniach komisji Rady Miejskiej w Wolbromiu w sprawach związanych z wykonywaniem umowy każdorazowo, o ile zostanie zaproszony.</w:t>
      </w:r>
    </w:p>
    <w:p w14:paraId="20DBCFBB" w14:textId="24E57182" w:rsidR="00EE0E16" w:rsidRPr="002B5D92" w:rsidRDefault="00EE0E16" w:rsidP="00EE0E16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/>
        </w:rPr>
      </w:pPr>
      <w:r w:rsidRPr="002B5D92">
        <w:rPr>
          <w:rFonts w:ascii="Trebuchet MS" w:hAnsi="Trebuchet MS"/>
        </w:rPr>
        <w:t xml:space="preserve">W przypadku, gdy umowa, o której mowa w § 3 ust. 2 lit. a ulegnie rozwiązaniu, Wykonawca obowiązany jest do zawarcia kolejnej umowy, umożliwiającej korzystanie z instalacji na potrzeby wykonywania niniejszej umowy oraz przekazania jej kopii Zamawiającemu w terminie 14 dni </w:t>
      </w:r>
      <w:r w:rsidRPr="002B5D92">
        <w:rPr>
          <w:rFonts w:ascii="Trebuchet MS" w:hAnsi="Trebuchet MS"/>
        </w:rPr>
        <w:lastRenderedPageBreak/>
        <w:t xml:space="preserve">kalendarzowych od dnia rozwiązania poprzedniej pod rygorem odstąpienia od umowy przez Zamawiającego w części niewykonanej. </w:t>
      </w:r>
    </w:p>
    <w:p w14:paraId="7DF1EC8C" w14:textId="04A2D195" w:rsidR="00D3283B" w:rsidRPr="00963ABE" w:rsidRDefault="00D3283B" w:rsidP="00963ABE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Wykonawca zobowiązuje się do:</w:t>
      </w:r>
    </w:p>
    <w:p w14:paraId="450CB9C2" w14:textId="77777777" w:rsidR="00D3283B" w:rsidRPr="00963ABE" w:rsidRDefault="00D3283B" w:rsidP="003354E3">
      <w:pPr>
        <w:numPr>
          <w:ilvl w:val="1"/>
          <w:numId w:val="20"/>
        </w:numPr>
        <w:tabs>
          <w:tab w:val="left" w:pos="709"/>
        </w:tabs>
        <w:suppressAutoHyphens w:val="0"/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wypełniania obowiązków przewidzianych w art. 13 lub art. 14 </w:t>
      </w:r>
      <w:r w:rsidRPr="00963ABE">
        <w:rPr>
          <w:rFonts w:ascii="Trebuchet MS" w:hAnsi="Trebuchet MS"/>
        </w:rPr>
        <w:t xml:space="preserve">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 Urz. UE L z 04.05.2016 r., Nr 119, s. 1), </w:t>
      </w:r>
      <w:r w:rsidRPr="00963ABE">
        <w:rPr>
          <w:rFonts w:ascii="Trebuchet MS" w:hAnsi="Trebuchet MS"/>
          <w:noProof/>
        </w:rPr>
        <w:t xml:space="preserve">zwanego dalej w skrócie </w:t>
      </w:r>
      <w:r w:rsidRPr="00963ABE">
        <w:rPr>
          <w:rFonts w:ascii="Trebuchet MS" w:hAnsi="Trebuchet MS"/>
          <w:b/>
          <w:noProof/>
        </w:rPr>
        <w:t>„</w:t>
      </w:r>
      <w:r w:rsidRPr="00963ABE">
        <w:rPr>
          <w:rFonts w:ascii="Trebuchet MS" w:hAnsi="Trebuchet MS"/>
          <w:b/>
        </w:rPr>
        <w:t>RODO”</w:t>
      </w:r>
      <w:r w:rsidRPr="00963ABE">
        <w:rPr>
          <w:rFonts w:ascii="Trebuchet MS" w:hAnsi="Trebuchet MS" w:cs="Arial"/>
        </w:rPr>
        <w:t xml:space="preserve"> wobec osób fizycznych, od których dane osobowe bezpośrednio lub pośrednio zostały pozyskane w związku z realizacją umowy. </w:t>
      </w:r>
    </w:p>
    <w:p w14:paraId="143F2DE8" w14:textId="35230EAC" w:rsidR="00D3283B" w:rsidRPr="00963ABE" w:rsidRDefault="00D3283B" w:rsidP="003354E3">
      <w:pPr>
        <w:numPr>
          <w:ilvl w:val="1"/>
          <w:numId w:val="20"/>
        </w:numPr>
        <w:tabs>
          <w:tab w:val="left" w:pos="709"/>
        </w:tabs>
        <w:suppressAutoHyphens w:val="0"/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do przestrzegania przepisów ustawy </w:t>
      </w:r>
      <w:r w:rsidRPr="00963ABE">
        <w:rPr>
          <w:rFonts w:ascii="Trebuchet MS" w:hAnsi="Trebuchet MS"/>
        </w:rPr>
        <w:t>z dnia 10 maja 2018 roku o ochroni</w:t>
      </w:r>
      <w:r w:rsidR="008C51C3" w:rsidRPr="00963ABE">
        <w:rPr>
          <w:rFonts w:ascii="Trebuchet MS" w:hAnsi="Trebuchet MS"/>
        </w:rPr>
        <w:t>e danych osobowych (Dz.U. z 2019 r. poz.1781</w:t>
      </w:r>
      <w:r w:rsidRPr="00963ABE">
        <w:rPr>
          <w:rFonts w:ascii="Trebuchet MS" w:hAnsi="Trebuchet MS"/>
        </w:rPr>
        <w:t>)</w:t>
      </w:r>
      <w:r w:rsidRPr="00963ABE">
        <w:rPr>
          <w:rFonts w:ascii="Trebuchet MS" w:hAnsi="Trebuchet MS" w:cs="Arial"/>
        </w:rPr>
        <w:t>.</w:t>
      </w:r>
    </w:p>
    <w:p w14:paraId="56D0DC5F" w14:textId="70C9F29F" w:rsidR="00D3283B" w:rsidRPr="00963ABE" w:rsidRDefault="00D3283B" w:rsidP="00963ABE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uppressAutoHyphens w:val="0"/>
        <w:spacing w:line="360" w:lineRule="auto"/>
        <w:ind w:hanging="72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Wykonawca w szczególności oświadcza, że:</w:t>
      </w:r>
    </w:p>
    <w:p w14:paraId="25A3001B" w14:textId="77777777" w:rsidR="00D3283B" w:rsidRPr="00963ABE" w:rsidRDefault="00D3283B" w:rsidP="003354E3">
      <w:pPr>
        <w:numPr>
          <w:ilvl w:val="1"/>
          <w:numId w:val="2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963ABE">
        <w:rPr>
          <w:rFonts w:ascii="Trebuchet MS" w:hAnsi="Trebuchet MS"/>
        </w:rPr>
        <w:t>znane są mu wszelkie obowiązki wynikające z obowiązujących przepisów o ochronie danych osobowych mające zastosowanie oraz RODO,</w:t>
      </w:r>
    </w:p>
    <w:p w14:paraId="7947CC3E" w14:textId="77777777" w:rsidR="00D3283B" w:rsidRPr="00963ABE" w:rsidRDefault="00D3283B" w:rsidP="003354E3">
      <w:pPr>
        <w:numPr>
          <w:ilvl w:val="1"/>
          <w:numId w:val="2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zapewni </w:t>
      </w:r>
      <w:r w:rsidRPr="00963ABE">
        <w:rPr>
          <w:rFonts w:ascii="Trebuchet MS" w:hAnsi="Trebuchet MS"/>
        </w:rPr>
        <w:t>wystarczające gwarancje wdrożenia odpowiednich środków technicznych i organizacyjnych, aby przetwarzanie danych osobowych spełniało wymogi wynikające z obowiązujących przepisów o ochronie danych osobowych oraz RODO mających zastosowanie i chroniło prawa osób, których dane dotyczą,</w:t>
      </w:r>
    </w:p>
    <w:p w14:paraId="316F315A" w14:textId="33044FB6" w:rsidR="00D3283B" w:rsidRPr="00963ABE" w:rsidRDefault="00D3283B" w:rsidP="003354E3">
      <w:pPr>
        <w:numPr>
          <w:ilvl w:val="1"/>
          <w:numId w:val="2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963ABE">
        <w:rPr>
          <w:rFonts w:ascii="Trebuchet MS" w:hAnsi="Trebuchet MS"/>
        </w:rPr>
        <w:t>w przypadku korzystania z podwykonawców/dalszych podwykonawców zapewni aby zostały przez nich wdrożone odpowiednie środki techniczne i organizacyjne, aby przetwarzanie danych osobowych spełniało wymogi wynikające z obowiązujących przepisów o ochronie danych osobowych oraz RODO mających zastosowanie i chroniło prawa osób, których dane dotyczą.</w:t>
      </w:r>
    </w:p>
    <w:p w14:paraId="5075CD06" w14:textId="723CFB48" w:rsidR="00D3283B" w:rsidRDefault="00D3283B" w:rsidP="00963ABE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Trebuchet MS" w:hAnsi="Trebuchet MS"/>
          <w:b/>
        </w:rPr>
      </w:pPr>
      <w:r w:rsidRPr="00963ABE">
        <w:rPr>
          <w:rFonts w:ascii="Trebuchet MS" w:hAnsi="Trebuchet MS"/>
        </w:rPr>
        <w:t xml:space="preserve">W związku z </w:t>
      </w:r>
      <w:r w:rsidRPr="00963ABE">
        <w:rPr>
          <w:rFonts w:ascii="Trebuchet MS" w:hAnsi="Trebuchet MS"/>
          <w:b/>
        </w:rPr>
        <w:t>przetwarzaniem</w:t>
      </w:r>
      <w:r w:rsidRPr="00963ABE">
        <w:rPr>
          <w:rFonts w:ascii="Trebuchet MS" w:hAnsi="Trebuchet MS"/>
        </w:rPr>
        <w:t xml:space="preserve"> danych osobowych Wykonawcy lub osób wskazanych przez Wykonawcę, zgodnie z przepisami </w:t>
      </w:r>
      <w:r w:rsidRPr="00963ABE">
        <w:rPr>
          <w:rFonts w:ascii="Trebuchet MS" w:hAnsi="Trebuchet MS" w:cs="Arial"/>
        </w:rPr>
        <w:t xml:space="preserve">przewidzianych w art. 13 lub art. 14 </w:t>
      </w:r>
      <w:r w:rsidRPr="00963ABE">
        <w:rPr>
          <w:rFonts w:ascii="Trebuchet MS" w:hAnsi="Trebuchet MS"/>
        </w:rPr>
        <w:t xml:space="preserve">Rozporządzenia Parlamentu Europejskiego i Rady (UE) 2016/679 z dnia 27.04.2016 r. w sprawie ochrony osób fizycznych w związku z przetwarzaniem danych osobowych i w sprawie swobodnego przepływu takich danych oraz uchylenia dyrektywy 95/46/WE (ogólne rozporządzenie o ochronie danych) (Dz. Urz. UE L z 04.05.2016 r., Nr 119, s. 1), </w:t>
      </w:r>
      <w:r w:rsidRPr="00963ABE">
        <w:rPr>
          <w:rFonts w:ascii="Trebuchet MS" w:hAnsi="Trebuchet MS"/>
          <w:noProof/>
        </w:rPr>
        <w:t xml:space="preserve">zwanego dalej w skrócie </w:t>
      </w:r>
      <w:r w:rsidRPr="00963ABE">
        <w:rPr>
          <w:rFonts w:ascii="Trebuchet MS" w:hAnsi="Trebuchet MS"/>
          <w:b/>
          <w:noProof/>
        </w:rPr>
        <w:t>„</w:t>
      </w:r>
      <w:r w:rsidRPr="00963ABE">
        <w:rPr>
          <w:rFonts w:ascii="Trebuchet MS" w:hAnsi="Trebuchet MS"/>
          <w:b/>
        </w:rPr>
        <w:t>RODO”</w:t>
      </w:r>
      <w:r w:rsidRPr="00963ABE">
        <w:rPr>
          <w:rFonts w:ascii="Trebuchet MS" w:hAnsi="Trebuchet MS" w:cs="Arial"/>
        </w:rPr>
        <w:t xml:space="preserve"> oraz </w:t>
      </w:r>
      <w:r w:rsidRPr="00963ABE">
        <w:rPr>
          <w:rFonts w:ascii="Trebuchet MS" w:hAnsi="Trebuchet MS"/>
        </w:rPr>
        <w:t xml:space="preserve">ustawy </w:t>
      </w:r>
      <w:r w:rsidR="00952CD0" w:rsidRPr="00963ABE">
        <w:rPr>
          <w:rFonts w:ascii="Trebuchet MS" w:hAnsi="Trebuchet MS"/>
        </w:rPr>
        <w:br/>
      </w:r>
      <w:r w:rsidRPr="00963ABE">
        <w:rPr>
          <w:rFonts w:ascii="Trebuchet MS" w:hAnsi="Trebuchet MS"/>
        </w:rPr>
        <w:t>z dnia 10 maja 2018 roku o ochronie danych osobowych (Dz.U. z 201</w:t>
      </w:r>
      <w:r w:rsidR="008C51C3" w:rsidRPr="00963ABE">
        <w:rPr>
          <w:rFonts w:ascii="Trebuchet MS" w:hAnsi="Trebuchet MS"/>
        </w:rPr>
        <w:t>9</w:t>
      </w:r>
      <w:r w:rsidRPr="00963ABE">
        <w:rPr>
          <w:rFonts w:ascii="Trebuchet MS" w:hAnsi="Trebuchet MS"/>
        </w:rPr>
        <w:t xml:space="preserve"> r. poz.1</w:t>
      </w:r>
      <w:r w:rsidR="008C51C3" w:rsidRPr="00963ABE">
        <w:rPr>
          <w:rFonts w:ascii="Trebuchet MS" w:hAnsi="Trebuchet MS"/>
        </w:rPr>
        <w:t>781</w:t>
      </w:r>
      <w:r w:rsidRPr="00963ABE">
        <w:rPr>
          <w:rFonts w:ascii="Trebuchet MS" w:hAnsi="Trebuchet MS"/>
        </w:rPr>
        <w:t xml:space="preserve">) Zamawiający przekazuje informacje na temat przetwarzania danych osobowych </w:t>
      </w:r>
      <w:r w:rsidRPr="00963ABE">
        <w:rPr>
          <w:rFonts w:ascii="Trebuchet MS" w:hAnsi="Trebuchet MS"/>
          <w:b/>
        </w:rPr>
        <w:t xml:space="preserve">w </w:t>
      </w:r>
      <w:r w:rsidR="0094352B" w:rsidRPr="0094352B">
        <w:rPr>
          <w:rFonts w:ascii="Trebuchet MS" w:hAnsi="Trebuchet MS"/>
          <w:b/>
        </w:rPr>
        <w:t>Urzędzie Miasta i Gminy Wolbrom</w:t>
      </w:r>
      <w:r w:rsidRPr="00963ABE">
        <w:rPr>
          <w:rFonts w:ascii="Trebuchet MS" w:hAnsi="Trebuchet MS"/>
          <w:b/>
        </w:rPr>
        <w:t>:</w:t>
      </w:r>
    </w:p>
    <w:p w14:paraId="2AC419AC" w14:textId="7EA4F49F" w:rsidR="0094352B" w:rsidRPr="004548ED" w:rsidRDefault="0094352B" w:rsidP="0094352B">
      <w:pPr>
        <w:pStyle w:val="Zwykytekst"/>
        <w:numPr>
          <w:ilvl w:val="1"/>
          <w:numId w:val="31"/>
        </w:numPr>
        <w:tabs>
          <w:tab w:val="left" w:pos="426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t>ADMINISTRATOR DANYCH OSOBOWYCH - Administratorem danych osobowych Wykonawcy lub osób wskazanych przez Wykonawcę jest Burmistrz Miasta i Gminy Wolbrom, ul. Krakowska 1, 32 – 340 Wolbrom;</w:t>
      </w:r>
    </w:p>
    <w:p w14:paraId="4019B6E6" w14:textId="3E14C050" w:rsidR="0094352B" w:rsidRPr="004548ED" w:rsidRDefault="0094352B" w:rsidP="0094352B">
      <w:pPr>
        <w:pStyle w:val="Zwykytekst"/>
        <w:numPr>
          <w:ilvl w:val="1"/>
          <w:numId w:val="31"/>
        </w:numPr>
        <w:tabs>
          <w:tab w:val="left" w:pos="426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t>INSPEKTOR OCHRONY DANYCH - Administrator wyznaczył Inspektora Ochrony Danych, z którym może się Wykonawca skontaktować w sprawach związanych z ochroną danych osobowych, w następujący sposób:</w:t>
      </w:r>
    </w:p>
    <w:p w14:paraId="358A601C" w14:textId="77777777" w:rsidR="0094352B" w:rsidRPr="004548ED" w:rsidRDefault="0094352B" w:rsidP="0094352B">
      <w:pPr>
        <w:pStyle w:val="Zwykytekst"/>
        <w:tabs>
          <w:tab w:val="left" w:pos="851"/>
        </w:tabs>
        <w:spacing w:line="360" w:lineRule="auto"/>
        <w:ind w:left="720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t>a) pod adresem poczty elektronicznej: info@umigwolbrom.pl,</w:t>
      </w:r>
    </w:p>
    <w:p w14:paraId="1895E1C0" w14:textId="77777777" w:rsidR="0094352B" w:rsidRPr="004548ED" w:rsidRDefault="0094352B" w:rsidP="0094352B">
      <w:pPr>
        <w:pStyle w:val="Zwykytekst"/>
        <w:tabs>
          <w:tab w:val="left" w:pos="851"/>
        </w:tabs>
        <w:spacing w:line="360" w:lineRule="auto"/>
        <w:ind w:left="720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lastRenderedPageBreak/>
        <w:t>b) pisemnie na adres siedziby Administratora.</w:t>
      </w:r>
    </w:p>
    <w:p w14:paraId="4902327B" w14:textId="1ABC5B8A" w:rsidR="0094352B" w:rsidRPr="004548ED" w:rsidRDefault="0094352B" w:rsidP="0094352B">
      <w:pPr>
        <w:pStyle w:val="Zwykytekst"/>
        <w:numPr>
          <w:ilvl w:val="1"/>
          <w:numId w:val="31"/>
        </w:numPr>
        <w:tabs>
          <w:tab w:val="left" w:pos="426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t>PODSTAWA PRAWNA I CELE PRZETWARZANIA - Przetwarzanie danych osobowych Wykonawcy lub osób wskazanych przez Wykonawcę odbywa się w związku z realizacją zadań własnych bądź zleconych Miasta i Gminy Wolbrom, określonych przepisami prawa, w szczególności w art. 7 i 8 ustawy o samorządzie gminnym w celu realizacji przysługujących Miastu i Gminie Wolbrom uprawnień, bądź spełnienia przez Miasto i Gminę Wolbrom obowiązków określonych tymi przepisami prawa albo jest niezbędne do wykonania zadania realizowanego w interesie publicznym lub w ramach sprawowania władzy publicznej, określonego przepisami prawa, którego dotyczy niniejsza umowa. Przetwarzanie może być również niezbędne w celu wykonania umowy, której Wykonawca jest stroną lub do podjęcia działań na żądanie Wykonawcy, przed zawarciem umowy. Mogą również wystąpić przypadki, w których zostanie Wykonawca lub osoba wskazana przez Wykonawcę poproszona/y o wyrażenie zgody na przetwarzanie danych osobowych Wykonawcy lub osób wskazanych przez Wykonawcę w określonym celu i zakresie;</w:t>
      </w:r>
    </w:p>
    <w:p w14:paraId="74576735" w14:textId="3A3FDD0B" w:rsidR="0094352B" w:rsidRPr="004548ED" w:rsidRDefault="0094352B" w:rsidP="0094352B">
      <w:pPr>
        <w:pStyle w:val="Zwykytekst"/>
        <w:numPr>
          <w:ilvl w:val="1"/>
          <w:numId w:val="31"/>
        </w:numPr>
        <w:tabs>
          <w:tab w:val="left" w:pos="426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t>ODBIORCY DANYCH OSOBOWYCH - Dane nie będą przekazywane innym podmiotom, z wyjątkiem podmiotów uprawnionych do ich przetwarzania na podstawie przepisów prawa;</w:t>
      </w:r>
    </w:p>
    <w:p w14:paraId="581F43E1" w14:textId="274E0D6D" w:rsidR="0094352B" w:rsidRPr="004548ED" w:rsidRDefault="0094352B" w:rsidP="0094352B">
      <w:pPr>
        <w:pStyle w:val="Zwykytekst"/>
        <w:numPr>
          <w:ilvl w:val="1"/>
          <w:numId w:val="31"/>
        </w:numPr>
        <w:tabs>
          <w:tab w:val="left" w:pos="426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t>OKRES PRZECHOWYWANIA DANYCH OSOBOWYCH - Dane osobowe Wykonawcy lub osób wskazanych przez Wykonawcę będą przechowywane jedynie w okresie niezbędnym do spełnienia celu, dla którego zostały zebrane lub w okresie wskazanym przepisami prawa. Po spełnieniu celu, dla którego dane Wykonawcy lub osób wskazanych przez Wykonawcę zostały zebrane, mogą one być przechowywane jedynie w celach archiwalnych, przez okres, który wyznaczony zostanie przede wszystkim na podstawie rozporządzenia Prezesa Rady Ministrów w sprawie instrukcji kancelaryjnej, jednolitych rzeczowych wykazów akt oraz instrukcji w sprawie organizacji i zakresu działania archiwów zakładowych, chyba że przepisy szczególne stanowią inaczej;</w:t>
      </w:r>
    </w:p>
    <w:p w14:paraId="427BF0AB" w14:textId="6128D141" w:rsidR="0094352B" w:rsidRPr="004548ED" w:rsidRDefault="0094352B" w:rsidP="0094352B">
      <w:pPr>
        <w:pStyle w:val="Zwykytekst"/>
        <w:numPr>
          <w:ilvl w:val="1"/>
          <w:numId w:val="31"/>
        </w:numPr>
        <w:tabs>
          <w:tab w:val="left" w:pos="426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t>PRAWA OSÓB, KTÓRYCH DANE DOTYCZĄ, W TYM DOSTEPU DO DANYCH OSOBOWYCH – Na  zasadach określonych przepisami RODO, Wykonawca lub wskazana przez Wykonawcę osoba ma prawo do żądania od administratora:</w:t>
      </w:r>
    </w:p>
    <w:p w14:paraId="27CCB979" w14:textId="77777777" w:rsidR="0094352B" w:rsidRPr="004548ED" w:rsidRDefault="0094352B" w:rsidP="0094352B">
      <w:pPr>
        <w:pStyle w:val="Zwykytekst"/>
        <w:tabs>
          <w:tab w:val="left" w:pos="709"/>
        </w:tabs>
        <w:spacing w:line="360" w:lineRule="auto"/>
        <w:ind w:left="720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t>a) dostępu do treści swoich danych osobowych,</w:t>
      </w:r>
    </w:p>
    <w:p w14:paraId="73F41944" w14:textId="77777777" w:rsidR="0094352B" w:rsidRPr="004548ED" w:rsidRDefault="0094352B" w:rsidP="0094352B">
      <w:pPr>
        <w:pStyle w:val="Zwykytekst"/>
        <w:tabs>
          <w:tab w:val="left" w:pos="709"/>
        </w:tabs>
        <w:spacing w:line="360" w:lineRule="auto"/>
        <w:ind w:left="720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t>b) sprostowania (poprawiania) swoich danych osobowych,</w:t>
      </w:r>
    </w:p>
    <w:p w14:paraId="767A3C63" w14:textId="77777777" w:rsidR="0094352B" w:rsidRPr="004548ED" w:rsidRDefault="0094352B" w:rsidP="0094352B">
      <w:pPr>
        <w:pStyle w:val="Zwykytekst"/>
        <w:tabs>
          <w:tab w:val="left" w:pos="709"/>
        </w:tabs>
        <w:spacing w:line="360" w:lineRule="auto"/>
        <w:ind w:left="720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t>c) usunięcia swoich danych osobowych,</w:t>
      </w:r>
    </w:p>
    <w:p w14:paraId="4A6B9761" w14:textId="77777777" w:rsidR="0094352B" w:rsidRPr="004548ED" w:rsidRDefault="0094352B" w:rsidP="0094352B">
      <w:pPr>
        <w:pStyle w:val="Zwykytekst"/>
        <w:tabs>
          <w:tab w:val="left" w:pos="709"/>
        </w:tabs>
        <w:spacing w:line="360" w:lineRule="auto"/>
        <w:ind w:left="720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t>d) ograniczenia przetwarzania swoich danych osobowych,</w:t>
      </w:r>
    </w:p>
    <w:p w14:paraId="1C9B2FFE" w14:textId="77777777" w:rsidR="0094352B" w:rsidRPr="004548ED" w:rsidRDefault="0094352B" w:rsidP="0094352B">
      <w:pPr>
        <w:pStyle w:val="Zwykytekst"/>
        <w:tabs>
          <w:tab w:val="left" w:pos="709"/>
        </w:tabs>
        <w:spacing w:line="360" w:lineRule="auto"/>
        <w:ind w:left="720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t>e) przenoszenia swoich danych osobowych,</w:t>
      </w:r>
    </w:p>
    <w:p w14:paraId="088CEF41" w14:textId="784A20E1" w:rsidR="0094352B" w:rsidRPr="004548ED" w:rsidRDefault="0094352B" w:rsidP="0094352B">
      <w:pPr>
        <w:pStyle w:val="Zwykytekst"/>
        <w:tabs>
          <w:tab w:val="left" w:pos="426"/>
        </w:tabs>
        <w:spacing w:line="360" w:lineRule="auto"/>
        <w:ind w:left="426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t>a ponadto Wykonawca lub wskazana przez Wykonawcę osoba ma prawo do wniesienia sprzeciwu wobec przetwarzania danych osobowych Wykonawcy lub osób wskazanych przez Wykonawcę.</w:t>
      </w:r>
    </w:p>
    <w:p w14:paraId="21C34B22" w14:textId="7A93AC67" w:rsidR="0094352B" w:rsidRPr="004548ED" w:rsidRDefault="0094352B" w:rsidP="0094352B">
      <w:pPr>
        <w:pStyle w:val="Zwykytekst"/>
        <w:numPr>
          <w:ilvl w:val="1"/>
          <w:numId w:val="31"/>
        </w:numPr>
        <w:tabs>
          <w:tab w:val="left" w:pos="426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t>PRAWO DO COFNIĘCIA ZGODY - Tam, gdzie do przetwarzania danych osobowych konieczne jest wyrażenie zgody, Wykonawca lub wskazana przez Wykonawcę osoba zawsze ma prawo nie wyrazić takiej zgody, a w przypadku jej wcześniejszego wyrażenia, do cofnięcia zgody. Wycofanie zgody nie ma wpływu na przetwarzanie danych osobowych Wykonawcy lub osób wskazanych przez Wykonawcę do momentu jej wycofania.</w:t>
      </w:r>
    </w:p>
    <w:p w14:paraId="5C262BDF" w14:textId="71597CFA" w:rsidR="0094352B" w:rsidRPr="004548ED" w:rsidRDefault="0094352B" w:rsidP="0094352B">
      <w:pPr>
        <w:pStyle w:val="Zwykytekst"/>
        <w:numPr>
          <w:ilvl w:val="1"/>
          <w:numId w:val="31"/>
        </w:numPr>
        <w:tabs>
          <w:tab w:val="left" w:pos="426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lastRenderedPageBreak/>
        <w:t>PRAWO WNIESIENIA SKARGI DO ORGANU NADZORCZEGO - Gdy Wykonawca lub wskazana przez Wykonawcę osoba uzna, że przetwarzanie danych osobowych narusza przepisy o ochronie danych osobowych, Wykonawcy lub wskazanej przez Wykonawcę osobie przysługuje prawo do wniesienia skargi do organu nadzorczego, którym jest Prezes Urzędu Ochrony Danych Osobowych.</w:t>
      </w:r>
    </w:p>
    <w:p w14:paraId="3F6DDFA8" w14:textId="15E5E71F" w:rsidR="0094352B" w:rsidRPr="004548ED" w:rsidRDefault="0094352B" w:rsidP="0094352B">
      <w:pPr>
        <w:pStyle w:val="Zwykytekst"/>
        <w:numPr>
          <w:ilvl w:val="1"/>
          <w:numId w:val="31"/>
        </w:numPr>
        <w:tabs>
          <w:tab w:val="left" w:pos="426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t>INFORMACJA O WYMOGU/DOBROWOLNOŚCI PODANIA DANYCH ORAZ KONSEKWENCJACH NIEPODANIA DANYCH OSOBOWYCH -  Podanie przez Wykonawcę swoich danych osobowych lub wskazanych osób może być wymogiem ustawowym, wynikającym z umowy lub warunkiem zawarcia lub kontynuowania umowy, do których podania będzie Wykonawca lub wskazana osoba obowiązana/y. W przypadku, gdy będzie istniał obowiązek ustawowy, a Wykonawca nie poda swoich danych, lub danych wskazanych osób, nie będzie możliwa realizacja zadania ustawowego, co może skutkować konsekwencjami przewidzianymi przepisami prawa. W przypadku, gdy będzie istniał wymóg umowny, a Wykonawca nie poda swoich danych, lub danych wskazanych osób nie będzie możliwa realizacja takiej umowy. W przypadku, gdy podanie danych będzie warunkiem zawarcia umowy, a Wykonawca nie poda swoich danych lub danych wskazanych osób, nie będzie możliwe zawarcie takiej umowy.</w:t>
      </w:r>
    </w:p>
    <w:p w14:paraId="7529FB1B" w14:textId="025433AE" w:rsidR="0094352B" w:rsidRPr="004548ED" w:rsidRDefault="0094352B" w:rsidP="0094352B">
      <w:pPr>
        <w:pStyle w:val="Zwykytekst"/>
        <w:numPr>
          <w:ilvl w:val="1"/>
          <w:numId w:val="31"/>
        </w:numPr>
        <w:tabs>
          <w:tab w:val="left" w:pos="426"/>
          <w:tab w:val="left" w:pos="851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4548ED">
        <w:rPr>
          <w:rFonts w:ascii="Trebuchet MS" w:hAnsi="Trebuchet MS" w:cs="Arial"/>
        </w:rPr>
        <w:t>ZAUTOMATYZOWANE PODEJMOWANIE DECYZJI, PROFILOWANIE - Administrator informuje, iż dane osobowe Wykonawcy lub osób wskazanych przez Wykonawcę nie będą przetwarzane w sposób zautomatyzowany i nie będą profilowane.</w:t>
      </w:r>
    </w:p>
    <w:p w14:paraId="690F1F94" w14:textId="77777777" w:rsidR="0094352B" w:rsidRPr="0094352B" w:rsidRDefault="0094352B" w:rsidP="0094352B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Trebuchet MS" w:hAnsi="Trebuchet MS"/>
        </w:rPr>
      </w:pPr>
      <w:r w:rsidRPr="0094352B">
        <w:rPr>
          <w:rFonts w:ascii="Trebuchet MS" w:hAnsi="Trebuchet MS"/>
        </w:rPr>
        <w:t xml:space="preserve">Wykonawca oświadcza, że zapoznał się z informacją dotyczącą przetwarzania danych osobowych </w:t>
      </w:r>
    </w:p>
    <w:p w14:paraId="043B6C8D" w14:textId="77777777" w:rsidR="0094352B" w:rsidRPr="0094352B" w:rsidRDefault="0094352B" w:rsidP="0094352B">
      <w:pPr>
        <w:spacing w:line="360" w:lineRule="auto"/>
        <w:rPr>
          <w:rFonts w:ascii="Trebuchet MS" w:hAnsi="Trebuchet MS"/>
        </w:rPr>
      </w:pPr>
      <w:r w:rsidRPr="0094352B">
        <w:rPr>
          <w:rFonts w:ascii="Trebuchet MS" w:hAnsi="Trebuchet MS"/>
        </w:rPr>
        <w:t>w związku z realizacją niniejszej umowy.</w:t>
      </w:r>
    </w:p>
    <w:p w14:paraId="720750B7" w14:textId="77777777" w:rsidR="002562B8" w:rsidRPr="00963ABE" w:rsidRDefault="008744B8" w:rsidP="00963ABE">
      <w:pPr>
        <w:spacing w:line="360" w:lineRule="auto"/>
        <w:jc w:val="center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  <w:b/>
        </w:rPr>
        <w:t>§ 5.</w:t>
      </w:r>
    </w:p>
    <w:p w14:paraId="1428344B" w14:textId="3FFDEFF9" w:rsidR="008744B8" w:rsidRPr="00F71621" w:rsidRDefault="008744B8" w:rsidP="00963ABE">
      <w:pPr>
        <w:numPr>
          <w:ilvl w:val="0"/>
          <w:numId w:val="5"/>
        </w:numPr>
        <w:tabs>
          <w:tab w:val="left" w:pos="360"/>
          <w:tab w:val="left" w:pos="108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F71621">
        <w:rPr>
          <w:rFonts w:ascii="Trebuchet MS" w:hAnsi="Trebuchet MS" w:cs="Arial"/>
        </w:rPr>
        <w:t xml:space="preserve">Zamawiający zobowiązuje się do zapłaty Wykonawcy wynagrodzenia, na warunkach </w:t>
      </w:r>
      <w:r w:rsidRPr="00F71621">
        <w:rPr>
          <w:rFonts w:ascii="Trebuchet MS" w:hAnsi="Trebuchet MS" w:cs="Arial"/>
        </w:rPr>
        <w:br/>
        <w:t xml:space="preserve">i w terminach określonych w § </w:t>
      </w:r>
      <w:r w:rsidR="003D67EC" w:rsidRPr="00F71621">
        <w:rPr>
          <w:rFonts w:ascii="Trebuchet MS" w:hAnsi="Trebuchet MS" w:cs="Arial"/>
        </w:rPr>
        <w:t>7</w:t>
      </w:r>
      <w:r w:rsidRPr="00F71621">
        <w:rPr>
          <w:rFonts w:ascii="Trebuchet MS" w:hAnsi="Trebuchet MS" w:cs="Arial"/>
        </w:rPr>
        <w:t xml:space="preserve"> niniejszej umowy. </w:t>
      </w:r>
    </w:p>
    <w:p w14:paraId="656ADDA3" w14:textId="69DAE452" w:rsidR="008744B8" w:rsidRPr="00963ABE" w:rsidRDefault="008744B8" w:rsidP="00963ABE">
      <w:pPr>
        <w:numPr>
          <w:ilvl w:val="0"/>
          <w:numId w:val="5"/>
        </w:numPr>
        <w:tabs>
          <w:tab w:val="left" w:pos="360"/>
          <w:tab w:val="left" w:pos="108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Kontrole wykonywania umowy będą przeprowadzane wspólnie z Wykonawcą (na żądanie Zamawiającego) bądź bez jego udziału przez pracowników </w:t>
      </w:r>
      <w:r w:rsidR="00F71621">
        <w:rPr>
          <w:rFonts w:ascii="Trebuchet MS" w:hAnsi="Trebuchet MS" w:cs="Arial"/>
        </w:rPr>
        <w:t>Urzędu Miasta i Gminy Wolbrom</w:t>
      </w:r>
      <w:r w:rsidRPr="00963ABE">
        <w:rPr>
          <w:rFonts w:ascii="Trebuchet MS" w:hAnsi="Trebuchet MS" w:cs="Arial"/>
        </w:rPr>
        <w:t xml:space="preserve"> </w:t>
      </w:r>
      <w:r w:rsidRPr="00963ABE">
        <w:rPr>
          <w:rFonts w:ascii="Trebuchet MS" w:hAnsi="Trebuchet MS" w:cs="Arial"/>
        </w:rPr>
        <w:br/>
        <w:t>i/lub Straż Miejską.</w:t>
      </w:r>
    </w:p>
    <w:p w14:paraId="23328818" w14:textId="4CDC616A" w:rsidR="00AE095E" w:rsidRPr="00AE095E" w:rsidRDefault="008744B8" w:rsidP="00AE095E">
      <w:pPr>
        <w:numPr>
          <w:ilvl w:val="0"/>
          <w:numId w:val="5"/>
        </w:numPr>
        <w:tabs>
          <w:tab w:val="left" w:pos="360"/>
          <w:tab w:val="left" w:pos="108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W przypadku stwierdzenia w trakcie kontroli niewykonania lub nienależytego wykonywania umowy, Zamawiający powiadomi w formie pisemnej (dopuszczalny fax</w:t>
      </w:r>
      <w:r w:rsidR="004C3E33" w:rsidRPr="00963ABE">
        <w:rPr>
          <w:rFonts w:ascii="Trebuchet MS" w:hAnsi="Trebuchet MS" w:cs="Arial"/>
        </w:rPr>
        <w:t>, e-mail</w:t>
      </w:r>
      <w:r w:rsidRPr="00963ABE">
        <w:rPr>
          <w:rFonts w:ascii="Trebuchet MS" w:hAnsi="Trebuchet MS" w:cs="Arial"/>
        </w:rPr>
        <w:t xml:space="preserve">) Wykonawcę, </w:t>
      </w:r>
      <w:r w:rsidR="004C3E33" w:rsidRPr="00963ABE">
        <w:rPr>
          <w:rFonts w:ascii="Trebuchet MS" w:hAnsi="Trebuchet MS" w:cs="Arial"/>
        </w:rPr>
        <w:br/>
      </w:r>
      <w:r w:rsidRPr="00963ABE">
        <w:rPr>
          <w:rFonts w:ascii="Trebuchet MS" w:hAnsi="Trebuchet MS" w:cs="Arial"/>
        </w:rPr>
        <w:t xml:space="preserve">o ile nie brał on udziału w kontroli. </w:t>
      </w:r>
    </w:p>
    <w:p w14:paraId="3723BECE" w14:textId="6E93B30B" w:rsidR="00D9049C" w:rsidRPr="00963ABE" w:rsidRDefault="003D67EC" w:rsidP="00963ABE">
      <w:pPr>
        <w:spacing w:line="360" w:lineRule="auto"/>
        <w:jc w:val="center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  <w:b/>
        </w:rPr>
        <w:t>§ 6</w:t>
      </w:r>
      <w:r w:rsidR="008744B8" w:rsidRPr="00963ABE">
        <w:rPr>
          <w:rFonts w:ascii="Trebuchet MS" w:hAnsi="Trebuchet MS" w:cs="Arial"/>
          <w:b/>
        </w:rPr>
        <w:t>.</w:t>
      </w:r>
    </w:p>
    <w:p w14:paraId="67A624E8" w14:textId="77777777" w:rsidR="008744B8" w:rsidRPr="00AE095E" w:rsidRDefault="008744B8" w:rsidP="003354E3">
      <w:pPr>
        <w:numPr>
          <w:ilvl w:val="0"/>
          <w:numId w:val="6"/>
        </w:numPr>
        <w:tabs>
          <w:tab w:val="left" w:pos="360"/>
        </w:tabs>
        <w:spacing w:line="360" w:lineRule="auto"/>
        <w:ind w:left="357" w:hanging="357"/>
        <w:jc w:val="both"/>
        <w:rPr>
          <w:rFonts w:ascii="Trebuchet MS" w:hAnsi="Trebuchet MS" w:cs="Arial"/>
        </w:rPr>
      </w:pPr>
      <w:r w:rsidRPr="00AE095E">
        <w:rPr>
          <w:rFonts w:ascii="Trebuchet MS" w:hAnsi="Trebuchet MS" w:cs="Arial"/>
        </w:rPr>
        <w:t>Wykonawca jest zobowiązany do przekazywania Zamawiającemu miesięcznych raportów zawierających informacje wyszczególnione w Opisie Przedmiotu Zamówienia.</w:t>
      </w:r>
    </w:p>
    <w:p w14:paraId="7B9F12AC" w14:textId="3CB906EB" w:rsidR="000747C3" w:rsidRPr="00AE095E" w:rsidRDefault="008744B8" w:rsidP="003354E3">
      <w:pPr>
        <w:numPr>
          <w:ilvl w:val="0"/>
          <w:numId w:val="6"/>
        </w:numPr>
        <w:tabs>
          <w:tab w:val="left" w:pos="360"/>
        </w:tabs>
        <w:spacing w:line="360" w:lineRule="auto"/>
        <w:ind w:left="357" w:hanging="357"/>
        <w:jc w:val="both"/>
        <w:rPr>
          <w:rFonts w:ascii="Trebuchet MS" w:hAnsi="Trebuchet MS" w:cs="Arial"/>
        </w:rPr>
      </w:pPr>
      <w:r w:rsidRPr="00AE095E">
        <w:rPr>
          <w:rFonts w:ascii="Trebuchet MS" w:hAnsi="Trebuchet MS" w:cs="Arial"/>
        </w:rPr>
        <w:t xml:space="preserve">Wykonawca sporządza sprawozdania, o których mowa w art. 9n </w:t>
      </w:r>
      <w:r w:rsidR="00C57748" w:rsidRPr="00AE095E">
        <w:rPr>
          <w:rFonts w:ascii="Trebuchet MS" w:hAnsi="Trebuchet MS" w:cs="Arial"/>
        </w:rPr>
        <w:t xml:space="preserve">oraz 9na ustawy o utrzymaniu czystości </w:t>
      </w:r>
      <w:r w:rsidR="00F644DD" w:rsidRPr="00AE095E">
        <w:rPr>
          <w:rFonts w:ascii="Trebuchet MS" w:hAnsi="Trebuchet MS" w:cs="Arial"/>
        </w:rPr>
        <w:t>i porządku w gminach</w:t>
      </w:r>
      <w:r w:rsidR="007A4F87">
        <w:rPr>
          <w:rFonts w:ascii="Trebuchet MS" w:hAnsi="Trebuchet MS" w:cs="Arial"/>
        </w:rPr>
        <w:t xml:space="preserve"> </w:t>
      </w:r>
      <w:r w:rsidR="007A4F87" w:rsidRPr="007A4F87">
        <w:rPr>
          <w:rFonts w:ascii="Trebuchet MS" w:hAnsi="Trebuchet MS" w:cs="Arial"/>
        </w:rPr>
        <w:t>(tekst jednolity Dz.U. z 2022 r. poz. 1297, z pó</w:t>
      </w:r>
      <w:r w:rsidR="007A4F87">
        <w:rPr>
          <w:rFonts w:ascii="Trebuchet MS" w:hAnsi="Trebuchet MS" w:cs="Arial"/>
        </w:rPr>
        <w:t>ź</w:t>
      </w:r>
      <w:r w:rsidR="007A4F87" w:rsidRPr="007A4F87">
        <w:rPr>
          <w:rFonts w:ascii="Trebuchet MS" w:hAnsi="Trebuchet MS" w:cs="Arial"/>
        </w:rPr>
        <w:t xml:space="preserve">n.zm.) </w:t>
      </w:r>
      <w:r w:rsidR="007A4F87">
        <w:rPr>
          <w:rFonts w:ascii="Trebuchet MS" w:hAnsi="Trebuchet MS" w:cs="Arial"/>
        </w:rPr>
        <w:br/>
      </w:r>
      <w:r w:rsidRPr="00AE095E">
        <w:rPr>
          <w:rFonts w:ascii="Trebuchet MS" w:hAnsi="Trebuchet MS" w:cs="Arial"/>
        </w:rPr>
        <w:t xml:space="preserve">i przekazuje je Organowi wykonawczemu Zamawiającego </w:t>
      </w:r>
      <w:r w:rsidR="00F71621" w:rsidRPr="00AE095E">
        <w:rPr>
          <w:rFonts w:ascii="Trebuchet MS" w:hAnsi="Trebuchet MS" w:cs="Arial"/>
        </w:rPr>
        <w:t>–</w:t>
      </w:r>
      <w:r w:rsidRPr="00AE095E">
        <w:rPr>
          <w:rFonts w:ascii="Trebuchet MS" w:hAnsi="Trebuchet MS" w:cs="Arial"/>
        </w:rPr>
        <w:t xml:space="preserve"> </w:t>
      </w:r>
      <w:r w:rsidR="00F71621" w:rsidRPr="00AE095E">
        <w:rPr>
          <w:rFonts w:ascii="Trebuchet MS" w:hAnsi="Trebuchet MS" w:cs="Arial"/>
        </w:rPr>
        <w:t xml:space="preserve">Burmistrzowi </w:t>
      </w:r>
      <w:r w:rsidRPr="00AE095E">
        <w:rPr>
          <w:rFonts w:ascii="Trebuchet MS" w:hAnsi="Trebuchet MS" w:cs="Arial"/>
        </w:rPr>
        <w:t xml:space="preserve"> Miasta</w:t>
      </w:r>
      <w:r w:rsidR="00D10AD1" w:rsidRPr="00AE095E">
        <w:rPr>
          <w:rFonts w:ascii="Trebuchet MS" w:hAnsi="Trebuchet MS" w:cs="Arial"/>
        </w:rPr>
        <w:t xml:space="preserve"> i Gminy Wolbrom</w:t>
      </w:r>
      <w:r w:rsidRPr="00AE095E">
        <w:rPr>
          <w:rFonts w:ascii="Trebuchet MS" w:hAnsi="Trebuchet MS" w:cs="Arial"/>
        </w:rPr>
        <w:t xml:space="preserve"> w </w:t>
      </w:r>
      <w:r w:rsidR="00F644DD" w:rsidRPr="00AE095E">
        <w:rPr>
          <w:rFonts w:ascii="Trebuchet MS" w:hAnsi="Trebuchet MS" w:cs="Arial"/>
        </w:rPr>
        <w:t>terminach przepisanych prawem.</w:t>
      </w:r>
    </w:p>
    <w:p w14:paraId="0D892F60" w14:textId="77777777" w:rsidR="00D10AD1" w:rsidRDefault="00D10AD1" w:rsidP="00963ABE">
      <w:pPr>
        <w:spacing w:line="360" w:lineRule="auto"/>
        <w:jc w:val="center"/>
        <w:rPr>
          <w:rFonts w:ascii="Trebuchet MS" w:hAnsi="Trebuchet MS" w:cs="Arial"/>
          <w:b/>
        </w:rPr>
      </w:pPr>
    </w:p>
    <w:p w14:paraId="547678DE" w14:textId="354F750F" w:rsidR="008744B8" w:rsidRPr="00963ABE" w:rsidRDefault="003D67EC" w:rsidP="00963ABE">
      <w:pPr>
        <w:spacing w:line="360" w:lineRule="auto"/>
        <w:jc w:val="center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  <w:b/>
        </w:rPr>
        <w:t>§ 7</w:t>
      </w:r>
      <w:r w:rsidR="008744B8" w:rsidRPr="00963ABE">
        <w:rPr>
          <w:rFonts w:ascii="Trebuchet MS" w:hAnsi="Trebuchet MS" w:cs="Arial"/>
          <w:b/>
        </w:rPr>
        <w:t>.</w:t>
      </w:r>
    </w:p>
    <w:p w14:paraId="268881B3" w14:textId="744A73B9" w:rsidR="008744B8" w:rsidRDefault="008744B8" w:rsidP="003354E3">
      <w:pPr>
        <w:numPr>
          <w:ilvl w:val="0"/>
          <w:numId w:val="7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Rozliczenia między stronami następować będą fakturami miesięcznymi.</w:t>
      </w:r>
    </w:p>
    <w:p w14:paraId="3D179581" w14:textId="5D3BAE5C" w:rsidR="00DC3BAA" w:rsidRPr="00DC3BAA" w:rsidRDefault="00DC3BAA" w:rsidP="003354E3">
      <w:pPr>
        <w:numPr>
          <w:ilvl w:val="0"/>
          <w:numId w:val="7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DC3BAA">
        <w:rPr>
          <w:rFonts w:ascii="Trebuchet MS" w:hAnsi="Trebuchet MS" w:cs="Arial"/>
        </w:rPr>
        <w:lastRenderedPageBreak/>
        <w:t xml:space="preserve">Maksymalną wartość wynagrodzenia za wykonanie umowy ustala się na kwotę: </w:t>
      </w:r>
    </w:p>
    <w:p w14:paraId="4CCF4117" w14:textId="77777777" w:rsidR="00DC3BAA" w:rsidRPr="00963ABE" w:rsidRDefault="00DC3BAA" w:rsidP="00DC3BAA">
      <w:pPr>
        <w:tabs>
          <w:tab w:val="left" w:pos="780"/>
        </w:tabs>
        <w:spacing w:line="360" w:lineRule="auto"/>
        <w:ind w:left="284"/>
        <w:jc w:val="both"/>
        <w:rPr>
          <w:rFonts w:ascii="Trebuchet MS" w:hAnsi="Trebuchet MS" w:cs="Arial"/>
        </w:rPr>
      </w:pPr>
    </w:p>
    <w:p w14:paraId="4600F748" w14:textId="77777777" w:rsidR="00DC3BAA" w:rsidRPr="00963ABE" w:rsidRDefault="00DC3BAA" w:rsidP="00DC3BAA">
      <w:pPr>
        <w:tabs>
          <w:tab w:val="left" w:pos="426"/>
        </w:tabs>
        <w:spacing w:line="360" w:lineRule="auto"/>
        <w:ind w:left="284"/>
        <w:jc w:val="both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</w:rPr>
        <w:t>- netto</w:t>
      </w:r>
      <w:r w:rsidRPr="00963ABE">
        <w:rPr>
          <w:rFonts w:ascii="Trebuchet MS" w:hAnsi="Trebuchet MS" w:cs="Arial"/>
        </w:rPr>
        <w:tab/>
      </w:r>
      <w:r w:rsidRPr="00963ABE">
        <w:rPr>
          <w:rFonts w:ascii="Trebuchet MS" w:hAnsi="Trebuchet MS" w:cs="Arial"/>
        </w:rPr>
        <w:tab/>
        <w:t>-</w:t>
      </w:r>
      <w:r w:rsidRPr="00963ABE">
        <w:rPr>
          <w:rFonts w:ascii="Trebuchet MS" w:hAnsi="Trebuchet MS" w:cs="Arial"/>
        </w:rPr>
        <w:tab/>
      </w:r>
      <w:r w:rsidRPr="00963ABE">
        <w:rPr>
          <w:rFonts w:ascii="Trebuchet MS" w:hAnsi="Trebuchet MS" w:cs="Arial"/>
          <w:b/>
        </w:rPr>
        <w:tab/>
      </w:r>
      <w:r w:rsidRPr="00963ABE">
        <w:rPr>
          <w:rFonts w:ascii="Trebuchet MS" w:hAnsi="Trebuchet MS" w:cs="Arial"/>
          <w:b/>
        </w:rPr>
        <w:tab/>
        <w:t>………………..</w:t>
      </w:r>
    </w:p>
    <w:p w14:paraId="2E1B5C86" w14:textId="77777777" w:rsidR="00DC3BAA" w:rsidRPr="00963ABE" w:rsidRDefault="00DC3BAA" w:rsidP="00020DC4">
      <w:pPr>
        <w:tabs>
          <w:tab w:val="left" w:pos="426"/>
        </w:tabs>
        <w:spacing w:line="360" w:lineRule="auto"/>
        <w:ind w:left="284"/>
        <w:jc w:val="both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</w:rPr>
        <w:t>- podatek VAT</w:t>
      </w:r>
      <w:r w:rsidRPr="00963ABE">
        <w:rPr>
          <w:rFonts w:ascii="Trebuchet MS" w:hAnsi="Trebuchet MS" w:cs="Arial"/>
        </w:rPr>
        <w:tab/>
        <w:t>-</w:t>
      </w:r>
      <w:r w:rsidRPr="00963ABE">
        <w:rPr>
          <w:rFonts w:ascii="Trebuchet MS" w:hAnsi="Trebuchet MS" w:cs="Arial"/>
        </w:rPr>
        <w:tab/>
      </w:r>
      <w:r w:rsidRPr="00963ABE">
        <w:rPr>
          <w:rFonts w:ascii="Trebuchet MS" w:hAnsi="Trebuchet MS" w:cs="Arial"/>
          <w:b/>
        </w:rPr>
        <w:tab/>
      </w:r>
      <w:r w:rsidRPr="00963ABE">
        <w:rPr>
          <w:rFonts w:ascii="Trebuchet MS" w:hAnsi="Trebuchet MS" w:cs="Arial"/>
          <w:b/>
        </w:rPr>
        <w:tab/>
        <w:t>………………..</w:t>
      </w:r>
    </w:p>
    <w:p w14:paraId="6AB95293" w14:textId="77777777" w:rsidR="00DC3BAA" w:rsidRPr="00963ABE" w:rsidRDefault="00DC3BAA" w:rsidP="00DC3BAA">
      <w:pPr>
        <w:tabs>
          <w:tab w:val="left" w:pos="426"/>
        </w:tabs>
        <w:spacing w:line="360" w:lineRule="auto"/>
        <w:ind w:left="284"/>
        <w:jc w:val="both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</w:rPr>
        <w:t>- brutto</w:t>
      </w:r>
      <w:r w:rsidRPr="00963ABE">
        <w:rPr>
          <w:rFonts w:ascii="Trebuchet MS" w:hAnsi="Trebuchet MS" w:cs="Arial"/>
        </w:rPr>
        <w:tab/>
      </w:r>
      <w:r w:rsidRPr="00963ABE">
        <w:rPr>
          <w:rFonts w:ascii="Trebuchet MS" w:hAnsi="Trebuchet MS" w:cs="Arial"/>
        </w:rPr>
        <w:tab/>
        <w:t>-</w:t>
      </w:r>
      <w:r w:rsidRPr="00963ABE">
        <w:rPr>
          <w:rFonts w:ascii="Trebuchet MS" w:hAnsi="Trebuchet MS" w:cs="Arial"/>
        </w:rPr>
        <w:tab/>
      </w:r>
      <w:r w:rsidRPr="00963ABE">
        <w:rPr>
          <w:rFonts w:ascii="Trebuchet MS" w:hAnsi="Trebuchet MS" w:cs="Arial"/>
          <w:b/>
        </w:rPr>
        <w:tab/>
      </w:r>
      <w:r w:rsidRPr="00963ABE">
        <w:rPr>
          <w:rFonts w:ascii="Trebuchet MS" w:hAnsi="Trebuchet MS" w:cs="Arial"/>
          <w:b/>
        </w:rPr>
        <w:tab/>
        <w:t>………………..</w:t>
      </w:r>
    </w:p>
    <w:p w14:paraId="62A1BFB2" w14:textId="77777777" w:rsidR="00DC3BAA" w:rsidRPr="00963ABE" w:rsidRDefault="00DC3BAA" w:rsidP="00DC3BAA">
      <w:pPr>
        <w:spacing w:line="360" w:lineRule="auto"/>
        <w:ind w:left="360"/>
        <w:jc w:val="both"/>
        <w:rPr>
          <w:rFonts w:ascii="Trebuchet MS" w:hAnsi="Trebuchet MS" w:cs="Arial"/>
        </w:rPr>
      </w:pPr>
    </w:p>
    <w:p w14:paraId="7243F7E3" w14:textId="22636A34" w:rsidR="00DC3BAA" w:rsidRDefault="00DC3BAA" w:rsidP="00DC3BAA">
      <w:pPr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   słownie: ………………………………………………………………………………………………………………………………………….</w:t>
      </w:r>
    </w:p>
    <w:p w14:paraId="11A823E9" w14:textId="77777777" w:rsidR="00A87E6F" w:rsidRDefault="00A87E6F" w:rsidP="00A87E6F">
      <w:pPr>
        <w:spacing w:line="360" w:lineRule="auto"/>
        <w:ind w:left="284"/>
        <w:jc w:val="both"/>
        <w:rPr>
          <w:rFonts w:ascii="Trebuchet MS" w:hAnsi="Trebuchet MS" w:cs="Arial"/>
        </w:rPr>
      </w:pPr>
    </w:p>
    <w:p w14:paraId="6BE7BDBA" w14:textId="1769ADF5" w:rsidR="00A87E6F" w:rsidRDefault="00A87E6F" w:rsidP="00A87E6F">
      <w:pPr>
        <w:spacing w:line="360" w:lineRule="auto"/>
        <w:ind w:left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2.1. </w:t>
      </w:r>
      <w:r w:rsidRPr="00157943">
        <w:rPr>
          <w:rFonts w:ascii="Trebuchet MS" w:hAnsi="Trebuchet MS" w:cs="Arial"/>
        </w:rPr>
        <w:t xml:space="preserve">W tym stawka jednostkowa wynagrodzenia za odebranie i zagospodarowanie 1 Mg odpadów komunalnych </w:t>
      </w:r>
      <w:r w:rsidR="003152CC" w:rsidRPr="003152CC">
        <w:rPr>
          <w:rFonts w:ascii="Trebuchet MS" w:hAnsi="Trebuchet MS" w:cs="Arial"/>
        </w:rPr>
        <w:t xml:space="preserve">z terenu Miasta i Gminy Wolbrom </w:t>
      </w:r>
      <w:r w:rsidRPr="00157943">
        <w:rPr>
          <w:rFonts w:ascii="Trebuchet MS" w:hAnsi="Trebuchet MS" w:cs="Arial"/>
        </w:rPr>
        <w:t>wynosi:</w:t>
      </w:r>
    </w:p>
    <w:p w14:paraId="51362813" w14:textId="77777777" w:rsidR="00A87E6F" w:rsidRPr="00157943" w:rsidRDefault="00A87E6F" w:rsidP="00A87E6F">
      <w:pPr>
        <w:spacing w:line="360" w:lineRule="auto"/>
        <w:ind w:left="284"/>
        <w:jc w:val="both"/>
        <w:rPr>
          <w:rFonts w:ascii="Trebuchet MS" w:hAnsi="Trebuchet MS" w:cs="Arial"/>
        </w:rPr>
      </w:pPr>
    </w:p>
    <w:p w14:paraId="34666FE6" w14:textId="77777777" w:rsidR="00A87E6F" w:rsidRPr="00157943" w:rsidRDefault="00A87E6F" w:rsidP="00A87E6F">
      <w:pPr>
        <w:spacing w:line="360" w:lineRule="auto"/>
        <w:ind w:left="357"/>
        <w:jc w:val="both"/>
        <w:rPr>
          <w:rFonts w:ascii="Trebuchet MS" w:hAnsi="Trebuchet MS" w:cs="Arial"/>
          <w:b/>
        </w:rPr>
      </w:pPr>
      <w:r w:rsidRPr="00157943">
        <w:rPr>
          <w:rFonts w:ascii="Trebuchet MS" w:hAnsi="Trebuchet MS" w:cs="Arial"/>
        </w:rPr>
        <w:t>- wynagrodzenie netto</w:t>
      </w:r>
      <w:r w:rsidRPr="00157943">
        <w:rPr>
          <w:rFonts w:ascii="Trebuchet MS" w:hAnsi="Trebuchet MS" w:cs="Arial"/>
        </w:rPr>
        <w:tab/>
        <w:t>-</w:t>
      </w:r>
      <w:r w:rsidRPr="00157943">
        <w:rPr>
          <w:rFonts w:ascii="Trebuchet MS" w:hAnsi="Trebuchet MS" w:cs="Arial"/>
        </w:rPr>
        <w:tab/>
      </w:r>
      <w:r w:rsidRPr="00157943">
        <w:rPr>
          <w:rFonts w:ascii="Trebuchet MS" w:hAnsi="Trebuchet MS" w:cs="Arial"/>
          <w:b/>
        </w:rPr>
        <w:tab/>
        <w:t>………………..</w:t>
      </w:r>
    </w:p>
    <w:p w14:paraId="58DF909D" w14:textId="77777777" w:rsidR="00A87E6F" w:rsidRPr="00157943" w:rsidRDefault="00A87E6F" w:rsidP="00A87E6F">
      <w:pPr>
        <w:spacing w:line="360" w:lineRule="auto"/>
        <w:ind w:left="357"/>
        <w:jc w:val="both"/>
        <w:rPr>
          <w:rFonts w:ascii="Trebuchet MS" w:hAnsi="Trebuchet MS" w:cs="Arial"/>
          <w:b/>
        </w:rPr>
      </w:pPr>
      <w:r w:rsidRPr="00157943">
        <w:rPr>
          <w:rFonts w:ascii="Trebuchet MS" w:hAnsi="Trebuchet MS" w:cs="Arial"/>
        </w:rPr>
        <w:t>- podatek VAT</w:t>
      </w:r>
      <w:r w:rsidRPr="00157943">
        <w:rPr>
          <w:rFonts w:ascii="Trebuchet MS" w:hAnsi="Trebuchet MS" w:cs="Arial"/>
          <w:b/>
        </w:rPr>
        <w:tab/>
      </w:r>
      <w:r w:rsidRPr="00157943">
        <w:rPr>
          <w:rFonts w:ascii="Trebuchet MS" w:hAnsi="Trebuchet MS" w:cs="Arial"/>
          <w:b/>
        </w:rPr>
        <w:tab/>
        <w:t>-</w:t>
      </w:r>
      <w:r w:rsidRPr="00157943">
        <w:rPr>
          <w:rFonts w:ascii="Trebuchet MS" w:hAnsi="Trebuchet MS" w:cs="Arial"/>
          <w:b/>
        </w:rPr>
        <w:tab/>
      </w:r>
      <w:r w:rsidRPr="00157943">
        <w:rPr>
          <w:rFonts w:ascii="Trebuchet MS" w:hAnsi="Trebuchet MS" w:cs="Arial"/>
          <w:b/>
        </w:rPr>
        <w:tab/>
        <w:t>………………..</w:t>
      </w:r>
    </w:p>
    <w:p w14:paraId="13BBAA82" w14:textId="77777777" w:rsidR="00A87E6F" w:rsidRPr="00157943" w:rsidRDefault="00A87E6F" w:rsidP="00A87E6F">
      <w:pPr>
        <w:spacing w:line="360" w:lineRule="auto"/>
        <w:ind w:left="357"/>
        <w:jc w:val="both"/>
        <w:rPr>
          <w:rFonts w:ascii="Trebuchet MS" w:hAnsi="Trebuchet MS" w:cs="Arial"/>
          <w:b/>
        </w:rPr>
      </w:pPr>
      <w:r w:rsidRPr="00157943">
        <w:rPr>
          <w:rFonts w:ascii="Trebuchet MS" w:hAnsi="Trebuchet MS" w:cs="Arial"/>
        </w:rPr>
        <w:t xml:space="preserve">- wynagrodzenie brutto </w:t>
      </w:r>
      <w:r w:rsidRPr="00157943">
        <w:rPr>
          <w:rFonts w:ascii="Trebuchet MS" w:hAnsi="Trebuchet MS" w:cs="Arial"/>
        </w:rPr>
        <w:tab/>
        <w:t>-</w:t>
      </w:r>
      <w:r w:rsidRPr="00157943">
        <w:rPr>
          <w:rFonts w:ascii="Trebuchet MS" w:hAnsi="Trebuchet MS" w:cs="Arial"/>
        </w:rPr>
        <w:tab/>
      </w:r>
      <w:r w:rsidRPr="00157943">
        <w:rPr>
          <w:rFonts w:ascii="Trebuchet MS" w:hAnsi="Trebuchet MS" w:cs="Arial"/>
          <w:b/>
        </w:rPr>
        <w:tab/>
        <w:t>………………..</w:t>
      </w:r>
    </w:p>
    <w:p w14:paraId="2188FE0B" w14:textId="025E6D55" w:rsidR="00A87E6F" w:rsidRPr="00B9593B" w:rsidRDefault="00A87E6F" w:rsidP="00A87E6F">
      <w:pPr>
        <w:spacing w:line="360" w:lineRule="auto"/>
        <w:jc w:val="both"/>
        <w:rPr>
          <w:rFonts w:ascii="Trebuchet MS" w:hAnsi="Trebuchet MS" w:cs="Arial"/>
        </w:rPr>
      </w:pPr>
      <w:r w:rsidRPr="00157943">
        <w:rPr>
          <w:rFonts w:ascii="Trebuchet MS" w:hAnsi="Trebuchet MS" w:cs="Arial"/>
        </w:rPr>
        <w:t xml:space="preserve">   słownie: ………………………………………………………………………………………………</w:t>
      </w:r>
      <w:r w:rsidR="0003630C">
        <w:rPr>
          <w:rFonts w:ascii="Trebuchet MS" w:hAnsi="Trebuchet MS" w:cs="Arial"/>
        </w:rPr>
        <w:t>…………………………………………… .</w:t>
      </w:r>
    </w:p>
    <w:p w14:paraId="20077833" w14:textId="77777777" w:rsidR="00DC3BAA" w:rsidRPr="00963ABE" w:rsidRDefault="00DC3BAA" w:rsidP="00963ABE">
      <w:pPr>
        <w:spacing w:line="360" w:lineRule="auto"/>
        <w:ind w:left="360"/>
        <w:jc w:val="both"/>
        <w:rPr>
          <w:rFonts w:ascii="Trebuchet MS" w:hAnsi="Trebuchet MS" w:cs="Arial"/>
        </w:rPr>
      </w:pPr>
    </w:p>
    <w:p w14:paraId="7D203AAD" w14:textId="5D9268F4" w:rsidR="008744B8" w:rsidRPr="0003630C" w:rsidRDefault="003D67EC" w:rsidP="003354E3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 w:rsidRPr="0003630C">
        <w:rPr>
          <w:rFonts w:ascii="Trebuchet MS" w:hAnsi="Trebuchet MS" w:cs="Arial"/>
        </w:rPr>
        <w:t xml:space="preserve">Wynagrodzenie Wykonawcy będzie ustalone każdorazowo w oparciu o ilość (Mg) faktycznie odebranych </w:t>
      </w:r>
      <w:r w:rsidRPr="0003630C">
        <w:rPr>
          <w:rFonts w:ascii="Trebuchet MS" w:hAnsi="Trebuchet MS" w:cs="Arial"/>
          <w:shd w:val="clear" w:color="auto" w:fill="FFFFFF"/>
        </w:rPr>
        <w:t xml:space="preserve">i </w:t>
      </w:r>
      <w:r w:rsidRPr="008864B4">
        <w:rPr>
          <w:rFonts w:ascii="Trebuchet MS" w:hAnsi="Trebuchet MS" w:cs="Arial"/>
          <w:shd w:val="clear" w:color="auto" w:fill="FFFFFF"/>
        </w:rPr>
        <w:t xml:space="preserve">zagospodarowanych </w:t>
      </w:r>
      <w:r w:rsidRPr="008864B4">
        <w:rPr>
          <w:rFonts w:ascii="Trebuchet MS" w:hAnsi="Trebuchet MS" w:cs="Arial"/>
        </w:rPr>
        <w:t xml:space="preserve">odpadów komunalnych </w:t>
      </w:r>
      <w:r w:rsidRPr="008864B4">
        <w:rPr>
          <w:rFonts w:ascii="Trebuchet MS" w:hAnsi="Trebuchet MS" w:cs="Arial"/>
          <w:shd w:val="clear" w:color="auto" w:fill="FFFFFF"/>
        </w:rPr>
        <w:t>(potwierdzoną kartami przekazania odpadów, kartami ewidencji odpadów, raportami wagowymi, potwierdzeniem dostarczonych ilości odpadów komunalnych do instalacji)</w:t>
      </w:r>
      <w:r w:rsidRPr="008864B4">
        <w:rPr>
          <w:rFonts w:ascii="Trebuchet MS" w:hAnsi="Trebuchet MS" w:cs="Arial"/>
        </w:rPr>
        <w:t xml:space="preserve"> pomnożoną</w:t>
      </w:r>
      <w:r w:rsidRPr="0003630C">
        <w:rPr>
          <w:rFonts w:ascii="Trebuchet MS" w:hAnsi="Trebuchet MS" w:cs="Arial"/>
        </w:rPr>
        <w:t xml:space="preserve"> przez stawkę określoną w ust. 2 niniejszego paragrafu</w:t>
      </w:r>
      <w:r w:rsidR="008744B8" w:rsidRPr="0003630C">
        <w:rPr>
          <w:rFonts w:ascii="Trebuchet MS" w:hAnsi="Trebuchet MS" w:cs="Arial"/>
        </w:rPr>
        <w:t xml:space="preserve">. </w:t>
      </w:r>
    </w:p>
    <w:p w14:paraId="58780318" w14:textId="7DFF630F" w:rsidR="008744B8" w:rsidRPr="00DC3BAA" w:rsidRDefault="008744B8" w:rsidP="003354E3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 w:rsidRPr="00DC3BAA">
        <w:rPr>
          <w:rFonts w:ascii="Trebuchet MS" w:hAnsi="Trebuchet MS" w:cs="Arial"/>
        </w:rPr>
        <w:t>Rozliczenia będą następowały w okresach miesięcznych. Podstawą wystawienia faktury są:</w:t>
      </w:r>
    </w:p>
    <w:p w14:paraId="0F1BA07D" w14:textId="77777777" w:rsidR="008744B8" w:rsidRPr="00963ABE" w:rsidRDefault="008744B8" w:rsidP="003354E3">
      <w:pPr>
        <w:numPr>
          <w:ilvl w:val="0"/>
          <w:numId w:val="8"/>
        </w:numPr>
        <w:spacing w:line="360" w:lineRule="auto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podpisany przez przedstawiciela Zamawiającego i Wykonawcy protokół odbioru wykonanych prac,</w:t>
      </w:r>
    </w:p>
    <w:p w14:paraId="31E89D0C" w14:textId="79B4BE03" w:rsidR="00866C21" w:rsidRPr="00963ABE" w:rsidRDefault="003D67EC" w:rsidP="003354E3">
      <w:pPr>
        <w:numPr>
          <w:ilvl w:val="0"/>
          <w:numId w:val="8"/>
        </w:numPr>
        <w:spacing w:line="360" w:lineRule="auto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zbiorcze zestawienie z wagi za dany miesiąc wraz ze wskazaniem dat ważenia odpadów</w:t>
      </w:r>
      <w:r w:rsidRPr="00963ABE">
        <w:rPr>
          <w:rFonts w:ascii="Trebuchet MS" w:hAnsi="Trebuchet MS" w:cs="Arial"/>
        </w:rPr>
        <w:br/>
        <w:t xml:space="preserve">i numerów rejestracyjnych pojazdów odbierających wszystkie frakcje odpadów, potwierdzenia dostarczonych ilości odpadów komunalnych do instalacji w danym miesiącu oraz dokumenty określone w ust. </w:t>
      </w:r>
      <w:r w:rsidR="006114A8">
        <w:rPr>
          <w:rFonts w:ascii="Trebuchet MS" w:hAnsi="Trebuchet MS" w:cs="Arial"/>
        </w:rPr>
        <w:t>5</w:t>
      </w:r>
      <w:r w:rsidRPr="00963ABE">
        <w:rPr>
          <w:rFonts w:ascii="Trebuchet MS" w:hAnsi="Trebuchet MS" w:cs="Arial"/>
        </w:rPr>
        <w:t xml:space="preserve"> niniejszego paragrafu. </w:t>
      </w:r>
      <w:r w:rsidR="00866C21" w:rsidRPr="00963ABE">
        <w:rPr>
          <w:rFonts w:ascii="Trebuchet MS" w:hAnsi="Trebuchet MS" w:cs="Arial"/>
        </w:rPr>
        <w:t xml:space="preserve">W przypadku braku kart przekazania odpadów  </w:t>
      </w:r>
      <w:r w:rsidR="008744B8" w:rsidRPr="00963ABE">
        <w:rPr>
          <w:rFonts w:ascii="Trebuchet MS" w:hAnsi="Trebuchet MS" w:cs="Arial"/>
        </w:rPr>
        <w:t>Zamawiający</w:t>
      </w:r>
      <w:r w:rsidR="00866C21" w:rsidRPr="00963ABE">
        <w:rPr>
          <w:rFonts w:ascii="Trebuchet MS" w:hAnsi="Trebuchet MS" w:cs="Arial"/>
        </w:rPr>
        <w:t xml:space="preserve"> </w:t>
      </w:r>
      <w:r w:rsidR="008744B8" w:rsidRPr="00963ABE">
        <w:rPr>
          <w:rFonts w:ascii="Trebuchet MS" w:hAnsi="Trebuchet MS" w:cs="Arial"/>
        </w:rPr>
        <w:t xml:space="preserve">dopuszcza złożenie </w:t>
      </w:r>
      <w:r w:rsidR="00866C21" w:rsidRPr="00963ABE">
        <w:rPr>
          <w:rFonts w:ascii="Trebuchet MS" w:hAnsi="Trebuchet MS" w:cs="Arial"/>
        </w:rPr>
        <w:t xml:space="preserve">przez Wykonawcę </w:t>
      </w:r>
      <w:r w:rsidR="008744B8" w:rsidRPr="00963ABE">
        <w:rPr>
          <w:rFonts w:ascii="Trebuchet MS" w:hAnsi="Trebuchet MS" w:cs="Arial"/>
        </w:rPr>
        <w:t xml:space="preserve">oświadczenia zawierającego zobowiązanie do ich </w:t>
      </w:r>
      <w:r w:rsidR="00866C21" w:rsidRPr="00963ABE">
        <w:rPr>
          <w:rFonts w:ascii="Trebuchet MS" w:hAnsi="Trebuchet MS" w:cs="Arial"/>
        </w:rPr>
        <w:t xml:space="preserve">niezwłocznego </w:t>
      </w:r>
      <w:r w:rsidR="008744B8" w:rsidRPr="00963ABE">
        <w:rPr>
          <w:rFonts w:ascii="Trebuchet MS" w:hAnsi="Trebuchet MS" w:cs="Arial"/>
        </w:rPr>
        <w:t>dostarczenia Zamawiającemu</w:t>
      </w:r>
      <w:r w:rsidR="00866C21" w:rsidRPr="00963ABE">
        <w:rPr>
          <w:rFonts w:ascii="Trebuchet MS" w:hAnsi="Trebuchet MS" w:cs="Arial"/>
        </w:rPr>
        <w:t>. Wszystkie karty przekazania odpadów winny zostać dostarczone Zamawiającemu wraz z ostatnim rozliczeniem miesięcznym Wykonawcy.</w:t>
      </w:r>
    </w:p>
    <w:p w14:paraId="43DDB3B2" w14:textId="77777777" w:rsidR="008744B8" w:rsidRPr="00963ABE" w:rsidRDefault="008744B8" w:rsidP="003354E3">
      <w:pPr>
        <w:numPr>
          <w:ilvl w:val="0"/>
          <w:numId w:val="8"/>
        </w:numPr>
        <w:spacing w:line="360" w:lineRule="auto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raporty z systemu GPS </w:t>
      </w:r>
      <w:r w:rsidR="00FF4B34" w:rsidRPr="00963ABE">
        <w:rPr>
          <w:rFonts w:ascii="Trebuchet MS" w:hAnsi="Trebuchet MS" w:cs="Arial"/>
        </w:rPr>
        <w:t xml:space="preserve">za dany miesiąc </w:t>
      </w:r>
      <w:r w:rsidRPr="00963ABE">
        <w:rPr>
          <w:rFonts w:ascii="Trebuchet MS" w:hAnsi="Trebuchet MS" w:cs="Arial"/>
        </w:rPr>
        <w:t>w formie elektronicznej (na płycie CD) dla pojazdów odbierających wszystkie frakcje odpadów</w:t>
      </w:r>
      <w:r w:rsidR="00FF4B34" w:rsidRPr="00963ABE">
        <w:rPr>
          <w:rFonts w:ascii="Trebuchet MS" w:hAnsi="Trebuchet MS" w:cs="Arial"/>
        </w:rPr>
        <w:t xml:space="preserve">, a także na żądanie Zamawiającego </w:t>
      </w:r>
      <w:r w:rsidR="00866C21" w:rsidRPr="00963ABE">
        <w:rPr>
          <w:rFonts w:ascii="Trebuchet MS" w:hAnsi="Trebuchet MS" w:cs="Arial"/>
        </w:rPr>
        <w:t>kwity wagowe</w:t>
      </w:r>
      <w:r w:rsidRPr="00963ABE">
        <w:rPr>
          <w:rFonts w:ascii="Trebuchet MS" w:hAnsi="Trebuchet MS" w:cs="Arial"/>
        </w:rPr>
        <w:t>,</w:t>
      </w:r>
    </w:p>
    <w:p w14:paraId="2B438171" w14:textId="311F4C17" w:rsidR="008744B8" w:rsidRPr="00963ABE" w:rsidRDefault="008744B8" w:rsidP="003354E3">
      <w:pPr>
        <w:numPr>
          <w:ilvl w:val="0"/>
          <w:numId w:val="8"/>
        </w:numPr>
        <w:spacing w:line="360" w:lineRule="auto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oświadczenie Wykonawcy, że wszystkie odpady których dotyczy dane rozliczenie odebrane zostały od właścicieli nieruchomości z terenu </w:t>
      </w:r>
      <w:r w:rsidR="0003630C">
        <w:rPr>
          <w:rFonts w:ascii="Trebuchet MS" w:hAnsi="Trebuchet MS" w:cs="Arial"/>
        </w:rPr>
        <w:t>Miasta i Gminy Wolbrom</w:t>
      </w:r>
      <w:r w:rsidRPr="00963ABE">
        <w:rPr>
          <w:rFonts w:ascii="Trebuchet MS" w:hAnsi="Trebuchet MS" w:cs="Arial"/>
        </w:rPr>
        <w:t>,</w:t>
      </w:r>
    </w:p>
    <w:p w14:paraId="57C9945B" w14:textId="2719C841" w:rsidR="008744B8" w:rsidRPr="00963ABE" w:rsidRDefault="008744B8" w:rsidP="003354E3">
      <w:pPr>
        <w:numPr>
          <w:ilvl w:val="0"/>
          <w:numId w:val="8"/>
        </w:numPr>
        <w:spacing w:line="360" w:lineRule="auto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podpisany przez Wykonawcę Raport</w:t>
      </w:r>
      <w:r w:rsidR="00321F20" w:rsidRPr="00963ABE">
        <w:rPr>
          <w:rFonts w:ascii="Trebuchet MS" w:hAnsi="Trebuchet MS" w:cs="Arial"/>
        </w:rPr>
        <w:t xml:space="preserve"> miesięczny, o którym mowa w § 6</w:t>
      </w:r>
      <w:r w:rsidRPr="00963ABE">
        <w:rPr>
          <w:rFonts w:ascii="Trebuchet MS" w:hAnsi="Trebuchet MS" w:cs="Arial"/>
        </w:rPr>
        <w:t xml:space="preserve"> </w:t>
      </w:r>
      <w:r w:rsidR="00866C21" w:rsidRPr="00963ABE">
        <w:rPr>
          <w:rFonts w:ascii="Trebuchet MS" w:hAnsi="Trebuchet MS" w:cs="Arial"/>
        </w:rPr>
        <w:t xml:space="preserve">ust. 1 </w:t>
      </w:r>
      <w:r w:rsidRPr="00963ABE">
        <w:rPr>
          <w:rFonts w:ascii="Trebuchet MS" w:hAnsi="Trebuchet MS" w:cs="Arial"/>
        </w:rPr>
        <w:t>niniejszej umowy.</w:t>
      </w:r>
    </w:p>
    <w:p w14:paraId="6B4D4BC3" w14:textId="2C070E04" w:rsidR="008744B8" w:rsidRPr="00BC0A4B" w:rsidRDefault="005312AA" w:rsidP="00BC0A4B">
      <w:pPr>
        <w:pStyle w:val="Akapitzlist"/>
        <w:numPr>
          <w:ilvl w:val="0"/>
          <w:numId w:val="7"/>
        </w:numPr>
        <w:tabs>
          <w:tab w:val="clear" w:pos="720"/>
          <w:tab w:val="num" w:pos="284"/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 w:rsidRPr="00BC0A4B">
        <w:rPr>
          <w:rFonts w:ascii="Trebuchet MS" w:hAnsi="Trebuchet MS" w:cs="Arial"/>
        </w:rPr>
        <w:t xml:space="preserve">Wykonawca dostarczy </w:t>
      </w:r>
      <w:r w:rsidR="008744B8" w:rsidRPr="00BC0A4B">
        <w:rPr>
          <w:rFonts w:ascii="Trebuchet MS" w:hAnsi="Trebuchet MS" w:cs="Arial"/>
        </w:rPr>
        <w:t xml:space="preserve">Zamawiającemu podpisany ze swojej strony protokół odbioru wykonanych prac oraz dokumenty, o których mowa powyżej w ust. </w:t>
      </w:r>
      <w:r w:rsidR="00C21DB7">
        <w:rPr>
          <w:rFonts w:ascii="Trebuchet MS" w:hAnsi="Trebuchet MS" w:cs="Arial"/>
        </w:rPr>
        <w:t>4</w:t>
      </w:r>
      <w:r w:rsidR="008744B8" w:rsidRPr="00BC0A4B">
        <w:rPr>
          <w:rFonts w:ascii="Trebuchet MS" w:hAnsi="Trebuchet MS" w:cs="Arial"/>
        </w:rPr>
        <w:t xml:space="preserve">b) do </w:t>
      </w:r>
      <w:r w:rsidR="00C21DB7">
        <w:rPr>
          <w:rFonts w:ascii="Trebuchet MS" w:hAnsi="Trebuchet MS" w:cs="Arial"/>
        </w:rPr>
        <w:t>4</w:t>
      </w:r>
      <w:r w:rsidR="00FF4B34" w:rsidRPr="00BC0A4B">
        <w:rPr>
          <w:rFonts w:ascii="Trebuchet MS" w:hAnsi="Trebuchet MS" w:cs="Arial"/>
        </w:rPr>
        <w:t>e</w:t>
      </w:r>
      <w:r w:rsidR="008744B8" w:rsidRPr="00BC0A4B">
        <w:rPr>
          <w:rFonts w:ascii="Trebuchet MS" w:hAnsi="Trebuchet MS" w:cs="Arial"/>
        </w:rPr>
        <w:t xml:space="preserve">) niniejszego paragrafu </w:t>
      </w:r>
      <w:r w:rsidR="008744B8" w:rsidRPr="00BC0A4B">
        <w:rPr>
          <w:rFonts w:ascii="Trebuchet MS" w:hAnsi="Trebuchet MS" w:cs="Arial"/>
        </w:rPr>
        <w:br/>
        <w:t xml:space="preserve">w terminie do 15 dnia miesiąca następującego po miesiącu, którego dotyczą. Zamawiający dokona </w:t>
      </w:r>
      <w:r w:rsidR="008744B8" w:rsidRPr="00BC0A4B">
        <w:rPr>
          <w:rFonts w:ascii="Trebuchet MS" w:hAnsi="Trebuchet MS" w:cs="Arial"/>
        </w:rPr>
        <w:lastRenderedPageBreak/>
        <w:t>sprawdzenia dokumentów rozliczeniowych w terminie 10 dni rob</w:t>
      </w:r>
      <w:r w:rsidR="00E7425B" w:rsidRPr="00BC0A4B">
        <w:rPr>
          <w:rFonts w:ascii="Trebuchet MS" w:hAnsi="Trebuchet MS" w:cs="Arial"/>
        </w:rPr>
        <w:t>oczych od daty ich otrzymania i </w:t>
      </w:r>
      <w:r w:rsidR="008744B8" w:rsidRPr="00BC0A4B">
        <w:rPr>
          <w:rFonts w:ascii="Trebuchet MS" w:hAnsi="Trebuchet MS" w:cs="Arial"/>
        </w:rPr>
        <w:t>przekaże ewentualne uwagi Wykonawcy oraz wyznaczy termin na ich poprawienie.</w:t>
      </w:r>
    </w:p>
    <w:p w14:paraId="0F60567A" w14:textId="53DF2137" w:rsidR="008744B8" w:rsidRDefault="008744B8" w:rsidP="00BC0A4B">
      <w:pPr>
        <w:pStyle w:val="Akapitzlist"/>
        <w:numPr>
          <w:ilvl w:val="0"/>
          <w:numId w:val="7"/>
        </w:numPr>
        <w:tabs>
          <w:tab w:val="clear" w:pos="720"/>
          <w:tab w:val="num" w:pos="284"/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 w:rsidRPr="00BC0A4B">
        <w:rPr>
          <w:rFonts w:ascii="Trebuchet MS" w:hAnsi="Trebuchet MS" w:cs="Arial"/>
        </w:rPr>
        <w:t>Za datę podpisania protokołu odbioru prac uważa się datę, z jaką zostanie on podpisany przez Zamawiającego. Na protokole Zamawiający zatwierdzi ostateczną kwotę wynagrodzenia należną Wykonawcy za dany miesiąc.</w:t>
      </w:r>
      <w:r w:rsidR="005270CF" w:rsidRPr="00BC0A4B">
        <w:rPr>
          <w:rFonts w:ascii="Trebuchet MS" w:hAnsi="Trebuchet MS" w:cs="Arial"/>
        </w:rPr>
        <w:t xml:space="preserve"> Uwagi Zamawiającego i poprawki naniesione na dokumentach rozliczeniowych są wiążące dla Wykonawcy.  </w:t>
      </w:r>
    </w:p>
    <w:p w14:paraId="7DE249AD" w14:textId="01DE5C8E" w:rsidR="008744B8" w:rsidRDefault="008744B8" w:rsidP="00BC0A4B">
      <w:pPr>
        <w:pStyle w:val="Akapitzlist"/>
        <w:numPr>
          <w:ilvl w:val="0"/>
          <w:numId w:val="7"/>
        </w:numPr>
        <w:tabs>
          <w:tab w:val="clear" w:pos="720"/>
          <w:tab w:val="num" w:pos="284"/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 w:rsidRPr="00BC0A4B">
        <w:rPr>
          <w:rFonts w:ascii="Trebuchet MS" w:hAnsi="Trebuchet MS" w:cs="Arial"/>
        </w:rPr>
        <w:t xml:space="preserve">Faktura wystawiona przed datą podpisania protokołu przez </w:t>
      </w:r>
      <w:r w:rsidR="00D628AC" w:rsidRPr="00BC0A4B">
        <w:rPr>
          <w:rFonts w:ascii="Trebuchet MS" w:hAnsi="Trebuchet MS" w:cs="Arial"/>
        </w:rPr>
        <w:t>Zamawiającego lub wystawiona na </w:t>
      </w:r>
      <w:r w:rsidRPr="00BC0A4B">
        <w:rPr>
          <w:rFonts w:ascii="Trebuchet MS" w:hAnsi="Trebuchet MS" w:cs="Arial"/>
        </w:rPr>
        <w:t>kwotę niezgodną z protokołem, do czasu sporządzenia właściwych korekt, nie będzie stanowiła podstawy do wypłaty wynagrodzenia Wykonawcy. Termin płatności takiej faktury wynosił będzie 30 dni od daty dostarczenia właściwych korekt.</w:t>
      </w:r>
    </w:p>
    <w:p w14:paraId="6D317D5D" w14:textId="01CD1D09" w:rsidR="008744B8" w:rsidRDefault="00321F20" w:rsidP="00BC0A4B">
      <w:pPr>
        <w:pStyle w:val="Akapitzlist"/>
        <w:numPr>
          <w:ilvl w:val="0"/>
          <w:numId w:val="7"/>
        </w:numPr>
        <w:tabs>
          <w:tab w:val="clear" w:pos="720"/>
          <w:tab w:val="num" w:pos="284"/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 w:rsidRPr="00BC0A4B">
        <w:rPr>
          <w:rFonts w:ascii="Trebuchet MS" w:hAnsi="Trebuchet MS" w:cs="Arial"/>
        </w:rPr>
        <w:t>Podpisanie protokołu z uwagami stwierdzającymi niewykonanie lub nienależyte wykonanie umowy skutkuje uznaniem umowy za niewykonaną lub nienależycie wykonaną, co stanowi podstawę naliczenia kar umownych, obniżenia wynagrodzenia</w:t>
      </w:r>
      <w:r w:rsidR="00D628AC" w:rsidRPr="00BC0A4B">
        <w:rPr>
          <w:rFonts w:ascii="Trebuchet MS" w:hAnsi="Trebuchet MS" w:cs="Arial"/>
        </w:rPr>
        <w:t>,</w:t>
      </w:r>
      <w:r w:rsidR="00B56DDB" w:rsidRPr="00BC0A4B">
        <w:rPr>
          <w:rFonts w:ascii="Trebuchet MS" w:hAnsi="Trebuchet MS" w:cs="Arial"/>
        </w:rPr>
        <w:t xml:space="preserve"> </w:t>
      </w:r>
      <w:r w:rsidRPr="00BC0A4B">
        <w:rPr>
          <w:rFonts w:ascii="Trebuchet MS" w:hAnsi="Trebuchet MS" w:cs="Arial"/>
        </w:rPr>
        <w:t>o których mowa w § 8</w:t>
      </w:r>
      <w:r w:rsidR="008744B8" w:rsidRPr="00BC0A4B">
        <w:rPr>
          <w:rFonts w:ascii="Trebuchet MS" w:hAnsi="Trebuchet MS" w:cs="Arial"/>
        </w:rPr>
        <w:t>.</w:t>
      </w:r>
    </w:p>
    <w:p w14:paraId="1EA33B05" w14:textId="11993928" w:rsidR="008744B8" w:rsidRDefault="008744B8" w:rsidP="00BC0A4B">
      <w:pPr>
        <w:pStyle w:val="Akapitzlist"/>
        <w:numPr>
          <w:ilvl w:val="0"/>
          <w:numId w:val="7"/>
        </w:numPr>
        <w:tabs>
          <w:tab w:val="clear" w:pos="720"/>
          <w:tab w:val="num" w:pos="284"/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 w:rsidRPr="00BC0A4B">
        <w:rPr>
          <w:rFonts w:ascii="Trebuchet MS" w:hAnsi="Trebuchet MS" w:cs="Arial"/>
        </w:rPr>
        <w:t xml:space="preserve">Wynagrodzenie Wykonawcy, </w:t>
      </w:r>
      <w:r w:rsidRPr="00C21DB7">
        <w:rPr>
          <w:rFonts w:ascii="Trebuchet MS" w:hAnsi="Trebuchet MS" w:cs="Arial"/>
        </w:rPr>
        <w:t xml:space="preserve">o którym mowa w ust. </w:t>
      </w:r>
      <w:r w:rsidR="00C21DB7">
        <w:rPr>
          <w:rFonts w:ascii="Trebuchet MS" w:hAnsi="Trebuchet MS" w:cs="Arial"/>
        </w:rPr>
        <w:t>4</w:t>
      </w:r>
      <w:r w:rsidRPr="00BC0A4B">
        <w:rPr>
          <w:rFonts w:ascii="Trebuchet MS" w:hAnsi="Trebuchet MS" w:cs="Arial"/>
        </w:rPr>
        <w:t xml:space="preserve"> </w:t>
      </w:r>
      <w:r w:rsidR="00411377" w:rsidRPr="00BC0A4B">
        <w:rPr>
          <w:rFonts w:ascii="Trebuchet MS" w:hAnsi="Trebuchet MS" w:cs="Arial"/>
        </w:rPr>
        <w:t xml:space="preserve">niniejszego paragrafu </w:t>
      </w:r>
      <w:r w:rsidRPr="00BC0A4B">
        <w:rPr>
          <w:rFonts w:ascii="Trebuchet MS" w:hAnsi="Trebuchet MS" w:cs="Arial"/>
        </w:rPr>
        <w:t>płatne będzie na podstawie prawidłowo sporządzonej faktury VAT, wystawionej po podpisaniu przez Zamawiającego protokołu odbioru prac i na kwotę w nim poświadczoną.</w:t>
      </w:r>
    </w:p>
    <w:p w14:paraId="771BE762" w14:textId="3E7EA764" w:rsidR="008744B8" w:rsidRDefault="008744B8" w:rsidP="00BC0A4B">
      <w:pPr>
        <w:pStyle w:val="Akapitzlist"/>
        <w:numPr>
          <w:ilvl w:val="0"/>
          <w:numId w:val="7"/>
        </w:numPr>
        <w:tabs>
          <w:tab w:val="clear" w:pos="720"/>
          <w:tab w:val="num" w:pos="284"/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 w:rsidRPr="00BC0A4B">
        <w:rPr>
          <w:rFonts w:ascii="Trebuchet MS" w:hAnsi="Trebuchet MS" w:cs="Arial"/>
        </w:rPr>
        <w:t xml:space="preserve">Faktury płatne będą przelewem na rachunek bankowy Wykonawcy wskazany w fakturze VAT, </w:t>
      </w:r>
      <w:r w:rsidRPr="00BC0A4B">
        <w:rPr>
          <w:rFonts w:ascii="Trebuchet MS" w:hAnsi="Trebuchet MS" w:cs="Arial"/>
        </w:rPr>
        <w:br/>
        <w:t xml:space="preserve">w terminie 30 dni od daty otrzymania przez Zamawiającego wystawionej zgodnie z umową faktury. </w:t>
      </w:r>
    </w:p>
    <w:p w14:paraId="64A4BC74" w14:textId="5A3537D8" w:rsidR="00D628AC" w:rsidRDefault="00F644DD" w:rsidP="00D628AC">
      <w:pPr>
        <w:pStyle w:val="Akapitzlist"/>
        <w:numPr>
          <w:ilvl w:val="0"/>
          <w:numId w:val="7"/>
        </w:numPr>
        <w:tabs>
          <w:tab w:val="clear" w:pos="720"/>
          <w:tab w:val="num" w:pos="284"/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 w:rsidRPr="00BC0A4B">
        <w:rPr>
          <w:rFonts w:ascii="Trebuchet MS" w:hAnsi="Trebuchet MS" w:cs="Arial"/>
        </w:rPr>
        <w:t xml:space="preserve">Za dzień </w:t>
      </w:r>
      <w:r w:rsidR="008744B8" w:rsidRPr="00BC0A4B">
        <w:rPr>
          <w:rFonts w:ascii="Trebuchet MS" w:hAnsi="Trebuchet MS" w:cs="Arial"/>
        </w:rPr>
        <w:t xml:space="preserve">zapłaty przyjmuje się dzień obciążenia rachunku bankowego </w:t>
      </w:r>
      <w:r w:rsidR="00D628AC" w:rsidRPr="00BC0A4B">
        <w:rPr>
          <w:rFonts w:ascii="Trebuchet MS" w:hAnsi="Trebuchet MS" w:cs="Arial"/>
        </w:rPr>
        <w:t>Zamawiającego.</w:t>
      </w:r>
    </w:p>
    <w:p w14:paraId="6D21645C" w14:textId="4862F9E0" w:rsidR="00D628AC" w:rsidRPr="00BC0A4B" w:rsidRDefault="00D628AC" w:rsidP="00DC3BAA">
      <w:pPr>
        <w:pStyle w:val="Akapitzlist"/>
        <w:numPr>
          <w:ilvl w:val="0"/>
          <w:numId w:val="7"/>
        </w:numPr>
        <w:tabs>
          <w:tab w:val="clear" w:pos="720"/>
          <w:tab w:val="num" w:pos="284"/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 w:rsidRPr="00BC0A4B">
        <w:rPr>
          <w:rFonts w:ascii="Trebuchet MS" w:hAnsi="Trebuchet MS" w:cs="Calibri"/>
        </w:rPr>
        <w:t xml:space="preserve">Zamawiający zrealizuje zapłatę w ramach płatności podzielonej (Split </w:t>
      </w:r>
      <w:proofErr w:type="spellStart"/>
      <w:r w:rsidRPr="00BC0A4B">
        <w:rPr>
          <w:rFonts w:ascii="Trebuchet MS" w:hAnsi="Trebuchet MS" w:cs="Calibri"/>
        </w:rPr>
        <w:t>Payment</w:t>
      </w:r>
      <w:proofErr w:type="spellEnd"/>
      <w:r w:rsidRPr="00BC0A4B">
        <w:rPr>
          <w:rFonts w:ascii="Trebuchet MS" w:hAnsi="Trebuchet MS" w:cs="Calibri"/>
        </w:rPr>
        <w:t>).</w:t>
      </w:r>
    </w:p>
    <w:p w14:paraId="5A9F4C98" w14:textId="4DDF0BB1" w:rsidR="008744B8" w:rsidRPr="00BC0A4B" w:rsidRDefault="008744B8" w:rsidP="00BC0A4B">
      <w:pPr>
        <w:pStyle w:val="Akapitzlist"/>
        <w:numPr>
          <w:ilvl w:val="0"/>
          <w:numId w:val="7"/>
        </w:numPr>
        <w:tabs>
          <w:tab w:val="clear" w:pos="720"/>
          <w:tab w:val="num" w:pos="284"/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 w:rsidRPr="00BC0A4B">
        <w:rPr>
          <w:rFonts w:ascii="Trebuchet MS" w:hAnsi="Trebuchet MS" w:cs="Arial"/>
        </w:rPr>
        <w:t>Wszelkie kwoty należne Zamawiającemu, w szczególności z tytułu kar umownych,</w:t>
      </w:r>
      <w:r w:rsidR="00D5743F" w:rsidRPr="00BC0A4B">
        <w:rPr>
          <w:rFonts w:ascii="Trebuchet MS" w:hAnsi="Trebuchet MS" w:cs="Arial"/>
        </w:rPr>
        <w:t xml:space="preserve"> obniżenia wynagrodzenia </w:t>
      </w:r>
      <w:r w:rsidRPr="00BC0A4B">
        <w:rPr>
          <w:rFonts w:ascii="Trebuchet MS" w:hAnsi="Trebuchet MS" w:cs="Arial"/>
        </w:rPr>
        <w:t>mogą być potrącane z płatności realizowanych na rzecz Wykonawcy z tytułu wynagrodzenia. W przypadku braku pokrycia nałożonych kar umownych</w:t>
      </w:r>
      <w:r w:rsidR="00D5743F" w:rsidRPr="00BC0A4B">
        <w:rPr>
          <w:rFonts w:ascii="Trebuchet MS" w:hAnsi="Trebuchet MS" w:cs="Arial"/>
        </w:rPr>
        <w:t>, obniżenia wynagrodzenia</w:t>
      </w:r>
      <w:r w:rsidRPr="00BC0A4B">
        <w:rPr>
          <w:rFonts w:ascii="Trebuchet MS" w:hAnsi="Trebuchet MS" w:cs="Arial"/>
        </w:rPr>
        <w:t xml:space="preserve"> w kwocie pozostałej do zapłaty, Wykonawca zobowiązany jest do zapłaty kary umownej lub jej nie potrąconej części w terminie 14 dni</w:t>
      </w:r>
      <w:r w:rsidR="00B9206A" w:rsidRPr="00BC0A4B">
        <w:rPr>
          <w:rFonts w:ascii="Trebuchet MS" w:hAnsi="Trebuchet MS" w:cs="Arial"/>
        </w:rPr>
        <w:t xml:space="preserve"> od dnia doręczenia wezwania do </w:t>
      </w:r>
      <w:r w:rsidRPr="00BC0A4B">
        <w:rPr>
          <w:rFonts w:ascii="Trebuchet MS" w:hAnsi="Trebuchet MS" w:cs="Arial"/>
        </w:rPr>
        <w:t>zapłaty kary.</w:t>
      </w:r>
    </w:p>
    <w:p w14:paraId="2C4A43CE" w14:textId="1B319836" w:rsidR="008744B8" w:rsidRDefault="008744B8" w:rsidP="003354E3">
      <w:pPr>
        <w:pStyle w:val="Akapitzlist"/>
        <w:numPr>
          <w:ilvl w:val="0"/>
          <w:numId w:val="22"/>
        </w:numPr>
        <w:tabs>
          <w:tab w:val="clear" w:pos="720"/>
          <w:tab w:val="left" w:pos="360"/>
          <w:tab w:val="left" w:pos="567"/>
        </w:tabs>
        <w:spacing w:line="360" w:lineRule="auto"/>
        <w:ind w:left="426"/>
        <w:jc w:val="both"/>
        <w:rPr>
          <w:rFonts w:ascii="Trebuchet MS" w:hAnsi="Trebuchet MS" w:cs="Arial"/>
        </w:rPr>
      </w:pPr>
      <w:r w:rsidRPr="00D628AC">
        <w:rPr>
          <w:rFonts w:ascii="Trebuchet MS" w:hAnsi="Trebuchet MS" w:cs="Arial"/>
        </w:rPr>
        <w:t xml:space="preserve">Data wpływu faktury do siedziby Zamawiającego powinna zostać potwierdzona w </w:t>
      </w:r>
      <w:r w:rsidR="00034D53">
        <w:rPr>
          <w:rFonts w:ascii="Trebuchet MS" w:hAnsi="Trebuchet MS" w:cs="Arial"/>
        </w:rPr>
        <w:t xml:space="preserve">Biurze Obsługi Klienta Urzędu Miasta i </w:t>
      </w:r>
      <w:r w:rsidR="00034D53" w:rsidRPr="008418D0">
        <w:rPr>
          <w:rFonts w:ascii="Trebuchet MS" w:hAnsi="Trebuchet MS" w:cs="Arial"/>
        </w:rPr>
        <w:t>Gminy Wolbrom lub innym wyznaczonym wydziale</w:t>
      </w:r>
      <w:r w:rsidRPr="008418D0">
        <w:rPr>
          <w:rFonts w:ascii="Trebuchet MS" w:hAnsi="Trebuchet MS" w:cs="Arial"/>
        </w:rPr>
        <w:t>.</w:t>
      </w:r>
    </w:p>
    <w:p w14:paraId="3817EE7C" w14:textId="36F0AE5C" w:rsidR="008744B8" w:rsidRDefault="008744B8" w:rsidP="003354E3">
      <w:pPr>
        <w:pStyle w:val="Akapitzlist"/>
        <w:numPr>
          <w:ilvl w:val="0"/>
          <w:numId w:val="22"/>
        </w:numPr>
        <w:tabs>
          <w:tab w:val="clear" w:pos="720"/>
          <w:tab w:val="left" w:pos="360"/>
          <w:tab w:val="left" w:pos="567"/>
        </w:tabs>
        <w:spacing w:line="360" w:lineRule="auto"/>
        <w:ind w:left="426"/>
        <w:jc w:val="both"/>
        <w:rPr>
          <w:rFonts w:ascii="Trebuchet MS" w:hAnsi="Trebuchet MS" w:cs="Arial"/>
        </w:rPr>
      </w:pPr>
      <w:r w:rsidRPr="00D628AC">
        <w:rPr>
          <w:rFonts w:ascii="Trebuchet MS" w:hAnsi="Trebuchet MS" w:cs="Arial"/>
        </w:rPr>
        <w:t>Wykonawca oświadcza, że w wynagrodzeniu uwzględnił wszelkie koszty związane</w:t>
      </w:r>
      <w:r w:rsidRPr="00D628AC">
        <w:rPr>
          <w:rFonts w:ascii="Trebuchet MS" w:hAnsi="Trebuchet MS" w:cs="Arial"/>
        </w:rPr>
        <w:br/>
        <w:t xml:space="preserve"> z wykonywaniem umowy, uprzednio zapoznał się z wszystkimi koniecznymi do określenia wartości wynagrodzenia uwarunkowaniami świadczenia usług oraz wszelkimi </w:t>
      </w:r>
      <w:proofErr w:type="spellStart"/>
      <w:r w:rsidRPr="00D628AC">
        <w:rPr>
          <w:rFonts w:ascii="Trebuchet MS" w:hAnsi="Trebuchet MS" w:cs="Arial"/>
        </w:rPr>
        <w:t>ryzykami</w:t>
      </w:r>
      <w:proofErr w:type="spellEnd"/>
      <w:r w:rsidRPr="00D628AC">
        <w:rPr>
          <w:rFonts w:ascii="Trebuchet MS" w:hAnsi="Trebuchet MS" w:cs="Arial"/>
        </w:rPr>
        <w:t xml:space="preserve">, które ich dotyczą i oświadcza, że nie będzie żądał podwyższenia wynagrodzenia w żadnym przypadku. </w:t>
      </w:r>
    </w:p>
    <w:p w14:paraId="42C5BC9D" w14:textId="4283177D" w:rsidR="00940473" w:rsidRPr="00034D53" w:rsidRDefault="00940473" w:rsidP="00034D53">
      <w:pPr>
        <w:pStyle w:val="Akapitzlist"/>
        <w:numPr>
          <w:ilvl w:val="0"/>
          <w:numId w:val="22"/>
        </w:numPr>
        <w:tabs>
          <w:tab w:val="clear" w:pos="720"/>
          <w:tab w:val="left" w:pos="360"/>
          <w:tab w:val="left" w:pos="567"/>
        </w:tabs>
        <w:spacing w:line="360" w:lineRule="auto"/>
        <w:ind w:left="426"/>
        <w:jc w:val="both"/>
        <w:rPr>
          <w:rFonts w:ascii="Trebuchet MS" w:eastAsia="Arial" w:hAnsi="Trebuchet MS" w:cs="Arial"/>
        </w:rPr>
      </w:pPr>
      <w:r w:rsidRPr="00034D53">
        <w:rPr>
          <w:rFonts w:ascii="Trebuchet MS" w:eastAsia="Arial" w:hAnsi="Trebuchet MS" w:cs="Arial"/>
        </w:rPr>
        <w:t xml:space="preserve">Strony dopuszczają zmianę wysokości wynagrodzenia należnego Wykonawcy na mocy niniejszej umowy </w:t>
      </w:r>
      <w:r w:rsidR="00034D53" w:rsidRPr="00034D53">
        <w:rPr>
          <w:rFonts w:ascii="Trebuchet MS" w:eastAsia="Arial" w:hAnsi="Trebuchet MS" w:cs="Arial"/>
        </w:rPr>
        <w:t>w</w:t>
      </w:r>
      <w:r w:rsidRPr="00034D53">
        <w:rPr>
          <w:rFonts w:ascii="Trebuchet MS" w:eastAsia="Arial" w:hAnsi="Trebuchet MS" w:cs="Arial"/>
        </w:rPr>
        <w:t xml:space="preserve"> przypadku wprowadzenia zmian w</w:t>
      </w:r>
      <w:r w:rsidR="00034D53" w:rsidRPr="00034D53">
        <w:rPr>
          <w:rFonts w:ascii="Trebuchet MS" w:eastAsia="Arial" w:hAnsi="Trebuchet MS" w:cs="Arial"/>
        </w:rPr>
        <w:t xml:space="preserve"> </w:t>
      </w:r>
      <w:r w:rsidRPr="00034D53">
        <w:rPr>
          <w:rFonts w:ascii="Trebuchet MS" w:eastAsia="Arial" w:hAnsi="Trebuchet MS" w:cs="Arial"/>
        </w:rPr>
        <w:t>st</w:t>
      </w:r>
      <w:r w:rsidR="00126716" w:rsidRPr="00034D53">
        <w:rPr>
          <w:rFonts w:ascii="Trebuchet MS" w:eastAsia="Arial" w:hAnsi="Trebuchet MS" w:cs="Arial"/>
        </w:rPr>
        <w:t>awce podatku od towarów i usług</w:t>
      </w:r>
      <w:r w:rsidR="00034D53" w:rsidRPr="00034D53">
        <w:rPr>
          <w:rFonts w:ascii="Trebuchet MS" w:eastAsia="Arial" w:hAnsi="Trebuchet MS" w:cs="Arial"/>
        </w:rPr>
        <w:t xml:space="preserve">, </w:t>
      </w:r>
      <w:r w:rsidRPr="00034D53">
        <w:rPr>
          <w:rFonts w:ascii="Trebuchet MS" w:eastAsia="Arial" w:hAnsi="Trebuchet MS" w:cs="Arial"/>
        </w:rPr>
        <w:t>o ile zmiany te będą miały wpływ na koszty wykonania Zamówienia przez Wykonawcę.</w:t>
      </w:r>
    </w:p>
    <w:p w14:paraId="36E19BB7" w14:textId="3A28F5A5" w:rsidR="00940473" w:rsidRPr="008A2BB2" w:rsidRDefault="00940473" w:rsidP="003354E3">
      <w:pPr>
        <w:pStyle w:val="Akapitzlist"/>
        <w:numPr>
          <w:ilvl w:val="0"/>
          <w:numId w:val="22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  <w:rPr>
          <w:rFonts w:ascii="Trebuchet MS" w:eastAsia="Arial" w:hAnsi="Trebuchet MS" w:cs="Arial"/>
        </w:rPr>
      </w:pPr>
      <w:r w:rsidRPr="008A2BB2">
        <w:rPr>
          <w:rFonts w:ascii="Trebuchet MS" w:eastAsia="Arial" w:hAnsi="Trebuchet MS" w:cs="Arial"/>
        </w:rPr>
        <w:t>W przypadku wprowadzenia zmian w stawce podatku od towarów i usług wyn</w:t>
      </w:r>
      <w:r w:rsidR="00DA7588" w:rsidRPr="008A2BB2">
        <w:rPr>
          <w:rFonts w:ascii="Trebuchet MS" w:eastAsia="Arial" w:hAnsi="Trebuchet MS" w:cs="Arial"/>
        </w:rPr>
        <w:t>agrodzenie</w:t>
      </w:r>
      <w:r w:rsidR="00C87977" w:rsidRPr="008A2BB2">
        <w:rPr>
          <w:rFonts w:ascii="Trebuchet MS" w:eastAsia="Arial" w:hAnsi="Trebuchet MS" w:cs="Arial"/>
        </w:rPr>
        <w:t xml:space="preserve"> </w:t>
      </w:r>
      <w:r w:rsidRPr="008A2BB2">
        <w:rPr>
          <w:rFonts w:ascii="Trebuchet MS" w:eastAsia="Arial" w:hAnsi="Trebuchet MS" w:cs="Arial"/>
        </w:rPr>
        <w:t>należne Wykonawcy zgodnie z</w:t>
      </w:r>
      <w:r w:rsidR="00C87977" w:rsidRPr="008A2BB2">
        <w:rPr>
          <w:rFonts w:ascii="Trebuchet MS" w:eastAsia="Arial" w:hAnsi="Trebuchet MS" w:cs="Arial"/>
        </w:rPr>
        <w:t xml:space="preserve"> umową zostanie podwyższone lub </w:t>
      </w:r>
      <w:r w:rsidRPr="008A2BB2">
        <w:rPr>
          <w:rFonts w:ascii="Trebuchet MS" w:eastAsia="Arial" w:hAnsi="Trebuchet MS" w:cs="Arial"/>
        </w:rPr>
        <w:t>obniżone:</w:t>
      </w:r>
    </w:p>
    <w:p w14:paraId="0E0E96C0" w14:textId="64148130" w:rsidR="00AC7140" w:rsidRPr="00AC7140" w:rsidRDefault="00940473" w:rsidP="00AC7140">
      <w:pPr>
        <w:pStyle w:val="Akapitzlist"/>
        <w:numPr>
          <w:ilvl w:val="2"/>
          <w:numId w:val="22"/>
        </w:numPr>
        <w:tabs>
          <w:tab w:val="clear" w:pos="2340"/>
          <w:tab w:val="left" w:pos="709"/>
        </w:tabs>
        <w:spacing w:line="360" w:lineRule="auto"/>
        <w:ind w:left="567" w:hanging="141"/>
        <w:jc w:val="both"/>
        <w:rPr>
          <w:rFonts w:ascii="Trebuchet MS" w:eastAsia="Arial" w:hAnsi="Trebuchet MS" w:cs="Arial"/>
        </w:rPr>
      </w:pPr>
      <w:r w:rsidRPr="00C87977">
        <w:rPr>
          <w:rFonts w:ascii="Trebuchet MS" w:eastAsia="Arial" w:hAnsi="Trebuchet MS" w:cs="Arial"/>
        </w:rPr>
        <w:t>na pisemny wniosek Wykonawcy o podwyżs</w:t>
      </w:r>
      <w:r w:rsidR="00B9206A" w:rsidRPr="00C87977">
        <w:rPr>
          <w:rFonts w:ascii="Trebuchet MS" w:eastAsia="Arial" w:hAnsi="Trebuchet MS" w:cs="Arial"/>
        </w:rPr>
        <w:t>zenie wynagrodzenia w związku z </w:t>
      </w:r>
      <w:r w:rsidRPr="00C87977">
        <w:rPr>
          <w:rFonts w:ascii="Trebuchet MS" w:eastAsia="Arial" w:hAnsi="Trebuchet MS" w:cs="Arial"/>
        </w:rPr>
        <w:t>powyższymi zmianami. Wniosek Wykonawcy powinien zostać złożony w siedzibie Zamawiającego i może dotyczyć wyłącznie okresu, po złożeniu wniosku przez Wykonawcę. We wniosku Wykonawca powinien z</w:t>
      </w:r>
      <w:r w:rsidR="00B9206A" w:rsidRPr="00C87977">
        <w:rPr>
          <w:rFonts w:ascii="Trebuchet MS" w:eastAsia="Arial" w:hAnsi="Trebuchet MS" w:cs="Arial"/>
        </w:rPr>
        <w:t>awrzeć uzasadnienie faktyczne i </w:t>
      </w:r>
      <w:r w:rsidRPr="00C87977">
        <w:rPr>
          <w:rFonts w:ascii="Trebuchet MS" w:eastAsia="Arial" w:hAnsi="Trebuchet MS" w:cs="Arial"/>
        </w:rPr>
        <w:t xml:space="preserve">prawne, które powinno zawierać m. in. dokładne </w:t>
      </w:r>
      <w:r w:rsidRPr="00C87977">
        <w:rPr>
          <w:rFonts w:ascii="Trebuchet MS" w:eastAsia="Arial" w:hAnsi="Trebuchet MS" w:cs="Arial"/>
        </w:rPr>
        <w:lastRenderedPageBreak/>
        <w:t>wyliczenie wynagrodzenia należnego Wykonawcy w związku z zmianą stawki p</w:t>
      </w:r>
      <w:r w:rsidR="00423258">
        <w:rPr>
          <w:rFonts w:ascii="Trebuchet MS" w:eastAsia="Arial" w:hAnsi="Trebuchet MS" w:cs="Arial"/>
        </w:rPr>
        <w:t>odatku oraz wyjaśnienie w jakim</w:t>
      </w:r>
      <w:r w:rsidRPr="00C87977">
        <w:rPr>
          <w:rFonts w:ascii="Trebuchet MS" w:eastAsia="Arial" w:hAnsi="Trebuchet MS" w:cs="Arial"/>
        </w:rPr>
        <w:t xml:space="preserve"> zakresie zmiana tego podatku wpłynęła na koszty wykonania Zamówienia przez Wykonawcę. Wynagrodzenie zostanie podwyższone przez Zamawiającego w drodze pisemnego aneksu o kwotę wynikającą z wprowadzonych zmian, w zakresie, </w:t>
      </w:r>
      <w:r w:rsidR="00D9049C" w:rsidRPr="00C87977">
        <w:rPr>
          <w:rFonts w:ascii="Trebuchet MS" w:eastAsia="Arial" w:hAnsi="Trebuchet MS" w:cs="Arial"/>
        </w:rPr>
        <w:br/>
      </w:r>
      <w:r w:rsidRPr="00C87977">
        <w:rPr>
          <w:rFonts w:ascii="Trebuchet MS" w:eastAsia="Arial" w:hAnsi="Trebuchet MS" w:cs="Arial"/>
        </w:rPr>
        <w:t xml:space="preserve">w jakim uzna, iż miały one wpływ na koszt wykonania Zamówienia przez </w:t>
      </w:r>
      <w:r w:rsidR="006A5154" w:rsidRPr="00C87977">
        <w:rPr>
          <w:rFonts w:ascii="Trebuchet MS" w:eastAsia="Arial" w:hAnsi="Trebuchet MS" w:cs="Arial"/>
        </w:rPr>
        <w:t>W</w:t>
      </w:r>
      <w:r w:rsidR="00AC7140">
        <w:rPr>
          <w:rFonts w:ascii="Trebuchet MS" w:eastAsia="Arial" w:hAnsi="Trebuchet MS" w:cs="Arial"/>
        </w:rPr>
        <w:t>ykonawcę. Zmiana następuje od miesiąca rozliczeniowego następującego po miesiącu, w</w:t>
      </w:r>
      <w:r w:rsidR="00F7694F">
        <w:rPr>
          <w:rFonts w:ascii="Trebuchet MS" w:eastAsia="Arial" w:hAnsi="Trebuchet MS" w:cs="Arial"/>
        </w:rPr>
        <w:t xml:space="preserve"> którym weszły w  życie zmiany w przepisach prawa dotyczące podwyższenia stawki podatków.</w:t>
      </w:r>
    </w:p>
    <w:p w14:paraId="5AE80D2C" w14:textId="19A6C585" w:rsidR="00E831F1" w:rsidRPr="008418D0" w:rsidRDefault="00C87977" w:rsidP="003354E3">
      <w:pPr>
        <w:pStyle w:val="Akapitzlist"/>
        <w:numPr>
          <w:ilvl w:val="2"/>
          <w:numId w:val="22"/>
        </w:numPr>
        <w:tabs>
          <w:tab w:val="clear" w:pos="2340"/>
          <w:tab w:val="left" w:pos="709"/>
        </w:tabs>
        <w:spacing w:line="360" w:lineRule="auto"/>
        <w:ind w:left="567" w:hanging="141"/>
        <w:jc w:val="both"/>
        <w:rPr>
          <w:rFonts w:ascii="Trebuchet MS" w:eastAsia="Arial" w:hAnsi="Trebuchet MS" w:cs="Arial"/>
        </w:rPr>
      </w:pPr>
      <w:r w:rsidRPr="00E831F1">
        <w:rPr>
          <w:rFonts w:ascii="Trebuchet MS" w:eastAsia="Arial" w:hAnsi="Trebuchet MS" w:cs="Arial"/>
        </w:rPr>
        <w:t>na pisemne wezwanie Zamawiającego o obniżenie wynagrodzenia w związku z powyższymi zmianami.</w:t>
      </w:r>
      <w:r w:rsidR="00B761E1">
        <w:rPr>
          <w:rFonts w:ascii="Trebuchet MS" w:eastAsia="Arial" w:hAnsi="Trebuchet MS" w:cs="Arial"/>
        </w:rPr>
        <w:t xml:space="preserve"> </w:t>
      </w:r>
      <w:r w:rsidR="00E831F1" w:rsidRPr="00E831F1">
        <w:rPr>
          <w:rFonts w:ascii="Trebuchet MS" w:eastAsia="SimSun" w:hAnsi="Trebuchet MS" w:cs="Trebuchet MS"/>
          <w:kern w:val="1"/>
          <w:shd w:val="clear" w:color="auto" w:fill="FFFFFF"/>
          <w:lang w:eastAsia="hi-IN" w:bidi="hi-IN"/>
        </w:rPr>
        <w:t>Zmiana następuje od miesiąca rozliczeniowego,</w:t>
      </w:r>
      <w:r w:rsidR="00AC7140">
        <w:rPr>
          <w:rFonts w:ascii="Trebuchet MS" w:eastAsia="SimSun" w:hAnsi="Trebuchet MS" w:cs="Trebuchet MS"/>
          <w:kern w:val="1"/>
          <w:shd w:val="clear" w:color="auto" w:fill="FFFFFF"/>
          <w:lang w:eastAsia="hi-IN" w:bidi="hi-IN"/>
        </w:rPr>
        <w:t xml:space="preserve"> następującego po miesiącu, w którym weszły w życie</w:t>
      </w:r>
      <w:r w:rsidR="005718E1">
        <w:rPr>
          <w:rFonts w:ascii="Trebuchet MS" w:eastAsia="SimSun" w:hAnsi="Trebuchet MS" w:cs="Trebuchet MS"/>
          <w:kern w:val="1"/>
          <w:shd w:val="clear" w:color="auto" w:fill="FFFFFF"/>
          <w:lang w:eastAsia="hi-IN" w:bidi="hi-IN"/>
        </w:rPr>
        <w:t xml:space="preserve"> zmiany w </w:t>
      </w:r>
      <w:r w:rsidR="00E831F1" w:rsidRPr="00E831F1">
        <w:rPr>
          <w:rFonts w:ascii="Trebuchet MS" w:eastAsia="SimSun" w:hAnsi="Trebuchet MS" w:cs="Trebuchet MS"/>
          <w:kern w:val="1"/>
          <w:shd w:val="clear" w:color="auto" w:fill="FFFFFF"/>
          <w:lang w:eastAsia="hi-IN" w:bidi="hi-IN"/>
        </w:rPr>
        <w:t>przepis</w:t>
      </w:r>
      <w:r w:rsidR="005718E1">
        <w:rPr>
          <w:rFonts w:ascii="Trebuchet MS" w:eastAsia="SimSun" w:hAnsi="Trebuchet MS" w:cs="Trebuchet MS"/>
          <w:kern w:val="1"/>
          <w:shd w:val="clear" w:color="auto" w:fill="FFFFFF"/>
          <w:lang w:eastAsia="hi-IN" w:bidi="hi-IN"/>
        </w:rPr>
        <w:t>ach</w:t>
      </w:r>
      <w:r w:rsidR="00E831F1" w:rsidRPr="00E831F1">
        <w:rPr>
          <w:rFonts w:ascii="Trebuchet MS" w:eastAsia="SimSun" w:hAnsi="Trebuchet MS" w:cs="Trebuchet MS"/>
          <w:kern w:val="1"/>
          <w:shd w:val="clear" w:color="auto" w:fill="FFFFFF"/>
          <w:lang w:eastAsia="hi-IN" w:bidi="hi-IN"/>
        </w:rPr>
        <w:t xml:space="preserve"> prawa d</w:t>
      </w:r>
      <w:r w:rsidR="005718E1">
        <w:rPr>
          <w:rFonts w:ascii="Trebuchet MS" w:eastAsia="SimSun" w:hAnsi="Trebuchet MS" w:cs="Trebuchet MS"/>
          <w:kern w:val="1"/>
          <w:shd w:val="clear" w:color="auto" w:fill="FFFFFF"/>
          <w:lang w:eastAsia="hi-IN" w:bidi="hi-IN"/>
        </w:rPr>
        <w:t>otyczące obniżenia stawki</w:t>
      </w:r>
      <w:r w:rsidR="00E831F1" w:rsidRPr="00E831F1">
        <w:rPr>
          <w:rFonts w:ascii="Trebuchet MS" w:eastAsia="SimSun" w:hAnsi="Trebuchet MS" w:cs="Trebuchet MS"/>
          <w:kern w:val="1"/>
          <w:shd w:val="clear" w:color="auto" w:fill="FFFFFF"/>
          <w:lang w:eastAsia="hi-IN" w:bidi="hi-IN"/>
        </w:rPr>
        <w:t xml:space="preserve"> podatk</w:t>
      </w:r>
      <w:r w:rsidR="005718E1">
        <w:rPr>
          <w:rFonts w:ascii="Trebuchet MS" w:eastAsia="SimSun" w:hAnsi="Trebuchet MS" w:cs="Trebuchet MS"/>
          <w:kern w:val="1"/>
          <w:shd w:val="clear" w:color="auto" w:fill="FFFFFF"/>
          <w:lang w:eastAsia="hi-IN" w:bidi="hi-IN"/>
        </w:rPr>
        <w:t>ów</w:t>
      </w:r>
      <w:r w:rsidR="00E831F1">
        <w:rPr>
          <w:rFonts w:ascii="Trebuchet MS" w:eastAsia="SimSun" w:hAnsi="Trebuchet MS" w:cs="Trebuchet MS"/>
          <w:kern w:val="1"/>
          <w:shd w:val="clear" w:color="auto" w:fill="FFFFFF"/>
          <w:lang w:eastAsia="hi-IN" w:bidi="hi-IN"/>
        </w:rPr>
        <w:t>.</w:t>
      </w:r>
      <w:r w:rsidR="00AC7140">
        <w:rPr>
          <w:rFonts w:ascii="Trebuchet MS" w:eastAsia="SimSun" w:hAnsi="Trebuchet MS" w:cs="Trebuchet MS"/>
          <w:kern w:val="1"/>
          <w:shd w:val="clear" w:color="auto" w:fill="FFFFFF"/>
          <w:lang w:eastAsia="hi-IN" w:bidi="hi-IN"/>
        </w:rPr>
        <w:t xml:space="preserve"> Zmiana następuje </w:t>
      </w:r>
      <w:r w:rsidR="00AC7140" w:rsidRPr="008418D0">
        <w:rPr>
          <w:rFonts w:ascii="Trebuchet MS" w:eastAsia="SimSun" w:hAnsi="Trebuchet MS" w:cs="Trebuchet MS"/>
          <w:kern w:val="1"/>
          <w:shd w:val="clear" w:color="auto" w:fill="FFFFFF"/>
          <w:lang w:eastAsia="hi-IN" w:bidi="hi-IN"/>
        </w:rPr>
        <w:t>aneksem do umowy.</w:t>
      </w:r>
    </w:p>
    <w:p w14:paraId="4A9BED99" w14:textId="7708805F" w:rsidR="00940473" w:rsidRDefault="00940473" w:rsidP="00B761E1">
      <w:pPr>
        <w:pStyle w:val="Akapitzlist"/>
        <w:numPr>
          <w:ilvl w:val="0"/>
          <w:numId w:val="22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  <w:rPr>
          <w:rFonts w:ascii="Trebuchet MS" w:eastAsia="Arial" w:hAnsi="Trebuchet MS" w:cs="Arial"/>
        </w:rPr>
      </w:pPr>
      <w:r w:rsidRPr="008418D0">
        <w:rPr>
          <w:rFonts w:ascii="Trebuchet MS" w:eastAsia="Arial" w:hAnsi="Trebuchet MS" w:cs="Arial"/>
        </w:rPr>
        <w:t xml:space="preserve">W przypadkach określonych w </w:t>
      </w:r>
      <w:r w:rsidR="00B56DDB" w:rsidRPr="008418D0">
        <w:rPr>
          <w:rFonts w:ascii="Trebuchet MS" w:eastAsia="Arial" w:hAnsi="Trebuchet MS" w:cs="Arial"/>
        </w:rPr>
        <w:t>ust.</w:t>
      </w:r>
      <w:r w:rsidRPr="008418D0">
        <w:rPr>
          <w:rFonts w:ascii="Trebuchet MS" w:eastAsia="Arial" w:hAnsi="Trebuchet MS" w:cs="Arial"/>
        </w:rPr>
        <w:t xml:space="preserve"> </w:t>
      </w:r>
      <w:r w:rsidR="00AC7140" w:rsidRPr="008418D0">
        <w:rPr>
          <w:rFonts w:ascii="Trebuchet MS" w:eastAsia="Arial" w:hAnsi="Trebuchet MS" w:cs="Arial"/>
        </w:rPr>
        <w:t>1</w:t>
      </w:r>
      <w:r w:rsidR="00423258" w:rsidRPr="008418D0">
        <w:rPr>
          <w:rFonts w:ascii="Trebuchet MS" w:eastAsia="Arial" w:hAnsi="Trebuchet MS" w:cs="Arial"/>
        </w:rPr>
        <w:t>8</w:t>
      </w:r>
      <w:r w:rsidR="00AC7140" w:rsidRPr="008418D0">
        <w:rPr>
          <w:rFonts w:ascii="Trebuchet MS" w:eastAsia="Arial" w:hAnsi="Trebuchet MS" w:cs="Arial"/>
        </w:rPr>
        <w:t xml:space="preserve"> -</w:t>
      </w:r>
      <w:r w:rsidR="006327F4" w:rsidRPr="008418D0">
        <w:rPr>
          <w:rFonts w:ascii="Trebuchet MS" w:eastAsia="Arial" w:hAnsi="Trebuchet MS" w:cs="Arial"/>
        </w:rPr>
        <w:t xml:space="preserve"> </w:t>
      </w:r>
      <w:r w:rsidR="00034D53" w:rsidRPr="008418D0">
        <w:rPr>
          <w:rFonts w:ascii="Trebuchet MS" w:eastAsia="Arial" w:hAnsi="Trebuchet MS" w:cs="Arial"/>
        </w:rPr>
        <w:t>19</w:t>
      </w:r>
      <w:r w:rsidR="00B56DDB" w:rsidRPr="008418D0">
        <w:rPr>
          <w:rFonts w:ascii="Trebuchet MS" w:eastAsia="Arial" w:hAnsi="Trebuchet MS" w:cs="Arial"/>
        </w:rPr>
        <w:t>,</w:t>
      </w:r>
      <w:r w:rsidR="00B56DDB">
        <w:rPr>
          <w:rFonts w:ascii="Trebuchet MS" w:eastAsia="Arial" w:hAnsi="Trebuchet MS" w:cs="Arial"/>
        </w:rPr>
        <w:t xml:space="preserve"> </w:t>
      </w:r>
      <w:r w:rsidRPr="00963ABE">
        <w:rPr>
          <w:rFonts w:ascii="Trebuchet MS" w:eastAsia="Arial" w:hAnsi="Trebuchet MS" w:cs="Arial"/>
        </w:rPr>
        <w:t>zmiany wynagrodzenia na wniosek Wykonawcy mogą nastąpić wyłącznie jeżeli zmiany te będą miały wpływ na koszty wykonania zamówienia przez Wykonawcę. Zmiana ta jest możliwa wyłącznie w stosunku</w:t>
      </w:r>
      <w:r w:rsidR="00AC7140">
        <w:rPr>
          <w:rFonts w:ascii="Trebuchet MS" w:eastAsia="Arial" w:hAnsi="Trebuchet MS" w:cs="Arial"/>
        </w:rPr>
        <w:t xml:space="preserve"> do niewykonanej części umowy w </w:t>
      </w:r>
      <w:r w:rsidRPr="00963ABE">
        <w:rPr>
          <w:rFonts w:ascii="Trebuchet MS" w:eastAsia="Arial" w:hAnsi="Trebuchet MS" w:cs="Arial"/>
        </w:rPr>
        <w:t xml:space="preserve">przypadku udowodnienia przez Wykonawcę, że wskazana zmiana ma wpływ </w:t>
      </w:r>
      <w:r w:rsidR="00DA7588" w:rsidRPr="00963ABE">
        <w:rPr>
          <w:rFonts w:ascii="Trebuchet MS" w:eastAsia="Arial" w:hAnsi="Trebuchet MS" w:cs="Arial"/>
        </w:rPr>
        <w:br/>
      </w:r>
      <w:r w:rsidRPr="00963ABE">
        <w:rPr>
          <w:rFonts w:ascii="Trebuchet MS" w:eastAsia="Arial" w:hAnsi="Trebuchet MS" w:cs="Arial"/>
        </w:rPr>
        <w:t>na koszty wykonania umowy. Zamawiający wymaga, aby Wykonawca przedłożył w tym celu szczegółową kalkulację wraz z załączeniem dowodów w pos</w:t>
      </w:r>
      <w:r w:rsidR="00B9206A" w:rsidRPr="00963ABE">
        <w:rPr>
          <w:rFonts w:ascii="Trebuchet MS" w:eastAsia="Arial" w:hAnsi="Trebuchet MS" w:cs="Arial"/>
        </w:rPr>
        <w:t>taci między innymi kopii umów o </w:t>
      </w:r>
      <w:r w:rsidRPr="00963ABE">
        <w:rPr>
          <w:rFonts w:ascii="Trebuchet MS" w:eastAsia="Arial" w:hAnsi="Trebuchet MS" w:cs="Arial"/>
        </w:rPr>
        <w:t>pracę. Ciężar dowodu spoczywa na Wykonawcy.</w:t>
      </w:r>
    </w:p>
    <w:p w14:paraId="5AF6D52E" w14:textId="31E9F27D" w:rsidR="00940473" w:rsidRDefault="00940473" w:rsidP="00B761E1">
      <w:pPr>
        <w:pStyle w:val="Akapitzlist"/>
        <w:numPr>
          <w:ilvl w:val="0"/>
          <w:numId w:val="22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  <w:rPr>
          <w:rFonts w:ascii="Trebuchet MS" w:eastAsia="Arial" w:hAnsi="Trebuchet MS" w:cs="Arial"/>
        </w:rPr>
      </w:pPr>
      <w:r w:rsidRPr="00963ABE">
        <w:rPr>
          <w:rFonts w:ascii="Trebuchet MS" w:eastAsia="Arial" w:hAnsi="Trebuchet MS" w:cs="Arial"/>
        </w:rPr>
        <w:t>W przypadku złożenia wniosku przez Wykonawcę, Zamawiający po zaakceptowaniu wniosku wyznacza datę podpisania aneksu do umowy w terminie nie dłuższym niż 30 dni od daty złożenia wniosku przez Wykonawcę. Zamiana umowy skutkuje zmianą wynagrodzenia jedynie w zakresie płatności realizowanych po dacie zawarcia aneksu do umowy.</w:t>
      </w:r>
    </w:p>
    <w:p w14:paraId="31BBEE04" w14:textId="77777777" w:rsidR="00E7425B" w:rsidRDefault="00E7425B" w:rsidP="00963ABE">
      <w:pPr>
        <w:spacing w:line="360" w:lineRule="auto"/>
        <w:jc w:val="center"/>
        <w:rPr>
          <w:rFonts w:ascii="Trebuchet MS" w:hAnsi="Trebuchet MS" w:cs="Arial"/>
          <w:b/>
        </w:rPr>
      </w:pPr>
    </w:p>
    <w:p w14:paraId="74AC7211" w14:textId="1D28651E" w:rsidR="008744B8" w:rsidRPr="00963ABE" w:rsidRDefault="008744B8" w:rsidP="00963ABE">
      <w:pPr>
        <w:spacing w:line="360" w:lineRule="auto"/>
        <w:jc w:val="center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  <w:b/>
        </w:rPr>
        <w:t xml:space="preserve">§ </w:t>
      </w:r>
      <w:r w:rsidR="00321F20" w:rsidRPr="00963ABE">
        <w:rPr>
          <w:rFonts w:ascii="Trebuchet MS" w:hAnsi="Trebuchet MS" w:cs="Arial"/>
          <w:b/>
        </w:rPr>
        <w:t>8</w:t>
      </w:r>
      <w:r w:rsidRPr="00963ABE">
        <w:rPr>
          <w:rFonts w:ascii="Trebuchet MS" w:hAnsi="Trebuchet MS" w:cs="Arial"/>
          <w:b/>
        </w:rPr>
        <w:t>.</w:t>
      </w:r>
    </w:p>
    <w:p w14:paraId="396EC9AC" w14:textId="5E4E759C" w:rsidR="005511D7" w:rsidRPr="00963ABE" w:rsidRDefault="005511D7" w:rsidP="00963ABE">
      <w:pPr>
        <w:spacing w:line="360" w:lineRule="auto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Strony ustalają odpowiedzialność </w:t>
      </w:r>
      <w:r w:rsidR="006564E0" w:rsidRPr="00963ABE">
        <w:rPr>
          <w:rFonts w:ascii="Trebuchet MS" w:hAnsi="Trebuchet MS" w:cs="Arial"/>
        </w:rPr>
        <w:t>za niewykonanie lub n</w:t>
      </w:r>
      <w:r w:rsidR="00D119AA" w:rsidRPr="00963ABE">
        <w:rPr>
          <w:rFonts w:ascii="Trebuchet MS" w:hAnsi="Trebuchet MS" w:cs="Arial"/>
        </w:rPr>
        <w:t xml:space="preserve">ienależyte wykonanie zobowiązań </w:t>
      </w:r>
      <w:r w:rsidR="006564E0" w:rsidRPr="00963ABE">
        <w:rPr>
          <w:rFonts w:ascii="Trebuchet MS" w:hAnsi="Trebuchet MS" w:cs="Arial"/>
        </w:rPr>
        <w:t>umownych przez zapłatę kar umownych oraz obniżenie wynagrodzenia w nast</w:t>
      </w:r>
      <w:r w:rsidR="00D119AA" w:rsidRPr="00963ABE">
        <w:rPr>
          <w:rFonts w:ascii="Trebuchet MS" w:hAnsi="Trebuchet MS" w:cs="Arial"/>
        </w:rPr>
        <w:t xml:space="preserve">ępujących </w:t>
      </w:r>
      <w:r w:rsidR="00E7425B">
        <w:rPr>
          <w:rFonts w:ascii="Trebuchet MS" w:hAnsi="Trebuchet MS" w:cs="Arial"/>
        </w:rPr>
        <w:t>przypadkach i </w:t>
      </w:r>
      <w:r w:rsidR="006564E0" w:rsidRPr="00963ABE">
        <w:rPr>
          <w:rFonts w:ascii="Trebuchet MS" w:hAnsi="Trebuchet MS" w:cs="Arial"/>
        </w:rPr>
        <w:t>wysokościach:</w:t>
      </w:r>
    </w:p>
    <w:p w14:paraId="0AC6EF69" w14:textId="77777777" w:rsidR="008744B8" w:rsidRPr="00963ABE" w:rsidRDefault="008744B8" w:rsidP="003354E3">
      <w:pPr>
        <w:numPr>
          <w:ilvl w:val="0"/>
          <w:numId w:val="9"/>
        </w:numPr>
        <w:tabs>
          <w:tab w:val="left" w:pos="360"/>
          <w:tab w:val="left" w:pos="426"/>
          <w:tab w:val="left" w:pos="720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Wykonawca jest zobowiązany do zapłaty Zamawiającemu kary umownej w następujących przypadkach:</w:t>
      </w:r>
    </w:p>
    <w:p w14:paraId="0CDB3835" w14:textId="79439C81" w:rsidR="008744B8" w:rsidRPr="008864B4" w:rsidRDefault="008744B8" w:rsidP="003354E3">
      <w:pPr>
        <w:numPr>
          <w:ilvl w:val="0"/>
          <w:numId w:val="14"/>
        </w:numPr>
        <w:spacing w:line="360" w:lineRule="auto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za odstąpienie od umowy </w:t>
      </w:r>
      <w:r w:rsidR="00BB7EB8" w:rsidRPr="00963ABE">
        <w:rPr>
          <w:rFonts w:ascii="Trebuchet MS" w:hAnsi="Trebuchet MS" w:cs="Arial"/>
        </w:rPr>
        <w:t xml:space="preserve">lub jej rozwiązanie </w:t>
      </w:r>
      <w:r w:rsidRPr="00963ABE">
        <w:rPr>
          <w:rFonts w:ascii="Trebuchet MS" w:hAnsi="Trebuchet MS" w:cs="Arial"/>
        </w:rPr>
        <w:t xml:space="preserve">przez którąkolwiek ze stron z przyczyn, </w:t>
      </w:r>
      <w:r w:rsidR="00D119AA" w:rsidRPr="00963ABE">
        <w:rPr>
          <w:rFonts w:ascii="Trebuchet MS" w:hAnsi="Trebuchet MS" w:cs="Arial"/>
        </w:rPr>
        <w:br/>
      </w:r>
      <w:r w:rsidRPr="008864B4">
        <w:rPr>
          <w:rFonts w:ascii="Trebuchet MS" w:hAnsi="Trebuchet MS" w:cs="Arial"/>
        </w:rPr>
        <w:t>za które ponosi odpowiedz</w:t>
      </w:r>
      <w:r w:rsidR="00C36D45" w:rsidRPr="008864B4">
        <w:rPr>
          <w:rFonts w:ascii="Trebuchet MS" w:hAnsi="Trebuchet MS" w:cs="Arial"/>
        </w:rPr>
        <w:t xml:space="preserve">ialność Wykonawca, w wysokości </w:t>
      </w:r>
      <w:r w:rsidR="009C434C" w:rsidRPr="008864B4">
        <w:rPr>
          <w:rFonts w:ascii="Trebuchet MS" w:hAnsi="Trebuchet MS" w:cs="Arial"/>
        </w:rPr>
        <w:t>5</w:t>
      </w:r>
      <w:r w:rsidR="006B758B" w:rsidRPr="008864B4">
        <w:rPr>
          <w:rFonts w:ascii="Trebuchet MS" w:hAnsi="Trebuchet MS" w:cs="Arial"/>
        </w:rPr>
        <w:t>00</w:t>
      </w:r>
      <w:r w:rsidR="00963ABE" w:rsidRPr="008864B4">
        <w:rPr>
          <w:rFonts w:ascii="Trebuchet MS" w:hAnsi="Trebuchet MS" w:cs="Arial"/>
        </w:rPr>
        <w:t> </w:t>
      </w:r>
      <w:r w:rsidR="006B758B" w:rsidRPr="008864B4">
        <w:rPr>
          <w:rFonts w:ascii="Trebuchet MS" w:hAnsi="Trebuchet MS" w:cs="Arial"/>
        </w:rPr>
        <w:t>000</w:t>
      </w:r>
      <w:r w:rsidR="00963ABE" w:rsidRPr="008864B4">
        <w:rPr>
          <w:rFonts w:ascii="Trebuchet MS" w:hAnsi="Trebuchet MS" w:cs="Arial"/>
        </w:rPr>
        <w:t>,00 PLN</w:t>
      </w:r>
      <w:r w:rsidR="006B758B" w:rsidRPr="008864B4">
        <w:rPr>
          <w:rFonts w:ascii="Trebuchet MS" w:hAnsi="Trebuchet MS" w:cs="Arial"/>
        </w:rPr>
        <w:t>,</w:t>
      </w:r>
    </w:p>
    <w:p w14:paraId="51081169" w14:textId="4623C121" w:rsidR="008744B8" w:rsidRPr="008864B4" w:rsidRDefault="00526A4B" w:rsidP="003354E3">
      <w:pPr>
        <w:numPr>
          <w:ilvl w:val="0"/>
          <w:numId w:val="14"/>
        </w:numPr>
        <w:spacing w:line="360" w:lineRule="auto"/>
        <w:jc w:val="both"/>
        <w:rPr>
          <w:rFonts w:ascii="Trebuchet MS" w:hAnsi="Trebuchet MS" w:cs="Arial"/>
        </w:rPr>
      </w:pPr>
      <w:r w:rsidRPr="008864B4">
        <w:rPr>
          <w:rFonts w:ascii="Trebuchet MS" w:hAnsi="Trebuchet MS" w:cs="Arial"/>
        </w:rPr>
        <w:t xml:space="preserve">za każde </w:t>
      </w:r>
      <w:r w:rsidR="00E3163B" w:rsidRPr="008864B4">
        <w:rPr>
          <w:rFonts w:ascii="Trebuchet MS" w:hAnsi="Trebuchet MS" w:cs="Arial"/>
        </w:rPr>
        <w:t xml:space="preserve">pięć przypadków stwierdzenia przez Zamawiającego w okresie rozliczeniowym, </w:t>
      </w:r>
      <w:r w:rsidR="00E3163B" w:rsidRPr="008864B4">
        <w:rPr>
          <w:rFonts w:ascii="Trebuchet MS" w:hAnsi="Trebuchet MS" w:cs="Arial"/>
        </w:rPr>
        <w:br/>
        <w:t xml:space="preserve">w szczególności w trakcie kontroli lub odbioru prac, że Wykonawca nie wykonał prac, </w:t>
      </w:r>
      <w:r w:rsidR="00E3163B" w:rsidRPr="008864B4">
        <w:rPr>
          <w:rFonts w:ascii="Trebuchet MS" w:hAnsi="Trebuchet MS" w:cs="Arial"/>
        </w:rPr>
        <w:br/>
        <w:t xml:space="preserve">o których mowa w niniejszej umowie względnie wykonał </w:t>
      </w:r>
      <w:r w:rsidR="00DA7588" w:rsidRPr="008864B4">
        <w:rPr>
          <w:rFonts w:ascii="Trebuchet MS" w:hAnsi="Trebuchet MS" w:cs="Arial"/>
        </w:rPr>
        <w:t xml:space="preserve">je </w:t>
      </w:r>
      <w:r w:rsidR="00E3163B" w:rsidRPr="008864B4">
        <w:rPr>
          <w:rFonts w:ascii="Trebuchet MS" w:hAnsi="Trebuchet MS" w:cs="Arial"/>
        </w:rPr>
        <w:t>w sposób nienależyty, w wysokości 1</w:t>
      </w:r>
      <w:r w:rsidR="00963ABE" w:rsidRPr="008864B4">
        <w:rPr>
          <w:rFonts w:ascii="Trebuchet MS" w:hAnsi="Trebuchet MS" w:cs="Arial"/>
        </w:rPr>
        <w:t> 000,00 PLN</w:t>
      </w:r>
      <w:r w:rsidR="00E3163B" w:rsidRPr="008864B4">
        <w:rPr>
          <w:rFonts w:ascii="Trebuchet MS" w:hAnsi="Trebuchet MS" w:cs="Arial"/>
        </w:rPr>
        <w:t>,</w:t>
      </w:r>
    </w:p>
    <w:p w14:paraId="20D11236" w14:textId="137E0846" w:rsidR="006B758B" w:rsidRPr="00DC3BAA" w:rsidRDefault="00691B8A" w:rsidP="003354E3">
      <w:pPr>
        <w:numPr>
          <w:ilvl w:val="0"/>
          <w:numId w:val="14"/>
        </w:numPr>
        <w:spacing w:line="360" w:lineRule="auto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za każde pięć przypadków stwierdzenia przez Zamawiającego w okresie rozliczeniowym, </w:t>
      </w:r>
      <w:r w:rsidR="00DA7588" w:rsidRPr="00963ABE">
        <w:rPr>
          <w:rFonts w:ascii="Trebuchet MS" w:hAnsi="Trebuchet MS" w:cs="Arial"/>
        </w:rPr>
        <w:br/>
      </w:r>
      <w:r w:rsidRPr="007A4F87">
        <w:rPr>
          <w:rFonts w:ascii="Trebuchet MS" w:hAnsi="Trebuchet MS" w:cs="Arial"/>
        </w:rPr>
        <w:t xml:space="preserve">że Wykonawca do realizacji zamówienia używa pojazdów </w:t>
      </w:r>
      <w:r w:rsidR="00495936" w:rsidRPr="007A4F87">
        <w:rPr>
          <w:rFonts w:ascii="Trebuchet MS" w:hAnsi="Trebuchet MS" w:cs="Arial"/>
        </w:rPr>
        <w:t xml:space="preserve">o niższej normie emisji spalin niż </w:t>
      </w:r>
      <w:r w:rsidR="007E047D" w:rsidRPr="007A4F87">
        <w:rPr>
          <w:rFonts w:ascii="Trebuchet MS" w:hAnsi="Trebuchet MS" w:cs="Arial"/>
        </w:rPr>
        <w:t xml:space="preserve">norma EURO </w:t>
      </w:r>
      <w:r w:rsidR="005C42C7" w:rsidRPr="007A4F87">
        <w:rPr>
          <w:rFonts w:ascii="Trebuchet MS" w:hAnsi="Trebuchet MS" w:cs="Arial"/>
        </w:rPr>
        <w:t>6</w:t>
      </w:r>
      <w:r w:rsidRPr="007A4F87">
        <w:rPr>
          <w:rFonts w:ascii="Trebuchet MS" w:hAnsi="Trebuchet MS" w:cs="Arial"/>
        </w:rPr>
        <w:t>, w wysokości</w:t>
      </w:r>
      <w:r w:rsidRPr="00963ABE">
        <w:rPr>
          <w:rFonts w:ascii="Trebuchet MS" w:hAnsi="Trebuchet MS" w:cs="Arial"/>
        </w:rPr>
        <w:t xml:space="preserve"> 2</w:t>
      </w:r>
      <w:r w:rsidR="00963ABE">
        <w:rPr>
          <w:rFonts w:ascii="Trebuchet MS" w:hAnsi="Trebuchet MS" w:cs="Arial"/>
        </w:rPr>
        <w:t> 000,00 PLN</w:t>
      </w:r>
      <w:r w:rsidR="00992980" w:rsidRPr="00963ABE">
        <w:rPr>
          <w:rFonts w:ascii="Trebuchet MS" w:hAnsi="Trebuchet MS" w:cs="Arial"/>
        </w:rPr>
        <w:t xml:space="preserve"> Przez jeden przypadek rozumie się wszystkie </w:t>
      </w:r>
      <w:r w:rsidR="00992980" w:rsidRPr="00DC3BAA">
        <w:rPr>
          <w:rFonts w:ascii="Trebuchet MS" w:hAnsi="Trebuchet MS" w:cs="Arial"/>
        </w:rPr>
        <w:t>wyjaz</w:t>
      </w:r>
      <w:r w:rsidR="006B758B" w:rsidRPr="00DC3BAA">
        <w:rPr>
          <w:rFonts w:ascii="Trebuchet MS" w:hAnsi="Trebuchet MS" w:cs="Arial"/>
        </w:rPr>
        <w:t>dy jednego pojazdu w danym dniu,</w:t>
      </w:r>
    </w:p>
    <w:p w14:paraId="6F00E21F" w14:textId="01D46EBA" w:rsidR="003750D1" w:rsidRPr="008418D0" w:rsidRDefault="003750D1" w:rsidP="003354E3">
      <w:pPr>
        <w:numPr>
          <w:ilvl w:val="0"/>
          <w:numId w:val="14"/>
        </w:numPr>
        <w:spacing w:line="360" w:lineRule="auto"/>
        <w:jc w:val="both"/>
        <w:rPr>
          <w:rFonts w:ascii="Trebuchet MS" w:hAnsi="Trebuchet MS" w:cs="Arial"/>
        </w:rPr>
      </w:pPr>
      <w:r w:rsidRPr="008418D0">
        <w:rPr>
          <w:rFonts w:ascii="Trebuchet MS" w:hAnsi="Trebuchet MS"/>
        </w:rPr>
        <w:lastRenderedPageBreak/>
        <w:t xml:space="preserve">nieprzedłożenie Zamawiającemu na każde jego wezwanie (w ramach czynności kontrolnych) w wyznaczonym terminie dokumentów o których mowa w § </w:t>
      </w:r>
      <w:r w:rsidR="004211B4" w:rsidRPr="008418D0">
        <w:rPr>
          <w:rFonts w:ascii="Trebuchet MS" w:hAnsi="Trebuchet MS"/>
        </w:rPr>
        <w:t>9</w:t>
      </w:r>
      <w:r w:rsidR="00E417D7" w:rsidRPr="008418D0">
        <w:rPr>
          <w:rFonts w:ascii="Trebuchet MS" w:hAnsi="Trebuchet MS"/>
        </w:rPr>
        <w:t xml:space="preserve"> dla osób zatrudnionych na umowę o pracę przez Wykonawcę lub podwykonawcę</w:t>
      </w:r>
      <w:r w:rsidR="00D628AC" w:rsidRPr="008418D0">
        <w:rPr>
          <w:rFonts w:ascii="Trebuchet MS" w:hAnsi="Trebuchet MS"/>
        </w:rPr>
        <w:t xml:space="preserve">, </w:t>
      </w:r>
      <w:r w:rsidR="00E417D7" w:rsidRPr="008418D0">
        <w:rPr>
          <w:rFonts w:ascii="Trebuchet MS" w:hAnsi="Trebuchet MS"/>
        </w:rPr>
        <w:t>o których mowa w wyżej wymienionym p</w:t>
      </w:r>
      <w:r w:rsidR="00963ABE" w:rsidRPr="008418D0">
        <w:rPr>
          <w:rFonts w:ascii="Trebuchet MS" w:hAnsi="Trebuchet MS"/>
        </w:rPr>
        <w:t>aragrafie – w wysokości 200,00 PLN</w:t>
      </w:r>
      <w:r w:rsidRPr="008418D0">
        <w:rPr>
          <w:rFonts w:ascii="Trebuchet MS" w:hAnsi="Trebuchet MS"/>
        </w:rPr>
        <w:t xml:space="preserve"> </w:t>
      </w:r>
      <w:r w:rsidR="00E417D7" w:rsidRPr="008418D0">
        <w:rPr>
          <w:rFonts w:ascii="Trebuchet MS" w:hAnsi="Trebuchet MS"/>
        </w:rPr>
        <w:t xml:space="preserve">za każdy dzień </w:t>
      </w:r>
      <w:r w:rsidR="00EB1DCF" w:rsidRPr="008418D0">
        <w:rPr>
          <w:rFonts w:ascii="Trebuchet MS" w:hAnsi="Trebuchet MS"/>
        </w:rPr>
        <w:t>zwłoki</w:t>
      </w:r>
      <w:r w:rsidR="00E417D7" w:rsidRPr="008418D0">
        <w:rPr>
          <w:rFonts w:ascii="Trebuchet MS" w:hAnsi="Trebuchet MS"/>
        </w:rPr>
        <w:t>,</w:t>
      </w:r>
    </w:p>
    <w:p w14:paraId="3505E8E7" w14:textId="34B8180B" w:rsidR="003750D1" w:rsidRPr="005C42C7" w:rsidRDefault="00E417D7" w:rsidP="003354E3">
      <w:pPr>
        <w:numPr>
          <w:ilvl w:val="0"/>
          <w:numId w:val="14"/>
        </w:numPr>
        <w:spacing w:line="360" w:lineRule="auto"/>
        <w:jc w:val="both"/>
        <w:rPr>
          <w:rFonts w:ascii="Trebuchet MS" w:hAnsi="Trebuchet MS" w:cs="Arial"/>
        </w:rPr>
      </w:pPr>
      <w:r w:rsidRPr="008418D0">
        <w:rPr>
          <w:rFonts w:ascii="Trebuchet MS" w:hAnsi="Trebuchet MS"/>
        </w:rPr>
        <w:t xml:space="preserve">ujawnienie niespełnienia przez Wykonawcę lub podwykonawcę wymogu zatrudnienia </w:t>
      </w:r>
      <w:r w:rsidR="00116F1B" w:rsidRPr="008418D0">
        <w:rPr>
          <w:rFonts w:ascii="Trebuchet MS" w:hAnsi="Trebuchet MS"/>
        </w:rPr>
        <w:br/>
      </w:r>
      <w:r w:rsidRPr="008418D0">
        <w:rPr>
          <w:rFonts w:ascii="Trebuchet MS" w:hAnsi="Trebuchet MS"/>
        </w:rPr>
        <w:t>na podstawie umowy o pracę osób wykonują</w:t>
      </w:r>
      <w:r w:rsidR="004211B4" w:rsidRPr="008418D0">
        <w:rPr>
          <w:rFonts w:ascii="Trebuchet MS" w:hAnsi="Trebuchet MS"/>
        </w:rPr>
        <w:t>cych czynności wymienione w § 9</w:t>
      </w:r>
      <w:r w:rsidRPr="008418D0">
        <w:rPr>
          <w:rFonts w:ascii="Trebuchet MS" w:hAnsi="Trebuchet MS"/>
        </w:rPr>
        <w:t xml:space="preserve"> w trakcie realizacj</w:t>
      </w:r>
      <w:r w:rsidR="00963ABE" w:rsidRPr="008418D0">
        <w:rPr>
          <w:rFonts w:ascii="Trebuchet MS" w:hAnsi="Trebuchet MS"/>
        </w:rPr>
        <w:t>i umowy – w wysokości 1 000,00 PLN</w:t>
      </w:r>
      <w:r w:rsidR="002F5E49" w:rsidRPr="008418D0">
        <w:rPr>
          <w:rFonts w:ascii="Trebuchet MS" w:hAnsi="Trebuchet MS"/>
        </w:rPr>
        <w:t xml:space="preserve"> za każdy stwierdzony przypadek,</w:t>
      </w:r>
    </w:p>
    <w:p w14:paraId="05ED5D1F" w14:textId="6C20F0E7" w:rsidR="005C42C7" w:rsidRPr="005C42C7" w:rsidRDefault="005C42C7" w:rsidP="00440111">
      <w:pPr>
        <w:numPr>
          <w:ilvl w:val="0"/>
          <w:numId w:val="14"/>
        </w:numPr>
        <w:spacing w:line="360" w:lineRule="auto"/>
        <w:jc w:val="both"/>
        <w:rPr>
          <w:rFonts w:ascii="Trebuchet MS" w:hAnsi="Trebuchet MS" w:cs="Arial"/>
        </w:rPr>
      </w:pPr>
      <w:r w:rsidRPr="005A1E14">
        <w:rPr>
          <w:rFonts w:ascii="Trebuchet MS" w:hAnsi="Trebuchet MS" w:cs="Arial"/>
        </w:rPr>
        <w:t>za złożenie oświadczenia, o którym mowa w § 3 ust. 10 Umowy, z którego wynika</w:t>
      </w:r>
      <w:r w:rsidRPr="005C42C7">
        <w:rPr>
          <w:rFonts w:ascii="Trebuchet MS" w:hAnsi="Trebuchet MS" w:cs="Arial"/>
        </w:rPr>
        <w:t xml:space="preserve">, że nie spełnił wymagań udziału pojazdów elektrycznych lub pojazdów napędzanych gazem ziemnym </w:t>
      </w:r>
      <w:r w:rsidRPr="0034389E">
        <w:rPr>
          <w:rFonts w:ascii="Trebuchet MS" w:hAnsi="Trebuchet MS" w:cs="Arial"/>
        </w:rPr>
        <w:t xml:space="preserve">we flocie pojazdów użytkowanych przy wykonywaniu Umowy na poziomie określonym </w:t>
      </w:r>
      <w:r w:rsidRPr="0034389E">
        <w:rPr>
          <w:rFonts w:ascii="Trebuchet MS" w:hAnsi="Trebuchet MS" w:cs="Arial"/>
        </w:rPr>
        <w:br/>
        <w:t>w ustaw</w:t>
      </w:r>
      <w:r w:rsidR="008A7DAA" w:rsidRPr="0034389E">
        <w:rPr>
          <w:rFonts w:ascii="Trebuchet MS" w:hAnsi="Trebuchet MS" w:cs="Arial"/>
        </w:rPr>
        <w:t>ie</w:t>
      </w:r>
      <w:r w:rsidRPr="0034389E">
        <w:rPr>
          <w:rFonts w:ascii="Trebuchet MS" w:hAnsi="Trebuchet MS" w:cs="Arial"/>
        </w:rPr>
        <w:t xml:space="preserve"> z dnia 11 stycznia 2018 roku o </w:t>
      </w:r>
      <w:proofErr w:type="spellStart"/>
      <w:r w:rsidRPr="0034389E">
        <w:rPr>
          <w:rFonts w:ascii="Trebuchet MS" w:hAnsi="Trebuchet MS" w:cs="Arial"/>
        </w:rPr>
        <w:t>elektromobilności</w:t>
      </w:r>
      <w:proofErr w:type="spellEnd"/>
      <w:r w:rsidRPr="0034389E">
        <w:rPr>
          <w:rFonts w:ascii="Trebuchet MS" w:hAnsi="Trebuchet MS" w:cs="Arial"/>
        </w:rPr>
        <w:t xml:space="preserve"> i paliwach alternatywnych Zamawiający naliczy karę w wysokości 1% wysokości wynagrodzenia brutto</w:t>
      </w:r>
      <w:r w:rsidRPr="005C42C7">
        <w:rPr>
          <w:rFonts w:ascii="Trebuchet MS" w:hAnsi="Trebuchet MS" w:cs="Arial"/>
        </w:rPr>
        <w:t xml:space="preserve"> </w:t>
      </w:r>
      <w:r w:rsidRPr="005C42C7">
        <w:rPr>
          <w:rFonts w:ascii="Trebuchet MS" w:hAnsi="Trebuchet MS" w:cs="Arial"/>
        </w:rPr>
        <w:br/>
        <w:t>w danym okresie rozliczeniowym, za każdy okres rozliczeniowy, aż do momentu złożenia oświadczenia, z którego wynika, że warunek został spełniony.</w:t>
      </w:r>
    </w:p>
    <w:p w14:paraId="157F1F90" w14:textId="77777777" w:rsidR="005C42C7" w:rsidRPr="008418D0" w:rsidRDefault="005C42C7" w:rsidP="005C42C7">
      <w:pPr>
        <w:spacing w:line="360" w:lineRule="auto"/>
        <w:ind w:left="720"/>
        <w:jc w:val="both"/>
        <w:rPr>
          <w:rFonts w:ascii="Trebuchet MS" w:hAnsi="Trebuchet MS" w:cs="Arial"/>
        </w:rPr>
      </w:pPr>
    </w:p>
    <w:p w14:paraId="33FC0C86" w14:textId="3DAADDB2" w:rsidR="008744B8" w:rsidRPr="00963ABE" w:rsidRDefault="0091720B" w:rsidP="00A7492B">
      <w:pPr>
        <w:numPr>
          <w:ilvl w:val="0"/>
          <w:numId w:val="9"/>
        </w:numPr>
        <w:tabs>
          <w:tab w:val="left" w:pos="360"/>
          <w:tab w:val="left" w:pos="426"/>
          <w:tab w:val="left" w:pos="720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 w:rsidRPr="00D337FC">
        <w:rPr>
          <w:rFonts w:ascii="Trebuchet MS" w:hAnsi="Trebuchet MS" w:cs="Arial"/>
        </w:rPr>
        <w:t xml:space="preserve">Wynagrodzenie Wykonawcy zostanie obniżone w przypadku </w:t>
      </w:r>
      <w:r w:rsidR="00641420" w:rsidRPr="00D337FC">
        <w:rPr>
          <w:rFonts w:ascii="Trebuchet MS" w:hAnsi="Trebuchet MS" w:cs="Arial"/>
        </w:rPr>
        <w:t xml:space="preserve">każdego </w:t>
      </w:r>
      <w:r w:rsidRPr="00D337FC">
        <w:rPr>
          <w:rFonts w:ascii="Trebuchet MS" w:hAnsi="Trebuchet MS" w:cs="Arial"/>
        </w:rPr>
        <w:t xml:space="preserve">stwierdzenia, że dany </w:t>
      </w:r>
      <w:r w:rsidRPr="00D337FC">
        <w:rPr>
          <w:rFonts w:ascii="Trebuchet MS" w:hAnsi="Trebuchet MS" w:cs="Arial"/>
          <w:w w:val="108"/>
        </w:rPr>
        <w:t xml:space="preserve">pojazd wykorzystywany do realizacji przedmiotu zamówienia w okresie rozliczeniowym nie był wyposażony w sprawnie działające urządzenie monitorujące (GPS) - wówczas miesięczne wynagrodzenie netto ulega obniżeniu o kwotę stanowiącą iloczyn </w:t>
      </w:r>
      <w:r w:rsidRPr="00D337FC">
        <w:rPr>
          <w:rFonts w:ascii="Trebuchet MS" w:hAnsi="Trebuchet MS" w:cs="Arial"/>
        </w:rPr>
        <w:t>ilości (Mg) odebranych pr</w:t>
      </w:r>
      <w:r w:rsidR="005312AA" w:rsidRPr="00D337FC">
        <w:rPr>
          <w:rFonts w:ascii="Trebuchet MS" w:hAnsi="Trebuchet MS" w:cs="Arial"/>
        </w:rPr>
        <w:t xml:space="preserve">zez pojazd odpadów komunalnych </w:t>
      </w:r>
      <w:r w:rsidRPr="00D337FC">
        <w:rPr>
          <w:rFonts w:ascii="Trebuchet MS" w:hAnsi="Trebuchet MS" w:cs="Arial"/>
        </w:rPr>
        <w:t xml:space="preserve">(w okresie gdy nie był on wyposażony w GPS) </w:t>
      </w:r>
      <w:r w:rsidR="00114AEE" w:rsidRPr="00D337FC">
        <w:rPr>
          <w:rFonts w:ascii="Trebuchet MS" w:hAnsi="Trebuchet MS" w:cs="Arial"/>
        </w:rPr>
        <w:br/>
      </w:r>
      <w:r w:rsidR="00A12A85" w:rsidRPr="00D337FC">
        <w:rPr>
          <w:rFonts w:ascii="Trebuchet MS" w:hAnsi="Trebuchet MS" w:cs="Arial"/>
        </w:rPr>
        <w:t>i</w:t>
      </w:r>
      <w:r w:rsidRPr="00D337FC">
        <w:rPr>
          <w:rFonts w:ascii="Trebuchet MS" w:hAnsi="Trebuchet MS" w:cs="Arial"/>
        </w:rPr>
        <w:t xml:space="preserve"> stawk</w:t>
      </w:r>
      <w:r w:rsidR="00A12A85" w:rsidRPr="00D337FC">
        <w:rPr>
          <w:rFonts w:ascii="Trebuchet MS" w:hAnsi="Trebuchet MS" w:cs="Arial"/>
        </w:rPr>
        <w:t>i</w:t>
      </w:r>
      <w:r w:rsidRPr="00D337FC">
        <w:rPr>
          <w:rFonts w:ascii="Trebuchet MS" w:hAnsi="Trebuchet MS" w:cs="Arial"/>
        </w:rPr>
        <w:t xml:space="preserve"> określon</w:t>
      </w:r>
      <w:r w:rsidR="00A12A85" w:rsidRPr="00D337FC">
        <w:rPr>
          <w:rFonts w:ascii="Trebuchet MS" w:hAnsi="Trebuchet MS" w:cs="Arial"/>
        </w:rPr>
        <w:t>ej</w:t>
      </w:r>
      <w:r w:rsidR="004211B4" w:rsidRPr="00D337FC">
        <w:rPr>
          <w:rFonts w:ascii="Trebuchet MS" w:hAnsi="Trebuchet MS" w:cs="Arial"/>
        </w:rPr>
        <w:t xml:space="preserve"> w § 7</w:t>
      </w:r>
      <w:r w:rsidRPr="00D337FC">
        <w:rPr>
          <w:rFonts w:ascii="Trebuchet MS" w:hAnsi="Trebuchet MS" w:cs="Arial"/>
        </w:rPr>
        <w:t xml:space="preserve"> ust. 2 umowy (w tym zakresie wynagrodzenie nie należy się).</w:t>
      </w:r>
      <w:r w:rsidR="00152882" w:rsidRPr="00D337FC">
        <w:rPr>
          <w:rFonts w:ascii="Trebuchet MS" w:hAnsi="Trebuchet MS" w:cs="Arial"/>
        </w:rPr>
        <w:t xml:space="preserve"> </w:t>
      </w:r>
      <w:r w:rsidR="00152882" w:rsidRPr="00D337FC">
        <w:rPr>
          <w:rFonts w:ascii="Trebuchet MS" w:hAnsi="Trebuchet MS" w:cs="Arial"/>
        </w:rPr>
        <w:br/>
        <w:t xml:space="preserve">W przypadku wykazania przez Wykonawcę, iż brak funkcjonowania urządzenia monitorującego GPS nastąpił z przyczyn nie leżących po jego stronie, Zamawiający może zrezygnować </w:t>
      </w:r>
      <w:r w:rsidR="00152882" w:rsidRPr="00D337FC">
        <w:rPr>
          <w:rFonts w:ascii="Trebuchet MS" w:hAnsi="Trebuchet MS" w:cs="Arial"/>
        </w:rPr>
        <w:br/>
        <w:t>z obniżenia wynagrodzenia, jeżeli Wykonawca w inny sposób udowodni prawidłowe wykonanie umowy w tym zakresie.</w:t>
      </w:r>
    </w:p>
    <w:p w14:paraId="67793E3A" w14:textId="2ED3ED18" w:rsidR="008744B8" w:rsidRPr="00963ABE" w:rsidRDefault="008744B8" w:rsidP="00A7492B">
      <w:pPr>
        <w:numPr>
          <w:ilvl w:val="0"/>
          <w:numId w:val="9"/>
        </w:numPr>
        <w:tabs>
          <w:tab w:val="left" w:pos="360"/>
          <w:tab w:val="left" w:pos="426"/>
          <w:tab w:val="left" w:pos="720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Pod pojęciem nienależytego wykonania zobowiązań wynikających z niniejszej umowy należy rozumieć każdą czynność albo zaniechanie niezgodne z postanowieniami niniejszej umowy </w:t>
      </w:r>
      <w:r w:rsidR="00DA7588" w:rsidRPr="00963ABE">
        <w:rPr>
          <w:rFonts w:ascii="Trebuchet MS" w:hAnsi="Trebuchet MS" w:cs="Arial"/>
        </w:rPr>
        <w:br/>
      </w:r>
      <w:r w:rsidRPr="00963ABE">
        <w:rPr>
          <w:rFonts w:ascii="Trebuchet MS" w:hAnsi="Trebuchet MS" w:cs="Arial"/>
        </w:rPr>
        <w:t>w tym z Opisem przedmiotu zamówienia</w:t>
      </w:r>
      <w:r w:rsidR="00D337FC">
        <w:rPr>
          <w:rFonts w:ascii="Trebuchet MS" w:hAnsi="Trebuchet MS" w:cs="Arial"/>
        </w:rPr>
        <w:t>,</w:t>
      </w:r>
      <w:r w:rsidRPr="00963ABE">
        <w:rPr>
          <w:rFonts w:ascii="Trebuchet MS" w:hAnsi="Trebuchet MS" w:cs="Arial"/>
        </w:rPr>
        <w:t xml:space="preserve"> </w:t>
      </w:r>
      <w:r w:rsidR="00D337FC" w:rsidRPr="00D337FC">
        <w:rPr>
          <w:rFonts w:ascii="Trebuchet MS" w:hAnsi="Trebuchet MS" w:cs="Arial"/>
        </w:rPr>
        <w:t>będącym integralną częścią niniejszej umowy</w:t>
      </w:r>
      <w:r w:rsidRPr="00D337FC">
        <w:rPr>
          <w:rFonts w:ascii="Trebuchet MS" w:hAnsi="Trebuchet MS" w:cs="Arial"/>
        </w:rPr>
        <w:t>.</w:t>
      </w:r>
    </w:p>
    <w:p w14:paraId="31553733" w14:textId="036C1EC8" w:rsidR="008744B8" w:rsidRDefault="002B36B4" w:rsidP="00A7492B">
      <w:pPr>
        <w:numPr>
          <w:ilvl w:val="0"/>
          <w:numId w:val="9"/>
        </w:numPr>
        <w:tabs>
          <w:tab w:val="left" w:pos="360"/>
          <w:tab w:val="left" w:pos="426"/>
          <w:tab w:val="left" w:pos="720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Kary umowne można sumować. </w:t>
      </w:r>
      <w:r w:rsidR="008744B8" w:rsidRPr="00963ABE">
        <w:rPr>
          <w:rFonts w:ascii="Trebuchet MS" w:hAnsi="Trebuchet MS" w:cs="Arial"/>
        </w:rPr>
        <w:t>W przypadku, gdy w danym miesiącu kalendarzowym wysokoś</w:t>
      </w:r>
      <w:r w:rsidRPr="00963ABE">
        <w:rPr>
          <w:rFonts w:ascii="Trebuchet MS" w:hAnsi="Trebuchet MS" w:cs="Arial"/>
        </w:rPr>
        <w:t xml:space="preserve">ć kar umownych, o których mowa </w:t>
      </w:r>
      <w:r w:rsidR="008744B8" w:rsidRPr="00963ABE">
        <w:rPr>
          <w:rFonts w:ascii="Trebuchet MS" w:hAnsi="Trebuchet MS" w:cs="Arial"/>
        </w:rPr>
        <w:t xml:space="preserve">w </w:t>
      </w:r>
      <w:r w:rsidR="008744B8" w:rsidRPr="008418D0">
        <w:rPr>
          <w:rFonts w:ascii="Trebuchet MS" w:hAnsi="Trebuchet MS" w:cs="Arial"/>
        </w:rPr>
        <w:t xml:space="preserve">ust. 1 pkt. </w:t>
      </w:r>
      <w:r w:rsidR="00C21B4D" w:rsidRPr="008418D0">
        <w:rPr>
          <w:rFonts w:ascii="Trebuchet MS" w:hAnsi="Trebuchet MS" w:cs="Arial"/>
        </w:rPr>
        <w:t>b</w:t>
      </w:r>
      <w:r w:rsidR="005312AA" w:rsidRPr="008418D0">
        <w:rPr>
          <w:rFonts w:ascii="Trebuchet MS" w:hAnsi="Trebuchet MS" w:cs="Arial"/>
        </w:rPr>
        <w:t>),</w:t>
      </w:r>
      <w:r w:rsidR="008744B8" w:rsidRPr="008418D0">
        <w:rPr>
          <w:rFonts w:ascii="Trebuchet MS" w:hAnsi="Trebuchet MS" w:cs="Arial"/>
        </w:rPr>
        <w:t xml:space="preserve"> </w:t>
      </w:r>
      <w:r w:rsidR="00D337FC" w:rsidRPr="008418D0">
        <w:rPr>
          <w:rFonts w:ascii="Trebuchet MS" w:hAnsi="Trebuchet MS" w:cs="Arial"/>
        </w:rPr>
        <w:t>oraz</w:t>
      </w:r>
      <w:r w:rsidR="00B61800" w:rsidRPr="008418D0">
        <w:rPr>
          <w:rFonts w:ascii="Trebuchet MS" w:hAnsi="Trebuchet MS" w:cs="Arial"/>
        </w:rPr>
        <w:t xml:space="preserve"> </w:t>
      </w:r>
      <w:r w:rsidR="008418D0" w:rsidRPr="008418D0">
        <w:rPr>
          <w:rFonts w:ascii="Trebuchet MS" w:hAnsi="Trebuchet MS" w:cs="Arial"/>
        </w:rPr>
        <w:t>c</w:t>
      </w:r>
      <w:r w:rsidR="00B33531" w:rsidRPr="008418D0">
        <w:rPr>
          <w:rFonts w:ascii="Trebuchet MS" w:hAnsi="Trebuchet MS" w:cs="Arial"/>
        </w:rPr>
        <w:t>)</w:t>
      </w:r>
      <w:r w:rsidR="00F72ED3" w:rsidRPr="00963ABE">
        <w:rPr>
          <w:rFonts w:ascii="Trebuchet MS" w:hAnsi="Trebuchet MS" w:cs="Arial"/>
        </w:rPr>
        <w:t xml:space="preserve"> </w:t>
      </w:r>
      <w:r w:rsidR="008744B8" w:rsidRPr="00963ABE">
        <w:rPr>
          <w:rFonts w:ascii="Trebuchet MS" w:hAnsi="Trebuchet MS" w:cs="Arial"/>
        </w:rPr>
        <w:t xml:space="preserve">powyżej (suma kar </w:t>
      </w:r>
      <w:r w:rsidR="00116F1B" w:rsidRPr="00963ABE">
        <w:rPr>
          <w:rFonts w:ascii="Trebuchet MS" w:hAnsi="Trebuchet MS" w:cs="Arial"/>
        </w:rPr>
        <w:br/>
      </w:r>
      <w:r w:rsidR="008744B8" w:rsidRPr="00963ABE">
        <w:rPr>
          <w:rFonts w:ascii="Trebuchet MS" w:hAnsi="Trebuchet MS" w:cs="Arial"/>
        </w:rPr>
        <w:t xml:space="preserve">ze wskazanych tytułów) </w:t>
      </w:r>
      <w:r w:rsidR="008744B8" w:rsidRPr="008864B4">
        <w:rPr>
          <w:rFonts w:ascii="Trebuchet MS" w:hAnsi="Trebuchet MS" w:cs="Arial"/>
        </w:rPr>
        <w:t xml:space="preserve">przekroczy kwotę </w:t>
      </w:r>
      <w:r w:rsidR="00D337FC" w:rsidRPr="008864B4">
        <w:rPr>
          <w:rFonts w:ascii="Trebuchet MS" w:hAnsi="Trebuchet MS" w:cs="Arial"/>
        </w:rPr>
        <w:t>15</w:t>
      </w:r>
      <w:r w:rsidR="002D3DD1" w:rsidRPr="008864B4">
        <w:rPr>
          <w:rFonts w:ascii="Trebuchet MS" w:hAnsi="Trebuchet MS" w:cs="Arial"/>
        </w:rPr>
        <w:t> </w:t>
      </w:r>
      <w:r w:rsidR="008744B8" w:rsidRPr="008864B4">
        <w:rPr>
          <w:rFonts w:ascii="Trebuchet MS" w:hAnsi="Trebuchet MS" w:cs="Arial"/>
        </w:rPr>
        <w:t>000</w:t>
      </w:r>
      <w:r w:rsidR="002D3DD1" w:rsidRPr="008864B4">
        <w:rPr>
          <w:rFonts w:ascii="Trebuchet MS" w:hAnsi="Trebuchet MS" w:cs="Arial"/>
        </w:rPr>
        <w:t>,00</w:t>
      </w:r>
      <w:r w:rsidR="008744B8" w:rsidRPr="008864B4">
        <w:rPr>
          <w:rFonts w:ascii="Trebuchet MS" w:hAnsi="Trebuchet MS" w:cs="Arial"/>
        </w:rPr>
        <w:t xml:space="preserve"> </w:t>
      </w:r>
      <w:r w:rsidR="002D3DD1" w:rsidRPr="008864B4">
        <w:rPr>
          <w:rFonts w:ascii="Trebuchet MS" w:hAnsi="Trebuchet MS" w:cs="Arial"/>
        </w:rPr>
        <w:t>PLN</w:t>
      </w:r>
      <w:r w:rsidR="008744B8" w:rsidRPr="008864B4">
        <w:rPr>
          <w:rFonts w:ascii="Trebuchet MS" w:hAnsi="Trebuchet MS" w:cs="Arial"/>
        </w:rPr>
        <w:t xml:space="preserve"> wówczas</w:t>
      </w:r>
      <w:r w:rsidR="008744B8" w:rsidRPr="00963ABE">
        <w:rPr>
          <w:rFonts w:ascii="Trebuchet MS" w:hAnsi="Trebuchet MS" w:cs="Arial"/>
        </w:rPr>
        <w:t xml:space="preserve"> Zamawiający ma prawo </w:t>
      </w:r>
      <w:r w:rsidR="00116F1B" w:rsidRPr="00963ABE">
        <w:rPr>
          <w:rFonts w:ascii="Trebuchet MS" w:hAnsi="Trebuchet MS" w:cs="Arial"/>
        </w:rPr>
        <w:br/>
      </w:r>
      <w:r w:rsidR="008744B8" w:rsidRPr="00963ABE">
        <w:rPr>
          <w:rFonts w:ascii="Trebuchet MS" w:hAnsi="Trebuchet MS" w:cs="Arial"/>
        </w:rPr>
        <w:t xml:space="preserve">do </w:t>
      </w:r>
      <w:r w:rsidR="00BB7EB8" w:rsidRPr="00963ABE">
        <w:rPr>
          <w:rFonts w:ascii="Trebuchet MS" w:hAnsi="Trebuchet MS" w:cs="Arial"/>
        </w:rPr>
        <w:t>rozwiązania</w:t>
      </w:r>
      <w:r w:rsidR="008744B8" w:rsidRPr="00963ABE">
        <w:rPr>
          <w:rFonts w:ascii="Trebuchet MS" w:hAnsi="Trebuchet MS" w:cs="Arial"/>
        </w:rPr>
        <w:t xml:space="preserve"> umowy ze skutkiem natychmiastowym, bez zachowania okresu wypowiedzenia.</w:t>
      </w:r>
    </w:p>
    <w:p w14:paraId="5434DDC4" w14:textId="5B90772F" w:rsidR="009F66C2" w:rsidRPr="00963ABE" w:rsidRDefault="009F66C2" w:rsidP="00A7492B">
      <w:pPr>
        <w:numPr>
          <w:ilvl w:val="0"/>
          <w:numId w:val="9"/>
        </w:numPr>
        <w:tabs>
          <w:tab w:val="left" w:pos="360"/>
          <w:tab w:val="left" w:pos="426"/>
          <w:tab w:val="left" w:pos="720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 w:rsidRPr="001F7637">
        <w:rPr>
          <w:rFonts w:ascii="Trebuchet MS" w:hAnsi="Trebuchet MS" w:cs="Arial"/>
        </w:rPr>
        <w:t>Zamawiający informuje, iż łączna maksymalna wartość kar umownych nie przekroczy 10% wartości umowy brutto</w:t>
      </w:r>
      <w:r>
        <w:rPr>
          <w:rFonts w:ascii="Trebuchet MS" w:hAnsi="Trebuchet MS" w:cs="Arial"/>
        </w:rPr>
        <w:t>.</w:t>
      </w:r>
    </w:p>
    <w:p w14:paraId="2D336A3B" w14:textId="7AB1A85D" w:rsidR="008744B8" w:rsidRDefault="008744B8" w:rsidP="00A7492B">
      <w:pPr>
        <w:numPr>
          <w:ilvl w:val="0"/>
          <w:numId w:val="9"/>
        </w:numPr>
        <w:tabs>
          <w:tab w:val="left" w:pos="360"/>
          <w:tab w:val="left" w:pos="426"/>
          <w:tab w:val="left" w:pos="720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Zamawiający ma prawo </w:t>
      </w:r>
      <w:r w:rsidR="00BB7EB8" w:rsidRPr="00963ABE">
        <w:rPr>
          <w:rFonts w:ascii="Trebuchet MS" w:hAnsi="Trebuchet MS" w:cs="Arial"/>
        </w:rPr>
        <w:t>rozwiązania</w:t>
      </w:r>
      <w:r w:rsidRPr="00963ABE">
        <w:rPr>
          <w:rFonts w:ascii="Trebuchet MS" w:hAnsi="Trebuchet MS" w:cs="Arial"/>
        </w:rPr>
        <w:t xml:space="preserve"> umowy ze skutkiem natychmiastowym także w przypadku naliczenia kar umownych w trzech </w:t>
      </w:r>
      <w:r w:rsidR="00683C87" w:rsidRPr="00963ABE">
        <w:rPr>
          <w:rFonts w:ascii="Trebuchet MS" w:hAnsi="Trebuchet MS" w:cs="Arial"/>
        </w:rPr>
        <w:t xml:space="preserve">kolejnych </w:t>
      </w:r>
      <w:r w:rsidRPr="00963ABE">
        <w:rPr>
          <w:rFonts w:ascii="Trebuchet MS" w:hAnsi="Trebuchet MS" w:cs="Arial"/>
        </w:rPr>
        <w:t>okresach rozliczeniowych</w:t>
      </w:r>
      <w:r w:rsidR="00A434BD" w:rsidRPr="00963ABE">
        <w:rPr>
          <w:rFonts w:ascii="Trebuchet MS" w:hAnsi="Trebuchet MS" w:cs="Arial"/>
        </w:rPr>
        <w:t>, jeżeli ich łączna wysokość</w:t>
      </w:r>
      <w:r w:rsidR="002D3DD1">
        <w:rPr>
          <w:rFonts w:ascii="Trebuchet MS" w:hAnsi="Trebuchet MS" w:cs="Arial"/>
        </w:rPr>
        <w:t xml:space="preserve"> przekroczy 20 000,00 PLN</w:t>
      </w:r>
      <w:r w:rsidRPr="00963ABE">
        <w:rPr>
          <w:rFonts w:ascii="Trebuchet MS" w:hAnsi="Trebuchet MS" w:cs="Arial"/>
        </w:rPr>
        <w:t>.</w:t>
      </w:r>
    </w:p>
    <w:p w14:paraId="336BAFC4" w14:textId="7F55824A" w:rsidR="008744B8" w:rsidRPr="00963ABE" w:rsidRDefault="008744B8" w:rsidP="00A7492B">
      <w:pPr>
        <w:numPr>
          <w:ilvl w:val="0"/>
          <w:numId w:val="9"/>
        </w:numPr>
        <w:tabs>
          <w:tab w:val="left" w:pos="360"/>
          <w:tab w:val="left" w:pos="426"/>
          <w:tab w:val="left" w:pos="720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Zamawiającemu przysługuje prawo wypowiedzenia umowy z zachowaniem miesięcznego okresu wypowiedzenia, w przypadku, gdy na skutek zmian</w:t>
      </w:r>
      <w:r w:rsidR="002D3DD1">
        <w:rPr>
          <w:rFonts w:ascii="Trebuchet MS" w:hAnsi="Trebuchet MS" w:cs="Arial"/>
        </w:rPr>
        <w:t>y przepisów prawa w stosunku do </w:t>
      </w:r>
      <w:r w:rsidRPr="00963ABE">
        <w:rPr>
          <w:rFonts w:ascii="Trebuchet MS" w:hAnsi="Trebuchet MS" w:cs="Arial"/>
        </w:rPr>
        <w:t xml:space="preserve">obowiązujących w dacie  zawierania umowy, wykonywanie umowy, w szczególności zakres </w:t>
      </w:r>
      <w:r w:rsidR="005312AA" w:rsidRPr="00963ABE">
        <w:rPr>
          <w:rFonts w:ascii="Trebuchet MS" w:hAnsi="Trebuchet MS" w:cs="Arial"/>
        </w:rPr>
        <w:lastRenderedPageBreak/>
        <w:t xml:space="preserve">świadczenia Wykonawcy </w:t>
      </w:r>
      <w:r w:rsidRPr="00963ABE">
        <w:rPr>
          <w:rFonts w:ascii="Trebuchet MS" w:hAnsi="Trebuchet MS" w:cs="Arial"/>
        </w:rPr>
        <w:t>naruszałoby bezwzględnie obowiązujące przepisy prawa. Taki sposób rozwiązania umowy nie rodzi uprawnienia do jakichkolwiek roszczeń Wykonawcy wobec Zamawiającego.</w:t>
      </w:r>
      <w:r w:rsidR="00A15F20" w:rsidRPr="00963ABE">
        <w:rPr>
          <w:rFonts w:ascii="Trebuchet MS" w:hAnsi="Trebuchet MS" w:cs="Arial"/>
        </w:rPr>
        <w:t xml:space="preserve"> </w:t>
      </w:r>
    </w:p>
    <w:p w14:paraId="2B97042A" w14:textId="60E5E991" w:rsidR="003D3AAC" w:rsidRPr="00963ABE" w:rsidRDefault="008744B8" w:rsidP="00A7492B">
      <w:pPr>
        <w:numPr>
          <w:ilvl w:val="0"/>
          <w:numId w:val="9"/>
        </w:numPr>
        <w:tabs>
          <w:tab w:val="left" w:pos="360"/>
          <w:tab w:val="left" w:pos="426"/>
          <w:tab w:val="left" w:pos="720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Zamawiający jest uprawniony do dochodzenia odszkodowania uzupełniającego na zasadach ogólnych w wysokości przewyższającej kary umowne.</w:t>
      </w:r>
    </w:p>
    <w:p w14:paraId="37FC2412" w14:textId="77777777" w:rsidR="002D3DD1" w:rsidRDefault="002D3DD1" w:rsidP="00963ABE">
      <w:pPr>
        <w:spacing w:line="360" w:lineRule="auto"/>
        <w:jc w:val="center"/>
        <w:rPr>
          <w:rFonts w:ascii="Trebuchet MS" w:hAnsi="Trebuchet MS" w:cs="Arial"/>
          <w:b/>
        </w:rPr>
      </w:pPr>
    </w:p>
    <w:p w14:paraId="6C68478F" w14:textId="5C9E1799" w:rsidR="00AA2108" w:rsidRPr="00963ABE" w:rsidRDefault="00321F20" w:rsidP="00963ABE">
      <w:pPr>
        <w:spacing w:line="360" w:lineRule="auto"/>
        <w:jc w:val="center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  <w:b/>
        </w:rPr>
        <w:t>§ 9</w:t>
      </w:r>
      <w:r w:rsidR="00AA2108" w:rsidRPr="00963ABE">
        <w:rPr>
          <w:rFonts w:ascii="Trebuchet MS" w:hAnsi="Trebuchet MS" w:cs="Arial"/>
          <w:b/>
        </w:rPr>
        <w:t>.</w:t>
      </w:r>
    </w:p>
    <w:p w14:paraId="0D8B6DCE" w14:textId="77777777" w:rsidR="00AA2108" w:rsidRPr="00963ABE" w:rsidRDefault="00AA2108" w:rsidP="00963ABE">
      <w:pPr>
        <w:tabs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  <w:lang w:eastAsia="pl-PL"/>
        </w:rPr>
      </w:pPr>
      <w:r w:rsidRPr="00963ABE">
        <w:rPr>
          <w:rFonts w:ascii="Trebuchet MS" w:hAnsi="Trebuchet MS" w:cs="Arial"/>
        </w:rPr>
        <w:t xml:space="preserve">1. </w:t>
      </w:r>
      <w:r w:rsidRPr="00963ABE">
        <w:rPr>
          <w:rFonts w:ascii="Trebuchet MS" w:hAnsi="Trebuchet MS" w:cs="Arial"/>
          <w:lang w:eastAsia="pl-PL"/>
        </w:rPr>
        <w:t>Zamawiający wymaga aby poniższe czynności w ramach realizacji umowy były wykonywane przez osoby zatrudnione na podstawie umowy o pracę:</w:t>
      </w:r>
    </w:p>
    <w:p w14:paraId="39001DFA" w14:textId="65299065" w:rsidR="00AA2108" w:rsidRPr="008864B4" w:rsidRDefault="00AA2108" w:rsidP="00963ABE">
      <w:pPr>
        <w:tabs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  <w:lang w:eastAsia="pl-PL"/>
        </w:rPr>
      </w:pPr>
      <w:r w:rsidRPr="00963ABE">
        <w:rPr>
          <w:rFonts w:ascii="Trebuchet MS" w:hAnsi="Trebuchet MS" w:cs="Arial"/>
          <w:lang w:eastAsia="pl-PL"/>
        </w:rPr>
        <w:tab/>
      </w:r>
      <w:r w:rsidRPr="008864B4">
        <w:rPr>
          <w:rFonts w:ascii="Trebuchet MS" w:hAnsi="Trebuchet MS" w:cs="Arial"/>
          <w:lang w:eastAsia="pl-PL"/>
        </w:rPr>
        <w:t>- odbiór odpadów komunalnych (kierowcy oraz osoby zajmujące się załadunkiem odpadów),</w:t>
      </w:r>
    </w:p>
    <w:p w14:paraId="3CE4D012" w14:textId="7DE5AA41" w:rsidR="00AA2108" w:rsidRPr="00963ABE" w:rsidRDefault="00AA2108" w:rsidP="00963ABE">
      <w:pPr>
        <w:tabs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  <w:lang w:eastAsia="pl-PL"/>
        </w:rPr>
      </w:pPr>
      <w:r w:rsidRPr="008864B4">
        <w:rPr>
          <w:rFonts w:ascii="Trebuchet MS" w:hAnsi="Trebuchet MS" w:cs="Arial"/>
          <w:lang w:eastAsia="pl-PL"/>
        </w:rPr>
        <w:tab/>
        <w:t>- nadzór nad realizacją umowy oraz kierowanie i rozdysponowanie taboru samochodowego.</w:t>
      </w:r>
    </w:p>
    <w:p w14:paraId="310F1B55" w14:textId="77777777" w:rsidR="00AA2108" w:rsidRPr="00963ABE" w:rsidRDefault="00AA2108" w:rsidP="003354E3">
      <w:pPr>
        <w:pStyle w:val="Zwykytekst"/>
        <w:numPr>
          <w:ilvl w:val="0"/>
          <w:numId w:val="16"/>
        </w:numPr>
        <w:spacing w:line="360" w:lineRule="auto"/>
        <w:ind w:left="284" w:hanging="284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14:paraId="2B9848B9" w14:textId="77777777" w:rsidR="00AA2108" w:rsidRPr="00963ABE" w:rsidRDefault="00AA2108" w:rsidP="00963ABE">
      <w:pPr>
        <w:pStyle w:val="Standard"/>
        <w:spacing w:line="360" w:lineRule="auto"/>
        <w:ind w:left="567" w:hanging="283"/>
        <w:jc w:val="both"/>
        <w:rPr>
          <w:rFonts w:ascii="Trebuchet MS" w:hAnsi="Trebuchet MS" w:cs="Arial"/>
          <w:color w:val="auto"/>
          <w:sz w:val="20"/>
          <w:szCs w:val="20"/>
          <w:lang w:val="pl-PL"/>
        </w:rPr>
      </w:pPr>
      <w:r w:rsidRPr="00963ABE">
        <w:rPr>
          <w:rFonts w:ascii="Trebuchet MS" w:hAnsi="Trebuchet MS" w:cs="Arial"/>
          <w:color w:val="auto"/>
          <w:sz w:val="20"/>
          <w:szCs w:val="20"/>
          <w:lang w:val="pl-PL"/>
        </w:rPr>
        <w:t>1) żądania oświadczeń i dokumentów w zakresie potwierdzenia spełniania ww. wymogów i dokonywania ich oceny,</w:t>
      </w:r>
    </w:p>
    <w:p w14:paraId="0C2AA791" w14:textId="77777777" w:rsidR="00AA2108" w:rsidRPr="00963ABE" w:rsidRDefault="00AA2108" w:rsidP="00963ABE">
      <w:pPr>
        <w:pStyle w:val="Standard"/>
        <w:spacing w:line="360" w:lineRule="auto"/>
        <w:ind w:left="567" w:hanging="283"/>
        <w:jc w:val="both"/>
        <w:rPr>
          <w:rFonts w:ascii="Trebuchet MS" w:hAnsi="Trebuchet MS" w:cs="Arial"/>
          <w:color w:val="auto"/>
          <w:sz w:val="20"/>
          <w:szCs w:val="20"/>
          <w:lang w:val="pl-PL"/>
        </w:rPr>
      </w:pPr>
      <w:r w:rsidRPr="00963ABE">
        <w:rPr>
          <w:rFonts w:ascii="Trebuchet MS" w:hAnsi="Trebuchet MS" w:cs="Arial"/>
          <w:color w:val="auto"/>
          <w:sz w:val="20"/>
          <w:szCs w:val="20"/>
          <w:lang w:val="pl-PL"/>
        </w:rPr>
        <w:t>2) żądania wyjaśnień w przypadku wątpliwości w zakresie potwierdzenia spełniania ww. wymogów,</w:t>
      </w:r>
    </w:p>
    <w:p w14:paraId="5B6B2EA8" w14:textId="77777777" w:rsidR="00AA2108" w:rsidRPr="00963ABE" w:rsidRDefault="00AA2108" w:rsidP="00963ABE">
      <w:pPr>
        <w:pStyle w:val="Standard"/>
        <w:spacing w:line="360" w:lineRule="auto"/>
        <w:ind w:left="284"/>
        <w:jc w:val="both"/>
        <w:rPr>
          <w:rFonts w:ascii="Trebuchet MS" w:hAnsi="Trebuchet MS" w:cs="Arial"/>
          <w:color w:val="auto"/>
          <w:sz w:val="20"/>
          <w:szCs w:val="20"/>
          <w:lang w:val="pl-PL"/>
        </w:rPr>
      </w:pPr>
      <w:r w:rsidRPr="00963ABE">
        <w:rPr>
          <w:rFonts w:ascii="Trebuchet MS" w:hAnsi="Trebuchet MS" w:cs="Arial"/>
          <w:color w:val="auto"/>
          <w:sz w:val="20"/>
          <w:szCs w:val="20"/>
          <w:lang w:val="pl-PL"/>
        </w:rPr>
        <w:t>3) przeprowadzania kontroli na miejscu wykonywania świadczenia,</w:t>
      </w:r>
    </w:p>
    <w:p w14:paraId="5686CE1D" w14:textId="4348EB8F" w:rsidR="00AA2108" w:rsidRPr="00963ABE" w:rsidRDefault="00AA2108" w:rsidP="00963ABE">
      <w:pPr>
        <w:pStyle w:val="Standard"/>
        <w:spacing w:line="360" w:lineRule="auto"/>
        <w:ind w:left="567" w:hanging="283"/>
        <w:jc w:val="both"/>
        <w:rPr>
          <w:rFonts w:ascii="Trebuchet MS" w:hAnsi="Trebuchet MS" w:cs="Arial"/>
          <w:color w:val="auto"/>
          <w:sz w:val="20"/>
          <w:szCs w:val="20"/>
          <w:lang w:val="pl-PL"/>
        </w:rPr>
      </w:pPr>
      <w:r w:rsidRPr="00963ABE">
        <w:rPr>
          <w:rFonts w:ascii="Trebuchet MS" w:hAnsi="Trebuchet MS" w:cs="Arial"/>
          <w:color w:val="auto"/>
          <w:sz w:val="20"/>
          <w:szCs w:val="20"/>
          <w:lang w:val="pl-PL"/>
        </w:rPr>
        <w:t>4) zwrócenie się do Państwowej Inspekcji Pracy o przeprowadzenie u Wykonawcy lub podwykonawcy kontroli.</w:t>
      </w:r>
    </w:p>
    <w:p w14:paraId="0C9E1B8F" w14:textId="457E2928" w:rsidR="00AA2108" w:rsidRDefault="00AA2108" w:rsidP="003354E3">
      <w:pPr>
        <w:pStyle w:val="Standard"/>
        <w:numPr>
          <w:ilvl w:val="0"/>
          <w:numId w:val="16"/>
        </w:numPr>
        <w:spacing w:line="360" w:lineRule="auto"/>
        <w:ind w:left="284" w:hanging="284"/>
        <w:jc w:val="both"/>
        <w:rPr>
          <w:rFonts w:ascii="Trebuchet MS" w:hAnsi="Trebuchet MS" w:cs="Arial"/>
          <w:color w:val="auto"/>
          <w:sz w:val="20"/>
          <w:szCs w:val="20"/>
          <w:lang w:val="pl-PL"/>
        </w:rPr>
      </w:pPr>
      <w:r w:rsidRPr="00963ABE">
        <w:rPr>
          <w:rFonts w:ascii="Trebuchet MS" w:hAnsi="Trebuchet MS" w:cs="Arial"/>
          <w:color w:val="auto"/>
          <w:sz w:val="20"/>
          <w:szCs w:val="20"/>
          <w:lang w:val="pl-PL"/>
        </w:rPr>
        <w:t xml:space="preserve">W trakcie realizacji zamówienia na każde wezwanie Zamawiającego w wyznaczonym w tym wezwaniu terminie nie krótszym niż 3 dni Wykonawca przedłoży Zamawiającemu wskazane poniżej dowody w celu potwierdzenia spełnienia wymogu zatrudnienia na podstawie umowy </w:t>
      </w:r>
      <w:r w:rsidRPr="00963ABE">
        <w:rPr>
          <w:rFonts w:ascii="Trebuchet MS" w:hAnsi="Trebuchet MS" w:cs="Arial"/>
          <w:color w:val="auto"/>
          <w:sz w:val="20"/>
          <w:szCs w:val="20"/>
          <w:lang w:val="pl-PL"/>
        </w:rPr>
        <w:br/>
        <w:t xml:space="preserve">o pracę przez Wykonawcę lub podwykonawcę osób wykonujących wskazane w ust. 1 czynności </w:t>
      </w:r>
      <w:r w:rsidRPr="00963ABE">
        <w:rPr>
          <w:rFonts w:ascii="Trebuchet MS" w:hAnsi="Trebuchet MS" w:cs="Arial"/>
          <w:color w:val="auto"/>
          <w:sz w:val="20"/>
          <w:szCs w:val="20"/>
          <w:lang w:val="pl-PL"/>
        </w:rPr>
        <w:br/>
        <w:t>w trakcie realizacji zamówienia:</w:t>
      </w:r>
    </w:p>
    <w:p w14:paraId="13FDBDD3" w14:textId="1689C917" w:rsidR="00864F3E" w:rsidRDefault="00864F3E" w:rsidP="003354E3">
      <w:pPr>
        <w:pStyle w:val="Standard"/>
        <w:numPr>
          <w:ilvl w:val="1"/>
          <w:numId w:val="7"/>
        </w:numPr>
        <w:tabs>
          <w:tab w:val="clear" w:pos="1440"/>
        </w:tabs>
        <w:spacing w:line="360" w:lineRule="auto"/>
        <w:ind w:left="851" w:hanging="284"/>
        <w:jc w:val="both"/>
        <w:rPr>
          <w:rFonts w:ascii="Trebuchet MS" w:hAnsi="Trebuchet MS" w:cs="Arial"/>
          <w:color w:val="auto"/>
          <w:sz w:val="20"/>
          <w:szCs w:val="20"/>
          <w:lang w:val="pl-PL"/>
        </w:rPr>
      </w:pPr>
      <w:r>
        <w:rPr>
          <w:rFonts w:ascii="Trebuchet MS" w:hAnsi="Trebuchet MS" w:cs="Arial"/>
          <w:color w:val="auto"/>
          <w:sz w:val="20"/>
          <w:szCs w:val="20"/>
          <w:lang w:val="pl-PL"/>
        </w:rPr>
        <w:t>oświadczenia zatrudnionego pracownika;</w:t>
      </w:r>
    </w:p>
    <w:p w14:paraId="2893FB71" w14:textId="1F8E2B1F" w:rsidR="00AA2108" w:rsidRDefault="00AA2108" w:rsidP="003354E3">
      <w:pPr>
        <w:pStyle w:val="Standard"/>
        <w:numPr>
          <w:ilvl w:val="1"/>
          <w:numId w:val="7"/>
        </w:numPr>
        <w:tabs>
          <w:tab w:val="clear" w:pos="1440"/>
        </w:tabs>
        <w:spacing w:line="360" w:lineRule="auto"/>
        <w:ind w:left="851" w:hanging="284"/>
        <w:jc w:val="both"/>
        <w:rPr>
          <w:rFonts w:ascii="Trebuchet MS" w:hAnsi="Trebuchet MS" w:cs="Arial"/>
          <w:color w:val="auto"/>
          <w:sz w:val="20"/>
          <w:szCs w:val="20"/>
          <w:lang w:val="pl-PL"/>
        </w:rPr>
      </w:pPr>
      <w:r w:rsidRPr="00864F3E">
        <w:rPr>
          <w:rFonts w:ascii="Trebuchet MS" w:hAnsi="Trebuchet MS" w:cs="Arial"/>
          <w:color w:val="auto"/>
          <w:sz w:val="20"/>
          <w:szCs w:val="20"/>
          <w:lang w:val="pl-PL"/>
        </w:rPr>
        <w:t>oświadczenie Wykonawcy lub podwykonawcy o zatrudnieniu na podstawie umowy o 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 podstawie umowy o pracę wraz ze wskazaniem liczby tych osób, rodzaju umowy o pracę i </w:t>
      </w:r>
      <w:r w:rsidR="009C0CAD" w:rsidRPr="00864F3E">
        <w:rPr>
          <w:rFonts w:ascii="Trebuchet MS" w:hAnsi="Trebuchet MS" w:cs="Arial"/>
          <w:color w:val="auto"/>
          <w:sz w:val="20"/>
          <w:szCs w:val="20"/>
          <w:lang w:val="pl-PL"/>
        </w:rPr>
        <w:t>zakresu obowiązków pracownika</w:t>
      </w:r>
      <w:r w:rsidRPr="00864F3E">
        <w:rPr>
          <w:rFonts w:ascii="Trebuchet MS" w:hAnsi="Trebuchet MS" w:cs="Arial"/>
          <w:color w:val="auto"/>
          <w:sz w:val="20"/>
          <w:szCs w:val="20"/>
          <w:lang w:val="pl-PL"/>
        </w:rPr>
        <w:t xml:space="preserve"> oraz podpis osoby uprawnionej do złożenia oświadczenia w imieniu Wykonawcy lub podwykonawcy;</w:t>
      </w:r>
    </w:p>
    <w:p w14:paraId="5021E442" w14:textId="4CC8DE0F" w:rsidR="00AA2108" w:rsidRDefault="00AA2108" w:rsidP="003354E3">
      <w:pPr>
        <w:pStyle w:val="Standard"/>
        <w:numPr>
          <w:ilvl w:val="1"/>
          <w:numId w:val="7"/>
        </w:numPr>
        <w:tabs>
          <w:tab w:val="clear" w:pos="1440"/>
        </w:tabs>
        <w:spacing w:line="360" w:lineRule="auto"/>
        <w:ind w:left="851" w:hanging="284"/>
        <w:jc w:val="both"/>
        <w:rPr>
          <w:rFonts w:ascii="Trebuchet MS" w:hAnsi="Trebuchet MS" w:cs="Arial"/>
          <w:color w:val="auto"/>
          <w:sz w:val="20"/>
          <w:szCs w:val="20"/>
          <w:lang w:val="pl-PL"/>
        </w:rPr>
      </w:pPr>
      <w:r w:rsidRPr="00864F3E">
        <w:rPr>
          <w:rFonts w:ascii="Trebuchet MS" w:hAnsi="Trebuchet MS" w:cs="Arial"/>
          <w:color w:val="auto"/>
          <w:sz w:val="20"/>
          <w:szCs w:val="20"/>
          <w:lang w:val="pl-PL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 sposób zapewniający ochronę danych osobowych pracowników, zgodnie z przepisami ustawy o ochronie danych osobowych (tj. w szczególności adresów, </w:t>
      </w:r>
      <w:r w:rsidRPr="00864F3E">
        <w:rPr>
          <w:rFonts w:ascii="Trebuchet MS" w:hAnsi="Trebuchet MS" w:cs="Arial"/>
          <w:color w:val="auto"/>
          <w:sz w:val="20"/>
          <w:szCs w:val="20"/>
          <w:lang w:val="pl-PL"/>
        </w:rPr>
        <w:lastRenderedPageBreak/>
        <w:t>nr PESEL pracowników). Informacje takie jak: imię i nazwisko, data zawarcia umowy, rodzaj umowy o pracę i </w:t>
      </w:r>
      <w:r w:rsidR="009C0CAD" w:rsidRPr="00864F3E">
        <w:rPr>
          <w:rFonts w:ascii="Trebuchet MS" w:hAnsi="Trebuchet MS" w:cs="Arial"/>
          <w:color w:val="auto"/>
          <w:sz w:val="20"/>
          <w:szCs w:val="20"/>
          <w:lang w:val="pl-PL"/>
        </w:rPr>
        <w:t>zakres obowiązków pracownika</w:t>
      </w:r>
      <w:r w:rsidRPr="00864F3E">
        <w:rPr>
          <w:rFonts w:ascii="Trebuchet MS" w:hAnsi="Trebuchet MS" w:cs="Arial"/>
          <w:color w:val="auto"/>
          <w:sz w:val="20"/>
          <w:szCs w:val="20"/>
          <w:lang w:val="pl-PL"/>
        </w:rPr>
        <w:t xml:space="preserve"> powinny być możliwe do zidentyfikowania;</w:t>
      </w:r>
    </w:p>
    <w:p w14:paraId="3F3E9962" w14:textId="1FE64567" w:rsidR="00AA2108" w:rsidRDefault="00864F3E" w:rsidP="003354E3">
      <w:pPr>
        <w:pStyle w:val="Standard"/>
        <w:numPr>
          <w:ilvl w:val="1"/>
          <w:numId w:val="7"/>
        </w:numPr>
        <w:tabs>
          <w:tab w:val="clear" w:pos="1440"/>
        </w:tabs>
        <w:spacing w:line="360" w:lineRule="auto"/>
        <w:ind w:left="851" w:hanging="284"/>
        <w:jc w:val="both"/>
        <w:rPr>
          <w:rFonts w:ascii="Trebuchet MS" w:hAnsi="Trebuchet MS" w:cs="Arial"/>
          <w:color w:val="auto"/>
          <w:sz w:val="20"/>
          <w:szCs w:val="20"/>
          <w:lang w:val="pl-PL"/>
        </w:rPr>
      </w:pPr>
      <w:r>
        <w:rPr>
          <w:rFonts w:ascii="Trebuchet MS" w:hAnsi="Trebuchet MS" w:cs="Arial"/>
          <w:color w:val="auto"/>
          <w:sz w:val="20"/>
          <w:szCs w:val="20"/>
          <w:lang w:val="pl-PL"/>
        </w:rPr>
        <w:t>z</w:t>
      </w:r>
      <w:r w:rsidR="00AA2108" w:rsidRPr="00864F3E">
        <w:rPr>
          <w:rFonts w:ascii="Trebuchet MS" w:hAnsi="Trebuchet MS" w:cs="Arial"/>
          <w:color w:val="auto"/>
          <w:sz w:val="20"/>
          <w:szCs w:val="20"/>
          <w:lang w:val="pl-PL"/>
        </w:rPr>
        <w:t>aświadczenie właściwego oddziału ZUS, potwierdzające opłacanie przez Wykonawcę lub podwykonawcę składek na ubezpieczenia społeczne i zdrowotne z tytułu zatrudnienia na podstawie umów o pracę za ostatni okres rozliczeniowy;</w:t>
      </w:r>
    </w:p>
    <w:p w14:paraId="04C112D8" w14:textId="4BDC5EBD" w:rsidR="00AA2108" w:rsidRPr="00AA300E" w:rsidRDefault="00AA2108" w:rsidP="003354E3">
      <w:pPr>
        <w:pStyle w:val="Standard"/>
        <w:numPr>
          <w:ilvl w:val="1"/>
          <w:numId w:val="7"/>
        </w:numPr>
        <w:tabs>
          <w:tab w:val="clear" w:pos="1440"/>
        </w:tabs>
        <w:spacing w:line="360" w:lineRule="auto"/>
        <w:ind w:left="851" w:hanging="284"/>
        <w:jc w:val="both"/>
        <w:rPr>
          <w:rFonts w:ascii="Trebuchet MS" w:hAnsi="Trebuchet MS" w:cs="Arial"/>
          <w:color w:val="auto"/>
          <w:sz w:val="20"/>
          <w:szCs w:val="20"/>
          <w:lang w:val="pl-PL"/>
        </w:rPr>
      </w:pPr>
      <w:r w:rsidRPr="00AA300E">
        <w:rPr>
          <w:rFonts w:ascii="Trebuchet MS" w:hAnsi="Trebuchet MS" w:cs="Arial"/>
          <w:color w:val="auto"/>
          <w:sz w:val="20"/>
          <w:szCs w:val="20"/>
          <w:lang w:val="pl-PL"/>
        </w:rPr>
        <w:t>poświadczoną za zgodność z oryginałem odpowiednio przez Wykonawcę lub podwykonawcę kopię dowodu potwierdzającego zgłoszenie pracownika przez pracodawcę do ubezpieczeń, zanonimizowaną w sposób zapewniający ochronę danych osobowych pracowników, zgodnie z przepisami ustawy o ochronie danych osobowych.</w:t>
      </w:r>
    </w:p>
    <w:p w14:paraId="3F4EC12E" w14:textId="21D0010F" w:rsidR="000747C3" w:rsidRPr="00963ABE" w:rsidRDefault="000747C3" w:rsidP="00864F3E">
      <w:pPr>
        <w:spacing w:line="360" w:lineRule="auto"/>
        <w:ind w:left="851" w:hanging="284"/>
        <w:rPr>
          <w:rFonts w:ascii="Trebuchet MS" w:hAnsi="Trebuchet MS" w:cs="Arial"/>
          <w:b/>
        </w:rPr>
      </w:pPr>
    </w:p>
    <w:p w14:paraId="3E578DED" w14:textId="144BC696" w:rsidR="008744B8" w:rsidRPr="00963ABE" w:rsidRDefault="008744B8" w:rsidP="00963ABE">
      <w:pPr>
        <w:spacing w:line="360" w:lineRule="auto"/>
        <w:jc w:val="center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  <w:b/>
        </w:rPr>
        <w:t>§ 1</w:t>
      </w:r>
      <w:r w:rsidR="00321F20" w:rsidRPr="00963ABE">
        <w:rPr>
          <w:rFonts w:ascii="Trebuchet MS" w:hAnsi="Trebuchet MS" w:cs="Arial"/>
          <w:b/>
        </w:rPr>
        <w:t>0</w:t>
      </w:r>
      <w:r w:rsidRPr="00963ABE">
        <w:rPr>
          <w:rFonts w:ascii="Trebuchet MS" w:hAnsi="Trebuchet MS" w:cs="Arial"/>
          <w:b/>
        </w:rPr>
        <w:t>.</w:t>
      </w:r>
    </w:p>
    <w:p w14:paraId="743EB1A6" w14:textId="302ABAA9" w:rsidR="008744B8" w:rsidRPr="00963ABE" w:rsidRDefault="008744B8" w:rsidP="003354E3">
      <w:pPr>
        <w:numPr>
          <w:ilvl w:val="0"/>
          <w:numId w:val="10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</w:rPr>
        <w:t xml:space="preserve">Strony stwierdzają, że Wykonawca przed podpisaniem umowy wniósł zabezpieczenie należytego wykonania umowy w formie </w:t>
      </w:r>
      <w:r w:rsidR="004211B4" w:rsidRPr="00963ABE">
        <w:rPr>
          <w:rFonts w:ascii="Trebuchet MS" w:hAnsi="Trebuchet MS" w:cs="Arial"/>
        </w:rPr>
        <w:t>………………………………</w:t>
      </w:r>
      <w:r w:rsidR="001338AC" w:rsidRPr="00963ABE">
        <w:rPr>
          <w:rFonts w:ascii="Trebuchet MS" w:hAnsi="Trebuchet MS" w:cs="Arial"/>
        </w:rPr>
        <w:t xml:space="preserve"> </w:t>
      </w:r>
      <w:r w:rsidR="00F62E2C" w:rsidRPr="00963ABE">
        <w:rPr>
          <w:rFonts w:ascii="Trebuchet MS" w:hAnsi="Trebuchet MS" w:cs="Arial"/>
        </w:rPr>
        <w:t xml:space="preserve">w kwocie </w:t>
      </w:r>
      <w:r w:rsidR="004211B4" w:rsidRPr="00963ABE">
        <w:rPr>
          <w:rFonts w:ascii="Trebuchet MS" w:hAnsi="Trebuchet MS" w:cs="Arial"/>
          <w:b/>
        </w:rPr>
        <w:t>……………………………………</w:t>
      </w:r>
      <w:r w:rsidR="00302747" w:rsidRPr="00963ABE">
        <w:rPr>
          <w:rFonts w:ascii="Trebuchet MS" w:hAnsi="Trebuchet MS" w:cs="Arial"/>
        </w:rPr>
        <w:t xml:space="preserve"> </w:t>
      </w:r>
      <w:r w:rsidR="00BF37BA" w:rsidRPr="00963ABE">
        <w:rPr>
          <w:rFonts w:ascii="Trebuchet MS" w:hAnsi="Trebuchet MS" w:cs="Arial"/>
        </w:rPr>
        <w:t>stanowi</w:t>
      </w:r>
      <w:r w:rsidR="00F62E2C" w:rsidRPr="00963ABE">
        <w:rPr>
          <w:rFonts w:ascii="Trebuchet MS" w:hAnsi="Trebuchet MS" w:cs="Arial"/>
        </w:rPr>
        <w:t xml:space="preserve">ącej 5% ceny całkowitej podanej </w:t>
      </w:r>
      <w:r w:rsidR="00BF37BA" w:rsidRPr="00963ABE">
        <w:rPr>
          <w:rFonts w:ascii="Trebuchet MS" w:hAnsi="Trebuchet MS" w:cs="Arial"/>
        </w:rPr>
        <w:t xml:space="preserve">w ofercie (łącznie z podatkiem VAT) </w:t>
      </w:r>
      <w:r w:rsidR="00302747" w:rsidRPr="00963ABE">
        <w:rPr>
          <w:rFonts w:ascii="Trebuchet MS" w:hAnsi="Trebuchet MS" w:cs="Arial"/>
        </w:rPr>
        <w:t xml:space="preserve">(słownie: </w:t>
      </w:r>
      <w:r w:rsidR="004211B4" w:rsidRPr="00963ABE">
        <w:rPr>
          <w:rFonts w:ascii="Trebuchet MS" w:hAnsi="Trebuchet MS" w:cs="Arial"/>
        </w:rPr>
        <w:t>……………</w:t>
      </w:r>
      <w:r w:rsidR="00ED31EE">
        <w:rPr>
          <w:rFonts w:ascii="Trebuchet MS" w:hAnsi="Trebuchet MS" w:cs="Arial"/>
        </w:rPr>
        <w:t>……………………………………………………………………………………………………………………</w:t>
      </w:r>
      <w:r w:rsidR="004211B4" w:rsidRPr="00963ABE">
        <w:rPr>
          <w:rFonts w:ascii="Trebuchet MS" w:hAnsi="Trebuchet MS" w:cs="Arial"/>
        </w:rPr>
        <w:t>…</w:t>
      </w:r>
      <w:r w:rsidR="00134188">
        <w:rPr>
          <w:rFonts w:ascii="Trebuchet MS" w:hAnsi="Trebuchet MS" w:cs="Arial"/>
        </w:rPr>
        <w:t>..</w:t>
      </w:r>
      <w:r w:rsidR="004211B4" w:rsidRPr="00963ABE">
        <w:rPr>
          <w:rFonts w:ascii="Trebuchet MS" w:hAnsi="Trebuchet MS" w:cs="Arial"/>
        </w:rPr>
        <w:t>…</w:t>
      </w:r>
      <w:r w:rsidR="00134188">
        <w:rPr>
          <w:rFonts w:ascii="Trebuchet MS" w:hAnsi="Trebuchet MS" w:cs="Arial"/>
        </w:rPr>
        <w:t>…</w:t>
      </w:r>
      <w:r w:rsidR="004211B4" w:rsidRPr="00963ABE">
        <w:rPr>
          <w:rFonts w:ascii="Trebuchet MS" w:hAnsi="Trebuchet MS" w:cs="Arial"/>
        </w:rPr>
        <w:t>……………</w:t>
      </w:r>
      <w:r w:rsidR="00302747" w:rsidRPr="00963ABE">
        <w:rPr>
          <w:rFonts w:ascii="Trebuchet MS" w:hAnsi="Trebuchet MS" w:cs="Arial"/>
        </w:rPr>
        <w:t>).</w:t>
      </w:r>
    </w:p>
    <w:p w14:paraId="24321562" w14:textId="49426004" w:rsidR="008744B8" w:rsidRPr="00963ABE" w:rsidRDefault="008744B8" w:rsidP="003354E3">
      <w:pPr>
        <w:numPr>
          <w:ilvl w:val="0"/>
          <w:numId w:val="10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Zabezpieczenie należytego wykonania  służy zabezpieczeniu wszelkich roszczeń Zamawiającego wobec Wykonawcy, które wynikają z umowy, w szczególności o wykonanie umowy,</w:t>
      </w:r>
      <w:r w:rsidR="00B9206A" w:rsidRPr="00963ABE">
        <w:rPr>
          <w:rFonts w:ascii="Trebuchet MS" w:hAnsi="Trebuchet MS" w:cs="Arial"/>
        </w:rPr>
        <w:t xml:space="preserve"> o </w:t>
      </w:r>
      <w:r w:rsidRPr="00963ABE">
        <w:rPr>
          <w:rFonts w:ascii="Trebuchet MS" w:hAnsi="Trebuchet MS" w:cs="Arial"/>
        </w:rPr>
        <w:t>naprawienie szkody na skutek jej niewykonania lub nienależytego wykona</w:t>
      </w:r>
      <w:r w:rsidR="00E7425B">
        <w:rPr>
          <w:rFonts w:ascii="Trebuchet MS" w:hAnsi="Trebuchet MS" w:cs="Arial"/>
        </w:rPr>
        <w:t>nia umowy, a także roszczenia o </w:t>
      </w:r>
      <w:r w:rsidRPr="00963ABE">
        <w:rPr>
          <w:rFonts w:ascii="Trebuchet MS" w:hAnsi="Trebuchet MS" w:cs="Arial"/>
        </w:rPr>
        <w:t>zapłatę kar umownych.</w:t>
      </w:r>
    </w:p>
    <w:p w14:paraId="306B0F9E" w14:textId="77777777" w:rsidR="008744B8" w:rsidRPr="00963ABE" w:rsidRDefault="008744B8" w:rsidP="003354E3">
      <w:pPr>
        <w:numPr>
          <w:ilvl w:val="0"/>
          <w:numId w:val="10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Uprawnienie do korzystania z zabezpieczenia należytego wykonania umowy Zamawiający realizuje w szczególności w przypadkach:</w:t>
      </w:r>
    </w:p>
    <w:p w14:paraId="1642F106" w14:textId="77777777" w:rsidR="008744B8" w:rsidRPr="00963ABE" w:rsidRDefault="008744B8" w:rsidP="00963ABE">
      <w:p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a)</w:t>
      </w:r>
      <w:r w:rsidRPr="00963ABE">
        <w:rPr>
          <w:rFonts w:ascii="Trebuchet MS" w:hAnsi="Trebuchet MS" w:cs="Arial"/>
        </w:rPr>
        <w:tab/>
        <w:t>braku zapłaty przez Wykonawcę jakiejkolwiek kwoty należnej Zamawiającemu,</w:t>
      </w:r>
    </w:p>
    <w:p w14:paraId="212537BE" w14:textId="77777777" w:rsidR="008744B8" w:rsidRPr="00963ABE" w:rsidRDefault="008744B8" w:rsidP="00963ABE">
      <w:pPr>
        <w:tabs>
          <w:tab w:val="left" w:pos="720"/>
        </w:tabs>
        <w:spacing w:line="360" w:lineRule="auto"/>
        <w:ind w:left="720" w:hanging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b)</w:t>
      </w:r>
      <w:r w:rsidRPr="00963ABE">
        <w:rPr>
          <w:rFonts w:ascii="Trebuchet MS" w:hAnsi="Trebuchet MS" w:cs="Arial"/>
        </w:rPr>
        <w:tab/>
        <w:t>nienaprawienia przez Wykonawcę jakiegokolwiek uchybienia w odpowiednim, wskazanym przez Zamawiającego terminie, liczonym od otrzymania wezwania do naprawy uchybienia,</w:t>
      </w:r>
    </w:p>
    <w:p w14:paraId="2BD82F38" w14:textId="77777777" w:rsidR="008744B8" w:rsidRPr="00963ABE" w:rsidRDefault="008744B8" w:rsidP="00963ABE">
      <w:p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c)</w:t>
      </w:r>
      <w:r w:rsidRPr="00963ABE">
        <w:rPr>
          <w:rFonts w:ascii="Trebuchet MS" w:hAnsi="Trebuchet MS" w:cs="Arial"/>
        </w:rPr>
        <w:tab/>
        <w:t xml:space="preserve">odstąpienia od umowy, </w:t>
      </w:r>
    </w:p>
    <w:p w14:paraId="1F983DDB" w14:textId="77777777" w:rsidR="008744B8" w:rsidRPr="00963ABE" w:rsidRDefault="008744B8" w:rsidP="00963ABE">
      <w:pPr>
        <w:tabs>
          <w:tab w:val="left" w:pos="72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d)</w:t>
      </w:r>
      <w:r w:rsidRPr="00963ABE">
        <w:rPr>
          <w:rFonts w:ascii="Trebuchet MS" w:hAnsi="Trebuchet MS" w:cs="Arial"/>
        </w:rPr>
        <w:tab/>
      </w:r>
      <w:r w:rsidR="00A41859" w:rsidRPr="00963ABE">
        <w:rPr>
          <w:rFonts w:ascii="Trebuchet MS" w:hAnsi="Trebuchet MS" w:cs="Arial"/>
        </w:rPr>
        <w:t>rozwiązania</w:t>
      </w:r>
      <w:r w:rsidRPr="00963ABE">
        <w:rPr>
          <w:rFonts w:ascii="Trebuchet MS" w:hAnsi="Trebuchet MS" w:cs="Arial"/>
        </w:rPr>
        <w:t xml:space="preserve"> umowy ze skutkiem natychmiastowym.</w:t>
      </w:r>
    </w:p>
    <w:p w14:paraId="2E89AB1D" w14:textId="77777777" w:rsidR="008744B8" w:rsidRPr="005B39D2" w:rsidRDefault="008744B8" w:rsidP="00963ABE">
      <w:pPr>
        <w:tabs>
          <w:tab w:val="left" w:pos="360"/>
        </w:tabs>
        <w:spacing w:line="360" w:lineRule="auto"/>
        <w:ind w:left="360" w:hanging="375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4.</w:t>
      </w:r>
      <w:r w:rsidRPr="00963ABE">
        <w:rPr>
          <w:rFonts w:ascii="Trebuchet MS" w:hAnsi="Trebuchet MS" w:cs="Arial"/>
        </w:rPr>
        <w:tab/>
      </w:r>
      <w:r w:rsidRPr="005B39D2">
        <w:rPr>
          <w:rFonts w:ascii="Trebuchet MS" w:hAnsi="Trebuchet MS" w:cs="Arial"/>
        </w:rPr>
        <w:t xml:space="preserve">Korzystanie z zabezpieczenia należytego wykonania następuje do kwot odpowiadających szacunkowi wysokości uzasadnionych roszczeń Zamawiającego. </w:t>
      </w:r>
    </w:p>
    <w:p w14:paraId="727645FB" w14:textId="2CE0272E" w:rsidR="008744B8" w:rsidRPr="005B39D2" w:rsidRDefault="008744B8" w:rsidP="00963ABE">
      <w:pPr>
        <w:tabs>
          <w:tab w:val="left" w:pos="360"/>
        </w:tabs>
        <w:spacing w:line="360" w:lineRule="auto"/>
        <w:ind w:left="360" w:hanging="360"/>
        <w:jc w:val="both"/>
        <w:rPr>
          <w:rFonts w:ascii="Trebuchet MS" w:hAnsi="Trebuchet MS" w:cs="Arial"/>
        </w:rPr>
      </w:pPr>
      <w:r w:rsidRPr="005B39D2">
        <w:rPr>
          <w:rFonts w:ascii="Trebuchet MS" w:hAnsi="Trebuchet MS" w:cs="Arial"/>
        </w:rPr>
        <w:t>5.</w:t>
      </w:r>
      <w:r w:rsidRPr="005B39D2">
        <w:rPr>
          <w:rFonts w:ascii="Trebuchet MS" w:hAnsi="Trebuchet MS" w:cs="Arial"/>
        </w:rPr>
        <w:tab/>
      </w:r>
      <w:r w:rsidR="005B39D2" w:rsidRPr="005B39D2">
        <w:rPr>
          <w:rFonts w:ascii="Trebuchet MS" w:hAnsi="Trebuchet MS"/>
        </w:rPr>
        <w:t>Zamawiający zwraca zabezpieczenie w terminie 30 dni od dnia wykonania zamówienia i uznania przez zama</w:t>
      </w:r>
      <w:r w:rsidR="00794F6A">
        <w:rPr>
          <w:rFonts w:ascii="Trebuchet MS" w:hAnsi="Trebuchet MS"/>
        </w:rPr>
        <w:t xml:space="preserve">wiającego za należycie wykonane (za dzień uznania umowy za należycie wykonaną Strony uznają </w:t>
      </w:r>
      <w:r w:rsidR="003E6EC9">
        <w:rPr>
          <w:rFonts w:ascii="Trebuchet MS" w:hAnsi="Trebuchet MS"/>
        </w:rPr>
        <w:t>dzień wykonania ostatniego z obowiązków Wykonawcy wynikających z umowy).</w:t>
      </w:r>
    </w:p>
    <w:p w14:paraId="05600A6F" w14:textId="77777777" w:rsidR="002D3DD1" w:rsidRPr="005B39D2" w:rsidRDefault="002D3DD1" w:rsidP="00963ABE">
      <w:pPr>
        <w:spacing w:line="360" w:lineRule="auto"/>
        <w:rPr>
          <w:rFonts w:ascii="Trebuchet MS" w:hAnsi="Trebuchet MS" w:cs="Arial"/>
          <w:b/>
        </w:rPr>
      </w:pPr>
    </w:p>
    <w:p w14:paraId="76B751C4" w14:textId="769AB7B9" w:rsidR="00DA7588" w:rsidRPr="00963ABE" w:rsidRDefault="008744B8" w:rsidP="00963ABE">
      <w:pPr>
        <w:spacing w:line="360" w:lineRule="auto"/>
        <w:jc w:val="center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  <w:b/>
        </w:rPr>
        <w:t>§ 1</w:t>
      </w:r>
      <w:r w:rsidR="00321F20" w:rsidRPr="00963ABE">
        <w:rPr>
          <w:rFonts w:ascii="Trebuchet MS" w:hAnsi="Trebuchet MS" w:cs="Arial"/>
          <w:b/>
        </w:rPr>
        <w:t>1</w:t>
      </w:r>
      <w:r w:rsidRPr="00963ABE">
        <w:rPr>
          <w:rFonts w:ascii="Trebuchet MS" w:hAnsi="Trebuchet MS" w:cs="Arial"/>
          <w:b/>
        </w:rPr>
        <w:t>.</w:t>
      </w:r>
    </w:p>
    <w:p w14:paraId="71C8B181" w14:textId="30FA9E93" w:rsidR="008744B8" w:rsidRPr="00963ABE" w:rsidRDefault="00B54099" w:rsidP="003354E3">
      <w:pPr>
        <w:pStyle w:val="Akapitzlist"/>
        <w:numPr>
          <w:ilvl w:val="0"/>
          <w:numId w:val="11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rFonts w:ascii="Trebuchet MS" w:hAnsi="Trebuchet MS" w:cs="Tahoma"/>
          <w:color w:val="000000"/>
          <w:lang w:eastAsia="pl-PL"/>
        </w:rPr>
      </w:pPr>
      <w:r w:rsidRPr="00963ABE">
        <w:rPr>
          <w:rFonts w:ascii="Trebuchet MS" w:hAnsi="Trebuchet MS" w:cs="Tahoma"/>
          <w:color w:val="000000"/>
          <w:lang w:eastAsia="pl-PL"/>
        </w:rPr>
        <w:t xml:space="preserve">W razie zaistnienia istotnej zmiany okoliczności powodującej, że wykonanie umowy nie leży </w:t>
      </w:r>
      <w:r w:rsidRPr="00963ABE">
        <w:rPr>
          <w:rFonts w:ascii="Trebuchet MS" w:hAnsi="Trebuchet MS" w:cs="Tahoma"/>
          <w:color w:val="000000"/>
          <w:lang w:eastAsia="pl-PL"/>
        </w:rPr>
        <w:br/>
        <w:t>w interesie publicznym, czego nie można było przewidzieć w chwili zawarcia umowy, lub dalsze wykonywanie umowy może zagrozić istotnemu intere</w:t>
      </w:r>
      <w:r w:rsidR="00020DC4">
        <w:rPr>
          <w:rFonts w:ascii="Trebuchet MS" w:hAnsi="Trebuchet MS" w:cs="Tahoma"/>
          <w:color w:val="000000"/>
          <w:lang w:eastAsia="pl-PL"/>
        </w:rPr>
        <w:t>sowi bezpieczeństwa państwa lub </w:t>
      </w:r>
      <w:r w:rsidRPr="00963ABE">
        <w:rPr>
          <w:rFonts w:ascii="Trebuchet MS" w:hAnsi="Trebuchet MS" w:cs="Tahoma"/>
          <w:color w:val="000000"/>
          <w:lang w:eastAsia="pl-PL"/>
        </w:rPr>
        <w:t>bezpieczeństwu publicznemu, zamawiający może odstąpić od umowy w terminie 30 dni od</w:t>
      </w:r>
      <w:r w:rsidR="00020DC4">
        <w:rPr>
          <w:rFonts w:ascii="Trebuchet MS" w:hAnsi="Trebuchet MS" w:cs="Tahoma"/>
          <w:color w:val="000000"/>
          <w:lang w:eastAsia="pl-PL"/>
        </w:rPr>
        <w:t> </w:t>
      </w:r>
      <w:r w:rsidRPr="00963ABE">
        <w:rPr>
          <w:rFonts w:ascii="Trebuchet MS" w:hAnsi="Trebuchet MS" w:cs="Tahoma"/>
          <w:color w:val="000000"/>
          <w:lang w:eastAsia="pl-PL"/>
        </w:rPr>
        <w:t>dnia powzięcia wiadomości o tych okolicznościach.</w:t>
      </w:r>
    </w:p>
    <w:p w14:paraId="503F53DB" w14:textId="00ED4338" w:rsidR="008744B8" w:rsidRDefault="008744B8" w:rsidP="003354E3">
      <w:pPr>
        <w:numPr>
          <w:ilvl w:val="0"/>
          <w:numId w:val="11"/>
        </w:num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W przypadku, o którym mowa w ust. 1</w:t>
      </w:r>
      <w:r w:rsidR="003E28DD" w:rsidRPr="00963ABE">
        <w:rPr>
          <w:rFonts w:ascii="Trebuchet MS" w:hAnsi="Trebuchet MS" w:cs="Arial"/>
        </w:rPr>
        <w:t xml:space="preserve"> </w:t>
      </w:r>
      <w:r w:rsidRPr="00963ABE">
        <w:rPr>
          <w:rFonts w:ascii="Trebuchet MS" w:hAnsi="Trebuchet MS" w:cs="Arial"/>
        </w:rPr>
        <w:t>niniejszego paragrafu Wykonawca może żądać jedynie wynagrodzenia należnego z tytułu wykonania części umowy.</w:t>
      </w:r>
    </w:p>
    <w:p w14:paraId="4E797C2E" w14:textId="01359820" w:rsidR="00074BEB" w:rsidRPr="00074BEB" w:rsidRDefault="00074BEB" w:rsidP="003354E3">
      <w:pPr>
        <w:numPr>
          <w:ilvl w:val="0"/>
          <w:numId w:val="11"/>
        </w:num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 w:rsidRPr="00074BEB">
        <w:rPr>
          <w:rFonts w:ascii="Trebuchet MS" w:hAnsi="Trebuchet MS"/>
          <w:noProof/>
        </w:rPr>
        <w:lastRenderedPageBreak/>
        <w:t>W razie wystąpienia utrudnień w realizacji umowy, wynikających z epidemii wirusa SARS-cov-2, Wykonawca winien dołożyć wszelkich starań w celu ogran</w:t>
      </w:r>
      <w:r w:rsidR="00020DC4">
        <w:rPr>
          <w:rFonts w:ascii="Trebuchet MS" w:hAnsi="Trebuchet MS"/>
          <w:noProof/>
        </w:rPr>
        <w:t>iczenia do minimum opóźnienia w </w:t>
      </w:r>
      <w:r w:rsidRPr="00074BEB">
        <w:rPr>
          <w:rFonts w:ascii="Trebuchet MS" w:hAnsi="Trebuchet MS"/>
          <w:noProof/>
        </w:rPr>
        <w:t xml:space="preserve">wykonywaniu zobowiązań umownych. </w:t>
      </w:r>
    </w:p>
    <w:p w14:paraId="259DBE7D" w14:textId="2685F4F2" w:rsidR="00074BEB" w:rsidRPr="00074BEB" w:rsidRDefault="00074BEB" w:rsidP="003354E3">
      <w:pPr>
        <w:numPr>
          <w:ilvl w:val="0"/>
          <w:numId w:val="11"/>
        </w:num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rFonts w:ascii="Trebuchet MS" w:hAnsi="Trebuchet MS" w:cs="Arial"/>
        </w:rPr>
      </w:pPr>
      <w:r w:rsidRPr="00074BEB">
        <w:rPr>
          <w:rFonts w:ascii="Trebuchet MS" w:hAnsi="Trebuchet MS"/>
          <w:noProof/>
        </w:rPr>
        <w:t>W każdym wypadku strona w celu uniknięcia zarzutu za niewykonanie lub nienależyte wykonanie ciążących na niej obowiązków umownych, z powodu pandemii SARS-cov-2, wywołującego chorobę COVID-19, zobowiązana jest wskazać drugiej Stronie podsta</w:t>
      </w:r>
      <w:r w:rsidR="00E7425B">
        <w:rPr>
          <w:rFonts w:ascii="Trebuchet MS" w:hAnsi="Trebuchet MS"/>
          <w:noProof/>
        </w:rPr>
        <w:t>wę faktyczną swoich twierdzeń w </w:t>
      </w:r>
      <w:r w:rsidRPr="00074BEB">
        <w:rPr>
          <w:rFonts w:ascii="Trebuchet MS" w:hAnsi="Trebuchet MS"/>
          <w:noProof/>
        </w:rPr>
        <w:t>formie pisemnej.</w:t>
      </w:r>
    </w:p>
    <w:p w14:paraId="73396C06" w14:textId="3482C090" w:rsidR="00192D2F" w:rsidRPr="00074BEB" w:rsidRDefault="008744B8" w:rsidP="003354E3">
      <w:pPr>
        <w:pStyle w:val="Tekstpodstawowy"/>
        <w:numPr>
          <w:ilvl w:val="0"/>
          <w:numId w:val="11"/>
        </w:numPr>
        <w:tabs>
          <w:tab w:val="clear" w:pos="720"/>
          <w:tab w:val="num" w:pos="284"/>
        </w:tabs>
        <w:spacing w:line="360" w:lineRule="auto"/>
        <w:ind w:left="284" w:right="28" w:hanging="284"/>
        <w:rPr>
          <w:rFonts w:ascii="Trebuchet MS" w:hAnsi="Trebuchet MS" w:cs="Arial"/>
          <w:sz w:val="20"/>
        </w:rPr>
      </w:pPr>
      <w:r w:rsidRPr="00074BEB">
        <w:rPr>
          <w:rFonts w:ascii="Trebuchet MS" w:hAnsi="Trebuchet MS" w:cs="Arial"/>
          <w:sz w:val="20"/>
        </w:rPr>
        <w:t xml:space="preserve">Zamawiający ma prawo </w:t>
      </w:r>
      <w:r w:rsidR="00BB7EB8" w:rsidRPr="00074BEB">
        <w:rPr>
          <w:rFonts w:ascii="Trebuchet MS" w:hAnsi="Trebuchet MS" w:cs="Arial"/>
          <w:sz w:val="20"/>
        </w:rPr>
        <w:t>rozwiązać</w:t>
      </w:r>
      <w:r w:rsidRPr="00074BEB">
        <w:rPr>
          <w:rFonts w:ascii="Trebuchet MS" w:hAnsi="Trebuchet MS" w:cs="Arial"/>
          <w:sz w:val="20"/>
        </w:rPr>
        <w:t xml:space="preserve"> umowę ze skutkiem natychmiastowym także </w:t>
      </w:r>
      <w:r w:rsidRPr="00074BEB">
        <w:rPr>
          <w:rFonts w:ascii="Trebuchet MS" w:hAnsi="Trebuchet MS" w:cs="Arial"/>
          <w:sz w:val="20"/>
        </w:rPr>
        <w:br/>
        <w:t>w przypadkach jeżeli Wykonawca narusza w sposób istotny postanowienia niniejszej umowy.</w:t>
      </w:r>
    </w:p>
    <w:p w14:paraId="7CF20E13" w14:textId="17204888" w:rsidR="008744B8" w:rsidRPr="00074BEB" w:rsidRDefault="008744B8" w:rsidP="003354E3">
      <w:pPr>
        <w:pStyle w:val="Tekstpodstawowy"/>
        <w:numPr>
          <w:ilvl w:val="0"/>
          <w:numId w:val="11"/>
        </w:numPr>
        <w:tabs>
          <w:tab w:val="clear" w:pos="720"/>
          <w:tab w:val="num" w:pos="284"/>
        </w:tabs>
        <w:spacing w:line="360" w:lineRule="auto"/>
        <w:ind w:left="284" w:right="28" w:hanging="284"/>
        <w:rPr>
          <w:rFonts w:ascii="Trebuchet MS" w:hAnsi="Trebuchet MS" w:cs="Arial"/>
          <w:sz w:val="20"/>
        </w:rPr>
      </w:pPr>
      <w:r w:rsidRPr="00074BEB">
        <w:rPr>
          <w:rFonts w:ascii="Trebuchet MS" w:hAnsi="Trebuchet MS" w:cs="Arial"/>
          <w:sz w:val="20"/>
        </w:rPr>
        <w:t xml:space="preserve">Istotne naruszenia postanowień umowy, o których mowa w ust. </w:t>
      </w:r>
      <w:r w:rsidR="00AB6D2E">
        <w:rPr>
          <w:rFonts w:ascii="Trebuchet MS" w:hAnsi="Trebuchet MS" w:cs="Arial"/>
          <w:sz w:val="20"/>
        </w:rPr>
        <w:t>5</w:t>
      </w:r>
      <w:r w:rsidRPr="00074BEB">
        <w:rPr>
          <w:rFonts w:ascii="Trebuchet MS" w:hAnsi="Trebuchet MS" w:cs="Arial"/>
          <w:sz w:val="20"/>
        </w:rPr>
        <w:t xml:space="preserve"> obejmują w szczególności przypadki:</w:t>
      </w:r>
    </w:p>
    <w:p w14:paraId="6D12DE51" w14:textId="77777777" w:rsidR="008744B8" w:rsidRPr="00074BEB" w:rsidRDefault="008744B8" w:rsidP="003354E3">
      <w:pPr>
        <w:numPr>
          <w:ilvl w:val="1"/>
          <w:numId w:val="15"/>
        </w:numPr>
        <w:tabs>
          <w:tab w:val="clear" w:pos="1080"/>
          <w:tab w:val="num" w:pos="709"/>
          <w:tab w:val="left" w:pos="1440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074BEB">
        <w:rPr>
          <w:rFonts w:ascii="Trebuchet MS" w:hAnsi="Trebuchet MS" w:cs="Arial"/>
        </w:rPr>
        <w:t>nierozpoczęcia wykonywania umowy bez uzasadnionej przyczyny pomimo wezwania Zamawiającego,</w:t>
      </w:r>
    </w:p>
    <w:p w14:paraId="07E7CD87" w14:textId="77777777" w:rsidR="008744B8" w:rsidRPr="00074BEB" w:rsidRDefault="008744B8" w:rsidP="003354E3">
      <w:pPr>
        <w:numPr>
          <w:ilvl w:val="1"/>
          <w:numId w:val="15"/>
        </w:numPr>
        <w:tabs>
          <w:tab w:val="left" w:pos="720"/>
          <w:tab w:val="left" w:pos="1440"/>
        </w:tabs>
        <w:spacing w:line="360" w:lineRule="auto"/>
        <w:ind w:hanging="654"/>
        <w:jc w:val="both"/>
        <w:rPr>
          <w:rFonts w:ascii="Trebuchet MS" w:hAnsi="Trebuchet MS" w:cs="Arial"/>
        </w:rPr>
      </w:pPr>
      <w:r w:rsidRPr="00074BEB">
        <w:rPr>
          <w:rFonts w:ascii="Trebuchet MS" w:hAnsi="Trebuchet MS" w:cs="Arial"/>
        </w:rPr>
        <w:t>przerwania wykonywania umowy na okres dłuższy niż 3 dni,</w:t>
      </w:r>
    </w:p>
    <w:p w14:paraId="62C47082" w14:textId="77777777" w:rsidR="008744B8" w:rsidRPr="00074BEB" w:rsidRDefault="008744B8" w:rsidP="003354E3">
      <w:pPr>
        <w:numPr>
          <w:ilvl w:val="1"/>
          <w:numId w:val="15"/>
        </w:numPr>
        <w:tabs>
          <w:tab w:val="clear" w:pos="1080"/>
          <w:tab w:val="left" w:pos="720"/>
          <w:tab w:val="num" w:pos="851"/>
          <w:tab w:val="left" w:pos="1440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074BEB">
        <w:rPr>
          <w:rFonts w:ascii="Trebuchet MS" w:hAnsi="Trebuchet MS" w:cs="Arial"/>
        </w:rPr>
        <w:t>niewykonywania przez Wykonawcę obowiązków wynikających z ustawy o utrzymaniu czystości i porządku w gminach albo przepisów prawa miejscowego,</w:t>
      </w:r>
    </w:p>
    <w:p w14:paraId="251D1B79" w14:textId="7BAC200F" w:rsidR="008744B8" w:rsidRDefault="008744B8" w:rsidP="003354E3">
      <w:pPr>
        <w:numPr>
          <w:ilvl w:val="1"/>
          <w:numId w:val="15"/>
        </w:numPr>
        <w:tabs>
          <w:tab w:val="left" w:pos="720"/>
          <w:tab w:val="left" w:pos="1440"/>
        </w:tabs>
        <w:spacing w:line="360" w:lineRule="auto"/>
        <w:ind w:hanging="654"/>
        <w:jc w:val="both"/>
        <w:rPr>
          <w:rFonts w:ascii="Trebuchet MS" w:hAnsi="Trebuchet MS" w:cs="Arial"/>
        </w:rPr>
      </w:pPr>
      <w:r w:rsidRPr="00074BEB">
        <w:rPr>
          <w:rFonts w:ascii="Trebuchet MS" w:hAnsi="Trebuchet MS" w:cs="Arial"/>
        </w:rPr>
        <w:t>niezłożenia</w:t>
      </w:r>
      <w:r w:rsidRPr="00963ABE">
        <w:rPr>
          <w:rFonts w:ascii="Trebuchet MS" w:hAnsi="Trebuchet MS" w:cs="Arial"/>
        </w:rPr>
        <w:t xml:space="preserve"> wymaganych umową sprawozdań, raportów lub dokumentów.</w:t>
      </w:r>
    </w:p>
    <w:p w14:paraId="3EA4D983" w14:textId="6F0B1FE0" w:rsidR="0007148D" w:rsidRDefault="0007148D" w:rsidP="0007148D">
      <w:pPr>
        <w:tabs>
          <w:tab w:val="left" w:pos="360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7. </w:t>
      </w:r>
      <w:r w:rsidR="00BB7EB8" w:rsidRPr="00963ABE">
        <w:rPr>
          <w:rFonts w:ascii="Trebuchet MS" w:hAnsi="Trebuchet MS" w:cs="Arial"/>
        </w:rPr>
        <w:t>Rozwiązanie</w:t>
      </w:r>
      <w:r w:rsidR="008744B8" w:rsidRPr="00963ABE">
        <w:rPr>
          <w:rFonts w:ascii="Trebuchet MS" w:hAnsi="Trebuchet MS" w:cs="Arial"/>
        </w:rPr>
        <w:t xml:space="preserve"> umowy przez Zamawiającego  może nastąpić po </w:t>
      </w:r>
      <w:r w:rsidR="00E7425B">
        <w:rPr>
          <w:rFonts w:ascii="Trebuchet MS" w:hAnsi="Trebuchet MS" w:cs="Arial"/>
        </w:rPr>
        <w:t>uprzednim wezwaniu Wykonawcy do </w:t>
      </w:r>
      <w:r w:rsidR="008744B8" w:rsidRPr="00963ABE">
        <w:rPr>
          <w:rFonts w:ascii="Trebuchet MS" w:hAnsi="Trebuchet MS" w:cs="Arial"/>
        </w:rPr>
        <w:t>wykonania obowiązków oraz wyznaczeniu w tym celu dodatkowego odpowiedniego terminu, nie</w:t>
      </w:r>
      <w:r>
        <w:rPr>
          <w:rFonts w:ascii="Trebuchet MS" w:hAnsi="Trebuchet MS" w:cs="Arial"/>
        </w:rPr>
        <w:t> </w:t>
      </w:r>
      <w:r w:rsidR="008744B8" w:rsidRPr="00963ABE">
        <w:rPr>
          <w:rFonts w:ascii="Trebuchet MS" w:hAnsi="Trebuchet MS" w:cs="Arial"/>
        </w:rPr>
        <w:t>dłuższego jednak niż 3 dni</w:t>
      </w:r>
      <w:r w:rsidR="00F77576" w:rsidRPr="00963ABE">
        <w:rPr>
          <w:rFonts w:ascii="Trebuchet MS" w:hAnsi="Trebuchet MS" w:cs="Arial"/>
        </w:rPr>
        <w:t>.</w:t>
      </w:r>
    </w:p>
    <w:p w14:paraId="0ED84990" w14:textId="1106F4E6" w:rsidR="00DC6542" w:rsidRPr="00963ABE" w:rsidRDefault="0007148D" w:rsidP="0007148D">
      <w:pPr>
        <w:tabs>
          <w:tab w:val="left" w:pos="360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8. </w:t>
      </w:r>
      <w:r w:rsidR="00DC6542" w:rsidRPr="00963ABE">
        <w:rPr>
          <w:rFonts w:ascii="Trebuchet MS" w:hAnsi="Trebuchet MS" w:cs="Arial"/>
        </w:rPr>
        <w:t xml:space="preserve">Wykonawca oświadcza iż, nie będzie rościł sobie żadnych praw w związku z rozwiązaniem umowy w trybie wskazanym w ust. </w:t>
      </w:r>
      <w:r w:rsidR="00AA2108" w:rsidRPr="00963ABE">
        <w:rPr>
          <w:rFonts w:ascii="Trebuchet MS" w:hAnsi="Trebuchet MS" w:cs="Arial"/>
        </w:rPr>
        <w:t>1</w:t>
      </w:r>
      <w:r w:rsidR="00DC6542" w:rsidRPr="00963ABE">
        <w:rPr>
          <w:rFonts w:ascii="Trebuchet MS" w:hAnsi="Trebuchet MS" w:cs="Arial"/>
        </w:rPr>
        <w:t xml:space="preserve"> powyżej, poza należnym wynagrodzeniem wskazanym w ust.</w:t>
      </w:r>
      <w:r w:rsidR="003726A0" w:rsidRPr="00963ABE">
        <w:rPr>
          <w:rFonts w:ascii="Trebuchet MS" w:hAnsi="Trebuchet MS" w:cs="Arial"/>
        </w:rPr>
        <w:t xml:space="preserve"> </w:t>
      </w:r>
      <w:r w:rsidR="00AA2108" w:rsidRPr="00963ABE">
        <w:rPr>
          <w:rFonts w:ascii="Trebuchet MS" w:hAnsi="Trebuchet MS" w:cs="Arial"/>
        </w:rPr>
        <w:t>2</w:t>
      </w:r>
      <w:r w:rsidR="00DC6542" w:rsidRPr="00963ABE">
        <w:rPr>
          <w:rFonts w:ascii="Trebuchet MS" w:hAnsi="Trebuchet MS" w:cs="Arial"/>
        </w:rPr>
        <w:t xml:space="preserve"> powyżej. </w:t>
      </w:r>
    </w:p>
    <w:p w14:paraId="3D5A9B50" w14:textId="3B9334CC" w:rsidR="009B1E2C" w:rsidRDefault="009B1E2C" w:rsidP="00963ABE">
      <w:pPr>
        <w:spacing w:line="360" w:lineRule="auto"/>
        <w:jc w:val="center"/>
        <w:rPr>
          <w:rFonts w:ascii="Trebuchet MS" w:hAnsi="Trebuchet MS" w:cs="Arial"/>
          <w:b/>
        </w:rPr>
      </w:pPr>
    </w:p>
    <w:p w14:paraId="195D48FC" w14:textId="2AC59AFA" w:rsidR="00AA300E" w:rsidRDefault="00AA300E" w:rsidP="00963ABE">
      <w:pPr>
        <w:spacing w:line="360" w:lineRule="auto"/>
        <w:jc w:val="center"/>
        <w:rPr>
          <w:rFonts w:ascii="Trebuchet MS" w:hAnsi="Trebuchet MS" w:cs="Arial"/>
          <w:b/>
        </w:rPr>
      </w:pPr>
    </w:p>
    <w:p w14:paraId="4ED7C516" w14:textId="135EA0C0" w:rsidR="00DA7588" w:rsidRPr="00963ABE" w:rsidRDefault="00321F20" w:rsidP="00963ABE">
      <w:pPr>
        <w:spacing w:line="360" w:lineRule="auto"/>
        <w:jc w:val="center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  <w:b/>
        </w:rPr>
        <w:t>§ 12</w:t>
      </w:r>
      <w:r w:rsidR="008744B8" w:rsidRPr="00963ABE">
        <w:rPr>
          <w:rFonts w:ascii="Trebuchet MS" w:hAnsi="Trebuchet MS" w:cs="Arial"/>
          <w:b/>
        </w:rPr>
        <w:t>.</w:t>
      </w:r>
    </w:p>
    <w:p w14:paraId="7FEBBBCD" w14:textId="09D1DBD7" w:rsidR="00734013" w:rsidRPr="00734013" w:rsidRDefault="008744B8" w:rsidP="00932053">
      <w:pPr>
        <w:pStyle w:val="Tekstpodstawowy"/>
        <w:numPr>
          <w:ilvl w:val="0"/>
          <w:numId w:val="13"/>
        </w:numPr>
        <w:tabs>
          <w:tab w:val="left" w:pos="340"/>
        </w:tabs>
        <w:spacing w:line="360" w:lineRule="auto"/>
        <w:ind w:left="284" w:hanging="284"/>
        <w:rPr>
          <w:rFonts w:ascii="Trebuchet MS" w:hAnsi="Trebuchet MS" w:cs="Arial"/>
          <w:sz w:val="20"/>
        </w:rPr>
      </w:pPr>
      <w:r w:rsidRPr="00734013">
        <w:rPr>
          <w:rFonts w:ascii="Trebuchet MS" w:hAnsi="Trebuchet MS" w:cs="Arial"/>
          <w:sz w:val="20"/>
        </w:rPr>
        <w:t>W sprawach nieuregulowanych niniejszą umową mają zastosowanie odpowiednie przepisy Kodeksu cywilnego oraz u</w:t>
      </w:r>
      <w:r w:rsidR="00BE03D7" w:rsidRPr="00734013">
        <w:rPr>
          <w:rFonts w:ascii="Trebuchet MS" w:hAnsi="Trebuchet MS" w:cs="Arial"/>
          <w:sz w:val="20"/>
        </w:rPr>
        <w:t>stawy z dnia 11</w:t>
      </w:r>
      <w:r w:rsidRPr="00734013">
        <w:rPr>
          <w:rFonts w:ascii="Trebuchet MS" w:hAnsi="Trebuchet MS" w:cs="Arial"/>
          <w:sz w:val="20"/>
        </w:rPr>
        <w:t xml:space="preserve"> </w:t>
      </w:r>
      <w:r w:rsidR="00BE03D7" w:rsidRPr="00734013">
        <w:rPr>
          <w:rFonts w:ascii="Trebuchet MS" w:hAnsi="Trebuchet MS" w:cs="Arial"/>
          <w:sz w:val="20"/>
        </w:rPr>
        <w:t>września 2019</w:t>
      </w:r>
      <w:r w:rsidRPr="00734013">
        <w:rPr>
          <w:rFonts w:ascii="Trebuchet MS" w:hAnsi="Trebuchet MS" w:cs="Arial"/>
          <w:sz w:val="20"/>
        </w:rPr>
        <w:t xml:space="preserve"> r. Prawo zamówień publicznych </w:t>
      </w:r>
      <w:r w:rsidR="00BE03D7" w:rsidRPr="00734013">
        <w:rPr>
          <w:rFonts w:ascii="Trebuchet MS" w:hAnsi="Trebuchet MS" w:cs="Arial"/>
          <w:sz w:val="20"/>
        </w:rPr>
        <w:t>(</w:t>
      </w:r>
      <w:proofErr w:type="spellStart"/>
      <w:r w:rsidR="00134188" w:rsidRPr="00734013">
        <w:rPr>
          <w:rFonts w:ascii="Trebuchet MS" w:hAnsi="Trebuchet MS" w:cs="Arial"/>
          <w:sz w:val="20"/>
        </w:rPr>
        <w:t>t.j</w:t>
      </w:r>
      <w:proofErr w:type="spellEnd"/>
      <w:r w:rsidR="00134188" w:rsidRPr="00734013">
        <w:rPr>
          <w:rFonts w:ascii="Trebuchet MS" w:hAnsi="Trebuchet MS" w:cs="Arial"/>
          <w:sz w:val="20"/>
        </w:rPr>
        <w:t>. Dz. U. z 202</w:t>
      </w:r>
      <w:r w:rsidR="002B3AEE">
        <w:rPr>
          <w:rFonts w:ascii="Trebuchet MS" w:hAnsi="Trebuchet MS" w:cs="Arial"/>
          <w:sz w:val="20"/>
        </w:rPr>
        <w:t>2</w:t>
      </w:r>
      <w:r w:rsidR="00134188" w:rsidRPr="00734013">
        <w:rPr>
          <w:rFonts w:ascii="Trebuchet MS" w:hAnsi="Trebuchet MS" w:cs="Arial"/>
          <w:sz w:val="20"/>
        </w:rPr>
        <w:t>r. poz. 1</w:t>
      </w:r>
      <w:r w:rsidR="002B3AEE">
        <w:rPr>
          <w:rFonts w:ascii="Trebuchet MS" w:hAnsi="Trebuchet MS" w:cs="Arial"/>
          <w:sz w:val="20"/>
        </w:rPr>
        <w:t>710</w:t>
      </w:r>
      <w:r w:rsidR="00134188" w:rsidRPr="00734013">
        <w:rPr>
          <w:rFonts w:ascii="Trebuchet MS" w:hAnsi="Trebuchet MS" w:cs="Arial"/>
          <w:sz w:val="20"/>
        </w:rPr>
        <w:t xml:space="preserve"> z </w:t>
      </w:r>
      <w:proofErr w:type="spellStart"/>
      <w:r w:rsidR="00134188" w:rsidRPr="00734013">
        <w:rPr>
          <w:rFonts w:ascii="Trebuchet MS" w:hAnsi="Trebuchet MS" w:cs="Arial"/>
          <w:sz w:val="20"/>
        </w:rPr>
        <w:t>późn</w:t>
      </w:r>
      <w:proofErr w:type="spellEnd"/>
      <w:r w:rsidR="00134188" w:rsidRPr="00734013">
        <w:rPr>
          <w:rFonts w:ascii="Trebuchet MS" w:hAnsi="Trebuchet MS" w:cs="Arial"/>
          <w:sz w:val="20"/>
        </w:rPr>
        <w:t>. zm.)</w:t>
      </w:r>
      <w:r w:rsidR="00BE03D7" w:rsidRPr="00734013">
        <w:rPr>
          <w:rFonts w:ascii="Trebuchet MS" w:hAnsi="Trebuchet MS" w:cs="Arial"/>
          <w:sz w:val="20"/>
        </w:rPr>
        <w:t xml:space="preserve"> </w:t>
      </w:r>
      <w:r w:rsidRPr="00734013">
        <w:rPr>
          <w:rFonts w:ascii="Trebuchet MS" w:hAnsi="Trebuchet MS" w:cs="Arial"/>
          <w:sz w:val="20"/>
        </w:rPr>
        <w:t xml:space="preserve"> oraz inne właściwe przepisy.</w:t>
      </w:r>
    </w:p>
    <w:p w14:paraId="136A76A6" w14:textId="4B7FC66A" w:rsidR="008744B8" w:rsidRPr="00734013" w:rsidRDefault="008744B8" w:rsidP="00932053">
      <w:pPr>
        <w:pStyle w:val="Tekstpodstawowy"/>
        <w:numPr>
          <w:ilvl w:val="0"/>
          <w:numId w:val="13"/>
        </w:numPr>
        <w:tabs>
          <w:tab w:val="left" w:pos="340"/>
        </w:tabs>
        <w:spacing w:line="360" w:lineRule="auto"/>
        <w:ind w:left="284" w:hanging="284"/>
        <w:rPr>
          <w:rFonts w:ascii="Trebuchet MS" w:hAnsi="Trebuchet MS" w:cs="Arial"/>
          <w:sz w:val="20"/>
        </w:rPr>
      </w:pPr>
      <w:r w:rsidRPr="00734013">
        <w:rPr>
          <w:rFonts w:ascii="Trebuchet MS" w:hAnsi="Trebuchet MS" w:cs="Arial"/>
          <w:sz w:val="20"/>
        </w:rPr>
        <w:t>W trakcie trwania niniejszej umowy Wykonawca zobowiązuje się do pisemnego powiadamiania Zamawiającego o:</w:t>
      </w:r>
    </w:p>
    <w:p w14:paraId="76567BAB" w14:textId="77777777" w:rsidR="008744B8" w:rsidRPr="00734013" w:rsidRDefault="008744B8" w:rsidP="003354E3">
      <w:pPr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</w:rPr>
      </w:pPr>
      <w:r w:rsidRPr="00734013">
        <w:rPr>
          <w:rFonts w:ascii="Trebuchet MS" w:hAnsi="Trebuchet MS" w:cs="Arial"/>
        </w:rPr>
        <w:t>zmianie siedziby lub nazwy firmy,</w:t>
      </w:r>
    </w:p>
    <w:p w14:paraId="6ED34641" w14:textId="77777777" w:rsidR="008744B8" w:rsidRPr="00963ABE" w:rsidRDefault="008744B8" w:rsidP="003354E3">
      <w:pPr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</w:rPr>
      </w:pPr>
      <w:r w:rsidRPr="00734013">
        <w:rPr>
          <w:rFonts w:ascii="Trebuchet MS" w:hAnsi="Trebuchet MS" w:cs="Arial"/>
        </w:rPr>
        <w:t>zmianie osób reprezentujących</w:t>
      </w:r>
      <w:r w:rsidRPr="00963ABE">
        <w:rPr>
          <w:rFonts w:ascii="Trebuchet MS" w:hAnsi="Trebuchet MS" w:cs="Arial"/>
        </w:rPr>
        <w:t xml:space="preserve">, </w:t>
      </w:r>
    </w:p>
    <w:p w14:paraId="09F8CF17" w14:textId="77777777" w:rsidR="008744B8" w:rsidRPr="00963ABE" w:rsidRDefault="008744B8" w:rsidP="003354E3">
      <w:pPr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otwarciu likwidacji,</w:t>
      </w:r>
    </w:p>
    <w:p w14:paraId="292D6B57" w14:textId="77777777" w:rsidR="008744B8" w:rsidRPr="00963ABE" w:rsidRDefault="008744B8" w:rsidP="003354E3">
      <w:pPr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zawieszeniu działalności,</w:t>
      </w:r>
    </w:p>
    <w:p w14:paraId="7ADFB81A" w14:textId="40A2444B" w:rsidR="00F62E2C" w:rsidRPr="00963ABE" w:rsidRDefault="008744B8" w:rsidP="003354E3">
      <w:pPr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wszczęciu postępowania układowego.</w:t>
      </w:r>
    </w:p>
    <w:p w14:paraId="73A6C1D7" w14:textId="11D410F3" w:rsidR="009F3FE8" w:rsidRPr="00963ABE" w:rsidRDefault="009F3FE8" w:rsidP="00734013">
      <w:pPr>
        <w:pStyle w:val="Tekstpodstawowy"/>
        <w:numPr>
          <w:ilvl w:val="0"/>
          <w:numId w:val="13"/>
        </w:numPr>
        <w:tabs>
          <w:tab w:val="left" w:pos="360"/>
        </w:tabs>
        <w:spacing w:line="360" w:lineRule="auto"/>
        <w:ind w:left="284" w:hanging="284"/>
        <w:rPr>
          <w:rFonts w:ascii="Trebuchet MS" w:hAnsi="Trebuchet MS" w:cs="Arial"/>
          <w:sz w:val="20"/>
        </w:rPr>
      </w:pPr>
      <w:r w:rsidRPr="00963ABE">
        <w:rPr>
          <w:rFonts w:ascii="Trebuchet MS" w:hAnsi="Trebuchet MS" w:cs="Arial"/>
          <w:sz w:val="20"/>
        </w:rPr>
        <w:t xml:space="preserve">Zamawiający ma prawo </w:t>
      </w:r>
      <w:r w:rsidR="004D5859" w:rsidRPr="00963ABE">
        <w:rPr>
          <w:rFonts w:ascii="Trebuchet MS" w:hAnsi="Trebuchet MS" w:cs="Arial"/>
          <w:sz w:val="20"/>
        </w:rPr>
        <w:t>rozwiązania</w:t>
      </w:r>
      <w:r w:rsidRPr="00963ABE">
        <w:rPr>
          <w:rFonts w:ascii="Trebuchet MS" w:hAnsi="Trebuchet MS" w:cs="Arial"/>
          <w:sz w:val="20"/>
        </w:rPr>
        <w:t xml:space="preserve"> umowy ze skutkiem natychmiastowym także </w:t>
      </w:r>
      <w:r w:rsidRPr="00963ABE">
        <w:rPr>
          <w:rFonts w:ascii="Trebuchet MS" w:hAnsi="Trebuchet MS" w:cs="Arial"/>
          <w:sz w:val="20"/>
        </w:rPr>
        <w:br/>
        <w:t>w przypadkach, o których mowa w § 1</w:t>
      </w:r>
      <w:r w:rsidR="00E06CE4" w:rsidRPr="00963ABE">
        <w:rPr>
          <w:rFonts w:ascii="Trebuchet MS" w:hAnsi="Trebuchet MS" w:cs="Arial"/>
          <w:sz w:val="20"/>
        </w:rPr>
        <w:t>2</w:t>
      </w:r>
      <w:r w:rsidRPr="00963ABE">
        <w:rPr>
          <w:rFonts w:ascii="Trebuchet MS" w:hAnsi="Trebuchet MS" w:cs="Arial"/>
          <w:sz w:val="20"/>
        </w:rPr>
        <w:t xml:space="preserve"> ust.</w:t>
      </w:r>
      <w:r w:rsidR="00E06CE4" w:rsidRPr="00963ABE">
        <w:rPr>
          <w:rFonts w:ascii="Trebuchet MS" w:hAnsi="Trebuchet MS" w:cs="Arial"/>
          <w:sz w:val="20"/>
        </w:rPr>
        <w:t xml:space="preserve"> </w:t>
      </w:r>
      <w:r w:rsidR="00734013">
        <w:rPr>
          <w:rFonts w:ascii="Trebuchet MS" w:hAnsi="Trebuchet MS" w:cs="Arial"/>
          <w:sz w:val="20"/>
        </w:rPr>
        <w:t>2</w:t>
      </w:r>
      <w:r w:rsidR="00E06CE4" w:rsidRPr="00963ABE">
        <w:rPr>
          <w:rFonts w:ascii="Trebuchet MS" w:hAnsi="Trebuchet MS" w:cs="Arial"/>
          <w:sz w:val="20"/>
        </w:rPr>
        <w:t xml:space="preserve"> pkt. 3, 4 i 5</w:t>
      </w:r>
      <w:r w:rsidRPr="00963ABE">
        <w:rPr>
          <w:rFonts w:ascii="Trebuchet MS" w:hAnsi="Trebuchet MS" w:cs="Arial"/>
          <w:sz w:val="20"/>
        </w:rPr>
        <w:t xml:space="preserve"> umowy. </w:t>
      </w:r>
    </w:p>
    <w:p w14:paraId="1B6574F6" w14:textId="1BFCC005" w:rsidR="000F6B18" w:rsidRPr="00963ABE" w:rsidRDefault="008744B8" w:rsidP="00734013">
      <w:pPr>
        <w:pStyle w:val="Tekstpodstawowy"/>
        <w:numPr>
          <w:ilvl w:val="0"/>
          <w:numId w:val="13"/>
        </w:numPr>
        <w:tabs>
          <w:tab w:val="left" w:pos="360"/>
        </w:tabs>
        <w:spacing w:line="360" w:lineRule="auto"/>
        <w:ind w:left="284" w:hanging="284"/>
        <w:rPr>
          <w:rFonts w:ascii="Trebuchet MS" w:hAnsi="Trebuchet MS" w:cs="Arial"/>
          <w:sz w:val="20"/>
        </w:rPr>
      </w:pPr>
      <w:r w:rsidRPr="00963ABE">
        <w:rPr>
          <w:rFonts w:ascii="Trebuchet MS" w:hAnsi="Trebuchet MS" w:cs="Arial"/>
          <w:sz w:val="20"/>
        </w:rPr>
        <w:lastRenderedPageBreak/>
        <w:t xml:space="preserve">Wykonawca nie może dokonać cesji praw i obowiązków oraz należności i zobowiązań wynikających z niniejszej umowy oraz nie może zlecić wykonywania  umowy innym podmiotom niż wymienione w ofercie przetargowej. </w:t>
      </w:r>
    </w:p>
    <w:p w14:paraId="6EF888AC" w14:textId="77777777" w:rsidR="00CE6BF1" w:rsidRDefault="00CE6BF1" w:rsidP="00963ABE">
      <w:pPr>
        <w:spacing w:line="360" w:lineRule="auto"/>
        <w:jc w:val="center"/>
        <w:rPr>
          <w:rFonts w:ascii="Trebuchet MS" w:hAnsi="Trebuchet MS" w:cs="Arial"/>
          <w:b/>
          <w:w w:val="112"/>
        </w:rPr>
      </w:pPr>
    </w:p>
    <w:p w14:paraId="4F1F3A04" w14:textId="00DB0FC4" w:rsidR="00DA7588" w:rsidRPr="00963ABE" w:rsidRDefault="008744B8" w:rsidP="00963ABE">
      <w:pPr>
        <w:spacing w:line="360" w:lineRule="auto"/>
        <w:jc w:val="center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  <w:b/>
          <w:w w:val="112"/>
        </w:rPr>
        <w:t xml:space="preserve">§ </w:t>
      </w:r>
      <w:r w:rsidRPr="00963ABE">
        <w:rPr>
          <w:rFonts w:ascii="Trebuchet MS" w:hAnsi="Trebuchet MS" w:cs="Arial"/>
          <w:b/>
        </w:rPr>
        <w:t>1</w:t>
      </w:r>
      <w:r w:rsidR="00321F20" w:rsidRPr="00963ABE">
        <w:rPr>
          <w:rFonts w:ascii="Trebuchet MS" w:hAnsi="Trebuchet MS" w:cs="Arial"/>
          <w:b/>
        </w:rPr>
        <w:t>3</w:t>
      </w:r>
      <w:r w:rsidRPr="00963ABE">
        <w:rPr>
          <w:rFonts w:ascii="Trebuchet MS" w:hAnsi="Trebuchet MS" w:cs="Arial"/>
          <w:b/>
        </w:rPr>
        <w:t>.</w:t>
      </w:r>
    </w:p>
    <w:p w14:paraId="7C019061" w14:textId="77777777" w:rsidR="008744B8" w:rsidRPr="00963ABE" w:rsidRDefault="008744B8" w:rsidP="003354E3">
      <w:pPr>
        <w:numPr>
          <w:ilvl w:val="3"/>
          <w:numId w:val="12"/>
        </w:numPr>
        <w:tabs>
          <w:tab w:val="left" w:pos="360"/>
        </w:tabs>
        <w:spacing w:line="360" w:lineRule="auto"/>
        <w:ind w:left="34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Wszelkie zawiadomienia, zapytania lub informacje odnoszące się do lub wynikające z realizacji umowy wymagają formy pisemnej lub elektronicznej.</w:t>
      </w:r>
    </w:p>
    <w:p w14:paraId="630CCCC7" w14:textId="77777777" w:rsidR="000F6B18" w:rsidRPr="00963ABE" w:rsidRDefault="000F6B18" w:rsidP="00963ABE">
      <w:pPr>
        <w:tabs>
          <w:tab w:val="left" w:pos="360"/>
        </w:tabs>
        <w:spacing w:line="360" w:lineRule="auto"/>
        <w:ind w:left="340"/>
        <w:jc w:val="both"/>
        <w:rPr>
          <w:rFonts w:ascii="Trebuchet MS" w:hAnsi="Trebuchet MS" w:cs="Arial"/>
        </w:rPr>
      </w:pPr>
    </w:p>
    <w:p w14:paraId="7D18CBBA" w14:textId="77777777" w:rsidR="008744B8" w:rsidRPr="00963ABE" w:rsidRDefault="008744B8" w:rsidP="003354E3">
      <w:pPr>
        <w:numPr>
          <w:ilvl w:val="3"/>
          <w:numId w:val="12"/>
        </w:numPr>
        <w:tabs>
          <w:tab w:val="left" w:pos="360"/>
        </w:tabs>
        <w:spacing w:line="360" w:lineRule="auto"/>
        <w:ind w:left="34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 xml:space="preserve">Pisma Stron powinny powoływać się na tytuł umowy i jej numer. </w:t>
      </w:r>
      <w:r w:rsidR="003726A0" w:rsidRPr="00963ABE">
        <w:rPr>
          <w:rFonts w:ascii="Trebuchet MS" w:hAnsi="Trebuchet MS" w:cs="Arial"/>
        </w:rPr>
        <w:t xml:space="preserve">Za datę otrzymania dokumentów, </w:t>
      </w:r>
      <w:r w:rsidRPr="00963ABE">
        <w:rPr>
          <w:rFonts w:ascii="Trebuchet MS" w:hAnsi="Trebuchet MS" w:cs="Arial"/>
        </w:rPr>
        <w:t>o których mowa w ust. 1, Strony uznają dzień ich przekazania pocztą elektroniczną lub faksem, jeżeli ich treść zostanie niezwłocznie potwierdzona pisemnie, chyba że postanowienia Umowy stanowią inaczej.</w:t>
      </w:r>
    </w:p>
    <w:p w14:paraId="3B4C8BD1" w14:textId="77777777" w:rsidR="000F6B18" w:rsidRPr="00963ABE" w:rsidRDefault="000F6B18" w:rsidP="00963ABE">
      <w:pPr>
        <w:tabs>
          <w:tab w:val="left" w:pos="360"/>
        </w:tabs>
        <w:spacing w:line="360" w:lineRule="auto"/>
        <w:jc w:val="both"/>
        <w:rPr>
          <w:rFonts w:ascii="Trebuchet MS" w:hAnsi="Trebuchet MS" w:cs="Arial"/>
        </w:rPr>
      </w:pPr>
    </w:p>
    <w:p w14:paraId="029CA47A" w14:textId="77777777" w:rsidR="008744B8" w:rsidRPr="00963ABE" w:rsidRDefault="008744B8" w:rsidP="003354E3">
      <w:pPr>
        <w:numPr>
          <w:ilvl w:val="3"/>
          <w:numId w:val="12"/>
        </w:numPr>
        <w:tabs>
          <w:tab w:val="left" w:pos="360"/>
          <w:tab w:val="left" w:pos="54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Korespondencję należy kierować na wskazane adresy:</w:t>
      </w:r>
    </w:p>
    <w:p w14:paraId="4E5E7DBD" w14:textId="77777777" w:rsidR="008744B8" w:rsidRPr="00963ABE" w:rsidRDefault="008744B8" w:rsidP="00963ABE">
      <w:pPr>
        <w:spacing w:line="360" w:lineRule="auto"/>
        <w:ind w:firstLine="360"/>
        <w:jc w:val="both"/>
        <w:rPr>
          <w:rFonts w:ascii="Trebuchet MS" w:hAnsi="Trebuchet MS" w:cs="Arial"/>
          <w:u w:val="single"/>
        </w:rPr>
      </w:pPr>
      <w:r w:rsidRPr="00963ABE">
        <w:rPr>
          <w:rFonts w:ascii="Trebuchet MS" w:hAnsi="Trebuchet MS" w:cs="Arial"/>
          <w:u w:val="single"/>
        </w:rPr>
        <w:t>Korespondencja kierowana do Zamawiającego:</w:t>
      </w:r>
    </w:p>
    <w:p w14:paraId="1A0A95F4" w14:textId="35761F66" w:rsidR="008744B8" w:rsidRPr="00963ABE" w:rsidRDefault="008744B8" w:rsidP="00963ABE">
      <w:pPr>
        <w:spacing w:line="360" w:lineRule="auto"/>
        <w:ind w:firstLine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Adres:</w:t>
      </w:r>
      <w:r w:rsidRPr="00963ABE">
        <w:rPr>
          <w:rFonts w:ascii="Trebuchet MS" w:hAnsi="Trebuchet MS" w:cs="Arial"/>
        </w:rPr>
        <w:tab/>
      </w:r>
      <w:r w:rsidRPr="00963ABE">
        <w:rPr>
          <w:rFonts w:ascii="Trebuchet MS" w:hAnsi="Trebuchet MS" w:cs="Arial"/>
        </w:rPr>
        <w:tab/>
      </w:r>
      <w:r w:rsidR="0091368D">
        <w:rPr>
          <w:rFonts w:ascii="Trebuchet MS" w:hAnsi="Trebuchet MS" w:cs="Arial"/>
        </w:rPr>
        <w:t>ul. Krakowska 1</w:t>
      </w:r>
      <w:r w:rsidRPr="00963ABE">
        <w:rPr>
          <w:rFonts w:ascii="Trebuchet MS" w:hAnsi="Trebuchet MS" w:cs="Arial"/>
        </w:rPr>
        <w:t xml:space="preserve">, </w:t>
      </w:r>
      <w:r w:rsidR="0091368D">
        <w:rPr>
          <w:rFonts w:ascii="Trebuchet MS" w:hAnsi="Trebuchet MS" w:cs="Arial"/>
        </w:rPr>
        <w:t>32-340 Wolbrom</w:t>
      </w:r>
    </w:p>
    <w:p w14:paraId="23277767" w14:textId="1CCC519C" w:rsidR="008744B8" w:rsidRPr="00963ABE" w:rsidRDefault="008744B8" w:rsidP="00963ABE">
      <w:pPr>
        <w:spacing w:line="360" w:lineRule="auto"/>
        <w:ind w:firstLine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Telefon:</w:t>
      </w:r>
      <w:r w:rsidRPr="00963ABE">
        <w:rPr>
          <w:rFonts w:ascii="Trebuchet MS" w:hAnsi="Trebuchet MS" w:cs="Arial"/>
        </w:rPr>
        <w:tab/>
      </w:r>
      <w:r w:rsidRPr="00963ABE">
        <w:rPr>
          <w:rFonts w:ascii="Trebuchet MS" w:hAnsi="Trebuchet MS" w:cs="Arial"/>
        </w:rPr>
        <w:tab/>
      </w:r>
      <w:r w:rsidR="0091368D">
        <w:rPr>
          <w:rFonts w:ascii="Trebuchet MS" w:hAnsi="Trebuchet MS" w:cs="Arial"/>
        </w:rPr>
        <w:t>……………………………………………………</w:t>
      </w:r>
    </w:p>
    <w:p w14:paraId="3C1C6204" w14:textId="5EC2AC91" w:rsidR="008744B8" w:rsidRPr="00963ABE" w:rsidRDefault="008744B8" w:rsidP="00963ABE">
      <w:pPr>
        <w:spacing w:line="360" w:lineRule="auto"/>
        <w:ind w:left="357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Fax:</w:t>
      </w:r>
      <w:r w:rsidRPr="00963ABE">
        <w:rPr>
          <w:rFonts w:ascii="Trebuchet MS" w:hAnsi="Trebuchet MS" w:cs="Arial"/>
        </w:rPr>
        <w:tab/>
      </w:r>
      <w:r w:rsidRPr="00963ABE">
        <w:rPr>
          <w:rFonts w:ascii="Trebuchet MS" w:hAnsi="Trebuchet MS" w:cs="Arial"/>
        </w:rPr>
        <w:tab/>
      </w:r>
      <w:r w:rsidR="0091368D">
        <w:rPr>
          <w:rFonts w:ascii="Trebuchet MS" w:hAnsi="Trebuchet MS" w:cs="Arial"/>
        </w:rPr>
        <w:t>……………………………………………………</w:t>
      </w:r>
      <w:r w:rsidRPr="00963ABE">
        <w:rPr>
          <w:rFonts w:ascii="Trebuchet MS" w:hAnsi="Trebuchet MS" w:cs="Arial"/>
        </w:rPr>
        <w:t xml:space="preserve">  </w:t>
      </w:r>
      <w:r w:rsidRPr="00963ABE">
        <w:rPr>
          <w:rFonts w:ascii="Trebuchet MS" w:hAnsi="Trebuchet MS" w:cs="Arial"/>
        </w:rPr>
        <w:br/>
        <w:t>e-mail:</w:t>
      </w:r>
      <w:r w:rsidRPr="00963ABE">
        <w:rPr>
          <w:rFonts w:ascii="Trebuchet MS" w:hAnsi="Trebuchet MS" w:cs="Arial"/>
        </w:rPr>
        <w:tab/>
      </w:r>
      <w:r w:rsidRPr="00963ABE">
        <w:rPr>
          <w:rFonts w:ascii="Trebuchet MS" w:hAnsi="Trebuchet MS" w:cs="Arial"/>
        </w:rPr>
        <w:tab/>
      </w:r>
      <w:hyperlink r:id="rId8" w:history="1">
        <w:r w:rsidR="0091368D" w:rsidRPr="00C5719C">
          <w:rPr>
            <w:rStyle w:val="Hipercze"/>
            <w:rFonts w:ascii="Trebuchet MS" w:hAnsi="Trebuchet MS" w:cs="Arial"/>
          </w:rPr>
          <w:t>info@umigwolbrom.pl</w:t>
        </w:r>
      </w:hyperlink>
      <w:r w:rsidR="0091368D">
        <w:rPr>
          <w:rFonts w:ascii="Trebuchet MS" w:hAnsi="Trebuchet MS" w:cs="Arial"/>
        </w:rPr>
        <w:t xml:space="preserve"> </w:t>
      </w:r>
    </w:p>
    <w:p w14:paraId="27E904C1" w14:textId="77777777" w:rsidR="008744B8" w:rsidRPr="00963ABE" w:rsidRDefault="008744B8" w:rsidP="00963ABE">
      <w:pPr>
        <w:spacing w:line="360" w:lineRule="auto"/>
        <w:ind w:firstLine="360"/>
        <w:jc w:val="both"/>
        <w:rPr>
          <w:rFonts w:ascii="Trebuchet MS" w:hAnsi="Trebuchet MS" w:cs="Arial"/>
          <w:u w:val="single"/>
        </w:rPr>
      </w:pPr>
      <w:r w:rsidRPr="00963ABE">
        <w:rPr>
          <w:rFonts w:ascii="Trebuchet MS" w:hAnsi="Trebuchet MS" w:cs="Arial"/>
          <w:u w:val="single"/>
        </w:rPr>
        <w:t>Korespondencja kierowana do Wykonawcy:</w:t>
      </w:r>
    </w:p>
    <w:p w14:paraId="316816AA" w14:textId="4BCE6616" w:rsidR="00A21C6C" w:rsidRPr="00963ABE" w:rsidRDefault="00A21C6C" w:rsidP="00963ABE">
      <w:pPr>
        <w:spacing w:line="360" w:lineRule="auto"/>
        <w:ind w:firstLine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Adres:</w:t>
      </w:r>
      <w:r w:rsidRPr="00963ABE">
        <w:rPr>
          <w:rFonts w:ascii="Trebuchet MS" w:hAnsi="Trebuchet MS" w:cs="Arial"/>
        </w:rPr>
        <w:tab/>
      </w:r>
      <w:r w:rsidRPr="00963ABE">
        <w:rPr>
          <w:rFonts w:ascii="Trebuchet MS" w:hAnsi="Trebuchet MS" w:cs="Arial"/>
        </w:rPr>
        <w:tab/>
      </w:r>
      <w:r w:rsidR="00E06CE4" w:rsidRPr="00963ABE">
        <w:rPr>
          <w:rFonts w:ascii="Trebuchet MS" w:hAnsi="Trebuchet MS" w:cs="Arial"/>
        </w:rPr>
        <w:t>……………………………………………………………………</w:t>
      </w:r>
    </w:p>
    <w:p w14:paraId="013A343B" w14:textId="162A9938" w:rsidR="00A21C6C" w:rsidRPr="00963ABE" w:rsidRDefault="00A21C6C" w:rsidP="00963ABE">
      <w:pPr>
        <w:spacing w:line="360" w:lineRule="auto"/>
        <w:ind w:firstLine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Telefon:</w:t>
      </w:r>
      <w:r w:rsidRPr="00963ABE">
        <w:rPr>
          <w:rFonts w:ascii="Trebuchet MS" w:hAnsi="Trebuchet MS" w:cs="Arial"/>
        </w:rPr>
        <w:tab/>
      </w:r>
      <w:r w:rsidRPr="00963ABE">
        <w:rPr>
          <w:rFonts w:ascii="Trebuchet MS" w:hAnsi="Trebuchet MS" w:cs="Arial"/>
        </w:rPr>
        <w:tab/>
      </w:r>
      <w:r w:rsidR="00E06CE4" w:rsidRPr="00963ABE">
        <w:rPr>
          <w:rFonts w:ascii="Trebuchet MS" w:hAnsi="Trebuchet MS" w:cs="Arial"/>
        </w:rPr>
        <w:t>……………………………………………………………………</w:t>
      </w:r>
    </w:p>
    <w:p w14:paraId="30F25EF3" w14:textId="01C9C7C7" w:rsidR="00A21C6C" w:rsidRPr="00963ABE" w:rsidRDefault="00FD2D2A" w:rsidP="00963ABE">
      <w:pPr>
        <w:spacing w:line="360" w:lineRule="auto"/>
        <w:ind w:firstLine="360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Fax:</w:t>
      </w:r>
      <w:r w:rsidRPr="00963ABE">
        <w:rPr>
          <w:rFonts w:ascii="Trebuchet MS" w:hAnsi="Trebuchet MS" w:cs="Arial"/>
        </w:rPr>
        <w:tab/>
      </w:r>
      <w:r w:rsidRPr="00963ABE">
        <w:rPr>
          <w:rFonts w:ascii="Trebuchet MS" w:hAnsi="Trebuchet MS" w:cs="Arial"/>
        </w:rPr>
        <w:tab/>
      </w:r>
      <w:r w:rsidR="00E06CE4" w:rsidRPr="00963ABE">
        <w:rPr>
          <w:rFonts w:ascii="Trebuchet MS" w:hAnsi="Trebuchet MS" w:cs="Arial"/>
        </w:rPr>
        <w:t>……………………………………………………………………</w:t>
      </w:r>
    </w:p>
    <w:p w14:paraId="4C50979B" w14:textId="5F8884E1" w:rsidR="00FD2D2A" w:rsidRPr="00963ABE" w:rsidRDefault="00A21C6C" w:rsidP="00963ABE">
      <w:pPr>
        <w:spacing w:line="360" w:lineRule="auto"/>
        <w:ind w:firstLine="360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e-mail:</w:t>
      </w:r>
      <w:r w:rsidRPr="00963ABE">
        <w:rPr>
          <w:rFonts w:ascii="Trebuchet MS" w:hAnsi="Trebuchet MS" w:cs="Arial"/>
        </w:rPr>
        <w:tab/>
      </w:r>
      <w:r w:rsidRPr="00963ABE">
        <w:rPr>
          <w:rFonts w:ascii="Trebuchet MS" w:hAnsi="Trebuchet MS" w:cs="Arial"/>
        </w:rPr>
        <w:tab/>
      </w:r>
      <w:r w:rsidR="00E06CE4" w:rsidRPr="00963ABE">
        <w:rPr>
          <w:rFonts w:ascii="Trebuchet MS" w:hAnsi="Trebuchet MS" w:cs="Arial"/>
        </w:rPr>
        <w:t>……………………………………………………………………</w:t>
      </w:r>
    </w:p>
    <w:p w14:paraId="4AD4EF13" w14:textId="020DD1E2" w:rsidR="00130F4C" w:rsidRPr="00963ABE" w:rsidRDefault="00130F4C" w:rsidP="00963ABE">
      <w:pPr>
        <w:spacing w:line="360" w:lineRule="auto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Przedstawicielem z ramienia Wykonawcy upoważnionym w sprawach związanych z niniejszą umową są:</w:t>
      </w:r>
      <w:r w:rsidR="00E06CE4" w:rsidRPr="00963ABE">
        <w:rPr>
          <w:rFonts w:ascii="Trebuchet MS" w:hAnsi="Trebuchet MS" w:cs="Arial"/>
        </w:rPr>
        <w:t xml:space="preserve"> ……………………………………………………………………………………………………………………………………………………………</w:t>
      </w:r>
    </w:p>
    <w:p w14:paraId="6582FF5A" w14:textId="77777777" w:rsidR="000F6B18" w:rsidRPr="00963ABE" w:rsidRDefault="000F6B18" w:rsidP="00963ABE">
      <w:pPr>
        <w:pStyle w:val="Akapitzlist"/>
        <w:spacing w:line="360" w:lineRule="auto"/>
        <w:ind w:left="426"/>
        <w:jc w:val="both"/>
        <w:rPr>
          <w:rFonts w:ascii="Trebuchet MS" w:hAnsi="Trebuchet MS" w:cs="Arial"/>
          <w:shd w:val="clear" w:color="auto" w:fill="FFFFFF"/>
        </w:rPr>
      </w:pPr>
    </w:p>
    <w:p w14:paraId="6D8B0047" w14:textId="23CF4916" w:rsidR="008744B8" w:rsidRPr="00963ABE" w:rsidRDefault="008744B8" w:rsidP="003354E3">
      <w:pPr>
        <w:numPr>
          <w:ilvl w:val="3"/>
          <w:numId w:val="12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Przedstawicielami z ramienia Zamawiającego upoważ</w:t>
      </w:r>
      <w:r w:rsidR="00B9206A" w:rsidRPr="00963ABE">
        <w:rPr>
          <w:rFonts w:ascii="Trebuchet MS" w:hAnsi="Trebuchet MS" w:cs="Arial"/>
        </w:rPr>
        <w:t>nionymi w sprawach związanych z </w:t>
      </w:r>
      <w:r w:rsidRPr="00963ABE">
        <w:rPr>
          <w:rFonts w:ascii="Trebuchet MS" w:hAnsi="Trebuchet MS" w:cs="Arial"/>
        </w:rPr>
        <w:t xml:space="preserve">niniejszą umową są: </w:t>
      </w:r>
      <w:r w:rsidR="00E06CE4" w:rsidRPr="00963ABE">
        <w:rPr>
          <w:rFonts w:ascii="Trebuchet MS" w:hAnsi="Trebuchet MS" w:cs="Arial"/>
        </w:rPr>
        <w:t>…………………………………………………………………………………………………………………</w:t>
      </w:r>
      <w:r w:rsidR="0091368D">
        <w:rPr>
          <w:rFonts w:ascii="Trebuchet MS" w:hAnsi="Trebuchet MS" w:cs="Arial"/>
        </w:rPr>
        <w:t>………………………</w:t>
      </w:r>
    </w:p>
    <w:p w14:paraId="1124D89A" w14:textId="77777777" w:rsidR="008744B8" w:rsidRPr="00963ABE" w:rsidRDefault="008744B8" w:rsidP="003354E3">
      <w:pPr>
        <w:numPr>
          <w:ilvl w:val="3"/>
          <w:numId w:val="12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  <w:r w:rsidRPr="00963ABE">
        <w:rPr>
          <w:rFonts w:ascii="Trebuchet MS" w:hAnsi="Trebuchet MS" w:cs="Arial"/>
        </w:rPr>
        <w:t>Zmiana danych wskazanych w ust. 3 i 4, nie stanowi zmiany umowy i wymaga jedynie pisemnego powiadomienia drugiej Strony.</w:t>
      </w:r>
    </w:p>
    <w:p w14:paraId="03720D8E" w14:textId="77777777" w:rsidR="00FC5DB0" w:rsidRPr="00963ABE" w:rsidRDefault="00FC5DB0" w:rsidP="00963ABE">
      <w:pPr>
        <w:spacing w:line="360" w:lineRule="auto"/>
        <w:rPr>
          <w:rFonts w:ascii="Trebuchet MS" w:hAnsi="Trebuchet MS" w:cs="Arial"/>
          <w:b/>
        </w:rPr>
      </w:pPr>
    </w:p>
    <w:p w14:paraId="1B5BDDC2" w14:textId="5779F0A8" w:rsidR="008744B8" w:rsidRPr="00963ABE" w:rsidRDefault="008744B8" w:rsidP="00963ABE">
      <w:pPr>
        <w:spacing w:line="360" w:lineRule="auto"/>
        <w:jc w:val="center"/>
        <w:rPr>
          <w:rFonts w:ascii="Trebuchet MS" w:hAnsi="Trebuchet MS" w:cs="Arial"/>
          <w:b/>
        </w:rPr>
      </w:pPr>
      <w:r w:rsidRPr="00963ABE">
        <w:rPr>
          <w:rFonts w:ascii="Trebuchet MS" w:hAnsi="Trebuchet MS" w:cs="Arial"/>
          <w:b/>
        </w:rPr>
        <w:t>§ 1</w:t>
      </w:r>
      <w:r w:rsidR="00321F20" w:rsidRPr="00963ABE">
        <w:rPr>
          <w:rFonts w:ascii="Trebuchet MS" w:hAnsi="Trebuchet MS" w:cs="Arial"/>
          <w:b/>
        </w:rPr>
        <w:t>4</w:t>
      </w:r>
      <w:r w:rsidRPr="00963ABE">
        <w:rPr>
          <w:rFonts w:ascii="Trebuchet MS" w:hAnsi="Trebuchet MS" w:cs="Arial"/>
          <w:b/>
        </w:rPr>
        <w:t>.</w:t>
      </w:r>
    </w:p>
    <w:p w14:paraId="5E9D4486" w14:textId="2A40C8E7" w:rsidR="00002AD7" w:rsidRPr="00963ABE" w:rsidRDefault="008744B8" w:rsidP="00963ABE">
      <w:pPr>
        <w:pStyle w:val="Tekstpodstawowy"/>
        <w:spacing w:line="360" w:lineRule="auto"/>
        <w:ind w:left="62"/>
        <w:rPr>
          <w:rFonts w:ascii="Trebuchet MS" w:hAnsi="Trebuchet MS" w:cs="Arial"/>
          <w:sz w:val="20"/>
        </w:rPr>
      </w:pPr>
      <w:r w:rsidRPr="00963ABE">
        <w:rPr>
          <w:rFonts w:ascii="Trebuchet MS" w:hAnsi="Trebuchet MS" w:cs="Arial"/>
          <w:sz w:val="20"/>
        </w:rPr>
        <w:t>Spory jakie mogą wyniknąć z realizacji postanowień nini</w:t>
      </w:r>
      <w:r w:rsidR="00E7425B">
        <w:rPr>
          <w:rFonts w:ascii="Trebuchet MS" w:hAnsi="Trebuchet MS" w:cs="Arial"/>
          <w:sz w:val="20"/>
        </w:rPr>
        <w:t>ejszej umowy strony poddają pod </w:t>
      </w:r>
      <w:r w:rsidRPr="00963ABE">
        <w:rPr>
          <w:rFonts w:ascii="Trebuchet MS" w:hAnsi="Trebuchet MS" w:cs="Arial"/>
          <w:sz w:val="20"/>
        </w:rPr>
        <w:t>rozstrzygnięcie właściwego dla Zamawiającego sądu powszechnego.</w:t>
      </w:r>
    </w:p>
    <w:p w14:paraId="525AB7B9" w14:textId="77777777" w:rsidR="002C7A39" w:rsidRPr="00963ABE" w:rsidRDefault="002C7A39" w:rsidP="00963ABE">
      <w:pPr>
        <w:pStyle w:val="Tekstpodstawowy"/>
        <w:spacing w:line="360" w:lineRule="auto"/>
        <w:ind w:left="62"/>
        <w:rPr>
          <w:rFonts w:ascii="Trebuchet MS" w:hAnsi="Trebuchet MS" w:cs="Arial"/>
          <w:sz w:val="20"/>
        </w:rPr>
      </w:pPr>
    </w:p>
    <w:p w14:paraId="7D471563" w14:textId="18186F2A" w:rsidR="008744B8" w:rsidRPr="00963ABE" w:rsidRDefault="008744B8" w:rsidP="00963ABE">
      <w:pPr>
        <w:pStyle w:val="Tekstpodstawowy"/>
        <w:spacing w:line="360" w:lineRule="auto"/>
        <w:ind w:left="60"/>
        <w:jc w:val="center"/>
        <w:rPr>
          <w:rFonts w:ascii="Trebuchet MS" w:hAnsi="Trebuchet MS" w:cs="Arial"/>
          <w:b/>
          <w:sz w:val="20"/>
        </w:rPr>
      </w:pPr>
      <w:r w:rsidRPr="00963ABE">
        <w:rPr>
          <w:rFonts w:ascii="Trebuchet MS" w:hAnsi="Trebuchet MS" w:cs="Arial"/>
          <w:b/>
          <w:sz w:val="20"/>
        </w:rPr>
        <w:t>§ 1</w:t>
      </w:r>
      <w:r w:rsidR="00321F20" w:rsidRPr="00963ABE">
        <w:rPr>
          <w:rFonts w:ascii="Trebuchet MS" w:hAnsi="Trebuchet MS" w:cs="Arial"/>
          <w:b/>
          <w:sz w:val="20"/>
        </w:rPr>
        <w:t>5</w:t>
      </w:r>
      <w:r w:rsidRPr="00963ABE">
        <w:rPr>
          <w:rFonts w:ascii="Trebuchet MS" w:hAnsi="Trebuchet MS" w:cs="Arial"/>
          <w:b/>
          <w:sz w:val="20"/>
        </w:rPr>
        <w:t>.</w:t>
      </w:r>
    </w:p>
    <w:p w14:paraId="32A495B5" w14:textId="0AF1700E" w:rsidR="008744B8" w:rsidRPr="00963ABE" w:rsidRDefault="0091368D" w:rsidP="00963ABE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91368D">
        <w:rPr>
          <w:rFonts w:ascii="Trebuchet MS" w:hAnsi="Trebuchet MS" w:cs="Arial"/>
          <w:sz w:val="20"/>
        </w:rPr>
        <w:t>Umowę sporządzono w trzech jednobrzmiących egzemplarzach, 2 egz. dla Zamawiającego i 1 egz. dla Wykonawcy.</w:t>
      </w:r>
    </w:p>
    <w:p w14:paraId="6F100CA7" w14:textId="77777777" w:rsidR="008744B8" w:rsidRPr="00963ABE" w:rsidRDefault="008744B8" w:rsidP="00963ABE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5550B228" w14:textId="3F8CA2A2" w:rsidR="003620EE" w:rsidRPr="009F66C2" w:rsidRDefault="008744B8" w:rsidP="009F66C2">
      <w:pPr>
        <w:pStyle w:val="Tekstpodstawowy"/>
        <w:spacing w:line="360" w:lineRule="auto"/>
        <w:ind w:left="60" w:firstLine="648"/>
        <w:rPr>
          <w:rFonts w:ascii="Trebuchet MS" w:hAnsi="Trebuchet MS" w:cs="Arial"/>
          <w:b/>
          <w:sz w:val="20"/>
        </w:rPr>
      </w:pPr>
      <w:r w:rsidRPr="00963ABE">
        <w:rPr>
          <w:rFonts w:ascii="Trebuchet MS" w:hAnsi="Trebuchet MS" w:cs="Arial"/>
          <w:b/>
          <w:sz w:val="20"/>
        </w:rPr>
        <w:lastRenderedPageBreak/>
        <w:t>ZAMAWIAJĄCY</w:t>
      </w:r>
      <w:r w:rsidRPr="00963ABE">
        <w:rPr>
          <w:rFonts w:ascii="Trebuchet MS" w:hAnsi="Trebuchet MS" w:cs="Arial"/>
          <w:b/>
          <w:sz w:val="20"/>
        </w:rPr>
        <w:tab/>
      </w:r>
      <w:r w:rsidRPr="00963ABE">
        <w:rPr>
          <w:rFonts w:ascii="Trebuchet MS" w:hAnsi="Trebuchet MS" w:cs="Arial"/>
          <w:b/>
          <w:sz w:val="20"/>
        </w:rPr>
        <w:tab/>
      </w:r>
      <w:r w:rsidRPr="00963ABE">
        <w:rPr>
          <w:rFonts w:ascii="Trebuchet MS" w:hAnsi="Trebuchet MS" w:cs="Arial"/>
          <w:b/>
          <w:sz w:val="20"/>
        </w:rPr>
        <w:tab/>
      </w:r>
      <w:r w:rsidRPr="00963ABE">
        <w:rPr>
          <w:rFonts w:ascii="Trebuchet MS" w:hAnsi="Trebuchet MS" w:cs="Arial"/>
          <w:b/>
          <w:sz w:val="20"/>
        </w:rPr>
        <w:tab/>
      </w:r>
      <w:r w:rsidRPr="00963ABE">
        <w:rPr>
          <w:rFonts w:ascii="Trebuchet MS" w:hAnsi="Trebuchet MS" w:cs="Arial"/>
          <w:b/>
          <w:sz w:val="20"/>
        </w:rPr>
        <w:tab/>
      </w:r>
      <w:r w:rsidRPr="00963ABE">
        <w:rPr>
          <w:rFonts w:ascii="Trebuchet MS" w:hAnsi="Trebuchet MS" w:cs="Arial"/>
          <w:b/>
          <w:sz w:val="20"/>
        </w:rPr>
        <w:tab/>
      </w:r>
      <w:r w:rsidR="0026539A" w:rsidRPr="00963ABE">
        <w:rPr>
          <w:rFonts w:ascii="Trebuchet MS" w:hAnsi="Trebuchet MS" w:cs="Arial"/>
          <w:b/>
          <w:sz w:val="20"/>
        </w:rPr>
        <w:tab/>
      </w:r>
      <w:r w:rsidRPr="00963ABE">
        <w:rPr>
          <w:rFonts w:ascii="Trebuchet MS" w:hAnsi="Trebuchet MS" w:cs="Arial"/>
          <w:b/>
          <w:sz w:val="20"/>
        </w:rPr>
        <w:t>WYKONAWCA</w:t>
      </w:r>
    </w:p>
    <w:sectPr w:rsidR="003620EE" w:rsidRPr="009F66C2" w:rsidSect="003152CC">
      <w:footerReference w:type="default" r:id="rId9"/>
      <w:pgSz w:w="11906" w:h="16838"/>
      <w:pgMar w:top="1276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A7059" w14:textId="77777777" w:rsidR="007A6D07" w:rsidRDefault="007A6D07" w:rsidP="00347614">
      <w:r>
        <w:separator/>
      </w:r>
    </w:p>
  </w:endnote>
  <w:endnote w:type="continuationSeparator" w:id="0">
    <w:p w14:paraId="418541E6" w14:textId="77777777" w:rsidR="007A6D07" w:rsidRDefault="007A6D07" w:rsidP="0034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7149"/>
      <w:docPartObj>
        <w:docPartGallery w:val="Page Numbers (Bottom of Page)"/>
        <w:docPartUnique/>
      </w:docPartObj>
    </w:sdtPr>
    <w:sdtEndPr/>
    <w:sdtContent>
      <w:p w14:paraId="7CACF1A4" w14:textId="5176084A" w:rsidR="00A21C6C" w:rsidRDefault="00343E6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C3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16FA138" w14:textId="5FE0867D" w:rsidR="00963ABE" w:rsidRPr="00963ABE" w:rsidRDefault="00963ABE" w:rsidP="00963ABE">
    <w:pPr>
      <w:tabs>
        <w:tab w:val="center" w:pos="4536"/>
        <w:tab w:val="right" w:pos="9072"/>
      </w:tabs>
      <w:suppressAutoHyphens w:val="0"/>
      <w:ind w:right="360"/>
      <w:rPr>
        <w:rFonts w:ascii="Trebuchet MS" w:hAnsi="Trebuchet MS"/>
        <w:sz w:val="16"/>
        <w:lang w:eastAsia="pl-PL"/>
      </w:rPr>
    </w:pPr>
  </w:p>
  <w:p w14:paraId="11BF29ED" w14:textId="77777777" w:rsidR="00A21C6C" w:rsidRDefault="00A21C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0D21" w14:textId="77777777" w:rsidR="007A6D07" w:rsidRDefault="007A6D07" w:rsidP="00347614">
      <w:r>
        <w:separator/>
      </w:r>
    </w:p>
  </w:footnote>
  <w:footnote w:type="continuationSeparator" w:id="0">
    <w:p w14:paraId="1F51DE7E" w14:textId="77777777" w:rsidR="007A6D07" w:rsidRDefault="007A6D07" w:rsidP="00347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FF644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4513CB"/>
    <w:multiLevelType w:val="multilevel"/>
    <w:tmpl w:val="06B0DD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1E312A6"/>
    <w:multiLevelType w:val="multilevel"/>
    <w:tmpl w:val="45E82B5A"/>
    <w:lvl w:ilvl="0">
      <w:start w:val="26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36B467D"/>
    <w:multiLevelType w:val="hybridMultilevel"/>
    <w:tmpl w:val="B3C8864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4F4A4D"/>
    <w:multiLevelType w:val="hybridMultilevel"/>
    <w:tmpl w:val="87380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D5192B"/>
    <w:multiLevelType w:val="multilevel"/>
    <w:tmpl w:val="5DFE6986"/>
    <w:name w:val="WW8Num5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20842214"/>
    <w:multiLevelType w:val="multilevel"/>
    <w:tmpl w:val="5DFE6986"/>
    <w:name w:val="WW8Num52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8AE50AF"/>
    <w:multiLevelType w:val="multilevel"/>
    <w:tmpl w:val="446079E8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23" w15:restartNumberingAfterBreak="0">
    <w:nsid w:val="31E56588"/>
    <w:multiLevelType w:val="hybridMultilevel"/>
    <w:tmpl w:val="D0C6D480"/>
    <w:lvl w:ilvl="0" w:tplc="F07A0D44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1A186A"/>
    <w:multiLevelType w:val="hybridMultilevel"/>
    <w:tmpl w:val="6BC85D0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387B0DE7"/>
    <w:multiLevelType w:val="hybridMultilevel"/>
    <w:tmpl w:val="D9EA88F2"/>
    <w:lvl w:ilvl="0" w:tplc="AC361B18">
      <w:start w:val="9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B5DDC"/>
    <w:multiLevelType w:val="hybridMultilevel"/>
    <w:tmpl w:val="680061CA"/>
    <w:lvl w:ilvl="0" w:tplc="FE70C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43A44F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3E2F45"/>
    <w:multiLevelType w:val="multilevel"/>
    <w:tmpl w:val="DAFEF9EA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Arial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rebuchet MS" w:eastAsia="Times New Roman" w:hAnsi="Trebuchet MS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28" w15:restartNumberingAfterBreak="0">
    <w:nsid w:val="462A6FA5"/>
    <w:multiLevelType w:val="hybridMultilevel"/>
    <w:tmpl w:val="ED92A922"/>
    <w:lvl w:ilvl="0" w:tplc="050A9CDA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A4034A8"/>
    <w:multiLevelType w:val="multilevel"/>
    <w:tmpl w:val="848EB09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51206D28"/>
    <w:multiLevelType w:val="multilevel"/>
    <w:tmpl w:val="C9C078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1D23BB1"/>
    <w:multiLevelType w:val="hybridMultilevel"/>
    <w:tmpl w:val="3BA24064"/>
    <w:lvl w:ilvl="0" w:tplc="05BA1832">
      <w:start w:val="9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  <w:sz w:val="20"/>
        <w:szCs w:val="20"/>
      </w:rPr>
    </w:lvl>
    <w:lvl w:ilvl="1" w:tplc="8F5EB4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6B47A0"/>
    <w:multiLevelType w:val="multilevel"/>
    <w:tmpl w:val="DD964750"/>
    <w:name w:val="WW8Num523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5CD446E"/>
    <w:multiLevelType w:val="multilevel"/>
    <w:tmpl w:val="9F3683B2"/>
    <w:name w:val="WW8Num523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49C5D2F"/>
    <w:multiLevelType w:val="hybridMultilevel"/>
    <w:tmpl w:val="9EA0D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F2BB4"/>
    <w:multiLevelType w:val="hybridMultilevel"/>
    <w:tmpl w:val="8A72D7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37965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90066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8141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8034192">
    <w:abstractNumId w:val="4"/>
  </w:num>
  <w:num w:numId="5" w16cid:durableId="15899999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8528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1400">
    <w:abstractNumId w:val="8"/>
  </w:num>
  <w:num w:numId="8" w16cid:durableId="1953434013">
    <w:abstractNumId w:val="9"/>
  </w:num>
  <w:num w:numId="9" w16cid:durableId="15302965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64271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1436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71699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0007979">
    <w:abstractNumId w:val="34"/>
  </w:num>
  <w:num w:numId="14" w16cid:durableId="610432364">
    <w:abstractNumId w:val="16"/>
  </w:num>
  <w:num w:numId="15" w16cid:durableId="583294932">
    <w:abstractNumId w:val="30"/>
  </w:num>
  <w:num w:numId="16" w16cid:durableId="264076992">
    <w:abstractNumId w:val="18"/>
  </w:num>
  <w:num w:numId="17" w16cid:durableId="1167206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84251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11340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406786">
    <w:abstractNumId w:val="27"/>
  </w:num>
  <w:num w:numId="21" w16cid:durableId="435833031">
    <w:abstractNumId w:val="26"/>
  </w:num>
  <w:num w:numId="22" w16cid:durableId="1189219270">
    <w:abstractNumId w:val="32"/>
  </w:num>
  <w:num w:numId="23" w16cid:durableId="1030838130">
    <w:abstractNumId w:val="31"/>
  </w:num>
  <w:num w:numId="24" w16cid:durableId="847712604">
    <w:abstractNumId w:val="17"/>
  </w:num>
  <w:num w:numId="25" w16cid:durableId="1079518938">
    <w:abstractNumId w:val="35"/>
  </w:num>
  <w:num w:numId="26" w16cid:durableId="199784967">
    <w:abstractNumId w:val="19"/>
  </w:num>
  <w:num w:numId="27" w16cid:durableId="242839416">
    <w:abstractNumId w:val="33"/>
  </w:num>
  <w:num w:numId="28" w16cid:durableId="1870142921">
    <w:abstractNumId w:val="25"/>
  </w:num>
  <w:num w:numId="29" w16cid:durableId="1622031352">
    <w:abstractNumId w:val="22"/>
  </w:num>
  <w:num w:numId="30" w16cid:durableId="706562662">
    <w:abstractNumId w:val="29"/>
  </w:num>
  <w:num w:numId="31" w16cid:durableId="956987811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4B8"/>
    <w:rsid w:val="00002AD7"/>
    <w:rsid w:val="00003141"/>
    <w:rsid w:val="00011BE3"/>
    <w:rsid w:val="00013D71"/>
    <w:rsid w:val="00015B4B"/>
    <w:rsid w:val="000163B5"/>
    <w:rsid w:val="00020DC4"/>
    <w:rsid w:val="00020E26"/>
    <w:rsid w:val="00027C3D"/>
    <w:rsid w:val="00032E7B"/>
    <w:rsid w:val="00034D53"/>
    <w:rsid w:val="00034D68"/>
    <w:rsid w:val="0003619C"/>
    <w:rsid w:val="0003630C"/>
    <w:rsid w:val="00036A86"/>
    <w:rsid w:val="000374DA"/>
    <w:rsid w:val="00043789"/>
    <w:rsid w:val="000508BB"/>
    <w:rsid w:val="00056855"/>
    <w:rsid w:val="00057C74"/>
    <w:rsid w:val="00061DA1"/>
    <w:rsid w:val="0007148D"/>
    <w:rsid w:val="00071F13"/>
    <w:rsid w:val="000747C3"/>
    <w:rsid w:val="00074BEB"/>
    <w:rsid w:val="00081AAC"/>
    <w:rsid w:val="0008394A"/>
    <w:rsid w:val="00084FF0"/>
    <w:rsid w:val="00087084"/>
    <w:rsid w:val="000933BF"/>
    <w:rsid w:val="000978D6"/>
    <w:rsid w:val="000A04F1"/>
    <w:rsid w:val="000B2122"/>
    <w:rsid w:val="000C5018"/>
    <w:rsid w:val="000D1C79"/>
    <w:rsid w:val="000D43F1"/>
    <w:rsid w:val="000D48D3"/>
    <w:rsid w:val="000F4874"/>
    <w:rsid w:val="000F6B18"/>
    <w:rsid w:val="00101948"/>
    <w:rsid w:val="00101C08"/>
    <w:rsid w:val="00114143"/>
    <w:rsid w:val="00114AEE"/>
    <w:rsid w:val="001157FC"/>
    <w:rsid w:val="00116F1B"/>
    <w:rsid w:val="00126716"/>
    <w:rsid w:val="00127833"/>
    <w:rsid w:val="00130F4C"/>
    <w:rsid w:val="001313DA"/>
    <w:rsid w:val="001338AC"/>
    <w:rsid w:val="00134188"/>
    <w:rsid w:val="00141451"/>
    <w:rsid w:val="00143F29"/>
    <w:rsid w:val="0014518B"/>
    <w:rsid w:val="00151A11"/>
    <w:rsid w:val="00152882"/>
    <w:rsid w:val="00157A44"/>
    <w:rsid w:val="001779FE"/>
    <w:rsid w:val="00186362"/>
    <w:rsid w:val="00192D2F"/>
    <w:rsid w:val="001947EF"/>
    <w:rsid w:val="00196522"/>
    <w:rsid w:val="001A19E3"/>
    <w:rsid w:val="001B3CF7"/>
    <w:rsid w:val="001C136A"/>
    <w:rsid w:val="001C2A90"/>
    <w:rsid w:val="001C67E5"/>
    <w:rsid w:val="001D6260"/>
    <w:rsid w:val="001E305C"/>
    <w:rsid w:val="001E5131"/>
    <w:rsid w:val="001F2BCC"/>
    <w:rsid w:val="001F7F0C"/>
    <w:rsid w:val="002023B5"/>
    <w:rsid w:val="002042A9"/>
    <w:rsid w:val="00216D16"/>
    <w:rsid w:val="00224614"/>
    <w:rsid w:val="00235734"/>
    <w:rsid w:val="00237BD6"/>
    <w:rsid w:val="00242450"/>
    <w:rsid w:val="00244D35"/>
    <w:rsid w:val="002562B8"/>
    <w:rsid w:val="00257767"/>
    <w:rsid w:val="0026539A"/>
    <w:rsid w:val="0027588C"/>
    <w:rsid w:val="002A49FB"/>
    <w:rsid w:val="002A6DA8"/>
    <w:rsid w:val="002B0483"/>
    <w:rsid w:val="002B341A"/>
    <w:rsid w:val="002B36B4"/>
    <w:rsid w:val="002B3AEE"/>
    <w:rsid w:val="002B404F"/>
    <w:rsid w:val="002B5D92"/>
    <w:rsid w:val="002C1BF0"/>
    <w:rsid w:val="002C2064"/>
    <w:rsid w:val="002C2195"/>
    <w:rsid w:val="002C396D"/>
    <w:rsid w:val="002C4F3C"/>
    <w:rsid w:val="002C4FD2"/>
    <w:rsid w:val="002C7A39"/>
    <w:rsid w:val="002D1954"/>
    <w:rsid w:val="002D3DD1"/>
    <w:rsid w:val="002E14EF"/>
    <w:rsid w:val="002E2C9C"/>
    <w:rsid w:val="002E3D36"/>
    <w:rsid w:val="002E65B5"/>
    <w:rsid w:val="002F017B"/>
    <w:rsid w:val="002F5E49"/>
    <w:rsid w:val="002F6C48"/>
    <w:rsid w:val="00302747"/>
    <w:rsid w:val="00305E5D"/>
    <w:rsid w:val="0031362B"/>
    <w:rsid w:val="00314283"/>
    <w:rsid w:val="003152CC"/>
    <w:rsid w:val="00316356"/>
    <w:rsid w:val="00317127"/>
    <w:rsid w:val="0031791D"/>
    <w:rsid w:val="00321F20"/>
    <w:rsid w:val="003228CF"/>
    <w:rsid w:val="00332FF8"/>
    <w:rsid w:val="00334910"/>
    <w:rsid w:val="003354E3"/>
    <w:rsid w:val="0034389E"/>
    <w:rsid w:val="00343E67"/>
    <w:rsid w:val="00347614"/>
    <w:rsid w:val="003529F3"/>
    <w:rsid w:val="0036151F"/>
    <w:rsid w:val="00361544"/>
    <w:rsid w:val="003620EE"/>
    <w:rsid w:val="0036569A"/>
    <w:rsid w:val="003726A0"/>
    <w:rsid w:val="003750D1"/>
    <w:rsid w:val="00375CC6"/>
    <w:rsid w:val="003760FE"/>
    <w:rsid w:val="00376FBE"/>
    <w:rsid w:val="00384F25"/>
    <w:rsid w:val="00395C4E"/>
    <w:rsid w:val="003A3A23"/>
    <w:rsid w:val="003A4503"/>
    <w:rsid w:val="003A6953"/>
    <w:rsid w:val="003C3CE1"/>
    <w:rsid w:val="003C663F"/>
    <w:rsid w:val="003D3AAC"/>
    <w:rsid w:val="003D3F91"/>
    <w:rsid w:val="003D67EC"/>
    <w:rsid w:val="003D71F6"/>
    <w:rsid w:val="003E20FE"/>
    <w:rsid w:val="003E28DD"/>
    <w:rsid w:val="003E420F"/>
    <w:rsid w:val="003E512A"/>
    <w:rsid w:val="003E54CA"/>
    <w:rsid w:val="003E69C0"/>
    <w:rsid w:val="003E6EC9"/>
    <w:rsid w:val="003E792B"/>
    <w:rsid w:val="00411377"/>
    <w:rsid w:val="004157DC"/>
    <w:rsid w:val="004211B4"/>
    <w:rsid w:val="00423013"/>
    <w:rsid w:val="00423258"/>
    <w:rsid w:val="00430D8C"/>
    <w:rsid w:val="00433F59"/>
    <w:rsid w:val="004372CD"/>
    <w:rsid w:val="004509B1"/>
    <w:rsid w:val="004552C0"/>
    <w:rsid w:val="004600E7"/>
    <w:rsid w:val="00460E81"/>
    <w:rsid w:val="00465493"/>
    <w:rsid w:val="004657BE"/>
    <w:rsid w:val="00476492"/>
    <w:rsid w:val="00477F4D"/>
    <w:rsid w:val="0048219E"/>
    <w:rsid w:val="00484429"/>
    <w:rsid w:val="00484B63"/>
    <w:rsid w:val="0049125A"/>
    <w:rsid w:val="00491C5E"/>
    <w:rsid w:val="00495936"/>
    <w:rsid w:val="004A1AF1"/>
    <w:rsid w:val="004B4B2D"/>
    <w:rsid w:val="004B6050"/>
    <w:rsid w:val="004C3E33"/>
    <w:rsid w:val="004D185A"/>
    <w:rsid w:val="004D3169"/>
    <w:rsid w:val="004D5859"/>
    <w:rsid w:val="004E0DB4"/>
    <w:rsid w:val="004E72D0"/>
    <w:rsid w:val="004E776C"/>
    <w:rsid w:val="004F68C6"/>
    <w:rsid w:val="005026B8"/>
    <w:rsid w:val="00504CCB"/>
    <w:rsid w:val="005075C4"/>
    <w:rsid w:val="00507EAC"/>
    <w:rsid w:val="0051129C"/>
    <w:rsid w:val="00515578"/>
    <w:rsid w:val="0051582E"/>
    <w:rsid w:val="00515F4B"/>
    <w:rsid w:val="00520853"/>
    <w:rsid w:val="0052404F"/>
    <w:rsid w:val="00526A4B"/>
    <w:rsid w:val="005270CF"/>
    <w:rsid w:val="005312AA"/>
    <w:rsid w:val="00534FEA"/>
    <w:rsid w:val="005370F3"/>
    <w:rsid w:val="00542238"/>
    <w:rsid w:val="0054569B"/>
    <w:rsid w:val="005511D7"/>
    <w:rsid w:val="005545B9"/>
    <w:rsid w:val="005718E1"/>
    <w:rsid w:val="00575864"/>
    <w:rsid w:val="0058098B"/>
    <w:rsid w:val="0058474B"/>
    <w:rsid w:val="005860B4"/>
    <w:rsid w:val="005867FF"/>
    <w:rsid w:val="005915CD"/>
    <w:rsid w:val="00591DF2"/>
    <w:rsid w:val="00594CE8"/>
    <w:rsid w:val="005A1E14"/>
    <w:rsid w:val="005A782A"/>
    <w:rsid w:val="005B39D2"/>
    <w:rsid w:val="005C0383"/>
    <w:rsid w:val="005C078F"/>
    <w:rsid w:val="005C31EE"/>
    <w:rsid w:val="005C42C7"/>
    <w:rsid w:val="005C7C81"/>
    <w:rsid w:val="005D0C10"/>
    <w:rsid w:val="005D1597"/>
    <w:rsid w:val="005E0384"/>
    <w:rsid w:val="005E28CC"/>
    <w:rsid w:val="005F56B2"/>
    <w:rsid w:val="005F7665"/>
    <w:rsid w:val="005F7B1A"/>
    <w:rsid w:val="00601F32"/>
    <w:rsid w:val="00601F8D"/>
    <w:rsid w:val="00602165"/>
    <w:rsid w:val="00602FA0"/>
    <w:rsid w:val="0060467D"/>
    <w:rsid w:val="00604D54"/>
    <w:rsid w:val="006050FB"/>
    <w:rsid w:val="006114A8"/>
    <w:rsid w:val="00612959"/>
    <w:rsid w:val="00613D62"/>
    <w:rsid w:val="006171F4"/>
    <w:rsid w:val="00622534"/>
    <w:rsid w:val="006327F4"/>
    <w:rsid w:val="00641420"/>
    <w:rsid w:val="0064187A"/>
    <w:rsid w:val="00647C28"/>
    <w:rsid w:val="00651E7B"/>
    <w:rsid w:val="00656205"/>
    <w:rsid w:val="006564E0"/>
    <w:rsid w:val="00665A9A"/>
    <w:rsid w:val="00665C49"/>
    <w:rsid w:val="00676BA8"/>
    <w:rsid w:val="00683C87"/>
    <w:rsid w:val="00684647"/>
    <w:rsid w:val="006849AA"/>
    <w:rsid w:val="00691B8A"/>
    <w:rsid w:val="00696CD7"/>
    <w:rsid w:val="00697150"/>
    <w:rsid w:val="006A28E6"/>
    <w:rsid w:val="006A4E3E"/>
    <w:rsid w:val="006A5154"/>
    <w:rsid w:val="006B758B"/>
    <w:rsid w:val="006C5E21"/>
    <w:rsid w:val="006D2AF3"/>
    <w:rsid w:val="006E1E7C"/>
    <w:rsid w:val="006E2F20"/>
    <w:rsid w:val="006F25C7"/>
    <w:rsid w:val="006F2EB2"/>
    <w:rsid w:val="007000E2"/>
    <w:rsid w:val="00706819"/>
    <w:rsid w:val="00707AC2"/>
    <w:rsid w:val="00711C04"/>
    <w:rsid w:val="00715EA4"/>
    <w:rsid w:val="00726500"/>
    <w:rsid w:val="00734013"/>
    <w:rsid w:val="00735BAE"/>
    <w:rsid w:val="00740722"/>
    <w:rsid w:val="00740A63"/>
    <w:rsid w:val="00743863"/>
    <w:rsid w:val="00747F52"/>
    <w:rsid w:val="0075204E"/>
    <w:rsid w:val="0075735E"/>
    <w:rsid w:val="00762D9F"/>
    <w:rsid w:val="00765FFA"/>
    <w:rsid w:val="00767FFB"/>
    <w:rsid w:val="00770EAC"/>
    <w:rsid w:val="00784A02"/>
    <w:rsid w:val="007859A9"/>
    <w:rsid w:val="00786E99"/>
    <w:rsid w:val="00792297"/>
    <w:rsid w:val="00794F6A"/>
    <w:rsid w:val="0079694E"/>
    <w:rsid w:val="007A2B3E"/>
    <w:rsid w:val="007A4A22"/>
    <w:rsid w:val="007A4F87"/>
    <w:rsid w:val="007A5808"/>
    <w:rsid w:val="007A6D07"/>
    <w:rsid w:val="007B6247"/>
    <w:rsid w:val="007C47D3"/>
    <w:rsid w:val="007C506C"/>
    <w:rsid w:val="007C632D"/>
    <w:rsid w:val="007D06C6"/>
    <w:rsid w:val="007E047D"/>
    <w:rsid w:val="007E41AE"/>
    <w:rsid w:val="007E671B"/>
    <w:rsid w:val="00801FA0"/>
    <w:rsid w:val="00802F77"/>
    <w:rsid w:val="00803AC1"/>
    <w:rsid w:val="00804796"/>
    <w:rsid w:val="0080734D"/>
    <w:rsid w:val="00811C21"/>
    <w:rsid w:val="00812FC7"/>
    <w:rsid w:val="008138AC"/>
    <w:rsid w:val="00820CC4"/>
    <w:rsid w:val="00826DC2"/>
    <w:rsid w:val="0082753B"/>
    <w:rsid w:val="00832DB8"/>
    <w:rsid w:val="00841258"/>
    <w:rsid w:val="008418D0"/>
    <w:rsid w:val="00864F3E"/>
    <w:rsid w:val="00866C21"/>
    <w:rsid w:val="00867A08"/>
    <w:rsid w:val="00867E6A"/>
    <w:rsid w:val="00870342"/>
    <w:rsid w:val="00871B73"/>
    <w:rsid w:val="00871E99"/>
    <w:rsid w:val="008744B8"/>
    <w:rsid w:val="008779B2"/>
    <w:rsid w:val="00881636"/>
    <w:rsid w:val="00883EE1"/>
    <w:rsid w:val="0088524B"/>
    <w:rsid w:val="0088614E"/>
    <w:rsid w:val="008864B4"/>
    <w:rsid w:val="00891F24"/>
    <w:rsid w:val="008962AC"/>
    <w:rsid w:val="00897EA6"/>
    <w:rsid w:val="008A2346"/>
    <w:rsid w:val="008A2BB2"/>
    <w:rsid w:val="008A3043"/>
    <w:rsid w:val="008A5A12"/>
    <w:rsid w:val="008A6B9A"/>
    <w:rsid w:val="008A7DAA"/>
    <w:rsid w:val="008B4746"/>
    <w:rsid w:val="008B4FE3"/>
    <w:rsid w:val="008B536A"/>
    <w:rsid w:val="008C2BDD"/>
    <w:rsid w:val="008C51C3"/>
    <w:rsid w:val="008C5DBB"/>
    <w:rsid w:val="008E2675"/>
    <w:rsid w:val="008F5DC6"/>
    <w:rsid w:val="008F6294"/>
    <w:rsid w:val="00901452"/>
    <w:rsid w:val="00912A6F"/>
    <w:rsid w:val="00912BD5"/>
    <w:rsid w:val="0091368D"/>
    <w:rsid w:val="0091453D"/>
    <w:rsid w:val="0091720B"/>
    <w:rsid w:val="00922726"/>
    <w:rsid w:val="00925891"/>
    <w:rsid w:val="009377AF"/>
    <w:rsid w:val="00940473"/>
    <w:rsid w:val="0094346D"/>
    <w:rsid w:val="0094352B"/>
    <w:rsid w:val="00943AC5"/>
    <w:rsid w:val="00947575"/>
    <w:rsid w:val="00952CD0"/>
    <w:rsid w:val="00954AF4"/>
    <w:rsid w:val="00957D7F"/>
    <w:rsid w:val="00963ABE"/>
    <w:rsid w:val="00974A39"/>
    <w:rsid w:val="00980AF9"/>
    <w:rsid w:val="00991016"/>
    <w:rsid w:val="00992902"/>
    <w:rsid w:val="00992980"/>
    <w:rsid w:val="00995866"/>
    <w:rsid w:val="009A1F01"/>
    <w:rsid w:val="009A2494"/>
    <w:rsid w:val="009B1E2C"/>
    <w:rsid w:val="009B50DA"/>
    <w:rsid w:val="009B65E1"/>
    <w:rsid w:val="009C0CAD"/>
    <w:rsid w:val="009C18FA"/>
    <w:rsid w:val="009C330F"/>
    <w:rsid w:val="009C434C"/>
    <w:rsid w:val="009C689C"/>
    <w:rsid w:val="009C6BB1"/>
    <w:rsid w:val="009D119E"/>
    <w:rsid w:val="009D3D5B"/>
    <w:rsid w:val="009F3FE8"/>
    <w:rsid w:val="009F4AB5"/>
    <w:rsid w:val="009F5016"/>
    <w:rsid w:val="009F5DA2"/>
    <w:rsid w:val="009F6144"/>
    <w:rsid w:val="009F6270"/>
    <w:rsid w:val="009F66C2"/>
    <w:rsid w:val="009F7B50"/>
    <w:rsid w:val="00A016A3"/>
    <w:rsid w:val="00A12A85"/>
    <w:rsid w:val="00A15F20"/>
    <w:rsid w:val="00A21C6C"/>
    <w:rsid w:val="00A226A7"/>
    <w:rsid w:val="00A30EC7"/>
    <w:rsid w:val="00A37F4A"/>
    <w:rsid w:val="00A41859"/>
    <w:rsid w:val="00A434BD"/>
    <w:rsid w:val="00A56BDC"/>
    <w:rsid w:val="00A63F59"/>
    <w:rsid w:val="00A642CB"/>
    <w:rsid w:val="00A708F6"/>
    <w:rsid w:val="00A7492B"/>
    <w:rsid w:val="00A769FB"/>
    <w:rsid w:val="00A82BAD"/>
    <w:rsid w:val="00A87E6F"/>
    <w:rsid w:val="00A92B0C"/>
    <w:rsid w:val="00A944B0"/>
    <w:rsid w:val="00A97877"/>
    <w:rsid w:val="00AA059E"/>
    <w:rsid w:val="00AA2108"/>
    <w:rsid w:val="00AA300E"/>
    <w:rsid w:val="00AA4019"/>
    <w:rsid w:val="00AB27BB"/>
    <w:rsid w:val="00AB47E7"/>
    <w:rsid w:val="00AB537A"/>
    <w:rsid w:val="00AB6D2E"/>
    <w:rsid w:val="00AC1F08"/>
    <w:rsid w:val="00AC20F6"/>
    <w:rsid w:val="00AC6EA3"/>
    <w:rsid w:val="00AC7140"/>
    <w:rsid w:val="00AD2BE4"/>
    <w:rsid w:val="00AD3B4C"/>
    <w:rsid w:val="00AE095E"/>
    <w:rsid w:val="00AF0060"/>
    <w:rsid w:val="00AF474E"/>
    <w:rsid w:val="00AF6E51"/>
    <w:rsid w:val="00B01B64"/>
    <w:rsid w:val="00B10288"/>
    <w:rsid w:val="00B2092E"/>
    <w:rsid w:val="00B21088"/>
    <w:rsid w:val="00B311CD"/>
    <w:rsid w:val="00B33531"/>
    <w:rsid w:val="00B33732"/>
    <w:rsid w:val="00B35BE2"/>
    <w:rsid w:val="00B40EB1"/>
    <w:rsid w:val="00B50056"/>
    <w:rsid w:val="00B5124B"/>
    <w:rsid w:val="00B54099"/>
    <w:rsid w:val="00B56DDB"/>
    <w:rsid w:val="00B56ECF"/>
    <w:rsid w:val="00B574AB"/>
    <w:rsid w:val="00B61800"/>
    <w:rsid w:val="00B64A75"/>
    <w:rsid w:val="00B66545"/>
    <w:rsid w:val="00B66745"/>
    <w:rsid w:val="00B736E1"/>
    <w:rsid w:val="00B74DEC"/>
    <w:rsid w:val="00B75BFA"/>
    <w:rsid w:val="00B761E1"/>
    <w:rsid w:val="00B80B5C"/>
    <w:rsid w:val="00B80BBA"/>
    <w:rsid w:val="00B81EAE"/>
    <w:rsid w:val="00B871EF"/>
    <w:rsid w:val="00B9206A"/>
    <w:rsid w:val="00BA0ACB"/>
    <w:rsid w:val="00BA52E0"/>
    <w:rsid w:val="00BB0C20"/>
    <w:rsid w:val="00BB7EB8"/>
    <w:rsid w:val="00BC0920"/>
    <w:rsid w:val="00BC0A4B"/>
    <w:rsid w:val="00BC236E"/>
    <w:rsid w:val="00BC4353"/>
    <w:rsid w:val="00BC52A0"/>
    <w:rsid w:val="00BD4F5C"/>
    <w:rsid w:val="00BD68BB"/>
    <w:rsid w:val="00BE03D7"/>
    <w:rsid w:val="00BE742B"/>
    <w:rsid w:val="00BF37BA"/>
    <w:rsid w:val="00BF4FFC"/>
    <w:rsid w:val="00C15F6B"/>
    <w:rsid w:val="00C17360"/>
    <w:rsid w:val="00C17D7E"/>
    <w:rsid w:val="00C21B4D"/>
    <w:rsid w:val="00C21DB7"/>
    <w:rsid w:val="00C24E06"/>
    <w:rsid w:val="00C33907"/>
    <w:rsid w:val="00C365B5"/>
    <w:rsid w:val="00C36D45"/>
    <w:rsid w:val="00C3728F"/>
    <w:rsid w:val="00C43FB2"/>
    <w:rsid w:val="00C55886"/>
    <w:rsid w:val="00C55AC6"/>
    <w:rsid w:val="00C56E52"/>
    <w:rsid w:val="00C57748"/>
    <w:rsid w:val="00C5797E"/>
    <w:rsid w:val="00C604EF"/>
    <w:rsid w:val="00C62261"/>
    <w:rsid w:val="00C62FE8"/>
    <w:rsid w:val="00C71015"/>
    <w:rsid w:val="00C72781"/>
    <w:rsid w:val="00C74FA1"/>
    <w:rsid w:val="00C76CFF"/>
    <w:rsid w:val="00C8090D"/>
    <w:rsid w:val="00C822E5"/>
    <w:rsid w:val="00C838F3"/>
    <w:rsid w:val="00C84E5E"/>
    <w:rsid w:val="00C8686B"/>
    <w:rsid w:val="00C86CE9"/>
    <w:rsid w:val="00C8782A"/>
    <w:rsid w:val="00C87977"/>
    <w:rsid w:val="00CA0255"/>
    <w:rsid w:val="00CB1C8C"/>
    <w:rsid w:val="00CB27C1"/>
    <w:rsid w:val="00CB474B"/>
    <w:rsid w:val="00CC157C"/>
    <w:rsid w:val="00CC4458"/>
    <w:rsid w:val="00CD6687"/>
    <w:rsid w:val="00CD77AE"/>
    <w:rsid w:val="00CE0AD9"/>
    <w:rsid w:val="00CE239F"/>
    <w:rsid w:val="00CE49F0"/>
    <w:rsid w:val="00CE6BF1"/>
    <w:rsid w:val="00D06567"/>
    <w:rsid w:val="00D10AD1"/>
    <w:rsid w:val="00D119AA"/>
    <w:rsid w:val="00D3283B"/>
    <w:rsid w:val="00D337FC"/>
    <w:rsid w:val="00D418E7"/>
    <w:rsid w:val="00D4388A"/>
    <w:rsid w:val="00D45273"/>
    <w:rsid w:val="00D51F37"/>
    <w:rsid w:val="00D5743F"/>
    <w:rsid w:val="00D576AF"/>
    <w:rsid w:val="00D628AC"/>
    <w:rsid w:val="00D62BD5"/>
    <w:rsid w:val="00D73AC9"/>
    <w:rsid w:val="00D81A3E"/>
    <w:rsid w:val="00D8458E"/>
    <w:rsid w:val="00D870D8"/>
    <w:rsid w:val="00D87B82"/>
    <w:rsid w:val="00D9049C"/>
    <w:rsid w:val="00D96B9E"/>
    <w:rsid w:val="00DA541C"/>
    <w:rsid w:val="00DA7588"/>
    <w:rsid w:val="00DC3A80"/>
    <w:rsid w:val="00DC3BAA"/>
    <w:rsid w:val="00DC6542"/>
    <w:rsid w:val="00DD3290"/>
    <w:rsid w:val="00DD4E07"/>
    <w:rsid w:val="00DD53D9"/>
    <w:rsid w:val="00DD6EF4"/>
    <w:rsid w:val="00DE5228"/>
    <w:rsid w:val="00DF0314"/>
    <w:rsid w:val="00DF4B6A"/>
    <w:rsid w:val="00DF4CB4"/>
    <w:rsid w:val="00DF6222"/>
    <w:rsid w:val="00DF6C4F"/>
    <w:rsid w:val="00E035B9"/>
    <w:rsid w:val="00E06CE4"/>
    <w:rsid w:val="00E13994"/>
    <w:rsid w:val="00E15FC6"/>
    <w:rsid w:val="00E1700A"/>
    <w:rsid w:val="00E27F66"/>
    <w:rsid w:val="00E3163B"/>
    <w:rsid w:val="00E40CA8"/>
    <w:rsid w:val="00E417D7"/>
    <w:rsid w:val="00E575FE"/>
    <w:rsid w:val="00E5770C"/>
    <w:rsid w:val="00E72934"/>
    <w:rsid w:val="00E73815"/>
    <w:rsid w:val="00E7425B"/>
    <w:rsid w:val="00E74529"/>
    <w:rsid w:val="00E75EBC"/>
    <w:rsid w:val="00E7668C"/>
    <w:rsid w:val="00E82960"/>
    <w:rsid w:val="00E831F1"/>
    <w:rsid w:val="00E925D5"/>
    <w:rsid w:val="00E9298F"/>
    <w:rsid w:val="00E955E2"/>
    <w:rsid w:val="00EA6E0F"/>
    <w:rsid w:val="00EB1DCF"/>
    <w:rsid w:val="00EB228E"/>
    <w:rsid w:val="00EB44DC"/>
    <w:rsid w:val="00EB4CD5"/>
    <w:rsid w:val="00ED31EE"/>
    <w:rsid w:val="00ED7E44"/>
    <w:rsid w:val="00EE0E16"/>
    <w:rsid w:val="00EE51C2"/>
    <w:rsid w:val="00F05325"/>
    <w:rsid w:val="00F12DAE"/>
    <w:rsid w:val="00F15DB8"/>
    <w:rsid w:val="00F16B6B"/>
    <w:rsid w:val="00F2041A"/>
    <w:rsid w:val="00F213E6"/>
    <w:rsid w:val="00F25858"/>
    <w:rsid w:val="00F2758D"/>
    <w:rsid w:val="00F35341"/>
    <w:rsid w:val="00F42120"/>
    <w:rsid w:val="00F46F26"/>
    <w:rsid w:val="00F47AAA"/>
    <w:rsid w:val="00F47FA4"/>
    <w:rsid w:val="00F52343"/>
    <w:rsid w:val="00F539A0"/>
    <w:rsid w:val="00F62DCF"/>
    <w:rsid w:val="00F62E2C"/>
    <w:rsid w:val="00F642C1"/>
    <w:rsid w:val="00F644DD"/>
    <w:rsid w:val="00F71621"/>
    <w:rsid w:val="00F72ED3"/>
    <w:rsid w:val="00F7694F"/>
    <w:rsid w:val="00F77576"/>
    <w:rsid w:val="00F829D6"/>
    <w:rsid w:val="00F85475"/>
    <w:rsid w:val="00F9791F"/>
    <w:rsid w:val="00FB63C2"/>
    <w:rsid w:val="00FB73D5"/>
    <w:rsid w:val="00FC48A4"/>
    <w:rsid w:val="00FC5DB0"/>
    <w:rsid w:val="00FD0A34"/>
    <w:rsid w:val="00FD1976"/>
    <w:rsid w:val="00FD2D2A"/>
    <w:rsid w:val="00FD3A08"/>
    <w:rsid w:val="00FD4985"/>
    <w:rsid w:val="00FD661F"/>
    <w:rsid w:val="00FD6F26"/>
    <w:rsid w:val="00FE2BFD"/>
    <w:rsid w:val="00FE3852"/>
    <w:rsid w:val="00FF4B34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B9E74"/>
  <w15:docId w15:val="{2BA11FBE-3538-403C-AF1C-19A8E22B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44B8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744B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744B8"/>
    <w:rPr>
      <w:sz w:val="24"/>
      <w:lang w:eastAsia="ar-SA"/>
    </w:rPr>
  </w:style>
  <w:style w:type="paragraph" w:customStyle="1" w:styleId="Styl">
    <w:name w:val="Styl"/>
    <w:rsid w:val="008744B8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8744B8"/>
    <w:rPr>
      <w:rFonts w:ascii="Courier New" w:hAnsi="Courier New" w:cs="Courier New"/>
    </w:rPr>
  </w:style>
  <w:style w:type="paragraph" w:styleId="Nagwek">
    <w:name w:val="header"/>
    <w:basedOn w:val="Normalny"/>
    <w:link w:val="NagwekZnak"/>
    <w:rsid w:val="00347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7614"/>
    <w:rPr>
      <w:lang w:eastAsia="ar-SA"/>
    </w:rPr>
  </w:style>
  <w:style w:type="paragraph" w:styleId="Stopka">
    <w:name w:val="footer"/>
    <w:basedOn w:val="Normalny"/>
    <w:link w:val="StopkaZnak"/>
    <w:uiPriority w:val="99"/>
    <w:rsid w:val="003476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7614"/>
    <w:rPr>
      <w:lang w:eastAsia="ar-SA"/>
    </w:rPr>
  </w:style>
  <w:style w:type="paragraph" w:styleId="Akapitzlist">
    <w:name w:val="List Paragraph"/>
    <w:aliases w:val="Numerowanie,Akapit z listą BS,sw tekst"/>
    <w:basedOn w:val="Normalny"/>
    <w:uiPriority w:val="34"/>
    <w:qFormat/>
    <w:rsid w:val="00347614"/>
    <w:pPr>
      <w:ind w:left="720"/>
      <w:contextualSpacing/>
    </w:pPr>
  </w:style>
  <w:style w:type="character" w:styleId="Hipercze">
    <w:name w:val="Hyperlink"/>
    <w:basedOn w:val="Domylnaczcionkaakapitu"/>
    <w:rsid w:val="00B33732"/>
    <w:rPr>
      <w:color w:val="0000FF" w:themeColor="hyperlink"/>
      <w:u w:val="single"/>
    </w:rPr>
  </w:style>
  <w:style w:type="table" w:styleId="Tabela-Siatka">
    <w:name w:val="Table Grid"/>
    <w:basedOn w:val="Standardowy"/>
    <w:rsid w:val="00083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BB7E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7EB8"/>
  </w:style>
  <w:style w:type="character" w:customStyle="1" w:styleId="TekstkomentarzaZnak">
    <w:name w:val="Tekst komentarza Znak"/>
    <w:basedOn w:val="Domylnaczcionkaakapitu"/>
    <w:link w:val="Tekstkomentarza"/>
    <w:rsid w:val="00BB7EB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BB7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B7EB8"/>
    <w:rPr>
      <w:b/>
      <w:bCs/>
      <w:lang w:eastAsia="ar-SA"/>
    </w:rPr>
  </w:style>
  <w:style w:type="paragraph" w:styleId="Tekstdymka">
    <w:name w:val="Balloon Text"/>
    <w:basedOn w:val="Normalny"/>
    <w:link w:val="TekstdymkaZnak"/>
    <w:rsid w:val="00BB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B7EB8"/>
    <w:rPr>
      <w:rFonts w:ascii="Tahoma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0163B5"/>
    <w:rPr>
      <w:lang w:eastAsia="ar-SA"/>
    </w:rPr>
  </w:style>
  <w:style w:type="paragraph" w:styleId="Zwykytekst">
    <w:name w:val="Plain Text"/>
    <w:basedOn w:val="Normalny"/>
    <w:link w:val="ZwykytekstZnak"/>
    <w:uiPriority w:val="99"/>
    <w:rsid w:val="00AA2108"/>
    <w:pPr>
      <w:suppressAutoHyphens w:val="0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A2108"/>
    <w:rPr>
      <w:rFonts w:ascii="Courier New" w:hAnsi="Courier New" w:cs="Courier New"/>
    </w:rPr>
  </w:style>
  <w:style w:type="paragraph" w:customStyle="1" w:styleId="Standard">
    <w:name w:val="Standard"/>
    <w:uiPriority w:val="99"/>
    <w:rsid w:val="00AA2108"/>
    <w:pPr>
      <w:widowControl w:val="0"/>
      <w:suppressAutoHyphens/>
      <w:autoSpaceDN w:val="0"/>
      <w:textAlignment w:val="baseline"/>
    </w:pPr>
    <w:rPr>
      <w:rFonts w:ascii="Calibri" w:hAnsi="Calibri" w:cs="Tahoma"/>
      <w:color w:val="000000"/>
      <w:kern w:val="3"/>
      <w:sz w:val="24"/>
      <w:szCs w:val="24"/>
      <w:lang w:val="en-US" w:eastAsia="en-US"/>
    </w:rPr>
  </w:style>
  <w:style w:type="character" w:customStyle="1" w:styleId="articletitle">
    <w:name w:val="articletitle"/>
    <w:basedOn w:val="Domylnaczcionkaakapitu"/>
    <w:rsid w:val="004E0DB4"/>
  </w:style>
  <w:style w:type="character" w:customStyle="1" w:styleId="footnote">
    <w:name w:val="footnote"/>
    <w:basedOn w:val="Domylnaczcionkaakapitu"/>
    <w:rsid w:val="004E0DB4"/>
  </w:style>
  <w:style w:type="paragraph" w:customStyle="1" w:styleId="Default">
    <w:name w:val="Default"/>
    <w:rsid w:val="00E575F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6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7704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migwolbr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BCC8D-8949-40A0-84FA-7B6A3EE3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16</Pages>
  <Words>5427</Words>
  <Characters>35361</Characters>
  <Application>Microsoft Office Word</Application>
  <DocSecurity>0</DocSecurity>
  <Lines>294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emorys</dc:creator>
  <cp:keywords/>
  <dc:description/>
  <cp:lastModifiedBy>M. Patela</cp:lastModifiedBy>
  <cp:revision>53</cp:revision>
  <cp:lastPrinted>2021-03-11T09:11:00Z</cp:lastPrinted>
  <dcterms:created xsi:type="dcterms:W3CDTF">2021-03-10T12:34:00Z</dcterms:created>
  <dcterms:modified xsi:type="dcterms:W3CDTF">2022-11-09T09:13:00Z</dcterms:modified>
</cp:coreProperties>
</file>