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BF62" w14:textId="29B8AA25" w:rsidR="007A0A7F" w:rsidRPr="00A71B9D" w:rsidRDefault="008A013D" w:rsidP="00A71B9D">
      <w:pPr>
        <w:spacing w:line="276" w:lineRule="auto"/>
        <w:jc w:val="right"/>
        <w:rPr>
          <w:rFonts w:ascii="Verdana" w:hAnsi="Verdana" w:cstheme="minorHAnsi"/>
          <w:b/>
          <w:bCs/>
          <w:sz w:val="22"/>
          <w:szCs w:val="22"/>
        </w:rPr>
      </w:pPr>
      <w:r w:rsidRPr="00A71B9D">
        <w:rPr>
          <w:rFonts w:ascii="Verdana" w:hAnsi="Verdana" w:cstheme="minorHAnsi"/>
          <w:b/>
          <w:bCs/>
          <w:sz w:val="22"/>
          <w:szCs w:val="22"/>
        </w:rPr>
        <w:t xml:space="preserve">Załącznik nr </w:t>
      </w:r>
      <w:r w:rsidR="004A3CA8">
        <w:rPr>
          <w:rFonts w:ascii="Verdana" w:hAnsi="Verdana" w:cstheme="minorHAnsi"/>
          <w:b/>
          <w:bCs/>
          <w:sz w:val="22"/>
          <w:szCs w:val="22"/>
        </w:rPr>
        <w:t>3</w:t>
      </w:r>
      <w:r w:rsidRPr="00A71B9D">
        <w:rPr>
          <w:rFonts w:ascii="Verdana" w:hAnsi="Verdana" w:cstheme="minorHAnsi"/>
          <w:b/>
          <w:bCs/>
          <w:sz w:val="22"/>
          <w:szCs w:val="22"/>
        </w:rPr>
        <w:t xml:space="preserve"> </w:t>
      </w:r>
      <w:r w:rsidR="00155876" w:rsidRPr="00A71B9D">
        <w:rPr>
          <w:rFonts w:ascii="Verdana" w:hAnsi="Verdana" w:cstheme="minorHAnsi"/>
          <w:b/>
          <w:bCs/>
          <w:sz w:val="22"/>
          <w:szCs w:val="22"/>
        </w:rPr>
        <w:t xml:space="preserve">do </w:t>
      </w:r>
      <w:r w:rsidR="004A3CA8">
        <w:rPr>
          <w:rFonts w:ascii="Verdana" w:hAnsi="Verdana" w:cstheme="minorHAnsi"/>
          <w:b/>
          <w:bCs/>
          <w:sz w:val="22"/>
          <w:szCs w:val="22"/>
        </w:rPr>
        <w:t>Zaproszenia</w:t>
      </w:r>
    </w:p>
    <w:p w14:paraId="172ABF63" w14:textId="7EA577B6" w:rsidR="007A0A7F" w:rsidRPr="00A71B9D" w:rsidRDefault="007A0A7F" w:rsidP="00A71B9D">
      <w:pPr>
        <w:spacing w:before="120" w:after="120" w:line="276" w:lineRule="auto"/>
        <w:jc w:val="center"/>
        <w:rPr>
          <w:rFonts w:ascii="Verdana" w:hAnsi="Verdana" w:cstheme="minorHAnsi"/>
          <w:b/>
          <w:bCs/>
          <w:sz w:val="22"/>
          <w:szCs w:val="22"/>
        </w:rPr>
      </w:pPr>
      <w:r w:rsidRPr="00A71B9D">
        <w:rPr>
          <w:rFonts w:ascii="Verdana" w:hAnsi="Verdana" w:cstheme="minorHAnsi"/>
          <w:b/>
          <w:bCs/>
          <w:sz w:val="22"/>
          <w:szCs w:val="22"/>
        </w:rPr>
        <w:t>OPIS PRZEDMIOTU ZAMÓWIENIA</w:t>
      </w:r>
    </w:p>
    <w:p w14:paraId="13E39DCB" w14:textId="2B338020" w:rsidR="008A013D" w:rsidRPr="00A71B9D" w:rsidRDefault="008A013D" w:rsidP="00A71B9D">
      <w:pPr>
        <w:pStyle w:val="Tekstpodstawowywcity"/>
        <w:numPr>
          <w:ilvl w:val="0"/>
          <w:numId w:val="15"/>
        </w:numPr>
        <w:spacing w:line="276" w:lineRule="auto"/>
        <w:ind w:left="284" w:hanging="142"/>
        <w:jc w:val="both"/>
        <w:rPr>
          <w:rFonts w:ascii="Verdana" w:hAnsi="Verdana"/>
          <w:sz w:val="22"/>
          <w:szCs w:val="22"/>
        </w:rPr>
      </w:pPr>
      <w:r w:rsidRPr="00A71B9D">
        <w:rPr>
          <w:rFonts w:ascii="Verdana" w:hAnsi="Verdana" w:cstheme="minorHAnsi"/>
          <w:bCs w:val="0"/>
          <w:sz w:val="22"/>
          <w:szCs w:val="22"/>
        </w:rPr>
        <w:t>PRZEDMIOT ZAMÓWIENIA</w:t>
      </w:r>
    </w:p>
    <w:p w14:paraId="2E4D5E8D" w14:textId="335852EF" w:rsidR="000476DB" w:rsidRPr="00A71B9D" w:rsidRDefault="00EB658D" w:rsidP="00A71B9D">
      <w:pPr>
        <w:pStyle w:val="Tekstpodstawowywcity"/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  <w:r w:rsidRPr="00A71B9D">
        <w:rPr>
          <w:rFonts w:ascii="Verdana" w:hAnsi="Verdana" w:cstheme="minorHAnsi"/>
          <w:b w:val="0"/>
          <w:bCs w:val="0"/>
          <w:sz w:val="22"/>
          <w:szCs w:val="22"/>
        </w:rPr>
        <w:t>Przedmiotem zamówienia jest</w:t>
      </w:r>
      <w:r w:rsidR="003B433F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</w:t>
      </w:r>
      <w:r w:rsidR="00204965">
        <w:rPr>
          <w:rFonts w:ascii="Verdana" w:hAnsi="Verdana" w:cstheme="minorHAnsi"/>
          <w:b w:val="0"/>
          <w:bCs w:val="0"/>
          <w:sz w:val="22"/>
          <w:szCs w:val="22"/>
        </w:rPr>
        <w:t xml:space="preserve">najem </w:t>
      </w:r>
      <w:r w:rsidR="003B433F" w:rsidRPr="00A71B9D">
        <w:rPr>
          <w:rFonts w:ascii="Verdana" w:hAnsi="Verdana" w:cstheme="minorHAnsi"/>
          <w:b w:val="0"/>
          <w:bCs w:val="0"/>
          <w:sz w:val="22"/>
          <w:szCs w:val="22"/>
        </w:rPr>
        <w:t>samochodów</w:t>
      </w:r>
      <w:r w:rsidR="00836B90">
        <w:rPr>
          <w:rFonts w:ascii="Verdana" w:hAnsi="Verdana" w:cstheme="minorHAnsi"/>
          <w:b w:val="0"/>
          <w:bCs w:val="0"/>
          <w:sz w:val="22"/>
          <w:szCs w:val="22"/>
        </w:rPr>
        <w:t xml:space="preserve"> </w:t>
      </w:r>
      <w:r w:rsidR="00E41EB6">
        <w:rPr>
          <w:rFonts w:ascii="Verdana" w:hAnsi="Verdana" w:cstheme="minorHAnsi"/>
          <w:b w:val="0"/>
          <w:bCs w:val="0"/>
          <w:sz w:val="22"/>
          <w:szCs w:val="22"/>
        </w:rPr>
        <w:t>do 20 czerwca 2024 r.</w:t>
      </w:r>
      <w:r w:rsidR="003B433F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, </w:t>
      </w:r>
      <w:r w:rsidR="0037169F" w:rsidRPr="00A71B9D">
        <w:rPr>
          <w:rFonts w:ascii="Verdana" w:hAnsi="Verdana" w:cstheme="minorHAnsi"/>
          <w:b w:val="0"/>
          <w:bCs w:val="0"/>
          <w:sz w:val="22"/>
          <w:szCs w:val="22"/>
        </w:rPr>
        <w:t>wraz z usługą serwisową, ubezpieczeniem</w:t>
      </w:r>
      <w:r w:rsidR="00E41EB6">
        <w:rPr>
          <w:rFonts w:ascii="Verdana" w:hAnsi="Verdana" w:cstheme="minorHAnsi"/>
          <w:b w:val="0"/>
          <w:bCs w:val="0"/>
          <w:sz w:val="22"/>
          <w:szCs w:val="22"/>
        </w:rPr>
        <w:t xml:space="preserve"> </w:t>
      </w:r>
      <w:r w:rsidR="00CA5776" w:rsidRPr="00A71B9D">
        <w:rPr>
          <w:rFonts w:ascii="Verdana" w:hAnsi="Verdana" w:cstheme="minorHAnsi"/>
          <w:b w:val="0"/>
          <w:bCs w:val="0"/>
          <w:spacing w:val="-6"/>
          <w:sz w:val="22"/>
          <w:szCs w:val="22"/>
        </w:rPr>
        <w:t xml:space="preserve">na potrzeby </w:t>
      </w:r>
      <w:r w:rsidR="00064030" w:rsidRPr="00A71B9D">
        <w:rPr>
          <w:rFonts w:ascii="Verdana" w:hAnsi="Verdana" w:cstheme="minorHAnsi"/>
          <w:b w:val="0"/>
          <w:bCs w:val="0"/>
          <w:spacing w:val="-6"/>
          <w:sz w:val="22"/>
          <w:szCs w:val="22"/>
        </w:rPr>
        <w:t>Sie</w:t>
      </w:r>
      <w:r w:rsidR="001E7BB6" w:rsidRPr="00A71B9D">
        <w:rPr>
          <w:rFonts w:ascii="Verdana" w:hAnsi="Verdana" w:cstheme="minorHAnsi"/>
          <w:b w:val="0"/>
          <w:bCs w:val="0"/>
          <w:spacing w:val="-6"/>
          <w:sz w:val="22"/>
          <w:szCs w:val="22"/>
        </w:rPr>
        <w:t>ć</w:t>
      </w:r>
      <w:r w:rsidR="00CA5776" w:rsidRPr="00A71B9D">
        <w:rPr>
          <w:rFonts w:ascii="Verdana" w:hAnsi="Verdana" w:cstheme="minorHAnsi"/>
          <w:b w:val="0"/>
          <w:bCs w:val="0"/>
          <w:spacing w:val="-6"/>
          <w:sz w:val="22"/>
          <w:szCs w:val="22"/>
        </w:rPr>
        <w:t xml:space="preserve"> </w:t>
      </w:r>
      <w:r w:rsidR="001E7BB6" w:rsidRPr="00A71B9D">
        <w:rPr>
          <w:rFonts w:ascii="Verdana" w:hAnsi="Verdana" w:cstheme="minorHAnsi"/>
          <w:b w:val="0"/>
          <w:bCs w:val="0"/>
          <w:spacing w:val="-6"/>
          <w:sz w:val="22"/>
          <w:szCs w:val="22"/>
        </w:rPr>
        <w:t xml:space="preserve">Badawcza </w:t>
      </w:r>
      <w:r w:rsidR="00CA5776" w:rsidRPr="00A71B9D">
        <w:rPr>
          <w:rFonts w:ascii="Verdana" w:hAnsi="Verdana" w:cstheme="minorHAnsi"/>
          <w:b w:val="0"/>
          <w:bCs w:val="0"/>
          <w:spacing w:val="-6"/>
          <w:sz w:val="22"/>
          <w:szCs w:val="22"/>
        </w:rPr>
        <w:t>Łukasiewicz</w:t>
      </w:r>
      <w:r w:rsidR="00D06696" w:rsidRPr="00A71B9D">
        <w:rPr>
          <w:rFonts w:ascii="Verdana" w:hAnsi="Verdana" w:cstheme="minorHAnsi"/>
          <w:b w:val="0"/>
          <w:bCs w:val="0"/>
          <w:spacing w:val="-6"/>
          <w:sz w:val="22"/>
          <w:szCs w:val="22"/>
        </w:rPr>
        <w:t xml:space="preserve"> </w:t>
      </w:r>
      <w:r w:rsidR="001E7BB6" w:rsidRPr="00A71B9D">
        <w:rPr>
          <w:rFonts w:ascii="Verdana" w:hAnsi="Verdana" w:cstheme="minorHAnsi"/>
          <w:b w:val="0"/>
          <w:bCs w:val="0"/>
          <w:spacing w:val="-6"/>
          <w:sz w:val="22"/>
          <w:szCs w:val="22"/>
        </w:rPr>
        <w:t xml:space="preserve">- </w:t>
      </w:r>
      <w:r w:rsidR="00D06696" w:rsidRPr="00A71B9D">
        <w:rPr>
          <w:rFonts w:ascii="Verdana" w:hAnsi="Verdana" w:cstheme="minorHAnsi"/>
          <w:b w:val="0"/>
          <w:bCs w:val="0"/>
          <w:spacing w:val="-6"/>
          <w:sz w:val="22"/>
          <w:szCs w:val="22"/>
        </w:rPr>
        <w:t>Poznańskiego Instytutu Technologicznego</w:t>
      </w:r>
      <w:r w:rsidR="004E6A2B" w:rsidRPr="00A71B9D">
        <w:rPr>
          <w:rFonts w:ascii="Verdana" w:hAnsi="Verdana" w:cstheme="minorHAnsi"/>
          <w:b w:val="0"/>
          <w:bCs w:val="0"/>
          <w:spacing w:val="-6"/>
          <w:sz w:val="22"/>
          <w:szCs w:val="22"/>
        </w:rPr>
        <w:t>.</w:t>
      </w:r>
    </w:p>
    <w:p w14:paraId="58CA5307" w14:textId="659F9AE4" w:rsidR="00CA5721" w:rsidRPr="00A71B9D" w:rsidRDefault="000476DB" w:rsidP="00A71B9D">
      <w:pPr>
        <w:pStyle w:val="Tekstpodstawowywcity"/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  <w:r w:rsidRPr="00A71B9D">
        <w:rPr>
          <w:rFonts w:ascii="Verdana" w:hAnsi="Verdana" w:cstheme="minorHAnsi"/>
          <w:b w:val="0"/>
          <w:bCs w:val="0"/>
          <w:sz w:val="22"/>
          <w:szCs w:val="22"/>
        </w:rPr>
        <w:t>Zamówienie obejmuje</w:t>
      </w:r>
      <w:r w:rsidR="00CA5721" w:rsidRPr="00A71B9D">
        <w:rPr>
          <w:rFonts w:ascii="Verdana" w:hAnsi="Verdana" w:cstheme="minorHAnsi"/>
          <w:b w:val="0"/>
          <w:bCs w:val="0"/>
          <w:sz w:val="22"/>
          <w:szCs w:val="22"/>
        </w:rPr>
        <w:t>:</w:t>
      </w:r>
    </w:p>
    <w:p w14:paraId="4C69BBCD" w14:textId="52E48DAF" w:rsidR="00B543A4" w:rsidRDefault="003B5544" w:rsidP="00A71B9D">
      <w:pPr>
        <w:pStyle w:val="Tekstpodstawowywcity"/>
        <w:numPr>
          <w:ilvl w:val="0"/>
          <w:numId w:val="12"/>
        </w:numPr>
        <w:spacing w:line="276" w:lineRule="auto"/>
        <w:ind w:left="567" w:hanging="283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  <w:r w:rsidRPr="00A71B9D">
        <w:rPr>
          <w:rFonts w:ascii="Verdana" w:hAnsi="Verdana" w:cstheme="minorHAnsi"/>
          <w:b w:val="0"/>
          <w:bCs w:val="0"/>
          <w:sz w:val="22"/>
          <w:szCs w:val="22"/>
        </w:rPr>
        <w:t>3</w:t>
      </w:r>
      <w:r w:rsidR="00A9362E">
        <w:rPr>
          <w:rFonts w:ascii="Verdana" w:hAnsi="Verdana" w:cstheme="minorHAnsi"/>
          <w:b w:val="0"/>
          <w:bCs w:val="0"/>
          <w:sz w:val="22"/>
          <w:szCs w:val="22"/>
        </w:rPr>
        <w:t xml:space="preserve"> </w:t>
      </w:r>
      <w:r w:rsidR="00030288">
        <w:rPr>
          <w:rFonts w:ascii="Verdana" w:hAnsi="Verdana" w:cstheme="minorHAnsi"/>
          <w:b w:val="0"/>
          <w:bCs w:val="0"/>
          <w:sz w:val="22"/>
          <w:szCs w:val="22"/>
        </w:rPr>
        <w:t xml:space="preserve">pojazdy </w:t>
      </w:r>
      <w:r w:rsidR="0084127C" w:rsidRPr="00A71B9D">
        <w:rPr>
          <w:rFonts w:ascii="Verdana" w:hAnsi="Verdana" w:cstheme="minorHAnsi"/>
          <w:b w:val="0"/>
          <w:bCs w:val="0"/>
          <w:sz w:val="22"/>
          <w:szCs w:val="22"/>
        </w:rPr>
        <w:t>z</w:t>
      </w:r>
      <w:r w:rsidR="005A51D2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grupy KOMBI-VAN </w:t>
      </w:r>
      <w:r w:rsidR="0084127C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segmentu </w:t>
      </w:r>
      <w:r w:rsidR="0085208D" w:rsidRPr="00A71B9D">
        <w:rPr>
          <w:rFonts w:ascii="Verdana" w:hAnsi="Verdana" w:cstheme="minorHAnsi"/>
          <w:b w:val="0"/>
          <w:bCs w:val="0"/>
          <w:sz w:val="22"/>
          <w:szCs w:val="22"/>
        </w:rPr>
        <w:t>H</w:t>
      </w:r>
      <w:r w:rsidR="0084127C" w:rsidRPr="00A71B9D">
        <w:rPr>
          <w:rFonts w:ascii="Verdana" w:hAnsi="Verdana" w:cstheme="minorHAnsi"/>
          <w:b w:val="0"/>
          <w:bCs w:val="0"/>
          <w:sz w:val="22"/>
          <w:szCs w:val="22"/>
        </w:rPr>
        <w:t>,</w:t>
      </w:r>
    </w:p>
    <w:p w14:paraId="251C63A5" w14:textId="507721DE" w:rsidR="007103C5" w:rsidRDefault="007103C5" w:rsidP="00A71B9D">
      <w:pPr>
        <w:pStyle w:val="Tekstpodstawowywcity"/>
        <w:numPr>
          <w:ilvl w:val="0"/>
          <w:numId w:val="12"/>
        </w:numPr>
        <w:spacing w:line="276" w:lineRule="auto"/>
        <w:ind w:left="567" w:hanging="283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  <w:r>
        <w:rPr>
          <w:rFonts w:ascii="Verdana" w:hAnsi="Verdana" w:cstheme="minorHAnsi"/>
          <w:b w:val="0"/>
          <w:bCs w:val="0"/>
          <w:sz w:val="22"/>
          <w:szCs w:val="22"/>
        </w:rPr>
        <w:t xml:space="preserve">1 pojazd </w:t>
      </w:r>
      <w:bookmarkStart w:id="0" w:name="_Hlk129678589"/>
      <w:r>
        <w:rPr>
          <w:rFonts w:ascii="Verdana" w:hAnsi="Verdana" w:cstheme="minorHAnsi"/>
          <w:b w:val="0"/>
          <w:bCs w:val="0"/>
          <w:sz w:val="22"/>
          <w:szCs w:val="22"/>
        </w:rPr>
        <w:t>z grupy KOMBI-VAN segmentu H (przedłużony)</w:t>
      </w:r>
    </w:p>
    <w:bookmarkEnd w:id="0"/>
    <w:p w14:paraId="014FD179" w14:textId="6DAC1461" w:rsidR="00B543A4" w:rsidRPr="00A71B9D" w:rsidRDefault="00CA5721" w:rsidP="00A71B9D">
      <w:pPr>
        <w:pStyle w:val="Tekstpodstawowywcity"/>
        <w:numPr>
          <w:ilvl w:val="0"/>
          <w:numId w:val="12"/>
        </w:numPr>
        <w:spacing w:line="276" w:lineRule="auto"/>
        <w:ind w:left="567" w:hanging="283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  <w:r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1 </w:t>
      </w:r>
      <w:r w:rsidR="00030288">
        <w:rPr>
          <w:rFonts w:ascii="Verdana" w:hAnsi="Verdana" w:cstheme="minorHAnsi"/>
          <w:b w:val="0"/>
          <w:bCs w:val="0"/>
          <w:sz w:val="22"/>
          <w:szCs w:val="22"/>
        </w:rPr>
        <w:t>pojazd</w:t>
      </w:r>
      <w:r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</w:t>
      </w:r>
      <w:proofErr w:type="spellStart"/>
      <w:r w:rsidR="00D26194" w:rsidRPr="00A71B9D">
        <w:rPr>
          <w:rFonts w:ascii="Verdana" w:hAnsi="Verdana" w:cstheme="minorHAnsi"/>
          <w:b w:val="0"/>
          <w:bCs w:val="0"/>
          <w:sz w:val="22"/>
          <w:szCs w:val="22"/>
        </w:rPr>
        <w:t>terenowo-rekreacyjny</w:t>
      </w:r>
      <w:proofErr w:type="spellEnd"/>
      <w:r w:rsidR="00ED3EC4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</w:t>
      </w:r>
      <w:r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z segmentu </w:t>
      </w:r>
      <w:r w:rsidR="009D79EC" w:rsidRPr="00A71B9D">
        <w:rPr>
          <w:rFonts w:ascii="Verdana" w:hAnsi="Verdana" w:cstheme="minorHAnsi"/>
          <w:b w:val="0"/>
          <w:bCs w:val="0"/>
          <w:sz w:val="22"/>
          <w:szCs w:val="22"/>
        </w:rPr>
        <w:t>D</w:t>
      </w:r>
      <w:r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, </w:t>
      </w:r>
    </w:p>
    <w:p w14:paraId="1FCFF061" w14:textId="5E725D49" w:rsidR="008069E6" w:rsidRPr="00A71B9D" w:rsidRDefault="008069E6" w:rsidP="00A71B9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Limity </w:t>
      </w:r>
      <w:r w:rsidR="00204965">
        <w:rPr>
          <w:rFonts w:ascii="Verdana" w:eastAsiaTheme="minorHAnsi" w:hAnsi="Verdana" w:cstheme="minorHAnsi"/>
          <w:sz w:val="22"/>
          <w:szCs w:val="22"/>
          <w:lang w:eastAsia="en-US"/>
        </w:rPr>
        <w:t>przebiegu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wynoszą</w:t>
      </w:r>
      <w:r w:rsidR="0003028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dla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:</w:t>
      </w:r>
    </w:p>
    <w:p w14:paraId="5990528D" w14:textId="1B48029C" w:rsidR="008069E6" w:rsidRDefault="008069E6" w:rsidP="00A71B9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contextualSpacing w:val="0"/>
        <w:jc w:val="both"/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</w:pPr>
      <w:bookmarkStart w:id="1" w:name="_Hlk126834501"/>
      <w:r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grupy KOMBI-VAN segmentu H</w:t>
      </w:r>
      <w:r w:rsidR="001C777C"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, </w:t>
      </w:r>
      <w:r w:rsidR="00E41EB6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81</w:t>
      </w:r>
      <w:r w:rsidR="00C13F84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 </w:t>
      </w:r>
      <w:r w:rsidR="001C777C"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000</w:t>
      </w:r>
      <w:r w:rsidR="00C13F84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 </w:t>
      </w:r>
      <w:r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km</w:t>
      </w:r>
    </w:p>
    <w:p w14:paraId="15273C01" w14:textId="2AE695FE" w:rsidR="00836B90" w:rsidRPr="00836B90" w:rsidRDefault="00836B90" w:rsidP="00836B90">
      <w:pPr>
        <w:pStyle w:val="Akapitzlist"/>
        <w:numPr>
          <w:ilvl w:val="0"/>
          <w:numId w:val="28"/>
        </w:numPr>
        <w:ind w:left="567" w:hanging="283"/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</w:pPr>
      <w:r w:rsidRPr="00836B90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pojazdu z grupy KOMBI-VAN segmentu H (przedłużony)</w:t>
      </w:r>
      <w:r w:rsidR="00C13F84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 </w:t>
      </w:r>
      <w:r w:rsidR="00E41EB6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27</w:t>
      </w:r>
      <w:r w:rsidR="00C13F84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 000 km</w:t>
      </w:r>
    </w:p>
    <w:p w14:paraId="10BBCD62" w14:textId="4230F924" w:rsidR="008069E6" w:rsidRPr="005A7E7C" w:rsidRDefault="0040214D" w:rsidP="00A71B9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contextualSpacing w:val="0"/>
        <w:jc w:val="both"/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</w:pPr>
      <w:r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pojazdu </w:t>
      </w:r>
      <w:proofErr w:type="spellStart"/>
      <w:r w:rsidR="008069E6"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terenowo-rekreacyjn</w:t>
      </w:r>
      <w:r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ego</w:t>
      </w:r>
      <w:proofErr w:type="spellEnd"/>
      <w:r w:rsidR="008069E6"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 z segmentu D,</w:t>
      </w:r>
      <w:r w:rsidR="001C777C"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 </w:t>
      </w:r>
      <w:r w:rsidR="00E41EB6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36</w:t>
      </w:r>
      <w:r w:rsidR="00D11A07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 </w:t>
      </w:r>
      <w:r w:rsidR="001C777C"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000</w:t>
      </w:r>
      <w:r w:rsidR="00D11A07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 </w:t>
      </w:r>
      <w:r w:rsidR="008069E6" w:rsidRPr="005A7E7C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km</w:t>
      </w:r>
    </w:p>
    <w:bookmarkEnd w:id="1"/>
    <w:p w14:paraId="44773660" w14:textId="62F7BE6C" w:rsidR="004E6A2B" w:rsidRDefault="004E6A2B" w:rsidP="00A71B9D">
      <w:pPr>
        <w:pStyle w:val="Akapitzlist"/>
        <w:numPr>
          <w:ilvl w:val="0"/>
          <w:numId w:val="14"/>
        </w:numPr>
        <w:spacing w:line="276" w:lineRule="auto"/>
        <w:ind w:left="284" w:hanging="284"/>
        <w:contextualSpacing w:val="0"/>
        <w:jc w:val="both"/>
        <w:rPr>
          <w:rFonts w:ascii="Verdana" w:eastAsiaTheme="minorHAnsi" w:hAnsi="Verdana"/>
          <w:sz w:val="22"/>
          <w:szCs w:val="22"/>
        </w:rPr>
      </w:pPr>
      <w:r w:rsidRPr="00A71B9D">
        <w:rPr>
          <w:rFonts w:ascii="Verdana" w:eastAsiaTheme="minorHAnsi" w:hAnsi="Verdana"/>
          <w:sz w:val="22"/>
          <w:szCs w:val="22"/>
        </w:rPr>
        <w:t xml:space="preserve">Wykonawca zobowiązany jest dostarczyć </w:t>
      </w:r>
      <w:r w:rsidR="00957EB0">
        <w:rPr>
          <w:rFonts w:ascii="Verdana" w:eastAsiaTheme="minorHAnsi" w:hAnsi="Verdana"/>
          <w:sz w:val="22"/>
          <w:szCs w:val="22"/>
        </w:rPr>
        <w:t>pojazdy</w:t>
      </w:r>
      <w:r w:rsidRPr="00A71B9D">
        <w:rPr>
          <w:rFonts w:ascii="Verdana" w:eastAsiaTheme="minorHAnsi" w:hAnsi="Verdana"/>
          <w:sz w:val="22"/>
          <w:szCs w:val="22"/>
        </w:rPr>
        <w:t xml:space="preserve"> do </w:t>
      </w:r>
      <w:r w:rsidR="00DF1577" w:rsidRPr="00A71B9D">
        <w:rPr>
          <w:rFonts w:ascii="Verdana" w:eastAsiaTheme="minorHAnsi" w:hAnsi="Verdana"/>
          <w:sz w:val="22"/>
          <w:szCs w:val="22"/>
        </w:rPr>
        <w:t>siedzib Sieci Badawczej Łukasiewicz – Poznańskiego Instytutu Technologicznego</w:t>
      </w:r>
      <w:r w:rsidR="00957EB0">
        <w:rPr>
          <w:rFonts w:ascii="Verdana" w:eastAsiaTheme="minorHAnsi" w:hAnsi="Verdana"/>
          <w:sz w:val="22"/>
          <w:szCs w:val="22"/>
        </w:rPr>
        <w:t>. Poniższa tabela zawiera liczbę pojazdów, które należy dostarczyć do poszczególnych siedzib.</w:t>
      </w:r>
    </w:p>
    <w:tbl>
      <w:tblPr>
        <w:tblStyle w:val="Tabela-Siatka"/>
        <w:tblpPr w:leftFromText="141" w:rightFromText="141" w:vertAnchor="text" w:horzAnchor="margin" w:tblpXSpec="center" w:tblpY="12"/>
        <w:tblW w:w="0" w:type="auto"/>
        <w:tblLook w:val="04A0" w:firstRow="1" w:lastRow="0" w:firstColumn="1" w:lastColumn="0" w:noHBand="0" w:noVBand="1"/>
      </w:tblPr>
      <w:tblGrid>
        <w:gridCol w:w="1484"/>
        <w:gridCol w:w="921"/>
        <w:gridCol w:w="992"/>
        <w:gridCol w:w="993"/>
        <w:gridCol w:w="1060"/>
      </w:tblGrid>
      <w:tr w:rsidR="004A3CA8" w:rsidRPr="00957EB0" w14:paraId="31BA6903" w14:textId="77777777" w:rsidTr="004A3CA8">
        <w:trPr>
          <w:trHeight w:val="274"/>
        </w:trPr>
        <w:tc>
          <w:tcPr>
            <w:tcW w:w="1484" w:type="dxa"/>
            <w:vMerge w:val="restart"/>
            <w:shd w:val="clear" w:color="auto" w:fill="EEECE1" w:themeFill="background2"/>
            <w:noWrap/>
            <w:vAlign w:val="center"/>
          </w:tcPr>
          <w:p w14:paraId="534E8F7A" w14:textId="77777777" w:rsidR="004A3CA8" w:rsidRPr="00957EB0" w:rsidRDefault="004A3CA8" w:rsidP="004A3CA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GRUPY POJAZDÓW</w:t>
            </w:r>
          </w:p>
        </w:tc>
        <w:tc>
          <w:tcPr>
            <w:tcW w:w="3966" w:type="dxa"/>
            <w:gridSpan w:val="4"/>
            <w:shd w:val="clear" w:color="auto" w:fill="EEECE1" w:themeFill="background2"/>
            <w:vAlign w:val="center"/>
          </w:tcPr>
          <w:p w14:paraId="07E33023" w14:textId="77777777" w:rsidR="004A3CA8" w:rsidRPr="00957EB0" w:rsidRDefault="004A3CA8" w:rsidP="004A3CA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Siedziba</w:t>
            </w:r>
          </w:p>
        </w:tc>
      </w:tr>
      <w:tr w:rsidR="004A3CA8" w:rsidRPr="00957EB0" w14:paraId="46A3BD16" w14:textId="77777777" w:rsidTr="004A3CA8">
        <w:trPr>
          <w:trHeight w:val="217"/>
        </w:trPr>
        <w:tc>
          <w:tcPr>
            <w:tcW w:w="1484" w:type="dxa"/>
            <w:vMerge/>
            <w:shd w:val="clear" w:color="auto" w:fill="EEECE1" w:themeFill="background2"/>
            <w:noWrap/>
            <w:hideMark/>
          </w:tcPr>
          <w:p w14:paraId="575B57B4" w14:textId="77777777" w:rsidR="004A3CA8" w:rsidRPr="00957EB0" w:rsidRDefault="004A3CA8" w:rsidP="004A3CA8">
            <w:pPr>
              <w:autoSpaceDE w:val="0"/>
              <w:autoSpaceDN w:val="0"/>
              <w:adjustRightInd w:val="0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21" w:type="dxa"/>
            <w:shd w:val="clear" w:color="auto" w:fill="EEECE1" w:themeFill="background2"/>
            <w:hideMark/>
          </w:tcPr>
          <w:p w14:paraId="66407665" w14:textId="77777777" w:rsidR="004A3CA8" w:rsidRPr="00957EB0" w:rsidRDefault="004A3CA8" w:rsidP="004A3CA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EEECE1" w:themeFill="background2"/>
            <w:hideMark/>
          </w:tcPr>
          <w:p w14:paraId="520AF102" w14:textId="77777777" w:rsidR="004A3CA8" w:rsidRPr="00957EB0" w:rsidRDefault="004A3CA8" w:rsidP="004A3CA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EEECE1" w:themeFill="background2"/>
            <w:hideMark/>
          </w:tcPr>
          <w:p w14:paraId="08CCBE49" w14:textId="77777777" w:rsidR="004A3CA8" w:rsidRPr="00957EB0" w:rsidRDefault="004A3CA8" w:rsidP="004A3CA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60" w:type="dxa"/>
            <w:shd w:val="clear" w:color="auto" w:fill="EEECE1" w:themeFill="background2"/>
            <w:hideMark/>
          </w:tcPr>
          <w:p w14:paraId="31ACA0DB" w14:textId="77777777" w:rsidR="004A3CA8" w:rsidRPr="00957EB0" w:rsidRDefault="004A3CA8" w:rsidP="004A3CA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4</w:t>
            </w:r>
          </w:p>
        </w:tc>
      </w:tr>
      <w:tr w:rsidR="004A3CA8" w:rsidRPr="00957EB0" w14:paraId="469767C8" w14:textId="77777777" w:rsidTr="004A3CA8">
        <w:trPr>
          <w:trHeight w:val="408"/>
        </w:trPr>
        <w:tc>
          <w:tcPr>
            <w:tcW w:w="1484" w:type="dxa"/>
            <w:shd w:val="clear" w:color="auto" w:fill="EEECE1" w:themeFill="background2"/>
            <w:noWrap/>
            <w:vAlign w:val="center"/>
            <w:hideMark/>
          </w:tcPr>
          <w:p w14:paraId="1299D26E" w14:textId="77777777" w:rsidR="004A3CA8" w:rsidRPr="00957EB0" w:rsidRDefault="004A3CA8" w:rsidP="004A3CA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1" w:type="dxa"/>
            <w:vAlign w:val="center"/>
            <w:hideMark/>
          </w:tcPr>
          <w:p w14:paraId="322A8CD8" w14:textId="77777777" w:rsidR="004A3CA8" w:rsidRPr="00957EB0" w:rsidRDefault="004A3CA8" w:rsidP="004A3CA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256A0DDE" w14:textId="77777777" w:rsidR="004A3CA8" w:rsidRPr="00957EB0" w:rsidRDefault="004A3CA8" w:rsidP="004A3CA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14:paraId="70A2B77E" w14:textId="77777777" w:rsidR="004A3CA8" w:rsidRPr="00957EB0" w:rsidRDefault="004A3CA8" w:rsidP="004A3CA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60" w:type="dxa"/>
            <w:vAlign w:val="center"/>
            <w:hideMark/>
          </w:tcPr>
          <w:p w14:paraId="2D663F4E" w14:textId="77777777" w:rsidR="004A3CA8" w:rsidRPr="00957EB0" w:rsidRDefault="004A3CA8" w:rsidP="004A3CA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1</w:t>
            </w:r>
          </w:p>
        </w:tc>
      </w:tr>
      <w:tr w:rsidR="004A3CA8" w:rsidRPr="00957EB0" w14:paraId="0FDC3686" w14:textId="77777777" w:rsidTr="004A3CA8">
        <w:trPr>
          <w:trHeight w:val="414"/>
        </w:trPr>
        <w:tc>
          <w:tcPr>
            <w:tcW w:w="1484" w:type="dxa"/>
            <w:shd w:val="clear" w:color="auto" w:fill="EEECE1" w:themeFill="background2"/>
            <w:noWrap/>
            <w:vAlign w:val="center"/>
            <w:hideMark/>
          </w:tcPr>
          <w:p w14:paraId="39753255" w14:textId="77777777" w:rsidR="004A3CA8" w:rsidRPr="00957EB0" w:rsidRDefault="004A3CA8" w:rsidP="004A3CA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21" w:type="dxa"/>
            <w:vAlign w:val="center"/>
            <w:hideMark/>
          </w:tcPr>
          <w:p w14:paraId="6018B614" w14:textId="77777777" w:rsidR="004A3CA8" w:rsidRPr="00957EB0" w:rsidRDefault="004A3CA8" w:rsidP="004A3CA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14:paraId="2F0DF6E2" w14:textId="77777777" w:rsidR="004A3CA8" w:rsidRPr="00957EB0" w:rsidRDefault="004A3CA8" w:rsidP="004A3CA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Align w:val="center"/>
            <w:hideMark/>
          </w:tcPr>
          <w:p w14:paraId="45C4F8DE" w14:textId="77777777" w:rsidR="004A3CA8" w:rsidRPr="00957EB0" w:rsidRDefault="004A3CA8" w:rsidP="004A3CA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60" w:type="dxa"/>
            <w:vAlign w:val="center"/>
            <w:hideMark/>
          </w:tcPr>
          <w:p w14:paraId="308C4267" w14:textId="77777777" w:rsidR="004A3CA8" w:rsidRPr="00957EB0" w:rsidRDefault="004A3CA8" w:rsidP="004A3CA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</w:tr>
      <w:tr w:rsidR="004A3CA8" w:rsidRPr="00957EB0" w14:paraId="61E9A9EC" w14:textId="77777777" w:rsidTr="004A3CA8">
        <w:trPr>
          <w:trHeight w:val="412"/>
        </w:trPr>
        <w:tc>
          <w:tcPr>
            <w:tcW w:w="1484" w:type="dxa"/>
            <w:shd w:val="clear" w:color="auto" w:fill="EEECE1" w:themeFill="background2"/>
            <w:noWrap/>
            <w:vAlign w:val="center"/>
            <w:hideMark/>
          </w:tcPr>
          <w:p w14:paraId="7A5A3AE4" w14:textId="79387E0F" w:rsidR="004A3CA8" w:rsidRPr="00957EB0" w:rsidRDefault="00E41EB6" w:rsidP="004A3CA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21" w:type="dxa"/>
            <w:vAlign w:val="center"/>
            <w:hideMark/>
          </w:tcPr>
          <w:p w14:paraId="72922773" w14:textId="77777777" w:rsidR="004A3CA8" w:rsidRPr="00957EB0" w:rsidRDefault="004A3CA8" w:rsidP="004A3CA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957EB0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6C0052E6" w14:textId="77777777" w:rsidR="004A3CA8" w:rsidRPr="00957EB0" w:rsidRDefault="004A3CA8" w:rsidP="004A3CA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Align w:val="center"/>
            <w:hideMark/>
          </w:tcPr>
          <w:p w14:paraId="63791F96" w14:textId="77777777" w:rsidR="004A3CA8" w:rsidRPr="00957EB0" w:rsidRDefault="004A3CA8" w:rsidP="004A3CA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60" w:type="dxa"/>
            <w:vAlign w:val="center"/>
            <w:hideMark/>
          </w:tcPr>
          <w:p w14:paraId="38BDBC32" w14:textId="77777777" w:rsidR="004A3CA8" w:rsidRPr="00957EB0" w:rsidRDefault="004A3CA8" w:rsidP="004A3CA8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</w:p>
        </w:tc>
      </w:tr>
    </w:tbl>
    <w:p w14:paraId="6F1114BF" w14:textId="77777777" w:rsidR="004A3CA8" w:rsidRDefault="004A3CA8" w:rsidP="004A3CA8">
      <w:pPr>
        <w:spacing w:line="276" w:lineRule="auto"/>
        <w:jc w:val="both"/>
        <w:rPr>
          <w:rFonts w:ascii="Verdana" w:eastAsiaTheme="minorHAnsi" w:hAnsi="Verdana"/>
          <w:sz w:val="22"/>
          <w:szCs w:val="22"/>
        </w:rPr>
      </w:pPr>
    </w:p>
    <w:p w14:paraId="61A195FE" w14:textId="77777777" w:rsidR="004A3CA8" w:rsidRDefault="004A3CA8" w:rsidP="004A3CA8">
      <w:pPr>
        <w:spacing w:line="276" w:lineRule="auto"/>
        <w:jc w:val="both"/>
        <w:rPr>
          <w:rFonts w:ascii="Verdana" w:eastAsiaTheme="minorHAnsi" w:hAnsi="Verdana"/>
          <w:sz w:val="22"/>
          <w:szCs w:val="22"/>
        </w:rPr>
      </w:pPr>
    </w:p>
    <w:p w14:paraId="2AC636B7" w14:textId="77777777" w:rsidR="004A3CA8" w:rsidRDefault="004A3CA8" w:rsidP="004A3CA8">
      <w:pPr>
        <w:spacing w:line="276" w:lineRule="auto"/>
        <w:jc w:val="both"/>
        <w:rPr>
          <w:rFonts w:ascii="Verdana" w:eastAsiaTheme="minorHAnsi" w:hAnsi="Verdana"/>
          <w:sz w:val="22"/>
          <w:szCs w:val="22"/>
        </w:rPr>
      </w:pPr>
    </w:p>
    <w:p w14:paraId="2677E82A" w14:textId="77777777" w:rsidR="004A3CA8" w:rsidRDefault="004A3CA8" w:rsidP="004A3CA8">
      <w:pPr>
        <w:spacing w:line="276" w:lineRule="auto"/>
        <w:jc w:val="both"/>
        <w:rPr>
          <w:rFonts w:ascii="Verdana" w:eastAsiaTheme="minorHAnsi" w:hAnsi="Verdana"/>
          <w:sz w:val="22"/>
          <w:szCs w:val="22"/>
        </w:rPr>
      </w:pPr>
    </w:p>
    <w:p w14:paraId="1DD4BC06" w14:textId="77777777" w:rsidR="004A3CA8" w:rsidRDefault="004A3CA8" w:rsidP="004A3CA8">
      <w:pPr>
        <w:spacing w:line="276" w:lineRule="auto"/>
        <w:jc w:val="both"/>
        <w:rPr>
          <w:rFonts w:ascii="Verdana" w:eastAsiaTheme="minorHAnsi" w:hAnsi="Verdana"/>
          <w:sz w:val="22"/>
          <w:szCs w:val="22"/>
        </w:rPr>
      </w:pPr>
    </w:p>
    <w:p w14:paraId="355210AA" w14:textId="77777777" w:rsidR="004A3CA8" w:rsidRDefault="004A3CA8" w:rsidP="004A3CA8">
      <w:pPr>
        <w:spacing w:line="276" w:lineRule="auto"/>
        <w:jc w:val="both"/>
        <w:rPr>
          <w:rFonts w:ascii="Verdana" w:eastAsiaTheme="minorHAnsi" w:hAnsi="Verdana"/>
          <w:sz w:val="22"/>
          <w:szCs w:val="22"/>
        </w:rPr>
      </w:pPr>
    </w:p>
    <w:p w14:paraId="7BE7F7FD" w14:textId="578B7145" w:rsidR="00DF1577" w:rsidRPr="004A3CA8" w:rsidRDefault="00785D17" w:rsidP="004A3CA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4A3CA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Centrum Logistyki i Nowoczesnych Technologii oraz </w:t>
      </w:r>
      <w:r w:rsidR="002432CE" w:rsidRPr="004A3CA8">
        <w:rPr>
          <w:rFonts w:ascii="Verdana" w:eastAsiaTheme="minorHAnsi" w:hAnsi="Verdana" w:cstheme="minorHAnsi"/>
          <w:sz w:val="22"/>
          <w:szCs w:val="22"/>
          <w:lang w:eastAsia="en-US"/>
        </w:rPr>
        <w:t>Centrum Transformacji Cyfrowych</w:t>
      </w:r>
      <w:r w:rsidR="00DF1577" w:rsidRPr="004A3CA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, </w:t>
      </w:r>
      <w:r w:rsidR="003B433F" w:rsidRPr="004A3CA8">
        <w:rPr>
          <w:rFonts w:ascii="Verdana" w:eastAsiaTheme="minorHAnsi" w:hAnsi="Verdana" w:cstheme="minorHAnsi"/>
          <w:sz w:val="22"/>
          <w:szCs w:val="22"/>
          <w:lang w:eastAsia="en-US"/>
        </w:rPr>
        <w:t>ul. E</w:t>
      </w:r>
      <w:r w:rsidR="00DF1577" w:rsidRPr="004A3CA8">
        <w:rPr>
          <w:rFonts w:ascii="Verdana" w:eastAsiaTheme="minorHAnsi" w:hAnsi="Verdana" w:cstheme="minorHAnsi"/>
          <w:sz w:val="22"/>
          <w:szCs w:val="22"/>
          <w:lang w:eastAsia="en-US"/>
        </w:rPr>
        <w:t>warysta</w:t>
      </w:r>
      <w:r w:rsidR="00B3104B" w:rsidRPr="004A3CA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37169F" w:rsidRPr="004A3CA8">
        <w:rPr>
          <w:rFonts w:ascii="Verdana" w:eastAsiaTheme="minorHAnsi" w:hAnsi="Verdana" w:cstheme="minorHAnsi"/>
          <w:sz w:val="22"/>
          <w:szCs w:val="22"/>
          <w:lang w:eastAsia="en-US"/>
        </w:rPr>
        <w:t>Estkowskiego 6</w:t>
      </w:r>
      <w:r w:rsidR="00DF1577" w:rsidRPr="004A3CA8">
        <w:rPr>
          <w:rFonts w:ascii="Verdana" w:eastAsiaTheme="minorHAnsi" w:hAnsi="Verdana" w:cstheme="minorHAnsi"/>
          <w:sz w:val="22"/>
          <w:szCs w:val="22"/>
          <w:lang w:eastAsia="en-US"/>
        </w:rPr>
        <w:t>, 61-755 Poznań,</w:t>
      </w:r>
    </w:p>
    <w:p w14:paraId="44E351F8" w14:textId="77777777" w:rsidR="00DF1577" w:rsidRPr="00A71B9D" w:rsidRDefault="00D82A85" w:rsidP="006A7C2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 w:val="0"/>
        <w:jc w:val="both"/>
        <w:rPr>
          <w:rFonts w:ascii="Verdana" w:hAnsi="Verdana"/>
          <w:sz w:val="22"/>
          <w:szCs w:val="22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Centrum Obróbki Plastycznej</w:t>
      </w:r>
      <w:r w:rsidR="00AF4CE3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, ul. 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Jana Pawła II 14,</w:t>
      </w:r>
      <w:r w:rsidR="00AF4CE3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61-139 Poznań</w:t>
      </w:r>
      <w:r w:rsidR="00DF1577" w:rsidRPr="00A71B9D">
        <w:rPr>
          <w:rFonts w:ascii="Verdana" w:eastAsiaTheme="minorHAnsi" w:hAnsi="Verdana" w:cstheme="minorHAnsi"/>
          <w:sz w:val="22"/>
          <w:szCs w:val="22"/>
          <w:lang w:eastAsia="en-US"/>
        </w:rPr>
        <w:t>,</w:t>
      </w:r>
    </w:p>
    <w:p w14:paraId="374A5A93" w14:textId="77777777" w:rsidR="00DF1577" w:rsidRPr="00A71B9D" w:rsidRDefault="00D82A85" w:rsidP="006A7C2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Centrum Pojazdów Szynowych</w:t>
      </w:r>
      <w:r w:rsidR="00AF4CE3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, </w:t>
      </w:r>
      <w:r w:rsidR="003954DE" w:rsidRPr="00A71B9D">
        <w:rPr>
          <w:rFonts w:ascii="Verdana" w:eastAsiaTheme="minorHAnsi" w:hAnsi="Verdana" w:cstheme="minorHAnsi"/>
          <w:sz w:val="22"/>
          <w:szCs w:val="22"/>
          <w:lang w:eastAsia="en-US"/>
        </w:rPr>
        <w:t>ul. Warszawska 181, 61-055 Poznań</w:t>
      </w:r>
      <w:r w:rsidR="00DF1577" w:rsidRPr="00A71B9D">
        <w:rPr>
          <w:rFonts w:ascii="Verdana" w:eastAsiaTheme="minorHAnsi" w:hAnsi="Verdana" w:cstheme="minorHAnsi"/>
          <w:sz w:val="22"/>
          <w:szCs w:val="22"/>
          <w:lang w:eastAsia="en-US"/>
        </w:rPr>
        <w:t>,</w:t>
      </w:r>
    </w:p>
    <w:p w14:paraId="0F72AD30" w14:textId="68957851" w:rsidR="008A149D" w:rsidRPr="00C13F84" w:rsidRDefault="003954DE" w:rsidP="006A7C2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Centrum Technologii Rolniczej i Spożywczej</w:t>
      </w:r>
      <w:r w:rsidR="00DF1577" w:rsidRPr="00A71B9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, </w:t>
      </w:r>
      <w:r w:rsidR="008A149D" w:rsidRPr="00A71B9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ul. Starołęcka 31, 60-963 Poznań</w:t>
      </w:r>
    </w:p>
    <w:p w14:paraId="20EAC429" w14:textId="18F422B9" w:rsidR="003F5A0D" w:rsidRDefault="003F5A0D" w:rsidP="003F5A0D">
      <w:pPr>
        <w:pStyle w:val="Styl1"/>
        <w:numPr>
          <w:ilvl w:val="0"/>
          <w:numId w:val="14"/>
        </w:numPr>
        <w:spacing w:line="276" w:lineRule="auto"/>
        <w:ind w:left="284" w:hanging="284"/>
        <w:jc w:val="both"/>
      </w:pPr>
      <w:r>
        <w:t>Zamawiający opisując przedmiot zamówienia korzystał z opracowania przygotowanego przez Instytut Badań Rynku Motoryzacyjnego SAMAR pt. Segmentacja Rynku, opublikowanego na ogólnodostępnej stronie IBRM SAMAR (https://www.samar.pl) w zakładce Raporty i Analizy.</w:t>
      </w:r>
    </w:p>
    <w:p w14:paraId="2DA93BCF" w14:textId="2A206F0E" w:rsidR="007E24E6" w:rsidRPr="00E41EB6" w:rsidRDefault="007E24E6" w:rsidP="00A71B9D">
      <w:pPr>
        <w:pStyle w:val="Styl1"/>
        <w:numPr>
          <w:ilvl w:val="0"/>
          <w:numId w:val="14"/>
        </w:numPr>
        <w:spacing w:line="276" w:lineRule="auto"/>
        <w:ind w:left="284" w:hanging="284"/>
        <w:jc w:val="both"/>
        <w:rPr>
          <w:spacing w:val="-12"/>
        </w:rPr>
      </w:pPr>
      <w:r w:rsidRPr="00E41EB6">
        <w:rPr>
          <w:spacing w:val="-12"/>
        </w:rPr>
        <w:t xml:space="preserve">Zamawiający wymaga dostarczenia pojazdów w </w:t>
      </w:r>
      <w:r w:rsidR="006A7C23" w:rsidRPr="00E41EB6">
        <w:rPr>
          <w:spacing w:val="-12"/>
        </w:rPr>
        <w:t xml:space="preserve">ciągu miesiąca </w:t>
      </w:r>
      <w:r w:rsidRPr="00E41EB6">
        <w:rPr>
          <w:spacing w:val="-12"/>
        </w:rPr>
        <w:t>od dnia zawarcia umow</w:t>
      </w:r>
      <w:r w:rsidR="00E41EB6" w:rsidRPr="00E41EB6">
        <w:rPr>
          <w:spacing w:val="-12"/>
        </w:rPr>
        <w:t>y</w:t>
      </w:r>
    </w:p>
    <w:p w14:paraId="4DD29A5F" w14:textId="623E2EAB" w:rsidR="00195528" w:rsidRPr="00A71B9D" w:rsidRDefault="008A149D" w:rsidP="00A71B9D">
      <w:pPr>
        <w:pStyle w:val="Styl1"/>
        <w:numPr>
          <w:ilvl w:val="0"/>
          <w:numId w:val="14"/>
        </w:numPr>
        <w:spacing w:line="276" w:lineRule="auto"/>
        <w:ind w:left="284" w:hanging="284"/>
        <w:jc w:val="both"/>
      </w:pPr>
      <w:r w:rsidRPr="00A71B9D">
        <w:t>W</w:t>
      </w:r>
      <w:r w:rsidR="00A302AE" w:rsidRPr="00A71B9D">
        <w:t xml:space="preserve">szystkie elementy </w:t>
      </w:r>
      <w:r w:rsidRPr="00A71B9D">
        <w:t xml:space="preserve">wyposażenia </w:t>
      </w:r>
      <w:r w:rsidR="00030288">
        <w:t>pojazdu</w:t>
      </w:r>
      <w:r w:rsidRPr="00A71B9D">
        <w:t xml:space="preserve"> oraz akcesoria, </w:t>
      </w:r>
      <w:r w:rsidR="00A302AE" w:rsidRPr="00A71B9D">
        <w:t>wymagane przez Zamawiającego</w:t>
      </w:r>
      <w:r w:rsidRPr="00A71B9D">
        <w:t>, muszą być zamontowane</w:t>
      </w:r>
      <w:r w:rsidR="00A302AE" w:rsidRPr="00A71B9D">
        <w:t xml:space="preserve"> w procesie montażu fabrycznego </w:t>
      </w:r>
      <w:r w:rsidR="006A7C23">
        <w:br/>
      </w:r>
      <w:r w:rsidR="00A302AE" w:rsidRPr="00A71B9D">
        <w:t>lub w autoryzowanym</w:t>
      </w:r>
      <w:r w:rsidRPr="00A71B9D">
        <w:t xml:space="preserve"> serwisie.</w:t>
      </w:r>
      <w:r w:rsidR="00A302AE" w:rsidRPr="00A71B9D">
        <w:t xml:space="preserve"> Nie dopuszcza się montażu </w:t>
      </w:r>
      <w:r w:rsidR="002D6109" w:rsidRPr="00A71B9D">
        <w:t>wyposażenia</w:t>
      </w:r>
      <w:r w:rsidRPr="00A71B9D">
        <w:t xml:space="preserve"> lub akcesoriów </w:t>
      </w:r>
      <w:r w:rsidR="00A302AE" w:rsidRPr="00A71B9D">
        <w:t>w inny</w:t>
      </w:r>
      <w:r w:rsidR="00A302AE" w:rsidRPr="00A71B9D">
        <w:rPr>
          <w:spacing w:val="-12"/>
        </w:rPr>
        <w:t xml:space="preserve"> </w:t>
      </w:r>
      <w:r w:rsidR="00A302AE" w:rsidRPr="00A71B9D">
        <w:t>sposób.</w:t>
      </w:r>
    </w:p>
    <w:p w14:paraId="726580A5" w14:textId="5691CD2B" w:rsidR="00195528" w:rsidRPr="00A71B9D" w:rsidRDefault="00195528" w:rsidP="00A71B9D">
      <w:pPr>
        <w:pStyle w:val="Styl1"/>
        <w:widowControl w:val="0"/>
        <w:numPr>
          <w:ilvl w:val="0"/>
          <w:numId w:val="14"/>
        </w:numPr>
        <w:tabs>
          <w:tab w:val="left" w:pos="0"/>
          <w:tab w:val="left" w:pos="542"/>
        </w:tabs>
        <w:autoSpaceDE w:val="0"/>
        <w:autoSpaceDN w:val="0"/>
        <w:spacing w:line="276" w:lineRule="auto"/>
        <w:ind w:left="284" w:right="108" w:hanging="284"/>
        <w:jc w:val="both"/>
      </w:pPr>
      <w:r w:rsidRPr="00A71B9D">
        <w:rPr>
          <w:bCs/>
        </w:rPr>
        <w:t xml:space="preserve">Wszystkie pojazdy </w:t>
      </w:r>
      <w:r w:rsidR="008A149D" w:rsidRPr="00A71B9D">
        <w:rPr>
          <w:bCs/>
        </w:rPr>
        <w:t xml:space="preserve">muszą być </w:t>
      </w:r>
      <w:r w:rsidRPr="00A71B9D">
        <w:rPr>
          <w:bCs/>
        </w:rPr>
        <w:t xml:space="preserve">przystosowane do ruchu prawostronnego, </w:t>
      </w:r>
      <w:r w:rsidR="008A149D" w:rsidRPr="00A71B9D">
        <w:rPr>
          <w:bCs/>
        </w:rPr>
        <w:br/>
      </w:r>
      <w:r w:rsidRPr="00A71B9D">
        <w:rPr>
          <w:bCs/>
        </w:rPr>
        <w:t xml:space="preserve">z kierownicą po </w:t>
      </w:r>
      <w:r w:rsidR="00AB735B">
        <w:rPr>
          <w:bCs/>
        </w:rPr>
        <w:t>lewej</w:t>
      </w:r>
      <w:r w:rsidRPr="00A71B9D">
        <w:rPr>
          <w:bCs/>
        </w:rPr>
        <w:t xml:space="preserve"> stronie.</w:t>
      </w:r>
    </w:p>
    <w:p w14:paraId="2737630D" w14:textId="74EC8365" w:rsidR="00A302AE" w:rsidRPr="00A71B9D" w:rsidRDefault="00030288" w:rsidP="00A71B9D">
      <w:pPr>
        <w:pStyle w:val="Styl1"/>
        <w:widowControl w:val="0"/>
        <w:numPr>
          <w:ilvl w:val="0"/>
          <w:numId w:val="14"/>
        </w:numPr>
        <w:tabs>
          <w:tab w:val="left" w:pos="0"/>
          <w:tab w:val="left" w:pos="542"/>
        </w:tabs>
        <w:autoSpaceDE w:val="0"/>
        <w:autoSpaceDN w:val="0"/>
        <w:spacing w:line="276" w:lineRule="auto"/>
        <w:ind w:left="284" w:right="108" w:hanging="284"/>
        <w:jc w:val="both"/>
      </w:pPr>
      <w:r>
        <w:t>Pojazdy</w:t>
      </w:r>
      <w:r w:rsidR="00A302AE" w:rsidRPr="00A71B9D">
        <w:t xml:space="preserve"> i ich wyposażenie </w:t>
      </w:r>
      <w:r>
        <w:t>muszą spełniać wymagania wynikające</w:t>
      </w:r>
      <w:r w:rsidR="00A302AE" w:rsidRPr="00A71B9D">
        <w:t xml:space="preserve"> z przepis</w:t>
      </w:r>
      <w:r>
        <w:t>ów</w:t>
      </w:r>
      <w:r w:rsidR="00A302AE" w:rsidRPr="00A71B9D">
        <w:t xml:space="preserve"> </w:t>
      </w:r>
      <w:r w:rsidR="00A302AE" w:rsidRPr="006A7C23">
        <w:rPr>
          <w:spacing w:val="-6"/>
        </w:rPr>
        <w:t>ustawy z 20 czerwca 1997 r. Prawo o ruchu drogowym oraz aktów wykonawczych</w:t>
      </w:r>
      <w:r>
        <w:t xml:space="preserve"> </w:t>
      </w:r>
      <w:r w:rsidR="00A302AE" w:rsidRPr="00A71B9D">
        <w:t xml:space="preserve">do tej ustawy, jak też z innymi przepisami obwiązującego prawa krajowego </w:t>
      </w:r>
      <w:r w:rsidR="006A7C23">
        <w:br/>
      </w:r>
      <w:r w:rsidR="00A302AE" w:rsidRPr="00A71B9D">
        <w:t>RP oraz prawa</w:t>
      </w:r>
      <w:r w:rsidR="00A302AE" w:rsidRPr="00A71B9D">
        <w:rPr>
          <w:spacing w:val="-8"/>
        </w:rPr>
        <w:t xml:space="preserve"> </w:t>
      </w:r>
      <w:r w:rsidR="00A302AE" w:rsidRPr="00A71B9D">
        <w:t>unijnego.</w:t>
      </w:r>
    </w:p>
    <w:p w14:paraId="4CEC84ED" w14:textId="691D8A0E" w:rsidR="00A302AE" w:rsidRDefault="008A149D" w:rsidP="00712F4B">
      <w:pPr>
        <w:pStyle w:val="Styl1"/>
        <w:widowControl w:val="0"/>
        <w:numPr>
          <w:ilvl w:val="0"/>
          <w:numId w:val="14"/>
        </w:numPr>
        <w:autoSpaceDE w:val="0"/>
        <w:autoSpaceDN w:val="0"/>
        <w:spacing w:line="276" w:lineRule="auto"/>
        <w:ind w:left="426" w:right="108" w:hanging="426"/>
        <w:jc w:val="both"/>
      </w:pPr>
      <w:r w:rsidRPr="00A71B9D">
        <w:t>Przy wydaniu</w:t>
      </w:r>
      <w:r w:rsidR="00A302AE" w:rsidRPr="00A71B9D">
        <w:t xml:space="preserve"> Zamawiającemu</w:t>
      </w:r>
      <w:r w:rsidRPr="00A71B9D">
        <w:t>,</w:t>
      </w:r>
      <w:r w:rsidR="002D6109" w:rsidRPr="00A71B9D">
        <w:t xml:space="preserve"> </w:t>
      </w:r>
      <w:r w:rsidR="00030288">
        <w:t>pojazdy</w:t>
      </w:r>
      <w:r w:rsidRPr="00A71B9D">
        <w:t xml:space="preserve"> </w:t>
      </w:r>
      <w:r w:rsidR="002D6109" w:rsidRPr="00A71B9D">
        <w:t>muszą być</w:t>
      </w:r>
      <w:r w:rsidR="00A302AE" w:rsidRPr="00A71B9D">
        <w:t xml:space="preserve"> zatankowane</w:t>
      </w:r>
      <w:r w:rsidRPr="00A71B9D">
        <w:t xml:space="preserve"> do pełna.</w:t>
      </w:r>
    </w:p>
    <w:p w14:paraId="409D72FA" w14:textId="77777777" w:rsidR="00E41EB6" w:rsidRPr="00A71B9D" w:rsidRDefault="00E41EB6" w:rsidP="00E41EB6">
      <w:pPr>
        <w:pStyle w:val="Styl1"/>
        <w:widowControl w:val="0"/>
        <w:autoSpaceDE w:val="0"/>
        <w:autoSpaceDN w:val="0"/>
        <w:spacing w:line="276" w:lineRule="auto"/>
        <w:ind w:left="426" w:right="108"/>
        <w:jc w:val="both"/>
      </w:pPr>
    </w:p>
    <w:p w14:paraId="1A7943AE" w14:textId="0FACB50B" w:rsidR="009D712E" w:rsidRDefault="00030288" w:rsidP="006A7C23">
      <w:pPr>
        <w:pStyle w:val="Styl1"/>
        <w:widowControl w:val="0"/>
        <w:numPr>
          <w:ilvl w:val="0"/>
          <w:numId w:val="14"/>
        </w:numPr>
        <w:autoSpaceDE w:val="0"/>
        <w:autoSpaceDN w:val="0"/>
        <w:spacing w:line="276" w:lineRule="auto"/>
        <w:ind w:left="426" w:right="108" w:hanging="426"/>
        <w:jc w:val="both"/>
        <w:rPr>
          <w:spacing w:val="-6"/>
        </w:rPr>
      </w:pPr>
      <w:r w:rsidRPr="006A7C23">
        <w:rPr>
          <w:spacing w:val="-6"/>
        </w:rPr>
        <w:lastRenderedPageBreak/>
        <w:t>Pojazdy</w:t>
      </w:r>
      <w:r w:rsidR="009D712E" w:rsidRPr="006A7C23">
        <w:rPr>
          <w:spacing w:val="-6"/>
        </w:rPr>
        <w:t xml:space="preserve"> nie </w:t>
      </w:r>
      <w:r w:rsidR="003B3E05" w:rsidRPr="006A7C23">
        <w:rPr>
          <w:spacing w:val="-6"/>
        </w:rPr>
        <w:t xml:space="preserve">mogą </w:t>
      </w:r>
      <w:r w:rsidR="009D712E" w:rsidRPr="006A7C23">
        <w:rPr>
          <w:spacing w:val="-6"/>
        </w:rPr>
        <w:t>posiad</w:t>
      </w:r>
      <w:r w:rsidR="003B3E05" w:rsidRPr="006A7C23">
        <w:rPr>
          <w:spacing w:val="-6"/>
        </w:rPr>
        <w:t>ać</w:t>
      </w:r>
      <w:r w:rsidR="009D712E" w:rsidRPr="006A7C23">
        <w:rPr>
          <w:spacing w:val="-6"/>
        </w:rPr>
        <w:t xml:space="preserve"> jakichkolwiek nadruków</w:t>
      </w:r>
      <w:r w:rsidR="008A149D" w:rsidRPr="006A7C23">
        <w:rPr>
          <w:spacing w:val="-6"/>
        </w:rPr>
        <w:t xml:space="preserve"> lub</w:t>
      </w:r>
      <w:r w:rsidR="009D712E" w:rsidRPr="006A7C23">
        <w:rPr>
          <w:spacing w:val="-6"/>
        </w:rPr>
        <w:t xml:space="preserve"> informacji reklamowych</w:t>
      </w:r>
      <w:r w:rsidR="00B3104B" w:rsidRPr="006A7C23">
        <w:rPr>
          <w:spacing w:val="-6"/>
        </w:rPr>
        <w:t xml:space="preserve"> </w:t>
      </w:r>
      <w:r w:rsidR="008A149D" w:rsidRPr="006A7C23">
        <w:rPr>
          <w:spacing w:val="-6"/>
        </w:rPr>
        <w:t>lub</w:t>
      </w:r>
      <w:r w:rsidR="009D712E" w:rsidRPr="006A7C23">
        <w:rPr>
          <w:spacing w:val="-6"/>
        </w:rPr>
        <w:t xml:space="preserve"> </w:t>
      </w:r>
      <w:r w:rsidR="00B3104B" w:rsidRPr="006A7C23">
        <w:rPr>
          <w:spacing w:val="-6"/>
        </w:rPr>
        <w:t>jakichkolwiek o</w:t>
      </w:r>
      <w:r w:rsidR="009D712E" w:rsidRPr="006A7C23">
        <w:rPr>
          <w:spacing w:val="-6"/>
        </w:rPr>
        <w:t xml:space="preserve">znaczeń </w:t>
      </w:r>
      <w:r w:rsidR="003B433F" w:rsidRPr="006A7C23">
        <w:rPr>
          <w:spacing w:val="-6"/>
        </w:rPr>
        <w:t>innych niż fabryczne</w:t>
      </w:r>
      <w:r w:rsidR="009D712E" w:rsidRPr="006A7C23">
        <w:rPr>
          <w:spacing w:val="-6"/>
        </w:rPr>
        <w:t xml:space="preserve"> </w:t>
      </w:r>
      <w:r w:rsidR="00195528" w:rsidRPr="006A7C23">
        <w:rPr>
          <w:spacing w:val="-6"/>
        </w:rPr>
        <w:t>(</w:t>
      </w:r>
      <w:r w:rsidR="008A149D" w:rsidRPr="006A7C23">
        <w:rPr>
          <w:spacing w:val="-6"/>
        </w:rPr>
        <w:t xml:space="preserve">np. </w:t>
      </w:r>
      <w:r w:rsidR="009D712E" w:rsidRPr="006A7C23">
        <w:rPr>
          <w:spacing w:val="-6"/>
        </w:rPr>
        <w:t xml:space="preserve">dotyczących pojemności </w:t>
      </w:r>
      <w:r w:rsidR="006A7C23">
        <w:rPr>
          <w:spacing w:val="-6"/>
        </w:rPr>
        <w:br/>
      </w:r>
      <w:r w:rsidR="009D712E" w:rsidRPr="006A7C23">
        <w:rPr>
          <w:spacing w:val="-6"/>
        </w:rPr>
        <w:t>i mocy silnika, wersji oraz rodzaju wyposażenia</w:t>
      </w:r>
      <w:r w:rsidR="00195528" w:rsidRPr="006A7C23">
        <w:rPr>
          <w:spacing w:val="-6"/>
        </w:rPr>
        <w:t>).</w:t>
      </w:r>
    </w:p>
    <w:p w14:paraId="6FAA19CB" w14:textId="27E07701" w:rsidR="00712F4B" w:rsidRPr="006A7C23" w:rsidRDefault="00712F4B" w:rsidP="006A7C23">
      <w:pPr>
        <w:pStyle w:val="Styl1"/>
        <w:widowControl w:val="0"/>
        <w:numPr>
          <w:ilvl w:val="0"/>
          <w:numId w:val="14"/>
        </w:numPr>
        <w:autoSpaceDE w:val="0"/>
        <w:autoSpaceDN w:val="0"/>
        <w:spacing w:line="276" w:lineRule="auto"/>
        <w:ind w:left="426" w:right="108" w:hanging="426"/>
        <w:jc w:val="both"/>
        <w:rPr>
          <w:spacing w:val="-6"/>
        </w:rPr>
      </w:pPr>
      <w:r w:rsidRPr="00712F4B">
        <w:rPr>
          <w:spacing w:val="-6"/>
        </w:rPr>
        <w:t xml:space="preserve">Wykonawca wyraża zgodę na umieszczanie przez Zamawiającego informacji reklamowych na pojeździe, w formie nie wpływającej na powłokę lakierniczą, </w:t>
      </w:r>
      <w:r>
        <w:rPr>
          <w:spacing w:val="-6"/>
        </w:rPr>
        <w:br/>
      </w:r>
      <w:r w:rsidRPr="00712F4B">
        <w:rPr>
          <w:spacing w:val="-6"/>
        </w:rPr>
        <w:t xml:space="preserve">np. poprzez zamontowanie </w:t>
      </w:r>
      <w:proofErr w:type="spellStart"/>
      <w:r w:rsidRPr="00712F4B">
        <w:rPr>
          <w:spacing w:val="-6"/>
        </w:rPr>
        <w:t>loga</w:t>
      </w:r>
      <w:proofErr w:type="spellEnd"/>
      <w:r w:rsidRPr="00712F4B">
        <w:rPr>
          <w:spacing w:val="-6"/>
        </w:rPr>
        <w:t xml:space="preserve"> w formie magnesu, lub naklejek.</w:t>
      </w:r>
    </w:p>
    <w:p w14:paraId="257DDFD3" w14:textId="7350B20A" w:rsidR="00AF7772" w:rsidRDefault="009D712E" w:rsidP="00A71B9D">
      <w:pPr>
        <w:pStyle w:val="Styl1"/>
        <w:widowControl w:val="0"/>
        <w:numPr>
          <w:ilvl w:val="0"/>
          <w:numId w:val="14"/>
        </w:numPr>
        <w:autoSpaceDE w:val="0"/>
        <w:autoSpaceDN w:val="0"/>
        <w:spacing w:line="276" w:lineRule="auto"/>
        <w:ind w:left="426" w:right="108" w:hanging="426"/>
        <w:jc w:val="both"/>
      </w:pPr>
      <w:r w:rsidRPr="00A71B9D">
        <w:t>Zamawiający</w:t>
      </w:r>
      <w:r w:rsidR="00914354">
        <w:t xml:space="preserve"> </w:t>
      </w:r>
      <w:r w:rsidRPr="00A71B9D">
        <w:t>nie dopuszcza</w:t>
      </w:r>
      <w:r w:rsidR="00E41EB6">
        <w:t>,</w:t>
      </w:r>
      <w:r w:rsidR="00B3104B" w:rsidRPr="00A71B9D">
        <w:t xml:space="preserve"> </w:t>
      </w:r>
      <w:r w:rsidRPr="00A71B9D">
        <w:t xml:space="preserve">aby </w:t>
      </w:r>
      <w:r w:rsidR="00914354">
        <w:t>pojazdy</w:t>
      </w:r>
      <w:r w:rsidRPr="00A71B9D">
        <w:t xml:space="preserve"> były wyposażone w system monitorujący i przekazujący położenie lub inne parametry samochodu </w:t>
      </w:r>
      <w:r w:rsidR="00E0198B" w:rsidRPr="00A71B9D">
        <w:br/>
      </w:r>
      <w:r w:rsidRPr="00A71B9D">
        <w:t xml:space="preserve">na serwery zewnętrzne. Powyższe ograniczenie nie dotyczy fabrycznie zamontowanych systemów np. nawigacji satelitarnej lub </w:t>
      </w:r>
      <w:proofErr w:type="spellStart"/>
      <w:r w:rsidRPr="00A71B9D">
        <w:t>telematycznych</w:t>
      </w:r>
      <w:proofErr w:type="spellEnd"/>
      <w:r w:rsidRPr="00A71B9D">
        <w:t xml:space="preserve"> </w:t>
      </w:r>
      <w:r w:rsidR="00E0198B" w:rsidRPr="00A71B9D">
        <w:br/>
      </w:r>
      <w:r w:rsidRPr="00A71B9D">
        <w:t xml:space="preserve">w zakresie w jakim wymagane jest </w:t>
      </w:r>
      <w:r w:rsidR="00E0198B" w:rsidRPr="00A71B9D">
        <w:t xml:space="preserve">to do </w:t>
      </w:r>
      <w:r w:rsidRPr="00A71B9D">
        <w:t>prawidłowe</w:t>
      </w:r>
      <w:r w:rsidR="00E0198B" w:rsidRPr="00A71B9D">
        <w:t>go</w:t>
      </w:r>
      <w:r w:rsidRPr="00A71B9D">
        <w:t xml:space="preserve"> działani</w:t>
      </w:r>
      <w:r w:rsidR="00E0198B" w:rsidRPr="00A71B9D">
        <w:t>a</w:t>
      </w:r>
      <w:r w:rsidRPr="00A71B9D">
        <w:t xml:space="preserve"> tych systemów pod warunkiem uzyskania zgody </w:t>
      </w:r>
      <w:r w:rsidR="00E0198B" w:rsidRPr="00A71B9D">
        <w:t>Zamawiającego</w:t>
      </w:r>
      <w:r w:rsidRPr="00A71B9D">
        <w:t xml:space="preserve"> w tym</w:t>
      </w:r>
      <w:r w:rsidRPr="00A71B9D">
        <w:rPr>
          <w:spacing w:val="-27"/>
        </w:rPr>
        <w:t xml:space="preserve"> </w:t>
      </w:r>
      <w:r w:rsidRPr="00A71B9D">
        <w:t>zakresie.</w:t>
      </w:r>
    </w:p>
    <w:p w14:paraId="0B5CE99C" w14:textId="7395A2B3" w:rsidR="005F4394" w:rsidRPr="00E41EB6" w:rsidRDefault="005F4394" w:rsidP="005F4394">
      <w:pPr>
        <w:pStyle w:val="Akapitzlist"/>
        <w:numPr>
          <w:ilvl w:val="0"/>
          <w:numId w:val="14"/>
        </w:numPr>
        <w:ind w:left="426" w:hanging="426"/>
        <w:jc w:val="both"/>
        <w:rPr>
          <w:rFonts w:ascii="Verdana" w:hAnsi="Verdana"/>
          <w:iCs/>
          <w:spacing w:val="-10"/>
          <w:sz w:val="22"/>
          <w:szCs w:val="22"/>
        </w:rPr>
      </w:pPr>
      <w:r w:rsidRPr="00E41EB6">
        <w:rPr>
          <w:rFonts w:ascii="Verdana" w:hAnsi="Verdana"/>
          <w:iCs/>
          <w:spacing w:val="-10"/>
          <w:sz w:val="22"/>
          <w:szCs w:val="22"/>
        </w:rPr>
        <w:t>Wartość rynkowa oferowanych pojazdów nie może przekraczać 150 000,00zł. Obejmuje ona</w:t>
      </w:r>
      <w:r w:rsidR="00E41EB6" w:rsidRPr="00E41EB6">
        <w:rPr>
          <w:rFonts w:ascii="Verdana" w:hAnsi="Verdana"/>
          <w:iCs/>
          <w:spacing w:val="-10"/>
          <w:sz w:val="22"/>
          <w:szCs w:val="22"/>
        </w:rPr>
        <w:t xml:space="preserve"> ½ stawki </w:t>
      </w:r>
      <w:r w:rsidRPr="00E41EB6">
        <w:rPr>
          <w:rFonts w:ascii="Verdana" w:hAnsi="Verdana"/>
          <w:iCs/>
          <w:spacing w:val="-10"/>
          <w:sz w:val="22"/>
          <w:szCs w:val="22"/>
        </w:rPr>
        <w:t>VAT, który zgodnie z przepisami o VAT nie podlega odliczeniu</w:t>
      </w:r>
      <w:r w:rsidR="00E41EB6" w:rsidRPr="00E41EB6">
        <w:rPr>
          <w:rFonts w:ascii="Verdana" w:hAnsi="Verdana"/>
          <w:iCs/>
          <w:spacing w:val="-10"/>
          <w:sz w:val="22"/>
          <w:szCs w:val="22"/>
        </w:rPr>
        <w:t>.</w:t>
      </w:r>
    </w:p>
    <w:p w14:paraId="347F0002" w14:textId="77777777" w:rsidR="00804E8C" w:rsidRPr="00A71B9D" w:rsidRDefault="00804E8C" w:rsidP="00A71B9D">
      <w:pPr>
        <w:pStyle w:val="Tekstpodstawowywcity"/>
        <w:numPr>
          <w:ilvl w:val="0"/>
          <w:numId w:val="15"/>
        </w:numPr>
        <w:spacing w:before="120" w:line="276" w:lineRule="auto"/>
        <w:ind w:left="709" w:hanging="357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ZAKRES ŚWIADCZEŃ W RAMACH OPŁATY ZA NAJEM </w:t>
      </w:r>
    </w:p>
    <w:p w14:paraId="37AAA2D7" w14:textId="2439F7BB" w:rsidR="00804E8C" w:rsidRPr="00A71B9D" w:rsidRDefault="00804E8C" w:rsidP="00A71B9D">
      <w:pPr>
        <w:pStyle w:val="Styl1"/>
        <w:numPr>
          <w:ilvl w:val="0"/>
          <w:numId w:val="30"/>
        </w:numPr>
        <w:spacing w:line="276" w:lineRule="auto"/>
        <w:ind w:left="284" w:hanging="284"/>
        <w:jc w:val="both"/>
      </w:pPr>
      <w:r w:rsidRPr="00AD6D80">
        <w:rPr>
          <w:spacing w:val="-2"/>
        </w:rPr>
        <w:t>Zamawiający zobowiązany jest do ponoszenia stałych miesięcznych opłat</w:t>
      </w:r>
      <w:r w:rsidR="00AD6D80">
        <w:rPr>
          <w:spacing w:val="-2"/>
        </w:rPr>
        <w:t xml:space="preserve"> </w:t>
      </w:r>
      <w:r w:rsidR="00E41EB6" w:rsidRPr="00AD6D80">
        <w:rPr>
          <w:spacing w:val="-2"/>
        </w:rPr>
        <w:t>najmu</w:t>
      </w:r>
      <w:r w:rsidRPr="00AD6D80">
        <w:rPr>
          <w:spacing w:val="-2"/>
        </w:rPr>
        <w:t>.</w:t>
      </w:r>
      <w:r w:rsidRPr="00A71B9D">
        <w:t xml:space="preserve"> Zamawiający może ponieść dodatkowe opłaty wyłącznie z tytułu </w:t>
      </w:r>
      <w:r w:rsidRPr="006A7C23">
        <w:rPr>
          <w:spacing w:val="-6"/>
        </w:rPr>
        <w:t>przekroczenia limit</w:t>
      </w:r>
      <w:r w:rsidR="00F101F4">
        <w:rPr>
          <w:spacing w:val="-6"/>
        </w:rPr>
        <w:t>ów</w:t>
      </w:r>
      <w:r w:rsidRPr="006A7C23">
        <w:rPr>
          <w:spacing w:val="-6"/>
        </w:rPr>
        <w:t xml:space="preserve"> </w:t>
      </w:r>
      <w:r w:rsidR="006A7C23" w:rsidRPr="006A7C23">
        <w:rPr>
          <w:spacing w:val="-6"/>
        </w:rPr>
        <w:t>przebiegu wskazanych</w:t>
      </w:r>
      <w:r w:rsidRPr="006A7C23">
        <w:rPr>
          <w:spacing w:val="-6"/>
        </w:rPr>
        <w:t xml:space="preserve"> w rozdziale I ust. </w:t>
      </w:r>
      <w:r w:rsidR="00F101F4">
        <w:rPr>
          <w:spacing w:val="-6"/>
        </w:rPr>
        <w:t>3</w:t>
      </w:r>
      <w:r w:rsidR="00A71B9D" w:rsidRPr="006A7C23">
        <w:rPr>
          <w:spacing w:val="-6"/>
        </w:rPr>
        <w:t xml:space="preserve"> </w:t>
      </w:r>
      <w:r w:rsidRPr="006A7C23">
        <w:rPr>
          <w:spacing w:val="-6"/>
        </w:rPr>
        <w:t>OPZ. Zamawiający</w:t>
      </w:r>
      <w:r w:rsidRPr="00A71B9D">
        <w:t xml:space="preserve"> </w:t>
      </w:r>
      <w:r w:rsidRPr="006A7C23">
        <w:rPr>
          <w:spacing w:val="-6"/>
        </w:rPr>
        <w:t>nie jest zobowiązany do wnoszenia żadnych dodatkowych opłat np. za szkodowość,</w:t>
      </w:r>
      <w:r w:rsidRPr="00A71B9D">
        <w:t xml:space="preserve"> opłat manipulacyjnych, prowizji.</w:t>
      </w:r>
    </w:p>
    <w:p w14:paraId="2835F370" w14:textId="5486AD0A" w:rsidR="00804E8C" w:rsidRPr="00AD6D80" w:rsidRDefault="00804E8C" w:rsidP="004324FA">
      <w:pPr>
        <w:pStyle w:val="Styl1"/>
        <w:numPr>
          <w:ilvl w:val="0"/>
          <w:numId w:val="30"/>
        </w:numPr>
        <w:spacing w:line="276" w:lineRule="auto"/>
        <w:ind w:left="284" w:hanging="284"/>
        <w:jc w:val="both"/>
        <w:rPr>
          <w:spacing w:val="-6"/>
        </w:rPr>
      </w:pPr>
      <w:r w:rsidRPr="00AD6D80">
        <w:rPr>
          <w:spacing w:val="-6"/>
        </w:rPr>
        <w:t>Miesięczna opłata pokrywa, oprócz używani</w:t>
      </w:r>
      <w:r w:rsidR="00AD6D80" w:rsidRPr="00AD6D80">
        <w:rPr>
          <w:spacing w:val="-6"/>
        </w:rPr>
        <w:t>a</w:t>
      </w:r>
      <w:r w:rsidRPr="00AD6D80">
        <w:rPr>
          <w:spacing w:val="-6"/>
        </w:rPr>
        <w:t xml:space="preserve"> pojazdu</w:t>
      </w:r>
      <w:r w:rsidR="00F101F4" w:rsidRPr="00AD6D80">
        <w:rPr>
          <w:spacing w:val="-6"/>
        </w:rPr>
        <w:t xml:space="preserve"> na terenie</w:t>
      </w:r>
      <w:bookmarkStart w:id="2" w:name="_Hlk129681174"/>
      <w:r w:rsidR="00AD6D80" w:rsidRPr="00AD6D80">
        <w:rPr>
          <w:spacing w:val="-6"/>
        </w:rPr>
        <w:t xml:space="preserve"> </w:t>
      </w:r>
      <w:r w:rsidR="00F101F4" w:rsidRPr="00AD6D80">
        <w:rPr>
          <w:spacing w:val="-6"/>
        </w:rPr>
        <w:t>Rzeczypospolitej Polskiej</w:t>
      </w:r>
      <w:r w:rsidR="004324FA" w:rsidRPr="00AD6D80">
        <w:rPr>
          <w:spacing w:val="-6"/>
        </w:rPr>
        <w:t xml:space="preserve"> (</w:t>
      </w:r>
      <w:r w:rsidR="00F101F4" w:rsidRPr="00AD6D80">
        <w:rPr>
          <w:spacing w:val="-6"/>
        </w:rPr>
        <w:t xml:space="preserve">w przypadku  pojazdu </w:t>
      </w:r>
      <w:proofErr w:type="spellStart"/>
      <w:r w:rsidR="00F101F4" w:rsidRPr="00AD6D80">
        <w:rPr>
          <w:spacing w:val="-6"/>
        </w:rPr>
        <w:t>terenowo-rekreacyjnego</w:t>
      </w:r>
      <w:proofErr w:type="spellEnd"/>
      <w:r w:rsidR="00F101F4" w:rsidRPr="00AD6D80">
        <w:rPr>
          <w:spacing w:val="-6"/>
        </w:rPr>
        <w:t xml:space="preserve"> z segmentu D </w:t>
      </w:r>
      <w:r w:rsidR="004324FA" w:rsidRPr="00AD6D80">
        <w:rPr>
          <w:spacing w:val="-6"/>
        </w:rPr>
        <w:t xml:space="preserve">również </w:t>
      </w:r>
      <w:r w:rsidR="00AD6D80">
        <w:rPr>
          <w:spacing w:val="-6"/>
        </w:rPr>
        <w:br/>
      </w:r>
      <w:r w:rsidR="004324FA" w:rsidRPr="00AD6D80">
        <w:rPr>
          <w:spacing w:val="-6"/>
        </w:rPr>
        <w:t xml:space="preserve">na terenie </w:t>
      </w:r>
      <w:r w:rsidR="00F101F4" w:rsidRPr="00AD6D80">
        <w:rPr>
          <w:spacing w:val="-6"/>
        </w:rPr>
        <w:t>Unii Europejskiej</w:t>
      </w:r>
      <w:r w:rsidR="004324FA" w:rsidRPr="00AD6D80">
        <w:rPr>
          <w:spacing w:val="-6"/>
        </w:rPr>
        <w:t>)</w:t>
      </w:r>
      <w:r w:rsidR="00F101F4" w:rsidRPr="00AD6D80">
        <w:rPr>
          <w:spacing w:val="-6"/>
        </w:rPr>
        <w:t xml:space="preserve">, </w:t>
      </w:r>
      <w:bookmarkEnd w:id="2"/>
      <w:r w:rsidR="00030288" w:rsidRPr="00AD6D80">
        <w:rPr>
          <w:spacing w:val="-6"/>
        </w:rPr>
        <w:t>w szczególności:</w:t>
      </w:r>
    </w:p>
    <w:p w14:paraId="38C8E7A7" w14:textId="5B16F66C" w:rsidR="00804E8C" w:rsidRPr="00A71B9D" w:rsidRDefault="00804E8C" w:rsidP="00712F4B">
      <w:pPr>
        <w:pStyle w:val="Styl1"/>
        <w:numPr>
          <w:ilvl w:val="0"/>
          <w:numId w:val="31"/>
        </w:numPr>
        <w:spacing w:line="264" w:lineRule="auto"/>
        <w:ind w:left="721" w:hanging="437"/>
        <w:jc w:val="both"/>
      </w:pPr>
      <w:r w:rsidRPr="00A71B9D">
        <w:t>obowiązkowe ubezpieczenie od odpowiedzialności cywilnej (zwane również „Ubezpieczeniem OC”</w:t>
      </w:r>
      <w:r w:rsidR="00E04CC2">
        <w:t>)</w:t>
      </w:r>
    </w:p>
    <w:p w14:paraId="0E6BD4F4" w14:textId="488C1F10" w:rsidR="00804E8C" w:rsidRPr="00A71B9D" w:rsidRDefault="00804E8C" w:rsidP="00712F4B">
      <w:pPr>
        <w:pStyle w:val="Styl1"/>
        <w:numPr>
          <w:ilvl w:val="0"/>
          <w:numId w:val="31"/>
        </w:numPr>
        <w:spacing w:line="264" w:lineRule="auto"/>
        <w:ind w:left="721" w:hanging="437"/>
        <w:jc w:val="both"/>
      </w:pPr>
      <w:r w:rsidRPr="00A71B9D">
        <w:t>ubezpieczenie od utraty lub uszkodzenia pojazdu</w:t>
      </w:r>
      <w:r w:rsidR="00461CFE">
        <w:t xml:space="preserve"> </w:t>
      </w:r>
      <w:r w:rsidR="00461CFE" w:rsidRPr="00461CFE">
        <w:t>na sumę ubezpieczenia odpowiadającą wartości Pojazdu</w:t>
      </w:r>
      <w:r w:rsidRPr="00A71B9D">
        <w:t xml:space="preserve"> (zwane również „Ubezpieczeniem AC”) </w:t>
      </w:r>
      <w:r w:rsidR="00E04CC2">
        <w:br/>
      </w:r>
      <w:r w:rsidR="00E04CC2" w:rsidRPr="00E04CC2">
        <w:t>bez franszyzy redukcyjnej</w:t>
      </w:r>
      <w:r w:rsidR="006A7C23">
        <w:t xml:space="preserve"> lub</w:t>
      </w:r>
      <w:r w:rsidR="00E04CC2" w:rsidRPr="00E04CC2">
        <w:t xml:space="preserve"> franszyzy integralnej</w:t>
      </w:r>
      <w:r w:rsidRPr="00A71B9D">
        <w:t>;</w:t>
      </w:r>
    </w:p>
    <w:p w14:paraId="59D53B9A" w14:textId="77777777" w:rsidR="00804E8C" w:rsidRPr="00A71B9D" w:rsidRDefault="00804E8C" w:rsidP="00712F4B">
      <w:pPr>
        <w:pStyle w:val="Styl1"/>
        <w:numPr>
          <w:ilvl w:val="0"/>
          <w:numId w:val="31"/>
        </w:numPr>
        <w:spacing w:line="264" w:lineRule="auto"/>
        <w:ind w:left="721" w:hanging="437"/>
        <w:jc w:val="both"/>
      </w:pPr>
      <w:r w:rsidRPr="00A71B9D">
        <w:t xml:space="preserve">ubezpieczenie od następstw nieszczęśliwych wypadków NNW </w:t>
      </w:r>
      <w:bookmarkStart w:id="3" w:name="_Hlk126824205"/>
      <w:r w:rsidRPr="00A71B9D">
        <w:t>(min. 10.000 PLN na jeden pojazd).</w:t>
      </w:r>
      <w:bookmarkEnd w:id="3"/>
    </w:p>
    <w:p w14:paraId="645C6E2A" w14:textId="77777777" w:rsidR="00804E8C" w:rsidRPr="00A71B9D" w:rsidRDefault="00804E8C" w:rsidP="00712F4B">
      <w:pPr>
        <w:pStyle w:val="Styl1"/>
        <w:numPr>
          <w:ilvl w:val="0"/>
          <w:numId w:val="31"/>
        </w:numPr>
        <w:spacing w:line="264" w:lineRule="auto"/>
        <w:ind w:left="721" w:hanging="437"/>
        <w:jc w:val="both"/>
      </w:pPr>
      <w:r w:rsidRPr="00A71B9D">
        <w:t>likwidację szkód komunikacyjnych przez Wykonawcę;</w:t>
      </w:r>
    </w:p>
    <w:p w14:paraId="48FB3EB0" w14:textId="77777777" w:rsidR="00804E8C" w:rsidRPr="00A71B9D" w:rsidRDefault="00804E8C" w:rsidP="00712F4B">
      <w:pPr>
        <w:pStyle w:val="Styl1"/>
        <w:numPr>
          <w:ilvl w:val="0"/>
          <w:numId w:val="31"/>
        </w:numPr>
        <w:spacing w:line="264" w:lineRule="auto"/>
        <w:ind w:left="721" w:hanging="437"/>
        <w:jc w:val="both"/>
      </w:pPr>
      <w:r w:rsidRPr="00A71B9D">
        <w:t>usługę zabezpieczenia nielimitowanego pojazdu zastępczego;</w:t>
      </w:r>
    </w:p>
    <w:p w14:paraId="69A0C252" w14:textId="691D6873" w:rsidR="00804E8C" w:rsidRPr="00A71B9D" w:rsidRDefault="00804E8C" w:rsidP="00712F4B">
      <w:pPr>
        <w:pStyle w:val="Styl1"/>
        <w:numPr>
          <w:ilvl w:val="0"/>
          <w:numId w:val="31"/>
        </w:numPr>
        <w:spacing w:line="264" w:lineRule="auto"/>
        <w:ind w:left="721" w:hanging="437"/>
        <w:jc w:val="both"/>
      </w:pPr>
      <w:r w:rsidRPr="00A71B9D">
        <w:t xml:space="preserve">przeglądy techniczne, okresowe przeglądy serwisowe, naprawy, wymiany </w:t>
      </w:r>
      <w:r w:rsidRPr="00A71B9D">
        <w:br/>
        <w:t>i naprawy opon, uzupełnianie płynów eksploatacyjnych;</w:t>
      </w:r>
    </w:p>
    <w:p w14:paraId="574BC291" w14:textId="00A5CC1E" w:rsidR="00804E8C" w:rsidRPr="00A71B9D" w:rsidRDefault="00804E8C" w:rsidP="00712F4B">
      <w:pPr>
        <w:pStyle w:val="Styl1"/>
        <w:numPr>
          <w:ilvl w:val="0"/>
          <w:numId w:val="31"/>
        </w:numPr>
        <w:spacing w:line="264" w:lineRule="auto"/>
        <w:ind w:left="721" w:hanging="437"/>
        <w:jc w:val="both"/>
      </w:pPr>
      <w:r w:rsidRPr="00A71B9D">
        <w:t>pomoc drogową (Assistance) 24/7</w:t>
      </w:r>
      <w:r w:rsidR="0096189F">
        <w:t xml:space="preserve"> bez franszyzy kilometrowej </w:t>
      </w:r>
    </w:p>
    <w:p w14:paraId="16EF99E0" w14:textId="66AF9316" w:rsidR="00804E8C" w:rsidRPr="002D5DA6" w:rsidRDefault="00804E8C" w:rsidP="00712F4B">
      <w:pPr>
        <w:pStyle w:val="Styl1"/>
        <w:numPr>
          <w:ilvl w:val="0"/>
          <w:numId w:val="31"/>
        </w:numPr>
        <w:spacing w:line="264" w:lineRule="auto"/>
        <w:ind w:left="721" w:hanging="437"/>
        <w:jc w:val="both"/>
      </w:pPr>
      <w:r w:rsidRPr="00A71B9D">
        <w:rPr>
          <w:bCs/>
        </w:rPr>
        <w:t>abonament radiowy za cały okres trwania umowy</w:t>
      </w:r>
      <w:r w:rsidR="002D5DA6">
        <w:rPr>
          <w:bCs/>
        </w:rPr>
        <w:t>,</w:t>
      </w:r>
    </w:p>
    <w:p w14:paraId="78AAA7BA" w14:textId="65879D4D" w:rsidR="002D5DA6" w:rsidRPr="00A71B9D" w:rsidRDefault="002D5DA6" w:rsidP="00712F4B">
      <w:pPr>
        <w:pStyle w:val="Styl1"/>
        <w:numPr>
          <w:ilvl w:val="0"/>
          <w:numId w:val="31"/>
        </w:numPr>
        <w:spacing w:line="264" w:lineRule="auto"/>
        <w:ind w:left="721" w:hanging="437"/>
        <w:jc w:val="both"/>
      </w:pPr>
      <w:r>
        <w:rPr>
          <w:bCs/>
        </w:rPr>
        <w:t>legalizacja lub wymiana gaśnicy.</w:t>
      </w:r>
    </w:p>
    <w:p w14:paraId="6FC9D694" w14:textId="3CA942E7" w:rsidR="0075744C" w:rsidRPr="00AD6D80" w:rsidRDefault="0075744C" w:rsidP="00914354">
      <w:pPr>
        <w:pStyle w:val="Styl1"/>
        <w:widowControl w:val="0"/>
        <w:numPr>
          <w:ilvl w:val="0"/>
          <w:numId w:val="14"/>
        </w:numPr>
        <w:autoSpaceDE w:val="0"/>
        <w:autoSpaceDN w:val="0"/>
        <w:spacing w:line="276" w:lineRule="auto"/>
        <w:ind w:left="426" w:right="108" w:hanging="426"/>
        <w:jc w:val="both"/>
        <w:rPr>
          <w:spacing w:val="-8"/>
        </w:rPr>
      </w:pPr>
      <w:r w:rsidRPr="00AD6D80">
        <w:rPr>
          <w:spacing w:val="-8"/>
        </w:rPr>
        <w:t xml:space="preserve">Wykonawca zobowiązany jest do uruchomienia i wskazania w ofercie (telefonu </w:t>
      </w:r>
      <w:r w:rsidR="00AD6D80" w:rsidRPr="00AD6D80">
        <w:rPr>
          <w:spacing w:val="-8"/>
        </w:rPr>
        <w:br/>
      </w:r>
      <w:r w:rsidRPr="00AD6D80">
        <w:rPr>
          <w:spacing w:val="-8"/>
        </w:rPr>
        <w:t>i maila) służącego do składania zgłoszeń w ramach realizacji Umowy. W przypadku awarii telefonu lub systemu pocztowego Wykonawca,</w:t>
      </w:r>
      <w:r w:rsidR="0096189F" w:rsidRPr="00AD6D80">
        <w:rPr>
          <w:spacing w:val="-8"/>
        </w:rPr>
        <w:t xml:space="preserve"> </w:t>
      </w:r>
      <w:r w:rsidRPr="00AD6D80">
        <w:rPr>
          <w:spacing w:val="-8"/>
        </w:rPr>
        <w:t>zobowiązany jest do niezwłocznego poinformowania Zamawiająceg</w:t>
      </w:r>
      <w:r w:rsidR="0096189F" w:rsidRPr="00AD6D80">
        <w:rPr>
          <w:spacing w:val="-8"/>
        </w:rPr>
        <w:t>o</w:t>
      </w:r>
      <w:r w:rsidRPr="00AD6D80">
        <w:rPr>
          <w:spacing w:val="-8"/>
        </w:rPr>
        <w:t xml:space="preserve"> i podania tymczasowego</w:t>
      </w:r>
      <w:r w:rsidR="00AD6D80">
        <w:rPr>
          <w:spacing w:val="-8"/>
        </w:rPr>
        <w:t>/</w:t>
      </w:r>
      <w:r w:rsidRPr="00AD6D80">
        <w:rPr>
          <w:spacing w:val="-8"/>
        </w:rPr>
        <w:t>nowego numeru telefonu.</w:t>
      </w:r>
    </w:p>
    <w:p w14:paraId="3859391B" w14:textId="670AA101" w:rsidR="00804E8C" w:rsidRPr="00A71B9D" w:rsidRDefault="002164F1" w:rsidP="00914354">
      <w:pPr>
        <w:pStyle w:val="Styl1"/>
        <w:widowControl w:val="0"/>
        <w:numPr>
          <w:ilvl w:val="0"/>
          <w:numId w:val="14"/>
        </w:numPr>
        <w:autoSpaceDE w:val="0"/>
        <w:autoSpaceDN w:val="0"/>
        <w:spacing w:line="276" w:lineRule="auto"/>
        <w:ind w:left="426" w:right="108" w:hanging="426"/>
        <w:jc w:val="both"/>
        <w:rPr>
          <w:spacing w:val="-6"/>
        </w:rPr>
      </w:pPr>
      <w:r w:rsidRPr="002D5DA6">
        <w:rPr>
          <w:spacing w:val="-8"/>
        </w:rPr>
        <w:t>Zamawiający jest odpowiedzialny jedynie</w:t>
      </w:r>
      <w:r w:rsidR="002D5DA6" w:rsidRPr="002D5DA6">
        <w:rPr>
          <w:spacing w:val="-8"/>
        </w:rPr>
        <w:t xml:space="preserve"> </w:t>
      </w:r>
      <w:r w:rsidRPr="002D5DA6">
        <w:rPr>
          <w:spacing w:val="-8"/>
        </w:rPr>
        <w:t>za wykonywani</w:t>
      </w:r>
      <w:r w:rsidR="0096189F">
        <w:rPr>
          <w:spacing w:val="-8"/>
        </w:rPr>
        <w:t>e</w:t>
      </w:r>
      <w:r w:rsidRPr="00A71B9D">
        <w:rPr>
          <w:spacing w:val="-6"/>
        </w:rPr>
        <w:t xml:space="preserve"> czynności obsługi codziennej </w:t>
      </w:r>
      <w:r w:rsidR="00E1597A" w:rsidRPr="00A71B9D">
        <w:rPr>
          <w:spacing w:val="-6"/>
        </w:rPr>
        <w:t xml:space="preserve">pojazdu </w:t>
      </w:r>
      <w:r w:rsidRPr="00A71B9D">
        <w:rPr>
          <w:spacing w:val="-6"/>
        </w:rPr>
        <w:t xml:space="preserve">oraz utrzymania </w:t>
      </w:r>
      <w:r w:rsidR="00E1597A" w:rsidRPr="00A71B9D">
        <w:rPr>
          <w:spacing w:val="-6"/>
        </w:rPr>
        <w:t xml:space="preserve">jego </w:t>
      </w:r>
      <w:r w:rsidRPr="00A71B9D">
        <w:rPr>
          <w:spacing w:val="-6"/>
        </w:rPr>
        <w:t>czystości.</w:t>
      </w:r>
      <w:r w:rsidR="006B033C" w:rsidRPr="00A71B9D">
        <w:rPr>
          <w:spacing w:val="-6"/>
        </w:rPr>
        <w:t xml:space="preserve"> </w:t>
      </w:r>
      <w:r w:rsidRPr="00A71B9D">
        <w:rPr>
          <w:spacing w:val="-6"/>
        </w:rPr>
        <w:t>Do czynności obsługi codziennej</w:t>
      </w:r>
      <w:r w:rsidR="006B6A16" w:rsidRPr="00A71B9D">
        <w:rPr>
          <w:spacing w:val="-6"/>
        </w:rPr>
        <w:t>,</w:t>
      </w:r>
      <w:r w:rsidRPr="00A71B9D">
        <w:rPr>
          <w:spacing w:val="-6"/>
        </w:rPr>
        <w:t xml:space="preserve"> zali</w:t>
      </w:r>
      <w:r w:rsidR="00F7554C" w:rsidRPr="00A71B9D">
        <w:rPr>
          <w:spacing w:val="-6"/>
        </w:rPr>
        <w:t xml:space="preserve">cza się czynności wykonywane </w:t>
      </w:r>
      <w:r w:rsidRPr="00A71B9D">
        <w:rPr>
          <w:spacing w:val="-6"/>
        </w:rPr>
        <w:t xml:space="preserve">w zakresie określonym instrukcją obsługi </w:t>
      </w:r>
      <w:r w:rsidR="00914354">
        <w:rPr>
          <w:spacing w:val="-6"/>
        </w:rPr>
        <w:t>pojazdu</w:t>
      </w:r>
      <w:r w:rsidRPr="00A71B9D">
        <w:rPr>
          <w:spacing w:val="-6"/>
        </w:rPr>
        <w:t xml:space="preserve">, a w </w:t>
      </w:r>
      <w:r w:rsidR="00F7554C" w:rsidRPr="00A71B9D">
        <w:rPr>
          <w:spacing w:val="-6"/>
        </w:rPr>
        <w:t xml:space="preserve">szczególności kontrolę poziomu </w:t>
      </w:r>
      <w:r w:rsidRPr="00A71B9D">
        <w:rPr>
          <w:spacing w:val="-6"/>
        </w:rPr>
        <w:t>oleju</w:t>
      </w:r>
      <w:r w:rsidR="003176DE" w:rsidRPr="00A71B9D">
        <w:rPr>
          <w:spacing w:val="-6"/>
        </w:rPr>
        <w:t xml:space="preserve"> silnikowego</w:t>
      </w:r>
      <w:r w:rsidRPr="00A71B9D">
        <w:rPr>
          <w:spacing w:val="-6"/>
        </w:rPr>
        <w:t xml:space="preserve">, płynu hamulcowego, cieczy chłodzącej, wodnego roztworu mocznika redukującego </w:t>
      </w:r>
      <w:r w:rsidRPr="00A71B9D">
        <w:rPr>
          <w:spacing w:val="-6"/>
        </w:rPr>
        <w:lastRenderedPageBreak/>
        <w:t xml:space="preserve">emisję tlenków azotu (o ile </w:t>
      </w:r>
      <w:r w:rsidR="00914354">
        <w:rPr>
          <w:spacing w:val="-6"/>
        </w:rPr>
        <w:t>pojazd</w:t>
      </w:r>
      <w:r w:rsidRPr="00A71B9D">
        <w:rPr>
          <w:spacing w:val="-6"/>
        </w:rPr>
        <w:t xml:space="preserve"> jest wyposażony w ten system) i płynu </w:t>
      </w:r>
      <w:r w:rsidR="0096189F">
        <w:rPr>
          <w:spacing w:val="-6"/>
        </w:rPr>
        <w:br/>
      </w:r>
      <w:r w:rsidRPr="00A71B9D">
        <w:rPr>
          <w:spacing w:val="-6"/>
        </w:rPr>
        <w:t>do spryskiwaczy, wizualną kontrolę stanu ogumienia i</w:t>
      </w:r>
      <w:r w:rsidR="00CC40D6" w:rsidRPr="00A71B9D">
        <w:rPr>
          <w:spacing w:val="-6"/>
        </w:rPr>
        <w:t xml:space="preserve"> kontrolę</w:t>
      </w:r>
      <w:r w:rsidRPr="00A71B9D">
        <w:rPr>
          <w:spacing w:val="-6"/>
        </w:rPr>
        <w:t xml:space="preserve"> ciśnienia, kontrolę działania oświetlenia zewnętrznego </w:t>
      </w:r>
      <w:r w:rsidRPr="00914354">
        <w:t>samochodu</w:t>
      </w:r>
      <w:r w:rsidR="00F7554C" w:rsidRPr="00914354">
        <w:t>,</w:t>
      </w:r>
      <w:r w:rsidRPr="00914354">
        <w:t xml:space="preserve"> w tym świateł sygnalizacyjnych oraz kontrolę działania sygnału dźwiękowego.</w:t>
      </w:r>
    </w:p>
    <w:p w14:paraId="51F097A6" w14:textId="77777777" w:rsidR="00804E8C" w:rsidRPr="00A71B9D" w:rsidRDefault="00804E8C" w:rsidP="00712F4B">
      <w:pPr>
        <w:pStyle w:val="Styl1"/>
        <w:widowControl w:val="0"/>
        <w:numPr>
          <w:ilvl w:val="0"/>
          <w:numId w:val="14"/>
        </w:numPr>
        <w:autoSpaceDE w:val="0"/>
        <w:autoSpaceDN w:val="0"/>
        <w:spacing w:line="264" w:lineRule="auto"/>
        <w:ind w:left="426" w:right="108" w:hanging="426"/>
        <w:jc w:val="both"/>
      </w:pPr>
      <w:r w:rsidRPr="00A71B9D">
        <w:t>W ramach obsługi codziennej pojazdu, Zamawiający będzie ponosił koszty:</w:t>
      </w:r>
    </w:p>
    <w:p w14:paraId="15F6A927" w14:textId="77777777" w:rsidR="00804E8C" w:rsidRPr="00A71B9D" w:rsidRDefault="00804E8C" w:rsidP="00712F4B">
      <w:pPr>
        <w:pStyle w:val="Styl1"/>
        <w:widowControl w:val="0"/>
        <w:numPr>
          <w:ilvl w:val="0"/>
          <w:numId w:val="17"/>
        </w:numPr>
        <w:autoSpaceDE w:val="0"/>
        <w:autoSpaceDN w:val="0"/>
        <w:spacing w:line="264" w:lineRule="auto"/>
        <w:ind w:right="108" w:hanging="295"/>
        <w:jc w:val="both"/>
      </w:pPr>
      <w:bookmarkStart w:id="4" w:name="_Hlk126832756"/>
      <w:r w:rsidRPr="00A71B9D">
        <w:rPr>
          <w:rFonts w:cstheme="minorHAnsi"/>
        </w:rPr>
        <w:t>paliwa,</w:t>
      </w:r>
    </w:p>
    <w:p w14:paraId="32C3FB96" w14:textId="77777777" w:rsidR="00804E8C" w:rsidRPr="00A71B9D" w:rsidRDefault="00804E8C" w:rsidP="00712F4B">
      <w:pPr>
        <w:pStyle w:val="Styl1"/>
        <w:widowControl w:val="0"/>
        <w:numPr>
          <w:ilvl w:val="0"/>
          <w:numId w:val="17"/>
        </w:numPr>
        <w:autoSpaceDE w:val="0"/>
        <w:autoSpaceDN w:val="0"/>
        <w:spacing w:line="264" w:lineRule="auto"/>
        <w:ind w:right="108" w:hanging="295"/>
        <w:jc w:val="both"/>
      </w:pPr>
      <w:r w:rsidRPr="00A71B9D">
        <w:rPr>
          <w:rFonts w:cstheme="minorHAnsi"/>
        </w:rPr>
        <w:t>płynu do spryskiwaczy,</w:t>
      </w:r>
    </w:p>
    <w:p w14:paraId="239768BC" w14:textId="77777777" w:rsidR="00804E8C" w:rsidRPr="00A71B9D" w:rsidRDefault="00804E8C" w:rsidP="00712F4B">
      <w:pPr>
        <w:pStyle w:val="Styl1"/>
        <w:widowControl w:val="0"/>
        <w:numPr>
          <w:ilvl w:val="0"/>
          <w:numId w:val="17"/>
        </w:numPr>
        <w:autoSpaceDE w:val="0"/>
        <w:autoSpaceDN w:val="0"/>
        <w:spacing w:line="264" w:lineRule="auto"/>
        <w:ind w:right="108" w:hanging="295"/>
        <w:jc w:val="both"/>
        <w:rPr>
          <w:rFonts w:cstheme="minorHAnsi"/>
        </w:rPr>
      </w:pPr>
      <w:r w:rsidRPr="00A71B9D">
        <w:rPr>
          <w:rFonts w:cstheme="minorHAnsi"/>
        </w:rPr>
        <w:t>utrzymania pojazdu w czystości w tym: mycie, czyszczenie wnętrza,</w:t>
      </w:r>
    </w:p>
    <w:p w14:paraId="0299B377" w14:textId="6FF7BC10" w:rsidR="00804E8C" w:rsidRPr="00A71B9D" w:rsidRDefault="00804E8C" w:rsidP="00712F4B">
      <w:pPr>
        <w:pStyle w:val="Styl1"/>
        <w:widowControl w:val="0"/>
        <w:numPr>
          <w:ilvl w:val="0"/>
          <w:numId w:val="17"/>
        </w:numPr>
        <w:autoSpaceDE w:val="0"/>
        <w:autoSpaceDN w:val="0"/>
        <w:spacing w:line="264" w:lineRule="auto"/>
        <w:ind w:right="108" w:hanging="295"/>
        <w:jc w:val="both"/>
        <w:rPr>
          <w:rFonts w:cstheme="minorHAnsi"/>
        </w:rPr>
      </w:pPr>
      <w:r w:rsidRPr="00A71B9D">
        <w:rPr>
          <w:rFonts w:cstheme="minorHAnsi"/>
        </w:rPr>
        <w:t>opłat za korzystanie z autostrad</w:t>
      </w:r>
      <w:r w:rsidR="004324FA">
        <w:rPr>
          <w:rFonts w:cstheme="minorHAnsi"/>
        </w:rPr>
        <w:t>, innych dróg</w:t>
      </w:r>
      <w:r w:rsidRPr="00A71B9D">
        <w:rPr>
          <w:rFonts w:cstheme="minorHAnsi"/>
        </w:rPr>
        <w:t xml:space="preserve"> i parkingów,</w:t>
      </w:r>
    </w:p>
    <w:p w14:paraId="1A0CA45C" w14:textId="4891C1A0" w:rsidR="004324FA" w:rsidRPr="004324FA" w:rsidRDefault="00804E8C" w:rsidP="00712F4B">
      <w:pPr>
        <w:pStyle w:val="Styl1"/>
        <w:widowControl w:val="0"/>
        <w:numPr>
          <w:ilvl w:val="0"/>
          <w:numId w:val="17"/>
        </w:numPr>
        <w:autoSpaceDE w:val="0"/>
        <w:autoSpaceDN w:val="0"/>
        <w:spacing w:line="264" w:lineRule="auto"/>
        <w:ind w:right="108" w:hanging="295"/>
        <w:jc w:val="both"/>
        <w:rPr>
          <w:rFonts w:cstheme="minorHAnsi"/>
        </w:rPr>
      </w:pPr>
      <w:r w:rsidRPr="00A71B9D">
        <w:rPr>
          <w:rFonts w:cstheme="minorHAnsi"/>
        </w:rPr>
        <w:t>opłat za mandaty karne</w:t>
      </w:r>
      <w:r w:rsidR="004324FA">
        <w:rPr>
          <w:rFonts w:cstheme="minorHAnsi"/>
        </w:rPr>
        <w:t>,</w:t>
      </w:r>
      <w:r w:rsidR="00712F4B">
        <w:rPr>
          <w:rFonts w:cstheme="minorHAnsi"/>
        </w:rPr>
        <w:t xml:space="preserve"> </w:t>
      </w:r>
      <w:r w:rsidR="00712F4B" w:rsidRPr="00712F4B">
        <w:rPr>
          <w:rFonts w:cstheme="minorHAnsi"/>
        </w:rPr>
        <w:t xml:space="preserve">za przejazd autostradą bez uiszczenia opłaty, </w:t>
      </w:r>
      <w:r w:rsidR="00712F4B">
        <w:rPr>
          <w:rFonts w:cstheme="minorHAnsi"/>
        </w:rPr>
        <w:br/>
      </w:r>
      <w:r w:rsidR="00712F4B" w:rsidRPr="00712F4B">
        <w:rPr>
          <w:rFonts w:cstheme="minorHAnsi"/>
        </w:rPr>
        <w:t>za odholowanie na parking policyjny</w:t>
      </w:r>
      <w:r w:rsidR="00712F4B">
        <w:rPr>
          <w:rFonts w:cstheme="minorHAnsi"/>
        </w:rPr>
        <w:t>,</w:t>
      </w:r>
    </w:p>
    <w:p w14:paraId="0EF8FC49" w14:textId="77777777" w:rsidR="00804E8C" w:rsidRPr="00A71B9D" w:rsidRDefault="00804E8C" w:rsidP="00712F4B">
      <w:pPr>
        <w:pStyle w:val="Styl1"/>
        <w:widowControl w:val="0"/>
        <w:numPr>
          <w:ilvl w:val="0"/>
          <w:numId w:val="17"/>
        </w:numPr>
        <w:autoSpaceDE w:val="0"/>
        <w:autoSpaceDN w:val="0"/>
        <w:spacing w:line="264" w:lineRule="auto"/>
        <w:ind w:right="108" w:hanging="295"/>
        <w:jc w:val="both"/>
      </w:pPr>
      <w:r w:rsidRPr="00A71B9D">
        <w:rPr>
          <w:rFonts w:cstheme="minorHAnsi"/>
        </w:rPr>
        <w:t>kosztów garażowania pojazdu.</w:t>
      </w:r>
    </w:p>
    <w:bookmarkEnd w:id="4"/>
    <w:p w14:paraId="501990CD" w14:textId="60A51AD5" w:rsidR="00B923B2" w:rsidRPr="00B923B2" w:rsidRDefault="00B923B2" w:rsidP="00712F4B">
      <w:pPr>
        <w:pStyle w:val="Styl1"/>
        <w:widowControl w:val="0"/>
        <w:numPr>
          <w:ilvl w:val="0"/>
          <w:numId w:val="14"/>
        </w:numPr>
        <w:autoSpaceDE w:val="0"/>
        <w:autoSpaceDN w:val="0"/>
        <w:spacing w:line="264" w:lineRule="auto"/>
        <w:ind w:left="426" w:right="108" w:hanging="426"/>
        <w:jc w:val="both"/>
        <w:rPr>
          <w:spacing w:val="-6"/>
        </w:rPr>
      </w:pPr>
      <w:r w:rsidRPr="00B923B2">
        <w:t>Wykonawca zobowiązany jest poinformować Zamawiającego o zapytaniach</w:t>
      </w:r>
      <w:r w:rsidRPr="00B923B2">
        <w:rPr>
          <w:spacing w:val="-6"/>
        </w:rPr>
        <w:t xml:space="preserve"> skierowanych do niego przez upoważnione organy, dotyczących </w:t>
      </w:r>
      <w:r>
        <w:rPr>
          <w:spacing w:val="-6"/>
        </w:rPr>
        <w:t xml:space="preserve">Pojazdów </w:t>
      </w:r>
      <w:r>
        <w:rPr>
          <w:spacing w:val="-6"/>
        </w:rPr>
        <w:br/>
        <w:t>lub osób nimi kierujących</w:t>
      </w:r>
      <w:r w:rsidRPr="00B923B2">
        <w:rPr>
          <w:spacing w:val="-6"/>
        </w:rPr>
        <w:t xml:space="preserve"> oraz</w:t>
      </w:r>
      <w:r>
        <w:rPr>
          <w:spacing w:val="-6"/>
        </w:rPr>
        <w:t xml:space="preserve"> </w:t>
      </w:r>
      <w:r w:rsidRPr="00B923B2">
        <w:rPr>
          <w:spacing w:val="-6"/>
        </w:rPr>
        <w:t>zakresie udzielonych tym organom</w:t>
      </w:r>
      <w:r>
        <w:rPr>
          <w:spacing w:val="-6"/>
        </w:rPr>
        <w:t xml:space="preserve"> </w:t>
      </w:r>
      <w:r w:rsidRPr="00B923B2">
        <w:rPr>
          <w:spacing w:val="-6"/>
        </w:rPr>
        <w:t>informacji,</w:t>
      </w:r>
      <w:r>
        <w:rPr>
          <w:spacing w:val="-6"/>
        </w:rPr>
        <w:br/>
      </w:r>
      <w:r w:rsidRPr="00B923B2">
        <w:rPr>
          <w:spacing w:val="-8"/>
        </w:rPr>
        <w:t>w terminie 5 dni roboczych od dnia otrzymania zapytania lub udzielenia odpowiedzi;</w:t>
      </w:r>
    </w:p>
    <w:p w14:paraId="324DC584" w14:textId="77F7297C" w:rsidR="00804E8C" w:rsidRPr="006A6E10" w:rsidRDefault="00804E8C" w:rsidP="00712F4B">
      <w:pPr>
        <w:pStyle w:val="Styl1"/>
        <w:widowControl w:val="0"/>
        <w:numPr>
          <w:ilvl w:val="0"/>
          <w:numId w:val="14"/>
        </w:numPr>
        <w:autoSpaceDE w:val="0"/>
        <w:autoSpaceDN w:val="0"/>
        <w:spacing w:line="264" w:lineRule="auto"/>
        <w:ind w:left="426" w:right="108" w:hanging="426"/>
        <w:jc w:val="both"/>
        <w:rPr>
          <w:spacing w:val="-6"/>
        </w:rPr>
      </w:pPr>
      <w:r w:rsidRPr="00712F4B">
        <w:rPr>
          <w:spacing w:val="-6"/>
        </w:rPr>
        <w:t>Z wydaniem</w:t>
      </w:r>
      <w:r w:rsidR="00914354" w:rsidRPr="00712F4B">
        <w:rPr>
          <w:spacing w:val="-6"/>
        </w:rPr>
        <w:t xml:space="preserve"> pojazdu</w:t>
      </w:r>
      <w:r w:rsidRPr="00712F4B">
        <w:rPr>
          <w:spacing w:val="-6"/>
        </w:rPr>
        <w:t xml:space="preserve"> Wykonawca przekaże Zamawiającemu </w:t>
      </w:r>
      <w:bookmarkStart w:id="5" w:name="_Hlk126761300"/>
      <w:r w:rsidRPr="00712F4B">
        <w:rPr>
          <w:spacing w:val="-6"/>
        </w:rPr>
        <w:t xml:space="preserve">dowód rejestracyjny, wszystkie komplety kluczyków </w:t>
      </w:r>
      <w:r w:rsidR="00BE43A2" w:rsidRPr="00712F4B">
        <w:rPr>
          <w:spacing w:val="-6"/>
        </w:rPr>
        <w:t xml:space="preserve">(kart) </w:t>
      </w:r>
      <w:r w:rsidRPr="00712F4B">
        <w:rPr>
          <w:spacing w:val="-6"/>
        </w:rPr>
        <w:t>dostarczane przez producenta, instrukcję obsługi, instrukcję postępowania w przypadku kolizji lub awarii pojazdu dokument potwierdzający zawarcie umów: pełnego ubezpieczenia</w:t>
      </w:r>
      <w:r w:rsidR="00463D0F" w:rsidRPr="00712F4B">
        <w:rPr>
          <w:spacing w:val="-6"/>
        </w:rPr>
        <w:t xml:space="preserve"> </w:t>
      </w:r>
      <w:r w:rsidRPr="00712F4B">
        <w:rPr>
          <w:spacing w:val="-6"/>
        </w:rPr>
        <w:t xml:space="preserve">OC i AC </w:t>
      </w:r>
      <w:r w:rsidR="00E04CC2" w:rsidRPr="00712F4B">
        <w:rPr>
          <w:spacing w:val="-6"/>
        </w:rPr>
        <w:t xml:space="preserve"> </w:t>
      </w:r>
      <w:r w:rsidRPr="00712F4B">
        <w:rPr>
          <w:spacing w:val="-6"/>
        </w:rPr>
        <w:t>(w szczególności od kradzieży, wypadku, pożaru, wybicia szyb, przewrócenia, uderzenia</w:t>
      </w:r>
      <w:r w:rsidR="006A6E10" w:rsidRPr="00712F4B">
        <w:rPr>
          <w:spacing w:val="-6"/>
        </w:rPr>
        <w:t xml:space="preserve"> </w:t>
      </w:r>
      <w:r w:rsidRPr="00712F4B">
        <w:rPr>
          <w:spacing w:val="-6"/>
        </w:rPr>
        <w:t xml:space="preserve">lub najechania na przeszkodę ruchomą lub nieruchomą), NNW oraz Assistance. </w:t>
      </w:r>
      <w:bookmarkEnd w:id="5"/>
      <w:r w:rsidRPr="006E0A6B">
        <w:rPr>
          <w:spacing w:val="-6"/>
        </w:rPr>
        <w:t xml:space="preserve">Wszystkie w/w zakresy ubezpieczenia muszą obowiązywać na terenie </w:t>
      </w:r>
      <w:r w:rsidR="004324FA" w:rsidRPr="006E0A6B">
        <w:rPr>
          <w:spacing w:val="-6"/>
        </w:rPr>
        <w:t>Rzeczypospolitej Polskiej, a w przypadku  pojazdu terenowo</w:t>
      </w:r>
      <w:r w:rsidR="006E0A6B">
        <w:rPr>
          <w:spacing w:val="-6"/>
        </w:rPr>
        <w:t xml:space="preserve"> </w:t>
      </w:r>
      <w:r w:rsidR="004324FA" w:rsidRPr="006E0A6B">
        <w:rPr>
          <w:spacing w:val="-6"/>
        </w:rPr>
        <w:t>-</w:t>
      </w:r>
      <w:r w:rsidR="006E0A6B">
        <w:rPr>
          <w:spacing w:val="-6"/>
        </w:rPr>
        <w:t xml:space="preserve"> </w:t>
      </w:r>
      <w:r w:rsidR="004324FA" w:rsidRPr="006E0A6B">
        <w:rPr>
          <w:spacing w:val="-6"/>
        </w:rPr>
        <w:t xml:space="preserve">rekreacyjnego </w:t>
      </w:r>
      <w:r w:rsidR="006E0A6B">
        <w:rPr>
          <w:spacing w:val="-6"/>
        </w:rPr>
        <w:br/>
      </w:r>
      <w:r w:rsidR="004324FA" w:rsidRPr="006E0A6B">
        <w:rPr>
          <w:spacing w:val="-6"/>
        </w:rPr>
        <w:t>z segmentu D również na terenie Unii Europejskiej</w:t>
      </w:r>
      <w:r w:rsidRPr="006E0A6B">
        <w:rPr>
          <w:spacing w:val="-6"/>
        </w:rPr>
        <w:t>.</w:t>
      </w:r>
      <w:r w:rsidR="00BE43A2" w:rsidRPr="006E0A6B">
        <w:rPr>
          <w:spacing w:val="-6"/>
        </w:rPr>
        <w:t xml:space="preserve"> </w:t>
      </w:r>
      <w:r w:rsidR="00914354" w:rsidRPr="006E0A6B">
        <w:rPr>
          <w:spacing w:val="-6"/>
        </w:rPr>
        <w:t xml:space="preserve">Zamawiający zastrzega możliwość zlecenia Wykonawcy dodatkowego ubezpieczenia w związku </w:t>
      </w:r>
      <w:r w:rsidR="006E0A6B">
        <w:rPr>
          <w:spacing w:val="-6"/>
        </w:rPr>
        <w:br/>
      </w:r>
      <w:r w:rsidR="00914354" w:rsidRPr="006E0A6B">
        <w:rPr>
          <w:spacing w:val="-6"/>
        </w:rPr>
        <w:t>z możliwym użytkowaniem pojazdu</w:t>
      </w:r>
      <w:r w:rsidR="004324FA" w:rsidRPr="006E0A6B">
        <w:rPr>
          <w:spacing w:val="-6"/>
        </w:rPr>
        <w:t xml:space="preserve"> na ternie innych, niż w/w kraje.</w:t>
      </w:r>
    </w:p>
    <w:p w14:paraId="62334C91" w14:textId="50183158" w:rsidR="003B0239" w:rsidRPr="00A71B9D" w:rsidRDefault="00BC3D1C" w:rsidP="00712F4B">
      <w:pPr>
        <w:pStyle w:val="Tekstpodstawowywcity"/>
        <w:numPr>
          <w:ilvl w:val="0"/>
          <w:numId w:val="14"/>
        </w:numPr>
        <w:spacing w:line="264" w:lineRule="auto"/>
        <w:ind w:left="426" w:hanging="426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  <w:r w:rsidRPr="00A71B9D">
        <w:rPr>
          <w:rFonts w:ascii="Verdana" w:hAnsi="Verdana" w:cstheme="minorHAnsi"/>
          <w:b w:val="0"/>
          <w:bCs w:val="0"/>
          <w:sz w:val="22"/>
          <w:szCs w:val="22"/>
        </w:rPr>
        <w:t>Opłata</w:t>
      </w:r>
      <w:r w:rsidR="00BE43A2">
        <w:rPr>
          <w:rFonts w:ascii="Verdana" w:hAnsi="Verdana" w:cstheme="minorHAnsi"/>
          <w:b w:val="0"/>
          <w:bCs w:val="0"/>
          <w:sz w:val="22"/>
          <w:szCs w:val="22"/>
        </w:rPr>
        <w:t xml:space="preserve"> dodatkowa</w:t>
      </w:r>
      <w:r w:rsidR="00BE0D2A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za przekroczenie limitu</w:t>
      </w:r>
      <w:r w:rsidR="00BE43A2">
        <w:rPr>
          <w:rFonts w:ascii="Verdana" w:hAnsi="Verdana" w:cstheme="minorHAnsi"/>
          <w:b w:val="0"/>
          <w:bCs w:val="0"/>
          <w:sz w:val="22"/>
          <w:szCs w:val="22"/>
        </w:rPr>
        <w:t xml:space="preserve"> </w:t>
      </w:r>
      <w:r w:rsidR="006A6E10">
        <w:rPr>
          <w:rFonts w:ascii="Verdana" w:hAnsi="Verdana" w:cstheme="minorHAnsi"/>
          <w:b w:val="0"/>
          <w:bCs w:val="0"/>
          <w:sz w:val="22"/>
          <w:szCs w:val="22"/>
        </w:rPr>
        <w:t xml:space="preserve">przebiegu </w:t>
      </w:r>
      <w:r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określonego w </w:t>
      </w:r>
      <w:r w:rsidR="00804E8C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rozdziale </w:t>
      </w:r>
      <w:r w:rsidR="006A6E10">
        <w:rPr>
          <w:rFonts w:ascii="Verdana" w:hAnsi="Verdana" w:cstheme="minorHAnsi"/>
          <w:b w:val="0"/>
          <w:bCs w:val="0"/>
          <w:sz w:val="22"/>
          <w:szCs w:val="22"/>
        </w:rPr>
        <w:br/>
      </w:r>
      <w:r w:rsidR="00804E8C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I ust. </w:t>
      </w:r>
      <w:r w:rsidR="004324FA">
        <w:rPr>
          <w:rFonts w:ascii="Verdana" w:hAnsi="Verdana" w:cstheme="minorHAnsi"/>
          <w:b w:val="0"/>
          <w:bCs w:val="0"/>
          <w:sz w:val="22"/>
          <w:szCs w:val="22"/>
        </w:rPr>
        <w:t>3</w:t>
      </w:r>
      <w:r w:rsidR="00804E8C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OPZ</w:t>
      </w:r>
      <w:r w:rsidR="00BE0D2A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</w:t>
      </w:r>
      <w:r w:rsidRPr="00A71B9D">
        <w:rPr>
          <w:rFonts w:ascii="Verdana" w:hAnsi="Verdana" w:cstheme="minorHAnsi"/>
          <w:b w:val="0"/>
          <w:bCs w:val="0"/>
          <w:sz w:val="22"/>
          <w:szCs w:val="22"/>
        </w:rPr>
        <w:t>obliczana</w:t>
      </w:r>
      <w:r w:rsidR="00BE0D2A"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będzie </w:t>
      </w:r>
      <w:r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na podstawie </w:t>
      </w:r>
      <w:r w:rsidR="00BE0D2A" w:rsidRPr="00A71B9D">
        <w:rPr>
          <w:rFonts w:ascii="Verdana" w:hAnsi="Verdana" w:cstheme="minorHAnsi"/>
          <w:b w:val="0"/>
          <w:bCs w:val="0"/>
          <w:sz w:val="22"/>
          <w:szCs w:val="22"/>
        </w:rPr>
        <w:t>stawki</w:t>
      </w:r>
      <w:r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</w:t>
      </w:r>
      <w:r w:rsidR="00BE0D2A" w:rsidRPr="00A71B9D">
        <w:rPr>
          <w:rFonts w:ascii="Verdana" w:hAnsi="Verdana" w:cstheme="minorHAnsi"/>
          <w:b w:val="0"/>
          <w:bCs w:val="0"/>
          <w:sz w:val="22"/>
          <w:szCs w:val="22"/>
        </w:rPr>
        <w:t>za 1 kilometr</w:t>
      </w:r>
      <w:r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 </w:t>
      </w:r>
      <w:r w:rsidR="00AD6D80">
        <w:rPr>
          <w:rFonts w:ascii="Verdana" w:hAnsi="Verdana" w:cstheme="minorHAnsi"/>
          <w:b w:val="0"/>
          <w:bCs w:val="0"/>
          <w:sz w:val="22"/>
          <w:szCs w:val="22"/>
        </w:rPr>
        <w:t xml:space="preserve">wskazanej </w:t>
      </w:r>
      <w:r w:rsidR="00AD6D80">
        <w:rPr>
          <w:rFonts w:ascii="Verdana" w:hAnsi="Verdana" w:cstheme="minorHAnsi"/>
          <w:b w:val="0"/>
          <w:bCs w:val="0"/>
          <w:sz w:val="22"/>
          <w:szCs w:val="22"/>
        </w:rPr>
        <w:br/>
        <w:t>w ofercie Wykonawcy.</w:t>
      </w:r>
    </w:p>
    <w:p w14:paraId="5B075CF2" w14:textId="1E8E78A1" w:rsidR="009E6CCB" w:rsidRPr="00A71B9D" w:rsidRDefault="00687460" w:rsidP="00A71B9D">
      <w:pPr>
        <w:pStyle w:val="Tekstpodstawowywcity"/>
        <w:numPr>
          <w:ilvl w:val="0"/>
          <w:numId w:val="14"/>
        </w:numPr>
        <w:spacing w:line="276" w:lineRule="auto"/>
        <w:ind w:left="426" w:hanging="426"/>
        <w:jc w:val="both"/>
        <w:rPr>
          <w:rFonts w:ascii="Verdana" w:hAnsi="Verdana" w:cstheme="minorHAnsi"/>
          <w:b w:val="0"/>
          <w:sz w:val="22"/>
          <w:szCs w:val="22"/>
        </w:rPr>
      </w:pPr>
      <w:r w:rsidRPr="00A71B9D">
        <w:rPr>
          <w:rFonts w:ascii="Verdana" w:hAnsi="Verdana" w:cstheme="minorHAnsi"/>
          <w:b w:val="0"/>
          <w:bCs w:val="0"/>
          <w:sz w:val="22"/>
          <w:szCs w:val="22"/>
        </w:rPr>
        <w:t xml:space="preserve">Wykonawca nie naliczy dodatkowych opłat za </w:t>
      </w:r>
      <w:r w:rsidR="009E6CCB" w:rsidRPr="00A71B9D">
        <w:rPr>
          <w:rFonts w:ascii="Verdana" w:hAnsi="Verdana" w:cstheme="minorHAnsi"/>
          <w:b w:val="0"/>
          <w:bCs w:val="0"/>
          <w:sz w:val="22"/>
          <w:szCs w:val="22"/>
        </w:rPr>
        <w:t>przebieg niższy niż zakładany.</w:t>
      </w:r>
    </w:p>
    <w:p w14:paraId="26748C23" w14:textId="6B634E51" w:rsidR="00FA42A9" w:rsidRPr="00A71B9D" w:rsidRDefault="00332E48" w:rsidP="00A7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66"/>
        <w:contextualSpacing w:val="0"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b/>
          <w:sz w:val="22"/>
          <w:szCs w:val="22"/>
          <w:lang w:eastAsia="en-US"/>
        </w:rPr>
        <w:t>OBSŁUGA SERWISOWA</w:t>
      </w:r>
    </w:p>
    <w:p w14:paraId="5181A47D" w14:textId="561448A0" w:rsidR="00FA42A9" w:rsidRPr="00A71B9D" w:rsidRDefault="00332E48" w:rsidP="00A71B9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Wykonawca</w:t>
      </w:r>
      <w:r w:rsidR="00FA42A9" w:rsidRPr="00A71B9D">
        <w:rPr>
          <w:rFonts w:ascii="Verdana" w:eastAsiaTheme="minorHAnsi" w:hAnsi="Verdana" w:cstheme="minorHAnsi"/>
          <w:sz w:val="22"/>
          <w:szCs w:val="22"/>
          <w:lang w:eastAsia="en-US"/>
        </w:rPr>
        <w:t>,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w </w:t>
      </w:r>
      <w:r w:rsidR="00914354">
        <w:rPr>
          <w:rFonts w:ascii="Verdana" w:eastAsiaTheme="minorHAnsi" w:hAnsi="Verdana" w:cstheme="minorHAnsi"/>
          <w:sz w:val="22"/>
          <w:szCs w:val="22"/>
          <w:lang w:eastAsia="en-US"/>
        </w:rPr>
        <w:t>ramach Przedmiotu zamówienia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, zapewni bez</w:t>
      </w:r>
      <w:r w:rsidR="000B0F72" w:rsidRPr="00A71B9D">
        <w:rPr>
          <w:rFonts w:ascii="Verdana" w:eastAsiaTheme="minorHAnsi" w:hAnsi="Verdana" w:cstheme="minorHAnsi"/>
          <w:sz w:val="22"/>
          <w:szCs w:val="22"/>
          <w:lang w:eastAsia="en-US"/>
        </w:rPr>
        <w:t>płatne przeglądy</w:t>
      </w:r>
      <w:r w:rsidR="00C237C0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techniczne</w:t>
      </w:r>
      <w:r w:rsidR="00A33B29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(w tym</w:t>
      </w:r>
      <w:r w:rsidR="0014746C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serwisowe</w:t>
      </w:r>
      <w:r w:rsidR="00A33B29" w:rsidRPr="00A71B9D">
        <w:rPr>
          <w:rFonts w:ascii="Verdana" w:eastAsiaTheme="minorHAnsi" w:hAnsi="Verdana" w:cstheme="minorHAnsi"/>
          <w:sz w:val="22"/>
          <w:szCs w:val="22"/>
          <w:lang w:eastAsia="en-US"/>
        </w:rPr>
        <w:t>) oraz naprawy</w:t>
      </w:r>
      <w:r w:rsidR="000B0F72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2D41AC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na </w:t>
      </w:r>
      <w:r w:rsidR="009E6CCB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oryginalnych </w:t>
      </w:r>
      <w:r w:rsidR="002D41AC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częściach </w:t>
      </w:r>
      <w:r w:rsidR="000B0F72" w:rsidRPr="00A71B9D">
        <w:rPr>
          <w:rFonts w:ascii="Verdana" w:eastAsiaTheme="minorHAnsi" w:hAnsi="Verdana" w:cstheme="minorHAnsi"/>
          <w:sz w:val="22"/>
          <w:szCs w:val="22"/>
          <w:lang w:eastAsia="en-US"/>
        </w:rPr>
        <w:t>wraz</w:t>
      </w:r>
      <w:r w:rsidR="00F7554C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9E6CCB" w:rsidRPr="00A71B9D">
        <w:rPr>
          <w:rFonts w:ascii="Verdana" w:eastAsiaTheme="minorHAnsi" w:hAnsi="Verdana" w:cstheme="minorHAnsi"/>
          <w:sz w:val="22"/>
          <w:szCs w:val="22"/>
          <w:lang w:eastAsia="en-US"/>
        </w:rPr>
        <w:br/>
      </w:r>
      <w:r w:rsidR="00F7554C" w:rsidRPr="00A71B9D">
        <w:rPr>
          <w:rFonts w:ascii="Verdana" w:eastAsiaTheme="minorHAnsi" w:hAnsi="Verdana" w:cstheme="minorHAnsi"/>
          <w:sz w:val="22"/>
          <w:szCs w:val="22"/>
          <w:lang w:eastAsia="en-US"/>
        </w:rPr>
        <w:t>z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bezpłatnymi materiałami eksploatacyjnymi koniecznymi d</w:t>
      </w:r>
      <w:r w:rsidR="000B0F72" w:rsidRPr="00A71B9D">
        <w:rPr>
          <w:rFonts w:ascii="Verdana" w:eastAsiaTheme="minorHAnsi" w:hAnsi="Verdana" w:cstheme="minorHAnsi"/>
          <w:sz w:val="22"/>
          <w:szCs w:val="22"/>
          <w:lang w:eastAsia="en-US"/>
        </w:rPr>
        <w:t>o wymiany, zgodnie z zaleceniem</w:t>
      </w:r>
      <w:r w:rsidR="006C7E61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oraz p</w:t>
      </w:r>
      <w:r w:rsidR="007C451B" w:rsidRPr="00A71B9D">
        <w:rPr>
          <w:rFonts w:ascii="Verdana" w:eastAsiaTheme="minorHAnsi" w:hAnsi="Verdana" w:cstheme="minorHAnsi"/>
          <w:sz w:val="22"/>
          <w:szCs w:val="22"/>
          <w:lang w:eastAsia="en-US"/>
        </w:rPr>
        <w:t>arametrami technicznymi</w:t>
      </w:r>
      <w:r w:rsidR="000B0F72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3013AD" w:rsidRPr="00A71B9D">
        <w:rPr>
          <w:rFonts w:ascii="Verdana" w:eastAsiaTheme="minorHAnsi" w:hAnsi="Verdana" w:cstheme="minorHAnsi"/>
          <w:sz w:val="22"/>
          <w:szCs w:val="22"/>
          <w:lang w:eastAsia="en-US"/>
        </w:rPr>
        <w:t>producenta pojazdu.</w:t>
      </w:r>
    </w:p>
    <w:p w14:paraId="6A154D57" w14:textId="734B6889" w:rsidR="00E76CB8" w:rsidRPr="00A71B9D" w:rsidRDefault="00332E48" w:rsidP="00A71B9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Przeglądy serwisowe i naprawy</w:t>
      </w:r>
      <w:r w:rsidR="00D30987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we wszystkich miastach wojewódzkich w Polsce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wykonywane będą</w:t>
      </w:r>
      <w:r w:rsidR="000B0F72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FA42A9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na zasadach </w:t>
      </w:r>
      <w:proofErr w:type="spellStart"/>
      <w:r w:rsidR="00FA42A9" w:rsidRPr="00A71B9D">
        <w:rPr>
          <w:rFonts w:ascii="Verdana" w:eastAsiaTheme="minorHAnsi" w:hAnsi="Verdana" w:cstheme="minorHAnsi"/>
          <w:sz w:val="22"/>
          <w:szCs w:val="22"/>
          <w:lang w:eastAsia="en-US"/>
        </w:rPr>
        <w:t>door</w:t>
      </w:r>
      <w:proofErr w:type="spellEnd"/>
      <w:r w:rsidR="00FA42A9" w:rsidRPr="00A71B9D">
        <w:rPr>
          <w:rFonts w:ascii="Verdana" w:eastAsiaTheme="minorHAnsi" w:hAnsi="Verdana" w:cstheme="minorHAnsi"/>
          <w:sz w:val="22"/>
          <w:szCs w:val="22"/>
          <w:lang w:eastAsia="en-US"/>
        </w:rPr>
        <w:t>-to-</w:t>
      </w:r>
      <w:proofErr w:type="spellStart"/>
      <w:r w:rsidR="00FA42A9" w:rsidRPr="00A71B9D">
        <w:rPr>
          <w:rFonts w:ascii="Verdana" w:eastAsiaTheme="minorHAnsi" w:hAnsi="Verdana" w:cstheme="minorHAnsi"/>
          <w:sz w:val="22"/>
          <w:szCs w:val="22"/>
          <w:lang w:eastAsia="en-US"/>
        </w:rPr>
        <w:t>door</w:t>
      </w:r>
      <w:proofErr w:type="spellEnd"/>
      <w:r w:rsidR="002C0C43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Wszelkie naprawy, obsługa techniczna i konserwacje bę</w:t>
      </w:r>
      <w:r w:rsidR="000B0F72" w:rsidRPr="00A71B9D">
        <w:rPr>
          <w:rFonts w:ascii="Verdana" w:eastAsiaTheme="minorHAnsi" w:hAnsi="Verdana" w:cstheme="minorHAnsi"/>
          <w:sz w:val="22"/>
          <w:szCs w:val="22"/>
          <w:lang w:eastAsia="en-US"/>
        </w:rPr>
        <w:t>dą koordynowane przez Wykonawcę</w:t>
      </w:r>
      <w:r w:rsidR="0014746C" w:rsidRPr="00A71B9D">
        <w:rPr>
          <w:rFonts w:ascii="Verdana" w:eastAsiaTheme="minorHAnsi" w:hAnsi="Verdana" w:cstheme="minorHAnsi"/>
          <w:sz w:val="22"/>
          <w:szCs w:val="22"/>
          <w:lang w:eastAsia="en-US"/>
        </w:rPr>
        <w:t>.</w:t>
      </w:r>
    </w:p>
    <w:p w14:paraId="660688AE" w14:textId="305F805D" w:rsidR="0014746C" w:rsidRPr="00A71B9D" w:rsidRDefault="0014746C" w:rsidP="00A71B9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Wykonawca odpowiedzialny jest za</w:t>
      </w:r>
      <w:r w:rsidR="00834818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332E48" w:rsidRPr="00A71B9D">
        <w:rPr>
          <w:rFonts w:ascii="Verdana" w:eastAsiaTheme="minorHAnsi" w:hAnsi="Verdana" w:cstheme="minorHAnsi"/>
          <w:spacing w:val="-8"/>
          <w:sz w:val="22"/>
          <w:szCs w:val="22"/>
          <w:lang w:eastAsia="en-US"/>
        </w:rPr>
        <w:t>przyjmowani</w:t>
      </w:r>
      <w:r w:rsidRPr="00A71B9D">
        <w:rPr>
          <w:rFonts w:ascii="Verdana" w:eastAsiaTheme="minorHAnsi" w:hAnsi="Verdana" w:cstheme="minorHAnsi"/>
          <w:spacing w:val="-8"/>
          <w:sz w:val="22"/>
          <w:szCs w:val="22"/>
          <w:lang w:eastAsia="en-US"/>
        </w:rPr>
        <w:t>e</w:t>
      </w:r>
      <w:r w:rsidR="00332E48" w:rsidRPr="00A71B9D">
        <w:rPr>
          <w:rFonts w:ascii="Verdana" w:eastAsiaTheme="minorHAnsi" w:hAnsi="Verdana" w:cstheme="minorHAnsi"/>
          <w:spacing w:val="-8"/>
          <w:sz w:val="22"/>
          <w:szCs w:val="22"/>
          <w:lang w:eastAsia="en-US"/>
        </w:rPr>
        <w:t xml:space="preserve"> zgłoszeń o awariach, usterkach, kolizjac</w:t>
      </w:r>
      <w:r w:rsidR="000B0F72" w:rsidRPr="00A71B9D">
        <w:rPr>
          <w:rFonts w:ascii="Verdana" w:eastAsiaTheme="minorHAnsi" w:hAnsi="Verdana" w:cstheme="minorHAnsi"/>
          <w:spacing w:val="-8"/>
          <w:sz w:val="22"/>
          <w:szCs w:val="22"/>
          <w:lang w:eastAsia="en-US"/>
        </w:rPr>
        <w:t xml:space="preserve">h, wypadkach od </w:t>
      </w:r>
      <w:r w:rsidR="00332E48" w:rsidRPr="00A71B9D">
        <w:rPr>
          <w:rFonts w:ascii="Verdana" w:eastAsiaTheme="minorHAnsi" w:hAnsi="Verdana" w:cstheme="minorHAnsi"/>
          <w:spacing w:val="-8"/>
          <w:sz w:val="22"/>
          <w:szCs w:val="22"/>
          <w:lang w:eastAsia="en-US"/>
        </w:rPr>
        <w:t>Zamawiającego</w:t>
      </w:r>
      <w:r w:rsidR="00834818" w:rsidRPr="00A71B9D">
        <w:rPr>
          <w:rFonts w:ascii="Verdana" w:eastAsiaTheme="minorHAnsi" w:hAnsi="Verdana" w:cstheme="minorHAnsi"/>
          <w:spacing w:val="-8"/>
          <w:sz w:val="22"/>
          <w:szCs w:val="22"/>
          <w:lang w:eastAsia="en-US"/>
        </w:rPr>
        <w:t xml:space="preserve">, a także 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uzga</w:t>
      </w:r>
      <w:r w:rsidR="00332E48" w:rsidRPr="00A71B9D">
        <w:rPr>
          <w:rFonts w:ascii="Verdana" w:eastAsiaTheme="minorHAnsi" w:hAnsi="Verdana" w:cstheme="minorHAnsi"/>
          <w:sz w:val="22"/>
          <w:szCs w:val="22"/>
          <w:lang w:eastAsia="en-US"/>
        </w:rPr>
        <w:t>dni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a</w:t>
      </w:r>
      <w:r w:rsidR="00332E48" w:rsidRPr="00A71B9D">
        <w:rPr>
          <w:rFonts w:ascii="Verdana" w:eastAsiaTheme="minorHAnsi" w:hAnsi="Verdana" w:cstheme="minorHAnsi"/>
          <w:sz w:val="22"/>
          <w:szCs w:val="22"/>
          <w:lang w:eastAsia="en-US"/>
        </w:rPr>
        <w:t>ni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e</w:t>
      </w:r>
      <w:r w:rsidR="00332E48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zakres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ów</w:t>
      </w:r>
      <w:r w:rsidR="00332E48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i termin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ów</w:t>
      </w:r>
      <w:r w:rsidR="00332E48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napraw u partne</w:t>
      </w:r>
      <w:r w:rsidR="000B0F72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rów serwisowych oraz </w:t>
      </w:r>
      <w:r w:rsidR="00332E48" w:rsidRPr="00A71B9D">
        <w:rPr>
          <w:rFonts w:ascii="Verdana" w:eastAsiaTheme="minorHAnsi" w:hAnsi="Verdana" w:cstheme="minorHAnsi"/>
          <w:sz w:val="22"/>
          <w:szCs w:val="22"/>
          <w:lang w:eastAsia="en-US"/>
        </w:rPr>
        <w:t>rozliczani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e kosztów z tym związanych</w:t>
      </w:r>
      <w:r w:rsidR="00834818" w:rsidRPr="00A71B9D">
        <w:rPr>
          <w:rFonts w:ascii="Verdana" w:eastAsiaTheme="minorHAnsi" w:hAnsi="Verdana" w:cstheme="minorHAnsi"/>
          <w:sz w:val="22"/>
          <w:szCs w:val="22"/>
          <w:lang w:eastAsia="en-US"/>
        </w:rPr>
        <w:t>.</w:t>
      </w:r>
    </w:p>
    <w:p w14:paraId="0E4BB192" w14:textId="77777777" w:rsidR="003E5AA2" w:rsidRPr="00A71B9D" w:rsidRDefault="00834818" w:rsidP="00A71B9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Wykonawca </w:t>
      </w:r>
      <w:r w:rsidR="00332E48" w:rsidRPr="00A71B9D">
        <w:rPr>
          <w:rFonts w:ascii="Verdana" w:eastAsiaTheme="minorHAnsi" w:hAnsi="Verdana" w:cstheme="minorHAnsi"/>
          <w:sz w:val="22"/>
          <w:szCs w:val="22"/>
          <w:lang w:eastAsia="en-US"/>
        </w:rPr>
        <w:t>gwarantuje przyjęcie pojazdu do serwisu</w:t>
      </w:r>
      <w:r w:rsidR="000B0F72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w terminie nie 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dłuższym</w:t>
      </w:r>
      <w:r w:rsidR="000B0F72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niż </w:t>
      </w:r>
      <w:r w:rsidR="00332E48" w:rsidRPr="00A71B9D">
        <w:rPr>
          <w:rFonts w:ascii="Verdana" w:eastAsiaTheme="minorHAnsi" w:hAnsi="Verdana" w:cstheme="minorHAnsi"/>
          <w:sz w:val="22"/>
          <w:szCs w:val="22"/>
          <w:lang w:eastAsia="en-US"/>
        </w:rPr>
        <w:t>5 dni roboczych od chwili zgłoszen</w:t>
      </w:r>
      <w:r w:rsidR="006C7E61" w:rsidRPr="00A71B9D">
        <w:rPr>
          <w:rFonts w:ascii="Verdana" w:eastAsiaTheme="minorHAnsi" w:hAnsi="Verdana" w:cstheme="minorHAnsi"/>
          <w:sz w:val="22"/>
          <w:szCs w:val="22"/>
          <w:lang w:eastAsia="en-US"/>
        </w:rPr>
        <w:t>i</w:t>
      </w:r>
      <w:r w:rsidR="00332E48" w:rsidRPr="00A71B9D">
        <w:rPr>
          <w:rFonts w:ascii="Verdana" w:eastAsiaTheme="minorHAnsi" w:hAnsi="Verdana" w:cstheme="minorHAnsi"/>
          <w:sz w:val="22"/>
          <w:szCs w:val="22"/>
          <w:lang w:eastAsia="en-US"/>
        </w:rPr>
        <w:t>a</w:t>
      </w:r>
      <w:r w:rsidR="002D687B" w:rsidRPr="00A71B9D">
        <w:rPr>
          <w:rFonts w:ascii="Verdana" w:eastAsiaTheme="minorHAnsi" w:hAnsi="Verdana" w:cstheme="minorHAnsi"/>
          <w:sz w:val="22"/>
          <w:szCs w:val="22"/>
          <w:lang w:eastAsia="en-US"/>
        </w:rPr>
        <w:t>.</w:t>
      </w:r>
    </w:p>
    <w:p w14:paraId="4CE4473C" w14:textId="08F1B209" w:rsidR="00834818" w:rsidRPr="00A71B9D" w:rsidRDefault="003E5AA2" w:rsidP="00A71B9D">
      <w:pPr>
        <w:pStyle w:val="Akapitzlist"/>
        <w:numPr>
          <w:ilvl w:val="0"/>
          <w:numId w:val="11"/>
        </w:numPr>
        <w:spacing w:line="276" w:lineRule="auto"/>
        <w:ind w:left="284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W przypadku konieczności przekazania pojazdu</w:t>
      </w:r>
      <w:r w:rsidR="00A0707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do przeglądu technicznego </w:t>
      </w:r>
      <w:r w:rsidRPr="00A07078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(planowane wizyty serwisowe), Wykonawca poinformuje Zamawiającego najpóźniej</w:t>
      </w:r>
      <w:r w:rsidRPr="00A71B9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 na 5 dni roboczych przed planowaną wizytą.</w:t>
      </w:r>
    </w:p>
    <w:p w14:paraId="28DD7F9C" w14:textId="52C73B24" w:rsidR="00D16D9C" w:rsidRPr="00A07078" w:rsidRDefault="00332E48" w:rsidP="00A71B9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07078">
        <w:rPr>
          <w:rFonts w:ascii="Verdana" w:eastAsiaTheme="minorHAnsi" w:hAnsi="Verdana" w:cstheme="minorHAnsi"/>
          <w:sz w:val="22"/>
          <w:szCs w:val="22"/>
          <w:lang w:eastAsia="en-US"/>
        </w:rPr>
        <w:lastRenderedPageBreak/>
        <w:t>Koszty obsługi technicznej, napraw i konserwacji zalecan</w:t>
      </w:r>
      <w:r w:rsidR="00D16D9C" w:rsidRPr="00A07078">
        <w:rPr>
          <w:rFonts w:ascii="Verdana" w:eastAsiaTheme="minorHAnsi" w:hAnsi="Verdana" w:cstheme="minorHAnsi"/>
          <w:sz w:val="22"/>
          <w:szCs w:val="22"/>
          <w:lang w:eastAsia="en-US"/>
        </w:rPr>
        <w:t>ych</w:t>
      </w:r>
      <w:r w:rsidRPr="00A0707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przez pro</w:t>
      </w:r>
      <w:r w:rsidR="000B0F72" w:rsidRPr="00A0707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ducenta </w:t>
      </w:r>
      <w:r w:rsidR="00D16D9C" w:rsidRPr="00A07078">
        <w:rPr>
          <w:rFonts w:ascii="Verdana" w:eastAsiaTheme="minorHAnsi" w:hAnsi="Verdana" w:cstheme="minorHAnsi"/>
          <w:sz w:val="22"/>
          <w:szCs w:val="22"/>
          <w:lang w:eastAsia="en-US"/>
        </w:rPr>
        <w:br/>
        <w:t xml:space="preserve">lub zgłoszonych przez Zamawiającego, </w:t>
      </w:r>
      <w:r w:rsidRPr="00A07078">
        <w:rPr>
          <w:rFonts w:ascii="Verdana" w:eastAsiaTheme="minorHAnsi" w:hAnsi="Verdana" w:cstheme="minorHAnsi"/>
          <w:sz w:val="22"/>
          <w:szCs w:val="22"/>
          <w:lang w:eastAsia="en-US"/>
        </w:rPr>
        <w:t>w tym: wymianę i uzupełnianie wszelkich materiałów</w:t>
      </w:r>
      <w:r w:rsidR="00D16D9C" w:rsidRPr="00A0707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Pr="00A07078">
        <w:rPr>
          <w:rFonts w:ascii="Verdana" w:eastAsiaTheme="minorHAnsi" w:hAnsi="Verdana" w:cstheme="minorHAnsi"/>
          <w:sz w:val="22"/>
          <w:szCs w:val="22"/>
          <w:lang w:eastAsia="en-US"/>
        </w:rPr>
        <w:t>eksplo</w:t>
      </w:r>
      <w:r w:rsidR="000B0F72" w:rsidRPr="00A07078">
        <w:rPr>
          <w:rFonts w:ascii="Verdana" w:eastAsiaTheme="minorHAnsi" w:hAnsi="Verdana" w:cstheme="minorHAnsi"/>
          <w:sz w:val="22"/>
          <w:szCs w:val="22"/>
          <w:lang w:eastAsia="en-US"/>
        </w:rPr>
        <w:t>atacyjnych</w:t>
      </w:r>
      <w:r w:rsidR="00D16D9C" w:rsidRPr="00A0707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Pr="00A07078">
        <w:rPr>
          <w:rFonts w:ascii="Verdana" w:eastAsiaTheme="minorHAnsi" w:hAnsi="Verdana" w:cstheme="minorHAnsi"/>
          <w:sz w:val="22"/>
          <w:szCs w:val="22"/>
          <w:lang w:eastAsia="en-US"/>
        </w:rPr>
        <w:t>np.</w:t>
      </w:r>
      <w:r w:rsidR="00D16D9C" w:rsidRPr="00A0707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Pr="00A07078">
        <w:rPr>
          <w:rFonts w:ascii="Verdana" w:eastAsiaTheme="minorHAnsi" w:hAnsi="Verdana" w:cstheme="minorHAnsi"/>
          <w:sz w:val="22"/>
          <w:szCs w:val="22"/>
          <w:lang w:eastAsia="en-US"/>
        </w:rPr>
        <w:t>płynu hamulcowego, oleju hydraulicznego wspomagania układu</w:t>
      </w:r>
      <w:r w:rsidR="000B0F72" w:rsidRPr="00A0707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Pr="00A07078">
        <w:rPr>
          <w:rFonts w:ascii="Verdana" w:eastAsiaTheme="minorHAnsi" w:hAnsi="Verdana" w:cstheme="minorHAnsi"/>
          <w:sz w:val="22"/>
          <w:szCs w:val="22"/>
          <w:lang w:eastAsia="en-US"/>
        </w:rPr>
        <w:t>kierowniczego, oleju sprzęgłowego, oleju silnikowego</w:t>
      </w:r>
      <w:r w:rsidR="006B3EDA" w:rsidRPr="00A0707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6B3EDA" w:rsidRPr="00A07078">
        <w:rPr>
          <w:rFonts w:ascii="Verdana" w:eastAsiaTheme="minorHAnsi" w:hAnsi="Verdana" w:cstheme="minorHAnsi"/>
          <w:sz w:val="22"/>
          <w:szCs w:val="22"/>
          <w:lang w:eastAsia="en-US"/>
        </w:rPr>
        <w:br/>
      </w:r>
      <w:r w:rsidRPr="00A07078">
        <w:rPr>
          <w:rFonts w:ascii="Verdana" w:eastAsiaTheme="minorHAnsi" w:hAnsi="Verdana" w:cstheme="minorHAnsi"/>
          <w:sz w:val="22"/>
          <w:szCs w:val="22"/>
          <w:lang w:eastAsia="en-US"/>
        </w:rPr>
        <w:t>i przekł</w:t>
      </w:r>
      <w:r w:rsidR="000B0F72" w:rsidRPr="00A0707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adniowego, czynnika chłodzącego </w:t>
      </w:r>
      <w:r w:rsidRPr="00A07078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 układach klimatyzacji, żarówek, </w:t>
      </w:r>
      <w:r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akumulatorów, piór wycieracz</w:t>
      </w:r>
      <w:r w:rsidR="000B0F72"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ek, </w:t>
      </w:r>
      <w:r w:rsidR="00D4734C"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klocków i tarcz</w:t>
      </w:r>
      <w:r w:rsidR="000B0F72"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 hamulcowych, tarcz </w:t>
      </w:r>
      <w:r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sprzęgłowych,</w:t>
      </w:r>
      <w:r w:rsidR="006B3EDA"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 </w:t>
      </w:r>
      <w:r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wszelkich pasków napędowych, filtrów powietrza i oleju, przeg</w:t>
      </w:r>
      <w:r w:rsidR="000B0F72"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lądy techniczne</w:t>
      </w:r>
      <w:r w:rsidR="006B3EDA"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 </w:t>
      </w:r>
      <w:r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dopuszczające pojazd do ruchu</w:t>
      </w:r>
      <w:r w:rsidR="006A6E10"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 </w:t>
      </w:r>
      <w:r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są ponoszone przez Wykonawcę.</w:t>
      </w:r>
    </w:p>
    <w:p w14:paraId="4879C68F" w14:textId="75460735" w:rsidR="006B3EDA" w:rsidRPr="00A71B9D" w:rsidRDefault="006B3EDA" w:rsidP="00A71B9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Wykonawca odpowiada za koordynację, kontrolę i nadzór nad przebiegiem obsługi technicznej i ma obowiązek </w:t>
      </w:r>
      <w:r w:rsidR="00903130" w:rsidRPr="00A71B9D">
        <w:rPr>
          <w:rFonts w:ascii="Verdana" w:eastAsiaTheme="minorHAnsi" w:hAnsi="Verdana" w:cstheme="minorHAnsi"/>
          <w:sz w:val="22"/>
          <w:szCs w:val="22"/>
          <w:lang w:eastAsia="en-US"/>
        </w:rPr>
        <w:t>przyjmowania od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Zamawiającego reklamacji </w:t>
      </w:r>
      <w:r w:rsidRPr="006A6E10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składanych w związku z dokonanymi naprawami lub obsługą techniczną w punktach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obsługi serwisowej wskazanych przez Wykonawcę.</w:t>
      </w:r>
    </w:p>
    <w:p w14:paraId="72C286AA" w14:textId="5F1A001D" w:rsidR="009941CE" w:rsidRPr="00A71B9D" w:rsidRDefault="009941CE" w:rsidP="00A0707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line="276" w:lineRule="auto"/>
        <w:ind w:left="425" w:hanging="68"/>
        <w:contextualSpacing w:val="0"/>
        <w:jc w:val="both"/>
        <w:rPr>
          <w:rFonts w:ascii="Verdana" w:eastAsiaTheme="minorHAnsi" w:hAnsi="Verdana" w:cstheme="minorHAnsi"/>
          <w:b/>
          <w:bCs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b/>
          <w:bCs/>
          <w:sz w:val="22"/>
          <w:szCs w:val="22"/>
          <w:lang w:eastAsia="en-US"/>
        </w:rPr>
        <w:t>POJAZD ZASTEPCZY</w:t>
      </w:r>
    </w:p>
    <w:p w14:paraId="2B4093A5" w14:textId="37636BA0" w:rsidR="00172F1E" w:rsidRPr="00A71B9D" w:rsidRDefault="00903130" w:rsidP="00A71B9D">
      <w:pPr>
        <w:pStyle w:val="Akapitzlist"/>
        <w:numPr>
          <w:ilvl w:val="0"/>
          <w:numId w:val="26"/>
        </w:numPr>
        <w:spacing w:line="276" w:lineRule="auto"/>
        <w:ind w:left="284" w:hanging="284"/>
        <w:contextualSpacing w:val="0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A71B9D">
        <w:rPr>
          <w:rFonts w:ascii="Verdana" w:eastAsiaTheme="minorHAnsi" w:hAnsi="Verdana"/>
          <w:sz w:val="22"/>
          <w:szCs w:val="22"/>
        </w:rPr>
        <w:t>W</w:t>
      </w:r>
      <w:r w:rsidR="00AF6176" w:rsidRPr="00A71B9D">
        <w:rPr>
          <w:rFonts w:ascii="Verdana" w:eastAsiaTheme="minorHAnsi" w:hAnsi="Verdana"/>
          <w:sz w:val="22"/>
          <w:szCs w:val="22"/>
          <w:lang w:eastAsia="en-US"/>
        </w:rPr>
        <w:t xml:space="preserve"> przypadku</w:t>
      </w:r>
      <w:r w:rsidR="00172F1E" w:rsidRPr="00A71B9D">
        <w:rPr>
          <w:rFonts w:ascii="Verdana" w:eastAsiaTheme="minorHAnsi" w:hAnsi="Verdana"/>
          <w:sz w:val="22"/>
          <w:szCs w:val="22"/>
          <w:lang w:eastAsia="en-US"/>
        </w:rPr>
        <w:t xml:space="preserve">, </w:t>
      </w:r>
      <w:r w:rsidR="00AF6176" w:rsidRPr="00A71B9D">
        <w:rPr>
          <w:rFonts w:ascii="Verdana" w:eastAsiaTheme="minorHAnsi" w:hAnsi="Verdana"/>
          <w:sz w:val="22"/>
          <w:szCs w:val="22"/>
          <w:lang w:eastAsia="en-US"/>
        </w:rPr>
        <w:t>gdy</w:t>
      </w:r>
      <w:r w:rsidR="00A07078">
        <w:rPr>
          <w:rFonts w:ascii="Verdana" w:eastAsiaTheme="minorHAnsi" w:hAnsi="Verdana"/>
          <w:sz w:val="22"/>
          <w:szCs w:val="22"/>
          <w:lang w:eastAsia="en-US"/>
        </w:rPr>
        <w:t xml:space="preserve"> z przyczyn niezależnych od Zamawiającego</w:t>
      </w:r>
      <w:r w:rsidR="00172F1E" w:rsidRPr="00A71B9D">
        <w:rPr>
          <w:rFonts w:ascii="Verdana" w:eastAsiaTheme="minorHAnsi" w:hAnsi="Verdana"/>
          <w:sz w:val="22"/>
          <w:szCs w:val="22"/>
          <w:lang w:eastAsia="en-US"/>
        </w:rPr>
        <w:t xml:space="preserve"> </w:t>
      </w:r>
      <w:r w:rsidR="00AF6176" w:rsidRPr="00A71B9D">
        <w:rPr>
          <w:rFonts w:ascii="Verdana" w:eastAsiaTheme="minorHAnsi" w:hAnsi="Verdana"/>
          <w:sz w:val="22"/>
          <w:szCs w:val="22"/>
          <w:lang w:eastAsia="en-US"/>
        </w:rPr>
        <w:t xml:space="preserve">korzystanie </w:t>
      </w:r>
      <w:r w:rsidR="00A07078">
        <w:rPr>
          <w:rFonts w:ascii="Verdana" w:eastAsiaTheme="minorHAnsi" w:hAnsi="Verdana"/>
          <w:sz w:val="22"/>
          <w:szCs w:val="22"/>
          <w:lang w:eastAsia="en-US"/>
        </w:rPr>
        <w:br/>
      </w:r>
      <w:r w:rsidR="00AF6176" w:rsidRPr="00A71B9D">
        <w:rPr>
          <w:rFonts w:ascii="Verdana" w:eastAsiaTheme="minorHAnsi" w:hAnsi="Verdana"/>
          <w:sz w:val="22"/>
          <w:szCs w:val="22"/>
          <w:lang w:eastAsia="en-US"/>
        </w:rPr>
        <w:t>z pojazdu</w:t>
      </w:r>
      <w:r w:rsidR="00F03AD8" w:rsidRPr="00A71B9D">
        <w:rPr>
          <w:rFonts w:ascii="Verdana" w:eastAsiaTheme="minorHAnsi" w:hAnsi="Verdana"/>
          <w:sz w:val="22"/>
          <w:szCs w:val="22"/>
          <w:lang w:eastAsia="en-US"/>
        </w:rPr>
        <w:t xml:space="preserve"> </w:t>
      </w:r>
      <w:r w:rsidR="00172F1E" w:rsidRPr="00A71B9D">
        <w:rPr>
          <w:rFonts w:ascii="Verdana" w:eastAsiaTheme="minorHAnsi" w:hAnsi="Verdana"/>
          <w:sz w:val="22"/>
          <w:szCs w:val="22"/>
          <w:lang w:eastAsia="en-US"/>
        </w:rPr>
        <w:t>jest</w:t>
      </w:r>
      <w:r w:rsidR="00AF6176" w:rsidRPr="00A71B9D">
        <w:rPr>
          <w:rFonts w:ascii="Verdana" w:eastAsiaTheme="minorHAnsi" w:hAnsi="Verdana"/>
          <w:sz w:val="22"/>
          <w:szCs w:val="22"/>
          <w:lang w:eastAsia="en-US"/>
        </w:rPr>
        <w:t xml:space="preserve"> </w:t>
      </w:r>
      <w:r w:rsidR="00172F1E" w:rsidRPr="00A71B9D">
        <w:rPr>
          <w:rFonts w:ascii="Verdana" w:eastAsiaTheme="minorHAnsi" w:hAnsi="Verdana"/>
          <w:sz w:val="22"/>
          <w:szCs w:val="22"/>
          <w:lang w:eastAsia="en-US"/>
        </w:rPr>
        <w:t>niemożliwe</w:t>
      </w:r>
      <w:r w:rsidRPr="00A71B9D">
        <w:rPr>
          <w:rFonts w:ascii="Verdana" w:eastAsiaTheme="minorHAnsi" w:hAnsi="Verdana"/>
          <w:sz w:val="22"/>
          <w:szCs w:val="22"/>
        </w:rPr>
        <w:t>,</w:t>
      </w:r>
      <w:r w:rsidR="00A07078">
        <w:rPr>
          <w:rFonts w:ascii="Verdana" w:eastAsiaTheme="minorHAnsi" w:hAnsi="Verdana"/>
          <w:sz w:val="22"/>
          <w:szCs w:val="22"/>
        </w:rPr>
        <w:t xml:space="preserve"> </w:t>
      </w:r>
      <w:r w:rsidRPr="00A71B9D">
        <w:rPr>
          <w:rFonts w:ascii="Verdana" w:hAnsi="Verdana"/>
          <w:sz w:val="22"/>
          <w:szCs w:val="22"/>
          <w:lang w:eastAsia="en-US"/>
        </w:rPr>
        <w:t xml:space="preserve">Wykonawca </w:t>
      </w:r>
      <w:r w:rsidR="003E5AA2" w:rsidRPr="00A71B9D">
        <w:rPr>
          <w:rFonts w:ascii="Verdana" w:eastAsiaTheme="minorHAnsi" w:hAnsi="Verdana"/>
          <w:sz w:val="22"/>
          <w:szCs w:val="22"/>
        </w:rPr>
        <w:t>zapewni</w:t>
      </w:r>
      <w:r w:rsidR="009941CE" w:rsidRPr="00A71B9D">
        <w:rPr>
          <w:rFonts w:ascii="Verdana" w:eastAsiaTheme="minorHAnsi" w:hAnsi="Verdana"/>
          <w:sz w:val="22"/>
          <w:szCs w:val="22"/>
        </w:rPr>
        <w:t xml:space="preserve"> (</w:t>
      </w:r>
      <w:r w:rsidR="003E5AA2" w:rsidRPr="00A71B9D">
        <w:rPr>
          <w:rFonts w:ascii="Verdana" w:eastAsiaTheme="minorHAnsi" w:hAnsi="Verdana"/>
          <w:sz w:val="22"/>
          <w:szCs w:val="22"/>
          <w:lang w:eastAsia="en-US"/>
        </w:rPr>
        <w:t>bez dodatkowych opłat</w:t>
      </w:r>
      <w:r w:rsidR="009941CE" w:rsidRPr="00A71B9D">
        <w:rPr>
          <w:rFonts w:ascii="Verdana" w:eastAsiaTheme="minorHAnsi" w:hAnsi="Verdana"/>
          <w:sz w:val="22"/>
          <w:szCs w:val="22"/>
          <w:lang w:eastAsia="en-US"/>
        </w:rPr>
        <w:t>)</w:t>
      </w:r>
      <w:r w:rsidR="003E5AA2" w:rsidRPr="00A71B9D">
        <w:rPr>
          <w:rFonts w:ascii="Verdana" w:eastAsiaTheme="minorHAnsi" w:hAnsi="Verdana"/>
          <w:sz w:val="22"/>
          <w:szCs w:val="22"/>
          <w:lang w:eastAsia="en-US"/>
        </w:rPr>
        <w:t xml:space="preserve"> </w:t>
      </w:r>
      <w:r w:rsidRPr="00A71B9D">
        <w:rPr>
          <w:rFonts w:ascii="Verdana" w:hAnsi="Verdana"/>
          <w:sz w:val="22"/>
          <w:szCs w:val="22"/>
          <w:lang w:eastAsia="en-US"/>
        </w:rPr>
        <w:t>pojazd zastępcz</w:t>
      </w:r>
      <w:r w:rsidR="003E5AA2" w:rsidRPr="00A71B9D">
        <w:rPr>
          <w:rFonts w:ascii="Verdana" w:eastAsiaTheme="minorHAnsi" w:hAnsi="Verdana"/>
          <w:sz w:val="22"/>
          <w:szCs w:val="22"/>
        </w:rPr>
        <w:t xml:space="preserve">y </w:t>
      </w:r>
      <w:r w:rsidR="00AF6176" w:rsidRPr="00A71B9D">
        <w:rPr>
          <w:rFonts w:ascii="Verdana" w:eastAsiaTheme="minorHAnsi" w:hAnsi="Verdana"/>
          <w:sz w:val="22"/>
          <w:szCs w:val="22"/>
          <w:lang w:eastAsia="en-US"/>
        </w:rPr>
        <w:t>w klasie i standardzie</w:t>
      </w:r>
      <w:r w:rsidR="009941CE" w:rsidRPr="00A71B9D">
        <w:rPr>
          <w:rFonts w:ascii="Verdana" w:eastAsiaTheme="minorHAnsi" w:hAnsi="Verdana"/>
          <w:sz w:val="22"/>
          <w:szCs w:val="22"/>
          <w:lang w:eastAsia="en-US"/>
        </w:rPr>
        <w:t xml:space="preserve"> </w:t>
      </w:r>
      <w:r w:rsidR="00AF6176" w:rsidRPr="00A71B9D">
        <w:rPr>
          <w:rFonts w:ascii="Verdana" w:eastAsiaTheme="minorHAnsi" w:hAnsi="Verdana"/>
          <w:sz w:val="22"/>
          <w:szCs w:val="22"/>
          <w:lang w:eastAsia="en-US"/>
        </w:rPr>
        <w:t xml:space="preserve">nie gorszym od </w:t>
      </w:r>
      <w:r w:rsidR="00A07078">
        <w:rPr>
          <w:rFonts w:ascii="Verdana" w:eastAsiaTheme="minorHAnsi" w:hAnsi="Verdana"/>
          <w:sz w:val="22"/>
          <w:szCs w:val="22"/>
          <w:lang w:eastAsia="en-US"/>
        </w:rPr>
        <w:t>p</w:t>
      </w:r>
      <w:r w:rsidR="00AF6176" w:rsidRPr="00A71B9D">
        <w:rPr>
          <w:rFonts w:ascii="Verdana" w:eastAsiaTheme="minorHAnsi" w:hAnsi="Verdana"/>
          <w:sz w:val="22"/>
          <w:szCs w:val="22"/>
          <w:lang w:eastAsia="en-US"/>
        </w:rPr>
        <w:t>ojazdu objętego najmem.</w:t>
      </w:r>
    </w:p>
    <w:p w14:paraId="20B95234" w14:textId="239919D2" w:rsidR="00734BA0" w:rsidRPr="00A71B9D" w:rsidRDefault="00AF6176" w:rsidP="00A71B9D">
      <w:pPr>
        <w:pStyle w:val="Akapitzlist"/>
        <w:numPr>
          <w:ilvl w:val="0"/>
          <w:numId w:val="26"/>
        </w:numPr>
        <w:spacing w:line="276" w:lineRule="auto"/>
        <w:ind w:left="284" w:hanging="284"/>
        <w:contextualSpacing w:val="0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A71B9D">
        <w:rPr>
          <w:rFonts w:ascii="Verdana" w:eastAsiaTheme="minorHAnsi" w:hAnsi="Verdana"/>
          <w:sz w:val="22"/>
          <w:szCs w:val="22"/>
          <w:lang w:eastAsia="en-US"/>
        </w:rPr>
        <w:t>Pojazd zastępczy zostanie udostępniony Zamawiającemu w miejscu przez niego wskazanym na terytorium RP</w:t>
      </w:r>
      <w:r w:rsidR="003E5AA2" w:rsidRPr="00A71B9D">
        <w:rPr>
          <w:rFonts w:ascii="Verdana" w:eastAsiaTheme="minorHAnsi" w:hAnsi="Verdana"/>
          <w:sz w:val="22"/>
          <w:szCs w:val="22"/>
        </w:rPr>
        <w:t>,</w:t>
      </w:r>
      <w:r w:rsidRPr="00A71B9D">
        <w:rPr>
          <w:rFonts w:ascii="Verdana" w:eastAsiaTheme="minorHAnsi" w:hAnsi="Verdana"/>
          <w:sz w:val="22"/>
          <w:szCs w:val="22"/>
          <w:lang w:eastAsia="en-US"/>
        </w:rPr>
        <w:t xml:space="preserve"> w obszarach aglomeracji miejskich</w:t>
      </w:r>
      <w:r w:rsidR="003E5AA2" w:rsidRPr="00A71B9D">
        <w:rPr>
          <w:rFonts w:ascii="Verdana" w:eastAsiaTheme="minorHAnsi" w:hAnsi="Verdana"/>
          <w:sz w:val="22"/>
          <w:szCs w:val="22"/>
        </w:rPr>
        <w:t xml:space="preserve"> </w:t>
      </w:r>
      <w:r w:rsidR="003E5AA2" w:rsidRPr="00A71B9D">
        <w:rPr>
          <w:rFonts w:ascii="Verdana" w:hAnsi="Verdana"/>
          <w:sz w:val="22"/>
          <w:szCs w:val="22"/>
          <w:lang w:eastAsia="en-US"/>
        </w:rPr>
        <w:t>do 4 godzin</w:t>
      </w:r>
      <w:r w:rsidR="003E5AA2" w:rsidRPr="00A71B9D">
        <w:rPr>
          <w:rFonts w:ascii="Verdana" w:hAnsi="Verdana"/>
          <w:sz w:val="22"/>
          <w:szCs w:val="22"/>
        </w:rPr>
        <w:t xml:space="preserve"> </w:t>
      </w:r>
      <w:r w:rsidR="003E5AA2" w:rsidRPr="00A71B9D">
        <w:rPr>
          <w:rFonts w:ascii="Verdana" w:hAnsi="Verdana"/>
          <w:sz w:val="22"/>
          <w:szCs w:val="22"/>
          <w:lang w:eastAsia="en-US"/>
        </w:rPr>
        <w:t>od momentu zgłoszenia zapotrzebowania</w:t>
      </w:r>
      <w:r w:rsidR="003E5AA2" w:rsidRPr="00A71B9D">
        <w:rPr>
          <w:rFonts w:ascii="Verdana" w:eastAsiaTheme="minorHAnsi" w:hAnsi="Verdana"/>
          <w:sz w:val="22"/>
          <w:szCs w:val="22"/>
        </w:rPr>
        <w:t xml:space="preserve"> </w:t>
      </w:r>
      <w:r w:rsidRPr="00A71B9D">
        <w:rPr>
          <w:rFonts w:ascii="Verdana" w:eastAsiaTheme="minorHAnsi" w:hAnsi="Verdana"/>
          <w:sz w:val="22"/>
          <w:szCs w:val="22"/>
          <w:lang w:eastAsia="en-US"/>
        </w:rPr>
        <w:t xml:space="preserve">i do 5 godzin poza tymi obszarami. </w:t>
      </w:r>
      <w:r w:rsidRPr="00A71B9D">
        <w:rPr>
          <w:rFonts w:ascii="Verdana" w:eastAsiaTheme="minorHAnsi" w:hAnsi="Verdana"/>
          <w:spacing w:val="-6"/>
          <w:sz w:val="22"/>
          <w:szCs w:val="22"/>
          <w:lang w:eastAsia="en-US"/>
        </w:rPr>
        <w:t>Pojazd zastępczy będzie przysługiwał Zamawiającemu do momentu przywrócenia</w:t>
      </w:r>
      <w:r w:rsidRPr="00A71B9D">
        <w:rPr>
          <w:rFonts w:ascii="Verdana" w:eastAsiaTheme="minorHAnsi" w:hAnsi="Verdana"/>
          <w:sz w:val="22"/>
          <w:szCs w:val="22"/>
          <w:lang w:eastAsia="en-US"/>
        </w:rPr>
        <w:t xml:space="preserve"> możliwości użytkowania </w:t>
      </w:r>
      <w:r w:rsidR="006A6E10">
        <w:rPr>
          <w:rFonts w:ascii="Verdana" w:eastAsiaTheme="minorHAnsi" w:hAnsi="Verdana"/>
          <w:sz w:val="22"/>
          <w:szCs w:val="22"/>
          <w:lang w:eastAsia="en-US"/>
        </w:rPr>
        <w:t>wynajmowanego Pojazdu</w:t>
      </w:r>
      <w:r w:rsidRPr="00A71B9D">
        <w:rPr>
          <w:rFonts w:ascii="Verdana" w:eastAsiaTheme="minorHAnsi" w:hAnsi="Verdana"/>
          <w:sz w:val="22"/>
          <w:szCs w:val="22"/>
          <w:lang w:eastAsia="en-US"/>
        </w:rPr>
        <w:t>.</w:t>
      </w:r>
      <w:r w:rsidR="00F73D42" w:rsidRPr="00A71B9D">
        <w:rPr>
          <w:rFonts w:ascii="Verdana" w:eastAsiaTheme="minorHAnsi" w:hAnsi="Verdana"/>
          <w:sz w:val="22"/>
          <w:szCs w:val="22"/>
          <w:lang w:eastAsia="en-US"/>
        </w:rPr>
        <w:t xml:space="preserve"> </w:t>
      </w:r>
    </w:p>
    <w:p w14:paraId="2F06BBE8" w14:textId="13020AF7" w:rsidR="00734BA0" w:rsidRPr="00A71B9D" w:rsidRDefault="00734BA0" w:rsidP="00A71B9D">
      <w:pPr>
        <w:pStyle w:val="Akapitzlist"/>
        <w:numPr>
          <w:ilvl w:val="0"/>
          <w:numId w:val="26"/>
        </w:numPr>
        <w:spacing w:line="276" w:lineRule="auto"/>
        <w:ind w:left="284" w:hanging="284"/>
        <w:contextualSpacing w:val="0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A71B9D">
        <w:rPr>
          <w:rFonts w:ascii="Verdana" w:eastAsiaTheme="minorHAnsi" w:hAnsi="Verdana"/>
          <w:sz w:val="22"/>
          <w:szCs w:val="22"/>
          <w:lang w:eastAsia="en-US"/>
        </w:rPr>
        <w:t xml:space="preserve">W przypadku, gdy Zamawiający nie będzie mógł korzystać z </w:t>
      </w:r>
      <w:r w:rsidR="006A6E10">
        <w:rPr>
          <w:rFonts w:ascii="Verdana" w:eastAsiaTheme="minorHAnsi" w:hAnsi="Verdana"/>
          <w:sz w:val="22"/>
          <w:szCs w:val="22"/>
          <w:lang w:eastAsia="en-US"/>
        </w:rPr>
        <w:t xml:space="preserve">wynajmowanego </w:t>
      </w:r>
      <w:r w:rsidRPr="00200F1D">
        <w:rPr>
          <w:rFonts w:ascii="Verdana" w:eastAsiaTheme="minorHAnsi" w:hAnsi="Verdana"/>
          <w:spacing w:val="-2"/>
          <w:sz w:val="22"/>
          <w:szCs w:val="22"/>
          <w:lang w:eastAsia="en-US"/>
        </w:rPr>
        <w:t xml:space="preserve">Pojazdu z powodu </w:t>
      </w:r>
      <w:r w:rsidRPr="00200F1D">
        <w:rPr>
          <w:rFonts w:ascii="Verdana" w:eastAsiaTheme="minorHAnsi" w:hAnsi="Verdana"/>
          <w:color w:val="000000" w:themeColor="text1"/>
          <w:spacing w:val="-2"/>
          <w:sz w:val="22"/>
          <w:szCs w:val="22"/>
          <w:lang w:eastAsia="en-US"/>
        </w:rPr>
        <w:t>naprawy lub przeglądu</w:t>
      </w:r>
      <w:r w:rsidR="00200F1D" w:rsidRPr="00200F1D">
        <w:rPr>
          <w:rFonts w:ascii="Verdana" w:eastAsiaTheme="minorHAnsi" w:hAnsi="Verdana"/>
          <w:color w:val="000000" w:themeColor="text1"/>
          <w:spacing w:val="-2"/>
          <w:sz w:val="22"/>
          <w:szCs w:val="22"/>
          <w:lang w:eastAsia="en-US"/>
        </w:rPr>
        <w:t xml:space="preserve"> </w:t>
      </w:r>
      <w:r w:rsidRPr="00200F1D">
        <w:rPr>
          <w:rFonts w:ascii="Verdana" w:eastAsiaTheme="minorHAnsi" w:hAnsi="Verdana"/>
          <w:color w:val="000000" w:themeColor="text1"/>
          <w:spacing w:val="-2"/>
          <w:sz w:val="22"/>
          <w:szCs w:val="22"/>
          <w:lang w:eastAsia="en-US"/>
        </w:rPr>
        <w:t xml:space="preserve">Wykonawca </w:t>
      </w:r>
      <w:r w:rsidR="006A6E10" w:rsidRPr="00200F1D">
        <w:rPr>
          <w:rFonts w:ascii="Verdana" w:eastAsiaTheme="minorHAnsi" w:hAnsi="Verdana"/>
          <w:spacing w:val="-2"/>
          <w:sz w:val="22"/>
          <w:szCs w:val="22"/>
          <w:lang w:eastAsia="en-US"/>
        </w:rPr>
        <w:t xml:space="preserve">przekaże </w:t>
      </w:r>
      <w:r w:rsidRPr="00200F1D">
        <w:rPr>
          <w:rFonts w:ascii="Verdana" w:eastAsiaTheme="minorHAnsi" w:hAnsi="Verdana"/>
          <w:spacing w:val="-2"/>
          <w:sz w:val="22"/>
          <w:szCs w:val="22"/>
          <w:lang w:eastAsia="en-US"/>
        </w:rPr>
        <w:t>pojazd</w:t>
      </w:r>
      <w:r w:rsidRPr="00A71B9D">
        <w:rPr>
          <w:rFonts w:ascii="Verdana" w:eastAsiaTheme="minorHAnsi" w:hAnsi="Verdana"/>
          <w:sz w:val="22"/>
          <w:szCs w:val="22"/>
          <w:lang w:eastAsia="en-US"/>
        </w:rPr>
        <w:t xml:space="preserve"> zastępczy w momencie odbioru </w:t>
      </w:r>
      <w:r w:rsidR="00B24BCD">
        <w:rPr>
          <w:rFonts w:ascii="Verdana" w:eastAsiaTheme="minorHAnsi" w:hAnsi="Verdana"/>
          <w:sz w:val="22"/>
          <w:szCs w:val="22"/>
          <w:lang w:eastAsia="en-US"/>
        </w:rPr>
        <w:t>wynajmowanego P</w:t>
      </w:r>
      <w:r w:rsidRPr="00A71B9D">
        <w:rPr>
          <w:rFonts w:ascii="Verdana" w:eastAsiaTheme="minorHAnsi" w:hAnsi="Verdana"/>
          <w:sz w:val="22"/>
          <w:szCs w:val="22"/>
          <w:lang w:eastAsia="en-US"/>
        </w:rPr>
        <w:t>ojazdu od Zamawiającego.</w:t>
      </w:r>
    </w:p>
    <w:p w14:paraId="122FB1F3" w14:textId="5A324078" w:rsidR="00F73D42" w:rsidRPr="00B24BCD" w:rsidRDefault="00F73D42" w:rsidP="00A71B9D">
      <w:pPr>
        <w:pStyle w:val="Akapitzlist"/>
        <w:numPr>
          <w:ilvl w:val="0"/>
          <w:numId w:val="26"/>
        </w:numPr>
        <w:spacing w:line="276" w:lineRule="auto"/>
        <w:ind w:left="284" w:hanging="284"/>
        <w:contextualSpacing w:val="0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B24BCD">
        <w:rPr>
          <w:rFonts w:ascii="Verdana" w:eastAsiaTheme="minorHAnsi" w:hAnsi="Verdana"/>
          <w:sz w:val="22"/>
          <w:szCs w:val="22"/>
          <w:lang w:eastAsia="en-US"/>
        </w:rPr>
        <w:t xml:space="preserve">W przypadku gdy korzystanie z pojazdu nie jest możliwe na terytorium </w:t>
      </w:r>
      <w:r w:rsidR="00A07078" w:rsidRPr="00B24BCD">
        <w:rPr>
          <w:rFonts w:ascii="Verdana" w:eastAsiaTheme="minorHAnsi" w:hAnsi="Verdana"/>
          <w:sz w:val="22"/>
          <w:szCs w:val="22"/>
          <w:lang w:eastAsia="en-US"/>
        </w:rPr>
        <w:br/>
      </w:r>
      <w:r w:rsidRPr="00B24BCD">
        <w:rPr>
          <w:rFonts w:ascii="Verdana" w:eastAsiaTheme="minorHAnsi" w:hAnsi="Verdana"/>
          <w:sz w:val="22"/>
          <w:szCs w:val="22"/>
          <w:lang w:eastAsia="en-US"/>
        </w:rPr>
        <w:t xml:space="preserve">UE, Wykonawca zobowiązany jest do przygotowania samochodu zastępczego </w:t>
      </w:r>
      <w:r w:rsidR="00A07078" w:rsidRPr="00B24BCD">
        <w:rPr>
          <w:rFonts w:ascii="Verdana" w:eastAsiaTheme="minorHAnsi" w:hAnsi="Verdana"/>
          <w:sz w:val="22"/>
          <w:szCs w:val="22"/>
          <w:lang w:eastAsia="en-US"/>
        </w:rPr>
        <w:br/>
      </w:r>
      <w:r w:rsidRPr="00B24BCD">
        <w:rPr>
          <w:rFonts w:ascii="Verdana" w:eastAsiaTheme="minorHAnsi" w:hAnsi="Verdana"/>
          <w:sz w:val="22"/>
          <w:szCs w:val="22"/>
          <w:lang w:eastAsia="en-US"/>
        </w:rPr>
        <w:t xml:space="preserve">oraz </w:t>
      </w:r>
      <w:r w:rsidR="00B24BCD" w:rsidRPr="00B24BCD">
        <w:rPr>
          <w:rFonts w:ascii="Verdana" w:eastAsiaTheme="minorHAnsi" w:hAnsi="Verdana"/>
          <w:sz w:val="22"/>
          <w:szCs w:val="22"/>
          <w:lang w:eastAsia="en-US"/>
        </w:rPr>
        <w:t>udostępnienia go</w:t>
      </w:r>
      <w:r w:rsidR="00A07078" w:rsidRPr="00B24BCD">
        <w:rPr>
          <w:rFonts w:ascii="Verdana" w:eastAsiaTheme="minorHAnsi" w:hAnsi="Verdana"/>
          <w:sz w:val="22"/>
          <w:szCs w:val="22"/>
          <w:lang w:eastAsia="en-US"/>
        </w:rPr>
        <w:t xml:space="preserve"> </w:t>
      </w:r>
      <w:r w:rsidRPr="00B24BCD">
        <w:rPr>
          <w:rFonts w:ascii="Verdana" w:eastAsiaTheme="minorHAnsi" w:hAnsi="Verdana"/>
          <w:sz w:val="22"/>
          <w:szCs w:val="22"/>
          <w:lang w:eastAsia="en-US"/>
        </w:rPr>
        <w:t>Zamawiając</w:t>
      </w:r>
      <w:r w:rsidR="00B24BCD" w:rsidRPr="00B24BCD">
        <w:rPr>
          <w:rFonts w:ascii="Verdana" w:eastAsiaTheme="minorHAnsi" w:hAnsi="Verdana"/>
          <w:sz w:val="22"/>
          <w:szCs w:val="22"/>
          <w:lang w:eastAsia="en-US"/>
        </w:rPr>
        <w:t>emu w najkrótszym możliwym czasie.</w:t>
      </w:r>
    </w:p>
    <w:p w14:paraId="55F6F269" w14:textId="78DAF39F" w:rsidR="00332E48" w:rsidRDefault="00AF6176" w:rsidP="00A71B9D">
      <w:pPr>
        <w:pStyle w:val="Akapitzlist"/>
        <w:numPr>
          <w:ilvl w:val="0"/>
          <w:numId w:val="26"/>
        </w:numPr>
        <w:spacing w:line="276" w:lineRule="auto"/>
        <w:ind w:left="284" w:hanging="284"/>
        <w:contextualSpacing w:val="0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A71B9D">
        <w:rPr>
          <w:rFonts w:ascii="Verdana" w:eastAsiaTheme="minorHAnsi" w:hAnsi="Verdana"/>
          <w:sz w:val="22"/>
          <w:szCs w:val="22"/>
          <w:lang w:eastAsia="en-US"/>
        </w:rPr>
        <w:t xml:space="preserve">Okres </w:t>
      </w:r>
      <w:r w:rsidR="003E5AA2" w:rsidRPr="00A71B9D">
        <w:rPr>
          <w:rFonts w:ascii="Verdana" w:eastAsiaTheme="minorHAnsi" w:hAnsi="Verdana"/>
          <w:sz w:val="22"/>
          <w:szCs w:val="22"/>
        </w:rPr>
        <w:t>korzystania z</w:t>
      </w:r>
      <w:r w:rsidRPr="00A71B9D">
        <w:rPr>
          <w:rFonts w:ascii="Verdana" w:eastAsiaTheme="minorHAnsi" w:hAnsi="Verdana"/>
          <w:sz w:val="22"/>
          <w:szCs w:val="22"/>
          <w:lang w:eastAsia="en-US"/>
        </w:rPr>
        <w:t xml:space="preserve"> pojazdu zastępczego</w:t>
      </w:r>
      <w:r w:rsidR="00A07078">
        <w:rPr>
          <w:rFonts w:ascii="Verdana" w:eastAsiaTheme="minorHAnsi" w:hAnsi="Verdana"/>
          <w:sz w:val="22"/>
          <w:szCs w:val="22"/>
          <w:lang w:eastAsia="en-US"/>
        </w:rPr>
        <w:t xml:space="preserve"> </w:t>
      </w:r>
      <w:r w:rsidR="00B24BCD">
        <w:rPr>
          <w:rFonts w:ascii="Verdana" w:eastAsiaTheme="minorHAnsi" w:hAnsi="Verdana"/>
          <w:sz w:val="22"/>
          <w:szCs w:val="22"/>
          <w:lang w:eastAsia="en-US"/>
        </w:rPr>
        <w:t xml:space="preserve">oraz przebieg pojazdu zastępczego </w:t>
      </w:r>
      <w:r w:rsidRPr="00A71B9D">
        <w:rPr>
          <w:rFonts w:ascii="Verdana" w:eastAsiaTheme="minorHAnsi" w:hAnsi="Verdana"/>
          <w:sz w:val="22"/>
          <w:szCs w:val="22"/>
          <w:lang w:eastAsia="en-US"/>
        </w:rPr>
        <w:t>wlicza się do okresu najmu</w:t>
      </w:r>
      <w:r w:rsidR="00B24BCD">
        <w:rPr>
          <w:rFonts w:ascii="Verdana" w:eastAsiaTheme="minorHAnsi" w:hAnsi="Verdana"/>
          <w:sz w:val="22"/>
          <w:szCs w:val="22"/>
        </w:rPr>
        <w:t xml:space="preserve"> i limitu przebiegu wynajmowanego Pojazdu.</w:t>
      </w:r>
    </w:p>
    <w:p w14:paraId="750BDC21" w14:textId="19EABC57" w:rsidR="00332E48" w:rsidRPr="00A71B9D" w:rsidRDefault="00332E48" w:rsidP="00A0707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b/>
          <w:sz w:val="22"/>
          <w:szCs w:val="22"/>
          <w:lang w:eastAsia="en-US"/>
        </w:rPr>
        <w:t>WARUNKI ASSISTANCE</w:t>
      </w:r>
    </w:p>
    <w:p w14:paraId="01686ED4" w14:textId="2D8667B1" w:rsidR="009941CE" w:rsidRPr="00A71B9D" w:rsidRDefault="009941CE" w:rsidP="00A71B9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Wykonawca zapewnia Pomoc drogową “Assistance”</w:t>
      </w:r>
      <w:r w:rsidR="00303A4B">
        <w:rPr>
          <w:rFonts w:ascii="Verdana" w:eastAsiaTheme="minorHAnsi" w:hAnsi="Verdana" w:cstheme="minorHAnsi"/>
          <w:sz w:val="22"/>
          <w:szCs w:val="22"/>
          <w:lang w:eastAsia="en-US"/>
        </w:rPr>
        <w:t>, bez franszyzy kilometrowej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na zasadach opisanych w rozdziale</w:t>
      </w:r>
      <w:r w:rsidR="00B24BCD">
        <w:rPr>
          <w:rFonts w:ascii="Verdana" w:eastAsiaTheme="minorHAnsi" w:hAnsi="Verdana" w:cstheme="minorHAnsi"/>
          <w:sz w:val="22"/>
          <w:szCs w:val="22"/>
          <w:lang w:eastAsia="en-US"/>
        </w:rPr>
        <w:t>,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przez 24 godziny na dobę, 7 dni w tygodniu, na terytorium RP i pozostałych krajów członkowskich U</w:t>
      </w:r>
      <w:r w:rsidR="00B24BCD">
        <w:rPr>
          <w:rFonts w:ascii="Verdana" w:eastAsiaTheme="minorHAnsi" w:hAnsi="Verdana" w:cstheme="minorHAnsi"/>
          <w:sz w:val="22"/>
          <w:szCs w:val="22"/>
          <w:lang w:eastAsia="en-US"/>
        </w:rPr>
        <w:t>nii Europejskiej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.</w:t>
      </w:r>
    </w:p>
    <w:p w14:paraId="631881FA" w14:textId="6D8ACA9A" w:rsidR="00F2729E" w:rsidRPr="00A71B9D" w:rsidRDefault="00332E48" w:rsidP="00A71B9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 ramach usługi </w:t>
      </w:r>
      <w:r w:rsidR="00A07078">
        <w:rPr>
          <w:rFonts w:ascii="Verdana" w:eastAsiaTheme="minorHAnsi" w:hAnsi="Verdana" w:cstheme="minorHAnsi"/>
          <w:sz w:val="22"/>
          <w:szCs w:val="22"/>
          <w:lang w:eastAsia="en-US"/>
        </w:rPr>
        <w:t>A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ssistance wykonywane będą następujące świadczenia:</w:t>
      </w:r>
    </w:p>
    <w:p w14:paraId="33D06C13" w14:textId="54F337DB" w:rsidR="00F2729E" w:rsidRPr="00A71B9D" w:rsidRDefault="00A07078" w:rsidP="00A0707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567" w:hanging="283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>
        <w:rPr>
          <w:rFonts w:ascii="Verdana" w:eastAsiaTheme="minorHAnsi" w:hAnsi="Verdana" w:cstheme="minorHAnsi"/>
          <w:sz w:val="22"/>
          <w:szCs w:val="22"/>
          <w:lang w:eastAsia="en-US"/>
        </w:rPr>
        <w:t xml:space="preserve">Pojazd </w:t>
      </w:r>
      <w:r w:rsidR="00F73D42" w:rsidRPr="00A71B9D">
        <w:rPr>
          <w:rFonts w:ascii="Verdana" w:eastAsiaTheme="minorHAnsi" w:hAnsi="Verdana" w:cstheme="minorHAnsi"/>
          <w:sz w:val="22"/>
          <w:szCs w:val="22"/>
          <w:lang w:eastAsia="en-US"/>
        </w:rPr>
        <w:t>w stanie umożliwiającym bezpieczną jazdę</w:t>
      </w:r>
      <w:r>
        <w:rPr>
          <w:rFonts w:ascii="Verdana" w:eastAsiaTheme="minorHAnsi" w:hAnsi="Verdana" w:cstheme="minorHAnsi"/>
          <w:sz w:val="22"/>
          <w:szCs w:val="22"/>
          <w:lang w:eastAsia="en-US"/>
        </w:rPr>
        <w:t>:</w:t>
      </w:r>
    </w:p>
    <w:p w14:paraId="4C6E1059" w14:textId="46B79C86" w:rsidR="00F73D42" w:rsidRPr="00B24BCD" w:rsidRDefault="00F73D42" w:rsidP="00A0707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851" w:hanging="284"/>
        <w:contextualSpacing w:val="0"/>
        <w:jc w:val="both"/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</w:pPr>
      <w:r w:rsidRPr="00B24BC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Użytkownik pojazdu kontaktuje się z Wykonawcą pod nr telefonu wskazanym w umowie,</w:t>
      </w:r>
      <w:r w:rsidR="00B24BC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 dostępnego min. </w:t>
      </w:r>
      <w:r w:rsidRPr="00B24BC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w godzinach 7</w:t>
      </w:r>
      <w:r w:rsidR="00B24BC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 </w:t>
      </w:r>
      <w:r w:rsidRPr="00B24BC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-</w:t>
      </w:r>
      <w:r w:rsidR="00B24BC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 1</w:t>
      </w:r>
      <w:r w:rsidRPr="00B24BC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9 w dni robocze i zgłasza powstałą awarię</w:t>
      </w:r>
      <w:r w:rsidR="00A07078" w:rsidRPr="00B24BCD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,</w:t>
      </w:r>
    </w:p>
    <w:p w14:paraId="09DD7613" w14:textId="6623CDE6" w:rsidR="00F73D42" w:rsidRPr="00A71B9D" w:rsidRDefault="00F73D42" w:rsidP="00A0707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851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Wykonawca przekazuje instrukcje postępowania i użytkowania pojazdu </w:t>
      </w:r>
      <w:r w:rsidR="00A07078">
        <w:rPr>
          <w:rFonts w:ascii="Verdana" w:eastAsiaTheme="minorHAnsi" w:hAnsi="Verdana" w:cstheme="minorHAnsi"/>
          <w:sz w:val="22"/>
          <w:szCs w:val="22"/>
          <w:lang w:eastAsia="en-US"/>
        </w:rPr>
        <w:br/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do czasu zdiagnozowania awarii, usunięcia awarii.</w:t>
      </w:r>
    </w:p>
    <w:p w14:paraId="100775EC" w14:textId="1DABD412" w:rsidR="00F73D42" w:rsidRPr="00D4734C" w:rsidRDefault="00BA7E6C" w:rsidP="00BA7E6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D4734C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Wykonawca odbiera </w:t>
      </w:r>
      <w:r w:rsidR="00F73D42" w:rsidRPr="00D4734C">
        <w:rPr>
          <w:rFonts w:ascii="Verdana" w:eastAsiaTheme="minorHAnsi" w:hAnsi="Verdana" w:cstheme="minorHAnsi"/>
          <w:sz w:val="22"/>
          <w:szCs w:val="22"/>
          <w:lang w:eastAsia="en-US"/>
        </w:rPr>
        <w:t>pojazd</w:t>
      </w:r>
      <w:r w:rsidRPr="00D4734C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od Użytkownika,</w:t>
      </w:r>
      <w:r w:rsidR="00F73D42" w:rsidRPr="00D4734C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udaje się do warsztatu lub </w:t>
      </w:r>
      <w:r w:rsidR="00F73D42"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>punktu obsługi serwisowej</w:t>
      </w:r>
      <w:r w:rsidRPr="00D4734C">
        <w:rPr>
          <w:rFonts w:ascii="Verdana" w:eastAsiaTheme="minorHAnsi" w:hAnsi="Verdana" w:cstheme="minorHAnsi"/>
          <w:spacing w:val="-6"/>
          <w:sz w:val="22"/>
          <w:szCs w:val="22"/>
          <w:lang w:eastAsia="en-US"/>
        </w:rPr>
        <w:t xml:space="preserve"> oraz udostępnia Użytkownikowi pojazd zastępczy</w:t>
      </w:r>
      <w:r w:rsidRPr="00D4734C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(zgodnie z zapisami rozdziale IV</w:t>
      </w:r>
      <w:r w:rsidR="00200F1D" w:rsidRPr="00D4734C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ust. 3 OPZ</w:t>
      </w:r>
      <w:r w:rsidRPr="00D4734C">
        <w:rPr>
          <w:rFonts w:ascii="Verdana" w:eastAsiaTheme="minorHAnsi" w:hAnsi="Verdana" w:cstheme="minorHAnsi"/>
          <w:sz w:val="22"/>
          <w:szCs w:val="22"/>
          <w:lang w:eastAsia="en-US"/>
        </w:rPr>
        <w:t>)</w:t>
      </w:r>
    </w:p>
    <w:p w14:paraId="308860F7" w14:textId="4AA2D700" w:rsidR="00200F1D" w:rsidRPr="00200F1D" w:rsidRDefault="00BA7E6C" w:rsidP="00200F1D">
      <w:pPr>
        <w:pStyle w:val="Akapitzlist"/>
        <w:numPr>
          <w:ilvl w:val="0"/>
          <w:numId w:val="36"/>
        </w:numPr>
        <w:ind w:left="851" w:hanging="284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200F1D">
        <w:rPr>
          <w:rFonts w:ascii="Verdana" w:eastAsiaTheme="minorHAnsi" w:hAnsi="Verdana" w:cstheme="minorHAnsi"/>
          <w:sz w:val="22"/>
          <w:szCs w:val="22"/>
          <w:lang w:eastAsia="en-US"/>
        </w:rPr>
        <w:t>Wykonawca</w:t>
      </w:r>
      <w:r w:rsidR="00F73D42" w:rsidRPr="00200F1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odbiera naprawiony </w:t>
      </w:r>
      <w:r w:rsidR="00A07078" w:rsidRPr="00200F1D">
        <w:rPr>
          <w:rFonts w:ascii="Verdana" w:eastAsiaTheme="minorHAnsi" w:hAnsi="Verdana" w:cstheme="minorHAnsi"/>
          <w:sz w:val="22"/>
          <w:szCs w:val="22"/>
          <w:lang w:eastAsia="en-US"/>
        </w:rPr>
        <w:t>pojazd</w:t>
      </w:r>
      <w:r w:rsidR="00F73D42" w:rsidRPr="00200F1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z warsztatu lub punktu obsługi, </w:t>
      </w:r>
      <w:r w:rsidRPr="00200F1D">
        <w:rPr>
          <w:rFonts w:ascii="Verdana" w:eastAsiaTheme="minorHAnsi" w:hAnsi="Verdana" w:cstheme="minorHAnsi"/>
          <w:sz w:val="22"/>
          <w:szCs w:val="22"/>
          <w:lang w:eastAsia="en-US"/>
        </w:rPr>
        <w:t>przekazuje go Użytkownikowi i odbiera od niego pojazd zastępczy.</w:t>
      </w:r>
      <w:r w:rsidR="00200F1D" w:rsidRPr="00200F1D">
        <w:t xml:space="preserve"> </w:t>
      </w:r>
      <w:r w:rsidR="00200F1D" w:rsidRPr="00200F1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Jeżeli naprawa pojazdu nie zakończy się w czasie planowanego pobytu </w:t>
      </w:r>
      <w:r w:rsidR="00200F1D" w:rsidRPr="00200F1D">
        <w:rPr>
          <w:rFonts w:ascii="Verdana" w:eastAsiaTheme="minorHAnsi" w:hAnsi="Verdana" w:cstheme="minorHAnsi"/>
          <w:sz w:val="22"/>
          <w:szCs w:val="22"/>
          <w:lang w:eastAsia="en-US"/>
        </w:rPr>
        <w:lastRenderedPageBreak/>
        <w:t>użytkownika pojazdu w miejscu wystąpienia zdarzenia, zwrot pojazdu zastępczego następuje w siedzibie Zamawiającego.</w:t>
      </w:r>
    </w:p>
    <w:p w14:paraId="00BCA7D0" w14:textId="3B18E47D" w:rsidR="00F73D42" w:rsidRPr="00A71B9D" w:rsidRDefault="00F96855" w:rsidP="00F9685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567" w:hanging="283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>
        <w:rPr>
          <w:rFonts w:ascii="Verdana" w:eastAsiaTheme="minorHAnsi" w:hAnsi="Verdana" w:cstheme="minorHAnsi"/>
          <w:sz w:val="22"/>
          <w:szCs w:val="22"/>
          <w:lang w:eastAsia="en-US"/>
        </w:rPr>
        <w:t>Pojazd</w:t>
      </w:r>
      <w:r w:rsidR="00F73D42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unieruchomiony</w:t>
      </w:r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(również w następstwie wypadku lub kolizji)</w:t>
      </w:r>
    </w:p>
    <w:p w14:paraId="607E77D4" w14:textId="1E61176B" w:rsidR="00F73D42" w:rsidRPr="00A71B9D" w:rsidRDefault="00F73D42" w:rsidP="00F9685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851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Użytkownik pojazdu kontaktuje się z Wykonawcą pod nr telefonu wskazanym w umowie, dostępnym 24 godziny we wszystkie dni tygodnia </w:t>
      </w:r>
      <w:r w:rsidR="00BA7E6C">
        <w:rPr>
          <w:rFonts w:ascii="Verdana" w:eastAsiaTheme="minorHAnsi" w:hAnsi="Verdana" w:cstheme="minorHAnsi"/>
          <w:sz w:val="22"/>
          <w:szCs w:val="22"/>
          <w:lang w:eastAsia="en-US"/>
        </w:rPr>
        <w:br/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i zgłasza powstałą awarię</w:t>
      </w:r>
      <w:r w:rsidR="00F96855">
        <w:rPr>
          <w:rFonts w:ascii="Verdana" w:eastAsiaTheme="minorHAnsi" w:hAnsi="Verdana" w:cstheme="minorHAnsi"/>
          <w:sz w:val="22"/>
          <w:szCs w:val="22"/>
          <w:lang w:eastAsia="en-US"/>
        </w:rPr>
        <w:t>,</w:t>
      </w:r>
    </w:p>
    <w:p w14:paraId="6EC7F2BB" w14:textId="78DAA759" w:rsidR="00F73D42" w:rsidRPr="00A71B9D" w:rsidRDefault="00F73D42" w:rsidP="00F9685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851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Wykonawca przekazuje instrukcje postępowania i użytkowania pojazdu </w:t>
      </w:r>
      <w:r w:rsidR="00200F1D">
        <w:rPr>
          <w:rFonts w:ascii="Verdana" w:eastAsiaTheme="minorHAnsi" w:hAnsi="Verdana" w:cstheme="minorHAnsi"/>
          <w:sz w:val="22"/>
          <w:szCs w:val="22"/>
          <w:lang w:eastAsia="en-US"/>
        </w:rPr>
        <w:br/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do czasu zdiagnozowania awarii, usunięcia awarii.</w:t>
      </w:r>
    </w:p>
    <w:p w14:paraId="2E6CD5B4" w14:textId="51E47B95" w:rsidR="00F2729E" w:rsidRPr="00A71B9D" w:rsidRDefault="00F73D42" w:rsidP="00F9685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851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Jeżeli uruchomienie pojazdu </w:t>
      </w:r>
      <w:r w:rsidR="00F96855">
        <w:rPr>
          <w:rFonts w:ascii="Verdana" w:eastAsiaTheme="minorHAnsi" w:hAnsi="Verdana" w:cstheme="minorHAnsi"/>
          <w:sz w:val="22"/>
          <w:szCs w:val="22"/>
          <w:lang w:eastAsia="en-US"/>
        </w:rPr>
        <w:t xml:space="preserve">na miejscu 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nie jest możliwe,</w:t>
      </w:r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Wykonawca zobowiązany jest do udostępnienia pojazdu zastępczego </w:t>
      </w:r>
      <w:bookmarkStart w:id="6" w:name="_Hlk129182329"/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(zgodnie </w:t>
      </w:r>
      <w:r w:rsidR="00354BBB">
        <w:rPr>
          <w:rFonts w:ascii="Verdana" w:eastAsiaTheme="minorHAnsi" w:hAnsi="Verdana" w:cstheme="minorHAnsi"/>
          <w:sz w:val="22"/>
          <w:szCs w:val="22"/>
          <w:lang w:eastAsia="en-US"/>
        </w:rPr>
        <w:br/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z zapisami rozdziale IV</w:t>
      </w:r>
      <w:r w:rsidR="00200F1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ust. 3 OPZ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)</w:t>
      </w:r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bookmarkEnd w:id="6"/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>oraz holowania</w:t>
      </w:r>
      <w:r w:rsidR="00354BBB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BA7E6C">
        <w:rPr>
          <w:rFonts w:ascii="Verdana" w:eastAsiaTheme="minorHAnsi" w:hAnsi="Verdana" w:cstheme="minorHAnsi"/>
          <w:sz w:val="22"/>
          <w:szCs w:val="22"/>
          <w:lang w:eastAsia="en-US"/>
        </w:rPr>
        <w:t>(</w:t>
      </w:r>
      <w:r w:rsidR="00354BBB">
        <w:rPr>
          <w:rFonts w:ascii="Verdana" w:eastAsiaTheme="minorHAnsi" w:hAnsi="Verdana" w:cstheme="minorHAnsi"/>
          <w:sz w:val="22"/>
          <w:szCs w:val="22"/>
          <w:lang w:eastAsia="en-US"/>
        </w:rPr>
        <w:t>bez limitu kilometrów</w:t>
      </w:r>
      <w:r w:rsidR="00BA7E6C">
        <w:rPr>
          <w:rFonts w:ascii="Verdana" w:eastAsiaTheme="minorHAnsi" w:hAnsi="Verdana" w:cstheme="minorHAnsi"/>
          <w:sz w:val="22"/>
          <w:szCs w:val="22"/>
          <w:lang w:eastAsia="en-US"/>
        </w:rPr>
        <w:t>)</w:t>
      </w:r>
      <w:r w:rsidR="00BA7E6C">
        <w:rPr>
          <w:rFonts w:ascii="Verdana" w:eastAsiaTheme="minorHAnsi" w:hAnsi="Verdana" w:cstheme="minorHAnsi"/>
          <w:sz w:val="22"/>
          <w:szCs w:val="22"/>
          <w:lang w:eastAsia="en-US"/>
        </w:rPr>
        <w:br/>
        <w:t xml:space="preserve">lub </w:t>
      </w:r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>przekazania</w:t>
      </w:r>
      <w:r w:rsidR="00BA7E6C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>pojazdu do najbliższego warsztatu współpracującego</w:t>
      </w:r>
      <w:r w:rsidR="00BA7E6C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</w:t>
      </w:r>
      <w:r w:rsidR="00BA7E6C">
        <w:rPr>
          <w:rFonts w:ascii="Verdana" w:eastAsiaTheme="minorHAnsi" w:hAnsi="Verdana" w:cstheme="minorHAnsi"/>
          <w:sz w:val="22"/>
          <w:szCs w:val="22"/>
          <w:lang w:eastAsia="en-US"/>
        </w:rPr>
        <w:br/>
      </w:r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>z Wykonawcą lub umieszczeni</w:t>
      </w:r>
      <w:r w:rsidR="00200F1D">
        <w:rPr>
          <w:rFonts w:ascii="Verdana" w:eastAsiaTheme="minorHAnsi" w:hAnsi="Verdana" w:cstheme="minorHAnsi"/>
          <w:sz w:val="22"/>
          <w:szCs w:val="22"/>
          <w:lang w:eastAsia="en-US"/>
        </w:rPr>
        <w:t>a</w:t>
      </w:r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pojazdu na parkingu strzeżonym do kwoty 300,00 zł, jeżeli </w:t>
      </w:r>
      <w:r w:rsidR="00F96855">
        <w:rPr>
          <w:rFonts w:ascii="Verdana" w:eastAsiaTheme="minorHAnsi" w:hAnsi="Verdana" w:cstheme="minorHAnsi"/>
          <w:sz w:val="22"/>
          <w:szCs w:val="22"/>
          <w:lang w:eastAsia="en-US"/>
        </w:rPr>
        <w:t>z</w:t>
      </w:r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darzenie wystąpiło po godzinach pracy warsztatu </w:t>
      </w:r>
      <w:r w:rsidR="00354BBB">
        <w:rPr>
          <w:rFonts w:ascii="Verdana" w:eastAsiaTheme="minorHAnsi" w:hAnsi="Verdana" w:cstheme="minorHAnsi"/>
          <w:sz w:val="22"/>
          <w:szCs w:val="22"/>
          <w:lang w:eastAsia="en-US"/>
        </w:rPr>
        <w:br/>
      </w:r>
      <w:r w:rsidR="00F2729E" w:rsidRPr="00A71B9D">
        <w:rPr>
          <w:rFonts w:ascii="Verdana" w:eastAsiaTheme="minorHAnsi" w:hAnsi="Verdana" w:cstheme="minorHAnsi"/>
          <w:sz w:val="22"/>
          <w:szCs w:val="22"/>
          <w:lang w:eastAsia="en-US"/>
        </w:rPr>
        <w:t>lub w dni wolne od pracy, albo pojazd został przeholowany do warsztatu po godzinach pracy warsztatu lub w dni wolne od pracy</w:t>
      </w:r>
      <w:r w:rsidR="00354BBB">
        <w:rPr>
          <w:rFonts w:ascii="Verdana" w:eastAsiaTheme="minorHAnsi" w:hAnsi="Verdana" w:cstheme="minorHAnsi"/>
          <w:sz w:val="22"/>
          <w:szCs w:val="22"/>
          <w:lang w:eastAsia="en-US"/>
        </w:rPr>
        <w:t>;</w:t>
      </w:r>
    </w:p>
    <w:p w14:paraId="06FE902F" w14:textId="77777777" w:rsidR="00200F1D" w:rsidRDefault="00200F1D" w:rsidP="00200F1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851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>
        <w:rPr>
          <w:rFonts w:ascii="Verdana" w:eastAsiaTheme="minorHAnsi" w:hAnsi="Verdana" w:cstheme="minorHAnsi"/>
          <w:sz w:val="22"/>
          <w:szCs w:val="22"/>
          <w:lang w:eastAsia="en-US"/>
        </w:rPr>
        <w:t>Wykonawca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odbiera naprawiony </w:t>
      </w:r>
      <w:r>
        <w:rPr>
          <w:rFonts w:ascii="Verdana" w:eastAsiaTheme="minorHAnsi" w:hAnsi="Verdana" w:cstheme="minorHAnsi"/>
          <w:sz w:val="22"/>
          <w:szCs w:val="22"/>
          <w:lang w:eastAsia="en-US"/>
        </w:rPr>
        <w:t>pojazd</w:t>
      </w: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z warsztatu lub punktu obsługi, </w:t>
      </w:r>
      <w:r>
        <w:rPr>
          <w:rFonts w:ascii="Verdana" w:eastAsiaTheme="minorHAnsi" w:hAnsi="Verdana" w:cstheme="minorHAnsi"/>
          <w:sz w:val="22"/>
          <w:szCs w:val="22"/>
          <w:lang w:eastAsia="en-US"/>
        </w:rPr>
        <w:t>przekazuje go Użytkownikowi i odbiera od niego pojazd zastępczy.</w:t>
      </w:r>
    </w:p>
    <w:p w14:paraId="71D22D3D" w14:textId="1F72163A" w:rsidR="00734BA0" w:rsidRPr="00A71B9D" w:rsidRDefault="00F96855" w:rsidP="00F9685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851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>
        <w:rPr>
          <w:rFonts w:ascii="Verdana" w:eastAsiaTheme="minorHAnsi" w:hAnsi="Verdana" w:cstheme="minorHAnsi"/>
          <w:sz w:val="22"/>
          <w:szCs w:val="22"/>
          <w:lang w:eastAsia="en-US"/>
        </w:rPr>
        <w:t>Jeżeli naprawa pojazdu nie zakończy się w czasie planowanego pobytu użytkownika pojazdu w miejscu wystąpienia zdarzenia, zwrot pojazdu zastępczego następuje w siedzibie Zamawiającego.</w:t>
      </w:r>
    </w:p>
    <w:p w14:paraId="53090291" w14:textId="2EAF62C6" w:rsidR="00332E48" w:rsidRPr="00A71B9D" w:rsidRDefault="005F4F47" w:rsidP="00A71B9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sz w:val="22"/>
          <w:szCs w:val="22"/>
          <w:lang w:eastAsia="en-US"/>
        </w:rPr>
        <w:t>Przyjazd pojazdu holującego na miejsce zdarzenia nie może nastąpić później niż w ciągu 2 godzin od chwili zgłoszenia zdarzenia.</w:t>
      </w:r>
    </w:p>
    <w:p w14:paraId="39029090" w14:textId="2262D2AF" w:rsidR="00861EA4" w:rsidRPr="00A71B9D" w:rsidRDefault="005F4F47" w:rsidP="0054062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A71B9D">
        <w:rPr>
          <w:rFonts w:ascii="Verdana" w:hAnsi="Verdana" w:cs="Arial"/>
          <w:sz w:val="22"/>
          <w:szCs w:val="22"/>
        </w:rPr>
        <w:t>W przypadku</w:t>
      </w:r>
      <w:r w:rsidR="0075744C" w:rsidRPr="00A71B9D">
        <w:rPr>
          <w:rFonts w:ascii="Verdana" w:hAnsi="Verdana" w:cs="Arial"/>
          <w:sz w:val="22"/>
          <w:szCs w:val="22"/>
        </w:rPr>
        <w:t xml:space="preserve"> kradzieży lub</w:t>
      </w:r>
      <w:r w:rsidRPr="00A71B9D">
        <w:rPr>
          <w:rFonts w:ascii="Verdana" w:hAnsi="Verdana" w:cs="Arial"/>
          <w:sz w:val="22"/>
          <w:szCs w:val="22"/>
        </w:rPr>
        <w:t xml:space="preserve"> szkody całkowitej lub braku naprawy </w:t>
      </w:r>
      <w:r w:rsidR="0054062E">
        <w:rPr>
          <w:rFonts w:ascii="Verdana" w:hAnsi="Verdana" w:cs="Arial"/>
          <w:sz w:val="22"/>
          <w:szCs w:val="22"/>
        </w:rPr>
        <w:t>pojazdu</w:t>
      </w:r>
      <w:r w:rsidRPr="00A71B9D">
        <w:rPr>
          <w:rFonts w:ascii="Verdana" w:hAnsi="Verdana" w:cs="Arial"/>
          <w:sz w:val="22"/>
          <w:szCs w:val="22"/>
        </w:rPr>
        <w:t xml:space="preserve"> </w:t>
      </w:r>
      <w:r w:rsidR="0075744C" w:rsidRPr="00A71B9D">
        <w:rPr>
          <w:rFonts w:ascii="Verdana" w:hAnsi="Verdana" w:cs="Arial"/>
          <w:sz w:val="22"/>
          <w:szCs w:val="22"/>
        </w:rPr>
        <w:br/>
      </w:r>
      <w:r w:rsidRPr="00A71B9D">
        <w:rPr>
          <w:rFonts w:ascii="Verdana" w:hAnsi="Verdana" w:cs="Arial"/>
          <w:sz w:val="22"/>
          <w:szCs w:val="22"/>
        </w:rPr>
        <w:t>w okresie miesiąca</w:t>
      </w:r>
      <w:r w:rsidR="0075744C" w:rsidRPr="00A71B9D">
        <w:rPr>
          <w:rFonts w:ascii="Verdana" w:hAnsi="Verdana" w:cs="Arial"/>
          <w:sz w:val="22"/>
          <w:szCs w:val="22"/>
        </w:rPr>
        <w:t xml:space="preserve"> od przyjęcia do warsztatu/stacji obsługi,</w:t>
      </w:r>
      <w:r w:rsidRPr="00A71B9D">
        <w:rPr>
          <w:rFonts w:ascii="Verdana" w:hAnsi="Verdana" w:cs="Arial"/>
          <w:sz w:val="22"/>
          <w:szCs w:val="22"/>
        </w:rPr>
        <w:t xml:space="preserve"> Wykonawca</w:t>
      </w:r>
      <w:r w:rsidR="0075744C" w:rsidRPr="00A71B9D">
        <w:rPr>
          <w:rFonts w:ascii="Verdana" w:hAnsi="Verdana" w:cs="Arial"/>
          <w:sz w:val="22"/>
          <w:szCs w:val="22"/>
        </w:rPr>
        <w:t xml:space="preserve"> </w:t>
      </w:r>
      <w:r w:rsidR="0075744C" w:rsidRPr="00A71B9D">
        <w:rPr>
          <w:rFonts w:ascii="Verdana" w:hAnsi="Verdana" w:cs="Arial"/>
          <w:sz w:val="22"/>
          <w:szCs w:val="22"/>
        </w:rPr>
        <w:br/>
        <w:t xml:space="preserve">w ramach wynagrodzenia, </w:t>
      </w:r>
      <w:r w:rsidRPr="00A71B9D">
        <w:rPr>
          <w:rFonts w:ascii="Verdana" w:hAnsi="Verdana" w:cs="Arial"/>
          <w:sz w:val="22"/>
          <w:szCs w:val="22"/>
        </w:rPr>
        <w:t>w terminie 3 miesięcy od daty w</w:t>
      </w:r>
      <w:r w:rsidR="008A173D" w:rsidRPr="00A71B9D">
        <w:rPr>
          <w:rFonts w:ascii="Verdana" w:hAnsi="Verdana" w:cs="Arial"/>
          <w:sz w:val="22"/>
          <w:szCs w:val="22"/>
        </w:rPr>
        <w:t xml:space="preserve">ydania decyzji ubezpieczyciela </w:t>
      </w:r>
      <w:r w:rsidRPr="00A71B9D">
        <w:rPr>
          <w:rFonts w:ascii="Verdana" w:hAnsi="Verdana" w:cs="Arial"/>
          <w:sz w:val="22"/>
          <w:szCs w:val="22"/>
        </w:rPr>
        <w:t>o szkodzie całkowitej lub</w:t>
      </w:r>
      <w:r w:rsidR="0075744C" w:rsidRPr="00A71B9D">
        <w:rPr>
          <w:rFonts w:ascii="Verdana" w:hAnsi="Verdana" w:cs="Arial"/>
          <w:sz w:val="22"/>
          <w:szCs w:val="22"/>
        </w:rPr>
        <w:t xml:space="preserve"> zgłoszenia kradzieży lub upływu miesiąca na wykonanie naprawy,</w:t>
      </w:r>
      <w:r w:rsidR="0075744C" w:rsidRPr="00A71B9D">
        <w:rPr>
          <w:rFonts w:ascii="Verdana" w:hAnsi="Verdana"/>
        </w:rPr>
        <w:t xml:space="preserve"> </w:t>
      </w:r>
      <w:r w:rsidR="0075744C" w:rsidRPr="00A71B9D">
        <w:rPr>
          <w:rFonts w:ascii="Verdana" w:hAnsi="Verdana" w:cs="Arial"/>
          <w:sz w:val="22"/>
          <w:szCs w:val="22"/>
        </w:rPr>
        <w:t xml:space="preserve">dostarczy </w:t>
      </w:r>
      <w:r w:rsidR="0054062E">
        <w:rPr>
          <w:rFonts w:ascii="Verdana" w:hAnsi="Verdana" w:cs="Arial"/>
          <w:sz w:val="22"/>
          <w:szCs w:val="22"/>
        </w:rPr>
        <w:t>pojazd</w:t>
      </w:r>
      <w:r w:rsidR="0075744C" w:rsidRPr="00A71B9D">
        <w:rPr>
          <w:rFonts w:ascii="Verdana" w:hAnsi="Verdana" w:cs="Arial"/>
          <w:sz w:val="22"/>
          <w:szCs w:val="22"/>
        </w:rPr>
        <w:t xml:space="preserve"> o standardzie/klasie </w:t>
      </w:r>
      <w:r w:rsidR="0075744C" w:rsidRPr="00A71B9D">
        <w:rPr>
          <w:rFonts w:ascii="Verdana" w:hAnsi="Verdana" w:cs="Arial"/>
          <w:sz w:val="22"/>
          <w:szCs w:val="22"/>
        </w:rPr>
        <w:br/>
        <w:t xml:space="preserve">i stopniu zużycia nie gorszym niż </w:t>
      </w:r>
      <w:r w:rsidR="0054062E">
        <w:rPr>
          <w:rFonts w:ascii="Verdana" w:hAnsi="Verdana" w:cs="Arial"/>
          <w:sz w:val="22"/>
          <w:szCs w:val="22"/>
        </w:rPr>
        <w:t xml:space="preserve">pojazd </w:t>
      </w:r>
      <w:r w:rsidR="0075744C" w:rsidRPr="00A71B9D">
        <w:rPr>
          <w:rFonts w:ascii="Verdana" w:hAnsi="Verdana" w:cs="Arial"/>
          <w:sz w:val="22"/>
          <w:szCs w:val="22"/>
        </w:rPr>
        <w:t>uszkodzony</w:t>
      </w:r>
      <w:r w:rsidR="0054062E">
        <w:rPr>
          <w:rFonts w:ascii="Verdana" w:hAnsi="Verdana" w:cs="Arial"/>
          <w:sz w:val="22"/>
          <w:szCs w:val="22"/>
        </w:rPr>
        <w:t xml:space="preserve"> lub skradziony. </w:t>
      </w:r>
    </w:p>
    <w:p w14:paraId="4BC8CE8C" w14:textId="0E184DF6" w:rsidR="009941CE" w:rsidRPr="00A71B9D" w:rsidRDefault="00332E48" w:rsidP="0054062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66"/>
        <w:jc w:val="both"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A71B9D">
        <w:rPr>
          <w:rFonts w:ascii="Verdana" w:eastAsiaTheme="minorHAnsi" w:hAnsi="Verdana" w:cstheme="minorHAnsi"/>
          <w:b/>
          <w:sz w:val="22"/>
          <w:szCs w:val="22"/>
          <w:lang w:eastAsia="en-US"/>
        </w:rPr>
        <w:t>PROCEDURA NAPRAWY, SEZONOWEJ WYMIANY OGUMIENIA ORA</w:t>
      </w:r>
      <w:r w:rsidR="000A41B0" w:rsidRPr="00A71B9D">
        <w:rPr>
          <w:rFonts w:ascii="Verdana" w:eastAsiaTheme="minorHAnsi" w:hAnsi="Verdana" w:cstheme="minorHAnsi"/>
          <w:b/>
          <w:sz w:val="22"/>
          <w:szCs w:val="22"/>
          <w:lang w:eastAsia="en-US"/>
        </w:rPr>
        <w:t xml:space="preserve">Z ZUŻYTEGO </w:t>
      </w:r>
      <w:r w:rsidRPr="00A71B9D">
        <w:rPr>
          <w:rFonts w:ascii="Verdana" w:eastAsiaTheme="minorHAnsi" w:hAnsi="Verdana" w:cstheme="minorHAnsi"/>
          <w:b/>
          <w:sz w:val="22"/>
          <w:szCs w:val="22"/>
          <w:lang w:eastAsia="en-US"/>
        </w:rPr>
        <w:t>OGUMIENIA</w:t>
      </w:r>
    </w:p>
    <w:p w14:paraId="79F57979" w14:textId="5BC71F0B" w:rsidR="009941CE" w:rsidRPr="0054062E" w:rsidRDefault="009941CE" w:rsidP="0054062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b/>
          <w:spacing w:val="-6"/>
          <w:sz w:val="22"/>
          <w:szCs w:val="22"/>
          <w:lang w:eastAsia="en-US"/>
        </w:rPr>
      </w:pPr>
      <w:r w:rsidRPr="0054062E">
        <w:rPr>
          <w:rFonts w:ascii="Verdana" w:eastAsiaTheme="minorHAnsi" w:hAnsi="Verdana" w:cstheme="minorHAnsi"/>
          <w:bCs/>
          <w:spacing w:val="-6"/>
          <w:sz w:val="22"/>
          <w:szCs w:val="22"/>
          <w:lang w:eastAsia="en-US"/>
        </w:rPr>
        <w:t>Koszty zakupu opon letnich i zimowych (Zamawiający nie dopuszcza stosowania opon wielosezonowych), koszty ich obsługi (zakładania, wyważania,</w:t>
      </w:r>
      <w:r w:rsidR="0054062E" w:rsidRPr="0054062E">
        <w:rPr>
          <w:rFonts w:ascii="Verdana" w:eastAsiaTheme="minorHAnsi" w:hAnsi="Verdana" w:cstheme="minorHAnsi"/>
          <w:bCs/>
          <w:spacing w:val="-6"/>
          <w:sz w:val="22"/>
          <w:szCs w:val="22"/>
          <w:lang w:eastAsia="en-US"/>
        </w:rPr>
        <w:t xml:space="preserve"> </w:t>
      </w:r>
      <w:r w:rsidRPr="0054062E">
        <w:rPr>
          <w:rFonts w:ascii="Verdana" w:eastAsiaTheme="minorHAnsi" w:hAnsi="Verdana" w:cstheme="minorHAnsi"/>
          <w:bCs/>
          <w:spacing w:val="-6"/>
          <w:sz w:val="22"/>
          <w:szCs w:val="22"/>
          <w:lang w:eastAsia="en-US"/>
        </w:rPr>
        <w:t>wulkanizacji, przechowywania i okresowej kontroli zbieżności kół) ponosi Wykonawca.</w:t>
      </w:r>
    </w:p>
    <w:p w14:paraId="0F11865D" w14:textId="2D3711B7" w:rsidR="00332E48" w:rsidRPr="0054062E" w:rsidRDefault="00332E48" w:rsidP="00A71B9D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b/>
          <w:spacing w:val="-6"/>
          <w:sz w:val="22"/>
          <w:szCs w:val="22"/>
          <w:lang w:eastAsia="en-US"/>
        </w:rPr>
      </w:pP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t>Sezonowa wymiana ogumienia</w:t>
      </w:r>
      <w:r w:rsid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lub wymiana zużytego ogumienia:</w:t>
      </w:r>
    </w:p>
    <w:p w14:paraId="56B74568" w14:textId="5EB1FB50" w:rsidR="00332E48" w:rsidRDefault="00254490" w:rsidP="0054062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t>Użytkownik pojazdu</w:t>
      </w:r>
      <w:r w:rsidR="00332E48" w:rsidRP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kontaktuje się z Wykonawcą pod numerem</w:t>
      </w:r>
      <w:r w:rsidR="00200F1D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telefonu </w:t>
      </w:r>
      <w:r w:rsidR="003B433F" w:rsidRP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wskazanym w umowie, </w:t>
      </w:r>
      <w:r w:rsidR="005E52C5" w:rsidRP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 godzinach 8-19 </w:t>
      </w:r>
      <w:r w:rsidR="00332E48" w:rsidRP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 </w:t>
      </w: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t>dni robocze</w:t>
      </w:r>
      <w:r w:rsidR="00332E48" w:rsidRP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zgłaszając konieczn</w:t>
      </w:r>
      <w:r w:rsidR="00727074" w:rsidRPr="0054062E">
        <w:rPr>
          <w:rFonts w:ascii="Verdana" w:eastAsiaTheme="minorHAnsi" w:hAnsi="Verdana" w:cstheme="minorHAnsi"/>
          <w:sz w:val="22"/>
          <w:szCs w:val="22"/>
          <w:lang w:eastAsia="en-US"/>
        </w:rPr>
        <w:t>ość sezonowej wymiany ogumienia</w:t>
      </w:r>
      <w:r w:rsidR="00EA3EDE" w:rsidRPr="0054062E">
        <w:rPr>
          <w:rFonts w:ascii="Verdana" w:eastAsiaTheme="minorHAnsi" w:hAnsi="Verdana" w:cstheme="minorHAnsi"/>
          <w:sz w:val="22"/>
          <w:szCs w:val="22"/>
          <w:lang w:eastAsia="en-US"/>
        </w:rPr>
        <w:t>;</w:t>
      </w:r>
    </w:p>
    <w:p w14:paraId="2CBA79E5" w14:textId="0CAED5BC" w:rsidR="00D57594" w:rsidRDefault="00254490" w:rsidP="0054062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Wykonawca </w:t>
      </w:r>
      <w:r w:rsidR="00A6019A">
        <w:rPr>
          <w:rFonts w:ascii="Verdana" w:eastAsiaTheme="minorHAnsi" w:hAnsi="Verdana" w:cstheme="minorHAnsi"/>
          <w:sz w:val="22"/>
          <w:szCs w:val="22"/>
          <w:lang w:eastAsia="en-US"/>
        </w:rPr>
        <w:t>odbiera wynajmowany Pojazd od Użytkownika w jednej z siedzib Zamawiającego oraz, na czas wymiany opon, udostępnia pojazd zastępczy,</w:t>
      </w:r>
    </w:p>
    <w:p w14:paraId="1639EAA5" w14:textId="77777777" w:rsidR="00A6019A" w:rsidRDefault="00254490" w:rsidP="0054062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t>W</w:t>
      </w:r>
      <w:r w:rsidR="00D57594" w:rsidRPr="0054062E">
        <w:rPr>
          <w:rFonts w:ascii="Verdana" w:eastAsiaTheme="minorHAnsi" w:hAnsi="Verdana" w:cstheme="minorHAnsi"/>
          <w:sz w:val="22"/>
          <w:szCs w:val="22"/>
          <w:lang w:eastAsia="en-US"/>
        </w:rPr>
        <w:t>ymiana ogumienia musi odbyć się w ciągu 1 dnia roboczego</w:t>
      </w:r>
      <w:r w:rsidR="00FB03A0" w:rsidRP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w godzinach 7:00 – 15:00</w:t>
      </w:r>
      <w:r w:rsidR="00A6019A">
        <w:rPr>
          <w:rFonts w:ascii="Verdana" w:eastAsiaTheme="minorHAnsi" w:hAnsi="Verdana" w:cstheme="minorHAnsi"/>
          <w:sz w:val="22"/>
          <w:szCs w:val="22"/>
          <w:lang w:eastAsia="en-US"/>
        </w:rPr>
        <w:t>,</w:t>
      </w:r>
    </w:p>
    <w:p w14:paraId="0069BDAA" w14:textId="77777777" w:rsidR="00A6019A" w:rsidRDefault="00A6019A" w:rsidP="0054062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>
        <w:rPr>
          <w:rFonts w:ascii="Verdana" w:eastAsiaTheme="minorHAnsi" w:hAnsi="Verdana" w:cstheme="minorHAnsi"/>
          <w:sz w:val="22"/>
          <w:szCs w:val="22"/>
          <w:lang w:eastAsia="en-US"/>
        </w:rPr>
        <w:t>po wymianie opon Wykonawca zwraca wynajmowany pojazd Użytkownikowi i jednocześnie odbiera od niego pojazd zastępczy,</w:t>
      </w:r>
    </w:p>
    <w:p w14:paraId="3C82C43E" w14:textId="41BB3AEC" w:rsidR="0054062E" w:rsidRDefault="00332E48" w:rsidP="0054062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t>Naprawa uszkodzonego ogumienia</w:t>
      </w:r>
      <w:r w:rsidR="0054062E">
        <w:rPr>
          <w:rFonts w:ascii="Verdana" w:eastAsiaTheme="minorHAnsi" w:hAnsi="Verdana" w:cstheme="minorHAnsi"/>
          <w:sz w:val="22"/>
          <w:szCs w:val="22"/>
          <w:lang w:eastAsia="en-US"/>
        </w:rPr>
        <w:t>:</w:t>
      </w:r>
    </w:p>
    <w:p w14:paraId="560A5890" w14:textId="767D9BFA" w:rsidR="0054062E" w:rsidRPr="0054062E" w:rsidRDefault="0054062E" w:rsidP="0054062E">
      <w:pPr>
        <w:pStyle w:val="Akapitzlist"/>
        <w:numPr>
          <w:ilvl w:val="0"/>
          <w:numId w:val="43"/>
        </w:numPr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lastRenderedPageBreak/>
        <w:t>w przypadku gdy uszkodzenie ogumienia nie powoduje unieruchomienia pojazdu – należy postępować jak w rozdziale V ust. 2 pkt 1 OPZ,</w:t>
      </w:r>
    </w:p>
    <w:p w14:paraId="315B2747" w14:textId="73C369AD" w:rsidR="0054062E" w:rsidRDefault="00EF3E73" w:rsidP="0054062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t>w przypadku gdy uszkodzenie ogumienia powoduje unieruchomienie pojazdu – należy postępować jak w</w:t>
      </w:r>
      <w:r w:rsidR="0054062E" w:rsidRP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rozdziale V ust. 2 pkt 2 OPZ</w:t>
      </w:r>
      <w:r w:rsidR="0054062E">
        <w:rPr>
          <w:rFonts w:ascii="Verdana" w:eastAsiaTheme="minorHAnsi" w:hAnsi="Verdana" w:cstheme="minorHAnsi"/>
          <w:sz w:val="22"/>
          <w:szCs w:val="22"/>
          <w:lang w:eastAsia="en-US"/>
        </w:rPr>
        <w:t>,</w:t>
      </w:r>
    </w:p>
    <w:p w14:paraId="3A3421D1" w14:textId="5F1FEA59" w:rsidR="001A132A" w:rsidRDefault="001A132A" w:rsidP="0054062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t>Minimalna głębokość bieżnika</w:t>
      </w:r>
      <w:r w:rsid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opon</w:t>
      </w: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nie może być mniejsza niż </w:t>
      </w:r>
      <w:r w:rsidR="0054062E" w:rsidRPr="0054062E">
        <w:rPr>
          <w:rFonts w:ascii="Verdana" w:eastAsiaTheme="minorHAnsi" w:hAnsi="Verdana" w:cstheme="minorHAnsi"/>
          <w:sz w:val="22"/>
          <w:szCs w:val="22"/>
          <w:lang w:eastAsia="en-US"/>
        </w:rPr>
        <w:t>3</w:t>
      </w:r>
      <w:r w:rsidRP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mm</w:t>
      </w:r>
      <w:r w:rsidR="0054062E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dla opon zimowych i 2 mm dla opon letnich.</w:t>
      </w:r>
    </w:p>
    <w:p w14:paraId="3D3CC9AE" w14:textId="493519BE" w:rsidR="006B0288" w:rsidRPr="00BB0C59" w:rsidRDefault="006B0288" w:rsidP="006E0A6B">
      <w:pPr>
        <w:pStyle w:val="Tekstpodstawowywcity"/>
        <w:numPr>
          <w:ilvl w:val="0"/>
          <w:numId w:val="15"/>
        </w:numPr>
        <w:spacing w:before="120"/>
        <w:ind w:left="714" w:hanging="357"/>
        <w:jc w:val="both"/>
        <w:rPr>
          <w:rFonts w:ascii="Verdana" w:hAnsi="Verdana" w:cstheme="minorHAnsi"/>
          <w:bCs w:val="0"/>
          <w:sz w:val="22"/>
          <w:szCs w:val="22"/>
        </w:rPr>
      </w:pPr>
      <w:r w:rsidRPr="00BB0C59">
        <w:rPr>
          <w:rFonts w:ascii="Verdana" w:hAnsi="Verdana" w:cstheme="minorHAnsi"/>
          <w:bCs w:val="0"/>
          <w:sz w:val="22"/>
          <w:szCs w:val="22"/>
        </w:rPr>
        <w:t>OPIS</w:t>
      </w:r>
      <w:r w:rsidR="0021579D">
        <w:rPr>
          <w:rFonts w:ascii="Verdana" w:hAnsi="Verdana" w:cstheme="minorHAnsi"/>
          <w:bCs w:val="0"/>
          <w:sz w:val="22"/>
          <w:szCs w:val="22"/>
        </w:rPr>
        <w:t>Y</w:t>
      </w:r>
      <w:r w:rsidRPr="00BB0C59">
        <w:rPr>
          <w:rFonts w:ascii="Verdana" w:hAnsi="Verdana" w:cstheme="minorHAnsi"/>
          <w:bCs w:val="0"/>
          <w:sz w:val="22"/>
          <w:szCs w:val="22"/>
        </w:rPr>
        <w:t xml:space="preserve"> </w:t>
      </w:r>
      <w:r w:rsidR="0021579D">
        <w:rPr>
          <w:rFonts w:ascii="Verdana" w:hAnsi="Verdana" w:cstheme="minorHAnsi"/>
          <w:bCs w:val="0"/>
          <w:sz w:val="22"/>
          <w:szCs w:val="22"/>
        </w:rPr>
        <w:t>POJAZDÓW</w:t>
      </w:r>
      <w:r w:rsidRPr="00BB0C59">
        <w:rPr>
          <w:rFonts w:ascii="Verdana" w:hAnsi="Verdana" w:cstheme="minorHAnsi"/>
          <w:bCs w:val="0"/>
          <w:sz w:val="22"/>
          <w:szCs w:val="22"/>
        </w:rPr>
        <w:t>:</w:t>
      </w:r>
    </w:p>
    <w:p w14:paraId="5570250C" w14:textId="1326A44B" w:rsidR="00DF1577" w:rsidRPr="00020B09" w:rsidRDefault="00AD6CEA" w:rsidP="00A241F6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  <w:r w:rsidRPr="00AD6CEA">
        <w:rPr>
          <w:rFonts w:ascii="Verdana" w:hAnsi="Verdana" w:cstheme="minorHAnsi"/>
          <w:bCs w:val="0"/>
          <w:sz w:val="22"/>
          <w:szCs w:val="22"/>
        </w:rPr>
        <w:t>Tabela 1</w:t>
      </w:r>
    </w:p>
    <w:tbl>
      <w:tblPr>
        <w:tblW w:w="9571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8"/>
        <w:gridCol w:w="4061"/>
        <w:gridCol w:w="4914"/>
        <w:gridCol w:w="48"/>
      </w:tblGrid>
      <w:tr w:rsidR="00020B09" w:rsidRPr="000476DB" w14:paraId="20739BEC" w14:textId="77777777" w:rsidTr="00020B09">
        <w:trPr>
          <w:gridAfter w:val="1"/>
          <w:wAfter w:w="48" w:type="dxa"/>
          <w:trHeight w:val="462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6D1D8491" w14:textId="77908FA0" w:rsidR="00020B09" w:rsidRPr="00020B09" w:rsidRDefault="00020B09" w:rsidP="008520E7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3 </w:t>
            </w: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Pojaz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dy</w:t>
            </w:r>
          </w:p>
        </w:tc>
      </w:tr>
      <w:tr w:rsidR="00A241F6" w:rsidRPr="000476DB" w14:paraId="78508AB2" w14:textId="77777777" w:rsidTr="00E2779E">
        <w:trPr>
          <w:gridAfter w:val="1"/>
          <w:wAfter w:w="48" w:type="dxa"/>
          <w:trHeight w:val="462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46E79A07" w14:textId="77777777" w:rsidR="00E2779E" w:rsidRDefault="00A241F6" w:rsidP="00A241F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sz w:val="22"/>
                <w:szCs w:val="22"/>
                <w:lang w:eastAsia="en-US"/>
              </w:rPr>
              <w:t>TYP POJAZDU -</w:t>
            </w: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 SAMOCHÓD OSOBOWY</w:t>
            </w:r>
          </w:p>
          <w:p w14:paraId="1B2868FE" w14:textId="139A4DFF" w:rsidR="00A241F6" w:rsidRPr="00BB0C59" w:rsidRDefault="00A241F6" w:rsidP="00A241F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SEGMENT - </w:t>
            </w: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KLASYFIKACJA SAMAR – </w:t>
            </w:r>
            <w:r w:rsidR="00E80EAA"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KOMBI</w:t>
            </w:r>
            <w:r w:rsidR="001969AC"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-</w:t>
            </w:r>
            <w:r w:rsidR="00E80EAA"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VANY</w:t>
            </w:r>
            <w:r w:rsidR="00E2779E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 H</w:t>
            </w:r>
            <w:r w:rsidR="007103C5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 LEKKIE DOSTAWCZE</w:t>
            </w:r>
          </w:p>
        </w:tc>
      </w:tr>
      <w:tr w:rsidR="00B35AE3" w:rsidRPr="000476DB" w14:paraId="3CDA2BD5" w14:textId="77777777" w:rsidTr="003C1576">
        <w:trPr>
          <w:gridAfter w:val="1"/>
          <w:wAfter w:w="48" w:type="dxa"/>
          <w:trHeight w:val="420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3DB426BB" w14:textId="33AD5FB9" w:rsidR="00B35AE3" w:rsidRPr="00020B09" w:rsidRDefault="00B35AE3" w:rsidP="00447A75">
            <w:pPr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3D84DF48" w14:textId="0C663697" w:rsidR="00B35AE3" w:rsidRPr="00020B09" w:rsidRDefault="00B35AE3" w:rsidP="00447A75">
            <w:pPr>
              <w:autoSpaceDN w:val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Rodzaj paliwa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D76AD11" w14:textId="2B452992" w:rsidR="00B35AE3" w:rsidRPr="00020B09" w:rsidRDefault="00F76F0D" w:rsidP="00447A75">
            <w:pPr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b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enzyna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/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diesel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/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hybryda</w:t>
            </w:r>
          </w:p>
        </w:tc>
      </w:tr>
      <w:tr w:rsidR="00B35AE3" w:rsidRPr="000476DB" w14:paraId="3F84FE80" w14:textId="77777777" w:rsidTr="003C1576">
        <w:trPr>
          <w:gridAfter w:val="1"/>
          <w:wAfter w:w="48" w:type="dxa"/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09D56D16" w14:textId="067B238C" w:rsidR="00B35AE3" w:rsidRPr="00020B09" w:rsidRDefault="00B35AE3" w:rsidP="00447A75">
            <w:pPr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09" w:type="dxa"/>
            <w:gridSpan w:val="2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F481702" w14:textId="5BC694A5" w:rsidR="00B35AE3" w:rsidRPr="00020B09" w:rsidRDefault="00B35AE3" w:rsidP="00447A75">
            <w:pPr>
              <w:autoSpaceDN w:val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Skrzynia biegów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F1E4D57" w14:textId="21420590" w:rsidR="00B35AE3" w:rsidRPr="00020B09" w:rsidRDefault="00B35AE3" w:rsidP="00447A75">
            <w:pPr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Manualna/Automatyczna </w:t>
            </w:r>
            <w:r w:rsidR="00273406">
              <w:rPr>
                <w:rFonts w:ascii="Verdana" w:hAnsi="Verdana" w:cstheme="minorHAnsi"/>
                <w:sz w:val="22"/>
                <w:szCs w:val="22"/>
                <w:lang w:eastAsia="en-US"/>
              </w:rPr>
              <w:t>–</w:t>
            </w: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</w:t>
            </w:r>
            <w:r w:rsidR="004B7D4E">
              <w:rPr>
                <w:rFonts w:ascii="Verdana" w:hAnsi="Verdana" w:cstheme="minorHAnsi"/>
                <w:sz w:val="22"/>
                <w:szCs w:val="22"/>
                <w:lang w:eastAsia="en-US"/>
              </w:rPr>
              <w:t>2</w:t>
            </w:r>
            <w:r w:rsidR="00273406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pojazdy</w:t>
            </w:r>
          </w:p>
          <w:p w14:paraId="5BA762C5" w14:textId="45F82633" w:rsidR="00B35AE3" w:rsidRPr="00020B09" w:rsidRDefault="00B35AE3" w:rsidP="00447A75">
            <w:pPr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Automatyczna - 1 </w:t>
            </w:r>
            <w:r w:rsidR="00273406">
              <w:rPr>
                <w:rFonts w:ascii="Verdana" w:hAnsi="Verdana" w:cstheme="minorHAnsi"/>
                <w:sz w:val="22"/>
                <w:szCs w:val="22"/>
                <w:lang w:eastAsia="en-US"/>
              </w:rPr>
              <w:t>pojazd</w:t>
            </w:r>
          </w:p>
        </w:tc>
      </w:tr>
      <w:tr w:rsidR="00B35AE3" w:rsidRPr="000476DB" w14:paraId="5FF8D991" w14:textId="77777777" w:rsidTr="003C1576">
        <w:trPr>
          <w:gridAfter w:val="1"/>
          <w:wAfter w:w="48" w:type="dxa"/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66677A12" w14:textId="0FF20579" w:rsidR="00B35AE3" w:rsidRPr="00020B09" w:rsidRDefault="00B35AE3" w:rsidP="00447A75">
            <w:pPr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109" w:type="dxa"/>
            <w:gridSpan w:val="2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8AA4818" w14:textId="2AC2E07A" w:rsidR="00B35AE3" w:rsidRPr="00020B09" w:rsidRDefault="00B35AE3" w:rsidP="00447A75">
            <w:pPr>
              <w:autoSpaceDN w:val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Wersja nadwoziowa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79CA87F" w14:textId="0E0C9C0A" w:rsidR="00B35AE3" w:rsidRPr="00020B09" w:rsidRDefault="00B35AE3" w:rsidP="00447A75">
            <w:pPr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KOMBI-VAN</w:t>
            </w:r>
          </w:p>
        </w:tc>
      </w:tr>
      <w:tr w:rsidR="00B35AE3" w:rsidRPr="000476DB" w14:paraId="1510ECF1" w14:textId="77777777" w:rsidTr="003C1576">
        <w:trPr>
          <w:gridAfter w:val="1"/>
          <w:wAfter w:w="48" w:type="dxa"/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B37CA0F" w14:textId="77CAF4CD" w:rsidR="00B35AE3" w:rsidRPr="00020B09" w:rsidRDefault="00B35AE3" w:rsidP="00447A75">
            <w:pPr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09" w:type="dxa"/>
            <w:gridSpan w:val="2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B9A8113" w14:textId="264FA15B" w:rsidR="00B35AE3" w:rsidRPr="00020B09" w:rsidRDefault="00B35AE3" w:rsidP="00447A75">
            <w:pPr>
              <w:autoSpaceDN w:val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156ABFE" w14:textId="5E9A918F" w:rsidR="00B35AE3" w:rsidRPr="00020B09" w:rsidRDefault="00B35AE3" w:rsidP="00447A75">
            <w:pPr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Nie wcześniej niż 2021</w:t>
            </w:r>
          </w:p>
        </w:tc>
      </w:tr>
      <w:tr w:rsidR="00B35AE3" w:rsidRPr="000476DB" w14:paraId="03EC02A4" w14:textId="77777777" w:rsidTr="003C1576">
        <w:trPr>
          <w:gridAfter w:val="1"/>
          <w:wAfter w:w="48" w:type="dxa"/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85D053B" w14:textId="503BC423" w:rsidR="00B35AE3" w:rsidRDefault="00B35AE3" w:rsidP="00447A75">
            <w:pPr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109" w:type="dxa"/>
            <w:gridSpan w:val="2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39E8CB0" w14:textId="4BFA5D31" w:rsidR="00B35AE3" w:rsidRPr="00020B09" w:rsidRDefault="00B35AE3" w:rsidP="00447A75">
            <w:pPr>
              <w:autoSpaceDN w:val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Przebieg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881720" w14:textId="6FBF77F0" w:rsidR="00B35AE3" w:rsidRPr="00020B09" w:rsidRDefault="00B35AE3" w:rsidP="00447A75">
            <w:pPr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Maksymalnie </w:t>
            </w:r>
            <w:r w:rsidR="00F14F47" w:rsidRPr="00F14F47">
              <w:rPr>
                <w:rFonts w:ascii="Verdana" w:hAnsi="Verdana" w:cstheme="minorHAnsi"/>
                <w:sz w:val="22"/>
                <w:szCs w:val="22"/>
                <w:lang w:eastAsia="en-US"/>
              </w:rPr>
              <w:t>75 000</w:t>
            </w:r>
            <w:r w:rsidRPr="00F14F47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km</w:t>
            </w:r>
          </w:p>
        </w:tc>
      </w:tr>
      <w:tr w:rsidR="00A241F6" w:rsidRPr="000476DB" w14:paraId="237B4201" w14:textId="77777777" w:rsidTr="00E2779E">
        <w:trPr>
          <w:gridAfter w:val="1"/>
          <w:wAfter w:w="48" w:type="dxa"/>
          <w:trHeight w:val="420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9566C09" w14:textId="77777777" w:rsidR="00A241F6" w:rsidRPr="00BB0C59" w:rsidRDefault="00A241F6" w:rsidP="00780C3D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DANE TECHNICZNE</w:t>
            </w:r>
          </w:p>
        </w:tc>
      </w:tr>
      <w:tr w:rsidR="00634907" w:rsidRPr="00634907" w14:paraId="2BF4917B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CECBFE" w14:textId="60060BD4" w:rsidR="00A241F6" w:rsidRPr="00812E56" w:rsidRDefault="00B35AE3" w:rsidP="006E0A6B">
            <w:pPr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A241F6"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7498C7" w14:textId="3CEBB3B4" w:rsidR="00A241F6" w:rsidRPr="00812E56" w:rsidRDefault="00A241F6" w:rsidP="006E0A6B">
            <w:pPr>
              <w:autoSpaceDN w:val="0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Długość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815EB66" w14:textId="24D9BFC4" w:rsidR="00A241F6" w:rsidRPr="00812E56" w:rsidRDefault="00E2779E" w:rsidP="006E0A6B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min. 4400</w:t>
            </w:r>
            <w:r w:rsidR="00D11A0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mm</w:t>
            </w:r>
          </w:p>
        </w:tc>
      </w:tr>
      <w:tr w:rsidR="00DC2861" w:rsidRPr="00634907" w14:paraId="7B8F3A83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FF5AD2" w14:textId="5626996D" w:rsidR="00DC2861" w:rsidRPr="00812E56" w:rsidRDefault="00DC2861" w:rsidP="006E0A6B">
            <w:pPr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4BE15C" w14:textId="058F47A0" w:rsidR="00DC2861" w:rsidRPr="00812E56" w:rsidRDefault="00DC2861" w:rsidP="006E0A6B">
            <w:pPr>
              <w:autoSpaceDN w:val="0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Szerokość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F1173AB" w14:textId="74E7B458" w:rsidR="00DC2861" w:rsidRPr="009046C0" w:rsidRDefault="00DC2861" w:rsidP="006E0A6B">
            <w:pPr>
              <w:autoSpaceDE w:val="0"/>
              <w:autoSpaceDN w:val="0"/>
              <w:jc w:val="center"/>
              <w:rPr>
                <w:rFonts w:ascii="Verdana" w:hAnsi="Verdana" w:cs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046C0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min. </w:t>
            </w:r>
            <w:r w:rsidR="008377AB" w:rsidRPr="009046C0">
              <w:rPr>
                <w:rFonts w:ascii="Verdana" w:hAnsi="Verdana" w:cstheme="minorHAnsi"/>
                <w:i/>
                <w:sz w:val="22"/>
                <w:szCs w:val="22"/>
                <w:lang w:eastAsia="en-US"/>
              </w:rPr>
              <w:t>1835</w:t>
            </w:r>
          </w:p>
        </w:tc>
      </w:tr>
      <w:tr w:rsidR="00634907" w:rsidRPr="00634907" w14:paraId="6D047A67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07DE4F6" w14:textId="02CE0986" w:rsidR="00A241F6" w:rsidRPr="00812E56" w:rsidRDefault="00AC66BC" w:rsidP="006E0A6B">
            <w:pPr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3</w:t>
            </w:r>
            <w:r w:rsidR="00A241F6"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8C5A3EE" w14:textId="5C7D663C" w:rsidR="00A241F6" w:rsidRPr="00812E56" w:rsidRDefault="00A241F6" w:rsidP="006E0A6B">
            <w:pPr>
              <w:autoSpaceDN w:val="0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Rozstaw osi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12ED740" w14:textId="6CE125AE" w:rsidR="00A241F6" w:rsidRPr="00812E56" w:rsidRDefault="00E2779E" w:rsidP="006E0A6B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min. 27</w:t>
            </w:r>
            <w:r w:rsidR="00DC2861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00</w:t>
            </w:r>
            <w:r w:rsidR="00D11A0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mm</w:t>
            </w:r>
          </w:p>
        </w:tc>
      </w:tr>
      <w:tr w:rsidR="00634907" w:rsidRPr="00634907" w14:paraId="6C0E372C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D8BE8C" w14:textId="584409AA" w:rsidR="00A241F6" w:rsidRPr="00812E56" w:rsidRDefault="00AC66BC" w:rsidP="006E0A6B">
            <w:pPr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  <w:r w:rsidR="00A241F6"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912E7E3" w14:textId="053AE057" w:rsidR="00A241F6" w:rsidRPr="00812E56" w:rsidRDefault="00A241F6" w:rsidP="006E0A6B">
            <w:pPr>
              <w:autoSpaceDN w:val="0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Pojemność bagażnika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556BFF1" w14:textId="55B844EB" w:rsidR="00A241F6" w:rsidRPr="00812E56" w:rsidRDefault="00E2779E" w:rsidP="006E0A6B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min. 5</w:t>
            </w:r>
            <w:r w:rsidR="00DC2861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00</w:t>
            </w: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l</w:t>
            </w:r>
          </w:p>
        </w:tc>
      </w:tr>
      <w:tr w:rsidR="00A241F6" w:rsidRPr="000476DB" w14:paraId="51A1CEC8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677CC8" w14:textId="6A9C92C8" w:rsidR="00A241F6" w:rsidRPr="00812E56" w:rsidRDefault="00AC66BC" w:rsidP="006E0A6B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="00A241F6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52AF0C7" w14:textId="02495055" w:rsidR="00A241F6" w:rsidRPr="00812E56" w:rsidRDefault="00A241F6" w:rsidP="006E0A6B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Liczba miejsc siedzących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B63E054" w14:textId="519B8CF1" w:rsidR="00A241F6" w:rsidRPr="00812E56" w:rsidRDefault="00E2779E" w:rsidP="006E0A6B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A241F6" w:rsidRPr="000476DB" w14:paraId="15F25B3F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786A772" w14:textId="139217C6" w:rsidR="00A241F6" w:rsidRPr="00812E56" w:rsidRDefault="00AC66BC" w:rsidP="006E0A6B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="00A241F6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3D2A39F" w14:textId="22AD80CF" w:rsidR="00A241F6" w:rsidRPr="00812E56" w:rsidRDefault="00E2779E" w:rsidP="006E0A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812E56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>Norma</w:t>
            </w:r>
            <w:r w:rsidR="00A241F6" w:rsidRPr="00812E56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 xml:space="preserve"> Emisji Spalin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2DBD11F" w14:textId="10B904C2" w:rsidR="00A241F6" w:rsidRPr="00812E56" w:rsidRDefault="00E2779E" w:rsidP="006E0A6B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>EURO 6  lub równoważna</w:t>
            </w:r>
          </w:p>
        </w:tc>
      </w:tr>
      <w:tr w:rsidR="00A241F6" w:rsidRPr="000476DB" w14:paraId="419FBBE7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DA33038" w14:textId="23D44A44" w:rsidR="00A241F6" w:rsidRPr="00812E56" w:rsidRDefault="00AC66BC" w:rsidP="006E0A6B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="00A241F6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87D8DE3" w14:textId="0CB8E7CB" w:rsidR="00A241F6" w:rsidRPr="00812E56" w:rsidRDefault="00A241F6" w:rsidP="006E0A6B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Pojemność skokowa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3B92A7D" w14:textId="40FA0393" w:rsidR="00A241F6" w:rsidRPr="00812E56" w:rsidRDefault="00E2779E" w:rsidP="006E0A6B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min. 1</w:t>
            </w:r>
            <w:r w:rsidR="00364465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200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cm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A241F6" w:rsidRPr="000476DB" w14:paraId="181AB858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7F85321" w14:textId="70076545" w:rsidR="00A241F6" w:rsidRPr="00812E56" w:rsidRDefault="00AC66BC" w:rsidP="006E0A6B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="00A241F6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C99D407" w14:textId="047B92CA" w:rsidR="00A241F6" w:rsidRPr="00812E56" w:rsidRDefault="00A241F6" w:rsidP="006E0A6B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Moc silnika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46815D7" w14:textId="43FFCF64" w:rsidR="00A241F6" w:rsidRPr="009046C0" w:rsidRDefault="009046C0" w:rsidP="009046C0">
            <w:pPr>
              <w:autoSpaceDE w:val="0"/>
              <w:autoSpaceDN w:val="0"/>
              <w:jc w:val="center"/>
              <w:rPr>
                <w:rFonts w:ascii="Verdana" w:hAnsi="Verdana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046C0">
              <w:rPr>
                <w:rFonts w:ascii="Verdana" w:hAnsi="Verdana" w:cstheme="minorHAnsi"/>
                <w:bCs/>
                <w:iCs/>
                <w:sz w:val="22"/>
                <w:szCs w:val="22"/>
                <w:lang w:eastAsia="en-US"/>
              </w:rPr>
              <w:t xml:space="preserve">min. </w:t>
            </w:r>
            <w:r w:rsidR="00075F87" w:rsidRPr="009046C0">
              <w:rPr>
                <w:rFonts w:ascii="Verdana" w:hAnsi="Verdana" w:cstheme="minorHAnsi"/>
                <w:bCs/>
                <w:iCs/>
                <w:sz w:val="22"/>
                <w:szCs w:val="22"/>
                <w:lang w:eastAsia="en-US"/>
              </w:rPr>
              <w:t>80 kW 100KM</w:t>
            </w:r>
          </w:p>
        </w:tc>
      </w:tr>
      <w:tr w:rsidR="00A241F6" w:rsidRPr="000476DB" w14:paraId="709C56D5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41EB646" w14:textId="2D5CED86" w:rsidR="00A241F6" w:rsidRPr="00812E56" w:rsidRDefault="00AC66BC" w:rsidP="006E0A6B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="00A241F6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437F03" w14:textId="624C2B88" w:rsidR="00A241F6" w:rsidRPr="00812E56" w:rsidRDefault="00A241F6" w:rsidP="006E0A6B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Napęd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D6C58EC" w14:textId="0ECBF36E" w:rsidR="00A241F6" w:rsidRPr="00812E56" w:rsidRDefault="00BF2D05" w:rsidP="006E0A6B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Przednia oś</w:t>
            </w:r>
          </w:p>
        </w:tc>
      </w:tr>
      <w:tr w:rsidR="00A241F6" w:rsidRPr="000476DB" w14:paraId="6DA6DA27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8BC2862" w14:textId="34755E51" w:rsidR="00A241F6" w:rsidRPr="00812E56" w:rsidRDefault="00AC66BC" w:rsidP="006E0A6B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="00A241F6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660CF2" w14:textId="451B8B21" w:rsidR="00A241F6" w:rsidRPr="00812E56" w:rsidRDefault="00A241F6" w:rsidP="006E0A6B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Liczba cylindrów </w:t>
            </w:r>
            <w:r w:rsidR="00780C3D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70B757B" w14:textId="77777777" w:rsidR="00A241F6" w:rsidRPr="00812E56" w:rsidRDefault="00A241F6" w:rsidP="006E0A6B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TAK</w:t>
            </w:r>
          </w:p>
        </w:tc>
      </w:tr>
      <w:tr w:rsidR="00812E56" w:rsidRPr="000476DB" w14:paraId="1F9B94BC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E0C092" w14:textId="28A3F14B" w:rsidR="00812E56" w:rsidRPr="00AD6CEA" w:rsidRDefault="00AC66BC" w:rsidP="006E0A6B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11</w:t>
            </w:r>
            <w:r w:rsidR="00812E56"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0488705" w14:textId="77777777" w:rsidR="00812E56" w:rsidRPr="00AD6CEA" w:rsidRDefault="00812E56" w:rsidP="006E0A6B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Opony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9708689" w14:textId="77777777" w:rsidR="00812E56" w:rsidRPr="00AD6CEA" w:rsidRDefault="00812E56" w:rsidP="006E0A6B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Klasa </w:t>
            </w:r>
            <w:proofErr w:type="spellStart"/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premium</w:t>
            </w:r>
            <w:proofErr w:type="spellEnd"/>
          </w:p>
          <w:p w14:paraId="7CE606B0" w14:textId="4C7998E1" w:rsidR="00812E56" w:rsidRPr="00AD6CEA" w:rsidRDefault="00812E56" w:rsidP="006E0A6B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Minimum dwa </w:t>
            </w:r>
            <w:proofErr w:type="spellStart"/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 1 x letnie i 1 x zimowe</w:t>
            </w:r>
          </w:p>
        </w:tc>
      </w:tr>
      <w:tr w:rsidR="00A241F6" w:rsidRPr="000476DB" w14:paraId="0BBDAB0A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139CA5" w14:textId="44B4EAA0" w:rsidR="00A241F6" w:rsidRPr="00812E56" w:rsidRDefault="00A241F6" w:rsidP="006E0A6B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AC66BC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76D542A" w14:textId="77777777" w:rsidR="00A241F6" w:rsidRPr="00812E56" w:rsidRDefault="00A241F6" w:rsidP="006E0A6B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Ilość drzwi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8428A3A" w14:textId="77777777" w:rsidR="00A241F6" w:rsidRPr="00812E56" w:rsidRDefault="00A241F6" w:rsidP="006E0A6B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Minimum 5</w:t>
            </w:r>
          </w:p>
        </w:tc>
      </w:tr>
      <w:tr w:rsidR="00A241F6" w:rsidRPr="000476DB" w14:paraId="1DE4B040" w14:textId="77777777" w:rsidTr="00447A75">
        <w:trPr>
          <w:gridAfter w:val="1"/>
          <w:wAfter w:w="48" w:type="dxa"/>
          <w:trHeight w:val="311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5B22290" w14:textId="77777777" w:rsidR="00A241F6" w:rsidRPr="00BB0C59" w:rsidRDefault="00A241F6" w:rsidP="00447A75">
            <w:pPr>
              <w:autoSpaceDN w:val="0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WYPOSAŻENIE Z ZAKRESU BIEZPIECZEŃSTWA</w:t>
            </w:r>
          </w:p>
        </w:tc>
      </w:tr>
      <w:tr w:rsidR="00812E56" w:rsidRPr="000476DB" w14:paraId="129708D5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4A5B18" w14:textId="7CE85A9A" w:rsidR="00812E56" w:rsidRPr="00BB0C59" w:rsidRDefault="00812E56" w:rsidP="003C157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810ABAE" w14:textId="0700D379" w:rsidR="00812E56" w:rsidRPr="00BB0C59" w:rsidRDefault="00812E56" w:rsidP="003C1576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Hamulc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e 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tarczow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e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(przód i tył)</w:t>
            </w:r>
          </w:p>
        </w:tc>
      </w:tr>
      <w:tr w:rsidR="00812E56" w:rsidRPr="000476DB" w14:paraId="369A3372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3A85F5" w14:textId="134EA56B" w:rsidR="00812E56" w:rsidRPr="00BB0C59" w:rsidRDefault="003C1576" w:rsidP="003C157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="00812E5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1702723" w14:textId="5267F1F2" w:rsidR="00812E56" w:rsidRPr="00BB0C59" w:rsidRDefault="00812E56" w:rsidP="003C1576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Czujniki parkowania  z tyłu z wizualizacją na ekranie</w:t>
            </w:r>
          </w:p>
        </w:tc>
      </w:tr>
      <w:tr w:rsidR="00812E56" w:rsidRPr="000476DB" w14:paraId="3D1EB74B" w14:textId="77777777" w:rsidTr="003C157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4B46C10" w14:textId="0ACC8EFA" w:rsidR="00812E56" w:rsidRPr="00BB0C59" w:rsidRDefault="003C1576" w:rsidP="003C157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812E5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CEA21C7" w14:textId="4B948377" w:rsidR="00812E56" w:rsidRPr="00075F87" w:rsidRDefault="00812E56" w:rsidP="003C1576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b/>
                <w:i/>
                <w:w w:val="89"/>
                <w:sz w:val="22"/>
                <w:szCs w:val="22"/>
                <w:lang w:eastAsia="en-US"/>
              </w:rPr>
            </w:pPr>
            <w:r w:rsidRPr="009046C0">
              <w:rPr>
                <w:rFonts w:ascii="Verdana" w:hAnsi="Verdana" w:cstheme="minorHAnsi"/>
                <w:sz w:val="22"/>
                <w:szCs w:val="22"/>
                <w:lang w:eastAsia="en-US"/>
              </w:rPr>
              <w:t>Poduszki powietrzne czołowe, boczne, kurtynowe dla kierowcy i pasażerów</w:t>
            </w:r>
            <w:r w:rsidR="009046C0" w:rsidRPr="009046C0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w pierwszym rzędzie</w:t>
            </w:r>
          </w:p>
        </w:tc>
      </w:tr>
      <w:tr w:rsidR="00812E56" w:rsidRPr="000476DB" w14:paraId="26681233" w14:textId="77777777" w:rsidTr="009470F0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6A9694" w14:textId="5DA35070" w:rsidR="00812E56" w:rsidRPr="00BB0C59" w:rsidRDefault="003C1576" w:rsidP="003C157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="00812E5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A464F96" w14:textId="38AFD45F" w:rsidR="00812E56" w:rsidRPr="00BB0C59" w:rsidRDefault="003C1576" w:rsidP="003C1576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</w:t>
            </w:r>
            <w:r w:rsidR="00812E5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rzypunktowe 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pasy bezpieczeństwa </w:t>
            </w:r>
            <w:r w:rsidR="00812E5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przód i tył</w:t>
            </w:r>
          </w:p>
        </w:tc>
      </w:tr>
      <w:tr w:rsidR="00A241F6" w:rsidRPr="000476DB" w14:paraId="1D630567" w14:textId="77777777" w:rsidTr="00447A75">
        <w:trPr>
          <w:gridAfter w:val="1"/>
          <w:wAfter w:w="48" w:type="dxa"/>
          <w:trHeight w:val="316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296C727" w14:textId="77777777" w:rsidR="00A241F6" w:rsidRPr="00BB0C59" w:rsidRDefault="00A241F6" w:rsidP="00447A75">
            <w:pPr>
              <w:autoSpaceDN w:val="0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WYPOSAŻENIE Z ZAKRESU KOMFORTU</w:t>
            </w:r>
          </w:p>
        </w:tc>
      </w:tr>
      <w:tr w:rsidR="00CE705F" w:rsidRPr="000476DB" w14:paraId="2CE0F49B" w14:textId="77777777" w:rsidTr="00E915A4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D2F8FC" w14:textId="10FBE904" w:rsidR="00CE705F" w:rsidRPr="00BB0C59" w:rsidRDefault="003C1576" w:rsidP="00780C3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  <w:r w:rsidR="00CE705F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F153D64" w14:textId="5B89C054" w:rsidR="00CE705F" w:rsidRPr="00BB0C59" w:rsidRDefault="00CE705F" w:rsidP="00CE705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Wspomaganie układu kierowniczego</w:t>
            </w:r>
          </w:p>
        </w:tc>
      </w:tr>
      <w:tr w:rsidR="00CE705F" w:rsidRPr="000476DB" w14:paraId="26F84EC7" w14:textId="77777777" w:rsidTr="00512F94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149887" w14:textId="2B26EF3C" w:rsidR="00CE705F" w:rsidRPr="00BB0C59" w:rsidRDefault="00CE705F" w:rsidP="00780C3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154A2DB" w14:textId="0051BFFA" w:rsidR="00CE705F" w:rsidRPr="00BB0C59" w:rsidRDefault="00CE705F" w:rsidP="00CE705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sz w:val="22"/>
                <w:szCs w:val="22"/>
                <w:lang w:eastAsia="en-US"/>
              </w:rPr>
              <w:t>Wielofunkcyjna kierownica z możliwością obsługi radia i telefonu</w:t>
            </w:r>
          </w:p>
        </w:tc>
      </w:tr>
      <w:tr w:rsidR="00CE705F" w:rsidRPr="00812E56" w14:paraId="1DD8733B" w14:textId="77777777" w:rsidTr="00F370F5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EF2EA02" w14:textId="1CB052AE" w:rsidR="00CE705F" w:rsidRPr="00812E56" w:rsidRDefault="003C1576" w:rsidP="00780C3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CE705F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9BA5EED" w14:textId="3FE666F4" w:rsidR="00CE705F" w:rsidRPr="00812E56" w:rsidRDefault="00CE705F" w:rsidP="00CE705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Elektrycznie sterowane szyby boczne z przodu</w:t>
            </w:r>
          </w:p>
        </w:tc>
      </w:tr>
      <w:tr w:rsidR="00CE705F" w:rsidRPr="00812E56" w14:paraId="4B11FA59" w14:textId="77777777" w:rsidTr="0065354E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C95CB4" w14:textId="1C984AB9" w:rsidR="00CE705F" w:rsidRPr="00812E56" w:rsidRDefault="003C1576" w:rsidP="00780C3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="00CE705F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1D17212" w14:textId="257D3C4F" w:rsidR="00CE705F" w:rsidRPr="00812E56" w:rsidRDefault="00CE705F" w:rsidP="00CE705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Elektrycznie sterowane, podgrzewane lusterka boczne </w:t>
            </w:r>
          </w:p>
        </w:tc>
      </w:tr>
      <w:tr w:rsidR="00CE705F" w:rsidRPr="00812E56" w14:paraId="180C1173" w14:textId="77777777" w:rsidTr="00597A2B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BBE120F" w14:textId="10ED02EE" w:rsidR="00CE705F" w:rsidRPr="00812E56" w:rsidRDefault="003C1576" w:rsidP="00780C3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="00CE705F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C26E3E" w14:textId="1BD9A199" w:rsidR="00CE705F" w:rsidRPr="00812E56" w:rsidRDefault="00CE705F" w:rsidP="00CE705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E440DD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Fabryczny system </w:t>
            </w:r>
            <w:proofErr w:type="spellStart"/>
            <w:r w:rsidRPr="00E440DD">
              <w:rPr>
                <w:rFonts w:ascii="Verdana" w:hAnsi="Verdana" w:cstheme="minorHAnsi"/>
                <w:sz w:val="22"/>
                <w:szCs w:val="22"/>
                <w:lang w:eastAsia="en-US"/>
              </w:rPr>
              <w:t>bluetooth</w:t>
            </w:r>
            <w:proofErr w:type="spellEnd"/>
          </w:p>
        </w:tc>
      </w:tr>
      <w:tr w:rsidR="00CE705F" w:rsidRPr="00812E56" w14:paraId="3E2D22B7" w14:textId="77777777" w:rsidTr="009470F0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20622D9" w14:textId="6E576A61" w:rsidR="00CE705F" w:rsidRPr="00812E56" w:rsidRDefault="003C1576" w:rsidP="00780C3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="00CE705F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1301F49" w14:textId="06132032" w:rsidR="00CE705F" w:rsidRPr="00812E56" w:rsidRDefault="00CE705F" w:rsidP="00CE705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Fotel kierowcy  z regulacją wysokości, i oparcia</w:t>
            </w:r>
          </w:p>
        </w:tc>
      </w:tr>
      <w:tr w:rsidR="00CE705F" w:rsidRPr="000476DB" w14:paraId="7AAE7708" w14:textId="77777777" w:rsidTr="00C623B8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D443F63" w14:textId="72D5FAB4" w:rsidR="00CE705F" w:rsidRPr="00812E56" w:rsidRDefault="006E0A6B" w:rsidP="00780C3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="00CE705F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8817D3D" w14:textId="05072411" w:rsidR="00CE705F" w:rsidRPr="00812E56" w:rsidRDefault="00CE705F" w:rsidP="00CE705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Gniazdo USB</w:t>
            </w:r>
          </w:p>
        </w:tc>
      </w:tr>
      <w:tr w:rsidR="00CE705F" w:rsidRPr="00CE705F" w14:paraId="5E9B6ED0" w14:textId="77777777" w:rsidTr="001079A0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196100" w14:textId="0EA015A9" w:rsidR="00CE705F" w:rsidRPr="00CE705F" w:rsidRDefault="006E0A6B" w:rsidP="00780C3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="00CE705F" w:rsidRPr="00CE705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2D849FF" w14:textId="145B0F4F" w:rsidR="00CE705F" w:rsidRPr="003C1576" w:rsidRDefault="00CE705F" w:rsidP="00CE705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spacing w:val="-6"/>
                <w:w w:val="89"/>
                <w:sz w:val="22"/>
                <w:szCs w:val="22"/>
                <w:lang w:eastAsia="en-US"/>
              </w:rPr>
            </w:pPr>
            <w:r w:rsidRPr="003C1576">
              <w:rPr>
                <w:rFonts w:ascii="Verdana" w:hAnsi="Verdana" w:cstheme="minorHAnsi"/>
                <w:color w:val="000000"/>
                <w:spacing w:val="-6"/>
                <w:sz w:val="22"/>
                <w:szCs w:val="22"/>
                <w:lang w:eastAsia="en-US"/>
              </w:rPr>
              <w:t xml:space="preserve">Klimatyzacja </w:t>
            </w:r>
          </w:p>
        </w:tc>
      </w:tr>
      <w:tr w:rsidR="00CE705F" w:rsidRPr="000476DB" w14:paraId="02E4ECCD" w14:textId="77777777" w:rsidTr="0066103F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9F8133A" w14:textId="72CC0AEA" w:rsidR="00CE705F" w:rsidRPr="00CE705F" w:rsidRDefault="006E0A6B" w:rsidP="00780C3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="00CE705F" w:rsidRPr="00CE705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EB0E243" w14:textId="6C6CCFA0" w:rsidR="00CE705F" w:rsidRPr="00CE705F" w:rsidRDefault="003C1576" w:rsidP="00CE705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</w:t>
            </w:r>
            <w:r w:rsidR="00CE705F" w:rsidRPr="00CE705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empomat </w:t>
            </w:r>
          </w:p>
        </w:tc>
      </w:tr>
      <w:tr w:rsidR="00CE705F" w:rsidRPr="000476DB" w14:paraId="4DFB9EF1" w14:textId="77777777" w:rsidTr="00416271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35D1A63" w14:textId="57C6E5E3" w:rsidR="00CE705F" w:rsidRPr="00BB0C59" w:rsidRDefault="003C1576" w:rsidP="00780C3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6E0A6B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0</w:t>
            </w:r>
            <w:r w:rsidR="00CE705F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5FB8A75" w14:textId="5750F607" w:rsidR="00CE705F" w:rsidRPr="00BB0C59" w:rsidRDefault="00CE705F" w:rsidP="00CE705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wspomagający ruszanie pod górę</w:t>
            </w:r>
          </w:p>
        </w:tc>
      </w:tr>
      <w:tr w:rsidR="005A1094" w:rsidRPr="005A1094" w14:paraId="2B8E0AF1" w14:textId="77777777" w:rsidTr="005839AB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90D67E1" w14:textId="0CE399CC" w:rsidR="00CE705F" w:rsidRPr="005A1094" w:rsidRDefault="003C1576" w:rsidP="00780C3D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A1094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6E0A6B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CE705F" w:rsidRPr="005A1094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F639D14" w14:textId="7EF16EAB" w:rsidR="00CE705F" w:rsidRPr="005A1094" w:rsidRDefault="00A409B7" w:rsidP="00CE705F">
            <w:pPr>
              <w:autoSpaceDN w:val="0"/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K</w:t>
            </w:r>
            <w:r w:rsidRPr="00A409B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oł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o</w:t>
            </w:r>
            <w:r w:rsidRPr="00A409B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zapasow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A409B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pełnowymiarow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A409B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lub dojazdow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e </w:t>
            </w:r>
          </w:p>
        </w:tc>
      </w:tr>
      <w:tr w:rsidR="00A241F6" w:rsidRPr="000476DB" w14:paraId="4535717C" w14:textId="77777777" w:rsidTr="00447A75">
        <w:trPr>
          <w:gridAfter w:val="1"/>
          <w:wAfter w:w="48" w:type="dxa"/>
          <w:trHeight w:val="208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469100" w14:textId="77777777" w:rsidR="00A241F6" w:rsidRPr="00BB0C59" w:rsidRDefault="00A241F6" w:rsidP="00447A75">
            <w:pPr>
              <w:autoSpaceDN w:val="0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PERSONALIZACJA</w:t>
            </w:r>
          </w:p>
        </w:tc>
      </w:tr>
      <w:tr w:rsidR="003C1576" w:rsidRPr="000476DB" w14:paraId="76091D7E" w14:textId="77777777" w:rsidTr="00494BB0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4F7CA4" w14:textId="636AC8DD" w:rsidR="003C1576" w:rsidRPr="00BB0C59" w:rsidRDefault="003C1576" w:rsidP="003C157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0430450" w14:textId="0F2FA576" w:rsidR="003C1576" w:rsidRPr="00575166" w:rsidRDefault="003C1576" w:rsidP="00C412A6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C1576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Felgi </w:t>
            </w:r>
            <w:r w:rsidR="00C412A6" w:rsidRPr="00C412A6">
              <w:rPr>
                <w:rFonts w:ascii="Verdana" w:hAnsi="Verdana" w:cstheme="minorHAnsi"/>
                <w:sz w:val="22"/>
                <w:szCs w:val="22"/>
                <w:lang w:eastAsia="en-US"/>
              </w:rPr>
              <w:t>minimum 16 calowe</w:t>
            </w:r>
            <w:r w:rsidR="00C412A6">
              <w:rPr>
                <w:rFonts w:ascii="Verdana" w:hAnsi="Verdana" w:cstheme="minorHAnsi"/>
                <w:sz w:val="22"/>
                <w:szCs w:val="22"/>
                <w:lang w:eastAsia="en-US"/>
              </w:rPr>
              <w:t>:</w:t>
            </w:r>
            <w:r w:rsidR="00C412A6" w:rsidRPr="00C412A6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aluminiowe lub stalowe z kołpakami.</w:t>
            </w:r>
          </w:p>
        </w:tc>
      </w:tr>
      <w:tr w:rsidR="003C1576" w:rsidRPr="000476DB" w14:paraId="02AF94AE" w14:textId="77777777" w:rsidTr="002C2E83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6BD5FF6" w14:textId="6EA88888" w:rsidR="003C1576" w:rsidRPr="00BB0C59" w:rsidRDefault="003C1576" w:rsidP="003C157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89F4F3D" w14:textId="0712484C" w:rsidR="003C1576" w:rsidRPr="00BB0C59" w:rsidRDefault="003C1576" w:rsidP="003C1576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Ciemna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tapicerka</w:t>
            </w:r>
          </w:p>
        </w:tc>
      </w:tr>
      <w:tr w:rsidR="003C1576" w:rsidRPr="000476DB" w14:paraId="68B6355A" w14:textId="77777777" w:rsidTr="001B7F6F">
        <w:trPr>
          <w:gridAfter w:val="1"/>
          <w:wAfter w:w="48" w:type="dxa"/>
          <w:trHeight w:val="420"/>
        </w:trPr>
        <w:tc>
          <w:tcPr>
            <w:tcW w:w="50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51873" w14:textId="2C912F08" w:rsidR="003C1576" w:rsidRPr="00020B09" w:rsidRDefault="003C1576" w:rsidP="003C157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23" w:type="dxa"/>
            <w:gridSpan w:val="3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E28933" w14:textId="0AB71561" w:rsidR="003C1576" w:rsidRPr="00F730CE" w:rsidRDefault="003C1576" w:rsidP="003C1576">
            <w:pPr>
              <w:autoSpaceDN w:val="0"/>
              <w:spacing w:line="276" w:lineRule="auto"/>
              <w:rPr>
                <w:rFonts w:ascii="Verdana" w:hAnsi="Verdana" w:cstheme="minorHAnsi"/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Kolor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s</w:t>
            </w: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tonowany </w:t>
            </w:r>
            <w:r w:rsidRPr="00020B09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(</w:t>
            </w:r>
            <w:r w:rsidRPr="006B0F6A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czarny, granatowy, szary, </w:t>
            </w:r>
            <w:r w:rsidRPr="006B0F6A">
              <w:rPr>
                <w:rFonts w:ascii="Verdana" w:hAnsi="Verdana" w:cstheme="minorHAnsi"/>
                <w:sz w:val="22"/>
                <w:szCs w:val="22"/>
                <w:lang w:eastAsia="en-US"/>
              </w:rPr>
              <w:t>biały</w:t>
            </w:r>
            <w:r w:rsidR="009046C0" w:rsidRPr="006B0F6A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, </w:t>
            </w:r>
            <w:r w:rsidR="00F730CE" w:rsidRPr="006B0F6A">
              <w:rPr>
                <w:rFonts w:ascii="Verdana" w:hAnsi="Verdana" w:cstheme="minorHAnsi"/>
                <w:sz w:val="22"/>
                <w:szCs w:val="22"/>
                <w:lang w:eastAsia="en-US"/>
              </w:rPr>
              <w:t>srebrny</w:t>
            </w:r>
            <w:r w:rsidR="009046C0" w:rsidRPr="006B0F6A">
              <w:rPr>
                <w:rFonts w:ascii="Verdana" w:hAnsi="Verdana" w:cstheme="minorHAnsi"/>
                <w:sz w:val="22"/>
                <w:szCs w:val="22"/>
                <w:lang w:eastAsia="en-US"/>
              </w:rPr>
              <w:t>)</w:t>
            </w:r>
          </w:p>
        </w:tc>
      </w:tr>
      <w:tr w:rsidR="003C1576" w:rsidRPr="000476DB" w14:paraId="21B65747" w14:textId="77777777" w:rsidTr="00BA3BD6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B897593" w14:textId="4010BE59" w:rsidR="003C1576" w:rsidRPr="00812E56" w:rsidRDefault="003C1576" w:rsidP="003C1576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A83EA0A" w14:textId="18924EDD" w:rsidR="003C1576" w:rsidRPr="00812E56" w:rsidRDefault="003C1576" w:rsidP="003C1576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Przyciemniane szyby z tyłu i szyba bagażnika</w:t>
            </w:r>
          </w:p>
        </w:tc>
      </w:tr>
      <w:tr w:rsidR="00DF38A2" w:rsidRPr="000476DB" w14:paraId="67B5A3C1" w14:textId="77777777" w:rsidTr="00447A75">
        <w:trPr>
          <w:gridAfter w:val="1"/>
          <w:wAfter w:w="48" w:type="dxa"/>
          <w:trHeight w:val="95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5BABC51C" w14:textId="2098E3B4" w:rsidR="00DF38A2" w:rsidRPr="00BB0C59" w:rsidRDefault="00DF38A2" w:rsidP="00447A75">
            <w:pPr>
              <w:autoSpaceDE w:val="0"/>
              <w:autoSpaceDN w:val="0"/>
              <w:spacing w:line="276" w:lineRule="auto"/>
              <w:jc w:val="both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Dodatkowe systemy i elementy wyposażenia pojazdu</w:t>
            </w:r>
          </w:p>
        </w:tc>
      </w:tr>
      <w:tr w:rsidR="003C1576" w:rsidRPr="000476DB" w14:paraId="1C316A5C" w14:textId="77777777" w:rsidTr="00230259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E58021F" w14:textId="39187F17" w:rsidR="003C1576" w:rsidRPr="00BB0C59" w:rsidRDefault="005E0835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3C157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5B0D6E8" w14:textId="3900FB74" w:rsidR="003C1576" w:rsidRPr="00BB0C59" w:rsidRDefault="003C1576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ABS, ASR, ESP (lub odpowiedniki)</w:t>
            </w:r>
          </w:p>
        </w:tc>
      </w:tr>
      <w:tr w:rsidR="003C1576" w:rsidRPr="000476DB" w14:paraId="6ABD2551" w14:textId="77777777" w:rsidTr="009470F0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CA0A70" w14:textId="1E6AC788" w:rsidR="003C1576" w:rsidRPr="00BB0C59" w:rsidRDefault="005E0835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="003C157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593309F" w14:textId="2C29939C" w:rsidR="003C1576" w:rsidRPr="00BB0C59" w:rsidRDefault="003C1576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Komputer pokładowy</w:t>
            </w:r>
          </w:p>
        </w:tc>
      </w:tr>
      <w:tr w:rsidR="003C1576" w:rsidRPr="000476DB" w14:paraId="3DBF326D" w14:textId="77777777" w:rsidTr="006411F2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7747E56" w14:textId="338AE09F" w:rsidR="003C1576" w:rsidRPr="00BB0C59" w:rsidRDefault="006E0A6B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3C157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44A9EEA" w14:textId="6D154BB6" w:rsidR="003C1576" w:rsidRPr="00BB0C59" w:rsidRDefault="003C1576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Apteczka, gaśnica</w:t>
            </w:r>
            <w:r w:rsidR="0021579D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, d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wie odblaskowe kamizelki</w:t>
            </w:r>
            <w:r w:rsidR="0021579D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, t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rójkąt ostrzegawczy</w:t>
            </w:r>
          </w:p>
        </w:tc>
      </w:tr>
      <w:tr w:rsidR="003C1576" w:rsidRPr="000476DB" w14:paraId="0332C8AE" w14:textId="77777777" w:rsidTr="0044030E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61B1DC5" w14:textId="08B9BCAE" w:rsidR="003C1576" w:rsidRPr="00BB0C59" w:rsidRDefault="006E0A6B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="003C157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7EE7CB4" w14:textId="5FA17F19" w:rsidR="003C1576" w:rsidRPr="00BB0C59" w:rsidRDefault="003C1576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Lewarek, podstawowy </w:t>
            </w:r>
            <w:proofErr w:type="spellStart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 Kluczy</w:t>
            </w:r>
          </w:p>
        </w:tc>
      </w:tr>
      <w:tr w:rsidR="003C1576" w:rsidRPr="000476DB" w14:paraId="79E2893E" w14:textId="77777777" w:rsidTr="009E6DC7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E497308" w14:textId="796F6284" w:rsidR="003C1576" w:rsidRPr="00BB0C59" w:rsidRDefault="006E0A6B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="003C157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57879BA" w14:textId="3051A990" w:rsidR="003C1576" w:rsidRPr="00BB0C59" w:rsidRDefault="003C1576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Komplet dywaników gumowych</w:t>
            </w:r>
          </w:p>
        </w:tc>
      </w:tr>
      <w:tr w:rsidR="003C1576" w:rsidRPr="000476DB" w14:paraId="29846E72" w14:textId="77777777" w:rsidTr="00B325A1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6844043" w14:textId="0653E074" w:rsidR="003C1576" w:rsidRPr="00BB0C59" w:rsidRDefault="006E0A6B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="003C1576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E85AE81" w14:textId="1FEAFDCE" w:rsidR="003C1576" w:rsidRPr="009470F0" w:rsidRDefault="0026270A" w:rsidP="00447A75">
            <w:pPr>
              <w:autoSpaceDE w:val="0"/>
              <w:autoSpaceDN w:val="0"/>
              <w:rPr>
                <w:rFonts w:ascii="Verdana" w:hAnsi="Verdana" w:cstheme="minorHAnsi"/>
                <w:spacing w:val="-6"/>
                <w:w w:val="89"/>
                <w:sz w:val="22"/>
                <w:szCs w:val="22"/>
                <w:lang w:eastAsia="en-US"/>
              </w:rPr>
            </w:pPr>
            <w:r w:rsidRPr="009470F0">
              <w:rPr>
                <w:rFonts w:ascii="Verdana" w:hAnsi="Verdana" w:cstheme="minorHAnsi"/>
                <w:color w:val="000000"/>
                <w:spacing w:val="-6"/>
                <w:sz w:val="22"/>
                <w:szCs w:val="22"/>
                <w:lang w:eastAsia="en-US"/>
              </w:rPr>
              <w:t>Przednia szyba</w:t>
            </w:r>
            <w:r w:rsidR="009470F0" w:rsidRPr="009470F0">
              <w:rPr>
                <w:rFonts w:ascii="Verdana" w:hAnsi="Verdana" w:cstheme="minorHAns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9470F0">
              <w:rPr>
                <w:rFonts w:ascii="Verdana" w:hAnsi="Verdana" w:cstheme="minorHAnsi"/>
                <w:color w:val="000000"/>
                <w:spacing w:val="-6"/>
                <w:sz w:val="22"/>
                <w:szCs w:val="22"/>
                <w:lang w:eastAsia="en-US"/>
              </w:rPr>
              <w:t>podgrzewana elektrycznie lub przez nadmuch ciepłego powietrza.</w:t>
            </w:r>
          </w:p>
        </w:tc>
      </w:tr>
    </w:tbl>
    <w:p w14:paraId="0E91BE57" w14:textId="77777777" w:rsidR="006E0A6B" w:rsidRDefault="006E0A6B" w:rsidP="00A15AD8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</w:p>
    <w:p w14:paraId="52727553" w14:textId="5E51491F" w:rsidR="00A15AD8" w:rsidRPr="00020B09" w:rsidRDefault="00A15AD8" w:rsidP="00A15AD8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  <w:r>
        <w:rPr>
          <w:rFonts w:ascii="Verdana" w:hAnsi="Verdana" w:cstheme="minorHAnsi"/>
          <w:bCs w:val="0"/>
          <w:sz w:val="22"/>
          <w:szCs w:val="22"/>
        </w:rPr>
        <w:t xml:space="preserve">Tabela </w:t>
      </w:r>
      <w:r w:rsidR="006E0A6B">
        <w:rPr>
          <w:rFonts w:ascii="Verdana" w:hAnsi="Verdana" w:cstheme="minorHAnsi"/>
          <w:bCs w:val="0"/>
          <w:sz w:val="22"/>
          <w:szCs w:val="22"/>
        </w:rPr>
        <w:t>2</w:t>
      </w:r>
    </w:p>
    <w:tbl>
      <w:tblPr>
        <w:tblW w:w="9571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8"/>
        <w:gridCol w:w="4061"/>
        <w:gridCol w:w="4914"/>
        <w:gridCol w:w="48"/>
      </w:tblGrid>
      <w:tr w:rsidR="00A15AD8" w:rsidRPr="000476DB" w14:paraId="04B3F297" w14:textId="77777777" w:rsidTr="0006245C">
        <w:trPr>
          <w:gridAfter w:val="1"/>
          <w:wAfter w:w="48" w:type="dxa"/>
          <w:trHeight w:val="462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6DDAF9F4" w14:textId="25F9B85C" w:rsidR="00A15AD8" w:rsidRPr="00020B0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1</w:t>
            </w:r>
            <w:r w:rsidRPr="00020B0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Pojaz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d</w:t>
            </w:r>
          </w:p>
        </w:tc>
      </w:tr>
      <w:tr w:rsidR="00A15AD8" w:rsidRPr="000476DB" w14:paraId="103A687E" w14:textId="77777777" w:rsidTr="0006245C">
        <w:trPr>
          <w:gridAfter w:val="1"/>
          <w:wAfter w:w="48" w:type="dxa"/>
          <w:trHeight w:val="462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066E4288" w14:textId="77777777" w:rsidR="00A15AD8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sz w:val="22"/>
                <w:szCs w:val="22"/>
                <w:lang w:eastAsia="en-US"/>
              </w:rPr>
              <w:t>TYP POJAZDU -</w:t>
            </w: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 SAMOCHÓD OSOBOWY</w:t>
            </w:r>
          </w:p>
          <w:p w14:paraId="4EFB0D4F" w14:textId="77777777" w:rsidR="00A15AD8" w:rsidRPr="00BB0C5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SEGMENT - </w:t>
            </w: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KLASYFIKACJA SAMAR – KOMBI-VANY</w:t>
            </w:r>
            <w:r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 H LEKKIE DOSTAWCZE</w:t>
            </w:r>
          </w:p>
        </w:tc>
      </w:tr>
      <w:tr w:rsidR="00A15AD8" w:rsidRPr="000476DB" w14:paraId="69EF3732" w14:textId="77777777" w:rsidTr="0006245C">
        <w:trPr>
          <w:gridAfter w:val="1"/>
          <w:wAfter w:w="48" w:type="dxa"/>
          <w:trHeight w:val="420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2BC7669E" w14:textId="77777777" w:rsidR="00A15AD8" w:rsidRPr="00020B0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1BB881C2" w14:textId="77777777" w:rsidR="00A15AD8" w:rsidRPr="00020B09" w:rsidRDefault="00A15AD8" w:rsidP="0006245C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Rodzaj paliwa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056B876" w14:textId="77777777" w:rsidR="00A15AD8" w:rsidRPr="00020B0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b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enzyna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/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diesel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/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hybryda</w:t>
            </w:r>
          </w:p>
        </w:tc>
      </w:tr>
      <w:tr w:rsidR="00A15AD8" w:rsidRPr="000476DB" w14:paraId="3DB69E7A" w14:textId="77777777" w:rsidTr="0006245C">
        <w:trPr>
          <w:gridAfter w:val="1"/>
          <w:wAfter w:w="48" w:type="dxa"/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19255913" w14:textId="77777777" w:rsidR="00A15AD8" w:rsidRPr="00020B0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09" w:type="dxa"/>
            <w:gridSpan w:val="2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8D6F48F" w14:textId="77777777" w:rsidR="00A15AD8" w:rsidRPr="00020B09" w:rsidRDefault="00A15AD8" w:rsidP="0006245C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Skrzynia biegów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970F6CD" w14:textId="39A9BF1C" w:rsidR="00DC71BA" w:rsidRPr="00020B09" w:rsidRDefault="00A15AD8" w:rsidP="00DC71B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Manualna/Automatyczna</w:t>
            </w:r>
          </w:p>
          <w:p w14:paraId="7DB9030A" w14:textId="72B53B30" w:rsidR="00A15AD8" w:rsidRPr="00020B0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A15AD8" w:rsidRPr="000476DB" w14:paraId="7637AD3F" w14:textId="77777777" w:rsidTr="0006245C">
        <w:trPr>
          <w:gridAfter w:val="1"/>
          <w:wAfter w:w="48" w:type="dxa"/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21EA944D" w14:textId="77777777" w:rsidR="00A15AD8" w:rsidRPr="00020B0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109" w:type="dxa"/>
            <w:gridSpan w:val="2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F48099E" w14:textId="77777777" w:rsidR="00A15AD8" w:rsidRPr="00020B09" w:rsidRDefault="00A15AD8" w:rsidP="0006245C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Wersja nadwoziowa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9A5BC5A" w14:textId="77777777" w:rsidR="00A15AD8" w:rsidRPr="00020B0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KOMBI-VAN</w:t>
            </w:r>
          </w:p>
        </w:tc>
      </w:tr>
      <w:tr w:rsidR="00A15AD8" w:rsidRPr="000476DB" w14:paraId="15E3D735" w14:textId="77777777" w:rsidTr="0006245C">
        <w:trPr>
          <w:gridAfter w:val="1"/>
          <w:wAfter w:w="48" w:type="dxa"/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0FE40F2" w14:textId="77777777" w:rsidR="00A15AD8" w:rsidRPr="00020B0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09" w:type="dxa"/>
            <w:gridSpan w:val="2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50E75E1" w14:textId="77777777" w:rsidR="00A15AD8" w:rsidRPr="00020B09" w:rsidRDefault="00A15AD8" w:rsidP="0006245C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6CD1D24" w14:textId="77777777" w:rsidR="00A15AD8" w:rsidRPr="00020B0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Nie wcześniej niż 2021</w:t>
            </w:r>
          </w:p>
        </w:tc>
      </w:tr>
      <w:tr w:rsidR="00A15AD8" w:rsidRPr="000476DB" w14:paraId="67C5B1D4" w14:textId="77777777" w:rsidTr="0006245C">
        <w:trPr>
          <w:gridAfter w:val="1"/>
          <w:wAfter w:w="48" w:type="dxa"/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0C3B9A9" w14:textId="77777777" w:rsidR="00A15AD8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109" w:type="dxa"/>
            <w:gridSpan w:val="2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FB66515" w14:textId="77777777" w:rsidR="00A15AD8" w:rsidRPr="00020B09" w:rsidRDefault="00A15AD8" w:rsidP="0006245C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Przebieg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50A48E" w14:textId="77777777" w:rsidR="00A15AD8" w:rsidRPr="00020B0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Maksymalnie </w:t>
            </w:r>
            <w:r w:rsidRPr="00F14F47">
              <w:rPr>
                <w:rFonts w:ascii="Verdana" w:hAnsi="Verdana" w:cstheme="minorHAnsi"/>
                <w:sz w:val="22"/>
                <w:szCs w:val="22"/>
                <w:lang w:eastAsia="en-US"/>
              </w:rPr>
              <w:t>75 000 km</w:t>
            </w:r>
          </w:p>
        </w:tc>
      </w:tr>
      <w:tr w:rsidR="00A15AD8" w:rsidRPr="000476DB" w14:paraId="17209DB5" w14:textId="77777777" w:rsidTr="0006245C">
        <w:trPr>
          <w:gridAfter w:val="1"/>
          <w:wAfter w:w="48" w:type="dxa"/>
          <w:trHeight w:val="420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643EE7B" w14:textId="77777777" w:rsidR="00A15AD8" w:rsidRPr="00BB0C59" w:rsidRDefault="00A15AD8" w:rsidP="0006245C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DANE TECHNICZNE</w:t>
            </w:r>
          </w:p>
        </w:tc>
      </w:tr>
      <w:tr w:rsidR="00A15AD8" w:rsidRPr="00634907" w14:paraId="7B474879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94EE4FF" w14:textId="77777777" w:rsidR="00A15AD8" w:rsidRPr="00812E56" w:rsidRDefault="00A15AD8" w:rsidP="00447A75">
            <w:pPr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B3E5F9" w14:textId="77777777" w:rsidR="00A15AD8" w:rsidRPr="00812E56" w:rsidRDefault="00A15AD8" w:rsidP="00447A75">
            <w:pPr>
              <w:autoSpaceDN w:val="0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Długość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A8A6B69" w14:textId="146F6745" w:rsidR="00A15AD8" w:rsidRPr="00812E56" w:rsidRDefault="00A15AD8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min. 4</w:t>
            </w:r>
            <w:r w:rsidR="000522D0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7</w:t>
            </w:r>
            <w:r w:rsidR="002A1DCF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5</w:t>
            </w: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  <w:r w:rsidR="00D11A0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mm</w:t>
            </w:r>
          </w:p>
        </w:tc>
      </w:tr>
      <w:tr w:rsidR="00A15AD8" w:rsidRPr="00634907" w14:paraId="620B5B1E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B44609" w14:textId="77777777" w:rsidR="00A15AD8" w:rsidRPr="00812E56" w:rsidRDefault="00A15AD8" w:rsidP="00447A75">
            <w:pPr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6EFBFAE" w14:textId="77777777" w:rsidR="00A15AD8" w:rsidRPr="00812E56" w:rsidRDefault="00A15AD8" w:rsidP="00447A75">
            <w:pPr>
              <w:autoSpaceDN w:val="0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Szerokość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6994C28" w14:textId="10D97AA4" w:rsidR="00A15AD8" w:rsidRPr="00812E56" w:rsidRDefault="00A15AD8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min. 18</w:t>
            </w:r>
            <w:r w:rsidR="002A1DCF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30</w:t>
            </w:r>
            <w:r w:rsidR="00D11A07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mm</w:t>
            </w:r>
          </w:p>
        </w:tc>
      </w:tr>
      <w:tr w:rsidR="00DC71BA" w:rsidRPr="00634907" w14:paraId="2E5897C5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24C335" w14:textId="3EA92537" w:rsidR="00DC71BA" w:rsidRDefault="00DC71BA" w:rsidP="00447A75">
            <w:pPr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3</w:t>
            </w:r>
            <w:r w:rsidR="006E0A6B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618805" w14:textId="54FBFE69" w:rsidR="00DC71BA" w:rsidRDefault="00DC71BA" w:rsidP="00447A75">
            <w:pPr>
              <w:autoSpaceDN w:val="0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Wysokość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BABF166" w14:textId="751B1A1C" w:rsidR="00DC71BA" w:rsidRPr="009046C0" w:rsidRDefault="00DC71BA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046C0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min. </w:t>
            </w:r>
            <w:r w:rsidR="007E7FC1" w:rsidRPr="009046C0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1812 mm</w:t>
            </w:r>
          </w:p>
        </w:tc>
      </w:tr>
      <w:tr w:rsidR="00A15AD8" w:rsidRPr="00634907" w14:paraId="312505E8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8B37DC4" w14:textId="3F732813" w:rsidR="00A15AD8" w:rsidRPr="00812E56" w:rsidRDefault="006E0A6B" w:rsidP="00447A75">
            <w:pPr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  <w:r w:rsidR="00A15AD8"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8ECA94F" w14:textId="77777777" w:rsidR="00A15AD8" w:rsidRPr="00812E56" w:rsidRDefault="00A15AD8" w:rsidP="00447A75">
            <w:pPr>
              <w:autoSpaceDN w:val="0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Rozstaw osi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A282520" w14:textId="06C5520C" w:rsidR="00A15AD8" w:rsidRPr="009046C0" w:rsidRDefault="00A15AD8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046C0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min. </w:t>
            </w:r>
            <w:r w:rsidR="007E7FC1" w:rsidRPr="009046C0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2975 mm</w:t>
            </w:r>
          </w:p>
        </w:tc>
      </w:tr>
      <w:tr w:rsidR="00A15AD8" w:rsidRPr="00634907" w14:paraId="252B9A4E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460617B" w14:textId="744C44E5" w:rsidR="00A15AD8" w:rsidRPr="00812E56" w:rsidRDefault="006E0A6B" w:rsidP="00447A75">
            <w:pPr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A15AD8"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198E7D1" w14:textId="77777777" w:rsidR="00A15AD8" w:rsidRDefault="00A15AD8" w:rsidP="00447A75">
            <w:pPr>
              <w:autoSpaceDN w:val="0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Pojemność </w:t>
            </w:r>
            <w:r w:rsidR="002A1DCF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przedziału bagażowego</w:t>
            </w:r>
          </w:p>
          <w:p w14:paraId="3088A179" w14:textId="2675DD38" w:rsidR="00DC71BA" w:rsidRPr="00812E56" w:rsidRDefault="00DC71BA" w:rsidP="00447A75">
            <w:pPr>
              <w:autoSpaceDN w:val="0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przy rozłożonych 5 miejscach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4A7671E" w14:textId="301CD6D0" w:rsidR="00A15AD8" w:rsidRPr="00812E56" w:rsidRDefault="00A15AD8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min. </w:t>
            </w:r>
            <w:r w:rsidR="002A1DCF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10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00</w:t>
            </w:r>
            <w:r w:rsidRPr="00812E56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l</w:t>
            </w:r>
          </w:p>
        </w:tc>
      </w:tr>
      <w:tr w:rsidR="00A15AD8" w:rsidRPr="000476DB" w14:paraId="517EEBF1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4CB62DA" w14:textId="5CAF76B2" w:rsidR="00A15AD8" w:rsidRPr="00812E56" w:rsidRDefault="006E0A6B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="00A15AD8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99C07BB" w14:textId="77777777" w:rsidR="00A15AD8" w:rsidRPr="00812E56" w:rsidRDefault="00A15AD8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Liczba miejsc siedzących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1E17629" w14:textId="77777777" w:rsidR="00A15AD8" w:rsidRPr="00812E56" w:rsidRDefault="00A15AD8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A15AD8" w:rsidRPr="000476DB" w14:paraId="0AC0F018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D2E6FB8" w14:textId="2FD15F95" w:rsidR="00A15AD8" w:rsidRPr="00812E56" w:rsidRDefault="006E0A6B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="00A15AD8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980A04A" w14:textId="77777777" w:rsidR="00A15AD8" w:rsidRPr="00812E56" w:rsidRDefault="00A15AD8" w:rsidP="00447A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812E56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 xml:space="preserve">Norma Emisji Spalin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692046E" w14:textId="77777777" w:rsidR="00A15AD8" w:rsidRPr="00812E56" w:rsidRDefault="00A15AD8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>EURO 6  lub równoważna</w:t>
            </w:r>
          </w:p>
        </w:tc>
      </w:tr>
      <w:tr w:rsidR="00A15AD8" w:rsidRPr="000476DB" w14:paraId="0C186F9F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6C76D10" w14:textId="2A73C237" w:rsidR="00A15AD8" w:rsidRPr="00812E56" w:rsidRDefault="006E0A6B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="00A15AD8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BAFB5F6" w14:textId="77777777" w:rsidR="00A15AD8" w:rsidRPr="00812E56" w:rsidRDefault="00A15AD8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Pojemność skokowa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EE46C38" w14:textId="6C3C20FA" w:rsidR="00A15AD8" w:rsidRPr="00812E56" w:rsidRDefault="00A15AD8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min. </w:t>
            </w:r>
            <w:r w:rsidR="0021349A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21349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200</w:t>
            </w:r>
            <w:r w:rsidR="0021349A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cm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A15AD8" w:rsidRPr="000476DB" w14:paraId="7842590A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07EE0FC" w14:textId="17D68B15" w:rsidR="00A15AD8" w:rsidRPr="00812E56" w:rsidRDefault="006E0A6B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="00A15AD8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E89DC31" w14:textId="77777777" w:rsidR="00A15AD8" w:rsidRPr="00812E56" w:rsidRDefault="00A15AD8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Moc silnika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9D129EE" w14:textId="643605E9" w:rsidR="00A15AD8" w:rsidRPr="00812E56" w:rsidRDefault="00A15AD8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9046C0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min. </w:t>
            </w:r>
            <w:r w:rsidR="00B7182B" w:rsidRPr="009046C0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="009046C0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0</w:t>
            </w:r>
            <w:r w:rsidR="00B7182B" w:rsidRPr="009046C0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kW</w:t>
            </w:r>
            <w:r w:rsidR="00B7182B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15AD8" w:rsidRPr="000476DB" w14:paraId="5EFA1C61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45EBCB6" w14:textId="08D1CF71" w:rsidR="00A15AD8" w:rsidRPr="00812E56" w:rsidRDefault="006E0A6B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="00A15AD8"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17A5121" w14:textId="77777777" w:rsidR="00A15AD8" w:rsidRPr="00812E56" w:rsidRDefault="00A15AD8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Napęd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C8755FA" w14:textId="77777777" w:rsidR="00A15AD8" w:rsidRPr="00812E56" w:rsidRDefault="00A15AD8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Przednia oś</w:t>
            </w:r>
          </w:p>
        </w:tc>
      </w:tr>
      <w:tr w:rsidR="00A15AD8" w:rsidRPr="000476DB" w14:paraId="5BC2EBE0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1F96CC" w14:textId="1F096782" w:rsidR="00A15AD8" w:rsidRPr="00812E56" w:rsidRDefault="00A15AD8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6E0A6B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E8D69E" w14:textId="77777777" w:rsidR="00A15AD8" w:rsidRPr="00812E56" w:rsidRDefault="00A15AD8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Liczba cylindrów 4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97E4250" w14:textId="77777777" w:rsidR="00A15AD8" w:rsidRPr="00812E56" w:rsidRDefault="00A15AD8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TAK</w:t>
            </w:r>
          </w:p>
        </w:tc>
      </w:tr>
      <w:tr w:rsidR="00A15AD8" w:rsidRPr="000476DB" w14:paraId="55F11541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DFD108" w14:textId="69E7A8B5" w:rsidR="00A15AD8" w:rsidRPr="00AD6CEA" w:rsidRDefault="00A15AD8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6E0A6B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86305E3" w14:textId="77777777" w:rsidR="00A15AD8" w:rsidRPr="00AD6CEA" w:rsidRDefault="00A15AD8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Opony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9E5911B" w14:textId="77777777" w:rsidR="00A15AD8" w:rsidRPr="00AD6CEA" w:rsidRDefault="00A15AD8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Klasa </w:t>
            </w:r>
            <w:proofErr w:type="spellStart"/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premium</w:t>
            </w:r>
            <w:proofErr w:type="spellEnd"/>
          </w:p>
          <w:p w14:paraId="76FCA920" w14:textId="77777777" w:rsidR="00A15AD8" w:rsidRPr="00AD6CEA" w:rsidRDefault="00A15AD8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Minimum dwa </w:t>
            </w:r>
            <w:proofErr w:type="spellStart"/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AD6CE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br/>
              <w:t>1 x letnie i 1 x zimowe</w:t>
            </w:r>
          </w:p>
        </w:tc>
      </w:tr>
      <w:tr w:rsidR="00A15AD8" w:rsidRPr="000476DB" w14:paraId="35793044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CC9365B" w14:textId="735AF2E6" w:rsidR="00A15AD8" w:rsidRPr="00812E56" w:rsidRDefault="00A15AD8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6E0A6B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E370F6E" w14:textId="64BEC40C" w:rsidR="00A15AD8" w:rsidRPr="00812E56" w:rsidRDefault="00DC71BA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Dostęp do tylnego rzędu siedzeń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157EF03" w14:textId="0CB9FCDD" w:rsidR="00A15AD8" w:rsidRPr="00812E56" w:rsidRDefault="00DC71BA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Drzwi przesuwne </w:t>
            </w:r>
          </w:p>
        </w:tc>
      </w:tr>
      <w:tr w:rsidR="00DC71BA" w:rsidRPr="000476DB" w14:paraId="7FB40C3C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D5DF146" w14:textId="485E4CAD" w:rsidR="00DC71BA" w:rsidRPr="00812E56" w:rsidRDefault="00DC71BA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6E0A6B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7FDF1C1" w14:textId="28983851" w:rsidR="00DC71BA" w:rsidRDefault="00DC71BA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Dostęp do przedziału bagażowego 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4306588" w14:textId="7556FB49" w:rsidR="00DC71BA" w:rsidRDefault="00DC71BA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Drzwi dzielone</w:t>
            </w:r>
            <w:r w:rsidR="0021349A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lub klapa otwierana do góry</w:t>
            </w:r>
          </w:p>
        </w:tc>
      </w:tr>
      <w:tr w:rsidR="00413583" w:rsidRPr="000476DB" w14:paraId="08038CA5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65CA9B5" w14:textId="5F4AF127" w:rsidR="00413583" w:rsidRDefault="00413583" w:rsidP="00447A75">
            <w:pPr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6E0A6B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BE74186" w14:textId="2061B2AE" w:rsidR="00413583" w:rsidRDefault="00413583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Wymiary przedziału bagażowego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1E798A7" w14:textId="77777777" w:rsidR="00413583" w:rsidRDefault="00413583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minimum</w:t>
            </w:r>
          </w:p>
          <w:p w14:paraId="376EFE27" w14:textId="77777777" w:rsidR="00413583" w:rsidRDefault="00413583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dł. 1300mm</w:t>
            </w:r>
          </w:p>
          <w:p w14:paraId="10CC3289" w14:textId="26538FDE" w:rsidR="00413583" w:rsidRDefault="00413583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szer. 1100mm </w:t>
            </w:r>
          </w:p>
          <w:p w14:paraId="61C97111" w14:textId="4B5AA767" w:rsidR="00413583" w:rsidRDefault="00413583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wys. 1150mm</w:t>
            </w:r>
          </w:p>
        </w:tc>
      </w:tr>
      <w:tr w:rsidR="00A15AD8" w:rsidRPr="000476DB" w14:paraId="1F0980E8" w14:textId="77777777" w:rsidTr="0006245C">
        <w:trPr>
          <w:gridAfter w:val="1"/>
          <w:wAfter w:w="48" w:type="dxa"/>
          <w:trHeight w:val="402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53D62F2" w14:textId="77777777" w:rsidR="00A15AD8" w:rsidRPr="00BB0C59" w:rsidRDefault="00A15AD8" w:rsidP="0006245C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WYPOSAŻENIE Z ZAKRESU BIEZPIECZEŃSTWA</w:t>
            </w:r>
          </w:p>
        </w:tc>
      </w:tr>
      <w:tr w:rsidR="00A15AD8" w:rsidRPr="000476DB" w14:paraId="1ACA45F2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AA31774" w14:textId="77777777" w:rsidR="00A15AD8" w:rsidRPr="00BB0C5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DC78871" w14:textId="77777777" w:rsidR="00A15AD8" w:rsidRPr="00BB0C59" w:rsidRDefault="00A15AD8" w:rsidP="0006245C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Hamulc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e 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tarczow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e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(przód i tył)</w:t>
            </w:r>
          </w:p>
        </w:tc>
      </w:tr>
      <w:tr w:rsidR="00A15AD8" w:rsidRPr="000476DB" w14:paraId="6D025907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EA2828" w14:textId="77777777" w:rsidR="00A15AD8" w:rsidRPr="00BB0C5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E137F2B" w14:textId="59CA0D6E" w:rsidR="00A15AD8" w:rsidRPr="00BB0C59" w:rsidRDefault="00A15AD8" w:rsidP="0006245C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Czujniki parkowania z tyłu z wizualizacją na ekranie</w:t>
            </w:r>
          </w:p>
        </w:tc>
      </w:tr>
      <w:tr w:rsidR="00A15AD8" w:rsidRPr="000476DB" w14:paraId="4185F9EA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1E5B88" w14:textId="77777777" w:rsidR="00A15AD8" w:rsidRPr="00BB0C5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DAA18CB" w14:textId="0B794FA7" w:rsidR="00A15AD8" w:rsidRPr="00BB0C59" w:rsidRDefault="00A15AD8" w:rsidP="0006245C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Poduszki powietrzne czołowe, boczne, kurtynowe dla kierowcy i pasażerów</w:t>
            </w:r>
            <w:r w:rsidR="00C269F0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z przodu</w:t>
            </w:r>
          </w:p>
        </w:tc>
      </w:tr>
      <w:tr w:rsidR="00A15AD8" w:rsidRPr="000476DB" w14:paraId="34EF0598" w14:textId="77777777" w:rsidTr="009470F0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BD15B80" w14:textId="77777777" w:rsidR="00A15AD8" w:rsidRPr="00BB0C5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9B02101" w14:textId="77777777" w:rsidR="00A15AD8" w:rsidRPr="00BB0C59" w:rsidRDefault="00A15AD8" w:rsidP="0006245C">
            <w:pPr>
              <w:autoSpaceDE w:val="0"/>
              <w:autoSpaceDN w:val="0"/>
              <w:spacing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rzypunktowe 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pasy bezpieczeństwa 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przód i tył</w:t>
            </w:r>
          </w:p>
        </w:tc>
      </w:tr>
      <w:tr w:rsidR="00A15AD8" w:rsidRPr="000476DB" w14:paraId="5AA3EAAB" w14:textId="77777777" w:rsidTr="0006245C">
        <w:trPr>
          <w:gridAfter w:val="1"/>
          <w:wAfter w:w="48" w:type="dxa"/>
          <w:trHeight w:val="402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62F2B7C" w14:textId="77777777" w:rsidR="00A15AD8" w:rsidRPr="00BB0C59" w:rsidRDefault="00A15AD8" w:rsidP="0006245C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WYPOSAŻENIE Z ZAKRESU KOMFORTU</w:t>
            </w:r>
          </w:p>
        </w:tc>
      </w:tr>
      <w:tr w:rsidR="00A15AD8" w:rsidRPr="000476DB" w14:paraId="4E3899BC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E8BEB" w14:textId="77777777" w:rsidR="00A15AD8" w:rsidRPr="00BB0C59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4FAA27D" w14:textId="77777777" w:rsidR="00A15AD8" w:rsidRPr="00BB0C59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Wspomaganie układu kierowniczego</w:t>
            </w:r>
          </w:p>
        </w:tc>
      </w:tr>
      <w:tr w:rsidR="00A15AD8" w:rsidRPr="000476DB" w14:paraId="5083DEC0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C6E92BE" w14:textId="77777777" w:rsidR="00A15AD8" w:rsidRPr="00BB0C59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9006DDE" w14:textId="77777777" w:rsidR="00A15AD8" w:rsidRPr="00BB0C59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sz w:val="22"/>
                <w:szCs w:val="22"/>
                <w:lang w:eastAsia="en-US"/>
              </w:rPr>
              <w:t>Wielofunkcyjna kierownica z możliwością obsługi radia i telefonu</w:t>
            </w:r>
          </w:p>
        </w:tc>
      </w:tr>
      <w:tr w:rsidR="00A15AD8" w:rsidRPr="00812E56" w14:paraId="2854A35E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E054450" w14:textId="77777777" w:rsidR="00A15AD8" w:rsidRPr="00812E56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B1AA5B9" w14:textId="77777777" w:rsidR="00A15AD8" w:rsidRPr="00812E56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Elektrycznie sterowane szyby boczne z przodu</w:t>
            </w:r>
          </w:p>
        </w:tc>
      </w:tr>
      <w:tr w:rsidR="00A15AD8" w:rsidRPr="00812E56" w14:paraId="6F7C2497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20C1BF9" w14:textId="77777777" w:rsidR="00A15AD8" w:rsidRPr="00812E56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599FC98" w14:textId="77777777" w:rsidR="00A15AD8" w:rsidRPr="00812E56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Elektrycznie sterowane, podgrzewane lusterka boczne </w:t>
            </w:r>
          </w:p>
        </w:tc>
      </w:tr>
      <w:tr w:rsidR="00A15AD8" w:rsidRPr="00812E56" w14:paraId="697E4DD9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89498BD" w14:textId="77777777" w:rsidR="00A15AD8" w:rsidRPr="00812E56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7B44315" w14:textId="77777777" w:rsidR="00A15AD8" w:rsidRPr="00812E56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E440DD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Fabryczny system </w:t>
            </w:r>
            <w:proofErr w:type="spellStart"/>
            <w:r w:rsidRPr="00E440DD">
              <w:rPr>
                <w:rFonts w:ascii="Verdana" w:hAnsi="Verdana" w:cstheme="minorHAnsi"/>
                <w:sz w:val="22"/>
                <w:szCs w:val="22"/>
                <w:lang w:eastAsia="en-US"/>
              </w:rPr>
              <w:t>bluetooth</w:t>
            </w:r>
            <w:proofErr w:type="spellEnd"/>
          </w:p>
        </w:tc>
      </w:tr>
      <w:tr w:rsidR="00A15AD8" w:rsidRPr="00812E56" w14:paraId="02D2A4A1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7D7A24" w14:textId="77777777" w:rsidR="00A15AD8" w:rsidRPr="00812E56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1C377AB" w14:textId="64352591" w:rsidR="00A15AD8" w:rsidRPr="00812E56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Fotel kierowcy z regulacją wysokości i oparcia</w:t>
            </w:r>
          </w:p>
        </w:tc>
      </w:tr>
      <w:tr w:rsidR="00A15AD8" w:rsidRPr="00812E56" w14:paraId="6170BF34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6026F3B" w14:textId="77777777" w:rsidR="00A15AD8" w:rsidRPr="00812E56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67213DD" w14:textId="77777777" w:rsidR="00A15AD8" w:rsidRPr="00812E56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Trzy oddzielne tylne fotele z zagłówkami</w:t>
            </w:r>
          </w:p>
        </w:tc>
      </w:tr>
      <w:tr w:rsidR="00A15AD8" w:rsidRPr="000476DB" w14:paraId="561520D8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D641764" w14:textId="77777777" w:rsidR="00A15AD8" w:rsidRPr="00812E56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3E22794" w14:textId="77777777" w:rsidR="00A15AD8" w:rsidRPr="00812E56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812E5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Gniazdo USB</w:t>
            </w:r>
          </w:p>
        </w:tc>
      </w:tr>
      <w:tr w:rsidR="00A15AD8" w:rsidRPr="00CE705F" w14:paraId="003B1093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399F4A2" w14:textId="77777777" w:rsidR="00A15AD8" w:rsidRPr="00CE705F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Pr="00CE705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44AAF7C" w14:textId="65EF10E7" w:rsidR="00A15AD8" w:rsidRPr="003C1576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spacing w:val="-6"/>
                <w:w w:val="89"/>
                <w:sz w:val="22"/>
                <w:szCs w:val="22"/>
                <w:lang w:eastAsia="en-US"/>
              </w:rPr>
            </w:pPr>
            <w:r w:rsidRPr="003C1576">
              <w:rPr>
                <w:rFonts w:ascii="Verdana" w:hAnsi="Verdana" w:cstheme="minorHAnsi"/>
                <w:color w:val="000000"/>
                <w:spacing w:val="-6"/>
                <w:sz w:val="22"/>
                <w:szCs w:val="22"/>
                <w:lang w:eastAsia="en-US"/>
              </w:rPr>
              <w:t xml:space="preserve">Klimatyzacja </w:t>
            </w:r>
          </w:p>
        </w:tc>
      </w:tr>
      <w:tr w:rsidR="00A15AD8" w:rsidRPr="000476DB" w14:paraId="2954133D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4F799C9" w14:textId="77777777" w:rsidR="00A15AD8" w:rsidRPr="00CE705F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Pr="00CE705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9D3B1AD" w14:textId="77777777" w:rsidR="00A15AD8" w:rsidRPr="00CE705F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T</w:t>
            </w:r>
            <w:r w:rsidRPr="00CE705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empomat </w:t>
            </w:r>
          </w:p>
        </w:tc>
      </w:tr>
      <w:tr w:rsidR="00A15AD8" w:rsidRPr="000476DB" w14:paraId="3A793CD2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972D963" w14:textId="77777777" w:rsidR="00A15AD8" w:rsidRPr="00BB0C59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lastRenderedPageBreak/>
              <w:t>11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60A76B7" w14:textId="77777777" w:rsidR="00A15AD8" w:rsidRPr="00BB0C59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wspomagający ruszanie pod górę</w:t>
            </w:r>
          </w:p>
        </w:tc>
      </w:tr>
      <w:tr w:rsidR="00A15AD8" w:rsidRPr="005A1094" w14:paraId="1CFB7382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81F252C" w14:textId="77777777" w:rsidR="00A15AD8" w:rsidRPr="005A1094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A1094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DE1DD81" w14:textId="1F686DF9" w:rsidR="00A15AD8" w:rsidRPr="005A1094" w:rsidRDefault="00FF4051" w:rsidP="0006245C">
            <w:pPr>
              <w:autoSpaceDN w:val="0"/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K</w:t>
            </w:r>
            <w:r w:rsidRPr="00FF4051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oł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o</w:t>
            </w:r>
            <w:r w:rsidRPr="00FF4051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zapasow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FF4051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pełnowymiarow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FF4051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 lub dojazdow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 xml:space="preserve">e </w:t>
            </w:r>
          </w:p>
        </w:tc>
      </w:tr>
      <w:tr w:rsidR="00A15AD8" w:rsidRPr="000476DB" w14:paraId="728A4352" w14:textId="77777777" w:rsidTr="0006245C">
        <w:trPr>
          <w:gridAfter w:val="1"/>
          <w:wAfter w:w="48" w:type="dxa"/>
          <w:trHeight w:val="402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58B0D4D" w14:textId="77777777" w:rsidR="00A15AD8" w:rsidRPr="00BB0C59" w:rsidRDefault="00A15AD8" w:rsidP="0006245C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PERSONALIZACJA</w:t>
            </w:r>
          </w:p>
        </w:tc>
      </w:tr>
      <w:tr w:rsidR="00A15AD8" w:rsidRPr="000476DB" w14:paraId="06549DA6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D45A6D6" w14:textId="77777777" w:rsidR="00A15AD8" w:rsidRPr="00BB0C5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41E37EF" w14:textId="044FAD32" w:rsidR="00A15AD8" w:rsidRPr="00BB0C59" w:rsidRDefault="007069BC" w:rsidP="0006245C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F</w:t>
            </w:r>
            <w:r w:rsidRPr="007069BC">
              <w:rPr>
                <w:rFonts w:ascii="Verdana" w:hAnsi="Verdana" w:cstheme="minorHAnsi"/>
                <w:sz w:val="22"/>
                <w:szCs w:val="22"/>
                <w:lang w:eastAsia="en-US"/>
              </w:rPr>
              <w:t>elgi minimum 16 calowe: aluminiowe lub stalowe z kołpakami.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15AD8" w:rsidRPr="000476DB" w14:paraId="3979C260" w14:textId="77777777" w:rsidTr="0006245C">
        <w:trPr>
          <w:gridAfter w:val="1"/>
          <w:wAfter w:w="48" w:type="dxa"/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730AA44" w14:textId="77777777" w:rsidR="00A15AD8" w:rsidRPr="00BB0C5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100DF0D" w14:textId="77777777" w:rsidR="00A15AD8" w:rsidRPr="00BB0C59" w:rsidRDefault="00A15AD8" w:rsidP="0006245C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Ciemna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tapicerka</w:t>
            </w:r>
          </w:p>
        </w:tc>
      </w:tr>
      <w:tr w:rsidR="00A15AD8" w:rsidRPr="000476DB" w14:paraId="2EEFA5BA" w14:textId="77777777" w:rsidTr="0006245C">
        <w:trPr>
          <w:gridAfter w:val="1"/>
          <w:wAfter w:w="48" w:type="dxa"/>
          <w:trHeight w:val="420"/>
        </w:trPr>
        <w:tc>
          <w:tcPr>
            <w:tcW w:w="50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2AFC0" w14:textId="77777777" w:rsidR="00A15AD8" w:rsidRPr="00020B09" w:rsidRDefault="00A15AD8" w:rsidP="0006245C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23" w:type="dxa"/>
            <w:gridSpan w:val="3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0BD082E" w14:textId="77777777" w:rsidR="00A15AD8" w:rsidRPr="00020B09" w:rsidRDefault="00A15AD8" w:rsidP="0006245C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>Kolor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s</w:t>
            </w:r>
            <w:r w:rsidRPr="00020B09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tonowany </w:t>
            </w:r>
            <w:r w:rsidRPr="00020B09">
              <w:rPr>
                <w:rFonts w:ascii="Verdana" w:hAnsi="Verdana" w:cstheme="minorHAnsi"/>
                <w:color w:val="000000" w:themeColor="text1"/>
                <w:sz w:val="22"/>
                <w:szCs w:val="22"/>
                <w:lang w:eastAsia="en-US"/>
              </w:rPr>
              <w:t>(czarny, granatowy, szary, biały)</w:t>
            </w:r>
          </w:p>
        </w:tc>
      </w:tr>
      <w:tr w:rsidR="00A15AD8" w:rsidRPr="000476DB" w14:paraId="33F9D192" w14:textId="77777777" w:rsidTr="0006245C">
        <w:trPr>
          <w:gridAfter w:val="1"/>
          <w:wAfter w:w="48" w:type="dxa"/>
          <w:trHeight w:val="342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6534C1C0" w14:textId="77777777" w:rsidR="00A15AD8" w:rsidRPr="00BB0C59" w:rsidRDefault="00A15AD8" w:rsidP="0006245C">
            <w:pPr>
              <w:autoSpaceDE w:val="0"/>
              <w:autoSpaceDN w:val="0"/>
              <w:spacing w:before="90" w:line="276" w:lineRule="auto"/>
              <w:jc w:val="both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Dodatkowe systemy i elementy wyposażenia pojazdu</w:t>
            </w:r>
          </w:p>
        </w:tc>
      </w:tr>
      <w:tr w:rsidR="00A15AD8" w:rsidRPr="000476DB" w14:paraId="15509B54" w14:textId="77777777" w:rsidTr="0006245C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1E99A52" w14:textId="77777777" w:rsidR="00A15AD8" w:rsidRPr="00BB0C59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9D1EBD1" w14:textId="77777777" w:rsidR="00A15AD8" w:rsidRPr="00BB0C59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ABS, ASR, ESP (lub odpowiedniki)</w:t>
            </w:r>
          </w:p>
        </w:tc>
      </w:tr>
      <w:tr w:rsidR="00A15AD8" w:rsidRPr="000476DB" w14:paraId="15964E3E" w14:textId="77777777" w:rsidTr="009470F0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63964B" w14:textId="77777777" w:rsidR="00A15AD8" w:rsidRPr="00BB0C59" w:rsidRDefault="00A15AD8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7899E9B" w14:textId="77777777" w:rsidR="00A15AD8" w:rsidRPr="00BB0C59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Komputer pokładowy</w:t>
            </w:r>
          </w:p>
        </w:tc>
      </w:tr>
      <w:tr w:rsidR="00A15AD8" w:rsidRPr="000476DB" w14:paraId="0B01FB73" w14:textId="77777777" w:rsidTr="0006245C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E6537E" w14:textId="2D77F0D9" w:rsidR="00A15AD8" w:rsidRPr="00BB0C59" w:rsidRDefault="006E0A6B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A15AD8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D1DCB02" w14:textId="77777777" w:rsidR="00A15AD8" w:rsidRPr="00BB0C59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Apteczka, gaśnica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, d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wie odblaskowe kamizelki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, t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rójkąt ostrzegawczy</w:t>
            </w:r>
          </w:p>
        </w:tc>
      </w:tr>
      <w:tr w:rsidR="00A15AD8" w:rsidRPr="000476DB" w14:paraId="4E1E7AA4" w14:textId="77777777" w:rsidTr="0006245C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6181795" w14:textId="01902099" w:rsidR="00A15AD8" w:rsidRPr="00BB0C59" w:rsidRDefault="006E0A6B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="00A15AD8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54DA0CC" w14:textId="77777777" w:rsidR="00A15AD8" w:rsidRPr="00BB0C59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Lewarek, podstawowy </w:t>
            </w:r>
            <w:proofErr w:type="spellStart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 Kluczy</w:t>
            </w:r>
          </w:p>
        </w:tc>
      </w:tr>
      <w:tr w:rsidR="00A15AD8" w:rsidRPr="000476DB" w14:paraId="7D887082" w14:textId="77777777" w:rsidTr="0006245C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253B8D4" w14:textId="420335E2" w:rsidR="00A15AD8" w:rsidRPr="00BB0C59" w:rsidRDefault="006E0A6B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="00A15AD8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0E648EC" w14:textId="77777777" w:rsidR="00A15AD8" w:rsidRPr="00BB0C59" w:rsidRDefault="00A15AD8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Komplet dywaników gumowych</w:t>
            </w:r>
          </w:p>
        </w:tc>
      </w:tr>
      <w:tr w:rsidR="00A15AD8" w:rsidRPr="000476DB" w14:paraId="267D9BAD" w14:textId="77777777" w:rsidTr="0006245C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65115D9" w14:textId="2670A8EA" w:rsidR="00A15AD8" w:rsidRPr="00BB0C59" w:rsidRDefault="006E0A6B" w:rsidP="0006245C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="00A15AD8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FC011F5" w14:textId="1E7BCD40" w:rsidR="00A15AD8" w:rsidRPr="00BB0C59" w:rsidRDefault="007069BC" w:rsidP="0006245C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</w:t>
            </w:r>
            <w:r w:rsidRPr="007069BC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rzednia szyba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069BC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podgrzewana elektrycznie lub przez nadmuch ciepłego powietrza.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75767B5D" w14:textId="791F1DAF" w:rsidR="00E440DD" w:rsidRDefault="00E440DD" w:rsidP="00421518">
      <w:pPr>
        <w:rPr>
          <w:rFonts w:ascii="Verdana" w:hAnsi="Verdana" w:cstheme="minorHAnsi"/>
          <w:sz w:val="22"/>
          <w:szCs w:val="22"/>
        </w:rPr>
      </w:pPr>
    </w:p>
    <w:p w14:paraId="7D622067" w14:textId="3C0F2327" w:rsidR="0038534D" w:rsidRDefault="00CE7699" w:rsidP="0038534D">
      <w:pPr>
        <w:pStyle w:val="Tekstpodstawowywcity"/>
        <w:spacing w:line="276" w:lineRule="auto"/>
        <w:jc w:val="both"/>
        <w:rPr>
          <w:rFonts w:ascii="Verdana" w:hAnsi="Verdana" w:cstheme="minorHAnsi"/>
          <w:bCs w:val="0"/>
          <w:sz w:val="22"/>
          <w:szCs w:val="22"/>
        </w:rPr>
      </w:pPr>
      <w:r>
        <w:rPr>
          <w:rFonts w:ascii="Verdana" w:hAnsi="Verdana" w:cstheme="minorHAnsi"/>
          <w:bCs w:val="0"/>
          <w:sz w:val="22"/>
          <w:szCs w:val="22"/>
        </w:rPr>
        <w:t xml:space="preserve">Tabela </w:t>
      </w:r>
      <w:r w:rsidR="00EB5735">
        <w:rPr>
          <w:rFonts w:ascii="Verdana" w:hAnsi="Verdana" w:cstheme="minorHAnsi"/>
          <w:bCs w:val="0"/>
          <w:sz w:val="22"/>
          <w:szCs w:val="22"/>
        </w:rPr>
        <w:t>3</w:t>
      </w:r>
      <w:r>
        <w:rPr>
          <w:rFonts w:ascii="Verdana" w:hAnsi="Verdana" w:cstheme="minorHAnsi"/>
          <w:bCs w:val="0"/>
          <w:sz w:val="22"/>
          <w:szCs w:val="22"/>
        </w:rPr>
        <w:t xml:space="preserve"> </w:t>
      </w:r>
    </w:p>
    <w:tbl>
      <w:tblPr>
        <w:tblW w:w="9571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8"/>
        <w:gridCol w:w="4061"/>
        <w:gridCol w:w="4962"/>
      </w:tblGrid>
      <w:tr w:rsidR="00CE7699" w:rsidRPr="000476DB" w14:paraId="03D343DD" w14:textId="77777777" w:rsidTr="00447A75">
        <w:trPr>
          <w:trHeight w:val="462"/>
        </w:trPr>
        <w:tc>
          <w:tcPr>
            <w:tcW w:w="95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BE6E45B" w14:textId="0D048441" w:rsidR="00CE7699" w:rsidRPr="00BB0C59" w:rsidRDefault="00CE7699" w:rsidP="00CE7699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CE769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Pojazd</w:t>
            </w:r>
          </w:p>
        </w:tc>
      </w:tr>
      <w:tr w:rsidR="0038534D" w:rsidRPr="000476DB" w14:paraId="6FCF21D1" w14:textId="77777777" w:rsidTr="00447A75">
        <w:trPr>
          <w:trHeight w:val="462"/>
        </w:trPr>
        <w:tc>
          <w:tcPr>
            <w:tcW w:w="95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20256918" w14:textId="77777777" w:rsidR="00CE7699" w:rsidRDefault="00CE7699" w:rsidP="00CE7699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sz w:val="22"/>
                <w:szCs w:val="22"/>
                <w:lang w:eastAsia="en-US"/>
              </w:rPr>
              <w:t>TYP POJAZDU -</w:t>
            </w: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 SAMOCHÓD OSOBOWY</w:t>
            </w:r>
          </w:p>
          <w:p w14:paraId="0FB316CF" w14:textId="77777777" w:rsidR="00CE7699" w:rsidRDefault="0038534D" w:rsidP="00592CF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SEGMENT - </w:t>
            </w: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KLASYFIKACJA SAMAR – </w:t>
            </w:r>
            <w:r w:rsidR="00DC1D07"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TERENOWO-REKREACYJNE</w:t>
            </w:r>
          </w:p>
          <w:p w14:paraId="38820A3A" w14:textId="1711240E" w:rsidR="0038534D" w:rsidRPr="00BB0C59" w:rsidRDefault="00DC1D07" w:rsidP="00592CF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CE7699">
              <w:rPr>
                <w:rFonts w:ascii="Verdana" w:hAnsi="Verdana" w:cstheme="minorHAnsi"/>
                <w:sz w:val="22"/>
                <w:szCs w:val="22"/>
                <w:lang w:eastAsia="en-US"/>
              </w:rPr>
              <w:t>KLASA</w:t>
            </w: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38534D"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8534D" w:rsidRPr="00CE7699" w14:paraId="5527A314" w14:textId="77777777" w:rsidTr="00447A75">
        <w:trPr>
          <w:trHeight w:val="420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684185F5" w14:textId="57BA4BC2" w:rsidR="0038534D" w:rsidRPr="00391A5E" w:rsidRDefault="00CE7699" w:rsidP="00CE7699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CE8F6" w14:textId="77777777" w:rsidR="0038534D" w:rsidRPr="00391A5E" w:rsidRDefault="0038534D" w:rsidP="00592CFA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Rodzaj paliwa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E4200DB" w14:textId="3B036E8E" w:rsidR="0038534D" w:rsidRPr="00391A5E" w:rsidRDefault="00F76F0D" w:rsidP="00592CF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b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enzyna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/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diesel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/</w:t>
            </w:r>
            <w:r w:rsidRPr="00EB5801">
              <w:rPr>
                <w:rFonts w:ascii="Verdana" w:hAnsi="Verdana" w:cstheme="minorHAnsi"/>
                <w:sz w:val="22"/>
                <w:szCs w:val="22"/>
                <w:lang w:eastAsia="en-US"/>
              </w:rPr>
              <w:t>hybryda</w:t>
            </w:r>
          </w:p>
        </w:tc>
      </w:tr>
      <w:tr w:rsidR="0038534D" w:rsidRPr="00CE7699" w14:paraId="6BB5A4C0" w14:textId="77777777" w:rsidTr="00447A75">
        <w:trPr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6CA82814" w14:textId="554E73B6" w:rsidR="0038534D" w:rsidRPr="00391A5E" w:rsidRDefault="00CE7699" w:rsidP="00CE7699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6841A" w14:textId="26A665F3" w:rsidR="0038534D" w:rsidRPr="00391A5E" w:rsidRDefault="00CE7699" w:rsidP="00592CFA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S</w:t>
            </w:r>
            <w:r w:rsidR="0038534D"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krzynia biegów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CD67E3D" w14:textId="77777777" w:rsidR="0038534D" w:rsidRPr="00391A5E" w:rsidRDefault="0038534D" w:rsidP="00592CF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Automatyczna</w:t>
            </w:r>
          </w:p>
        </w:tc>
      </w:tr>
      <w:tr w:rsidR="0038534D" w:rsidRPr="00CE7699" w14:paraId="53DCEBB7" w14:textId="77777777" w:rsidTr="00447A75">
        <w:trPr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327E5B9A" w14:textId="20F934D5" w:rsidR="0038534D" w:rsidRPr="00391A5E" w:rsidRDefault="00CE7699" w:rsidP="00CE7699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CF48B" w14:textId="77777777" w:rsidR="0038534D" w:rsidRPr="00391A5E" w:rsidRDefault="0038534D" w:rsidP="00592CFA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Wersja nadwoziowa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E8E4AEB" w14:textId="69B05D6B" w:rsidR="0038534D" w:rsidRPr="00391A5E" w:rsidRDefault="00576848" w:rsidP="00592CF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SUV</w:t>
            </w:r>
          </w:p>
        </w:tc>
      </w:tr>
      <w:tr w:rsidR="0038534D" w:rsidRPr="00CE7699" w14:paraId="0046A35B" w14:textId="77777777" w:rsidTr="00447A75">
        <w:trPr>
          <w:trHeight w:val="420"/>
        </w:trPr>
        <w:tc>
          <w:tcPr>
            <w:tcW w:w="500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D4BBD38" w14:textId="136CA3AD" w:rsidR="0038534D" w:rsidRPr="00391A5E" w:rsidRDefault="00CE7699" w:rsidP="00CE7699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2D761" w14:textId="7CEC0629" w:rsidR="0038534D" w:rsidRPr="00391A5E" w:rsidRDefault="00CE7699" w:rsidP="00592CFA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R</w:t>
            </w:r>
            <w:r w:rsidR="0038534D"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ok produkcji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87D76E2" w14:textId="40C87F51" w:rsidR="0038534D" w:rsidRPr="00391A5E" w:rsidRDefault="002D5DA6" w:rsidP="00592CF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N</w:t>
            </w:r>
            <w:r w:rsidR="00CE7699"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ie wcześniej niż 2021</w:t>
            </w:r>
          </w:p>
        </w:tc>
      </w:tr>
      <w:tr w:rsidR="0038534D" w:rsidRPr="00CE7699" w14:paraId="3A1FCE14" w14:textId="77777777" w:rsidTr="00447A75">
        <w:trPr>
          <w:trHeight w:val="420"/>
        </w:trPr>
        <w:tc>
          <w:tcPr>
            <w:tcW w:w="50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59939" w14:textId="154056C3" w:rsidR="0038534D" w:rsidRPr="00391A5E" w:rsidRDefault="00CE7699" w:rsidP="00CE7699">
            <w:pPr>
              <w:pStyle w:val="Akapitzlist"/>
              <w:autoSpaceDN w:val="0"/>
              <w:spacing w:line="276" w:lineRule="auto"/>
              <w:ind w:left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3FE44" w14:textId="77777777" w:rsidR="0038534D" w:rsidRPr="00391A5E" w:rsidRDefault="0038534D" w:rsidP="00592CFA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Kolor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93E67C6" w14:textId="7F85FE4B" w:rsidR="0038534D" w:rsidRPr="00391A5E" w:rsidRDefault="006B0F6A" w:rsidP="00592CF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G</w:t>
            </w:r>
            <w:r w:rsidR="0040591F"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rafitow</w:t>
            </w:r>
            <w:r w:rsidR="00CE7699"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y</w:t>
            </w: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91A5E" w:rsidRPr="00CE7699" w14:paraId="499FEFC2" w14:textId="77777777" w:rsidTr="00447A75">
        <w:trPr>
          <w:trHeight w:val="420"/>
        </w:trPr>
        <w:tc>
          <w:tcPr>
            <w:tcW w:w="50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E2CE0" w14:textId="6361AF1E" w:rsidR="00391A5E" w:rsidRPr="00391A5E" w:rsidRDefault="00391A5E" w:rsidP="00CE7699">
            <w:pPr>
              <w:pStyle w:val="Akapitzlist"/>
              <w:autoSpaceDN w:val="0"/>
              <w:spacing w:line="276" w:lineRule="auto"/>
              <w:ind w:left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C5F32" w14:textId="76C1132A" w:rsidR="00391A5E" w:rsidRPr="00391A5E" w:rsidRDefault="00391A5E" w:rsidP="00592CFA">
            <w:pPr>
              <w:autoSpaceDN w:val="0"/>
              <w:spacing w:line="276" w:lineRule="auto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391A5E">
              <w:rPr>
                <w:rFonts w:ascii="Verdana" w:hAnsi="Verdana" w:cstheme="minorHAnsi"/>
                <w:sz w:val="22"/>
                <w:szCs w:val="22"/>
                <w:lang w:eastAsia="en-US"/>
              </w:rPr>
              <w:t>Przebieg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6ECE87E" w14:textId="082B1F75" w:rsidR="00391A5E" w:rsidRPr="00391A5E" w:rsidRDefault="00391A5E" w:rsidP="00592CFA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6B0F6A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Maksymalnie </w:t>
            </w:r>
            <w:r w:rsidR="006B0F6A" w:rsidRPr="006B0F6A">
              <w:rPr>
                <w:rFonts w:ascii="Verdana" w:hAnsi="Verdana" w:cstheme="minorHAnsi"/>
                <w:sz w:val="22"/>
                <w:szCs w:val="22"/>
                <w:lang w:eastAsia="en-US"/>
              </w:rPr>
              <w:t>40</w:t>
            </w:r>
            <w:r w:rsidR="00DC2861" w:rsidRPr="006B0F6A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000</w:t>
            </w:r>
            <w:r w:rsidRPr="006B0F6A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km</w:t>
            </w:r>
          </w:p>
        </w:tc>
      </w:tr>
      <w:tr w:rsidR="0038534D" w:rsidRPr="000476DB" w14:paraId="184B852D" w14:textId="77777777" w:rsidTr="00447A75">
        <w:trPr>
          <w:trHeight w:val="420"/>
        </w:trPr>
        <w:tc>
          <w:tcPr>
            <w:tcW w:w="95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131A31D" w14:textId="77777777" w:rsidR="0038534D" w:rsidRPr="00BB0C59" w:rsidRDefault="0038534D" w:rsidP="00592CFA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DANE TECHNICZNE</w:t>
            </w:r>
          </w:p>
        </w:tc>
      </w:tr>
      <w:tr w:rsidR="00CE7699" w:rsidRPr="0078011F" w14:paraId="7D816AB6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543A7E8" w14:textId="2B990DBF" w:rsidR="0038534D" w:rsidRPr="0078011F" w:rsidRDefault="0078011F" w:rsidP="00447A75">
            <w:pPr>
              <w:autoSpaceDN w:val="0"/>
              <w:jc w:val="right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1</w:t>
            </w:r>
            <w:r w:rsidR="0038534D"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8D51BC" w14:textId="3058ECD1" w:rsidR="0038534D" w:rsidRPr="0078011F" w:rsidRDefault="0038534D" w:rsidP="00447A75">
            <w:pPr>
              <w:autoSpaceDN w:val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Długość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B858D0F" w14:textId="6C7DA07E" w:rsidR="0038534D" w:rsidRPr="0078011F" w:rsidRDefault="00CE7699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min. 4600 mm</w:t>
            </w:r>
          </w:p>
        </w:tc>
      </w:tr>
      <w:tr w:rsidR="00CE7699" w:rsidRPr="0078011F" w14:paraId="5FA93F7F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8E7C878" w14:textId="0E3F887A" w:rsidR="0038534D" w:rsidRPr="0078011F" w:rsidRDefault="0078011F" w:rsidP="00447A75">
            <w:pPr>
              <w:autoSpaceDN w:val="0"/>
              <w:jc w:val="right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2</w:t>
            </w:r>
            <w:r w:rsidR="0038534D"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028348" w14:textId="0851AA5E" w:rsidR="0038534D" w:rsidRPr="0078011F" w:rsidRDefault="0038534D" w:rsidP="00447A75">
            <w:pPr>
              <w:autoSpaceDN w:val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Rozstaw osi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E7312E9" w14:textId="0D311ECE" w:rsidR="0038534D" w:rsidRPr="0078011F" w:rsidRDefault="00CE7699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min. 2680 mm</w:t>
            </w:r>
          </w:p>
        </w:tc>
      </w:tr>
      <w:tr w:rsidR="00CE7699" w:rsidRPr="0078011F" w14:paraId="57FBE401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F5D695" w14:textId="2084DD6D" w:rsidR="0038534D" w:rsidRPr="0078011F" w:rsidRDefault="0078011F" w:rsidP="00447A75">
            <w:pPr>
              <w:autoSpaceDN w:val="0"/>
              <w:jc w:val="right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3</w:t>
            </w:r>
            <w:r w:rsidR="0038534D"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435FE1A" w14:textId="52766430" w:rsidR="0038534D" w:rsidRPr="0078011F" w:rsidRDefault="0038534D" w:rsidP="00447A75">
            <w:pPr>
              <w:autoSpaceDN w:val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Pojemność bagażnika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661FB8B" w14:textId="1FDD4961" w:rsidR="0038534D" w:rsidRPr="0078011F" w:rsidRDefault="00CE7699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Min 550</w:t>
            </w:r>
            <w:r w:rsidR="00D11A07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</w:t>
            </w: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l</w:t>
            </w:r>
          </w:p>
        </w:tc>
      </w:tr>
      <w:tr w:rsidR="00CE7699" w:rsidRPr="0078011F" w14:paraId="7EB23B7D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66D267" w14:textId="49E4AC9D" w:rsidR="0038534D" w:rsidRPr="0078011F" w:rsidRDefault="0078011F" w:rsidP="00447A75">
            <w:pPr>
              <w:autoSpaceDN w:val="0"/>
              <w:jc w:val="right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4</w:t>
            </w:r>
            <w:r w:rsidR="0038534D"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4A2A3AC" w14:textId="2E7F1052" w:rsidR="0038534D" w:rsidRPr="0078011F" w:rsidRDefault="0038534D" w:rsidP="00447A75">
            <w:pPr>
              <w:autoSpaceDN w:val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Liczba miejsc siedzących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E6DA079" w14:textId="5BA1D5BB" w:rsidR="0038534D" w:rsidRPr="0078011F" w:rsidRDefault="00CE7699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CE7699" w:rsidRPr="0078011F" w14:paraId="210EFBA1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6A11C3B" w14:textId="07FE7CA1" w:rsidR="0038534D" w:rsidRPr="0078011F" w:rsidRDefault="0078011F" w:rsidP="00447A75">
            <w:pPr>
              <w:autoSpaceDN w:val="0"/>
              <w:jc w:val="right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5</w:t>
            </w:r>
            <w:r w:rsidR="0038534D"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DC4B39D" w14:textId="3AF1309A" w:rsidR="0038534D" w:rsidRPr="0078011F" w:rsidRDefault="00CE7699" w:rsidP="00447A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2"/>
                <w:szCs w:val="22"/>
              </w:rPr>
            </w:pPr>
            <w:r w:rsidRPr="0078011F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>Norma</w:t>
            </w:r>
            <w:r w:rsidR="0038534D" w:rsidRPr="0078011F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 xml:space="preserve"> Emisji Spalin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E2B6002" w14:textId="00A8BEA0" w:rsidR="0038534D" w:rsidRPr="0078011F" w:rsidRDefault="00CE7699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Style w:val="FontStyle11"/>
                <w:rFonts w:ascii="Verdana" w:hAnsi="Verdana"/>
                <w:b w:val="0"/>
                <w:bCs w:val="0"/>
                <w:sz w:val="22"/>
                <w:szCs w:val="22"/>
              </w:rPr>
              <w:t>EURO 6 lub równoważna</w:t>
            </w:r>
          </w:p>
        </w:tc>
      </w:tr>
      <w:tr w:rsidR="00CE7699" w:rsidRPr="0078011F" w14:paraId="14222E35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6D80D3A" w14:textId="1CC9A6B0" w:rsidR="0038534D" w:rsidRPr="0078011F" w:rsidRDefault="0078011F" w:rsidP="00447A75">
            <w:pPr>
              <w:autoSpaceDN w:val="0"/>
              <w:jc w:val="right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6</w:t>
            </w:r>
            <w:r w:rsidR="0038534D"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805DAF" w14:textId="3D2DFCC9" w:rsidR="0038534D" w:rsidRPr="0078011F" w:rsidRDefault="0038534D" w:rsidP="00447A75">
            <w:pPr>
              <w:autoSpaceDN w:val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Pojemność skokowa nie mniej niż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C96E6D5" w14:textId="5F11DC73" w:rsidR="0038534D" w:rsidRPr="0078011F" w:rsidRDefault="00CE7699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Min. 2450 cm</w:t>
            </w:r>
            <w:r w:rsidRPr="0078011F">
              <w:rPr>
                <w:rFonts w:ascii="Verdana" w:hAnsi="Verdana" w:cstheme="minorHAns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CE7699" w:rsidRPr="0078011F" w14:paraId="58790F01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E535CE6" w14:textId="1A917F35" w:rsidR="0038534D" w:rsidRPr="0078011F" w:rsidRDefault="0078011F" w:rsidP="00447A75">
            <w:pPr>
              <w:autoSpaceDN w:val="0"/>
              <w:jc w:val="right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7</w:t>
            </w:r>
            <w:r w:rsidR="0038534D"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F1FE5DA" w14:textId="1899C134" w:rsidR="0038534D" w:rsidRPr="0078011F" w:rsidRDefault="0038534D" w:rsidP="00447A75">
            <w:pPr>
              <w:autoSpaceDN w:val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Moc silnika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5C1D79A" w14:textId="0740F9A7" w:rsidR="0038534D" w:rsidRPr="0078011F" w:rsidRDefault="00CE7699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nie mniej niż 150 </w:t>
            </w:r>
            <w:r w:rsidR="00AC66BC">
              <w:rPr>
                <w:rFonts w:ascii="Verdana" w:hAnsi="Verdana" w:cstheme="minorHAnsi"/>
                <w:sz w:val="22"/>
                <w:szCs w:val="22"/>
                <w:lang w:eastAsia="en-US"/>
              </w:rPr>
              <w:t>k</w:t>
            </w: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W</w:t>
            </w:r>
          </w:p>
        </w:tc>
      </w:tr>
      <w:tr w:rsidR="00CE7699" w:rsidRPr="0078011F" w14:paraId="09732D6D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416DF5" w14:textId="0A565EBB" w:rsidR="0038534D" w:rsidRPr="0078011F" w:rsidRDefault="0078011F" w:rsidP="00447A75">
            <w:pPr>
              <w:autoSpaceDN w:val="0"/>
              <w:jc w:val="right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8</w:t>
            </w:r>
            <w:r w:rsidR="0038534D"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242C9D" w14:textId="0DFF6FDD" w:rsidR="0038534D" w:rsidRPr="0078011F" w:rsidRDefault="0038534D" w:rsidP="00447A75">
            <w:pPr>
              <w:autoSpaceDN w:val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Napęd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AD0705B" w14:textId="1B732391" w:rsidR="0038534D" w:rsidRPr="0078011F" w:rsidRDefault="00CE7699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4x4</w:t>
            </w:r>
          </w:p>
        </w:tc>
      </w:tr>
      <w:tr w:rsidR="00CE7699" w:rsidRPr="0078011F" w14:paraId="7C92640D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A26453" w14:textId="063AA057" w:rsidR="0038534D" w:rsidRPr="0078011F" w:rsidRDefault="0078011F" w:rsidP="00447A75">
            <w:pPr>
              <w:autoSpaceDN w:val="0"/>
              <w:jc w:val="right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lastRenderedPageBreak/>
              <w:t>9</w:t>
            </w:r>
            <w:r w:rsidR="0038534D"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AEF80B2" w14:textId="1019482B" w:rsidR="0038534D" w:rsidRPr="0078011F" w:rsidRDefault="0038534D" w:rsidP="00447A75">
            <w:pPr>
              <w:autoSpaceDN w:val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Liczba cylindrów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128FD83" w14:textId="34F250FE" w:rsidR="0038534D" w:rsidRPr="0078011F" w:rsidRDefault="00CE7699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4</w:t>
            </w:r>
          </w:p>
        </w:tc>
      </w:tr>
      <w:tr w:rsidR="00CE7699" w:rsidRPr="0078011F" w14:paraId="46CBFD34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CB4B883" w14:textId="77DA9313" w:rsidR="0038534D" w:rsidRPr="0078011F" w:rsidRDefault="0038534D" w:rsidP="00447A75">
            <w:pPr>
              <w:autoSpaceDN w:val="0"/>
              <w:jc w:val="right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1</w:t>
            </w:r>
            <w:r w:rsidR="007E24E6">
              <w:rPr>
                <w:rFonts w:ascii="Verdana" w:hAnsi="Verdana" w:cstheme="minorHAnsi"/>
                <w:sz w:val="22"/>
                <w:szCs w:val="22"/>
                <w:lang w:eastAsia="en-US"/>
              </w:rPr>
              <w:t>0</w:t>
            </w: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176497" w14:textId="39DFB114" w:rsidR="0038534D" w:rsidRPr="0078011F" w:rsidRDefault="00CE7699" w:rsidP="00447A75">
            <w:pPr>
              <w:autoSpaceDN w:val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O</w:t>
            </w:r>
            <w:r w:rsidR="0038534D"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pon</w:t>
            </w: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039407E" w14:textId="77777777" w:rsidR="00CE7699" w:rsidRPr="0078011F" w:rsidRDefault="00CE7699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Klasa </w:t>
            </w:r>
            <w:proofErr w:type="spellStart"/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premium</w:t>
            </w:r>
            <w:proofErr w:type="spellEnd"/>
          </w:p>
          <w:p w14:paraId="1F6BF9D1" w14:textId="77777777" w:rsidR="00CE7699" w:rsidRPr="0078011F" w:rsidRDefault="00CE7699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Minimum dwa </w:t>
            </w:r>
            <w:proofErr w:type="spellStart"/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kpl</w:t>
            </w:r>
            <w:proofErr w:type="spellEnd"/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. </w:t>
            </w:r>
          </w:p>
          <w:p w14:paraId="687AB704" w14:textId="0C5B8AD0" w:rsidR="0038534D" w:rsidRPr="0078011F" w:rsidRDefault="00CE7699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sz w:val="22"/>
                <w:szCs w:val="22"/>
                <w:lang w:eastAsia="en-US"/>
              </w:rPr>
              <w:t>1 x letnie i 1 x zimowe</w:t>
            </w:r>
          </w:p>
        </w:tc>
      </w:tr>
      <w:tr w:rsidR="0038534D" w:rsidRPr="0078011F" w14:paraId="17997170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ABD8B2F" w14:textId="7032DD4B" w:rsidR="0038534D" w:rsidRPr="0078011F" w:rsidRDefault="0038534D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7E24E6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78011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4915500" w14:textId="77777777" w:rsidR="0038534D" w:rsidRPr="0078011F" w:rsidRDefault="0038534D" w:rsidP="00447A75">
            <w:pPr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Ilość drzwi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676D36B" w14:textId="2EE916C5" w:rsidR="0038534D" w:rsidRPr="0078011F" w:rsidRDefault="0038534D" w:rsidP="00447A75">
            <w:pPr>
              <w:autoSpaceDE w:val="0"/>
              <w:autoSpaceDN w:val="0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78011F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38534D" w:rsidRPr="000476DB" w14:paraId="2C19235B" w14:textId="77777777" w:rsidTr="00447A75">
        <w:trPr>
          <w:trHeight w:val="402"/>
        </w:trPr>
        <w:tc>
          <w:tcPr>
            <w:tcW w:w="95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87E9B4F" w14:textId="77777777" w:rsidR="0038534D" w:rsidRPr="00BB0C59" w:rsidRDefault="0038534D" w:rsidP="00592CFA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WYPOSAŻENIE Z ZAKRESU BIEZPIECZEŃSTWA</w:t>
            </w:r>
          </w:p>
        </w:tc>
      </w:tr>
      <w:tr w:rsidR="0078011F" w:rsidRPr="000476DB" w14:paraId="396BE6F2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B6E250F" w14:textId="4312FDE2" w:rsidR="0078011F" w:rsidRPr="00BB0C59" w:rsidRDefault="0078011F" w:rsidP="00592CFA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7D0341B" w14:textId="414A7C77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Układ hamulcowy tarczowy (przód i tył)</w:t>
            </w:r>
          </w:p>
        </w:tc>
      </w:tr>
      <w:tr w:rsidR="0078011F" w:rsidRPr="000476DB" w14:paraId="16DEAA80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B87A468" w14:textId="4944F434" w:rsidR="0078011F" w:rsidRPr="00BB0C59" w:rsidRDefault="0078011F" w:rsidP="00592CFA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0325B20" w14:textId="696EB412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Czujniki parkowania z przodu i z tyłu z wizualizacją na ekranie i kamerą cofania </w:t>
            </w:r>
          </w:p>
        </w:tc>
      </w:tr>
      <w:tr w:rsidR="0078011F" w:rsidRPr="000476DB" w14:paraId="6791A0C6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73FBC19" w14:textId="16F2F35A" w:rsidR="0078011F" w:rsidRPr="00BB0C59" w:rsidRDefault="0078011F" w:rsidP="00592CFA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0F30EF4" w14:textId="51D92C2F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Poduszki powietrzne czołowe, boczne, kurtynowe dla kierowcy i pasażerów </w:t>
            </w:r>
          </w:p>
        </w:tc>
      </w:tr>
      <w:tr w:rsidR="0078011F" w:rsidRPr="000476DB" w14:paraId="367A483B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8D1A89D" w14:textId="7E2F056D" w:rsidR="0078011F" w:rsidRPr="00BB0C59" w:rsidRDefault="0078011F" w:rsidP="00592CFA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F40DD65" w14:textId="29A66E76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Pasy bezpieczeństwa trzypunktowe przód i tył</w:t>
            </w:r>
          </w:p>
        </w:tc>
      </w:tr>
      <w:tr w:rsidR="0078011F" w:rsidRPr="000476DB" w14:paraId="6FBF1403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C31BF6D" w14:textId="67F8B500" w:rsidR="0078011F" w:rsidRPr="00BB0C59" w:rsidRDefault="0078011F" w:rsidP="00592CFA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2B61E8F" w14:textId="739F7983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Przednie światła przeciwmgielne </w:t>
            </w:r>
          </w:p>
        </w:tc>
      </w:tr>
      <w:tr w:rsidR="0078011F" w:rsidRPr="000476DB" w14:paraId="49806375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06F9C8C" w14:textId="00F70A4F" w:rsidR="0078011F" w:rsidRPr="00BB0C59" w:rsidRDefault="0078011F" w:rsidP="00592CFA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7A6EA89" w14:textId="11EF87DE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Reflektory przednie LED (mijania i drogowe)</w:t>
            </w:r>
          </w:p>
        </w:tc>
      </w:tr>
      <w:tr w:rsidR="0078011F" w:rsidRPr="000476DB" w14:paraId="1E77B652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74699A" w14:textId="06ECF9B7" w:rsidR="0078011F" w:rsidRPr="00BB0C59" w:rsidRDefault="0078011F" w:rsidP="00592CFA">
            <w:pPr>
              <w:autoSpaceDN w:val="0"/>
              <w:spacing w:line="276" w:lineRule="auto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67C6D3D" w14:textId="64DE669A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Czujniki ciśnienia ogumienia</w:t>
            </w:r>
          </w:p>
        </w:tc>
      </w:tr>
      <w:tr w:rsidR="0038534D" w:rsidRPr="000476DB" w14:paraId="4430E20B" w14:textId="77777777" w:rsidTr="00447A75">
        <w:trPr>
          <w:trHeight w:val="402"/>
        </w:trPr>
        <w:tc>
          <w:tcPr>
            <w:tcW w:w="95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19A36B0" w14:textId="77777777" w:rsidR="0038534D" w:rsidRPr="00BB0C59" w:rsidRDefault="0038534D" w:rsidP="00592CFA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WYPOSAŻENIE Z ZAKRESU KOMFORTU</w:t>
            </w:r>
          </w:p>
        </w:tc>
      </w:tr>
      <w:tr w:rsidR="0078011F" w:rsidRPr="000476DB" w14:paraId="0378CAB8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5C8D40" w14:textId="2EAF6833" w:rsidR="0078011F" w:rsidRPr="00BB0C59" w:rsidRDefault="0078011F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490D644" w14:textId="67EEDBDE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Wspomaganie układu kierowniczego</w:t>
            </w:r>
          </w:p>
        </w:tc>
      </w:tr>
      <w:tr w:rsidR="0078011F" w:rsidRPr="000476DB" w14:paraId="2DB85AE1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05AA6B" w14:textId="3B1A9D52" w:rsidR="0078011F" w:rsidRPr="00BB0C59" w:rsidRDefault="0078011F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26BD431" w14:textId="0FD41CD7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Wielofunkcyjna kierownica skórzana z możliwością obsługi radia i telefonu</w:t>
            </w:r>
          </w:p>
        </w:tc>
      </w:tr>
      <w:tr w:rsidR="0078011F" w:rsidRPr="000476DB" w14:paraId="560F33FA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48345FA" w14:textId="6088DFAD" w:rsidR="0078011F" w:rsidRPr="00BB0C59" w:rsidRDefault="0078011F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2021C93" w14:textId="0536AAFA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Elektrycznie sterowane szyby boczne z przodu i z tyłu</w:t>
            </w:r>
          </w:p>
        </w:tc>
      </w:tr>
      <w:tr w:rsidR="0078011F" w:rsidRPr="000476DB" w14:paraId="6A850215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049F256" w14:textId="727BF974" w:rsidR="0078011F" w:rsidRPr="00BB0C59" w:rsidRDefault="0078011F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208E6A4" w14:textId="6BCC841A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Elektrycznie sterowane, podgrzewane i składane lusterka boczne </w:t>
            </w:r>
          </w:p>
        </w:tc>
      </w:tr>
      <w:tr w:rsidR="0078011F" w:rsidRPr="000476DB" w14:paraId="10D87DE6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BADDE09" w14:textId="2520C7A7" w:rsidR="0078011F" w:rsidRPr="00BB0C59" w:rsidRDefault="0078011F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EA9EBD" w14:textId="5E72DECA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Fabryczny system </w:t>
            </w:r>
            <w:proofErr w:type="spellStart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bluetooth</w:t>
            </w:r>
            <w:proofErr w:type="spellEnd"/>
          </w:p>
        </w:tc>
      </w:tr>
      <w:tr w:rsidR="0078011F" w:rsidRPr="000476DB" w14:paraId="754E0EB9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628DBC" w14:textId="68D596E4" w:rsidR="0078011F" w:rsidRPr="009046C0" w:rsidRDefault="0078011F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9046C0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161F058" w14:textId="078DB568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9046C0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Fotel kierowcy  z elektryczną regulacją wysokości i oparcia</w:t>
            </w:r>
          </w:p>
        </w:tc>
      </w:tr>
      <w:tr w:rsidR="0078011F" w:rsidRPr="000476DB" w14:paraId="72D67669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E97B63C" w14:textId="5FF5E3C6" w:rsidR="0078011F" w:rsidRPr="00BB0C59" w:rsidRDefault="0078011F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F15CFED" w14:textId="2FE8EEFF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Tylna kanapa dzielona, trzymiejscowa z zagłówkami, składanym oparciem, podłokietnikiem </w:t>
            </w:r>
          </w:p>
        </w:tc>
      </w:tr>
      <w:tr w:rsidR="0078011F" w:rsidRPr="000476DB" w14:paraId="21676203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88986A4" w14:textId="08E3CD84" w:rsidR="0078011F" w:rsidRPr="00BB0C59" w:rsidRDefault="0078011F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BE2A882" w14:textId="58C24A39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Gniazdo USB</w:t>
            </w:r>
          </w:p>
        </w:tc>
      </w:tr>
      <w:tr w:rsidR="0078011F" w:rsidRPr="000476DB" w14:paraId="7440A6ED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627DE51" w14:textId="64107541" w:rsidR="0078011F" w:rsidRPr="00BB0C59" w:rsidRDefault="0078011F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8970251" w14:textId="2C36E24C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Klimatyzacja automatyczna minimum dwustrefowa z elektronicznym sterowaniem</w:t>
            </w:r>
          </w:p>
        </w:tc>
      </w:tr>
      <w:tr w:rsidR="0078011F" w:rsidRPr="000476DB" w14:paraId="5871C2A4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50D991" w14:textId="6E1B902B" w:rsidR="0078011F" w:rsidRPr="00BB0C59" w:rsidRDefault="0078011F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8ADA3CE" w14:textId="5EF4AA26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System Radiowy z gniazdem USB </w:t>
            </w:r>
          </w:p>
        </w:tc>
      </w:tr>
      <w:tr w:rsidR="0078011F" w:rsidRPr="000476DB" w14:paraId="214DF92C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F44FF3F" w14:textId="4A3C0253" w:rsidR="0078011F" w:rsidRPr="00BB0C59" w:rsidRDefault="0078011F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D14C81D" w14:textId="50945666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Aktywny tempomat</w:t>
            </w:r>
          </w:p>
        </w:tc>
      </w:tr>
      <w:tr w:rsidR="0078011F" w:rsidRPr="000476DB" w14:paraId="4A929C23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5CD18B" w14:textId="6D0D3CDC" w:rsidR="0078011F" w:rsidRPr="00BB0C59" w:rsidRDefault="0078011F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47F1697" w14:textId="65C36A42" w:rsidR="0078011F" w:rsidRPr="00BB0C59" w:rsidRDefault="0078011F" w:rsidP="0078011F">
            <w:pPr>
              <w:autoSpaceDE w:val="0"/>
              <w:autoSpaceDN w:val="0"/>
              <w:spacing w:before="90" w:line="276" w:lineRule="auto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wspomagający ruszanie pod górę</w:t>
            </w:r>
          </w:p>
        </w:tc>
      </w:tr>
      <w:tr w:rsidR="0078011F" w:rsidRPr="000476DB" w14:paraId="4EEC234B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57CB929" w14:textId="3DD9AE77" w:rsidR="0078011F" w:rsidRPr="00BB0C59" w:rsidRDefault="0078011F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13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40AD723" w14:textId="5381EF11" w:rsidR="0078011F" w:rsidRPr="00BB0C59" w:rsidRDefault="0078011F" w:rsidP="0078011F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Pełnowymiarowe k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oło zapasowe </w:t>
            </w:r>
          </w:p>
        </w:tc>
      </w:tr>
      <w:tr w:rsidR="0038534D" w:rsidRPr="000476DB" w14:paraId="729B1B17" w14:textId="77777777" w:rsidTr="00447A75">
        <w:trPr>
          <w:trHeight w:val="184"/>
        </w:trPr>
        <w:tc>
          <w:tcPr>
            <w:tcW w:w="95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412DC52" w14:textId="77777777" w:rsidR="0038534D" w:rsidRPr="00BB0C59" w:rsidRDefault="0038534D" w:rsidP="00592CFA">
            <w:pPr>
              <w:autoSpaceDN w:val="0"/>
              <w:spacing w:line="276" w:lineRule="auto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PERSONALIZACJA</w:t>
            </w:r>
          </w:p>
        </w:tc>
      </w:tr>
      <w:tr w:rsidR="0078011F" w:rsidRPr="000476DB" w14:paraId="553CF97D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36B3160" w14:textId="30B27AE4" w:rsidR="0078011F" w:rsidRPr="00BB0C59" w:rsidRDefault="00FB22F1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78011F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DBC20A4" w14:textId="318BD2E2" w:rsidR="0078011F" w:rsidRPr="00BB0C59" w:rsidRDefault="0078011F" w:rsidP="0078011F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Felgi aluminiowe 17 cali</w:t>
            </w:r>
          </w:p>
        </w:tc>
      </w:tr>
      <w:tr w:rsidR="0078011F" w:rsidRPr="000476DB" w14:paraId="43D6B626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F3C0CF3" w14:textId="7BAD93CC" w:rsidR="0078011F" w:rsidRPr="00BB0C59" w:rsidRDefault="00FB22F1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="0078011F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730BD31" w14:textId="569D5B34" w:rsidR="0078011F" w:rsidRPr="00BB0C59" w:rsidRDefault="0078011F" w:rsidP="0078011F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Ciemna t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apicerka materiałowa lub skórzana</w:t>
            </w:r>
          </w:p>
        </w:tc>
      </w:tr>
      <w:tr w:rsidR="0078011F" w:rsidRPr="000476DB" w14:paraId="5F3B15E3" w14:textId="77777777" w:rsidTr="00447A75">
        <w:trPr>
          <w:trHeight w:val="402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F16B63C" w14:textId="613CCECD" w:rsidR="0078011F" w:rsidRPr="00BB0C59" w:rsidRDefault="00FB22F1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78011F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32F0E0F" w14:textId="228157FB" w:rsidR="0078011F" w:rsidRPr="00BB0C59" w:rsidRDefault="0078011F" w:rsidP="0078011F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Zderzaki w kolorze nadwozia</w:t>
            </w:r>
          </w:p>
        </w:tc>
      </w:tr>
      <w:tr w:rsidR="0078011F" w:rsidRPr="000476DB" w14:paraId="3936C5E1" w14:textId="77777777" w:rsidTr="00447A75">
        <w:trPr>
          <w:trHeight w:val="350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8B961CB" w14:textId="65437EFE" w:rsidR="0078011F" w:rsidRPr="00BB0C59" w:rsidRDefault="00FB22F1" w:rsidP="00FB22F1">
            <w:pPr>
              <w:autoSpaceDN w:val="0"/>
              <w:spacing w:line="276" w:lineRule="auto"/>
              <w:jc w:val="center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="0078011F"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9E7B5D0" w14:textId="6DC0D0F3" w:rsidR="0078011F" w:rsidRPr="00BB0C59" w:rsidRDefault="0078011F" w:rsidP="0078011F">
            <w:pPr>
              <w:autoSpaceDN w:val="0"/>
              <w:spacing w:line="276" w:lineRule="auto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Przyciemniane szyby z tyłu i szyba bagażnika</w:t>
            </w:r>
          </w:p>
        </w:tc>
      </w:tr>
      <w:tr w:rsidR="002D5DA6" w:rsidRPr="000476DB" w14:paraId="0336C376" w14:textId="77777777" w:rsidTr="00447A75">
        <w:trPr>
          <w:trHeight w:val="72"/>
        </w:trPr>
        <w:tc>
          <w:tcPr>
            <w:tcW w:w="95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2E170B" w14:textId="3F783A62" w:rsidR="002D5DA6" w:rsidRPr="00BB0C59" w:rsidRDefault="002D5DA6" w:rsidP="00592CFA">
            <w:pPr>
              <w:autoSpaceDE w:val="0"/>
              <w:autoSpaceDN w:val="0"/>
              <w:spacing w:before="90" w:line="276" w:lineRule="auto"/>
              <w:jc w:val="both"/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b/>
                <w:bCs/>
                <w:sz w:val="22"/>
                <w:szCs w:val="22"/>
                <w:lang w:eastAsia="en-US"/>
              </w:rPr>
              <w:t>Dodatkowe systemy i elementy wyposażenia pojazdu</w:t>
            </w:r>
          </w:p>
        </w:tc>
      </w:tr>
      <w:tr w:rsidR="0078011F" w:rsidRPr="000476DB" w14:paraId="3775A7CE" w14:textId="77777777" w:rsidTr="0085518D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6F53DC3" w14:textId="5B5A4372" w:rsidR="0078011F" w:rsidRPr="00BB0C59" w:rsidRDefault="0078011F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4BE66AC" w14:textId="29273749" w:rsidR="00447A75" w:rsidRPr="00447A75" w:rsidRDefault="0078011F" w:rsidP="00447A75">
            <w:pPr>
              <w:autoSpaceDE w:val="0"/>
              <w:autoSpaceDN w:val="0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447A75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ABS, EBD, BA,</w:t>
            </w:r>
            <w:r w:rsidR="00447A75" w:rsidRPr="00447A75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47A75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TRC, EPS, DAC </w:t>
            </w:r>
            <w:r w:rsidR="00447A75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u</w:t>
            </w:r>
            <w:r w:rsidR="00447A75" w:rsidRPr="00447A75">
              <w:rPr>
                <w:rFonts w:ascii="Verdana" w:hAnsi="Verdana" w:cstheme="minorHAnsi"/>
                <w:sz w:val="22"/>
                <w:szCs w:val="22"/>
                <w:lang w:eastAsia="en-US"/>
              </w:rPr>
              <w:t>kład kontroli stabilności pojazdu</w:t>
            </w:r>
            <w:r w:rsidR="00447A75">
              <w:rPr>
                <w:rFonts w:ascii="Verdana" w:hAnsi="Verdana" w:cstheme="minorHAnsi"/>
                <w:sz w:val="22"/>
                <w:szCs w:val="22"/>
                <w:lang w:eastAsia="en-US"/>
              </w:rPr>
              <w:t xml:space="preserve"> </w:t>
            </w:r>
            <w:r w:rsidR="00447A75">
              <w:rPr>
                <w:rFonts w:ascii="Verdana" w:hAnsi="Verdana" w:cstheme="minorHAnsi"/>
                <w:sz w:val="22"/>
                <w:szCs w:val="22"/>
                <w:lang w:eastAsia="en-US"/>
              </w:rPr>
              <w:br/>
            </w:r>
            <w:r w:rsidR="00447A75" w:rsidRPr="00447A75">
              <w:rPr>
                <w:rFonts w:ascii="Verdana" w:hAnsi="Verdana" w:cstheme="minorHAnsi"/>
                <w:sz w:val="22"/>
                <w:szCs w:val="22"/>
                <w:lang w:eastAsia="en-US"/>
              </w:rPr>
              <w:t>(lub odpowiedniki)</w:t>
            </w:r>
          </w:p>
        </w:tc>
      </w:tr>
      <w:tr w:rsidR="0078011F" w:rsidRPr="000476DB" w14:paraId="3BC1D46F" w14:textId="77777777" w:rsidTr="00447A75">
        <w:trPr>
          <w:trHeight w:val="235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7B36314" w14:textId="458306B6" w:rsidR="0078011F" w:rsidRPr="00BB0C59" w:rsidRDefault="0078011F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F243994" w14:textId="45CDE127" w:rsidR="0078011F" w:rsidRPr="00BB0C59" w:rsidRDefault="0078011F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Komputer pokładowy</w:t>
            </w:r>
          </w:p>
        </w:tc>
      </w:tr>
      <w:tr w:rsidR="0078011F" w:rsidRPr="000476DB" w14:paraId="010D2D97" w14:textId="77777777" w:rsidTr="00447A75">
        <w:trPr>
          <w:trHeight w:val="255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5FF6EDC" w14:textId="34B29870" w:rsidR="0078011F" w:rsidRPr="00BB0C59" w:rsidRDefault="0078011F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CDBA31C" w14:textId="43F5DDBD" w:rsidR="0078011F" w:rsidRPr="00BB0C59" w:rsidRDefault="0078011F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opóźniający wygaszanie świateł po opuszczeniu pojazdu</w:t>
            </w:r>
          </w:p>
        </w:tc>
      </w:tr>
      <w:tr w:rsidR="0078011F" w:rsidRPr="000476DB" w14:paraId="0A8C77F3" w14:textId="77777777" w:rsidTr="00447A75">
        <w:trPr>
          <w:trHeight w:val="243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19A97C0" w14:textId="7CC705B2" w:rsidR="0078011F" w:rsidRPr="00BB0C59" w:rsidRDefault="0078011F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67250A4" w14:textId="1B37F44B" w:rsidR="0078011F" w:rsidRPr="00BB0C59" w:rsidRDefault="0078011F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wykrywający zmęczenie kierowcy</w:t>
            </w:r>
          </w:p>
        </w:tc>
      </w:tr>
      <w:tr w:rsidR="0078011F" w:rsidRPr="000476DB" w14:paraId="4A7F561E" w14:textId="77777777" w:rsidTr="00447A75">
        <w:trPr>
          <w:trHeight w:val="246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9E26CFC" w14:textId="7CDD0D5C" w:rsidR="0078011F" w:rsidRPr="00BB0C59" w:rsidRDefault="0078011F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5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F5567E3" w14:textId="36788FAB" w:rsidR="0078011F" w:rsidRPr="00BB0C59" w:rsidRDefault="0078011F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Funkcja kontroli odstępu z awaryjnym hamowaniem</w:t>
            </w:r>
          </w:p>
        </w:tc>
      </w:tr>
      <w:tr w:rsidR="0078011F" w:rsidRPr="000476DB" w14:paraId="36ED657A" w14:textId="77777777" w:rsidTr="00447A75">
        <w:trPr>
          <w:trHeight w:val="251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1790E5" w14:textId="5B9094DF" w:rsidR="0078011F" w:rsidRPr="00BB0C59" w:rsidRDefault="0078011F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3322CCD" w14:textId="72DEAF55" w:rsidR="0078011F" w:rsidRPr="00BB0C59" w:rsidRDefault="0078011F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kontroli 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pasa ruchu</w:t>
            </w:r>
          </w:p>
        </w:tc>
      </w:tr>
      <w:tr w:rsidR="0078011F" w:rsidRPr="000476DB" w14:paraId="385D817A" w14:textId="77777777" w:rsidTr="0062040A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2B74FB3" w14:textId="6A7CDB18" w:rsidR="0078011F" w:rsidRPr="00BB0C59" w:rsidRDefault="0078011F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7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4DB33C3" w14:textId="28CC804F" w:rsidR="0078011F" w:rsidRPr="00BB0C59" w:rsidRDefault="0078011F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wczesnego reagowania w razie ryzyka zderzenia z funkcją wykrywania pieszych i rowerzystów</w:t>
            </w:r>
          </w:p>
        </w:tc>
      </w:tr>
      <w:tr w:rsidR="0078011F" w:rsidRPr="000476DB" w14:paraId="545C36FC" w14:textId="77777777" w:rsidTr="0017350D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A27108" w14:textId="116AE95B" w:rsidR="0078011F" w:rsidRPr="00BB0C59" w:rsidRDefault="0078011F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8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219D710" w14:textId="78E69512" w:rsidR="0078011F" w:rsidRPr="00BB0C59" w:rsidRDefault="0078011F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Układ rozpoznawania znaków drogowych</w:t>
            </w:r>
          </w:p>
        </w:tc>
      </w:tr>
      <w:tr w:rsidR="0078011F" w:rsidRPr="000476DB" w14:paraId="2605E6D4" w14:textId="77777777" w:rsidTr="002E6DE6">
        <w:trPr>
          <w:trHeight w:val="127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3FBE71" w14:textId="4D86FADC" w:rsidR="0078011F" w:rsidRPr="00BB0C59" w:rsidRDefault="0078011F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B534EE1" w14:textId="13BFDF11" w:rsidR="0078011F" w:rsidRPr="00BB0C59" w:rsidRDefault="0078011F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System automatycznego powiadamiania ratunkowego</w:t>
            </w:r>
          </w:p>
        </w:tc>
      </w:tr>
      <w:tr w:rsidR="0021579D" w:rsidRPr="000476DB" w14:paraId="208E2A58" w14:textId="77777777" w:rsidTr="002E6DE6">
        <w:trPr>
          <w:trHeight w:val="27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C5ACB38" w14:textId="5441776C" w:rsidR="0021579D" w:rsidRPr="00BB0C59" w:rsidRDefault="0021579D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0.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9EB3CF5" w14:textId="1BCD8246" w:rsidR="0021579D" w:rsidRPr="00BB0C59" w:rsidRDefault="0021579D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Apteczka, gaśnica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, d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wie odblaskowe kamizelki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, t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rójkąt ostrzegawczy</w:t>
            </w:r>
          </w:p>
        </w:tc>
      </w:tr>
      <w:tr w:rsidR="0021579D" w:rsidRPr="000476DB" w14:paraId="4E999685" w14:textId="77777777" w:rsidTr="002E6DE6">
        <w:trPr>
          <w:trHeight w:val="120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5991B7" w14:textId="4925D9A0" w:rsidR="0021579D" w:rsidRPr="00BB0C59" w:rsidRDefault="0021579D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DFC2EBA" w14:textId="61B7BA80" w:rsidR="0021579D" w:rsidRPr="00BB0C59" w:rsidRDefault="0021579D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Lewarek, podstawowy </w:t>
            </w:r>
            <w:proofErr w:type="spellStart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luczy</w:t>
            </w:r>
          </w:p>
        </w:tc>
      </w:tr>
      <w:tr w:rsidR="0021579D" w:rsidRPr="000476DB" w14:paraId="084EF93E" w14:textId="77777777" w:rsidTr="002E6DE6">
        <w:trPr>
          <w:trHeight w:val="280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5305D61" w14:textId="36F8F015" w:rsidR="0021579D" w:rsidRPr="00BB0C59" w:rsidRDefault="0021579D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5A36463" w14:textId="7B6CA443" w:rsidR="0021579D" w:rsidRPr="00BB0C59" w:rsidRDefault="0021579D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Komplet dywaników gumowych</w:t>
            </w: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 xml:space="preserve"> i welurowych</w:t>
            </w:r>
          </w:p>
        </w:tc>
      </w:tr>
      <w:tr w:rsidR="0021579D" w:rsidRPr="000476DB" w14:paraId="2A8E2950" w14:textId="77777777" w:rsidTr="000508FA">
        <w:trPr>
          <w:trHeight w:val="402"/>
        </w:trPr>
        <w:tc>
          <w:tcPr>
            <w:tcW w:w="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93FE161" w14:textId="692A485B" w:rsidR="0021579D" w:rsidRPr="00BB0C59" w:rsidRDefault="0021579D" w:rsidP="00447A75">
            <w:pPr>
              <w:autoSpaceDN w:val="0"/>
              <w:jc w:val="right"/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15</w:t>
            </w: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FB1942D" w14:textId="19C19E3A" w:rsidR="0021579D" w:rsidRPr="00BB0C59" w:rsidRDefault="0021579D" w:rsidP="00447A75">
            <w:pPr>
              <w:autoSpaceDE w:val="0"/>
              <w:autoSpaceDN w:val="0"/>
              <w:rPr>
                <w:rFonts w:ascii="Verdana" w:hAnsi="Verdana" w:cstheme="minorHAnsi"/>
                <w:w w:val="89"/>
                <w:sz w:val="22"/>
                <w:szCs w:val="22"/>
                <w:lang w:eastAsia="en-US"/>
              </w:rPr>
            </w:pPr>
            <w:r w:rsidRPr="00BB0C59">
              <w:rPr>
                <w:rFonts w:ascii="Verdana" w:hAnsi="Verdana" w:cstheme="minorHAnsi"/>
                <w:color w:val="000000"/>
                <w:sz w:val="22"/>
                <w:szCs w:val="22"/>
                <w:lang w:eastAsia="en-US"/>
              </w:rPr>
              <w:t>Podgrzewana szyba przednia</w:t>
            </w:r>
          </w:p>
        </w:tc>
      </w:tr>
    </w:tbl>
    <w:p w14:paraId="0C07A356" w14:textId="5C7B4AD9" w:rsidR="002734AE" w:rsidRPr="00D4734C" w:rsidRDefault="002734AE" w:rsidP="00826307">
      <w:pPr>
        <w:jc w:val="both"/>
        <w:rPr>
          <w:rFonts w:ascii="Verdana" w:hAnsi="Verdana"/>
          <w:iCs/>
          <w:sz w:val="22"/>
          <w:szCs w:val="22"/>
        </w:rPr>
      </w:pPr>
    </w:p>
    <w:sectPr w:rsidR="002734AE" w:rsidRPr="00D4734C" w:rsidSect="0075744C">
      <w:footerReference w:type="even" r:id="rId11"/>
      <w:footerReference w:type="default" r:id="rId12"/>
      <w:headerReference w:type="first" r:id="rId13"/>
      <w:pgSz w:w="11906" w:h="16838" w:code="9"/>
      <w:pgMar w:top="1276" w:right="1417" w:bottom="1276" w:left="1417" w:header="709" w:footer="2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1E856" w14:textId="77777777" w:rsidR="00987230" w:rsidRDefault="00987230" w:rsidP="00430298">
      <w:r>
        <w:separator/>
      </w:r>
    </w:p>
  </w:endnote>
  <w:endnote w:type="continuationSeparator" w:id="0">
    <w:p w14:paraId="42D57C8C" w14:textId="77777777" w:rsidR="00987230" w:rsidRDefault="00987230" w:rsidP="0043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Cambria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C28C" w14:textId="12F64841" w:rsidR="00780C3D" w:rsidRDefault="00780C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744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72AC28D" w14:textId="77777777" w:rsidR="00780C3D" w:rsidRDefault="00780C3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C28E" w14:textId="400C5562" w:rsidR="00780C3D" w:rsidRDefault="00780C3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30CE">
      <w:rPr>
        <w:noProof/>
      </w:rPr>
      <w:t>8</w:t>
    </w:r>
    <w:r>
      <w:fldChar w:fldCharType="end"/>
    </w:r>
  </w:p>
  <w:p w14:paraId="172AC28F" w14:textId="77777777" w:rsidR="00780C3D" w:rsidRPr="00780BD5" w:rsidRDefault="00780C3D">
    <w:pPr>
      <w:pStyle w:val="Stopka"/>
      <w:ind w:right="360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10FF8" w14:textId="77777777" w:rsidR="00987230" w:rsidRDefault="00987230" w:rsidP="00430298">
      <w:r>
        <w:separator/>
      </w:r>
    </w:p>
  </w:footnote>
  <w:footnote w:type="continuationSeparator" w:id="0">
    <w:p w14:paraId="31086AC5" w14:textId="77777777" w:rsidR="00987230" w:rsidRDefault="00987230" w:rsidP="00430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1FF6" w14:textId="7CC56E9E" w:rsidR="0075744C" w:rsidRPr="002809D8" w:rsidRDefault="0075744C" w:rsidP="0075744C">
    <w:pPr>
      <w:pStyle w:val="Nagwek"/>
      <w:rPr>
        <w:rFonts w:ascii="Verdana" w:hAnsi="Verdana"/>
        <w:i/>
        <w:sz w:val="22"/>
        <w:szCs w:val="22"/>
        <w:lang w:eastAsia="en-US"/>
      </w:rPr>
    </w:pPr>
    <w:r w:rsidRPr="002809D8">
      <w:rPr>
        <w:rFonts w:ascii="Verdana" w:hAnsi="Verdana"/>
        <w:i/>
        <w:sz w:val="22"/>
        <w:szCs w:val="22"/>
        <w:lang w:eastAsia="en-US"/>
      </w:rPr>
      <w:t>PRZ/000</w:t>
    </w:r>
    <w:r w:rsidR="00532AE3">
      <w:rPr>
        <w:rFonts w:ascii="Verdana" w:hAnsi="Verdana"/>
        <w:i/>
        <w:sz w:val="22"/>
        <w:szCs w:val="22"/>
        <w:lang w:eastAsia="en-US"/>
      </w:rPr>
      <w:t>54</w:t>
    </w:r>
    <w:r w:rsidRPr="002809D8">
      <w:rPr>
        <w:rFonts w:ascii="Verdana" w:hAnsi="Verdana"/>
        <w:i/>
        <w:sz w:val="22"/>
        <w:szCs w:val="22"/>
        <w:lang w:eastAsia="en-US"/>
      </w:rPr>
      <w:t xml:space="preserve">/2023 </w:t>
    </w:r>
  </w:p>
  <w:p w14:paraId="349E64B4" w14:textId="0BE42245" w:rsidR="0075744C" w:rsidRPr="00E41EB6" w:rsidRDefault="0075744C" w:rsidP="00532AE3">
    <w:pPr>
      <w:pStyle w:val="Nagwek"/>
      <w:rPr>
        <w:rFonts w:ascii="Verdana" w:hAnsi="Verdana"/>
        <w:i/>
        <w:sz w:val="22"/>
        <w:szCs w:val="22"/>
        <w:lang w:eastAsia="en-US"/>
      </w:rPr>
    </w:pPr>
    <w:r w:rsidRPr="002809D8">
      <w:rPr>
        <w:rFonts w:ascii="Verdana" w:hAnsi="Verdana"/>
        <w:i/>
        <w:sz w:val="22"/>
        <w:szCs w:val="22"/>
        <w:lang w:eastAsia="en-US"/>
      </w:rPr>
      <w:t>„</w:t>
    </w:r>
    <w:r w:rsidR="00532AE3" w:rsidRPr="00532AE3">
      <w:rPr>
        <w:rFonts w:ascii="Verdana" w:hAnsi="Verdana"/>
        <w:i/>
        <w:sz w:val="22"/>
        <w:szCs w:val="22"/>
        <w:lang w:eastAsia="en-US"/>
      </w:rPr>
      <w:t>Najem samochodów osobowych na potrzeby Łukasiewicz - PIT</w:t>
    </w:r>
    <w:r w:rsidRPr="002809D8">
      <w:rPr>
        <w:rFonts w:ascii="Verdana" w:hAnsi="Verdana"/>
        <w:i/>
        <w:sz w:val="22"/>
        <w:szCs w:val="22"/>
        <w:lang w:eastAsia="en-US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B2002A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1FE0E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94CFC4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2"/>
    <w:multiLevelType w:val="multilevel"/>
    <w:tmpl w:val="F53A4CE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3"/>
    <w:multiLevelType w:val="singleLevel"/>
    <w:tmpl w:val="69A68116"/>
    <w:name w:val="WW8Num3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color w:val="auto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B"/>
    <w:multiLevelType w:val="multilevel"/>
    <w:tmpl w:val="AD8A23F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60"/>
      </w:p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7"/>
    <w:multiLevelType w:val="multilevel"/>
    <w:tmpl w:val="09A66A8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19" w15:restartNumberingAfterBreak="0">
    <w:nsid w:val="0000001A"/>
    <w:multiLevelType w:val="singleLevel"/>
    <w:tmpl w:val="1B028E8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22" w15:restartNumberingAfterBreak="0">
    <w:nsid w:val="00000026"/>
    <w:multiLevelType w:val="multilevel"/>
    <w:tmpl w:val="B06CB980"/>
    <w:name w:val="WW8Num3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1292E94"/>
    <w:multiLevelType w:val="hybridMultilevel"/>
    <w:tmpl w:val="25266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25" w15:restartNumberingAfterBreak="0">
    <w:nsid w:val="0761397E"/>
    <w:multiLevelType w:val="hybridMultilevel"/>
    <w:tmpl w:val="B0CC1C0E"/>
    <w:lvl w:ilvl="0" w:tplc="BD9219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C694557"/>
    <w:multiLevelType w:val="hybridMultilevel"/>
    <w:tmpl w:val="78C21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C7517DC"/>
    <w:multiLevelType w:val="hybridMultilevel"/>
    <w:tmpl w:val="B240F13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78539B"/>
    <w:multiLevelType w:val="hybridMultilevel"/>
    <w:tmpl w:val="BC548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09975FC"/>
    <w:multiLevelType w:val="hybridMultilevel"/>
    <w:tmpl w:val="A3EAE5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D86923"/>
    <w:multiLevelType w:val="multilevel"/>
    <w:tmpl w:val="695A18D0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1" w15:restartNumberingAfterBreak="0">
    <w:nsid w:val="1CAA6B82"/>
    <w:multiLevelType w:val="hybridMultilevel"/>
    <w:tmpl w:val="72BC0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B32529"/>
    <w:multiLevelType w:val="hybridMultilevel"/>
    <w:tmpl w:val="EB34AD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C81E5A"/>
    <w:multiLevelType w:val="hybridMultilevel"/>
    <w:tmpl w:val="54D86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7C7ECB"/>
    <w:multiLevelType w:val="hybridMultilevel"/>
    <w:tmpl w:val="1548C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563DBF"/>
    <w:multiLevelType w:val="hybridMultilevel"/>
    <w:tmpl w:val="9A52B5D6"/>
    <w:lvl w:ilvl="0" w:tplc="B04A9BBA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866A16"/>
    <w:multiLevelType w:val="hybridMultilevel"/>
    <w:tmpl w:val="9C8C20AA"/>
    <w:lvl w:ilvl="0" w:tplc="1C02B9B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281A39C7"/>
    <w:multiLevelType w:val="hybridMultilevel"/>
    <w:tmpl w:val="C1F0A15A"/>
    <w:lvl w:ilvl="0" w:tplc="3E84DD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2A070094"/>
    <w:multiLevelType w:val="hybridMultilevel"/>
    <w:tmpl w:val="A284362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0" w15:restartNumberingAfterBreak="0">
    <w:nsid w:val="2F3D7EE1"/>
    <w:multiLevelType w:val="hybridMultilevel"/>
    <w:tmpl w:val="F45AD47E"/>
    <w:lvl w:ilvl="0" w:tplc="722448F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7432B0"/>
    <w:multiLevelType w:val="hybridMultilevel"/>
    <w:tmpl w:val="6E80852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2" w15:restartNumberingAfterBreak="0">
    <w:nsid w:val="39147A52"/>
    <w:multiLevelType w:val="hybridMultilevel"/>
    <w:tmpl w:val="71B4A9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3961D21"/>
    <w:multiLevelType w:val="hybridMultilevel"/>
    <w:tmpl w:val="E842E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D10102"/>
    <w:multiLevelType w:val="hybridMultilevel"/>
    <w:tmpl w:val="B9043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A0192A"/>
    <w:multiLevelType w:val="hybridMultilevel"/>
    <w:tmpl w:val="D05866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54A50E48"/>
    <w:multiLevelType w:val="hybridMultilevel"/>
    <w:tmpl w:val="111A94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9" w15:restartNumberingAfterBreak="0">
    <w:nsid w:val="62B876B8"/>
    <w:multiLevelType w:val="hybridMultilevel"/>
    <w:tmpl w:val="B7E8BE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CB1110"/>
    <w:multiLevelType w:val="hybridMultilevel"/>
    <w:tmpl w:val="58D44946"/>
    <w:lvl w:ilvl="0" w:tplc="942CC572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1" w15:restartNumberingAfterBreak="0">
    <w:nsid w:val="65DF69AD"/>
    <w:multiLevelType w:val="hybridMultilevel"/>
    <w:tmpl w:val="C7384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944984"/>
    <w:multiLevelType w:val="hybridMultilevel"/>
    <w:tmpl w:val="3272A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E41A61"/>
    <w:multiLevelType w:val="hybridMultilevel"/>
    <w:tmpl w:val="FA567BCC"/>
    <w:lvl w:ilvl="0" w:tplc="7E6A4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B6D0FF3"/>
    <w:multiLevelType w:val="hybridMultilevel"/>
    <w:tmpl w:val="BC548F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9D21DF"/>
    <w:multiLevelType w:val="hybridMultilevel"/>
    <w:tmpl w:val="E5C691C6"/>
    <w:lvl w:ilvl="0" w:tplc="69EE2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C92A68"/>
    <w:multiLevelType w:val="hybridMultilevel"/>
    <w:tmpl w:val="1B7A89DC"/>
    <w:lvl w:ilvl="0" w:tplc="9DFEC5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2C6769"/>
    <w:multiLevelType w:val="hybridMultilevel"/>
    <w:tmpl w:val="868AD7AA"/>
    <w:lvl w:ilvl="0" w:tplc="23DC19F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C56B79"/>
    <w:multiLevelType w:val="hybridMultilevel"/>
    <w:tmpl w:val="E5940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59075E"/>
    <w:multiLevelType w:val="hybridMultilevel"/>
    <w:tmpl w:val="B9E65B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111B04"/>
    <w:multiLevelType w:val="hybridMultilevel"/>
    <w:tmpl w:val="23B08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93019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6213144">
    <w:abstractNumId w:val="24"/>
  </w:num>
  <w:num w:numId="3" w16cid:durableId="2029982461">
    <w:abstractNumId w:val="48"/>
    <w:lvlOverride w:ilvl="0">
      <w:startOverride w:val="1"/>
    </w:lvlOverride>
  </w:num>
  <w:num w:numId="4" w16cid:durableId="65420545">
    <w:abstractNumId w:val="43"/>
    <w:lvlOverride w:ilvl="0">
      <w:startOverride w:val="1"/>
    </w:lvlOverride>
  </w:num>
  <w:num w:numId="5" w16cid:durableId="264659929">
    <w:abstractNumId w:val="34"/>
  </w:num>
  <w:num w:numId="6" w16cid:durableId="2063021803">
    <w:abstractNumId w:val="4"/>
  </w:num>
  <w:num w:numId="7" w16cid:durableId="1658076372">
    <w:abstractNumId w:val="3"/>
  </w:num>
  <w:num w:numId="8" w16cid:durableId="1106269057">
    <w:abstractNumId w:val="2"/>
  </w:num>
  <w:num w:numId="9" w16cid:durableId="446120293">
    <w:abstractNumId w:val="1"/>
  </w:num>
  <w:num w:numId="10" w16cid:durableId="1785493994">
    <w:abstractNumId w:val="0"/>
  </w:num>
  <w:num w:numId="11" w16cid:durableId="1493181468">
    <w:abstractNumId w:val="27"/>
  </w:num>
  <w:num w:numId="12" w16cid:durableId="546991536">
    <w:abstractNumId w:val="28"/>
  </w:num>
  <w:num w:numId="13" w16cid:durableId="853421293">
    <w:abstractNumId w:val="42"/>
  </w:num>
  <w:num w:numId="14" w16cid:durableId="66002332">
    <w:abstractNumId w:val="44"/>
  </w:num>
  <w:num w:numId="15" w16cid:durableId="1650746832">
    <w:abstractNumId w:val="59"/>
  </w:num>
  <w:num w:numId="16" w16cid:durableId="254291160">
    <w:abstractNumId w:val="57"/>
  </w:num>
  <w:num w:numId="17" w16cid:durableId="128793052">
    <w:abstractNumId w:val="35"/>
  </w:num>
  <w:num w:numId="18" w16cid:durableId="1713117238">
    <w:abstractNumId w:val="37"/>
  </w:num>
  <w:num w:numId="19" w16cid:durableId="1995837544">
    <w:abstractNumId w:val="36"/>
  </w:num>
  <w:num w:numId="20" w16cid:durableId="1639728680">
    <w:abstractNumId w:val="53"/>
  </w:num>
  <w:num w:numId="21" w16cid:durableId="351228284">
    <w:abstractNumId w:val="32"/>
  </w:num>
  <w:num w:numId="22" w16cid:durableId="1216504606">
    <w:abstractNumId w:val="49"/>
  </w:num>
  <w:num w:numId="23" w16cid:durableId="15352248">
    <w:abstractNumId w:val="54"/>
  </w:num>
  <w:num w:numId="24" w16cid:durableId="1223713017">
    <w:abstractNumId w:val="29"/>
  </w:num>
  <w:num w:numId="25" w16cid:durableId="1422290087">
    <w:abstractNumId w:val="40"/>
  </w:num>
  <w:num w:numId="26" w16cid:durableId="328871559">
    <w:abstractNumId w:val="26"/>
  </w:num>
  <w:num w:numId="27" w16cid:durableId="206332993">
    <w:abstractNumId w:val="52"/>
  </w:num>
  <w:num w:numId="28" w16cid:durableId="339967336">
    <w:abstractNumId w:val="47"/>
  </w:num>
  <w:num w:numId="29" w16cid:durableId="1778061253">
    <w:abstractNumId w:val="55"/>
  </w:num>
  <w:num w:numId="30" w16cid:durableId="69889543">
    <w:abstractNumId w:val="23"/>
  </w:num>
  <w:num w:numId="31" w16cid:durableId="882716537">
    <w:abstractNumId w:val="33"/>
  </w:num>
  <w:num w:numId="32" w16cid:durableId="1162159800">
    <w:abstractNumId w:val="58"/>
  </w:num>
  <w:num w:numId="33" w16cid:durableId="126507551">
    <w:abstractNumId w:val="51"/>
  </w:num>
  <w:num w:numId="34" w16cid:durableId="487289517">
    <w:abstractNumId w:val="50"/>
  </w:num>
  <w:num w:numId="35" w16cid:durableId="1702436032">
    <w:abstractNumId w:val="46"/>
  </w:num>
  <w:num w:numId="36" w16cid:durableId="855079452">
    <w:abstractNumId w:val="39"/>
  </w:num>
  <w:num w:numId="37" w16cid:durableId="635835845">
    <w:abstractNumId w:val="60"/>
  </w:num>
  <w:num w:numId="38" w16cid:durableId="210927063">
    <w:abstractNumId w:val="41"/>
  </w:num>
  <w:num w:numId="39" w16cid:durableId="1206722846">
    <w:abstractNumId w:val="25"/>
  </w:num>
  <w:num w:numId="40" w16cid:durableId="624383353">
    <w:abstractNumId w:val="31"/>
  </w:num>
  <w:num w:numId="41" w16cid:durableId="338508984">
    <w:abstractNumId w:val="45"/>
  </w:num>
  <w:num w:numId="42" w16cid:durableId="1914974213">
    <w:abstractNumId w:val="56"/>
  </w:num>
  <w:num w:numId="43" w16cid:durableId="1494293308">
    <w:abstractNumId w:val="3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A7F"/>
    <w:rsid w:val="0000468B"/>
    <w:rsid w:val="00010E7C"/>
    <w:rsid w:val="00013A05"/>
    <w:rsid w:val="0001485B"/>
    <w:rsid w:val="000165A9"/>
    <w:rsid w:val="00020B09"/>
    <w:rsid w:val="00021A52"/>
    <w:rsid w:val="00026DFB"/>
    <w:rsid w:val="00027F5D"/>
    <w:rsid w:val="00030288"/>
    <w:rsid w:val="00032E51"/>
    <w:rsid w:val="00041141"/>
    <w:rsid w:val="00041F5B"/>
    <w:rsid w:val="00042400"/>
    <w:rsid w:val="00043BB7"/>
    <w:rsid w:val="00044EF6"/>
    <w:rsid w:val="00046169"/>
    <w:rsid w:val="000476DB"/>
    <w:rsid w:val="000501F8"/>
    <w:rsid w:val="0005057D"/>
    <w:rsid w:val="000522D0"/>
    <w:rsid w:val="000551DB"/>
    <w:rsid w:val="000606F2"/>
    <w:rsid w:val="00064030"/>
    <w:rsid w:val="00064DED"/>
    <w:rsid w:val="00070B7B"/>
    <w:rsid w:val="00072B27"/>
    <w:rsid w:val="00072EAA"/>
    <w:rsid w:val="00073344"/>
    <w:rsid w:val="00075F87"/>
    <w:rsid w:val="00080243"/>
    <w:rsid w:val="00082311"/>
    <w:rsid w:val="00083CE5"/>
    <w:rsid w:val="00085BAC"/>
    <w:rsid w:val="0008754E"/>
    <w:rsid w:val="00091E54"/>
    <w:rsid w:val="000922EE"/>
    <w:rsid w:val="00092594"/>
    <w:rsid w:val="00094DC4"/>
    <w:rsid w:val="00095457"/>
    <w:rsid w:val="000A0D26"/>
    <w:rsid w:val="000A1131"/>
    <w:rsid w:val="000A1418"/>
    <w:rsid w:val="000A2017"/>
    <w:rsid w:val="000A2608"/>
    <w:rsid w:val="000A2B33"/>
    <w:rsid w:val="000A41B0"/>
    <w:rsid w:val="000A41B6"/>
    <w:rsid w:val="000A4240"/>
    <w:rsid w:val="000B0F72"/>
    <w:rsid w:val="000B1560"/>
    <w:rsid w:val="000B4B96"/>
    <w:rsid w:val="000B603D"/>
    <w:rsid w:val="000C002A"/>
    <w:rsid w:val="000C079C"/>
    <w:rsid w:val="000C260E"/>
    <w:rsid w:val="000C288F"/>
    <w:rsid w:val="000D2F67"/>
    <w:rsid w:val="000D40DF"/>
    <w:rsid w:val="000E0176"/>
    <w:rsid w:val="000E1B1D"/>
    <w:rsid w:val="000E2737"/>
    <w:rsid w:val="000E3190"/>
    <w:rsid w:val="000E5A2C"/>
    <w:rsid w:val="000F23C6"/>
    <w:rsid w:val="000F62D1"/>
    <w:rsid w:val="000F6654"/>
    <w:rsid w:val="000F69C4"/>
    <w:rsid w:val="00100D99"/>
    <w:rsid w:val="00106875"/>
    <w:rsid w:val="001107B1"/>
    <w:rsid w:val="001113FE"/>
    <w:rsid w:val="00114B41"/>
    <w:rsid w:val="00115ACF"/>
    <w:rsid w:val="0011720B"/>
    <w:rsid w:val="0012160C"/>
    <w:rsid w:val="00121D5E"/>
    <w:rsid w:val="00121FF5"/>
    <w:rsid w:val="00125984"/>
    <w:rsid w:val="00125E18"/>
    <w:rsid w:val="00127BBB"/>
    <w:rsid w:val="00131449"/>
    <w:rsid w:val="00133A6A"/>
    <w:rsid w:val="001360AD"/>
    <w:rsid w:val="00144A26"/>
    <w:rsid w:val="00144BA8"/>
    <w:rsid w:val="0014746C"/>
    <w:rsid w:val="0015039C"/>
    <w:rsid w:val="00150447"/>
    <w:rsid w:val="001511C3"/>
    <w:rsid w:val="00151DD5"/>
    <w:rsid w:val="00155876"/>
    <w:rsid w:val="00160036"/>
    <w:rsid w:val="0016311E"/>
    <w:rsid w:val="00171B0D"/>
    <w:rsid w:val="00171CF8"/>
    <w:rsid w:val="00172842"/>
    <w:rsid w:val="00172F1E"/>
    <w:rsid w:val="00174784"/>
    <w:rsid w:val="00174A3F"/>
    <w:rsid w:val="00180C22"/>
    <w:rsid w:val="00184C66"/>
    <w:rsid w:val="0018510A"/>
    <w:rsid w:val="00187319"/>
    <w:rsid w:val="00195528"/>
    <w:rsid w:val="001969AC"/>
    <w:rsid w:val="001978E6"/>
    <w:rsid w:val="001A0CD3"/>
    <w:rsid w:val="001A132A"/>
    <w:rsid w:val="001A225C"/>
    <w:rsid w:val="001A2BFC"/>
    <w:rsid w:val="001A4E1C"/>
    <w:rsid w:val="001A7923"/>
    <w:rsid w:val="001A7CA5"/>
    <w:rsid w:val="001B0633"/>
    <w:rsid w:val="001B472D"/>
    <w:rsid w:val="001B48ED"/>
    <w:rsid w:val="001C2047"/>
    <w:rsid w:val="001C5B0A"/>
    <w:rsid w:val="001C777C"/>
    <w:rsid w:val="001D0543"/>
    <w:rsid w:val="001D2496"/>
    <w:rsid w:val="001D618F"/>
    <w:rsid w:val="001D63E0"/>
    <w:rsid w:val="001E015B"/>
    <w:rsid w:val="001E57C1"/>
    <w:rsid w:val="001E7BB6"/>
    <w:rsid w:val="001F705C"/>
    <w:rsid w:val="001F7F9F"/>
    <w:rsid w:val="00200F1D"/>
    <w:rsid w:val="00204965"/>
    <w:rsid w:val="00207C82"/>
    <w:rsid w:val="00210896"/>
    <w:rsid w:val="00210A03"/>
    <w:rsid w:val="0021349A"/>
    <w:rsid w:val="00213FA2"/>
    <w:rsid w:val="0021579D"/>
    <w:rsid w:val="00215DF4"/>
    <w:rsid w:val="00216448"/>
    <w:rsid w:val="002164F1"/>
    <w:rsid w:val="002211E1"/>
    <w:rsid w:val="00222706"/>
    <w:rsid w:val="00223828"/>
    <w:rsid w:val="00223C37"/>
    <w:rsid w:val="00224711"/>
    <w:rsid w:val="0022554D"/>
    <w:rsid w:val="00226634"/>
    <w:rsid w:val="00230DFC"/>
    <w:rsid w:val="00234667"/>
    <w:rsid w:val="0023737B"/>
    <w:rsid w:val="00241000"/>
    <w:rsid w:val="00241137"/>
    <w:rsid w:val="002432CE"/>
    <w:rsid w:val="002477AF"/>
    <w:rsid w:val="00250BE9"/>
    <w:rsid w:val="00254490"/>
    <w:rsid w:val="00255013"/>
    <w:rsid w:val="00256D7E"/>
    <w:rsid w:val="0026270A"/>
    <w:rsid w:val="0026358D"/>
    <w:rsid w:val="00263ACF"/>
    <w:rsid w:val="002658EB"/>
    <w:rsid w:val="002666D2"/>
    <w:rsid w:val="002729AE"/>
    <w:rsid w:val="00273406"/>
    <w:rsid w:val="002734AE"/>
    <w:rsid w:val="00274676"/>
    <w:rsid w:val="002760E1"/>
    <w:rsid w:val="00276E7E"/>
    <w:rsid w:val="00277ECB"/>
    <w:rsid w:val="002809D8"/>
    <w:rsid w:val="002817D0"/>
    <w:rsid w:val="00286105"/>
    <w:rsid w:val="00291EAE"/>
    <w:rsid w:val="00292482"/>
    <w:rsid w:val="002A1DCF"/>
    <w:rsid w:val="002A2476"/>
    <w:rsid w:val="002A46D7"/>
    <w:rsid w:val="002A5AE4"/>
    <w:rsid w:val="002A5C40"/>
    <w:rsid w:val="002B214F"/>
    <w:rsid w:val="002B4F25"/>
    <w:rsid w:val="002B5029"/>
    <w:rsid w:val="002B56B2"/>
    <w:rsid w:val="002B5904"/>
    <w:rsid w:val="002B5C11"/>
    <w:rsid w:val="002B5FCA"/>
    <w:rsid w:val="002C0C43"/>
    <w:rsid w:val="002C13B9"/>
    <w:rsid w:val="002C1D36"/>
    <w:rsid w:val="002C3ADD"/>
    <w:rsid w:val="002C4CC5"/>
    <w:rsid w:val="002C4F6D"/>
    <w:rsid w:val="002C624F"/>
    <w:rsid w:val="002C67E5"/>
    <w:rsid w:val="002D41AC"/>
    <w:rsid w:val="002D5DA6"/>
    <w:rsid w:val="002D6109"/>
    <w:rsid w:val="002D6179"/>
    <w:rsid w:val="002D687B"/>
    <w:rsid w:val="002D6AB8"/>
    <w:rsid w:val="002E6DE6"/>
    <w:rsid w:val="002F2DBD"/>
    <w:rsid w:val="002F34E9"/>
    <w:rsid w:val="002F3B69"/>
    <w:rsid w:val="003013AD"/>
    <w:rsid w:val="0030246C"/>
    <w:rsid w:val="00302A35"/>
    <w:rsid w:val="00303A4B"/>
    <w:rsid w:val="00305365"/>
    <w:rsid w:val="00311997"/>
    <w:rsid w:val="003176DE"/>
    <w:rsid w:val="00321CDD"/>
    <w:rsid w:val="00324193"/>
    <w:rsid w:val="003265F7"/>
    <w:rsid w:val="00326A5A"/>
    <w:rsid w:val="00332A4F"/>
    <w:rsid w:val="00332E48"/>
    <w:rsid w:val="00333AAE"/>
    <w:rsid w:val="00333EFB"/>
    <w:rsid w:val="0033482E"/>
    <w:rsid w:val="00337CD6"/>
    <w:rsid w:val="00337FD1"/>
    <w:rsid w:val="003401FB"/>
    <w:rsid w:val="0034053A"/>
    <w:rsid w:val="00347F72"/>
    <w:rsid w:val="003503FA"/>
    <w:rsid w:val="00354BBB"/>
    <w:rsid w:val="00363EC8"/>
    <w:rsid w:val="00364465"/>
    <w:rsid w:val="00367B38"/>
    <w:rsid w:val="00370151"/>
    <w:rsid w:val="0037169F"/>
    <w:rsid w:val="003746E1"/>
    <w:rsid w:val="00375541"/>
    <w:rsid w:val="003760A6"/>
    <w:rsid w:val="003841DC"/>
    <w:rsid w:val="003844F4"/>
    <w:rsid w:val="0038534D"/>
    <w:rsid w:val="00391A5E"/>
    <w:rsid w:val="00392922"/>
    <w:rsid w:val="0039432A"/>
    <w:rsid w:val="00394471"/>
    <w:rsid w:val="003954DE"/>
    <w:rsid w:val="003A01C9"/>
    <w:rsid w:val="003A0940"/>
    <w:rsid w:val="003A2A85"/>
    <w:rsid w:val="003A2C4F"/>
    <w:rsid w:val="003A4E31"/>
    <w:rsid w:val="003A71DA"/>
    <w:rsid w:val="003A7CE4"/>
    <w:rsid w:val="003B0239"/>
    <w:rsid w:val="003B06D1"/>
    <w:rsid w:val="003B3E05"/>
    <w:rsid w:val="003B433F"/>
    <w:rsid w:val="003B5544"/>
    <w:rsid w:val="003B66E2"/>
    <w:rsid w:val="003B6DAC"/>
    <w:rsid w:val="003C11B3"/>
    <w:rsid w:val="003C1576"/>
    <w:rsid w:val="003C4BD9"/>
    <w:rsid w:val="003C55DA"/>
    <w:rsid w:val="003C5827"/>
    <w:rsid w:val="003D0EBF"/>
    <w:rsid w:val="003D2445"/>
    <w:rsid w:val="003D2AD4"/>
    <w:rsid w:val="003D2ECB"/>
    <w:rsid w:val="003D3017"/>
    <w:rsid w:val="003D587D"/>
    <w:rsid w:val="003D589F"/>
    <w:rsid w:val="003D592E"/>
    <w:rsid w:val="003D70C1"/>
    <w:rsid w:val="003E1879"/>
    <w:rsid w:val="003E5AA2"/>
    <w:rsid w:val="003F13AB"/>
    <w:rsid w:val="003F5A0D"/>
    <w:rsid w:val="0040017D"/>
    <w:rsid w:val="00401A1D"/>
    <w:rsid w:val="0040214D"/>
    <w:rsid w:val="00404181"/>
    <w:rsid w:val="0040591F"/>
    <w:rsid w:val="00407C10"/>
    <w:rsid w:val="00407CC5"/>
    <w:rsid w:val="0041005D"/>
    <w:rsid w:val="004105F3"/>
    <w:rsid w:val="00410F70"/>
    <w:rsid w:val="00412499"/>
    <w:rsid w:val="00413583"/>
    <w:rsid w:val="004162D0"/>
    <w:rsid w:val="00421518"/>
    <w:rsid w:val="004255D1"/>
    <w:rsid w:val="004272E4"/>
    <w:rsid w:val="00430298"/>
    <w:rsid w:val="00430DA4"/>
    <w:rsid w:val="004324FA"/>
    <w:rsid w:val="004344A9"/>
    <w:rsid w:val="004345C5"/>
    <w:rsid w:val="004354A1"/>
    <w:rsid w:val="00435C55"/>
    <w:rsid w:val="0044207A"/>
    <w:rsid w:val="00444576"/>
    <w:rsid w:val="00445982"/>
    <w:rsid w:val="00445A6B"/>
    <w:rsid w:val="00445DFA"/>
    <w:rsid w:val="00447A75"/>
    <w:rsid w:val="004510F5"/>
    <w:rsid w:val="00461352"/>
    <w:rsid w:val="00461CAA"/>
    <w:rsid w:val="00461CFE"/>
    <w:rsid w:val="00463D0F"/>
    <w:rsid w:val="00466B4C"/>
    <w:rsid w:val="00466C1E"/>
    <w:rsid w:val="00470316"/>
    <w:rsid w:val="00472E60"/>
    <w:rsid w:val="004735AD"/>
    <w:rsid w:val="00473B0E"/>
    <w:rsid w:val="00473BED"/>
    <w:rsid w:val="00473D7A"/>
    <w:rsid w:val="00477575"/>
    <w:rsid w:val="00481D0A"/>
    <w:rsid w:val="00491B34"/>
    <w:rsid w:val="00494734"/>
    <w:rsid w:val="004A13BF"/>
    <w:rsid w:val="004A28A9"/>
    <w:rsid w:val="004A3CA8"/>
    <w:rsid w:val="004A4AC9"/>
    <w:rsid w:val="004A7232"/>
    <w:rsid w:val="004B1DB7"/>
    <w:rsid w:val="004B23A2"/>
    <w:rsid w:val="004B382F"/>
    <w:rsid w:val="004B5029"/>
    <w:rsid w:val="004B6F16"/>
    <w:rsid w:val="004B7D4E"/>
    <w:rsid w:val="004B7DCB"/>
    <w:rsid w:val="004C773B"/>
    <w:rsid w:val="004D0BEF"/>
    <w:rsid w:val="004D0C5F"/>
    <w:rsid w:val="004D2D49"/>
    <w:rsid w:val="004D453A"/>
    <w:rsid w:val="004D712B"/>
    <w:rsid w:val="004D785E"/>
    <w:rsid w:val="004E2A2A"/>
    <w:rsid w:val="004E471B"/>
    <w:rsid w:val="004E4E70"/>
    <w:rsid w:val="004E6025"/>
    <w:rsid w:val="004E6A2B"/>
    <w:rsid w:val="004E7298"/>
    <w:rsid w:val="004F0838"/>
    <w:rsid w:val="004F1468"/>
    <w:rsid w:val="004F1498"/>
    <w:rsid w:val="004F2EEA"/>
    <w:rsid w:val="004F4361"/>
    <w:rsid w:val="004F4A57"/>
    <w:rsid w:val="004F584D"/>
    <w:rsid w:val="004F6F53"/>
    <w:rsid w:val="005041F4"/>
    <w:rsid w:val="00504A8B"/>
    <w:rsid w:val="005134B9"/>
    <w:rsid w:val="00513BC6"/>
    <w:rsid w:val="0052388D"/>
    <w:rsid w:val="00523B17"/>
    <w:rsid w:val="00525EC0"/>
    <w:rsid w:val="00526684"/>
    <w:rsid w:val="00526C80"/>
    <w:rsid w:val="0053069F"/>
    <w:rsid w:val="005313DC"/>
    <w:rsid w:val="00532AE3"/>
    <w:rsid w:val="00533D90"/>
    <w:rsid w:val="00536E6D"/>
    <w:rsid w:val="005376AF"/>
    <w:rsid w:val="0054062E"/>
    <w:rsid w:val="005422CA"/>
    <w:rsid w:val="0054252E"/>
    <w:rsid w:val="0054422F"/>
    <w:rsid w:val="0054459B"/>
    <w:rsid w:val="005454ED"/>
    <w:rsid w:val="00547094"/>
    <w:rsid w:val="005520B3"/>
    <w:rsid w:val="005525BB"/>
    <w:rsid w:val="00556534"/>
    <w:rsid w:val="0056021F"/>
    <w:rsid w:val="00561D41"/>
    <w:rsid w:val="0057247E"/>
    <w:rsid w:val="0057369D"/>
    <w:rsid w:val="005739EE"/>
    <w:rsid w:val="0057487D"/>
    <w:rsid w:val="00575166"/>
    <w:rsid w:val="00576848"/>
    <w:rsid w:val="00577FDD"/>
    <w:rsid w:val="00581612"/>
    <w:rsid w:val="00587E80"/>
    <w:rsid w:val="00591550"/>
    <w:rsid w:val="005940E4"/>
    <w:rsid w:val="005A1094"/>
    <w:rsid w:val="005A124C"/>
    <w:rsid w:val="005A3A8C"/>
    <w:rsid w:val="005A51D2"/>
    <w:rsid w:val="005A5E1F"/>
    <w:rsid w:val="005A7E7C"/>
    <w:rsid w:val="005B4394"/>
    <w:rsid w:val="005B5EA0"/>
    <w:rsid w:val="005B6438"/>
    <w:rsid w:val="005C3679"/>
    <w:rsid w:val="005C753F"/>
    <w:rsid w:val="005D1876"/>
    <w:rsid w:val="005D22BB"/>
    <w:rsid w:val="005D655E"/>
    <w:rsid w:val="005E0835"/>
    <w:rsid w:val="005E2ABD"/>
    <w:rsid w:val="005E52C5"/>
    <w:rsid w:val="005E567E"/>
    <w:rsid w:val="005E5FB8"/>
    <w:rsid w:val="005E7E58"/>
    <w:rsid w:val="005F12EB"/>
    <w:rsid w:val="005F19D7"/>
    <w:rsid w:val="005F4394"/>
    <w:rsid w:val="005F4F47"/>
    <w:rsid w:val="005F70AE"/>
    <w:rsid w:val="005F7374"/>
    <w:rsid w:val="005F73FE"/>
    <w:rsid w:val="005F7B02"/>
    <w:rsid w:val="00600A46"/>
    <w:rsid w:val="00600BD5"/>
    <w:rsid w:val="0060322F"/>
    <w:rsid w:val="0060418B"/>
    <w:rsid w:val="00611D1B"/>
    <w:rsid w:val="00623081"/>
    <w:rsid w:val="00623E24"/>
    <w:rsid w:val="00624554"/>
    <w:rsid w:val="0062612C"/>
    <w:rsid w:val="00627F0A"/>
    <w:rsid w:val="00634907"/>
    <w:rsid w:val="00642352"/>
    <w:rsid w:val="0064292C"/>
    <w:rsid w:val="0064337A"/>
    <w:rsid w:val="00652561"/>
    <w:rsid w:val="0065279D"/>
    <w:rsid w:val="006555E4"/>
    <w:rsid w:val="006560C1"/>
    <w:rsid w:val="006567D3"/>
    <w:rsid w:val="00663040"/>
    <w:rsid w:val="00663C3E"/>
    <w:rsid w:val="006705E9"/>
    <w:rsid w:val="00671DA4"/>
    <w:rsid w:val="00673B54"/>
    <w:rsid w:val="00675C27"/>
    <w:rsid w:val="0067732B"/>
    <w:rsid w:val="006806E7"/>
    <w:rsid w:val="006809C4"/>
    <w:rsid w:val="00680E76"/>
    <w:rsid w:val="00681551"/>
    <w:rsid w:val="00681D24"/>
    <w:rsid w:val="00687460"/>
    <w:rsid w:val="006928FA"/>
    <w:rsid w:val="00694824"/>
    <w:rsid w:val="00695396"/>
    <w:rsid w:val="00696E55"/>
    <w:rsid w:val="00697390"/>
    <w:rsid w:val="006979C6"/>
    <w:rsid w:val="006A02D7"/>
    <w:rsid w:val="006A0EF4"/>
    <w:rsid w:val="006A4406"/>
    <w:rsid w:val="006A6E10"/>
    <w:rsid w:val="006A7C23"/>
    <w:rsid w:val="006B0288"/>
    <w:rsid w:val="006B033C"/>
    <w:rsid w:val="006B0F6A"/>
    <w:rsid w:val="006B2421"/>
    <w:rsid w:val="006B3EDA"/>
    <w:rsid w:val="006B44FB"/>
    <w:rsid w:val="006B6A16"/>
    <w:rsid w:val="006B6F00"/>
    <w:rsid w:val="006C307B"/>
    <w:rsid w:val="006C5C85"/>
    <w:rsid w:val="006C6D89"/>
    <w:rsid w:val="006C7E61"/>
    <w:rsid w:val="006D16A7"/>
    <w:rsid w:val="006D3C1A"/>
    <w:rsid w:val="006D615A"/>
    <w:rsid w:val="006D7FDF"/>
    <w:rsid w:val="006E0A6B"/>
    <w:rsid w:val="006E2F0C"/>
    <w:rsid w:val="006E59FC"/>
    <w:rsid w:val="006E69ED"/>
    <w:rsid w:val="006E7B1D"/>
    <w:rsid w:val="006F0233"/>
    <w:rsid w:val="006F216A"/>
    <w:rsid w:val="00703945"/>
    <w:rsid w:val="00704548"/>
    <w:rsid w:val="00704EBF"/>
    <w:rsid w:val="007069BC"/>
    <w:rsid w:val="007103C5"/>
    <w:rsid w:val="00712DC0"/>
    <w:rsid w:val="00712F4B"/>
    <w:rsid w:val="007135F8"/>
    <w:rsid w:val="00714744"/>
    <w:rsid w:val="00716BD7"/>
    <w:rsid w:val="00721E61"/>
    <w:rsid w:val="00724403"/>
    <w:rsid w:val="00725EA3"/>
    <w:rsid w:val="00727074"/>
    <w:rsid w:val="00727217"/>
    <w:rsid w:val="00727D6F"/>
    <w:rsid w:val="00727F52"/>
    <w:rsid w:val="007337CD"/>
    <w:rsid w:val="00734BA0"/>
    <w:rsid w:val="0073515A"/>
    <w:rsid w:val="00736DD3"/>
    <w:rsid w:val="00743342"/>
    <w:rsid w:val="007452CA"/>
    <w:rsid w:val="007454E9"/>
    <w:rsid w:val="007514DA"/>
    <w:rsid w:val="00754137"/>
    <w:rsid w:val="007543F4"/>
    <w:rsid w:val="00754B01"/>
    <w:rsid w:val="0075744C"/>
    <w:rsid w:val="00757883"/>
    <w:rsid w:val="00767004"/>
    <w:rsid w:val="00771848"/>
    <w:rsid w:val="0078011F"/>
    <w:rsid w:val="00780C3D"/>
    <w:rsid w:val="00785D17"/>
    <w:rsid w:val="00786D35"/>
    <w:rsid w:val="007874D3"/>
    <w:rsid w:val="007926E9"/>
    <w:rsid w:val="007A0A7F"/>
    <w:rsid w:val="007A42AF"/>
    <w:rsid w:val="007A4B37"/>
    <w:rsid w:val="007A6194"/>
    <w:rsid w:val="007A7039"/>
    <w:rsid w:val="007A7631"/>
    <w:rsid w:val="007B035C"/>
    <w:rsid w:val="007B22E0"/>
    <w:rsid w:val="007B2496"/>
    <w:rsid w:val="007B3361"/>
    <w:rsid w:val="007B5C62"/>
    <w:rsid w:val="007C451B"/>
    <w:rsid w:val="007C6873"/>
    <w:rsid w:val="007C7D28"/>
    <w:rsid w:val="007D619C"/>
    <w:rsid w:val="007E24E6"/>
    <w:rsid w:val="007E4DD2"/>
    <w:rsid w:val="007E782C"/>
    <w:rsid w:val="007E7FC1"/>
    <w:rsid w:val="007F0E1A"/>
    <w:rsid w:val="007F471E"/>
    <w:rsid w:val="007F6DE1"/>
    <w:rsid w:val="00804E8C"/>
    <w:rsid w:val="008069E6"/>
    <w:rsid w:val="00807FE2"/>
    <w:rsid w:val="00812E56"/>
    <w:rsid w:val="008172EA"/>
    <w:rsid w:val="008177B5"/>
    <w:rsid w:val="008203D3"/>
    <w:rsid w:val="00826307"/>
    <w:rsid w:val="00830B04"/>
    <w:rsid w:val="0083195D"/>
    <w:rsid w:val="00831B69"/>
    <w:rsid w:val="00834818"/>
    <w:rsid w:val="00836AD0"/>
    <w:rsid w:val="00836B90"/>
    <w:rsid w:val="008377AB"/>
    <w:rsid w:val="008410B0"/>
    <w:rsid w:val="0084127C"/>
    <w:rsid w:val="00846015"/>
    <w:rsid w:val="0084601D"/>
    <w:rsid w:val="00846BFC"/>
    <w:rsid w:val="008504B9"/>
    <w:rsid w:val="0085208D"/>
    <w:rsid w:val="00857FB4"/>
    <w:rsid w:val="00860167"/>
    <w:rsid w:val="008607A2"/>
    <w:rsid w:val="00861EA4"/>
    <w:rsid w:val="008621FB"/>
    <w:rsid w:val="00865499"/>
    <w:rsid w:val="00866C92"/>
    <w:rsid w:val="008836FD"/>
    <w:rsid w:val="008943E5"/>
    <w:rsid w:val="00894E49"/>
    <w:rsid w:val="008964D8"/>
    <w:rsid w:val="008A013D"/>
    <w:rsid w:val="008A149D"/>
    <w:rsid w:val="008A173D"/>
    <w:rsid w:val="008A374D"/>
    <w:rsid w:val="008B01DB"/>
    <w:rsid w:val="008B1E91"/>
    <w:rsid w:val="008B4EAC"/>
    <w:rsid w:val="008C1844"/>
    <w:rsid w:val="008C245C"/>
    <w:rsid w:val="008D10D5"/>
    <w:rsid w:val="008D3E75"/>
    <w:rsid w:val="008E0219"/>
    <w:rsid w:val="008E43CF"/>
    <w:rsid w:val="008E7FCB"/>
    <w:rsid w:val="008F16B6"/>
    <w:rsid w:val="008F217B"/>
    <w:rsid w:val="008F417E"/>
    <w:rsid w:val="00901E47"/>
    <w:rsid w:val="00903130"/>
    <w:rsid w:val="009046C0"/>
    <w:rsid w:val="00905430"/>
    <w:rsid w:val="00906637"/>
    <w:rsid w:val="00910E95"/>
    <w:rsid w:val="00914354"/>
    <w:rsid w:val="0091796B"/>
    <w:rsid w:val="00924D14"/>
    <w:rsid w:val="00933C70"/>
    <w:rsid w:val="00934FD3"/>
    <w:rsid w:val="009365B2"/>
    <w:rsid w:val="00940C7B"/>
    <w:rsid w:val="0094350B"/>
    <w:rsid w:val="009444A2"/>
    <w:rsid w:val="00946480"/>
    <w:rsid w:val="009470F0"/>
    <w:rsid w:val="0094791F"/>
    <w:rsid w:val="00951BA2"/>
    <w:rsid w:val="00952293"/>
    <w:rsid w:val="00953D97"/>
    <w:rsid w:val="00953E17"/>
    <w:rsid w:val="00957EB0"/>
    <w:rsid w:val="0096189F"/>
    <w:rsid w:val="00964A5B"/>
    <w:rsid w:val="0097181C"/>
    <w:rsid w:val="00972975"/>
    <w:rsid w:val="00974C85"/>
    <w:rsid w:val="009751F6"/>
    <w:rsid w:val="0098195C"/>
    <w:rsid w:val="009859E9"/>
    <w:rsid w:val="00985F9A"/>
    <w:rsid w:val="00987230"/>
    <w:rsid w:val="009941CE"/>
    <w:rsid w:val="00996208"/>
    <w:rsid w:val="009A37CD"/>
    <w:rsid w:val="009A5CD4"/>
    <w:rsid w:val="009A7BF6"/>
    <w:rsid w:val="009C38F4"/>
    <w:rsid w:val="009C536C"/>
    <w:rsid w:val="009D183E"/>
    <w:rsid w:val="009D3711"/>
    <w:rsid w:val="009D5CF8"/>
    <w:rsid w:val="009D6DE4"/>
    <w:rsid w:val="009D712E"/>
    <w:rsid w:val="009D75D6"/>
    <w:rsid w:val="009D79EC"/>
    <w:rsid w:val="009E5BFA"/>
    <w:rsid w:val="009E686D"/>
    <w:rsid w:val="009E6CCB"/>
    <w:rsid w:val="009F2C8B"/>
    <w:rsid w:val="009F4877"/>
    <w:rsid w:val="009F60B6"/>
    <w:rsid w:val="00A02DF8"/>
    <w:rsid w:val="00A05C59"/>
    <w:rsid w:val="00A07078"/>
    <w:rsid w:val="00A15AD8"/>
    <w:rsid w:val="00A15F51"/>
    <w:rsid w:val="00A21346"/>
    <w:rsid w:val="00A241F6"/>
    <w:rsid w:val="00A25BDB"/>
    <w:rsid w:val="00A27B60"/>
    <w:rsid w:val="00A302AE"/>
    <w:rsid w:val="00A32B9B"/>
    <w:rsid w:val="00A32E4A"/>
    <w:rsid w:val="00A33B29"/>
    <w:rsid w:val="00A35079"/>
    <w:rsid w:val="00A409B7"/>
    <w:rsid w:val="00A42451"/>
    <w:rsid w:val="00A42D46"/>
    <w:rsid w:val="00A443AE"/>
    <w:rsid w:val="00A45EAC"/>
    <w:rsid w:val="00A4750E"/>
    <w:rsid w:val="00A47B55"/>
    <w:rsid w:val="00A57BD4"/>
    <w:rsid w:val="00A6019A"/>
    <w:rsid w:val="00A62CD9"/>
    <w:rsid w:val="00A64569"/>
    <w:rsid w:val="00A652BB"/>
    <w:rsid w:val="00A6655A"/>
    <w:rsid w:val="00A668B4"/>
    <w:rsid w:val="00A66E7D"/>
    <w:rsid w:val="00A7030B"/>
    <w:rsid w:val="00A71B9D"/>
    <w:rsid w:val="00A77015"/>
    <w:rsid w:val="00A83CDC"/>
    <w:rsid w:val="00A842F1"/>
    <w:rsid w:val="00A85443"/>
    <w:rsid w:val="00A91000"/>
    <w:rsid w:val="00A91F28"/>
    <w:rsid w:val="00A9362E"/>
    <w:rsid w:val="00A93641"/>
    <w:rsid w:val="00A97F2A"/>
    <w:rsid w:val="00AA01AA"/>
    <w:rsid w:val="00AA5ECA"/>
    <w:rsid w:val="00AA7A6A"/>
    <w:rsid w:val="00AB35CC"/>
    <w:rsid w:val="00AB3BE0"/>
    <w:rsid w:val="00AB4044"/>
    <w:rsid w:val="00AB65D6"/>
    <w:rsid w:val="00AB735B"/>
    <w:rsid w:val="00AB73A3"/>
    <w:rsid w:val="00AC0B54"/>
    <w:rsid w:val="00AC66BC"/>
    <w:rsid w:val="00AD04B9"/>
    <w:rsid w:val="00AD11B6"/>
    <w:rsid w:val="00AD3117"/>
    <w:rsid w:val="00AD5429"/>
    <w:rsid w:val="00AD5969"/>
    <w:rsid w:val="00AD6CEA"/>
    <w:rsid w:val="00AD6D80"/>
    <w:rsid w:val="00AD6FE3"/>
    <w:rsid w:val="00AF1205"/>
    <w:rsid w:val="00AF3DE8"/>
    <w:rsid w:val="00AF4CE3"/>
    <w:rsid w:val="00AF4FD7"/>
    <w:rsid w:val="00AF5178"/>
    <w:rsid w:val="00AF6176"/>
    <w:rsid w:val="00AF6D30"/>
    <w:rsid w:val="00AF7772"/>
    <w:rsid w:val="00B0148C"/>
    <w:rsid w:val="00B01707"/>
    <w:rsid w:val="00B01C5C"/>
    <w:rsid w:val="00B031FC"/>
    <w:rsid w:val="00B052C6"/>
    <w:rsid w:val="00B05750"/>
    <w:rsid w:val="00B061CB"/>
    <w:rsid w:val="00B0622E"/>
    <w:rsid w:val="00B07EFD"/>
    <w:rsid w:val="00B13E26"/>
    <w:rsid w:val="00B2078D"/>
    <w:rsid w:val="00B20807"/>
    <w:rsid w:val="00B213A6"/>
    <w:rsid w:val="00B24BCD"/>
    <w:rsid w:val="00B301BC"/>
    <w:rsid w:val="00B3104B"/>
    <w:rsid w:val="00B314CB"/>
    <w:rsid w:val="00B34E4D"/>
    <w:rsid w:val="00B35AE3"/>
    <w:rsid w:val="00B40890"/>
    <w:rsid w:val="00B42504"/>
    <w:rsid w:val="00B42892"/>
    <w:rsid w:val="00B42D79"/>
    <w:rsid w:val="00B46B60"/>
    <w:rsid w:val="00B52ECC"/>
    <w:rsid w:val="00B538E0"/>
    <w:rsid w:val="00B543A4"/>
    <w:rsid w:val="00B55964"/>
    <w:rsid w:val="00B60328"/>
    <w:rsid w:val="00B60A6C"/>
    <w:rsid w:val="00B614A9"/>
    <w:rsid w:val="00B7057F"/>
    <w:rsid w:val="00B70B5B"/>
    <w:rsid w:val="00B7182B"/>
    <w:rsid w:val="00B73BE8"/>
    <w:rsid w:val="00B769D5"/>
    <w:rsid w:val="00B774BF"/>
    <w:rsid w:val="00B800E3"/>
    <w:rsid w:val="00B91D06"/>
    <w:rsid w:val="00B923B2"/>
    <w:rsid w:val="00B9251E"/>
    <w:rsid w:val="00B92D4E"/>
    <w:rsid w:val="00B94682"/>
    <w:rsid w:val="00B947F1"/>
    <w:rsid w:val="00B9492A"/>
    <w:rsid w:val="00B962AF"/>
    <w:rsid w:val="00B964EB"/>
    <w:rsid w:val="00BA40AF"/>
    <w:rsid w:val="00BA7E6C"/>
    <w:rsid w:val="00BB07BB"/>
    <w:rsid w:val="00BB0C59"/>
    <w:rsid w:val="00BB0DD1"/>
    <w:rsid w:val="00BB422F"/>
    <w:rsid w:val="00BB49BB"/>
    <w:rsid w:val="00BC0911"/>
    <w:rsid w:val="00BC09D9"/>
    <w:rsid w:val="00BC0E0C"/>
    <w:rsid w:val="00BC3D1C"/>
    <w:rsid w:val="00BC7750"/>
    <w:rsid w:val="00BC79B3"/>
    <w:rsid w:val="00BD24D6"/>
    <w:rsid w:val="00BD7B5D"/>
    <w:rsid w:val="00BE0D2A"/>
    <w:rsid w:val="00BE20A1"/>
    <w:rsid w:val="00BE43A2"/>
    <w:rsid w:val="00BE490A"/>
    <w:rsid w:val="00BE495A"/>
    <w:rsid w:val="00BF1259"/>
    <w:rsid w:val="00BF1B12"/>
    <w:rsid w:val="00BF2D05"/>
    <w:rsid w:val="00BF3680"/>
    <w:rsid w:val="00BF5059"/>
    <w:rsid w:val="00BF6B46"/>
    <w:rsid w:val="00C004AE"/>
    <w:rsid w:val="00C01393"/>
    <w:rsid w:val="00C05216"/>
    <w:rsid w:val="00C05D65"/>
    <w:rsid w:val="00C10413"/>
    <w:rsid w:val="00C11356"/>
    <w:rsid w:val="00C13C70"/>
    <w:rsid w:val="00C13F84"/>
    <w:rsid w:val="00C162FB"/>
    <w:rsid w:val="00C16AAA"/>
    <w:rsid w:val="00C22E78"/>
    <w:rsid w:val="00C237C0"/>
    <w:rsid w:val="00C269F0"/>
    <w:rsid w:val="00C305A1"/>
    <w:rsid w:val="00C33DEC"/>
    <w:rsid w:val="00C358BF"/>
    <w:rsid w:val="00C367FA"/>
    <w:rsid w:val="00C36A5A"/>
    <w:rsid w:val="00C412A6"/>
    <w:rsid w:val="00C47997"/>
    <w:rsid w:val="00C56292"/>
    <w:rsid w:val="00C56699"/>
    <w:rsid w:val="00C6632E"/>
    <w:rsid w:val="00C66FD4"/>
    <w:rsid w:val="00C670DA"/>
    <w:rsid w:val="00C674CF"/>
    <w:rsid w:val="00C73E36"/>
    <w:rsid w:val="00C748D5"/>
    <w:rsid w:val="00C77EA4"/>
    <w:rsid w:val="00C77EA5"/>
    <w:rsid w:val="00C80A33"/>
    <w:rsid w:val="00C80B54"/>
    <w:rsid w:val="00C8279C"/>
    <w:rsid w:val="00C8651A"/>
    <w:rsid w:val="00C91410"/>
    <w:rsid w:val="00C95210"/>
    <w:rsid w:val="00C9569A"/>
    <w:rsid w:val="00C96A89"/>
    <w:rsid w:val="00C97D5E"/>
    <w:rsid w:val="00CA04B2"/>
    <w:rsid w:val="00CA0B76"/>
    <w:rsid w:val="00CA329B"/>
    <w:rsid w:val="00CA3728"/>
    <w:rsid w:val="00CA3C3B"/>
    <w:rsid w:val="00CA4811"/>
    <w:rsid w:val="00CA4DD5"/>
    <w:rsid w:val="00CA5721"/>
    <w:rsid w:val="00CA5776"/>
    <w:rsid w:val="00CA70B9"/>
    <w:rsid w:val="00CB710D"/>
    <w:rsid w:val="00CB74AC"/>
    <w:rsid w:val="00CC40D6"/>
    <w:rsid w:val="00CC4F3C"/>
    <w:rsid w:val="00CD16DA"/>
    <w:rsid w:val="00CD2103"/>
    <w:rsid w:val="00CD3DC5"/>
    <w:rsid w:val="00CD4C48"/>
    <w:rsid w:val="00CD5D98"/>
    <w:rsid w:val="00CD5E6E"/>
    <w:rsid w:val="00CE2B20"/>
    <w:rsid w:val="00CE4F48"/>
    <w:rsid w:val="00CE705F"/>
    <w:rsid w:val="00CE7699"/>
    <w:rsid w:val="00CF17F5"/>
    <w:rsid w:val="00D000A8"/>
    <w:rsid w:val="00D04EBE"/>
    <w:rsid w:val="00D06131"/>
    <w:rsid w:val="00D06696"/>
    <w:rsid w:val="00D101BF"/>
    <w:rsid w:val="00D11A07"/>
    <w:rsid w:val="00D12968"/>
    <w:rsid w:val="00D15C7E"/>
    <w:rsid w:val="00D16D9C"/>
    <w:rsid w:val="00D16E0B"/>
    <w:rsid w:val="00D204F9"/>
    <w:rsid w:val="00D26194"/>
    <w:rsid w:val="00D270C5"/>
    <w:rsid w:val="00D30987"/>
    <w:rsid w:val="00D315A8"/>
    <w:rsid w:val="00D32713"/>
    <w:rsid w:val="00D33514"/>
    <w:rsid w:val="00D33D48"/>
    <w:rsid w:val="00D34CF5"/>
    <w:rsid w:val="00D3641A"/>
    <w:rsid w:val="00D3777B"/>
    <w:rsid w:val="00D41B78"/>
    <w:rsid w:val="00D42856"/>
    <w:rsid w:val="00D432F2"/>
    <w:rsid w:val="00D4343A"/>
    <w:rsid w:val="00D472A8"/>
    <w:rsid w:val="00D4734C"/>
    <w:rsid w:val="00D476F8"/>
    <w:rsid w:val="00D504D6"/>
    <w:rsid w:val="00D542CA"/>
    <w:rsid w:val="00D55852"/>
    <w:rsid w:val="00D56412"/>
    <w:rsid w:val="00D57594"/>
    <w:rsid w:val="00D6247C"/>
    <w:rsid w:val="00D7046F"/>
    <w:rsid w:val="00D70590"/>
    <w:rsid w:val="00D75062"/>
    <w:rsid w:val="00D82A85"/>
    <w:rsid w:val="00D9116B"/>
    <w:rsid w:val="00D91702"/>
    <w:rsid w:val="00D9229B"/>
    <w:rsid w:val="00D9350E"/>
    <w:rsid w:val="00DA1E27"/>
    <w:rsid w:val="00DA2497"/>
    <w:rsid w:val="00DA26B9"/>
    <w:rsid w:val="00DA646D"/>
    <w:rsid w:val="00DA73C6"/>
    <w:rsid w:val="00DB23BE"/>
    <w:rsid w:val="00DC1D07"/>
    <w:rsid w:val="00DC206E"/>
    <w:rsid w:val="00DC2861"/>
    <w:rsid w:val="00DC3315"/>
    <w:rsid w:val="00DC458B"/>
    <w:rsid w:val="00DC5E77"/>
    <w:rsid w:val="00DC65BE"/>
    <w:rsid w:val="00DC71BA"/>
    <w:rsid w:val="00DD2AD4"/>
    <w:rsid w:val="00DD66A8"/>
    <w:rsid w:val="00DD6FA9"/>
    <w:rsid w:val="00DD74F5"/>
    <w:rsid w:val="00DD7F9C"/>
    <w:rsid w:val="00DE2644"/>
    <w:rsid w:val="00DE316B"/>
    <w:rsid w:val="00DF0869"/>
    <w:rsid w:val="00DF1577"/>
    <w:rsid w:val="00DF378F"/>
    <w:rsid w:val="00DF38A2"/>
    <w:rsid w:val="00DF6811"/>
    <w:rsid w:val="00E0198B"/>
    <w:rsid w:val="00E02F47"/>
    <w:rsid w:val="00E04CC2"/>
    <w:rsid w:val="00E07650"/>
    <w:rsid w:val="00E07BBA"/>
    <w:rsid w:val="00E11259"/>
    <w:rsid w:val="00E14951"/>
    <w:rsid w:val="00E1597A"/>
    <w:rsid w:val="00E15BDC"/>
    <w:rsid w:val="00E2173E"/>
    <w:rsid w:val="00E220A9"/>
    <w:rsid w:val="00E261F1"/>
    <w:rsid w:val="00E2779E"/>
    <w:rsid w:val="00E30674"/>
    <w:rsid w:val="00E35698"/>
    <w:rsid w:val="00E375A5"/>
    <w:rsid w:val="00E411BF"/>
    <w:rsid w:val="00E41EB6"/>
    <w:rsid w:val="00E43B0D"/>
    <w:rsid w:val="00E440DD"/>
    <w:rsid w:val="00E55F46"/>
    <w:rsid w:val="00E61D3E"/>
    <w:rsid w:val="00E63A45"/>
    <w:rsid w:val="00E64BFB"/>
    <w:rsid w:val="00E72B18"/>
    <w:rsid w:val="00E733D2"/>
    <w:rsid w:val="00E7694A"/>
    <w:rsid w:val="00E76CB8"/>
    <w:rsid w:val="00E80EAA"/>
    <w:rsid w:val="00E817C3"/>
    <w:rsid w:val="00E856CE"/>
    <w:rsid w:val="00E858D0"/>
    <w:rsid w:val="00E944E0"/>
    <w:rsid w:val="00E959F9"/>
    <w:rsid w:val="00EA0092"/>
    <w:rsid w:val="00EA0C48"/>
    <w:rsid w:val="00EA1F6F"/>
    <w:rsid w:val="00EA3EDE"/>
    <w:rsid w:val="00EA5153"/>
    <w:rsid w:val="00EA51E3"/>
    <w:rsid w:val="00EB4E68"/>
    <w:rsid w:val="00EB5735"/>
    <w:rsid w:val="00EB5801"/>
    <w:rsid w:val="00EB658D"/>
    <w:rsid w:val="00EB7208"/>
    <w:rsid w:val="00EC01C9"/>
    <w:rsid w:val="00EC5D83"/>
    <w:rsid w:val="00EC64D8"/>
    <w:rsid w:val="00EC6CDA"/>
    <w:rsid w:val="00EC6F88"/>
    <w:rsid w:val="00ED2A9E"/>
    <w:rsid w:val="00ED3039"/>
    <w:rsid w:val="00ED3EC4"/>
    <w:rsid w:val="00ED53F2"/>
    <w:rsid w:val="00ED775E"/>
    <w:rsid w:val="00EE5183"/>
    <w:rsid w:val="00EE5C23"/>
    <w:rsid w:val="00EF1A56"/>
    <w:rsid w:val="00EF29C5"/>
    <w:rsid w:val="00EF380C"/>
    <w:rsid w:val="00EF3E73"/>
    <w:rsid w:val="00F02750"/>
    <w:rsid w:val="00F03AD8"/>
    <w:rsid w:val="00F041E2"/>
    <w:rsid w:val="00F101F4"/>
    <w:rsid w:val="00F14F47"/>
    <w:rsid w:val="00F1538B"/>
    <w:rsid w:val="00F20A17"/>
    <w:rsid w:val="00F23E7A"/>
    <w:rsid w:val="00F24588"/>
    <w:rsid w:val="00F24974"/>
    <w:rsid w:val="00F2729E"/>
    <w:rsid w:val="00F31017"/>
    <w:rsid w:val="00F32234"/>
    <w:rsid w:val="00F3496C"/>
    <w:rsid w:val="00F35C2B"/>
    <w:rsid w:val="00F36F75"/>
    <w:rsid w:val="00F4120F"/>
    <w:rsid w:val="00F41456"/>
    <w:rsid w:val="00F4178E"/>
    <w:rsid w:val="00F42C43"/>
    <w:rsid w:val="00F444F1"/>
    <w:rsid w:val="00F45B7A"/>
    <w:rsid w:val="00F45F31"/>
    <w:rsid w:val="00F4669F"/>
    <w:rsid w:val="00F47B21"/>
    <w:rsid w:val="00F5325F"/>
    <w:rsid w:val="00F57719"/>
    <w:rsid w:val="00F6579A"/>
    <w:rsid w:val="00F703DE"/>
    <w:rsid w:val="00F72D72"/>
    <w:rsid w:val="00F730CE"/>
    <w:rsid w:val="00F73D42"/>
    <w:rsid w:val="00F7554C"/>
    <w:rsid w:val="00F75F46"/>
    <w:rsid w:val="00F76F0D"/>
    <w:rsid w:val="00F77207"/>
    <w:rsid w:val="00F77A83"/>
    <w:rsid w:val="00F8080A"/>
    <w:rsid w:val="00F81030"/>
    <w:rsid w:val="00F90032"/>
    <w:rsid w:val="00F91915"/>
    <w:rsid w:val="00F95E78"/>
    <w:rsid w:val="00F96855"/>
    <w:rsid w:val="00FA0931"/>
    <w:rsid w:val="00FA42A9"/>
    <w:rsid w:val="00FA4572"/>
    <w:rsid w:val="00FA6CAB"/>
    <w:rsid w:val="00FA7CFC"/>
    <w:rsid w:val="00FB03A0"/>
    <w:rsid w:val="00FB0752"/>
    <w:rsid w:val="00FB22F1"/>
    <w:rsid w:val="00FB7888"/>
    <w:rsid w:val="00FC0B99"/>
    <w:rsid w:val="00FC25F3"/>
    <w:rsid w:val="00FC47F8"/>
    <w:rsid w:val="00FC646F"/>
    <w:rsid w:val="00FD2048"/>
    <w:rsid w:val="00FD4741"/>
    <w:rsid w:val="00FD526F"/>
    <w:rsid w:val="00FD5FF5"/>
    <w:rsid w:val="00FE2FDF"/>
    <w:rsid w:val="00FE43F8"/>
    <w:rsid w:val="00FE4AC6"/>
    <w:rsid w:val="00FE5E7A"/>
    <w:rsid w:val="00FE6397"/>
    <w:rsid w:val="00FF0796"/>
    <w:rsid w:val="00FF08F5"/>
    <w:rsid w:val="00FF2515"/>
    <w:rsid w:val="00FF2673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BD65"/>
  <w15:docId w15:val="{04E5C2E2-C771-4BF4-A89D-5D56E873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0A7F"/>
    <w:pPr>
      <w:keepNext/>
      <w:numPr>
        <w:numId w:val="1"/>
      </w:num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A0A7F"/>
    <w:pPr>
      <w:keepNext/>
      <w:numPr>
        <w:ilvl w:val="1"/>
        <w:numId w:val="1"/>
      </w:numPr>
      <w:snapToGrid w:val="0"/>
      <w:spacing w:line="360" w:lineRule="atLeast"/>
      <w:jc w:val="both"/>
      <w:outlineLvl w:val="1"/>
    </w:pPr>
    <w:rPr>
      <w:sz w:val="26"/>
      <w:szCs w:val="26"/>
      <w:u w:val="single"/>
    </w:rPr>
  </w:style>
  <w:style w:type="paragraph" w:styleId="Nagwek3">
    <w:name w:val="heading 3"/>
    <w:basedOn w:val="Normalny"/>
    <w:next w:val="Normalny"/>
    <w:link w:val="Nagwek3Znak"/>
    <w:qFormat/>
    <w:rsid w:val="007A0A7F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7A0A7F"/>
    <w:pPr>
      <w:keepNext/>
      <w:numPr>
        <w:ilvl w:val="3"/>
        <w:numId w:val="1"/>
      </w:numPr>
      <w:jc w:val="center"/>
      <w:outlineLvl w:val="3"/>
    </w:pPr>
    <w:rPr>
      <w:b/>
      <w:bCs/>
      <w:color w:val="000080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7A0A7F"/>
    <w:pPr>
      <w:keepNext/>
      <w:numPr>
        <w:ilvl w:val="4"/>
        <w:numId w:val="1"/>
      </w:numPr>
      <w:jc w:val="both"/>
      <w:outlineLvl w:val="4"/>
    </w:pPr>
    <w:rPr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0A7F"/>
    <w:pPr>
      <w:keepNext/>
      <w:numPr>
        <w:ilvl w:val="5"/>
        <w:numId w:val="1"/>
      </w:numPr>
      <w:snapToGrid w:val="0"/>
      <w:jc w:val="both"/>
      <w:outlineLvl w:val="5"/>
    </w:pPr>
    <w:rPr>
      <w:sz w:val="24"/>
      <w:szCs w:val="24"/>
      <w:u w:val="single"/>
    </w:rPr>
  </w:style>
  <w:style w:type="paragraph" w:styleId="Nagwek7">
    <w:name w:val="heading 7"/>
    <w:basedOn w:val="Normalny"/>
    <w:next w:val="Normalny"/>
    <w:link w:val="Nagwek7Znak"/>
    <w:qFormat/>
    <w:rsid w:val="007A0A7F"/>
    <w:pPr>
      <w:keepNext/>
      <w:numPr>
        <w:ilvl w:val="6"/>
        <w:numId w:val="1"/>
      </w:numPr>
      <w:snapToGrid w:val="0"/>
      <w:jc w:val="both"/>
      <w:outlineLvl w:val="6"/>
    </w:pPr>
    <w:rPr>
      <w:sz w:val="24"/>
      <w:szCs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7A0A7F"/>
    <w:pPr>
      <w:keepNext/>
      <w:numPr>
        <w:ilvl w:val="7"/>
        <w:numId w:val="1"/>
      </w:numPr>
      <w:outlineLvl w:val="7"/>
    </w:pPr>
    <w:rPr>
      <w:b/>
      <w:bCs/>
      <w:color w:val="00008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0A7F"/>
    <w:pPr>
      <w:keepNext/>
      <w:numPr>
        <w:ilvl w:val="8"/>
        <w:numId w:val="1"/>
      </w:numPr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0A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A0A7F"/>
    <w:rPr>
      <w:rFonts w:ascii="Times New Roman" w:eastAsia="Times New Roman" w:hAnsi="Times New Roman" w:cs="Times New Roman"/>
      <w:sz w:val="26"/>
      <w:szCs w:val="26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7A0A7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7A0A7F"/>
    <w:rPr>
      <w:rFonts w:ascii="Times New Roman" w:eastAsia="Times New Roman" w:hAnsi="Times New Roman" w:cs="Times New Roman"/>
      <w:b/>
      <w:bCs/>
      <w:color w:val="00008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A0A7F"/>
    <w:rPr>
      <w:rFonts w:ascii="Times New Roman" w:eastAsia="Times New Roman" w:hAnsi="Times New Roman" w:cs="Times New Roman"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A0A7F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7A0A7F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7A0A7F"/>
    <w:rPr>
      <w:rFonts w:ascii="Times New Roman" w:eastAsia="Times New Roman" w:hAnsi="Times New Roman" w:cs="Times New Roman"/>
      <w:b/>
      <w:bCs/>
      <w:color w:val="00008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A0A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Znak Znak Znak,Znak,Znak Znak Znak Znak Znak Znak,Znak Znak Znak Znak Znak"/>
    <w:basedOn w:val="Normalny"/>
    <w:link w:val="TekstpodstawowyZnak1"/>
    <w:uiPriority w:val="99"/>
    <w:rsid w:val="007A0A7F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Char">
    <w:name w:val="Body Text Char"/>
    <w:aliases w:val="Tekst podstawowy Znak Char"/>
    <w:semiHidden/>
    <w:rsid w:val="007A0A7F"/>
    <w:rPr>
      <w:rFonts w:cs="Times New Roman"/>
      <w:sz w:val="24"/>
      <w:szCs w:val="24"/>
      <w:lang w:val="pl-PL" w:eastAsia="pl-PL"/>
    </w:rPr>
  </w:style>
  <w:style w:type="character" w:customStyle="1" w:styleId="TekstpodstawowyZnak1">
    <w:name w:val="Tekst podstawowy Znak1"/>
    <w:aliases w:val="Znak Znak Znak Znak,Znak Znak,Znak Znak Znak Znak Znak Znak Znak,Znak Znak Znak Znak Znak Znak1"/>
    <w:link w:val="Tekstpodstawowy"/>
    <w:uiPriority w:val="99"/>
    <w:rsid w:val="007A0A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7A0A7F"/>
    <w:pPr>
      <w:ind w:left="360"/>
      <w:jc w:val="both"/>
    </w:pPr>
    <w:rPr>
      <w:rFonts w:ascii="Univers Condensed" w:hAnsi="Univers Condensed"/>
      <w:sz w:val="24"/>
      <w:szCs w:val="24"/>
    </w:rPr>
  </w:style>
  <w:style w:type="character" w:customStyle="1" w:styleId="BodyTextIndentChar">
    <w:name w:val="Body Text Indent Char"/>
    <w:link w:val="Tekstpodstawowywcity1"/>
    <w:rsid w:val="007A0A7F"/>
    <w:rPr>
      <w:rFonts w:ascii="Univers Condensed" w:eastAsia="Times New Roman" w:hAnsi="Univers Condensed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A0A7F"/>
    <w:pPr>
      <w:jc w:val="center"/>
    </w:pPr>
    <w:rPr>
      <w:b/>
      <w:bCs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0A7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rsid w:val="007A0A7F"/>
    <w:pPr>
      <w:jc w:val="both"/>
    </w:pPr>
    <w:rPr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7A0A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A0A7F"/>
    <w:pPr>
      <w:ind w:left="284"/>
      <w:jc w:val="center"/>
    </w:pPr>
    <w:rPr>
      <w:rFonts w:ascii="Bookman Old Style" w:hAnsi="Bookman Old Style"/>
      <w:b/>
      <w:bCs/>
      <w:i/>
      <w:iCs/>
      <w:sz w:val="28"/>
      <w:szCs w:val="28"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A0A7F"/>
    <w:rPr>
      <w:rFonts w:ascii="Bookman Old Style" w:eastAsia="Times New Roman" w:hAnsi="Bookman Old Style" w:cs="Times New Roman"/>
      <w:b/>
      <w:bCs/>
      <w:i/>
      <w:iCs/>
      <w:sz w:val="28"/>
      <w:szCs w:val="28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rsid w:val="007A0A7F"/>
    <w:pPr>
      <w:spacing w:line="252" w:lineRule="auto"/>
      <w:ind w:left="360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0A7F"/>
    <w:rPr>
      <w:rFonts w:ascii="Times New Roman" w:eastAsia="Times New Roman" w:hAnsi="Times New Roman" w:cs="Times New Roman"/>
      <w:lang w:eastAsia="pl-PL"/>
    </w:rPr>
  </w:style>
  <w:style w:type="paragraph" w:styleId="Tekstblokowy">
    <w:name w:val="Block Text"/>
    <w:basedOn w:val="Normalny"/>
    <w:rsid w:val="007A0A7F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7A0A7F"/>
    <w:pPr>
      <w:spacing w:before="100" w:after="100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A0A7F"/>
    <w:pPr>
      <w:spacing w:before="100" w:beforeAutospacing="1" w:after="100" w:afterAutospacing="1"/>
      <w:jc w:val="both"/>
    </w:pPr>
    <w:rPr>
      <w:rFonts w:ascii="Arial Unicode MS" w:cs="Arial Unicode MS"/>
    </w:rPr>
  </w:style>
  <w:style w:type="paragraph" w:styleId="Nagwek">
    <w:name w:val="header"/>
    <w:basedOn w:val="Normalny"/>
    <w:link w:val="NagwekZnak"/>
    <w:uiPriority w:val="99"/>
    <w:rsid w:val="007A0A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A0A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7A0A7F"/>
    <w:rPr>
      <w:rFonts w:cs="Times New Roman"/>
    </w:rPr>
  </w:style>
  <w:style w:type="character" w:styleId="Odwoaniedokomentarza">
    <w:name w:val="annotation reference"/>
    <w:uiPriority w:val="99"/>
    <w:semiHidden/>
    <w:rsid w:val="007A0A7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A0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A0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A0A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7A0A7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A0A7F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A0A7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7A0A7F"/>
    <w:rPr>
      <w:rFonts w:cs="Times New Roman"/>
      <w:vertAlign w:val="superscript"/>
    </w:rPr>
  </w:style>
  <w:style w:type="paragraph" w:customStyle="1" w:styleId="FR1">
    <w:name w:val="FR1"/>
    <w:rsid w:val="007A0A7F"/>
    <w:pPr>
      <w:widowControl w:val="0"/>
      <w:autoSpaceDE w:val="0"/>
      <w:autoSpaceDN w:val="0"/>
      <w:adjustRightInd w:val="0"/>
      <w:spacing w:before="280" w:after="0" w:line="240" w:lineRule="auto"/>
      <w:ind w:left="800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Hipercze">
    <w:name w:val="Hyperlink"/>
    <w:rsid w:val="007A0A7F"/>
    <w:rPr>
      <w:rFonts w:cs="Times New Roman"/>
      <w:color w:val="0000FF"/>
      <w:u w:val="single"/>
    </w:rPr>
  </w:style>
  <w:style w:type="character" w:styleId="UyteHipercze">
    <w:name w:val="FollowedHyperlink"/>
    <w:rsid w:val="007A0A7F"/>
    <w:rPr>
      <w:rFonts w:cs="Times New Roman"/>
      <w:color w:val="800080"/>
      <w:u w:val="single"/>
    </w:rPr>
  </w:style>
  <w:style w:type="character" w:customStyle="1" w:styleId="dane1">
    <w:name w:val="dane1"/>
    <w:rsid w:val="007A0A7F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7A0A7F"/>
    <w:pPr>
      <w:numPr>
        <w:numId w:val="2"/>
      </w:numPr>
      <w:tabs>
        <w:tab w:val="left" w:pos="252"/>
      </w:tabs>
    </w:pPr>
    <w:rPr>
      <w:rFonts w:ascii="Arial" w:hAnsi="Arial" w:cs="Arial"/>
      <w:b w:val="0"/>
      <w:bCs w:val="0"/>
      <w:sz w:val="20"/>
      <w:szCs w:val="20"/>
    </w:rPr>
  </w:style>
  <w:style w:type="paragraph" w:customStyle="1" w:styleId="Domylnie">
    <w:name w:val="Domyślnie"/>
    <w:rsid w:val="007A0A7F"/>
    <w:pPr>
      <w:widowControl w:val="0"/>
      <w:autoSpaceDN w:val="0"/>
      <w:adjustRightInd w:val="0"/>
      <w:spacing w:after="0" w:line="240" w:lineRule="auto"/>
    </w:pPr>
    <w:rPr>
      <w:rFonts w:ascii="Thorndale" w:eastAsia="Times New Roman" w:hAnsi="Thorndale" w:cs="Thorndale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A0A7F"/>
    <w:pPr>
      <w:spacing w:after="120"/>
      <w:ind w:left="567"/>
      <w:jc w:val="center"/>
    </w:pPr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7A0A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aliases w:val="Paragraf"/>
    <w:basedOn w:val="Normalny"/>
    <w:qFormat/>
    <w:rsid w:val="007A0A7F"/>
    <w:pPr>
      <w:ind w:left="720"/>
      <w:contextualSpacing/>
    </w:pPr>
  </w:style>
  <w:style w:type="table" w:styleId="Tabela-Siatka">
    <w:name w:val="Table Grid"/>
    <w:basedOn w:val="Standardowy"/>
    <w:uiPriority w:val="59"/>
    <w:rsid w:val="007A0A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uiPriority w:val="99"/>
    <w:rsid w:val="007A0A7F"/>
    <w:rPr>
      <w:rFonts w:cs="Times New Roman"/>
      <w:b/>
      <w:bCs/>
      <w:sz w:val="32"/>
      <w:szCs w:val="32"/>
      <w:lang w:eastAsia="pl-PL"/>
    </w:rPr>
  </w:style>
  <w:style w:type="paragraph" w:customStyle="1" w:styleId="Akapitzlist11">
    <w:name w:val="Akapit z listą11"/>
    <w:basedOn w:val="Normalny"/>
    <w:rsid w:val="007A0A7F"/>
    <w:pPr>
      <w:ind w:left="720"/>
      <w:contextualSpacing/>
    </w:pPr>
  </w:style>
  <w:style w:type="character" w:styleId="Pogrubienie">
    <w:name w:val="Strong"/>
    <w:uiPriority w:val="99"/>
    <w:qFormat/>
    <w:rsid w:val="007A0A7F"/>
    <w:rPr>
      <w:rFonts w:cs="Times New Roman"/>
      <w:b/>
      <w:bCs/>
    </w:rPr>
  </w:style>
  <w:style w:type="paragraph" w:customStyle="1" w:styleId="center">
    <w:name w:val="center"/>
    <w:basedOn w:val="Normalny"/>
    <w:rsid w:val="007A0A7F"/>
    <w:pPr>
      <w:spacing w:before="100" w:beforeAutospacing="1" w:after="100" w:afterAutospacing="1"/>
      <w:jc w:val="center"/>
    </w:pPr>
  </w:style>
  <w:style w:type="paragraph" w:customStyle="1" w:styleId="Standard">
    <w:name w:val="Standard"/>
    <w:basedOn w:val="Normalny"/>
    <w:link w:val="StandardZnak"/>
    <w:rsid w:val="007A0A7F"/>
    <w:pPr>
      <w:jc w:val="both"/>
    </w:pPr>
    <w:rPr>
      <w:sz w:val="24"/>
      <w:szCs w:val="24"/>
    </w:rPr>
  </w:style>
  <w:style w:type="character" w:customStyle="1" w:styleId="StandardZnak">
    <w:name w:val="Standard Znak"/>
    <w:link w:val="Standard"/>
    <w:rsid w:val="007A0A7F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2">
    <w:name w:val="Akapit z listą2"/>
    <w:basedOn w:val="Normalny"/>
    <w:rsid w:val="007A0A7F"/>
    <w:pPr>
      <w:suppressAutoHyphens/>
      <w:ind w:left="708"/>
    </w:pPr>
    <w:rPr>
      <w:lang w:eastAsia="ar-SA"/>
    </w:rPr>
  </w:style>
  <w:style w:type="paragraph" w:customStyle="1" w:styleId="Tekstpodstawowy31">
    <w:name w:val="Tekst podstawowy 31"/>
    <w:basedOn w:val="Normalny"/>
    <w:rsid w:val="007A0A7F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</w:rPr>
  </w:style>
  <w:style w:type="paragraph" w:customStyle="1" w:styleId="Indeks">
    <w:name w:val="Indeks"/>
    <w:basedOn w:val="Normalny"/>
    <w:rsid w:val="007A0A7F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Normalny"/>
    <w:rsid w:val="007A0A7F"/>
    <w:pPr>
      <w:suppressLineNumbers/>
      <w:suppressAutoHyphens/>
      <w:jc w:val="center"/>
    </w:pPr>
    <w:rPr>
      <w:b/>
      <w:bCs/>
      <w:lang w:eastAsia="ar-SA"/>
    </w:rPr>
  </w:style>
  <w:style w:type="character" w:customStyle="1" w:styleId="ZnakZnak10">
    <w:name w:val="Znak Znak10"/>
    <w:locked/>
    <w:rsid w:val="007A0A7F"/>
    <w:rPr>
      <w:rFonts w:ascii="Univers Condensed" w:hAnsi="Univers Condensed" w:cs="Times New Roman"/>
      <w:sz w:val="24"/>
      <w:lang w:val="pl-PL" w:eastAsia="pl-PL" w:bidi="ar-SA"/>
    </w:rPr>
  </w:style>
  <w:style w:type="paragraph" w:styleId="Akapitzlist">
    <w:name w:val="List Paragraph"/>
    <w:aliases w:val="Normal,Akapit z listą31,EPL lista punktowana z wyrózneniem,A_wyliczenie,K-P_odwolanie,Akapit z listą5,maz_wyliczenie,opis dzialania,Wykres,Akapit z listą 1,Numerowanie,lp1,Bullet 1,Use Case List Paragraph,numbered,Bullet Li,Bullet List"/>
    <w:basedOn w:val="Normalny"/>
    <w:link w:val="AkapitzlistZnak"/>
    <w:uiPriority w:val="1"/>
    <w:qFormat/>
    <w:rsid w:val="007A0A7F"/>
    <w:pPr>
      <w:ind w:left="720"/>
      <w:contextualSpacing/>
    </w:pPr>
    <w:rPr>
      <w:sz w:val="24"/>
      <w:szCs w:val="24"/>
    </w:rPr>
  </w:style>
  <w:style w:type="paragraph" w:customStyle="1" w:styleId="Zawartotabeli">
    <w:name w:val="Zawartość tabeli"/>
    <w:basedOn w:val="Normalny"/>
    <w:rsid w:val="007A0A7F"/>
    <w:pPr>
      <w:suppressLineNumbers/>
      <w:suppressAutoHyphens/>
    </w:pPr>
    <w:rPr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7A0A7F"/>
    <w:pPr>
      <w:spacing w:after="120" w:line="480" w:lineRule="auto"/>
    </w:pPr>
    <w:rPr>
      <w:rFonts w:asciiTheme="minorHAnsi" w:eastAsiaTheme="minorHAnsi" w:hAnsiTheme="minorHAnsi"/>
      <w:b/>
      <w:bCs/>
      <w:sz w:val="32"/>
      <w:szCs w:val="3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A0A7F"/>
    <w:pPr>
      <w:widowControl w:val="0"/>
      <w:jc w:val="both"/>
    </w:pPr>
    <w:rPr>
      <w:sz w:val="24"/>
      <w:szCs w:val="24"/>
    </w:rPr>
  </w:style>
  <w:style w:type="paragraph" w:styleId="Poprawka">
    <w:name w:val="Revision"/>
    <w:hidden/>
    <w:uiPriority w:val="99"/>
    <w:semiHidden/>
    <w:rsid w:val="007A0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7A0A7F"/>
    <w:pPr>
      <w:ind w:left="720"/>
      <w:contextualSpacing/>
    </w:pPr>
  </w:style>
  <w:style w:type="paragraph" w:customStyle="1" w:styleId="tekstpodstawowywcity10">
    <w:name w:val="tekstpodstawowywcity1"/>
    <w:basedOn w:val="Normalny"/>
    <w:rsid w:val="007A0A7F"/>
    <w:pPr>
      <w:ind w:left="360"/>
      <w:jc w:val="both"/>
    </w:pPr>
    <w:rPr>
      <w:rFonts w:ascii="Univers Condensed" w:eastAsia="Calibri" w:hAnsi="Univers Condensed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0A7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A0A7F"/>
    <w:rPr>
      <w:vertAlign w:val="superscript"/>
    </w:rPr>
  </w:style>
  <w:style w:type="paragraph" w:customStyle="1" w:styleId="Akapitzlist30">
    <w:name w:val="Akapit z listą3"/>
    <w:basedOn w:val="Normalny"/>
    <w:rsid w:val="007A0A7F"/>
    <w:pPr>
      <w:ind w:left="720"/>
      <w:contextualSpacing/>
    </w:pPr>
  </w:style>
  <w:style w:type="paragraph" w:customStyle="1" w:styleId="Default">
    <w:name w:val="Default"/>
    <w:rsid w:val="007A0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7A0A7F"/>
    <w:rPr>
      <w:sz w:val="24"/>
      <w:szCs w:val="24"/>
    </w:rPr>
  </w:style>
  <w:style w:type="paragraph" w:customStyle="1" w:styleId="NormalBold">
    <w:name w:val="NormalBold"/>
    <w:basedOn w:val="Normalny"/>
    <w:link w:val="NormalBoldChar"/>
    <w:rsid w:val="007A0A7F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7A0A7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A0A7F"/>
    <w:rPr>
      <w:b/>
      <w:i/>
      <w:spacing w:val="0"/>
    </w:rPr>
  </w:style>
  <w:style w:type="paragraph" w:customStyle="1" w:styleId="Text1">
    <w:name w:val="Text 1"/>
    <w:basedOn w:val="Normalny"/>
    <w:rsid w:val="007A0A7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7A0A7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7A0A7F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7A0A7F"/>
    <w:pPr>
      <w:numPr>
        <w:numId w:val="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7A0A7F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7A0A7F"/>
    <w:pPr>
      <w:numPr>
        <w:ilvl w:val="1"/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7A0A7F"/>
    <w:pPr>
      <w:numPr>
        <w:ilvl w:val="2"/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7A0A7F"/>
    <w:pPr>
      <w:numPr>
        <w:ilvl w:val="3"/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A0A7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7A0A7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7A0A7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ZARTzmartartykuempunktem">
    <w:name w:val="Z/ART(§) – zm. art. (§) artykułem (punktem)"/>
    <w:basedOn w:val="Normalny"/>
    <w:uiPriority w:val="99"/>
    <w:rsid w:val="007A0A7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  <w:sz w:val="24"/>
      <w:szCs w:val="24"/>
    </w:rPr>
  </w:style>
  <w:style w:type="character" w:customStyle="1" w:styleId="bodytext">
    <w:name w:val="bodytext"/>
    <w:uiPriority w:val="1"/>
    <w:qFormat/>
    <w:rsid w:val="007A0A7F"/>
    <w:rPr>
      <w:rFonts w:cs="Arial"/>
      <w:color w:val="404040"/>
      <w:sz w:val="18"/>
      <w:szCs w:val="20"/>
      <w:lang w:val="en-GB"/>
    </w:rPr>
  </w:style>
  <w:style w:type="paragraph" w:styleId="Lista">
    <w:name w:val="List"/>
    <w:basedOn w:val="Normalny"/>
    <w:uiPriority w:val="99"/>
    <w:unhideWhenUsed/>
    <w:rsid w:val="007A0A7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A0A7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A0A7F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A0A7F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7A0A7F"/>
    <w:pPr>
      <w:ind w:left="1415" w:hanging="283"/>
      <w:contextualSpacing/>
    </w:pPr>
  </w:style>
  <w:style w:type="paragraph" w:styleId="Listapunktowana">
    <w:name w:val="List Bullet"/>
    <w:basedOn w:val="Normalny"/>
    <w:uiPriority w:val="99"/>
    <w:unhideWhenUsed/>
    <w:rsid w:val="007A0A7F"/>
    <w:pPr>
      <w:numPr>
        <w:numId w:val="6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7A0A7F"/>
    <w:pPr>
      <w:numPr>
        <w:numId w:val="7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7A0A7F"/>
    <w:pPr>
      <w:numPr>
        <w:numId w:val="8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A0A7F"/>
    <w:pPr>
      <w:numPr>
        <w:numId w:val="9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7A0A7F"/>
    <w:pPr>
      <w:numPr>
        <w:numId w:val="1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7A0A7F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7A0A7F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A0A7F"/>
    <w:pPr>
      <w:spacing w:after="120"/>
      <w:ind w:firstLine="210"/>
      <w:jc w:val="left"/>
    </w:pPr>
    <w:rPr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A0A7F"/>
    <w:pPr>
      <w:spacing w:after="120"/>
      <w:ind w:left="283"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A0A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LITTIRzmtirliter">
    <w:name w:val="Z_LIT/TIR – zm. tir. literą"/>
    <w:basedOn w:val="Normalny"/>
    <w:uiPriority w:val="99"/>
    <w:rsid w:val="007A0A7F"/>
    <w:pPr>
      <w:spacing w:line="360" w:lineRule="auto"/>
      <w:ind w:left="1384" w:hanging="397"/>
      <w:jc w:val="both"/>
    </w:pPr>
    <w:rPr>
      <w:rFonts w:ascii="Times" w:hAnsi="Times" w:cs="Times"/>
      <w:sz w:val="24"/>
      <w:szCs w:val="24"/>
    </w:rPr>
  </w:style>
  <w:style w:type="paragraph" w:customStyle="1" w:styleId="Akapitzlist4">
    <w:name w:val="Akapit z listą4"/>
    <w:basedOn w:val="Normalny"/>
    <w:rsid w:val="00865499"/>
    <w:pPr>
      <w:ind w:left="720"/>
    </w:pPr>
    <w:rPr>
      <w:rFonts w:eastAsia="Calibri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865499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D270C5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133A6A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133A6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133A6A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133A6A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133A6A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133A6A"/>
    <w:pPr>
      <w:shd w:val="clear" w:color="auto" w:fill="FFFFFF"/>
      <w:spacing w:before="600" w:after="240" w:line="0" w:lineRule="atLeast"/>
    </w:pPr>
    <w:rPr>
      <w:rFonts w:ascii="Arial" w:eastAsia="Arial" w:hAnsi="Arial" w:cs="Arial"/>
      <w:lang w:eastAsia="en-US"/>
    </w:rPr>
  </w:style>
  <w:style w:type="paragraph" w:customStyle="1" w:styleId="Teksttreci40">
    <w:name w:val="Tekst treści (4)"/>
    <w:basedOn w:val="Normalny"/>
    <w:link w:val="Teksttreci4"/>
    <w:rsid w:val="00133A6A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Teksttreci0">
    <w:name w:val="Tekst treści"/>
    <w:basedOn w:val="Normalny"/>
    <w:link w:val="Teksttreci"/>
    <w:rsid w:val="00133A6A"/>
    <w:pPr>
      <w:shd w:val="clear" w:color="auto" w:fill="FFFFFF"/>
      <w:spacing w:line="0" w:lineRule="atLeast"/>
      <w:ind w:hanging="400"/>
    </w:pPr>
    <w:rPr>
      <w:rFonts w:ascii="Arial" w:eastAsia="Arial" w:hAnsi="Arial" w:cs="Arial"/>
      <w:lang w:eastAsia="en-US"/>
    </w:rPr>
  </w:style>
  <w:style w:type="character" w:customStyle="1" w:styleId="AkapitzlistZnak">
    <w:name w:val="Akapit z listą Znak"/>
    <w:aliases w:val="Normal Znak,Akapit z listą31 Znak,EPL lista punktowana z wyrózneniem Znak,A_wyliczenie Znak,K-P_odwolanie Znak,Akapit z listą5 Znak,maz_wyliczenie Znak,opis dzialania Znak,Wykres Znak,Akapit z listą 1 Znak,Numerowanie Znak,lp1 Znak"/>
    <w:link w:val="Akapitzlist"/>
    <w:uiPriority w:val="34"/>
    <w:qFormat/>
    <w:rsid w:val="00B964E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D54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542CA"/>
    <w:pPr>
      <w:widowControl w:val="0"/>
      <w:autoSpaceDE w:val="0"/>
      <w:autoSpaceDN w:val="0"/>
      <w:spacing w:before="45"/>
    </w:pPr>
    <w:rPr>
      <w:rFonts w:ascii="Calibri Light" w:eastAsia="Calibri Light" w:hAnsi="Calibri Light" w:cs="Calibri Light"/>
      <w:sz w:val="22"/>
      <w:szCs w:val="22"/>
      <w:lang w:val="en-US" w:eastAsia="en-US"/>
    </w:rPr>
  </w:style>
  <w:style w:type="character" w:customStyle="1" w:styleId="FontStyle11">
    <w:name w:val="Font Style11"/>
    <w:uiPriority w:val="99"/>
    <w:rsid w:val="00CD3DC5"/>
    <w:rPr>
      <w:rFonts w:ascii="Times New Roman" w:hAnsi="Times New Roman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DD5"/>
    <w:rPr>
      <w:color w:val="605E5C"/>
      <w:shd w:val="clear" w:color="auto" w:fill="E1DFDD"/>
    </w:rPr>
  </w:style>
  <w:style w:type="paragraph" w:customStyle="1" w:styleId="Styl1">
    <w:name w:val="Styl1"/>
    <w:basedOn w:val="Normalny"/>
    <w:link w:val="Styl1Znak"/>
    <w:qFormat/>
    <w:rsid w:val="00195528"/>
    <w:rPr>
      <w:rFonts w:ascii="Verdana" w:hAnsi="Verdana"/>
      <w:sz w:val="22"/>
      <w:szCs w:val="22"/>
    </w:rPr>
  </w:style>
  <w:style w:type="character" w:customStyle="1" w:styleId="Styl1Znak">
    <w:name w:val="Styl1 Znak"/>
    <w:basedOn w:val="Domylnaczcionkaakapitu"/>
    <w:link w:val="Styl1"/>
    <w:rsid w:val="00195528"/>
    <w:rPr>
      <w:rFonts w:ascii="Verdana" w:eastAsia="Times New Roman" w:hAnsi="Verdan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A289A9-5905-4767-AF7D-477763900A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D50223-D69A-4D8C-9BC5-61DF4C3BFC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F87976-3EF6-48E7-AA65-69FF932B0E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C53FA4-3133-4C11-9930-F38819E24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3063</Words>
  <Characters>18380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Rydzoń</dc:creator>
  <cp:lastModifiedBy>Karol Krzywicki | Łukasiewicz - PIT</cp:lastModifiedBy>
  <cp:revision>7</cp:revision>
  <cp:lastPrinted>2020-02-13T08:37:00Z</cp:lastPrinted>
  <dcterms:created xsi:type="dcterms:W3CDTF">2023-07-10T13:47:00Z</dcterms:created>
  <dcterms:modified xsi:type="dcterms:W3CDTF">2023-10-13T13:42:00Z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