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29D0B" w14:textId="6E904BB5" w:rsidR="00174BC0" w:rsidRPr="0007139E" w:rsidRDefault="00404833" w:rsidP="00174BC0">
      <w:pPr>
        <w:tabs>
          <w:tab w:val="left" w:pos="720"/>
        </w:tabs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7139E">
        <w:rPr>
          <w:rFonts w:ascii="Arial" w:hAnsi="Arial" w:cs="Arial"/>
          <w:b/>
          <w:bCs/>
          <w:sz w:val="22"/>
          <w:szCs w:val="22"/>
        </w:rPr>
        <w:t xml:space="preserve">UMOWA NR  </w:t>
      </w:r>
      <w:r w:rsidR="0007139E">
        <w:rPr>
          <w:rFonts w:ascii="Arial" w:hAnsi="Arial" w:cs="Arial"/>
          <w:b/>
          <w:bCs/>
          <w:sz w:val="22"/>
          <w:szCs w:val="22"/>
        </w:rPr>
        <w:t>3/SZP</w:t>
      </w:r>
      <w:r w:rsidR="0091153A" w:rsidRPr="0007139E">
        <w:rPr>
          <w:rFonts w:ascii="Arial" w:hAnsi="Arial" w:cs="Arial"/>
          <w:b/>
          <w:bCs/>
          <w:sz w:val="22"/>
          <w:szCs w:val="22"/>
        </w:rPr>
        <w:t>/</w:t>
      </w:r>
      <w:r w:rsidRPr="0007139E">
        <w:rPr>
          <w:rFonts w:ascii="Arial" w:hAnsi="Arial" w:cs="Arial"/>
          <w:b/>
          <w:bCs/>
          <w:sz w:val="22"/>
          <w:szCs w:val="22"/>
        </w:rPr>
        <w:t>202</w:t>
      </w:r>
      <w:r w:rsidR="00AE034F">
        <w:rPr>
          <w:rFonts w:ascii="Arial" w:hAnsi="Arial" w:cs="Arial"/>
          <w:b/>
          <w:bCs/>
          <w:sz w:val="22"/>
          <w:szCs w:val="22"/>
        </w:rPr>
        <w:t>4</w:t>
      </w:r>
    </w:p>
    <w:p w14:paraId="3ECF91E7" w14:textId="77777777" w:rsidR="00174BC0" w:rsidRPr="0007139E" w:rsidRDefault="00174BC0" w:rsidP="00174BC0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3C1D1BC4" w14:textId="211D4724" w:rsidR="00174BC0" w:rsidRPr="0007139E" w:rsidRDefault="00174BC0" w:rsidP="00174BC0">
      <w:pPr>
        <w:suppressAutoHyphens w:val="0"/>
        <w:spacing w:after="0"/>
        <w:ind w:left="426" w:hanging="426"/>
        <w:jc w:val="left"/>
        <w:rPr>
          <w:rFonts w:ascii="Arial" w:hAnsi="Arial" w:cs="Arial"/>
          <w:color w:val="000000"/>
          <w:sz w:val="22"/>
          <w:szCs w:val="22"/>
          <w:lang w:eastAsia="pl-PL"/>
        </w:rPr>
      </w:pPr>
      <w:r w:rsidRPr="0007139E">
        <w:rPr>
          <w:rFonts w:ascii="Arial" w:hAnsi="Arial" w:cs="Arial"/>
          <w:color w:val="000000"/>
          <w:sz w:val="22"/>
          <w:szCs w:val="22"/>
          <w:lang w:eastAsia="pl-PL"/>
        </w:rPr>
        <w:t xml:space="preserve">zawarta pomiędzy: </w:t>
      </w:r>
    </w:p>
    <w:p w14:paraId="43BF07AB" w14:textId="77777777" w:rsidR="00174BC0" w:rsidRPr="0007139E" w:rsidRDefault="00174BC0" w:rsidP="00174BC0">
      <w:pPr>
        <w:suppressAutoHyphens w:val="0"/>
        <w:spacing w:after="0"/>
        <w:ind w:left="426" w:hanging="426"/>
        <w:jc w:val="left"/>
        <w:rPr>
          <w:rFonts w:ascii="Arial" w:hAnsi="Arial" w:cs="Arial"/>
          <w:color w:val="FF0000"/>
          <w:sz w:val="22"/>
          <w:szCs w:val="22"/>
          <w:lang w:eastAsia="pl-PL"/>
        </w:rPr>
      </w:pPr>
    </w:p>
    <w:p w14:paraId="12960051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b/>
          <w:sz w:val="22"/>
          <w:szCs w:val="22"/>
          <w:lang w:eastAsia="pl-PL"/>
        </w:rPr>
      </w:pPr>
      <w:r w:rsidRPr="0007139E">
        <w:rPr>
          <w:rFonts w:ascii="Arial" w:hAnsi="Arial" w:cs="Arial"/>
          <w:b/>
          <w:sz w:val="22"/>
          <w:szCs w:val="22"/>
          <w:lang w:eastAsia="pl-PL"/>
        </w:rPr>
        <w:t xml:space="preserve">Zakładem Wodociągów i Kanalizacji Spółką z ograniczoną odpowiedzialnością, </w:t>
      </w:r>
    </w:p>
    <w:p w14:paraId="1F96EB0F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 siedzibą w Szczecinie, 71-682, ul. M. </w:t>
      </w:r>
      <w:proofErr w:type="spellStart"/>
      <w:r w:rsidRPr="0007139E">
        <w:rPr>
          <w:rFonts w:ascii="Arial" w:hAnsi="Arial" w:cs="Arial"/>
          <w:sz w:val="22"/>
          <w:szCs w:val="22"/>
          <w:lang w:eastAsia="pl-PL"/>
        </w:rPr>
        <w:t>Golisza</w:t>
      </w:r>
      <w:proofErr w:type="spellEnd"/>
      <w:r w:rsidRPr="0007139E">
        <w:rPr>
          <w:rFonts w:ascii="Arial" w:hAnsi="Arial" w:cs="Arial"/>
          <w:sz w:val="22"/>
          <w:szCs w:val="22"/>
          <w:lang w:eastAsia="pl-PL"/>
        </w:rPr>
        <w:t xml:space="preserve"> 10, zarejestrowaną w Sądzie Rejonowym Szczecin – Centrum w Szczecinie XIII Wydział Gospodarczy Krajowego Rejestru Sądowego pod nr 0000063704, o kapitale zakładowym w wysokości 222 334 500,00 zł,</w:t>
      </w:r>
    </w:p>
    <w:p w14:paraId="7BC46ACC" w14:textId="302774B5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NIP – 851 – 26 – 24 – 854                    </w:t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</w:r>
      <w:r w:rsidR="00F40B2A" w:rsidRPr="0007139E">
        <w:rPr>
          <w:rFonts w:ascii="Arial" w:hAnsi="Arial" w:cs="Arial"/>
          <w:sz w:val="22"/>
          <w:szCs w:val="22"/>
          <w:lang w:eastAsia="pl-PL"/>
        </w:rPr>
        <w:tab/>
        <w:t xml:space="preserve">          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REGON - 811931430</w:t>
      </w:r>
    </w:p>
    <w:p w14:paraId="394217D6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zwaną dalej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Zamawiającym</w:t>
      </w:r>
      <w:r w:rsidRPr="0007139E">
        <w:rPr>
          <w:rFonts w:ascii="Arial" w:hAnsi="Arial" w:cs="Arial"/>
          <w:sz w:val="22"/>
          <w:szCs w:val="22"/>
          <w:lang w:eastAsia="pl-PL"/>
        </w:rPr>
        <w:t>, którego reprezentuje:</w:t>
      </w:r>
    </w:p>
    <w:p w14:paraId="37992CCF" w14:textId="77777777" w:rsidR="00174BC0" w:rsidRPr="0007139E" w:rsidRDefault="00174BC0" w:rsidP="0007139E">
      <w:pPr>
        <w:numPr>
          <w:ilvl w:val="0"/>
          <w:numId w:val="3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</w:t>
      </w:r>
    </w:p>
    <w:p w14:paraId="0A58C04B" w14:textId="77777777" w:rsidR="00174BC0" w:rsidRPr="0007139E" w:rsidRDefault="00174BC0" w:rsidP="0007139E">
      <w:pPr>
        <w:numPr>
          <w:ilvl w:val="0"/>
          <w:numId w:val="3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</w:t>
      </w:r>
    </w:p>
    <w:p w14:paraId="09D5AE7A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b/>
          <w:sz w:val="22"/>
          <w:szCs w:val="22"/>
          <w:lang w:eastAsia="pl-PL"/>
        </w:rPr>
      </w:pPr>
    </w:p>
    <w:p w14:paraId="65933EC2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b/>
          <w:sz w:val="22"/>
          <w:szCs w:val="22"/>
          <w:lang w:eastAsia="pl-PL"/>
        </w:rPr>
      </w:pPr>
      <w:r w:rsidRPr="0007139E">
        <w:rPr>
          <w:rFonts w:ascii="Arial" w:hAnsi="Arial" w:cs="Arial"/>
          <w:b/>
          <w:sz w:val="22"/>
          <w:szCs w:val="22"/>
          <w:lang w:eastAsia="pl-PL"/>
        </w:rPr>
        <w:t>oraz</w:t>
      </w:r>
    </w:p>
    <w:p w14:paraId="5CDB7A68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b/>
          <w:sz w:val="22"/>
          <w:szCs w:val="22"/>
          <w:lang w:eastAsia="pl-PL"/>
        </w:rPr>
      </w:pPr>
    </w:p>
    <w:p w14:paraId="6AF3D121" w14:textId="77777777" w:rsidR="00174BC0" w:rsidRPr="0007139E" w:rsidRDefault="00174BC0" w:rsidP="0007139E">
      <w:pPr>
        <w:numPr>
          <w:ilvl w:val="0"/>
          <w:numId w:val="4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( Dla osób prawnych):</w:t>
      </w:r>
    </w:p>
    <w:p w14:paraId="26AAC7AA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00BA9529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NIP - ......................................................... REGON -  ...............................................................</w:t>
      </w:r>
    </w:p>
    <w:p w14:paraId="10F8F58D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zwanym (ą) dalej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Wykonawcą</w:t>
      </w:r>
      <w:r w:rsidRPr="0007139E">
        <w:rPr>
          <w:rFonts w:ascii="Arial" w:hAnsi="Arial" w:cs="Arial"/>
          <w:sz w:val="22"/>
          <w:szCs w:val="22"/>
          <w:lang w:eastAsia="pl-PL"/>
        </w:rPr>
        <w:t>, którego reprezentuje:</w:t>
      </w:r>
    </w:p>
    <w:p w14:paraId="39F0E9C8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456E8A" w14:textId="77777777" w:rsidR="00174BC0" w:rsidRPr="0007139E" w:rsidRDefault="00174BC0" w:rsidP="0007139E">
      <w:pPr>
        <w:numPr>
          <w:ilvl w:val="0"/>
          <w:numId w:val="4"/>
        </w:num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(Dla osób fizycznych):</w:t>
      </w:r>
    </w:p>
    <w:p w14:paraId="04AE943B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Panem /Panią/ .................................................................................................................. zam. …………………………………………………………………………………………………………....</w:t>
      </w:r>
    </w:p>
    <w:p w14:paraId="387944B8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prowadzącym działalność gospodarczą pod nazwą ....................................................................................................................................................</w:t>
      </w:r>
    </w:p>
    <w:p w14:paraId="1F4E23E8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z siedzibą ................................................................................................................................... wpisanym (ą)  w .........................................................................................................................</w:t>
      </w:r>
    </w:p>
    <w:p w14:paraId="13C445B0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pod numerem …………………………………………………........................................................</w:t>
      </w:r>
    </w:p>
    <w:p w14:paraId="6BB23293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NIP - .......................................................... REGON -................................................................</w:t>
      </w:r>
    </w:p>
    <w:p w14:paraId="2E4B0FBD" w14:textId="77777777" w:rsidR="00174BC0" w:rsidRPr="0007139E" w:rsidRDefault="00174BC0" w:rsidP="00174BC0">
      <w:pPr>
        <w:suppressAutoHyphens w:val="0"/>
        <w:spacing w:after="0"/>
        <w:jc w:val="left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zwanym /ą/ dalej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Wykonawcą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10A79384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07D2D7DE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 xml:space="preserve">łącznie zwanymi również </w:t>
      </w:r>
      <w:r w:rsidRPr="0007139E">
        <w:rPr>
          <w:rFonts w:ascii="Arial" w:hAnsi="Arial" w:cs="Arial"/>
          <w:b/>
          <w:sz w:val="22"/>
          <w:szCs w:val="22"/>
          <w:lang w:eastAsia="pl-PL"/>
        </w:rPr>
        <w:t>Stronami</w:t>
      </w:r>
    </w:p>
    <w:p w14:paraId="3EB019DE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04DD38A9" w14:textId="4E5E08F4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  <w:r w:rsidRPr="0007139E">
        <w:rPr>
          <w:rFonts w:ascii="Arial" w:hAnsi="Arial" w:cs="Arial"/>
          <w:sz w:val="22"/>
          <w:szCs w:val="22"/>
          <w:lang w:eastAsia="pl-PL"/>
        </w:rPr>
        <w:t>Niniejsza umowa zostaje zawarta w wyniku dokonania wyboru przez zamawiającego oferty wykonawcy w postępowaniu przeprowadzonym w trybie przetargu nieograniczonego. Przedmiotowe postępowanie nie było prowadzone w oparciu o przepisy ustawy z dnia 11.09.2019r. Prawo zam</w:t>
      </w:r>
      <w:r w:rsidR="00F40B2A" w:rsidRPr="0007139E">
        <w:rPr>
          <w:rFonts w:ascii="Arial" w:hAnsi="Arial" w:cs="Arial"/>
          <w:sz w:val="22"/>
          <w:szCs w:val="22"/>
          <w:lang w:eastAsia="pl-PL"/>
        </w:rPr>
        <w:t>ówień publicznych (Dz. U. z 2023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r., poz. </w:t>
      </w:r>
      <w:r w:rsidR="00F40B2A" w:rsidRPr="0007139E">
        <w:rPr>
          <w:rFonts w:ascii="Arial" w:hAnsi="Arial" w:cs="Arial"/>
          <w:sz w:val="22"/>
          <w:szCs w:val="22"/>
          <w:lang w:eastAsia="pl-PL"/>
        </w:rPr>
        <w:t>1605</w:t>
      </w:r>
      <w:r w:rsidRPr="0007139E">
        <w:rPr>
          <w:rFonts w:ascii="Arial" w:hAnsi="Arial" w:cs="Arial"/>
          <w:sz w:val="22"/>
          <w:szCs w:val="22"/>
          <w:lang w:eastAsia="pl-PL"/>
        </w:rPr>
        <w:t xml:space="preserve"> ze zm.) ze względu na treść art. 2 ust 1 pkt 2 w zw. z art. 5 ust.1 pkt 2 i ust. 4 pkt 1 tej ustawy (</w:t>
      </w:r>
      <w:r w:rsidRPr="0007139E">
        <w:rPr>
          <w:rFonts w:ascii="Arial" w:hAnsi="Arial" w:cs="Arial"/>
          <w:sz w:val="22"/>
          <w:szCs w:val="22"/>
          <w:u w:val="single"/>
          <w:lang w:eastAsia="pl-PL"/>
        </w:rPr>
        <w:t>zamówienie sektorowe o wartości mniejszej niż progi unijne dla zamawiających sektorowych</w:t>
      </w:r>
      <w:r w:rsidRPr="0007139E">
        <w:rPr>
          <w:rFonts w:ascii="Arial" w:hAnsi="Arial" w:cs="Arial"/>
          <w:sz w:val="22"/>
          <w:szCs w:val="22"/>
          <w:lang w:eastAsia="pl-PL"/>
        </w:rPr>
        <w:t>)</w:t>
      </w:r>
    </w:p>
    <w:p w14:paraId="35D36B29" w14:textId="77777777" w:rsidR="00174BC0" w:rsidRPr="0007139E" w:rsidRDefault="00174BC0" w:rsidP="00174BC0">
      <w:pPr>
        <w:suppressAutoHyphens w:val="0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2E0D7818" w14:textId="77777777" w:rsidR="0007139E" w:rsidRPr="0007139E" w:rsidRDefault="0007139E" w:rsidP="0007139E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>§ 1</w:t>
      </w:r>
    </w:p>
    <w:p w14:paraId="55C4F640" w14:textId="4D0EBFD5" w:rsidR="0007139E" w:rsidRPr="0007139E" w:rsidRDefault="0007139E" w:rsidP="0007139E">
      <w:pPr>
        <w:pStyle w:val="Tekstpodstawowy"/>
        <w:numPr>
          <w:ilvl w:val="0"/>
          <w:numId w:val="10"/>
        </w:numPr>
        <w:suppressAutoHyphens w:val="0"/>
        <w:spacing w:after="0" w:line="300" w:lineRule="atLeast"/>
        <w:ind w:left="284" w:hanging="284"/>
        <w:jc w:val="both"/>
        <w:rPr>
          <w:b/>
          <w:i w:val="0"/>
          <w:sz w:val="22"/>
          <w:szCs w:val="22"/>
        </w:rPr>
      </w:pPr>
      <w:r w:rsidRPr="0007139E">
        <w:rPr>
          <w:i w:val="0"/>
          <w:sz w:val="22"/>
          <w:szCs w:val="22"/>
        </w:rPr>
        <w:t xml:space="preserve">Wykonawca zobowiązuje się, na zasadach określonych w niniejszej umowie, do dostarczenia zamawiającemu fabrycznie nowych oryginalnych części zamiennych do pomp producenta SEEPEX, zwanych dalej częściami zamiennymi w asortymencie, ilościach i po cenach określonych w </w:t>
      </w:r>
      <w:r>
        <w:rPr>
          <w:i w:val="0"/>
          <w:sz w:val="22"/>
          <w:szCs w:val="22"/>
        </w:rPr>
        <w:t>kalkulacji cenowej</w:t>
      </w:r>
      <w:r w:rsidRPr="0007139E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i </w:t>
      </w:r>
      <w:r w:rsidRPr="0007139E">
        <w:rPr>
          <w:i w:val="0"/>
          <w:sz w:val="22"/>
          <w:szCs w:val="22"/>
        </w:rPr>
        <w:t>ofercie warunków wykonania zamówienia stanowiącym załącznik nr 1</w:t>
      </w:r>
      <w:r w:rsidR="00BF6EA3">
        <w:rPr>
          <w:i w:val="0"/>
          <w:sz w:val="22"/>
          <w:szCs w:val="22"/>
        </w:rPr>
        <w:t xml:space="preserve"> </w:t>
      </w:r>
      <w:r w:rsidRPr="0007139E">
        <w:rPr>
          <w:i w:val="0"/>
          <w:sz w:val="22"/>
          <w:szCs w:val="22"/>
        </w:rPr>
        <w:t>do niniejszej umowy.</w:t>
      </w:r>
    </w:p>
    <w:p w14:paraId="0027E4AC" w14:textId="77777777" w:rsidR="0007139E" w:rsidRPr="0007139E" w:rsidRDefault="0007139E" w:rsidP="0007139E">
      <w:pPr>
        <w:pStyle w:val="Tekstpodstawowy"/>
        <w:numPr>
          <w:ilvl w:val="0"/>
          <w:numId w:val="10"/>
        </w:numPr>
        <w:suppressAutoHyphens w:val="0"/>
        <w:spacing w:after="0" w:line="300" w:lineRule="atLeast"/>
        <w:ind w:left="284" w:hanging="284"/>
        <w:jc w:val="both"/>
        <w:rPr>
          <w:b/>
          <w:i w:val="0"/>
          <w:sz w:val="22"/>
          <w:szCs w:val="22"/>
        </w:rPr>
      </w:pPr>
      <w:r w:rsidRPr="0007139E">
        <w:rPr>
          <w:i w:val="0"/>
          <w:color w:val="000000"/>
          <w:sz w:val="22"/>
          <w:szCs w:val="22"/>
        </w:rPr>
        <w:t xml:space="preserve">Wykonawca gwarantuje, iż: </w:t>
      </w:r>
    </w:p>
    <w:p w14:paraId="157C51C9" w14:textId="0D02935C" w:rsidR="0007139E" w:rsidRPr="0007139E" w:rsidRDefault="0007139E" w:rsidP="0007139E">
      <w:pPr>
        <w:pStyle w:val="Akapitzlist"/>
        <w:numPr>
          <w:ilvl w:val="0"/>
          <w:numId w:val="11"/>
        </w:numPr>
        <w:suppressAutoHyphens w:val="0"/>
        <w:spacing w:after="0" w:line="300" w:lineRule="atLeast"/>
        <w:ind w:left="567" w:hanging="283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>Części zamienne</w:t>
      </w:r>
      <w:r w:rsidR="00E71B42">
        <w:rPr>
          <w:rFonts w:ascii="Arial" w:hAnsi="Arial" w:cs="Arial"/>
          <w:sz w:val="22"/>
          <w:szCs w:val="22"/>
        </w:rPr>
        <w:t xml:space="preserve"> zostaną wydane Z</w:t>
      </w:r>
      <w:r w:rsidRPr="0007139E">
        <w:rPr>
          <w:rFonts w:ascii="Arial" w:hAnsi="Arial" w:cs="Arial"/>
          <w:sz w:val="22"/>
          <w:szCs w:val="22"/>
        </w:rPr>
        <w:t>amawiającemu wraz z prawidłowo wystawioną fakturą VAT lub dokumentem WZ,</w:t>
      </w:r>
    </w:p>
    <w:p w14:paraId="5D5A4172" w14:textId="77777777" w:rsidR="0007139E" w:rsidRPr="0007139E" w:rsidRDefault="0007139E" w:rsidP="0007139E">
      <w:pPr>
        <w:numPr>
          <w:ilvl w:val="0"/>
          <w:numId w:val="11"/>
        </w:numPr>
        <w:suppressAutoHyphens w:val="0"/>
        <w:spacing w:after="0" w:line="300" w:lineRule="atLeast"/>
        <w:ind w:left="567" w:hanging="283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 xml:space="preserve">Części zamienne </w:t>
      </w:r>
      <w:r w:rsidRPr="0007139E">
        <w:rPr>
          <w:rFonts w:ascii="Arial" w:hAnsi="Arial" w:cs="Arial"/>
          <w:sz w:val="22"/>
          <w:szCs w:val="22"/>
        </w:rPr>
        <w:t>są wolne od jakichkolwiek wad fizycznych i prawnych,</w:t>
      </w:r>
    </w:p>
    <w:p w14:paraId="6A8D87D0" w14:textId="77777777" w:rsidR="0007139E" w:rsidRPr="0007139E" w:rsidRDefault="0007139E" w:rsidP="0007139E">
      <w:pPr>
        <w:numPr>
          <w:ilvl w:val="0"/>
          <w:numId w:val="11"/>
        </w:numPr>
        <w:suppressAutoHyphens w:val="0"/>
        <w:spacing w:after="0" w:line="300" w:lineRule="atLeast"/>
        <w:ind w:left="567" w:hanging="283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lastRenderedPageBreak/>
        <w:t xml:space="preserve">Części zamienne </w:t>
      </w:r>
      <w:r w:rsidRPr="0007139E">
        <w:rPr>
          <w:rFonts w:ascii="Arial" w:hAnsi="Arial" w:cs="Arial"/>
          <w:sz w:val="22"/>
          <w:szCs w:val="22"/>
        </w:rPr>
        <w:t xml:space="preserve">są oryginalne wyprodukowane przez producenta danego urządzenia </w:t>
      </w:r>
      <w:r w:rsidRPr="0007139E">
        <w:rPr>
          <w:rFonts w:ascii="Arial" w:hAnsi="Arial" w:cs="Arial"/>
          <w:sz w:val="22"/>
          <w:szCs w:val="22"/>
        </w:rPr>
        <w:br/>
        <w:t>lub jego kooperantów,</w:t>
      </w:r>
    </w:p>
    <w:p w14:paraId="52A01AF7" w14:textId="77777777" w:rsidR="0007139E" w:rsidRPr="0007139E" w:rsidRDefault="0007139E" w:rsidP="0007139E">
      <w:pPr>
        <w:numPr>
          <w:ilvl w:val="0"/>
          <w:numId w:val="11"/>
        </w:numPr>
        <w:suppressAutoHyphens w:val="0"/>
        <w:spacing w:after="0" w:line="300" w:lineRule="atLeast"/>
        <w:ind w:left="567" w:hanging="283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 xml:space="preserve">Części zamienne </w:t>
      </w:r>
      <w:r w:rsidRPr="0007139E">
        <w:rPr>
          <w:rFonts w:ascii="Arial" w:hAnsi="Arial" w:cs="Arial"/>
          <w:color w:val="000000"/>
          <w:sz w:val="22"/>
          <w:szCs w:val="22"/>
        </w:rPr>
        <w:t xml:space="preserve">zostaną </w:t>
      </w:r>
      <w:r w:rsidRPr="0007139E">
        <w:rPr>
          <w:rFonts w:ascii="Arial" w:hAnsi="Arial" w:cs="Arial"/>
          <w:sz w:val="22"/>
          <w:szCs w:val="22"/>
        </w:rPr>
        <w:t xml:space="preserve">dostarczone w oryginalnych opakowaniach producenta, </w:t>
      </w:r>
      <w:r w:rsidRPr="0007139E">
        <w:rPr>
          <w:rFonts w:ascii="Arial" w:hAnsi="Arial" w:cs="Arial"/>
          <w:color w:val="000000"/>
          <w:sz w:val="22"/>
          <w:szCs w:val="22"/>
        </w:rPr>
        <w:t>zabezpieczonych przez producenta w sposób gwarantujący, iż produkt nie był użyty od momentu wyprodukowania. Ponadto na opakowaniu</w:t>
      </w:r>
      <w:r w:rsidRPr="0007139E">
        <w:rPr>
          <w:rFonts w:ascii="Arial" w:hAnsi="Arial" w:cs="Arial"/>
          <w:sz w:val="22"/>
          <w:szCs w:val="22"/>
        </w:rPr>
        <w:t xml:space="preserve"> będzie</w:t>
      </w:r>
      <w:r w:rsidRPr="0007139E">
        <w:rPr>
          <w:rFonts w:ascii="Arial" w:hAnsi="Arial" w:cs="Arial"/>
          <w:color w:val="000000"/>
          <w:sz w:val="22"/>
          <w:szCs w:val="22"/>
        </w:rPr>
        <w:t xml:space="preserve"> naniesiony opis jednoznacznie identyfikujący produkt, znak firmowy lub nazwa producenta, kod produktu lub nr katalogowy</w:t>
      </w:r>
      <w:r w:rsidRPr="0007139E">
        <w:rPr>
          <w:rFonts w:ascii="Arial" w:hAnsi="Arial" w:cs="Arial"/>
          <w:sz w:val="22"/>
          <w:szCs w:val="22"/>
        </w:rPr>
        <w:t>,</w:t>
      </w:r>
    </w:p>
    <w:p w14:paraId="63375EDA" w14:textId="77777777" w:rsidR="0007139E" w:rsidRPr="0007139E" w:rsidRDefault="0007139E" w:rsidP="0007139E">
      <w:pPr>
        <w:numPr>
          <w:ilvl w:val="0"/>
          <w:numId w:val="11"/>
        </w:numPr>
        <w:suppressAutoHyphens w:val="0"/>
        <w:spacing w:after="0" w:line="300" w:lineRule="atLeast"/>
        <w:ind w:left="567" w:hanging="283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b/>
          <w:color w:val="000000"/>
          <w:sz w:val="22"/>
          <w:szCs w:val="22"/>
        </w:rPr>
        <w:t>C</w:t>
      </w:r>
      <w:r w:rsidRPr="0007139E">
        <w:rPr>
          <w:rFonts w:ascii="Arial" w:hAnsi="Arial" w:cs="Arial"/>
          <w:b/>
          <w:sz w:val="22"/>
          <w:szCs w:val="22"/>
        </w:rPr>
        <w:t>zęści zamienne</w:t>
      </w:r>
      <w:r w:rsidRPr="0007139E">
        <w:rPr>
          <w:rFonts w:ascii="Arial" w:hAnsi="Arial" w:cs="Arial"/>
          <w:sz w:val="22"/>
          <w:szCs w:val="22"/>
        </w:rPr>
        <w:t xml:space="preserve"> zostaną dostarczone na nieuszkodzonych europaletach, zabezpieczone na czas transportu w sposób uniemożliwiający ich zniszczenie, uszkodzenie, zarysowanie. Każda europaleta będzie dokładnie opisana co zawiera tj. nazwę części, nr katalogowy, ilość,</w:t>
      </w:r>
    </w:p>
    <w:p w14:paraId="5E3ECB54" w14:textId="16BFC2B3" w:rsidR="0007139E" w:rsidRPr="0007139E" w:rsidRDefault="0007139E" w:rsidP="0007139E">
      <w:pPr>
        <w:numPr>
          <w:ilvl w:val="0"/>
          <w:numId w:val="11"/>
        </w:numPr>
        <w:suppressAutoHyphens w:val="0"/>
        <w:spacing w:after="0" w:line="300" w:lineRule="atLeast"/>
        <w:ind w:left="567" w:hanging="283"/>
        <w:rPr>
          <w:rFonts w:ascii="Arial" w:hAnsi="Arial" w:cs="Arial"/>
          <w:sz w:val="22"/>
          <w:szCs w:val="22"/>
        </w:rPr>
      </w:pPr>
      <w:r w:rsidRPr="0007139E">
        <w:rPr>
          <w:rFonts w:ascii="Arial" w:eastAsia="Arial Unicode MS" w:hAnsi="Arial" w:cs="Arial"/>
          <w:sz w:val="22"/>
          <w:szCs w:val="22"/>
        </w:rPr>
        <w:t xml:space="preserve">W cenie </w:t>
      </w:r>
      <w:r w:rsidRPr="0007139E">
        <w:rPr>
          <w:rFonts w:ascii="Arial" w:eastAsia="Arial Unicode MS" w:hAnsi="Arial" w:cs="Arial"/>
          <w:b/>
          <w:sz w:val="22"/>
          <w:szCs w:val="22"/>
        </w:rPr>
        <w:t xml:space="preserve">części zamiennych </w:t>
      </w:r>
      <w:r w:rsidRPr="0007139E">
        <w:rPr>
          <w:rFonts w:ascii="Arial" w:eastAsia="Arial Unicode MS" w:hAnsi="Arial" w:cs="Arial"/>
          <w:sz w:val="22"/>
          <w:szCs w:val="22"/>
        </w:rPr>
        <w:t xml:space="preserve">ujęte zostały całkowite koszty </w:t>
      </w:r>
      <w:r w:rsidRPr="0007139E">
        <w:rPr>
          <w:rFonts w:ascii="Arial" w:hAnsi="Arial" w:cs="Arial"/>
          <w:sz w:val="22"/>
          <w:szCs w:val="22"/>
        </w:rPr>
        <w:t>związane z załadunkiem, transp</w:t>
      </w:r>
      <w:r w:rsidR="00E71B42">
        <w:rPr>
          <w:rFonts w:ascii="Arial" w:hAnsi="Arial" w:cs="Arial"/>
          <w:sz w:val="22"/>
          <w:szCs w:val="22"/>
        </w:rPr>
        <w:t>ortem do miejsca odbioru przez Z</w:t>
      </w:r>
      <w:r w:rsidRPr="0007139E">
        <w:rPr>
          <w:rFonts w:ascii="Arial" w:hAnsi="Arial" w:cs="Arial"/>
          <w:sz w:val="22"/>
          <w:szCs w:val="22"/>
        </w:rPr>
        <w:t>amawiającego tj. Magazyn Główny ul. 1-go Maja 37, Szczecin 71-627.</w:t>
      </w:r>
    </w:p>
    <w:p w14:paraId="2A0B3234" w14:textId="77777777" w:rsidR="0007139E" w:rsidRPr="0007139E" w:rsidRDefault="0007139E" w:rsidP="0007139E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>§ 2</w:t>
      </w:r>
    </w:p>
    <w:p w14:paraId="0A91C2D2" w14:textId="53169DBB" w:rsidR="0007139E" w:rsidRPr="0007139E" w:rsidRDefault="0007139E" w:rsidP="0007139E">
      <w:pPr>
        <w:tabs>
          <w:tab w:val="num" w:pos="720"/>
        </w:tabs>
        <w:spacing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Maksymalna wysokość wynagrodzenia</w:t>
      </w:r>
      <w:r w:rsidR="00346061">
        <w:rPr>
          <w:rFonts w:ascii="Arial" w:hAnsi="Arial" w:cs="Arial"/>
          <w:sz w:val="22"/>
          <w:szCs w:val="22"/>
        </w:rPr>
        <w:t>,</w:t>
      </w:r>
      <w:r w:rsidR="00E71B42">
        <w:rPr>
          <w:rFonts w:ascii="Arial" w:hAnsi="Arial" w:cs="Arial"/>
          <w:sz w:val="22"/>
          <w:szCs w:val="22"/>
        </w:rPr>
        <w:t xml:space="preserve"> jakie może otrzymać W</w:t>
      </w:r>
      <w:r w:rsidRPr="0007139E">
        <w:rPr>
          <w:rFonts w:ascii="Arial" w:hAnsi="Arial" w:cs="Arial"/>
          <w:sz w:val="22"/>
          <w:szCs w:val="22"/>
        </w:rPr>
        <w:t>ykonawca z tytułu wykonywania niniejszej umowy</w:t>
      </w:r>
      <w:r w:rsidR="00346061">
        <w:rPr>
          <w:rFonts w:ascii="Arial" w:hAnsi="Arial" w:cs="Arial"/>
          <w:sz w:val="22"/>
          <w:szCs w:val="22"/>
        </w:rPr>
        <w:t>,</w:t>
      </w:r>
      <w:r w:rsidRPr="0007139E">
        <w:rPr>
          <w:rFonts w:ascii="Arial" w:hAnsi="Arial" w:cs="Arial"/>
          <w:sz w:val="22"/>
          <w:szCs w:val="22"/>
        </w:rPr>
        <w:t xml:space="preserve"> wyniesie kwotę .......................... zł netto.</w:t>
      </w:r>
    </w:p>
    <w:p w14:paraId="14EBA22C" w14:textId="77777777" w:rsidR="0007139E" w:rsidRPr="0007139E" w:rsidRDefault="0007139E" w:rsidP="0007139E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>§ 3</w:t>
      </w:r>
    </w:p>
    <w:p w14:paraId="2EB92816" w14:textId="4DB752DC" w:rsidR="0007139E" w:rsidRPr="0007139E" w:rsidRDefault="00E71B42" w:rsidP="0007139E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Powierzone zamówienie W</w:t>
      </w:r>
      <w:r w:rsidR="0007139E" w:rsidRPr="0007139E">
        <w:rPr>
          <w:rFonts w:ascii="Arial" w:hAnsi="Arial" w:cs="Arial"/>
          <w:sz w:val="22"/>
          <w:szCs w:val="22"/>
        </w:rPr>
        <w:t xml:space="preserve">ykonawca zobowiązuje się wykonać w terminie do 90 dni od daty </w:t>
      </w:r>
      <w:r w:rsidR="00BE243D">
        <w:rPr>
          <w:rFonts w:ascii="Arial" w:hAnsi="Arial" w:cs="Arial"/>
          <w:sz w:val="22"/>
          <w:szCs w:val="22"/>
        </w:rPr>
        <w:t>zawarcia</w:t>
      </w:r>
      <w:r w:rsidR="0007139E" w:rsidRPr="0007139E">
        <w:rPr>
          <w:rFonts w:ascii="Arial" w:hAnsi="Arial" w:cs="Arial"/>
          <w:sz w:val="22"/>
          <w:szCs w:val="22"/>
        </w:rPr>
        <w:t xml:space="preserve"> umowy.</w:t>
      </w:r>
    </w:p>
    <w:p w14:paraId="10438D04" w14:textId="77777777" w:rsidR="0007139E" w:rsidRPr="0007139E" w:rsidRDefault="0007139E" w:rsidP="0007139E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>§ 4</w:t>
      </w:r>
    </w:p>
    <w:p w14:paraId="0A858EB3" w14:textId="77777777" w:rsidR="0007139E" w:rsidRPr="0007139E" w:rsidRDefault="0007139E" w:rsidP="0007139E">
      <w:pPr>
        <w:numPr>
          <w:ilvl w:val="0"/>
          <w:numId w:val="7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 xml:space="preserve">Dostawa </w:t>
      </w:r>
      <w:r w:rsidRPr="0007139E">
        <w:rPr>
          <w:rFonts w:ascii="Arial" w:eastAsia="Arial Unicode MS" w:hAnsi="Arial" w:cs="Arial"/>
          <w:b/>
          <w:sz w:val="22"/>
          <w:szCs w:val="22"/>
        </w:rPr>
        <w:t>części zamiennych</w:t>
      </w:r>
      <w:r w:rsidRPr="0007139E">
        <w:rPr>
          <w:rFonts w:ascii="Arial" w:hAnsi="Arial" w:cs="Arial"/>
          <w:b/>
          <w:sz w:val="22"/>
          <w:szCs w:val="22"/>
        </w:rPr>
        <w:t xml:space="preserve"> </w:t>
      </w:r>
      <w:r w:rsidRPr="0007139E">
        <w:rPr>
          <w:rFonts w:ascii="Arial" w:hAnsi="Arial" w:cs="Arial"/>
          <w:sz w:val="22"/>
          <w:szCs w:val="22"/>
        </w:rPr>
        <w:t xml:space="preserve">odbędzie się na mocy samej umowy. </w:t>
      </w:r>
    </w:p>
    <w:p w14:paraId="40C01E00" w14:textId="11E0FF93" w:rsidR="0007139E" w:rsidRPr="0007139E" w:rsidRDefault="0007139E" w:rsidP="0007139E">
      <w:pPr>
        <w:numPr>
          <w:ilvl w:val="0"/>
          <w:numId w:val="7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 xml:space="preserve">Miejscem dostawy </w:t>
      </w:r>
      <w:r w:rsidRPr="0007139E">
        <w:rPr>
          <w:rFonts w:ascii="Arial" w:eastAsia="Arial Unicode MS" w:hAnsi="Arial" w:cs="Arial"/>
          <w:b/>
          <w:sz w:val="22"/>
          <w:szCs w:val="22"/>
        </w:rPr>
        <w:t>części zamiennych</w:t>
      </w:r>
      <w:r w:rsidRPr="0007139E">
        <w:rPr>
          <w:rFonts w:ascii="Arial" w:hAnsi="Arial" w:cs="Arial"/>
          <w:b/>
          <w:sz w:val="22"/>
          <w:szCs w:val="22"/>
        </w:rPr>
        <w:t xml:space="preserve"> </w:t>
      </w:r>
      <w:r w:rsidRPr="0007139E">
        <w:rPr>
          <w:rFonts w:ascii="Arial" w:hAnsi="Arial" w:cs="Arial"/>
          <w:sz w:val="22"/>
          <w:szCs w:val="22"/>
        </w:rPr>
        <w:t>objętych danym zamówieniem będzie</w:t>
      </w:r>
      <w:r w:rsidR="00346061">
        <w:rPr>
          <w:rFonts w:ascii="Arial" w:hAnsi="Arial" w:cs="Arial"/>
          <w:sz w:val="22"/>
          <w:szCs w:val="22"/>
        </w:rPr>
        <w:t xml:space="preserve"> Magazyn Główny </w:t>
      </w:r>
      <w:r w:rsidRPr="0007139E">
        <w:rPr>
          <w:rFonts w:ascii="Arial" w:hAnsi="Arial" w:cs="Arial"/>
          <w:sz w:val="22"/>
          <w:szCs w:val="22"/>
        </w:rPr>
        <w:t>zlokalizowany przy ul. 1-go Maja 37, 71-627 Szczecin.</w:t>
      </w:r>
    </w:p>
    <w:p w14:paraId="254BCFF3" w14:textId="083BD0EB" w:rsidR="0007139E" w:rsidRPr="0007139E" w:rsidRDefault="0007139E" w:rsidP="0007139E">
      <w:pPr>
        <w:numPr>
          <w:ilvl w:val="0"/>
          <w:numId w:val="7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Dostawa</w:t>
      </w:r>
      <w:r w:rsidRPr="0007139E">
        <w:rPr>
          <w:rFonts w:ascii="Arial" w:eastAsia="Arial Unicode MS" w:hAnsi="Arial" w:cs="Arial"/>
          <w:b/>
          <w:sz w:val="22"/>
          <w:szCs w:val="22"/>
        </w:rPr>
        <w:t xml:space="preserve"> części zamiennych</w:t>
      </w:r>
      <w:r w:rsidRPr="0007139E">
        <w:rPr>
          <w:rFonts w:ascii="Arial" w:hAnsi="Arial" w:cs="Arial"/>
          <w:sz w:val="22"/>
          <w:szCs w:val="22"/>
        </w:rPr>
        <w:t xml:space="preserve"> </w:t>
      </w:r>
      <w:r w:rsidRPr="0007139E">
        <w:rPr>
          <w:rFonts w:ascii="Arial" w:hAnsi="Arial" w:cs="Arial"/>
          <w:b/>
          <w:sz w:val="22"/>
          <w:szCs w:val="22"/>
        </w:rPr>
        <w:t xml:space="preserve"> </w:t>
      </w:r>
      <w:r w:rsidRPr="0007139E">
        <w:rPr>
          <w:rFonts w:ascii="Arial" w:hAnsi="Arial" w:cs="Arial"/>
          <w:sz w:val="22"/>
          <w:szCs w:val="22"/>
        </w:rPr>
        <w:t>objętych danym zamówieniem odbędzie się w godzinach od 7</w:t>
      </w:r>
      <w:r w:rsidRPr="0007139E">
        <w:rPr>
          <w:rFonts w:ascii="Arial" w:hAnsi="Arial" w:cs="Arial"/>
          <w:sz w:val="22"/>
          <w:szCs w:val="22"/>
          <w:vertAlign w:val="superscript"/>
        </w:rPr>
        <w:t>30</w:t>
      </w:r>
      <w:r w:rsidRPr="0007139E">
        <w:rPr>
          <w:rFonts w:ascii="Arial" w:hAnsi="Arial" w:cs="Arial"/>
          <w:sz w:val="22"/>
          <w:szCs w:val="22"/>
        </w:rPr>
        <w:t xml:space="preserve"> do 14</w:t>
      </w:r>
      <w:r w:rsidRPr="0007139E">
        <w:rPr>
          <w:rFonts w:ascii="Arial" w:hAnsi="Arial" w:cs="Arial"/>
          <w:sz w:val="22"/>
          <w:szCs w:val="22"/>
          <w:vertAlign w:val="superscript"/>
        </w:rPr>
        <w:t>30</w:t>
      </w:r>
      <w:r w:rsidRPr="0007139E">
        <w:rPr>
          <w:rFonts w:ascii="Arial" w:hAnsi="Arial" w:cs="Arial"/>
          <w:sz w:val="22"/>
          <w:szCs w:val="22"/>
        </w:rPr>
        <w:t xml:space="preserve"> od poniedziałku do piątku na koszt i staranie wykonawcy, przy użyciu jego środków transportu oraz sprzętu do miejsca wydania, o którym mowa w ust. 2. Zamawiający ma prawo nieodebrania </w:t>
      </w:r>
      <w:r w:rsidRPr="0007139E">
        <w:rPr>
          <w:rFonts w:ascii="Arial" w:eastAsia="Arial Unicode MS" w:hAnsi="Arial" w:cs="Arial"/>
          <w:b/>
          <w:sz w:val="22"/>
          <w:szCs w:val="22"/>
        </w:rPr>
        <w:t>części zamiennych</w:t>
      </w:r>
      <w:r w:rsidRPr="0007139E">
        <w:rPr>
          <w:rFonts w:ascii="Arial" w:hAnsi="Arial" w:cs="Arial"/>
          <w:b/>
          <w:sz w:val="22"/>
          <w:szCs w:val="22"/>
        </w:rPr>
        <w:t xml:space="preserve"> </w:t>
      </w:r>
      <w:r w:rsidRPr="0007139E">
        <w:rPr>
          <w:rFonts w:ascii="Arial" w:hAnsi="Arial" w:cs="Arial"/>
          <w:sz w:val="22"/>
          <w:szCs w:val="22"/>
        </w:rPr>
        <w:t>dostarczonych w innym czasie lub, które nie spełniają warunków §1 ust. 2 niniejszej umowy. Wykonawcy z tego tytułu nie służą do zamawiającego jakiekolwiek roszczenia. Uprawnienie, o którym mowa w zdaniach poprzednich nie ogranicza uprawnienia zamawiającego do odbioru</w:t>
      </w:r>
      <w:r w:rsidRPr="0007139E">
        <w:rPr>
          <w:rFonts w:ascii="Arial" w:eastAsia="Arial Unicode MS" w:hAnsi="Arial" w:cs="Arial"/>
          <w:b/>
          <w:sz w:val="22"/>
          <w:szCs w:val="22"/>
        </w:rPr>
        <w:t xml:space="preserve"> części zamiennych</w:t>
      </w:r>
      <w:r w:rsidRPr="0007139E">
        <w:rPr>
          <w:rFonts w:ascii="Arial" w:hAnsi="Arial" w:cs="Arial"/>
          <w:sz w:val="22"/>
          <w:szCs w:val="22"/>
        </w:rPr>
        <w:t xml:space="preserve"> w ramach danego zamówienia pozbawionego wad. </w:t>
      </w:r>
    </w:p>
    <w:p w14:paraId="687570F8" w14:textId="0B351017" w:rsidR="0007139E" w:rsidRPr="0007139E" w:rsidRDefault="0007139E" w:rsidP="0007139E">
      <w:pPr>
        <w:numPr>
          <w:ilvl w:val="0"/>
          <w:numId w:val="7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 xml:space="preserve">Odbiór danego zamówienia nastąpi po spisaniu protokołu odbioru i podpisaniu protokołu przez upoważnionych przedstawicieli Stron (jako protokół odbioru Strony będą traktowały także taki dokument jak: faktura VAT, lub dokument WZ). Z </w:t>
      </w:r>
      <w:r w:rsidR="00E71B42">
        <w:rPr>
          <w:rFonts w:ascii="Arial" w:hAnsi="Arial" w:cs="Arial"/>
          <w:sz w:val="22"/>
          <w:szCs w:val="22"/>
        </w:rPr>
        <w:t>tą też chwilą przechodzą na Z</w:t>
      </w:r>
      <w:r w:rsidRPr="0007139E">
        <w:rPr>
          <w:rFonts w:ascii="Arial" w:hAnsi="Arial" w:cs="Arial"/>
          <w:sz w:val="22"/>
          <w:szCs w:val="22"/>
        </w:rPr>
        <w:t xml:space="preserve">amawiającego korzyści i ciężary związane z dostawą </w:t>
      </w:r>
      <w:r w:rsidRPr="0007139E">
        <w:rPr>
          <w:rFonts w:ascii="Arial" w:eastAsia="Arial Unicode MS" w:hAnsi="Arial" w:cs="Arial"/>
          <w:b/>
          <w:sz w:val="22"/>
          <w:szCs w:val="22"/>
        </w:rPr>
        <w:t>części zamiennych</w:t>
      </w:r>
      <w:r w:rsidRPr="0007139E">
        <w:rPr>
          <w:rFonts w:ascii="Arial" w:hAnsi="Arial" w:cs="Arial"/>
          <w:b/>
          <w:sz w:val="22"/>
          <w:szCs w:val="22"/>
        </w:rPr>
        <w:t xml:space="preserve"> </w:t>
      </w:r>
      <w:r w:rsidRPr="0007139E">
        <w:rPr>
          <w:rFonts w:ascii="Arial" w:hAnsi="Arial" w:cs="Arial"/>
          <w:sz w:val="22"/>
          <w:szCs w:val="22"/>
        </w:rPr>
        <w:t>objętą zamówieniem, oraz niebezpieczeństwo jej przypadkowej utraty lub uszkodzenia.</w:t>
      </w:r>
    </w:p>
    <w:p w14:paraId="7C7BD62C" w14:textId="77777777" w:rsidR="0007139E" w:rsidRPr="0007139E" w:rsidRDefault="0007139E" w:rsidP="0007139E">
      <w:pPr>
        <w:numPr>
          <w:ilvl w:val="0"/>
          <w:numId w:val="7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 xml:space="preserve">Strony wskażą swoich przedstawicieli do stałej współpracy przy realizacji niniejszej umowy. Zmiany tych osób mogą nastąpić w formie zawiadomienia przesłanego drugiej Stronie listem poleconym. </w:t>
      </w:r>
    </w:p>
    <w:p w14:paraId="35D44E65" w14:textId="113256FB" w:rsidR="0007139E" w:rsidRPr="0007139E" w:rsidRDefault="00E71B42" w:rsidP="0007139E">
      <w:pPr>
        <w:numPr>
          <w:ilvl w:val="0"/>
          <w:numId w:val="7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Przedstawicielem W</w:t>
      </w:r>
      <w:r w:rsidR="0007139E" w:rsidRPr="0007139E">
        <w:rPr>
          <w:rFonts w:ascii="Arial" w:hAnsi="Arial" w:cs="Arial"/>
          <w:sz w:val="22"/>
          <w:szCs w:val="22"/>
        </w:rPr>
        <w:t>y</w:t>
      </w:r>
      <w:r w:rsidR="00BE243D">
        <w:rPr>
          <w:rFonts w:ascii="Arial" w:hAnsi="Arial" w:cs="Arial"/>
          <w:sz w:val="22"/>
          <w:szCs w:val="22"/>
        </w:rPr>
        <w:t xml:space="preserve">konawcy </w:t>
      </w:r>
      <w:r w:rsidR="0007139E" w:rsidRPr="0007139E">
        <w:rPr>
          <w:rFonts w:ascii="Arial" w:hAnsi="Arial" w:cs="Arial"/>
          <w:sz w:val="22"/>
          <w:szCs w:val="22"/>
        </w:rPr>
        <w:t>jest:</w:t>
      </w:r>
      <w:r w:rsidR="00346061">
        <w:rPr>
          <w:rFonts w:ascii="Arial" w:hAnsi="Arial" w:cs="Arial"/>
          <w:sz w:val="22"/>
          <w:szCs w:val="22"/>
        </w:rPr>
        <w:t xml:space="preserve"> ………… - tel. ………………..</w:t>
      </w:r>
    </w:p>
    <w:p w14:paraId="4E6583CD" w14:textId="04BE0C78" w:rsidR="0007139E" w:rsidRPr="00346061" w:rsidRDefault="0007139E" w:rsidP="0007139E">
      <w:pPr>
        <w:numPr>
          <w:ilvl w:val="0"/>
          <w:numId w:val="7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Przedstawicielem</w:t>
      </w:r>
      <w:r w:rsidR="00E71B42">
        <w:rPr>
          <w:rFonts w:ascii="Arial" w:hAnsi="Arial" w:cs="Arial"/>
          <w:sz w:val="22"/>
          <w:szCs w:val="22"/>
        </w:rPr>
        <w:t xml:space="preserve"> Z</w:t>
      </w:r>
      <w:r w:rsidRPr="0007139E">
        <w:rPr>
          <w:rFonts w:ascii="Arial" w:hAnsi="Arial" w:cs="Arial"/>
          <w:sz w:val="22"/>
          <w:szCs w:val="22"/>
        </w:rPr>
        <w:t>amawiając</w:t>
      </w:r>
      <w:r w:rsidR="00BE243D">
        <w:rPr>
          <w:rFonts w:ascii="Arial" w:hAnsi="Arial" w:cs="Arial"/>
          <w:sz w:val="22"/>
          <w:szCs w:val="22"/>
        </w:rPr>
        <w:t>ego</w:t>
      </w:r>
      <w:r w:rsidR="007C729B">
        <w:rPr>
          <w:rFonts w:ascii="Arial" w:hAnsi="Arial" w:cs="Arial"/>
          <w:sz w:val="22"/>
          <w:szCs w:val="22"/>
        </w:rPr>
        <w:t xml:space="preserve"> jest</w:t>
      </w:r>
      <w:bookmarkStart w:id="0" w:name="_GoBack"/>
      <w:bookmarkEnd w:id="0"/>
      <w:r w:rsidRPr="0007139E">
        <w:rPr>
          <w:rFonts w:ascii="Arial" w:hAnsi="Arial" w:cs="Arial"/>
          <w:sz w:val="22"/>
          <w:szCs w:val="22"/>
        </w:rPr>
        <w:t xml:space="preserve">: </w:t>
      </w:r>
      <w:r w:rsidR="00346061">
        <w:rPr>
          <w:rFonts w:ascii="Arial" w:hAnsi="Arial" w:cs="Arial"/>
          <w:sz w:val="22"/>
          <w:szCs w:val="22"/>
        </w:rPr>
        <w:t xml:space="preserve"> </w:t>
      </w:r>
      <w:r w:rsidRPr="00346061">
        <w:rPr>
          <w:rFonts w:ascii="Arial" w:hAnsi="Arial" w:cs="Arial"/>
          <w:sz w:val="22"/>
          <w:szCs w:val="22"/>
        </w:rPr>
        <w:t>Marta Prędkiewicz  – tel. 91-44-26-316, 695 150</w:t>
      </w:r>
      <w:r w:rsidR="00346061">
        <w:rPr>
          <w:rFonts w:ascii="Arial" w:hAnsi="Arial" w:cs="Arial"/>
          <w:sz w:val="22"/>
          <w:szCs w:val="22"/>
        </w:rPr>
        <w:t> </w:t>
      </w:r>
      <w:r w:rsidRPr="00346061">
        <w:rPr>
          <w:rFonts w:ascii="Arial" w:hAnsi="Arial" w:cs="Arial"/>
          <w:sz w:val="22"/>
          <w:szCs w:val="22"/>
        </w:rPr>
        <w:t>248</w:t>
      </w:r>
    </w:p>
    <w:p w14:paraId="7C5772DF" w14:textId="77777777" w:rsidR="00346061" w:rsidRDefault="00346061" w:rsidP="0007139E">
      <w:pPr>
        <w:pStyle w:val="Tekstpodstawowy"/>
        <w:spacing w:before="120" w:line="300" w:lineRule="atLeast"/>
        <w:jc w:val="center"/>
        <w:rPr>
          <w:i w:val="0"/>
          <w:sz w:val="22"/>
          <w:szCs w:val="22"/>
        </w:rPr>
      </w:pPr>
    </w:p>
    <w:p w14:paraId="277E3F58" w14:textId="77777777" w:rsidR="0007139E" w:rsidRPr="00346061" w:rsidRDefault="0007139E" w:rsidP="0007139E">
      <w:pPr>
        <w:pStyle w:val="Tekstpodstawowy"/>
        <w:spacing w:before="120" w:line="300" w:lineRule="atLeast"/>
        <w:jc w:val="center"/>
        <w:rPr>
          <w:b/>
          <w:i w:val="0"/>
          <w:sz w:val="22"/>
          <w:szCs w:val="22"/>
        </w:rPr>
      </w:pPr>
      <w:r w:rsidRPr="00346061">
        <w:rPr>
          <w:b/>
          <w:i w:val="0"/>
          <w:sz w:val="22"/>
          <w:szCs w:val="22"/>
        </w:rPr>
        <w:t>§ 5</w:t>
      </w:r>
    </w:p>
    <w:p w14:paraId="3150CDB7" w14:textId="58050380" w:rsidR="0007139E" w:rsidRPr="0007139E" w:rsidRDefault="00E71B42" w:rsidP="0007139E">
      <w:pPr>
        <w:numPr>
          <w:ilvl w:val="0"/>
          <w:numId w:val="5"/>
        </w:numPr>
        <w:suppressAutoHyphens w:val="0"/>
        <w:spacing w:before="120" w:after="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Rozliczenia między Zamawiającym a W</w:t>
      </w:r>
      <w:r w:rsidR="0007139E" w:rsidRPr="0007139E">
        <w:rPr>
          <w:rFonts w:ascii="Arial" w:hAnsi="Arial" w:cs="Arial"/>
          <w:sz w:val="22"/>
          <w:szCs w:val="22"/>
        </w:rPr>
        <w:t xml:space="preserve">ykonawcą będą prowadzone w złotych polskich. </w:t>
      </w:r>
    </w:p>
    <w:p w14:paraId="03F0A88C" w14:textId="77777777" w:rsidR="0007139E" w:rsidRPr="0007139E" w:rsidRDefault="0007139E" w:rsidP="0007139E">
      <w:pPr>
        <w:numPr>
          <w:ilvl w:val="0"/>
          <w:numId w:val="5"/>
        </w:numPr>
        <w:suppressAutoHyphens w:val="0"/>
        <w:spacing w:after="0" w:line="300" w:lineRule="atLeast"/>
        <w:ind w:left="357" w:hanging="357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 xml:space="preserve">Na potrzeby rozliczeń cena podana w ……………. (właściwa waluta), zostanie przeliczona na złote polskie według kursu średniego NBP dla wybranej waluty obowiązującego w ostatnim dniu roboczym poprzedzającym dzień wystawienia faktury VAT*. </w:t>
      </w:r>
    </w:p>
    <w:p w14:paraId="427EA5C7" w14:textId="7978A5A6" w:rsidR="0007139E" w:rsidRPr="0007139E" w:rsidRDefault="0007139E" w:rsidP="0007139E">
      <w:pPr>
        <w:numPr>
          <w:ilvl w:val="0"/>
          <w:numId w:val="5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Zapłata odbywać się będzie na podstawie faktur VAT</w:t>
      </w:r>
      <w:r w:rsidR="00E71B42">
        <w:rPr>
          <w:rFonts w:ascii="Arial" w:hAnsi="Arial" w:cs="Arial"/>
          <w:sz w:val="22"/>
          <w:szCs w:val="22"/>
        </w:rPr>
        <w:t xml:space="preserve"> płatnych przelewem z rachunku Z</w:t>
      </w:r>
      <w:r w:rsidRPr="0007139E">
        <w:rPr>
          <w:rFonts w:ascii="Arial" w:hAnsi="Arial" w:cs="Arial"/>
          <w:sz w:val="22"/>
          <w:szCs w:val="22"/>
        </w:rPr>
        <w:t xml:space="preserve">amawiającego, w terminie 30 dni od dnia otrzymania prawidłowo wystawionej faktury VAT, i po dostarczeniu </w:t>
      </w:r>
      <w:r w:rsidRPr="0007139E">
        <w:rPr>
          <w:rFonts w:ascii="Arial" w:hAnsi="Arial" w:cs="Arial"/>
          <w:b/>
          <w:sz w:val="22"/>
          <w:szCs w:val="22"/>
        </w:rPr>
        <w:t xml:space="preserve">części zamiennych </w:t>
      </w:r>
      <w:r w:rsidRPr="0007139E">
        <w:rPr>
          <w:rFonts w:ascii="Arial" w:hAnsi="Arial" w:cs="Arial"/>
          <w:sz w:val="22"/>
          <w:szCs w:val="22"/>
        </w:rPr>
        <w:t>w mechanizmie podzielonej płatności. Wykonawca ma obowiązek wystawić fakturę VAT z właściwą obowiązującą stawką podatku VAT.</w:t>
      </w:r>
    </w:p>
    <w:p w14:paraId="0FAA8F80" w14:textId="77777777" w:rsidR="0007139E" w:rsidRPr="0007139E" w:rsidRDefault="0007139E" w:rsidP="0007139E">
      <w:pPr>
        <w:numPr>
          <w:ilvl w:val="0"/>
          <w:numId w:val="5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 xml:space="preserve">Zapłata nastąpi na rachunek wykonawcy wskazany na fakturze VAT, który musi być zgodny </w:t>
      </w:r>
      <w:r w:rsidRPr="0007139E">
        <w:rPr>
          <w:rFonts w:ascii="Arial" w:hAnsi="Arial" w:cs="Arial"/>
          <w:sz w:val="22"/>
          <w:szCs w:val="22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1D4FCA90" w14:textId="77777777" w:rsidR="0007139E" w:rsidRPr="0007139E" w:rsidRDefault="0007139E" w:rsidP="0007139E">
      <w:pPr>
        <w:numPr>
          <w:ilvl w:val="0"/>
          <w:numId w:val="5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 xml:space="preserve">Zamawiający oświadcza, że posiada status dużego przedsiębiorcy w rozumieniu przepisów </w:t>
      </w:r>
      <w:r w:rsidRPr="0007139E">
        <w:rPr>
          <w:rFonts w:ascii="Arial" w:hAnsi="Arial" w:cs="Arial"/>
          <w:bCs/>
          <w:sz w:val="22"/>
          <w:szCs w:val="22"/>
        </w:rPr>
        <w:t xml:space="preserve">ustawy z dnia 8 marca 2013r. o przeciwdziałaniu nadmiernym opóźnieniom w transakcjach handlowych oraz Załącznika nr 1 do Rozporządzenia Komisji (UE) nr 651/2014 z dnia 17.06.2014r. uznającego niektóre rodzaje pomocy za zgodne z rynkiem wewnętrznym w zastosowaniu art. 107 i 108 Traktatu (Dz. Urz. UE L 187 z 26.06.2014, str.1, z </w:t>
      </w:r>
      <w:proofErr w:type="spellStart"/>
      <w:r w:rsidRPr="0007139E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07139E">
        <w:rPr>
          <w:rFonts w:ascii="Arial" w:hAnsi="Arial" w:cs="Arial"/>
          <w:bCs/>
          <w:sz w:val="22"/>
          <w:szCs w:val="22"/>
        </w:rPr>
        <w:t>. zm.)</w:t>
      </w:r>
      <w:r w:rsidRPr="0007139E">
        <w:rPr>
          <w:rFonts w:ascii="Arial" w:hAnsi="Arial" w:cs="Arial"/>
          <w:sz w:val="22"/>
          <w:szCs w:val="22"/>
        </w:rPr>
        <w:t>.</w:t>
      </w:r>
    </w:p>
    <w:p w14:paraId="191ABE79" w14:textId="77777777" w:rsidR="0007139E" w:rsidRPr="0007139E" w:rsidRDefault="0007139E" w:rsidP="0007139E">
      <w:pPr>
        <w:numPr>
          <w:ilvl w:val="0"/>
          <w:numId w:val="5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Wykonawca wyraża zgodę na potrącenie z należnego mu wynagrodzenia kar umownych, naliczonych przez zamawiającego z jakiegokolwiek tytułu przewidzianego w umowie.</w:t>
      </w:r>
    </w:p>
    <w:p w14:paraId="2477D900" w14:textId="77777777" w:rsidR="00E71B42" w:rsidRDefault="00E71B42" w:rsidP="0007139E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209D85D" w14:textId="77777777" w:rsidR="0007139E" w:rsidRPr="0007139E" w:rsidRDefault="0007139E" w:rsidP="0007139E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>§ 6</w:t>
      </w:r>
    </w:p>
    <w:p w14:paraId="3EBE284C" w14:textId="77777777" w:rsidR="0007139E" w:rsidRPr="0007139E" w:rsidRDefault="0007139E" w:rsidP="0007139E">
      <w:pPr>
        <w:pStyle w:val="Tekstpodstawowy"/>
        <w:numPr>
          <w:ilvl w:val="0"/>
          <w:numId w:val="8"/>
        </w:numPr>
        <w:suppressAutoHyphens w:val="0"/>
        <w:spacing w:after="0" w:line="300" w:lineRule="atLeast"/>
        <w:jc w:val="both"/>
        <w:rPr>
          <w:b/>
          <w:i w:val="0"/>
          <w:sz w:val="22"/>
          <w:szCs w:val="22"/>
        </w:rPr>
      </w:pPr>
      <w:r w:rsidRPr="0007139E">
        <w:rPr>
          <w:i w:val="0"/>
          <w:sz w:val="22"/>
          <w:szCs w:val="22"/>
        </w:rPr>
        <w:t>Wykonawca ponosi odpowiedzialność z tytułu rękojmi za wady części zamiennych na zasadach określonych w art. 556 i następnych Kodeksu cywilnego, z zastrzeżeniem postanowień niniejszej umowy.</w:t>
      </w:r>
    </w:p>
    <w:p w14:paraId="201CD483" w14:textId="56D218EF" w:rsidR="0007139E" w:rsidRPr="0007139E" w:rsidRDefault="0007139E" w:rsidP="0007139E">
      <w:pPr>
        <w:pStyle w:val="Tekstpodstawowy"/>
        <w:numPr>
          <w:ilvl w:val="0"/>
          <w:numId w:val="8"/>
        </w:numPr>
        <w:suppressAutoHyphens w:val="0"/>
        <w:spacing w:after="0" w:line="300" w:lineRule="atLeast"/>
        <w:jc w:val="both"/>
        <w:rPr>
          <w:b/>
          <w:i w:val="0"/>
          <w:sz w:val="22"/>
          <w:szCs w:val="22"/>
        </w:rPr>
      </w:pPr>
      <w:r w:rsidRPr="0007139E">
        <w:rPr>
          <w:i w:val="0"/>
          <w:sz w:val="22"/>
          <w:szCs w:val="22"/>
        </w:rPr>
        <w:t>W przypadku wystąpienia wad części zamiennych</w:t>
      </w:r>
      <w:r w:rsidR="00E71B42">
        <w:rPr>
          <w:i w:val="0"/>
          <w:sz w:val="22"/>
          <w:szCs w:val="22"/>
        </w:rPr>
        <w:t xml:space="preserve"> W</w:t>
      </w:r>
      <w:r w:rsidRPr="0007139E">
        <w:rPr>
          <w:i w:val="0"/>
          <w:sz w:val="22"/>
          <w:szCs w:val="22"/>
        </w:rPr>
        <w:t>ykonawca zobowiązany jest do wymiany części zamiennych w terminie nie przekraczającym 30 dni od daty otrzymania zawiadomienia o wadzie, lub innym, uzasadnionym technicznie, uzgodnionym przez Strony na piśmie terminie, uwzględniając cykl produkcji nowych części zamiennych.</w:t>
      </w:r>
    </w:p>
    <w:p w14:paraId="0D116475" w14:textId="77777777" w:rsidR="0007139E" w:rsidRPr="0007139E" w:rsidRDefault="0007139E" w:rsidP="0007139E">
      <w:pPr>
        <w:pStyle w:val="Tekstpodstawowy"/>
        <w:numPr>
          <w:ilvl w:val="0"/>
          <w:numId w:val="8"/>
        </w:numPr>
        <w:suppressAutoHyphens w:val="0"/>
        <w:spacing w:after="0" w:line="300" w:lineRule="atLeast"/>
        <w:jc w:val="both"/>
        <w:rPr>
          <w:b/>
          <w:i w:val="0"/>
          <w:sz w:val="22"/>
          <w:szCs w:val="22"/>
        </w:rPr>
      </w:pPr>
      <w:r w:rsidRPr="0007139E">
        <w:rPr>
          <w:i w:val="0"/>
          <w:sz w:val="22"/>
          <w:szCs w:val="22"/>
        </w:rPr>
        <w:t>Wykonawca ponosi odpowiedzialność za wszelkie czynności związane z dostawą części zamiennych.</w:t>
      </w:r>
    </w:p>
    <w:p w14:paraId="6F479F30" w14:textId="77777777" w:rsidR="0007139E" w:rsidRPr="0007139E" w:rsidRDefault="0007139E" w:rsidP="0007139E">
      <w:pPr>
        <w:pStyle w:val="Tekstpodstawowy"/>
        <w:numPr>
          <w:ilvl w:val="0"/>
          <w:numId w:val="8"/>
        </w:numPr>
        <w:suppressAutoHyphens w:val="0"/>
        <w:spacing w:after="0" w:line="300" w:lineRule="atLeast"/>
        <w:jc w:val="both"/>
        <w:rPr>
          <w:b/>
          <w:i w:val="0"/>
          <w:color w:val="000000"/>
          <w:sz w:val="22"/>
          <w:szCs w:val="22"/>
        </w:rPr>
      </w:pPr>
      <w:r w:rsidRPr="0007139E">
        <w:rPr>
          <w:i w:val="0"/>
          <w:color w:val="000000"/>
          <w:sz w:val="22"/>
          <w:szCs w:val="22"/>
        </w:rPr>
        <w:t>Zamawiający zastrzega sobie prawo nie przyjęcia dostawy w przypadku dostarczenia</w:t>
      </w:r>
      <w:r w:rsidRPr="0007139E">
        <w:rPr>
          <w:i w:val="0"/>
          <w:sz w:val="22"/>
          <w:szCs w:val="22"/>
        </w:rPr>
        <w:t xml:space="preserve"> części zamiennych</w:t>
      </w:r>
      <w:r w:rsidRPr="0007139E">
        <w:rPr>
          <w:i w:val="0"/>
          <w:color w:val="000000"/>
          <w:sz w:val="22"/>
          <w:szCs w:val="22"/>
        </w:rPr>
        <w:t xml:space="preserve">, które nie spełniają warunków </w:t>
      </w:r>
      <w:r w:rsidRPr="0007139E">
        <w:rPr>
          <w:i w:val="0"/>
          <w:sz w:val="22"/>
          <w:szCs w:val="22"/>
        </w:rPr>
        <w:t>§</w:t>
      </w:r>
      <w:r w:rsidRPr="0007139E">
        <w:rPr>
          <w:i w:val="0"/>
          <w:color w:val="000000"/>
          <w:sz w:val="22"/>
          <w:szCs w:val="22"/>
        </w:rPr>
        <w:t>1 niniejszej umowy i nie ponosi z tego tytułu konsekwencji finansowych.</w:t>
      </w:r>
    </w:p>
    <w:p w14:paraId="29B2E79B" w14:textId="4F53967E" w:rsidR="0007139E" w:rsidRPr="0007139E" w:rsidRDefault="0007139E" w:rsidP="0007139E">
      <w:pPr>
        <w:numPr>
          <w:ilvl w:val="0"/>
          <w:numId w:val="8"/>
        </w:numPr>
        <w:suppressAutoHyphens w:val="0"/>
        <w:spacing w:after="0" w:line="300" w:lineRule="atLeast"/>
        <w:rPr>
          <w:rFonts w:ascii="Arial" w:hAnsi="Arial" w:cs="Arial"/>
          <w:color w:val="000000"/>
          <w:sz w:val="22"/>
          <w:szCs w:val="22"/>
        </w:rPr>
      </w:pPr>
      <w:r w:rsidRPr="0007139E">
        <w:rPr>
          <w:rFonts w:ascii="Arial" w:hAnsi="Arial" w:cs="Arial"/>
          <w:b/>
          <w:color w:val="000000"/>
          <w:sz w:val="22"/>
          <w:szCs w:val="22"/>
        </w:rPr>
        <w:t xml:space="preserve">Części zamienne </w:t>
      </w:r>
      <w:r w:rsidRPr="0007139E">
        <w:rPr>
          <w:rFonts w:ascii="Arial" w:hAnsi="Arial" w:cs="Arial"/>
          <w:color w:val="000000"/>
          <w:sz w:val="22"/>
          <w:szCs w:val="22"/>
        </w:rPr>
        <w:t>nie przyjęte</w:t>
      </w:r>
      <w:r w:rsidR="00E71B42">
        <w:rPr>
          <w:rFonts w:ascii="Arial" w:hAnsi="Arial" w:cs="Arial"/>
          <w:color w:val="000000"/>
          <w:sz w:val="22"/>
          <w:szCs w:val="22"/>
        </w:rPr>
        <w:t xml:space="preserve"> przez Z</w:t>
      </w:r>
      <w:r w:rsidRPr="0007139E">
        <w:rPr>
          <w:rFonts w:ascii="Arial" w:hAnsi="Arial" w:cs="Arial"/>
          <w:color w:val="000000"/>
          <w:sz w:val="22"/>
          <w:szCs w:val="22"/>
        </w:rPr>
        <w:t>amawiającego na podstawie ust. 4 uważa są za nie dostarczone</w:t>
      </w:r>
      <w:r w:rsidR="00E71B42">
        <w:rPr>
          <w:rFonts w:ascii="Arial" w:hAnsi="Arial" w:cs="Arial"/>
          <w:color w:val="000000"/>
          <w:sz w:val="22"/>
          <w:szCs w:val="22"/>
        </w:rPr>
        <w:t xml:space="preserve"> przez W</w:t>
      </w:r>
      <w:r w:rsidRPr="0007139E">
        <w:rPr>
          <w:rFonts w:ascii="Arial" w:hAnsi="Arial" w:cs="Arial"/>
          <w:color w:val="000000"/>
          <w:sz w:val="22"/>
          <w:szCs w:val="22"/>
        </w:rPr>
        <w:t>ykonawcę</w:t>
      </w:r>
    </w:p>
    <w:p w14:paraId="4F6BDFD4" w14:textId="77777777" w:rsidR="0007139E" w:rsidRPr="0007139E" w:rsidRDefault="0007139E" w:rsidP="0007139E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>§ 7</w:t>
      </w:r>
    </w:p>
    <w:p w14:paraId="78769C88" w14:textId="6CD8D6E8" w:rsidR="0007139E" w:rsidRPr="0007139E" w:rsidRDefault="0007139E" w:rsidP="0007139E">
      <w:pPr>
        <w:numPr>
          <w:ilvl w:val="0"/>
          <w:numId w:val="6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 xml:space="preserve">W </w:t>
      </w:r>
      <w:r w:rsidR="00E71B42">
        <w:rPr>
          <w:rFonts w:ascii="Arial" w:hAnsi="Arial" w:cs="Arial"/>
          <w:sz w:val="22"/>
          <w:szCs w:val="22"/>
        </w:rPr>
        <w:t>przypadku niedotrzymania przez W</w:t>
      </w:r>
      <w:r w:rsidRPr="0007139E">
        <w:rPr>
          <w:rFonts w:ascii="Arial" w:hAnsi="Arial" w:cs="Arial"/>
          <w:sz w:val="22"/>
          <w:szCs w:val="22"/>
        </w:rPr>
        <w:t>ykonawcę terminu realizacji zamówienia, o którym mowa w § 3, lub terminu wymiany</w:t>
      </w:r>
      <w:r w:rsidRPr="0007139E">
        <w:rPr>
          <w:rFonts w:ascii="Arial" w:hAnsi="Arial" w:cs="Arial"/>
          <w:b/>
          <w:sz w:val="22"/>
          <w:szCs w:val="22"/>
        </w:rPr>
        <w:t xml:space="preserve"> części zamiennych</w:t>
      </w:r>
      <w:r w:rsidRPr="0007139E">
        <w:rPr>
          <w:rFonts w:ascii="Arial" w:hAnsi="Arial" w:cs="Arial"/>
          <w:sz w:val="22"/>
          <w:szCs w:val="22"/>
        </w:rPr>
        <w:t>, o którym mowa w § 6</w:t>
      </w:r>
      <w:r w:rsidR="00E71B42">
        <w:rPr>
          <w:rFonts w:ascii="Arial" w:hAnsi="Arial" w:cs="Arial"/>
          <w:sz w:val="22"/>
          <w:szCs w:val="22"/>
        </w:rPr>
        <w:t xml:space="preserve"> ust. 2, W</w:t>
      </w:r>
      <w:r w:rsidRPr="0007139E">
        <w:rPr>
          <w:rFonts w:ascii="Arial" w:hAnsi="Arial" w:cs="Arial"/>
          <w:sz w:val="22"/>
          <w:szCs w:val="22"/>
        </w:rPr>
        <w:t xml:space="preserve">ykonawca zapłaci zamawiającemu karę umowną w wysokości </w:t>
      </w:r>
      <w:r w:rsidR="00E71B42">
        <w:rPr>
          <w:rFonts w:ascii="Arial" w:hAnsi="Arial" w:cs="Arial"/>
          <w:sz w:val="22"/>
          <w:szCs w:val="22"/>
        </w:rPr>
        <w:t>50 zł</w:t>
      </w:r>
      <w:r w:rsidRPr="0007139E">
        <w:rPr>
          <w:rFonts w:ascii="Arial" w:hAnsi="Arial" w:cs="Arial"/>
          <w:sz w:val="22"/>
          <w:szCs w:val="22"/>
        </w:rPr>
        <w:t xml:space="preserve"> za każdy dzień zwłoki.</w:t>
      </w:r>
    </w:p>
    <w:p w14:paraId="79600969" w14:textId="2B1A3DDA" w:rsidR="0007139E" w:rsidRPr="0007139E" w:rsidRDefault="0007139E" w:rsidP="0007139E">
      <w:pPr>
        <w:numPr>
          <w:ilvl w:val="0"/>
          <w:numId w:val="6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 xml:space="preserve">W </w:t>
      </w:r>
      <w:r w:rsidR="00E71B42">
        <w:rPr>
          <w:rFonts w:ascii="Arial" w:hAnsi="Arial" w:cs="Arial"/>
          <w:sz w:val="22"/>
          <w:szCs w:val="22"/>
        </w:rPr>
        <w:t>przypadku niedotrzymania przez W</w:t>
      </w:r>
      <w:r w:rsidRPr="0007139E">
        <w:rPr>
          <w:rFonts w:ascii="Arial" w:hAnsi="Arial" w:cs="Arial"/>
          <w:sz w:val="22"/>
          <w:szCs w:val="22"/>
        </w:rPr>
        <w:t>ykonawcę terminu realizacji zamówienia, o którym mowa w § 4 ust. 3, lub terminu wymiany</w:t>
      </w:r>
      <w:r w:rsidRPr="0007139E">
        <w:rPr>
          <w:rFonts w:ascii="Arial" w:hAnsi="Arial" w:cs="Arial"/>
          <w:b/>
          <w:sz w:val="22"/>
          <w:szCs w:val="22"/>
        </w:rPr>
        <w:t xml:space="preserve"> części zamiennych</w:t>
      </w:r>
      <w:r w:rsidRPr="0007139E">
        <w:rPr>
          <w:rFonts w:ascii="Arial" w:hAnsi="Arial" w:cs="Arial"/>
          <w:sz w:val="22"/>
          <w:szCs w:val="22"/>
        </w:rPr>
        <w:t>,</w:t>
      </w:r>
      <w:r w:rsidRPr="0007139E">
        <w:rPr>
          <w:rFonts w:ascii="Arial" w:hAnsi="Arial" w:cs="Arial"/>
          <w:color w:val="FF0000"/>
          <w:sz w:val="22"/>
          <w:szCs w:val="22"/>
        </w:rPr>
        <w:t xml:space="preserve"> </w:t>
      </w:r>
      <w:r w:rsidRPr="0007139E">
        <w:rPr>
          <w:rFonts w:ascii="Arial" w:hAnsi="Arial" w:cs="Arial"/>
          <w:sz w:val="22"/>
          <w:szCs w:val="22"/>
        </w:rPr>
        <w:t xml:space="preserve">o którym mowa w § 6 ust. 2, </w:t>
      </w:r>
      <w:r w:rsidR="00E71B42">
        <w:rPr>
          <w:rFonts w:ascii="Arial" w:hAnsi="Arial" w:cs="Arial"/>
          <w:sz w:val="22"/>
          <w:szCs w:val="22"/>
        </w:rPr>
        <w:lastRenderedPageBreak/>
        <w:t>Z</w:t>
      </w:r>
      <w:r w:rsidRPr="0007139E">
        <w:rPr>
          <w:rFonts w:ascii="Arial" w:hAnsi="Arial" w:cs="Arial"/>
          <w:sz w:val="22"/>
          <w:szCs w:val="22"/>
        </w:rPr>
        <w:t>amawiający zastrzega sobie prawo nabycia u podmiotu trzeciego, niedostarczonych lub dostarczonych z wadą</w:t>
      </w:r>
      <w:r w:rsidRPr="0007139E">
        <w:rPr>
          <w:rFonts w:ascii="Arial" w:hAnsi="Arial" w:cs="Arial"/>
          <w:b/>
          <w:sz w:val="22"/>
          <w:szCs w:val="22"/>
        </w:rPr>
        <w:t xml:space="preserve"> części zamiennych</w:t>
      </w:r>
      <w:r w:rsidRPr="0007139E">
        <w:rPr>
          <w:rFonts w:ascii="Arial" w:hAnsi="Arial" w:cs="Arial"/>
          <w:sz w:val="22"/>
          <w:szCs w:val="22"/>
        </w:rPr>
        <w:t>,</w:t>
      </w:r>
      <w:r w:rsidRPr="0007139E">
        <w:rPr>
          <w:rFonts w:ascii="Arial" w:hAnsi="Arial" w:cs="Arial"/>
          <w:b/>
          <w:sz w:val="22"/>
          <w:szCs w:val="22"/>
        </w:rPr>
        <w:t xml:space="preserve"> </w:t>
      </w:r>
      <w:r w:rsidRPr="0007139E">
        <w:rPr>
          <w:rFonts w:ascii="Arial" w:hAnsi="Arial" w:cs="Arial"/>
          <w:sz w:val="22"/>
          <w:szCs w:val="22"/>
        </w:rPr>
        <w:t>tożsamych co do rodz</w:t>
      </w:r>
      <w:r w:rsidR="00E71B42">
        <w:rPr>
          <w:rFonts w:ascii="Arial" w:hAnsi="Arial" w:cs="Arial"/>
          <w:sz w:val="22"/>
          <w:szCs w:val="22"/>
        </w:rPr>
        <w:t>aju, bez konieczności wzywania W</w:t>
      </w:r>
      <w:r w:rsidRPr="0007139E">
        <w:rPr>
          <w:rFonts w:ascii="Arial" w:hAnsi="Arial" w:cs="Arial"/>
          <w:sz w:val="22"/>
          <w:szCs w:val="22"/>
        </w:rPr>
        <w:t xml:space="preserve">ykonawcy do wymiany wadliwych lub niedostarczonych w terminie </w:t>
      </w:r>
      <w:r w:rsidRPr="0007139E">
        <w:rPr>
          <w:rFonts w:ascii="Arial" w:hAnsi="Arial" w:cs="Arial"/>
          <w:b/>
          <w:sz w:val="22"/>
          <w:szCs w:val="22"/>
        </w:rPr>
        <w:t>części zamiennych</w:t>
      </w:r>
      <w:r w:rsidRPr="0007139E">
        <w:rPr>
          <w:rFonts w:ascii="Arial" w:hAnsi="Arial" w:cs="Arial"/>
          <w:sz w:val="22"/>
          <w:szCs w:val="22"/>
        </w:rPr>
        <w:t>, gdy będzie to niezbędne do zape</w:t>
      </w:r>
      <w:r w:rsidR="00E71B42">
        <w:rPr>
          <w:rFonts w:ascii="Arial" w:hAnsi="Arial" w:cs="Arial"/>
          <w:sz w:val="22"/>
          <w:szCs w:val="22"/>
        </w:rPr>
        <w:t>wnienia prawidłowego działania Zamawiającego a W</w:t>
      </w:r>
      <w:r w:rsidRPr="0007139E">
        <w:rPr>
          <w:rFonts w:ascii="Arial" w:hAnsi="Arial" w:cs="Arial"/>
          <w:sz w:val="22"/>
          <w:szCs w:val="22"/>
        </w:rPr>
        <w:t>ykonawca będzie zobowiązany do zwrotu zamawiającemu ewentualnej różnicy pomiędzy ceną z niniejszej umowy a ceną zapłaconą na rzecz podmiotu trzeciego. P</w:t>
      </w:r>
      <w:r w:rsidR="00E71B42">
        <w:rPr>
          <w:rFonts w:ascii="Arial" w:hAnsi="Arial" w:cs="Arial"/>
          <w:sz w:val="22"/>
          <w:szCs w:val="22"/>
        </w:rPr>
        <w:t>owyższe uprawnienie nie zamyka Z</w:t>
      </w:r>
      <w:r w:rsidRPr="0007139E">
        <w:rPr>
          <w:rFonts w:ascii="Arial" w:hAnsi="Arial" w:cs="Arial"/>
          <w:sz w:val="22"/>
          <w:szCs w:val="22"/>
        </w:rPr>
        <w:t>amawiającemu drogi do podjęcia innych przewidzianych prawem oraz zapisami niniejszej umowy czynności w związku z nienależytym wykonaniem postanowień umowy przez wykonawcę.</w:t>
      </w:r>
    </w:p>
    <w:p w14:paraId="7455F2A8" w14:textId="77777777" w:rsidR="0007139E" w:rsidRPr="0007139E" w:rsidRDefault="0007139E" w:rsidP="0007139E">
      <w:pPr>
        <w:numPr>
          <w:ilvl w:val="0"/>
          <w:numId w:val="6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Wykonawca zapłaci karę umowną za odstąpienie od umowy z jego winy w wysokości 10% kwoty wskazanej w § 2.</w:t>
      </w:r>
    </w:p>
    <w:p w14:paraId="204B1E6E" w14:textId="77777777" w:rsidR="0007139E" w:rsidRPr="0007139E" w:rsidRDefault="0007139E" w:rsidP="0007139E">
      <w:pPr>
        <w:numPr>
          <w:ilvl w:val="0"/>
          <w:numId w:val="6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Strony mogą dochodzić na zasadach ogólnych odszkodowania przewyższającego zastrzeżone kary umowne.</w:t>
      </w:r>
    </w:p>
    <w:p w14:paraId="7CDB1E20" w14:textId="77777777" w:rsidR="0007139E" w:rsidRPr="0007139E" w:rsidRDefault="0007139E" w:rsidP="0007139E">
      <w:pPr>
        <w:numPr>
          <w:ilvl w:val="0"/>
          <w:numId w:val="6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Roszczenie o zapłatę kar umownych staje się wymagalne z końcem dnia, w którym nastąpiło zdarzenie będące podstawą naliczenia kary umownej.</w:t>
      </w:r>
    </w:p>
    <w:p w14:paraId="7D1FAC5B" w14:textId="18BDDA7D" w:rsidR="0007139E" w:rsidRPr="0007139E" w:rsidRDefault="0007139E" w:rsidP="0007139E">
      <w:pPr>
        <w:numPr>
          <w:ilvl w:val="0"/>
          <w:numId w:val="6"/>
        </w:numPr>
        <w:suppressAutoHyphens w:val="0"/>
        <w:spacing w:after="0"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W przypadku wystąpienia jednocześni</w:t>
      </w:r>
      <w:r w:rsidR="00E71B42">
        <w:rPr>
          <w:rFonts w:ascii="Arial" w:hAnsi="Arial" w:cs="Arial"/>
          <w:sz w:val="22"/>
          <w:szCs w:val="22"/>
        </w:rPr>
        <w:t>e kilku podstaw uprawniających Z</w:t>
      </w:r>
      <w:r w:rsidRPr="0007139E">
        <w:rPr>
          <w:rFonts w:ascii="Arial" w:hAnsi="Arial" w:cs="Arial"/>
          <w:sz w:val="22"/>
          <w:szCs w:val="22"/>
        </w:rPr>
        <w:t>amawiaj</w:t>
      </w:r>
      <w:r w:rsidR="00E71B42">
        <w:rPr>
          <w:rFonts w:ascii="Arial" w:hAnsi="Arial" w:cs="Arial"/>
          <w:sz w:val="22"/>
          <w:szCs w:val="22"/>
        </w:rPr>
        <w:t>ącego do naliczenia W</w:t>
      </w:r>
      <w:r w:rsidRPr="0007139E">
        <w:rPr>
          <w:rFonts w:ascii="Arial" w:hAnsi="Arial" w:cs="Arial"/>
          <w:sz w:val="22"/>
          <w:szCs w:val="22"/>
        </w:rPr>
        <w:t>ykonawcy kar umownych, Strony oświadczają, że wyrażają zgodę na ich łączne naliczanie.</w:t>
      </w:r>
    </w:p>
    <w:p w14:paraId="43240D47" w14:textId="77777777" w:rsidR="0007139E" w:rsidRPr="0007139E" w:rsidRDefault="0007139E" w:rsidP="0007139E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>§ 8</w:t>
      </w:r>
    </w:p>
    <w:p w14:paraId="591E3E20" w14:textId="77777777" w:rsidR="0007139E" w:rsidRPr="0007139E" w:rsidRDefault="0007139E" w:rsidP="00E71B42">
      <w:pPr>
        <w:numPr>
          <w:ilvl w:val="0"/>
          <w:numId w:val="9"/>
        </w:numPr>
        <w:suppressAutoHyphens w:val="0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Strony mogą odstąpić od umowy zgodnie z przepisami Kodeksu cywilnego.</w:t>
      </w:r>
    </w:p>
    <w:p w14:paraId="78422996" w14:textId="7C34780B" w:rsidR="0007139E" w:rsidRPr="0007139E" w:rsidRDefault="0007139E" w:rsidP="00E71B42">
      <w:pPr>
        <w:numPr>
          <w:ilvl w:val="0"/>
          <w:numId w:val="9"/>
        </w:numPr>
        <w:suppressAutoHyphens w:val="0"/>
        <w:spacing w:after="0" w:line="276" w:lineRule="auto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Zamawiający może odstąpić od umowy także w razie wystąpienia istotnej zmiany okoliczności powodującej, że wykona</w:t>
      </w:r>
      <w:r w:rsidR="00E71B42">
        <w:rPr>
          <w:rFonts w:ascii="Arial" w:hAnsi="Arial" w:cs="Arial"/>
          <w:sz w:val="22"/>
          <w:szCs w:val="22"/>
        </w:rPr>
        <w:t>nie umowy nie leży w interesie Z</w:t>
      </w:r>
      <w:r w:rsidRPr="0007139E">
        <w:rPr>
          <w:rFonts w:ascii="Arial" w:hAnsi="Arial" w:cs="Arial"/>
          <w:sz w:val="22"/>
          <w:szCs w:val="22"/>
        </w:rPr>
        <w:t>amawiającego, czego nie można było przewidzieć w chwili zawarcia umowy, w terminie miesiąca od powzięcia wiadomości o powyższych ok</w:t>
      </w:r>
      <w:r w:rsidR="00E71B42">
        <w:rPr>
          <w:rFonts w:ascii="Arial" w:hAnsi="Arial" w:cs="Arial"/>
          <w:sz w:val="22"/>
          <w:szCs w:val="22"/>
        </w:rPr>
        <w:t>olicznościach. W takim wypadku W</w:t>
      </w:r>
      <w:r w:rsidRPr="0007139E">
        <w:rPr>
          <w:rFonts w:ascii="Arial" w:hAnsi="Arial" w:cs="Arial"/>
          <w:sz w:val="22"/>
          <w:szCs w:val="22"/>
        </w:rPr>
        <w:t>ykonawca może żądać jedynie wynagrodzenia należnego mu z tytułu wykonania części umowy.</w:t>
      </w:r>
    </w:p>
    <w:p w14:paraId="1D426923" w14:textId="77777777" w:rsidR="0007139E" w:rsidRPr="0007139E" w:rsidRDefault="0007139E" w:rsidP="00E71B42">
      <w:pPr>
        <w:numPr>
          <w:ilvl w:val="0"/>
          <w:numId w:val="9"/>
        </w:numPr>
        <w:suppressAutoHyphens w:val="0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07139E">
        <w:rPr>
          <w:rFonts w:ascii="Arial" w:hAnsi="Arial" w:cs="Arial"/>
          <w:color w:val="000000"/>
          <w:sz w:val="22"/>
          <w:szCs w:val="22"/>
        </w:rPr>
        <w:t>Odstąpienie jest możliwe w całym okresie obowiązywania umowy i powinno nastąpić na piśmie.</w:t>
      </w:r>
    </w:p>
    <w:p w14:paraId="17C8311E" w14:textId="77777777" w:rsidR="0007139E" w:rsidRPr="0007139E" w:rsidRDefault="0007139E" w:rsidP="0007139E">
      <w:pPr>
        <w:pStyle w:val="Akapitzlist"/>
        <w:spacing w:line="300" w:lineRule="atLeast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761117B9" w14:textId="77777777" w:rsidR="0007139E" w:rsidRPr="0007139E" w:rsidRDefault="0007139E" w:rsidP="0007139E">
      <w:pPr>
        <w:pStyle w:val="Akapitzlist"/>
        <w:spacing w:line="300" w:lineRule="atLea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>§ 9</w:t>
      </w:r>
    </w:p>
    <w:p w14:paraId="08C80D85" w14:textId="77777777" w:rsidR="0007139E" w:rsidRPr="0007139E" w:rsidRDefault="0007139E" w:rsidP="00E71B42">
      <w:pPr>
        <w:numPr>
          <w:ilvl w:val="0"/>
          <w:numId w:val="2"/>
        </w:numPr>
        <w:tabs>
          <w:tab w:val="clear" w:pos="360"/>
          <w:tab w:val="left" w:pos="284"/>
          <w:tab w:val="num" w:pos="426"/>
        </w:tabs>
        <w:suppressAutoHyphens w:val="0"/>
        <w:autoSpaceDN w:val="0"/>
        <w:spacing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Niniejsza umowa stanowi informację publiczną w rozumieniu art. 1 ustawy z dnia 6 września 2001r. o dostępie do informacji publicznej i podlega udostępnieniu na zasadach i w trybie określonych w ww. ustawie.</w:t>
      </w:r>
    </w:p>
    <w:p w14:paraId="7DBB5DC9" w14:textId="77777777" w:rsidR="0007139E" w:rsidRPr="0007139E" w:rsidRDefault="0007139E" w:rsidP="00E71B42">
      <w:pPr>
        <w:numPr>
          <w:ilvl w:val="0"/>
          <w:numId w:val="2"/>
        </w:numPr>
        <w:tabs>
          <w:tab w:val="clear" w:pos="360"/>
          <w:tab w:val="left" w:pos="284"/>
          <w:tab w:val="num" w:pos="426"/>
        </w:tabs>
        <w:suppressAutoHyphens w:val="0"/>
        <w:autoSpaceDN w:val="0"/>
        <w:spacing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Przetwarzanie danych osobowych z tytułu realizacji przedmiotowej umowy odbywać się będzie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14:paraId="1809EA3F" w14:textId="77777777" w:rsidR="0007139E" w:rsidRPr="0007139E" w:rsidRDefault="0007139E" w:rsidP="00E71B42">
      <w:pPr>
        <w:numPr>
          <w:ilvl w:val="0"/>
          <w:numId w:val="2"/>
        </w:numPr>
        <w:tabs>
          <w:tab w:val="clear" w:pos="360"/>
          <w:tab w:val="left" w:pos="284"/>
          <w:tab w:val="num" w:pos="426"/>
        </w:tabs>
        <w:suppressAutoHyphens w:val="0"/>
        <w:autoSpaceDN w:val="0"/>
        <w:spacing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4F6C4109" w14:textId="77777777" w:rsidR="0007139E" w:rsidRPr="0007139E" w:rsidRDefault="0007139E" w:rsidP="00E71B42">
      <w:pPr>
        <w:numPr>
          <w:ilvl w:val="0"/>
          <w:numId w:val="12"/>
        </w:numPr>
        <w:tabs>
          <w:tab w:val="clear" w:pos="720"/>
          <w:tab w:val="left" w:pos="426"/>
        </w:tabs>
        <w:suppressAutoHyphens w:val="0"/>
        <w:spacing w:after="0" w:line="276" w:lineRule="auto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  <w:lang w:val="x-none"/>
        </w:rPr>
        <w:t>administratorem danych osobowych jest: Zakład Wodociągów i Kanalizacji Sp</w:t>
      </w:r>
      <w:r w:rsidRPr="0007139E">
        <w:rPr>
          <w:rFonts w:ascii="Arial" w:hAnsi="Arial" w:cs="Arial"/>
          <w:sz w:val="22"/>
          <w:szCs w:val="22"/>
        </w:rPr>
        <w:t>ółka</w:t>
      </w:r>
      <w:r w:rsidRPr="0007139E">
        <w:rPr>
          <w:rFonts w:ascii="Arial" w:hAnsi="Arial" w:cs="Arial"/>
          <w:sz w:val="22"/>
          <w:szCs w:val="22"/>
          <w:lang w:val="x-none"/>
        </w:rPr>
        <w:t xml:space="preserve"> z o.o. w Szczecinie</w:t>
      </w:r>
      <w:r w:rsidRPr="0007139E">
        <w:rPr>
          <w:rFonts w:ascii="Arial" w:hAnsi="Arial" w:cs="Arial"/>
          <w:sz w:val="22"/>
          <w:szCs w:val="22"/>
        </w:rPr>
        <w:t>,</w:t>
      </w:r>
    </w:p>
    <w:p w14:paraId="0707E16C" w14:textId="77777777" w:rsidR="0007139E" w:rsidRPr="0007139E" w:rsidRDefault="0007139E" w:rsidP="00E71B42">
      <w:pPr>
        <w:numPr>
          <w:ilvl w:val="0"/>
          <w:numId w:val="12"/>
        </w:numPr>
        <w:tabs>
          <w:tab w:val="clear" w:pos="720"/>
          <w:tab w:val="left" w:pos="426"/>
        </w:tabs>
        <w:suppressAutoHyphens w:val="0"/>
        <w:spacing w:after="0" w:line="276" w:lineRule="auto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</w:rPr>
        <w:t>kontakt do</w:t>
      </w:r>
      <w:r w:rsidRPr="0007139E">
        <w:rPr>
          <w:rFonts w:ascii="Arial" w:hAnsi="Arial" w:cs="Arial"/>
          <w:sz w:val="22"/>
          <w:szCs w:val="22"/>
          <w:lang w:val="x-none"/>
        </w:rPr>
        <w:t xml:space="preserve"> inspektora ochrony danych osobowych w:</w:t>
      </w:r>
      <w:r w:rsidRPr="0007139E">
        <w:rPr>
          <w:rFonts w:ascii="Arial" w:hAnsi="Arial" w:cs="Arial"/>
          <w:bCs/>
          <w:sz w:val="22"/>
          <w:szCs w:val="22"/>
          <w:lang w:val="x-none"/>
        </w:rPr>
        <w:t xml:space="preserve"> Zakładzie Wodociągów i Kanalizacji Sp</w:t>
      </w:r>
      <w:r w:rsidRPr="0007139E">
        <w:rPr>
          <w:rFonts w:ascii="Arial" w:hAnsi="Arial" w:cs="Arial"/>
          <w:bCs/>
          <w:sz w:val="22"/>
          <w:szCs w:val="22"/>
        </w:rPr>
        <w:t>ółka</w:t>
      </w:r>
      <w:r w:rsidRPr="0007139E">
        <w:rPr>
          <w:rFonts w:ascii="Arial" w:hAnsi="Arial" w:cs="Arial"/>
          <w:bCs/>
          <w:sz w:val="22"/>
          <w:szCs w:val="22"/>
          <w:lang w:val="x-none"/>
        </w:rPr>
        <w:t xml:space="preserve"> z o.o. w Szczecinie</w:t>
      </w:r>
      <w:r w:rsidRPr="0007139E">
        <w:rPr>
          <w:rFonts w:ascii="Arial" w:hAnsi="Arial" w:cs="Arial"/>
          <w:sz w:val="22"/>
          <w:szCs w:val="22"/>
          <w:lang w:val="x-none"/>
        </w:rPr>
        <w:t xml:space="preserve"> tel. </w:t>
      </w:r>
      <w:r w:rsidRPr="0007139E">
        <w:rPr>
          <w:rFonts w:ascii="Arial" w:hAnsi="Arial" w:cs="Arial"/>
          <w:sz w:val="22"/>
          <w:szCs w:val="22"/>
        </w:rPr>
        <w:t>91-44-26-231</w:t>
      </w:r>
      <w:r w:rsidRPr="0007139E">
        <w:rPr>
          <w:rFonts w:ascii="Arial" w:hAnsi="Arial" w:cs="Arial"/>
          <w:sz w:val="22"/>
          <w:szCs w:val="22"/>
          <w:lang w:val="x-none"/>
        </w:rPr>
        <w:t xml:space="preserve">, adres e-mail: </w:t>
      </w:r>
      <w:hyperlink r:id="rId8" w:history="1">
        <w:r w:rsidRPr="0007139E">
          <w:rPr>
            <w:rFonts w:ascii="Arial" w:hAnsi="Arial" w:cs="Arial"/>
            <w:sz w:val="22"/>
            <w:szCs w:val="22"/>
            <w:u w:val="single"/>
          </w:rPr>
          <w:t>iod@zwik.szczecin.pl</w:t>
        </w:r>
      </w:hyperlink>
    </w:p>
    <w:p w14:paraId="545F95F8" w14:textId="77777777" w:rsidR="0007139E" w:rsidRPr="0007139E" w:rsidRDefault="0007139E" w:rsidP="00E71B42">
      <w:pPr>
        <w:numPr>
          <w:ilvl w:val="0"/>
          <w:numId w:val="12"/>
        </w:numPr>
        <w:tabs>
          <w:tab w:val="clear" w:pos="720"/>
          <w:tab w:val="left" w:pos="426"/>
        </w:tabs>
        <w:suppressAutoHyphens w:val="0"/>
        <w:spacing w:after="0" w:line="276" w:lineRule="auto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</w:rPr>
        <w:t xml:space="preserve">osobie </w:t>
      </w:r>
      <w:r w:rsidRPr="0007139E">
        <w:rPr>
          <w:rFonts w:ascii="Arial" w:hAnsi="Arial" w:cs="Arial"/>
          <w:sz w:val="22"/>
          <w:szCs w:val="22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72092B99" w14:textId="77777777" w:rsidR="0007139E" w:rsidRPr="0007139E" w:rsidRDefault="0007139E" w:rsidP="00E71B42">
      <w:pPr>
        <w:numPr>
          <w:ilvl w:val="0"/>
          <w:numId w:val="12"/>
        </w:numPr>
        <w:tabs>
          <w:tab w:val="clear" w:pos="720"/>
          <w:tab w:val="left" w:pos="426"/>
        </w:tabs>
        <w:suppressAutoHyphens w:val="0"/>
        <w:spacing w:after="0" w:line="276" w:lineRule="auto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</w:rPr>
        <w:lastRenderedPageBreak/>
        <w:t xml:space="preserve">osobie </w:t>
      </w:r>
      <w:r w:rsidRPr="0007139E">
        <w:rPr>
          <w:rFonts w:ascii="Arial" w:hAnsi="Arial" w:cs="Arial"/>
          <w:sz w:val="22"/>
          <w:szCs w:val="22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07139E">
        <w:rPr>
          <w:rFonts w:ascii="Arial" w:hAnsi="Arial" w:cs="Arial"/>
          <w:sz w:val="22"/>
          <w:szCs w:val="22"/>
        </w:rPr>
        <w:t>,</w:t>
      </w:r>
    </w:p>
    <w:p w14:paraId="64DA8AFC" w14:textId="77777777" w:rsidR="0007139E" w:rsidRPr="0007139E" w:rsidRDefault="0007139E" w:rsidP="00E71B42">
      <w:pPr>
        <w:numPr>
          <w:ilvl w:val="0"/>
          <w:numId w:val="12"/>
        </w:numPr>
        <w:tabs>
          <w:tab w:val="clear" w:pos="720"/>
          <w:tab w:val="left" w:pos="426"/>
        </w:tabs>
        <w:suppressAutoHyphens w:val="0"/>
        <w:spacing w:after="0" w:line="276" w:lineRule="auto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  <w:lang w:val="x-none"/>
        </w:rPr>
        <w:t xml:space="preserve">dane osobowe będą przetwarzane </w:t>
      </w:r>
      <w:r w:rsidRPr="0007139E">
        <w:rPr>
          <w:rFonts w:ascii="Arial" w:hAnsi="Arial" w:cs="Arial"/>
          <w:sz w:val="22"/>
          <w:szCs w:val="22"/>
        </w:rPr>
        <w:t xml:space="preserve">na podstawie art. 6 ust. 1 lit b i c RODO </w:t>
      </w:r>
      <w:r w:rsidRPr="0007139E">
        <w:rPr>
          <w:rFonts w:ascii="Arial" w:hAnsi="Arial" w:cs="Arial"/>
          <w:sz w:val="22"/>
          <w:szCs w:val="22"/>
          <w:lang w:val="x-none"/>
        </w:rPr>
        <w:t>w celu:</w:t>
      </w:r>
    </w:p>
    <w:p w14:paraId="2F12CFDF" w14:textId="77777777" w:rsidR="0007139E" w:rsidRPr="0007139E" w:rsidRDefault="0007139E" w:rsidP="00E71B42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</w:rPr>
        <w:t xml:space="preserve">- </w:t>
      </w:r>
      <w:r w:rsidRPr="0007139E">
        <w:rPr>
          <w:rFonts w:ascii="Arial" w:hAnsi="Arial" w:cs="Arial"/>
          <w:sz w:val="22"/>
          <w:szCs w:val="22"/>
          <w:lang w:val="x-none"/>
        </w:rPr>
        <w:t>zawarcia umowy i prawidłowej realizacji przedmiotu umowy,</w:t>
      </w:r>
      <w:r w:rsidRPr="0007139E">
        <w:rPr>
          <w:rFonts w:ascii="Arial" w:hAnsi="Arial" w:cs="Arial"/>
          <w:sz w:val="22"/>
          <w:szCs w:val="22"/>
        </w:rPr>
        <w:t xml:space="preserve"> </w:t>
      </w:r>
    </w:p>
    <w:p w14:paraId="7FBD6E2E" w14:textId="77777777" w:rsidR="0007139E" w:rsidRPr="0007139E" w:rsidRDefault="0007139E" w:rsidP="00E71B42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</w:rPr>
        <w:t xml:space="preserve">- </w:t>
      </w:r>
      <w:r w:rsidRPr="0007139E">
        <w:rPr>
          <w:rFonts w:ascii="Arial" w:hAnsi="Arial" w:cs="Arial"/>
          <w:sz w:val="22"/>
          <w:szCs w:val="22"/>
          <w:lang w:val="x-none"/>
        </w:rPr>
        <w:t>przechowywania dokumentacji na wypadek kontroli prowadzonej przez uprawnione organy i podmioty,</w:t>
      </w:r>
    </w:p>
    <w:p w14:paraId="2138E88D" w14:textId="77777777" w:rsidR="0007139E" w:rsidRPr="0007139E" w:rsidRDefault="0007139E" w:rsidP="00E71B42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</w:rPr>
        <w:t xml:space="preserve">- </w:t>
      </w:r>
      <w:r w:rsidRPr="0007139E">
        <w:rPr>
          <w:rFonts w:ascii="Arial" w:hAnsi="Arial" w:cs="Arial"/>
          <w:sz w:val="22"/>
          <w:szCs w:val="22"/>
          <w:lang w:val="x-none"/>
        </w:rPr>
        <w:t>przekazania dokumentacji do archiwum a następnie jej zbrakowania,</w:t>
      </w:r>
    </w:p>
    <w:p w14:paraId="1F3E3D38" w14:textId="77777777" w:rsidR="0007139E" w:rsidRPr="0007139E" w:rsidRDefault="0007139E" w:rsidP="00E71B42">
      <w:pPr>
        <w:numPr>
          <w:ilvl w:val="0"/>
          <w:numId w:val="12"/>
        </w:numPr>
        <w:tabs>
          <w:tab w:val="clear" w:pos="720"/>
          <w:tab w:val="left" w:pos="426"/>
          <w:tab w:val="left" w:pos="851"/>
        </w:tabs>
        <w:suppressAutoHyphens w:val="0"/>
        <w:spacing w:after="0" w:line="276" w:lineRule="auto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  <w:lang w:val="x-none"/>
        </w:rPr>
        <w:t>dane osobowe będą przetwarzane przez okres realizacji umowy, okres rękojmi, okres do upływu terminu przedawnienia roszczeń oraz okres archiwizacji</w:t>
      </w:r>
      <w:r w:rsidRPr="0007139E">
        <w:rPr>
          <w:rFonts w:ascii="Arial" w:hAnsi="Arial" w:cs="Arial"/>
          <w:sz w:val="22"/>
          <w:szCs w:val="22"/>
        </w:rPr>
        <w:t>,</w:t>
      </w:r>
    </w:p>
    <w:p w14:paraId="31BF5893" w14:textId="77777777" w:rsidR="0007139E" w:rsidRPr="0007139E" w:rsidRDefault="0007139E" w:rsidP="00E71B42">
      <w:pPr>
        <w:numPr>
          <w:ilvl w:val="0"/>
          <w:numId w:val="12"/>
        </w:numPr>
        <w:tabs>
          <w:tab w:val="clear" w:pos="720"/>
          <w:tab w:val="left" w:pos="426"/>
          <w:tab w:val="left" w:pos="993"/>
        </w:tabs>
        <w:suppressAutoHyphens w:val="0"/>
        <w:spacing w:after="0" w:line="276" w:lineRule="auto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  <w:lang w:val="x-none"/>
        </w:rPr>
        <w:t xml:space="preserve">odbiorcami danych osobowych będą: </w:t>
      </w:r>
    </w:p>
    <w:p w14:paraId="14B5C0F8" w14:textId="77777777" w:rsidR="0007139E" w:rsidRPr="0007139E" w:rsidRDefault="0007139E" w:rsidP="00E71B42">
      <w:pPr>
        <w:numPr>
          <w:ilvl w:val="1"/>
          <w:numId w:val="13"/>
        </w:numPr>
        <w:suppressAutoHyphens w:val="0"/>
        <w:spacing w:after="0" w:line="276" w:lineRule="auto"/>
        <w:ind w:left="567" w:hanging="283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  <w:lang w:val="x-none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07139E">
        <w:rPr>
          <w:rFonts w:ascii="Arial" w:hAnsi="Arial" w:cs="Arial"/>
          <w:sz w:val="22"/>
          <w:szCs w:val="22"/>
        </w:rPr>
        <w:t>ę</w:t>
      </w:r>
      <w:r w:rsidRPr="0007139E">
        <w:rPr>
          <w:rFonts w:ascii="Arial" w:hAnsi="Arial" w:cs="Arial"/>
          <w:sz w:val="22"/>
          <w:szCs w:val="22"/>
          <w:lang w:val="x-none"/>
        </w:rPr>
        <w:t xml:space="preserve"> z dnia 6 września 2001 r. o dostępie do informacji publicznej, </w:t>
      </w:r>
    </w:p>
    <w:p w14:paraId="1BB89B19" w14:textId="77777777" w:rsidR="0007139E" w:rsidRPr="0007139E" w:rsidRDefault="0007139E" w:rsidP="00E71B42">
      <w:pPr>
        <w:numPr>
          <w:ilvl w:val="1"/>
          <w:numId w:val="13"/>
        </w:numPr>
        <w:suppressAutoHyphens w:val="0"/>
        <w:spacing w:after="0" w:line="276" w:lineRule="auto"/>
        <w:ind w:left="567" w:hanging="283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  <w:lang w:val="x-none"/>
        </w:rPr>
        <w:t xml:space="preserve">inni administratorzy danych, działający na mocy umów zawartych z </w:t>
      </w:r>
      <w:r w:rsidRPr="0007139E">
        <w:rPr>
          <w:rFonts w:ascii="Arial" w:hAnsi="Arial" w:cs="Arial"/>
          <w:sz w:val="22"/>
          <w:szCs w:val="22"/>
        </w:rPr>
        <w:t>zamawiającym</w:t>
      </w:r>
      <w:r w:rsidRPr="0007139E">
        <w:rPr>
          <w:rFonts w:ascii="Arial" w:hAnsi="Arial" w:cs="Arial"/>
          <w:sz w:val="22"/>
          <w:szCs w:val="22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1422DFFB" w14:textId="77777777" w:rsidR="0007139E" w:rsidRPr="0007139E" w:rsidRDefault="0007139E" w:rsidP="00E71B42">
      <w:pPr>
        <w:numPr>
          <w:ilvl w:val="0"/>
          <w:numId w:val="12"/>
        </w:numPr>
        <w:tabs>
          <w:tab w:val="clear" w:pos="720"/>
        </w:tabs>
        <w:suppressAutoHyphens w:val="0"/>
        <w:spacing w:after="0" w:line="276" w:lineRule="auto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  <w:lang w:val="x-none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07139E">
        <w:rPr>
          <w:rFonts w:ascii="Arial" w:hAnsi="Arial" w:cs="Arial"/>
          <w:sz w:val="22"/>
          <w:szCs w:val="22"/>
        </w:rPr>
        <w:t>,</w:t>
      </w:r>
    </w:p>
    <w:p w14:paraId="18F7681E" w14:textId="77777777" w:rsidR="0007139E" w:rsidRPr="0007139E" w:rsidRDefault="0007139E" w:rsidP="00E71B42">
      <w:pPr>
        <w:numPr>
          <w:ilvl w:val="0"/>
          <w:numId w:val="12"/>
        </w:numPr>
        <w:tabs>
          <w:tab w:val="clear" w:pos="720"/>
        </w:tabs>
        <w:suppressAutoHyphens w:val="0"/>
        <w:spacing w:after="0" w:line="276" w:lineRule="auto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  <w:lang w:val="x-none"/>
        </w:rPr>
        <w:t xml:space="preserve">źródłem pochodzenia danych osobowych niepozyskanych bezpośrednio od osoby, której dane dotyczą jest </w:t>
      </w:r>
      <w:r w:rsidRPr="0007139E">
        <w:rPr>
          <w:rFonts w:ascii="Arial" w:hAnsi="Arial" w:cs="Arial"/>
          <w:sz w:val="22"/>
          <w:szCs w:val="22"/>
        </w:rPr>
        <w:t>wykonawca,</w:t>
      </w:r>
    </w:p>
    <w:p w14:paraId="666208C2" w14:textId="77777777" w:rsidR="0007139E" w:rsidRPr="0007139E" w:rsidRDefault="0007139E" w:rsidP="00E71B42">
      <w:pPr>
        <w:numPr>
          <w:ilvl w:val="0"/>
          <w:numId w:val="12"/>
        </w:numPr>
        <w:tabs>
          <w:tab w:val="clear" w:pos="720"/>
        </w:tabs>
        <w:suppressAutoHyphens w:val="0"/>
        <w:spacing w:after="0" w:line="276" w:lineRule="auto"/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  <w:lang w:val="x-none"/>
        </w:rPr>
        <w:t>obowiązek podania przez</w:t>
      </w:r>
      <w:r w:rsidRPr="0007139E">
        <w:rPr>
          <w:rFonts w:ascii="Arial" w:hAnsi="Arial" w:cs="Arial"/>
          <w:sz w:val="22"/>
          <w:szCs w:val="22"/>
        </w:rPr>
        <w:t xml:space="preserve"> wykonawcę</w:t>
      </w:r>
      <w:r w:rsidRPr="0007139E">
        <w:rPr>
          <w:rFonts w:ascii="Arial" w:hAnsi="Arial" w:cs="Arial"/>
          <w:sz w:val="22"/>
          <w:szCs w:val="22"/>
          <w:lang w:val="x-none"/>
        </w:rPr>
        <w:t xml:space="preserve"> danych osobowych </w:t>
      </w:r>
      <w:r w:rsidRPr="0007139E">
        <w:rPr>
          <w:rFonts w:ascii="Arial" w:hAnsi="Arial" w:cs="Arial"/>
          <w:sz w:val="22"/>
          <w:szCs w:val="22"/>
        </w:rPr>
        <w:t>zamawiającemu</w:t>
      </w:r>
      <w:r w:rsidRPr="0007139E">
        <w:rPr>
          <w:rFonts w:ascii="Arial" w:hAnsi="Arial" w:cs="Arial"/>
          <w:sz w:val="22"/>
          <w:szCs w:val="22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07139E">
        <w:rPr>
          <w:rFonts w:ascii="Arial" w:hAnsi="Arial" w:cs="Arial"/>
          <w:sz w:val="22"/>
          <w:szCs w:val="22"/>
        </w:rPr>
        <w:t>.</w:t>
      </w:r>
    </w:p>
    <w:p w14:paraId="59F6EDB7" w14:textId="77777777" w:rsidR="0007139E" w:rsidRPr="0007139E" w:rsidRDefault="0007139E" w:rsidP="00E71B42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  <w:lang w:val="x-none"/>
        </w:rPr>
        <w:t>Wykonawca zobowiązuje się, przy przekazywaniu</w:t>
      </w:r>
      <w:r w:rsidRPr="0007139E">
        <w:rPr>
          <w:rFonts w:ascii="Arial" w:hAnsi="Arial" w:cs="Arial"/>
          <w:sz w:val="22"/>
          <w:szCs w:val="22"/>
        </w:rPr>
        <w:t xml:space="preserve"> zamawiającemu</w:t>
      </w:r>
      <w:r w:rsidRPr="0007139E">
        <w:rPr>
          <w:rFonts w:ascii="Arial" w:hAnsi="Arial" w:cs="Arial"/>
          <w:sz w:val="22"/>
          <w:szCs w:val="22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07139E">
        <w:rPr>
          <w:rFonts w:ascii="Arial" w:hAnsi="Arial" w:cs="Arial"/>
          <w:sz w:val="22"/>
          <w:szCs w:val="22"/>
        </w:rPr>
        <w:t>zamawiającemu</w:t>
      </w:r>
      <w:r w:rsidRPr="0007139E">
        <w:rPr>
          <w:rFonts w:ascii="Arial" w:hAnsi="Arial" w:cs="Arial"/>
          <w:sz w:val="22"/>
          <w:szCs w:val="22"/>
          <w:lang w:val="x-none"/>
        </w:rPr>
        <w:t xml:space="preserve"> każdorazowo przy przekazywaniu m. in.  wniosku o zmianę osób wskazanych prze</w:t>
      </w:r>
      <w:r w:rsidRPr="0007139E">
        <w:rPr>
          <w:rFonts w:ascii="Arial" w:hAnsi="Arial" w:cs="Arial"/>
          <w:sz w:val="22"/>
          <w:szCs w:val="22"/>
        </w:rPr>
        <w:t>z wykonawcę</w:t>
      </w:r>
      <w:r w:rsidRPr="0007139E">
        <w:rPr>
          <w:rFonts w:ascii="Arial" w:hAnsi="Arial" w:cs="Arial"/>
          <w:sz w:val="22"/>
          <w:szCs w:val="22"/>
          <w:lang w:val="x-none"/>
        </w:rPr>
        <w:t xml:space="preserve"> do realizacji umowy</w:t>
      </w:r>
      <w:r w:rsidRPr="0007139E">
        <w:rPr>
          <w:rFonts w:ascii="Arial" w:hAnsi="Arial" w:cs="Arial"/>
          <w:sz w:val="22"/>
          <w:szCs w:val="22"/>
        </w:rPr>
        <w:t>.</w:t>
      </w:r>
    </w:p>
    <w:p w14:paraId="710A6D41" w14:textId="77777777" w:rsidR="0007139E" w:rsidRPr="0007139E" w:rsidRDefault="0007139E" w:rsidP="00E71B42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  <w:lang w:val="x-none"/>
        </w:rPr>
        <w:t>Wykonawca zobowiązuje się poinformować, w imieniu</w:t>
      </w:r>
      <w:r w:rsidRPr="0007139E">
        <w:rPr>
          <w:rFonts w:ascii="Arial" w:hAnsi="Arial" w:cs="Arial"/>
          <w:sz w:val="22"/>
          <w:szCs w:val="22"/>
        </w:rPr>
        <w:t xml:space="preserve"> zamawiającego</w:t>
      </w:r>
      <w:r w:rsidRPr="0007139E">
        <w:rPr>
          <w:rFonts w:ascii="Arial" w:hAnsi="Arial" w:cs="Arial"/>
          <w:sz w:val="22"/>
          <w:szCs w:val="22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380E4668" w14:textId="77777777" w:rsidR="0007139E" w:rsidRPr="0007139E" w:rsidRDefault="0007139E" w:rsidP="00E71B42">
      <w:pPr>
        <w:spacing w:after="0" w:line="276" w:lineRule="auto"/>
        <w:ind w:left="992" w:hanging="567"/>
        <w:rPr>
          <w:rFonts w:ascii="Arial" w:hAnsi="Arial" w:cs="Arial"/>
          <w:sz w:val="22"/>
          <w:szCs w:val="22"/>
          <w:lang w:val="x-none"/>
        </w:rPr>
      </w:pPr>
      <w:r w:rsidRPr="0007139E">
        <w:rPr>
          <w:rFonts w:ascii="Arial" w:hAnsi="Arial" w:cs="Arial"/>
          <w:sz w:val="22"/>
          <w:szCs w:val="22"/>
        </w:rPr>
        <w:t xml:space="preserve">- </w:t>
      </w:r>
      <w:r w:rsidRPr="0007139E">
        <w:rPr>
          <w:rFonts w:ascii="Arial" w:hAnsi="Arial" w:cs="Arial"/>
          <w:sz w:val="22"/>
          <w:szCs w:val="22"/>
          <w:lang w:val="x-none"/>
        </w:rPr>
        <w:t xml:space="preserve">fakcie przekazania danych osobowych </w:t>
      </w:r>
      <w:r w:rsidRPr="0007139E">
        <w:rPr>
          <w:rFonts w:ascii="Arial" w:hAnsi="Arial" w:cs="Arial"/>
          <w:sz w:val="22"/>
          <w:szCs w:val="22"/>
        </w:rPr>
        <w:t>zamawiającemu</w:t>
      </w:r>
      <w:r w:rsidRPr="0007139E">
        <w:rPr>
          <w:rFonts w:ascii="Arial" w:hAnsi="Arial" w:cs="Arial"/>
          <w:sz w:val="22"/>
          <w:szCs w:val="22"/>
          <w:lang w:val="x-none"/>
        </w:rPr>
        <w:t>;</w:t>
      </w:r>
    </w:p>
    <w:p w14:paraId="16AFDDEC" w14:textId="77777777" w:rsidR="0007139E" w:rsidRPr="0007139E" w:rsidRDefault="0007139E" w:rsidP="00E71B42">
      <w:pPr>
        <w:spacing w:after="0" w:line="276" w:lineRule="auto"/>
        <w:ind w:left="992" w:hanging="567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 xml:space="preserve">- </w:t>
      </w:r>
      <w:r w:rsidRPr="0007139E">
        <w:rPr>
          <w:rFonts w:ascii="Arial" w:hAnsi="Arial" w:cs="Arial"/>
          <w:sz w:val="22"/>
          <w:szCs w:val="22"/>
          <w:lang w:val="x-none"/>
        </w:rPr>
        <w:t xml:space="preserve">treści klauzuli informacyjnej wskazanej w ust. </w:t>
      </w:r>
      <w:r w:rsidRPr="0007139E">
        <w:rPr>
          <w:rFonts w:ascii="Arial" w:hAnsi="Arial" w:cs="Arial"/>
          <w:sz w:val="22"/>
          <w:szCs w:val="22"/>
        </w:rPr>
        <w:t>3.</w:t>
      </w:r>
    </w:p>
    <w:p w14:paraId="73E16DEA" w14:textId="77777777" w:rsidR="0007139E" w:rsidRPr="0007139E" w:rsidRDefault="0007139E" w:rsidP="00E71B42">
      <w:pPr>
        <w:spacing w:line="276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 w:rsidRPr="0007139E">
        <w:rPr>
          <w:rFonts w:ascii="Arial" w:eastAsia="Calibri" w:hAnsi="Arial" w:cs="Arial"/>
          <w:sz w:val="22"/>
          <w:szCs w:val="22"/>
        </w:rPr>
        <w:t>6.</w:t>
      </w:r>
      <w:r w:rsidRPr="0007139E">
        <w:rPr>
          <w:rFonts w:ascii="Arial" w:eastAsia="Calibri" w:hAnsi="Arial" w:cs="Arial"/>
          <w:sz w:val="22"/>
          <w:szCs w:val="22"/>
        </w:rPr>
        <w:tab/>
        <w:t>Wykonawca w oświadczeniu, o którym mowa w ust. 4 oświadczy wypełnienie obowiązku, o którym mowa ust. 5</w:t>
      </w:r>
      <w:r w:rsidRPr="0007139E">
        <w:rPr>
          <w:rFonts w:ascii="Arial" w:hAnsi="Arial" w:cs="Arial"/>
          <w:color w:val="000000"/>
          <w:sz w:val="22"/>
          <w:szCs w:val="22"/>
        </w:rPr>
        <w:t>.</w:t>
      </w:r>
    </w:p>
    <w:p w14:paraId="2A429947" w14:textId="77777777" w:rsidR="0007139E" w:rsidRPr="0007139E" w:rsidRDefault="0007139E" w:rsidP="0007139E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>§ 10</w:t>
      </w:r>
    </w:p>
    <w:p w14:paraId="57FF0897" w14:textId="77777777" w:rsidR="0007139E" w:rsidRPr="0007139E" w:rsidRDefault="0007139E" w:rsidP="0007139E">
      <w:pPr>
        <w:spacing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Przelew wierzytelności wynikających z niniejszej umowy jest niedopuszczalny.</w:t>
      </w:r>
    </w:p>
    <w:p w14:paraId="6DF973DA" w14:textId="77777777" w:rsidR="0007139E" w:rsidRPr="0007139E" w:rsidRDefault="0007139E" w:rsidP="0007139E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lastRenderedPageBreak/>
        <w:t>§ 11</w:t>
      </w:r>
    </w:p>
    <w:p w14:paraId="15DE5AB9" w14:textId="77777777" w:rsidR="0007139E" w:rsidRPr="0007139E" w:rsidRDefault="0007139E" w:rsidP="00E71B42">
      <w:pPr>
        <w:pStyle w:val="Tekstpodstawowy"/>
        <w:spacing w:line="300" w:lineRule="atLeast"/>
        <w:jc w:val="both"/>
        <w:rPr>
          <w:b/>
          <w:bCs/>
          <w:i w:val="0"/>
          <w:sz w:val="22"/>
          <w:szCs w:val="22"/>
        </w:rPr>
      </w:pPr>
      <w:r w:rsidRPr="0007139E">
        <w:rPr>
          <w:i w:val="0"/>
          <w:sz w:val="22"/>
          <w:szCs w:val="22"/>
        </w:rPr>
        <w:t>Zmiany niniejszej umowy wymagają formy pisemnej pod rygorem nieważności.</w:t>
      </w:r>
    </w:p>
    <w:p w14:paraId="0E4B2DAC" w14:textId="77777777" w:rsidR="0007139E" w:rsidRPr="0007139E" w:rsidRDefault="0007139E" w:rsidP="0007139E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>§ 12</w:t>
      </w:r>
    </w:p>
    <w:p w14:paraId="7B0A9168" w14:textId="0A09E228" w:rsidR="0007139E" w:rsidRPr="0007139E" w:rsidRDefault="0007139E" w:rsidP="00E71B42">
      <w:pPr>
        <w:pStyle w:val="Tekstpodstawowywcity"/>
        <w:spacing w:line="300" w:lineRule="atLeast"/>
        <w:ind w:left="0"/>
        <w:jc w:val="both"/>
        <w:rPr>
          <w:rFonts w:cs="Arial"/>
          <w:szCs w:val="22"/>
        </w:rPr>
      </w:pPr>
      <w:r w:rsidRPr="0007139E">
        <w:rPr>
          <w:rFonts w:cs="Arial"/>
          <w:szCs w:val="22"/>
        </w:rPr>
        <w:t>W sprawach nie uregulowanych niniejszą umową zastosowanie mają przepisy Kodeksu cywilnego.</w:t>
      </w:r>
    </w:p>
    <w:p w14:paraId="5F7935A5" w14:textId="77777777" w:rsidR="0007139E" w:rsidRPr="0007139E" w:rsidRDefault="0007139E" w:rsidP="0007139E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>§ 13</w:t>
      </w:r>
    </w:p>
    <w:p w14:paraId="26429681" w14:textId="77777777" w:rsidR="0007139E" w:rsidRPr="0007139E" w:rsidRDefault="0007139E" w:rsidP="00E71B42">
      <w:pPr>
        <w:pStyle w:val="Akapitzlist"/>
        <w:numPr>
          <w:ilvl w:val="0"/>
          <w:numId w:val="15"/>
        </w:numPr>
        <w:tabs>
          <w:tab w:val="left" w:pos="0"/>
          <w:tab w:val="left" w:pos="476"/>
          <w:tab w:val="left" w:pos="540"/>
        </w:tabs>
        <w:suppressAutoHyphens w:val="0"/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Umowa została sporządzona w formie elektronicznej i podpisana przez każdą ze Stron kwalifikowanym podpisem elektronicznym. </w:t>
      </w:r>
    </w:p>
    <w:p w14:paraId="5F8F4E96" w14:textId="21B2B22D" w:rsidR="0007139E" w:rsidRPr="0007139E" w:rsidRDefault="0007139E" w:rsidP="00E71B42">
      <w:pPr>
        <w:pStyle w:val="Akapitzlist"/>
        <w:numPr>
          <w:ilvl w:val="0"/>
          <w:numId w:val="15"/>
        </w:numPr>
        <w:tabs>
          <w:tab w:val="left" w:pos="0"/>
          <w:tab w:val="left" w:pos="476"/>
          <w:tab w:val="left" w:pos="540"/>
        </w:tabs>
        <w:suppressAutoHyphens w:val="0"/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Za datę zawarcia niniejszej Umowy Strony uznają dzień z</w:t>
      </w:r>
      <w:r>
        <w:rPr>
          <w:rFonts w:ascii="Arial" w:hAnsi="Arial" w:cs="Arial"/>
          <w:sz w:val="22"/>
          <w:szCs w:val="22"/>
        </w:rPr>
        <w:t>łożenia kwalifikowanego podpisu</w:t>
      </w:r>
      <w:r w:rsidRPr="0007139E">
        <w:rPr>
          <w:rFonts w:ascii="Arial" w:hAnsi="Arial" w:cs="Arial"/>
          <w:sz w:val="22"/>
          <w:szCs w:val="22"/>
        </w:rPr>
        <w:t xml:space="preserve"> elektronicznego przez ostatnią z osób podpisujących w imieniu ostatniej ze Stron.  </w:t>
      </w:r>
    </w:p>
    <w:p w14:paraId="5F6A3F43" w14:textId="77777777" w:rsidR="0007139E" w:rsidRDefault="0007139E" w:rsidP="0007139E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8F7012" w14:textId="77777777" w:rsidR="0007139E" w:rsidRPr="0007139E" w:rsidRDefault="0007139E" w:rsidP="0007139E">
      <w:pPr>
        <w:spacing w:line="300" w:lineRule="atLeast"/>
        <w:jc w:val="center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>§ 14</w:t>
      </w:r>
    </w:p>
    <w:p w14:paraId="18CB1053" w14:textId="77777777" w:rsidR="0007139E" w:rsidRPr="0007139E" w:rsidRDefault="0007139E" w:rsidP="0007139E">
      <w:pPr>
        <w:spacing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>Załącznikami do niniejszej umowy stanowiącymi jej integralną część są:</w:t>
      </w:r>
    </w:p>
    <w:p w14:paraId="009E5A54" w14:textId="06EA9F3D" w:rsidR="0007139E" w:rsidRPr="00BF6EA3" w:rsidRDefault="0007139E" w:rsidP="0007139E">
      <w:pPr>
        <w:pStyle w:val="Akapitzlist"/>
        <w:numPr>
          <w:ilvl w:val="0"/>
          <w:numId w:val="14"/>
        </w:num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BF6EA3">
        <w:rPr>
          <w:rFonts w:ascii="Arial" w:hAnsi="Arial" w:cs="Arial"/>
          <w:sz w:val="22"/>
          <w:szCs w:val="22"/>
        </w:rPr>
        <w:t>łącznik nr 1 – oferta Wykonawcy.</w:t>
      </w:r>
    </w:p>
    <w:p w14:paraId="55FBFA44" w14:textId="77777777" w:rsidR="0007139E" w:rsidRPr="0007139E" w:rsidRDefault="0007139E" w:rsidP="0007139E">
      <w:pPr>
        <w:spacing w:line="300" w:lineRule="atLeast"/>
        <w:rPr>
          <w:rFonts w:ascii="Arial" w:hAnsi="Arial" w:cs="Arial"/>
          <w:sz w:val="22"/>
          <w:szCs w:val="22"/>
        </w:rPr>
      </w:pPr>
    </w:p>
    <w:p w14:paraId="3EBCF3EC" w14:textId="77777777" w:rsidR="0007139E" w:rsidRPr="0007139E" w:rsidRDefault="0007139E" w:rsidP="0007139E">
      <w:pPr>
        <w:spacing w:line="300" w:lineRule="atLeast"/>
        <w:ind w:left="709"/>
        <w:rPr>
          <w:rFonts w:ascii="Arial" w:hAnsi="Arial" w:cs="Arial"/>
          <w:b/>
          <w:sz w:val="22"/>
          <w:szCs w:val="22"/>
        </w:rPr>
      </w:pPr>
      <w:r w:rsidRPr="0007139E">
        <w:rPr>
          <w:rFonts w:ascii="Arial" w:hAnsi="Arial" w:cs="Arial"/>
          <w:b/>
          <w:sz w:val="22"/>
          <w:szCs w:val="22"/>
        </w:rPr>
        <w:t xml:space="preserve">   WYKONAWCA</w:t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</w:r>
      <w:r w:rsidRPr="0007139E">
        <w:rPr>
          <w:rFonts w:ascii="Arial" w:hAnsi="Arial" w:cs="Arial"/>
          <w:b/>
          <w:sz w:val="22"/>
          <w:szCs w:val="22"/>
        </w:rPr>
        <w:tab/>
        <w:t xml:space="preserve">     ZAMAWIAJĄCY</w:t>
      </w:r>
    </w:p>
    <w:p w14:paraId="71E67548" w14:textId="77777777" w:rsidR="0007139E" w:rsidRPr="0007139E" w:rsidRDefault="0007139E" w:rsidP="0007139E">
      <w:pPr>
        <w:spacing w:line="300" w:lineRule="atLeast"/>
        <w:rPr>
          <w:rFonts w:ascii="Arial" w:hAnsi="Arial" w:cs="Arial"/>
          <w:sz w:val="22"/>
          <w:szCs w:val="22"/>
        </w:rPr>
      </w:pPr>
    </w:p>
    <w:p w14:paraId="312E2F1D" w14:textId="77777777" w:rsidR="0007139E" w:rsidRPr="0007139E" w:rsidRDefault="0007139E" w:rsidP="0007139E">
      <w:pPr>
        <w:spacing w:line="300" w:lineRule="atLeast"/>
        <w:rPr>
          <w:rFonts w:ascii="Arial" w:hAnsi="Arial" w:cs="Arial"/>
          <w:sz w:val="22"/>
          <w:szCs w:val="22"/>
        </w:rPr>
      </w:pPr>
    </w:p>
    <w:p w14:paraId="53D22B00" w14:textId="77777777" w:rsidR="0007139E" w:rsidRPr="0007139E" w:rsidRDefault="0007139E" w:rsidP="0007139E">
      <w:pPr>
        <w:spacing w:line="300" w:lineRule="atLeast"/>
        <w:rPr>
          <w:rFonts w:ascii="Arial" w:hAnsi="Arial" w:cs="Arial"/>
          <w:sz w:val="22"/>
          <w:szCs w:val="22"/>
        </w:rPr>
      </w:pPr>
      <w:r w:rsidRPr="0007139E">
        <w:rPr>
          <w:rFonts w:ascii="Arial" w:hAnsi="Arial" w:cs="Arial"/>
          <w:sz w:val="22"/>
          <w:szCs w:val="22"/>
        </w:rPr>
        <w:t xml:space="preserve">       .................................................                                                       ................................................</w:t>
      </w:r>
    </w:p>
    <w:p w14:paraId="53B1D2B3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67ECF092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07D5FF30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37AB885D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4A9B2CE7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3E1680F2" w14:textId="77777777" w:rsidR="009D0525" w:rsidRPr="0007139E" w:rsidRDefault="009D0525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005D9464" w14:textId="77777777" w:rsidR="009D0525" w:rsidRPr="0007139E" w:rsidRDefault="009D0525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211276F4" w14:textId="77777777" w:rsidR="009D0525" w:rsidRPr="0007139E" w:rsidRDefault="009D0525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5C6A3213" w14:textId="77777777" w:rsidR="009D0525" w:rsidRPr="0007139E" w:rsidRDefault="009D0525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710FFD68" w14:textId="77777777" w:rsidR="009D0525" w:rsidRPr="0007139E" w:rsidRDefault="009D0525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0D797E50" w14:textId="77777777" w:rsidR="009D0525" w:rsidRPr="0007139E" w:rsidRDefault="009D0525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08EF7C89" w14:textId="77777777" w:rsidR="009D0525" w:rsidRPr="0007139E" w:rsidRDefault="009D0525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66895375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3D53987B" w14:textId="77777777" w:rsidR="001107A1" w:rsidRPr="0007139E" w:rsidRDefault="001107A1" w:rsidP="00174BC0">
      <w:pPr>
        <w:autoSpaceDN w:val="0"/>
        <w:spacing w:after="0"/>
        <w:ind w:left="-15" w:right="176"/>
        <w:textAlignment w:val="baseline"/>
        <w:rPr>
          <w:rFonts w:ascii="Arial" w:eastAsia="Arial" w:hAnsi="Arial" w:cs="Arial"/>
          <w:sz w:val="22"/>
          <w:szCs w:val="22"/>
        </w:rPr>
      </w:pPr>
    </w:p>
    <w:p w14:paraId="361E7EB1" w14:textId="77777777" w:rsidR="00C30152" w:rsidRPr="0007139E" w:rsidRDefault="00C30152" w:rsidP="00174BC0">
      <w:pPr>
        <w:pStyle w:val="Akapitzlist10"/>
        <w:tabs>
          <w:tab w:val="left" w:pos="426"/>
          <w:tab w:val="left" w:pos="993"/>
        </w:tabs>
        <w:spacing w:after="0"/>
        <w:ind w:left="0"/>
        <w:rPr>
          <w:rFonts w:ascii="Arial" w:hAnsi="Arial" w:cs="Arial"/>
          <w:sz w:val="22"/>
          <w:szCs w:val="22"/>
        </w:rPr>
      </w:pPr>
    </w:p>
    <w:sectPr w:rsidR="00C30152" w:rsidRPr="0007139E" w:rsidSect="00493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304" w:bottom="1418" w:left="1418" w:header="709" w:footer="851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089E0" w14:textId="77777777" w:rsidR="00F40B2A" w:rsidRDefault="00F40B2A" w:rsidP="005E1FFB">
      <w:pPr>
        <w:spacing w:after="0"/>
      </w:pPr>
      <w:r>
        <w:separator/>
      </w:r>
    </w:p>
  </w:endnote>
  <w:endnote w:type="continuationSeparator" w:id="0">
    <w:p w14:paraId="5E839772" w14:textId="77777777" w:rsidR="00F40B2A" w:rsidRDefault="00F40B2A" w:rsidP="005E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121C7" w14:textId="77777777" w:rsidR="002F7C84" w:rsidRDefault="002F7C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3958"/>
      <w:docPartObj>
        <w:docPartGallery w:val="Page Numbers (Bottom of Page)"/>
        <w:docPartUnique/>
      </w:docPartObj>
    </w:sdtPr>
    <w:sdtEndPr/>
    <w:sdtContent>
      <w:p w14:paraId="1CB4B397" w14:textId="77777777" w:rsidR="00F40B2A" w:rsidRDefault="00F40B2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29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B5A6153" w14:textId="77777777" w:rsidR="00F40B2A" w:rsidRDefault="00F40B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6592B" w14:textId="77777777" w:rsidR="002F7C84" w:rsidRDefault="002F7C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7909D" w14:textId="77777777" w:rsidR="00F40B2A" w:rsidRDefault="00F40B2A" w:rsidP="005E1FFB">
      <w:pPr>
        <w:spacing w:after="0"/>
      </w:pPr>
      <w:r>
        <w:separator/>
      </w:r>
    </w:p>
  </w:footnote>
  <w:footnote w:type="continuationSeparator" w:id="0">
    <w:p w14:paraId="608C0124" w14:textId="77777777" w:rsidR="00F40B2A" w:rsidRDefault="00F40B2A" w:rsidP="005E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8B656" w14:textId="77777777" w:rsidR="002F7C84" w:rsidRDefault="002F7C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83F1B" w14:textId="23ECBAB9" w:rsidR="00F40B2A" w:rsidRPr="003D6DB1" w:rsidRDefault="00F40B2A" w:rsidP="00174BC0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Sprawa nr </w:t>
    </w:r>
    <w:r w:rsidR="0007139E">
      <w:rPr>
        <w:rFonts w:ascii="Arial" w:hAnsi="Arial" w:cs="Arial"/>
        <w:sz w:val="20"/>
        <w:szCs w:val="20"/>
      </w:rPr>
      <w:t>3/2024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B21FB">
      <w:rPr>
        <w:rFonts w:ascii="Arial" w:hAnsi="Arial" w:cs="Arial"/>
        <w:b/>
        <w:sz w:val="20"/>
        <w:szCs w:val="20"/>
      </w:rPr>
      <w:t>Załącznik nr</w:t>
    </w:r>
    <w:r w:rsidR="0007139E">
      <w:rPr>
        <w:rFonts w:ascii="Arial" w:hAnsi="Arial" w:cs="Arial"/>
        <w:b/>
        <w:sz w:val="20"/>
        <w:szCs w:val="20"/>
      </w:rPr>
      <w:t xml:space="preserve"> </w:t>
    </w:r>
    <w:r w:rsidR="002F7C84">
      <w:rPr>
        <w:rFonts w:ascii="Arial" w:hAnsi="Arial" w:cs="Arial"/>
        <w:b/>
        <w:sz w:val="20"/>
        <w:szCs w:val="20"/>
      </w:rPr>
      <w:t>3</w:t>
    </w:r>
    <w:r>
      <w:rPr>
        <w:rFonts w:ascii="Arial" w:hAnsi="Arial" w:cs="Arial"/>
        <w:b/>
        <w:sz w:val="20"/>
        <w:szCs w:val="20"/>
      </w:rPr>
      <w:t xml:space="preserve"> </w:t>
    </w:r>
    <w:r w:rsidRPr="00EB21FB">
      <w:rPr>
        <w:rFonts w:ascii="Arial" w:hAnsi="Arial" w:cs="Arial"/>
        <w:b/>
        <w:sz w:val="20"/>
        <w:szCs w:val="20"/>
      </w:rPr>
      <w:t>do SWZ</w:t>
    </w:r>
  </w:p>
  <w:p w14:paraId="3EB9D4A3" w14:textId="77777777" w:rsidR="00F40B2A" w:rsidRDefault="00F40B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AE21B" w14:textId="77777777" w:rsidR="002F7C84" w:rsidRDefault="002F7C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ekstpodstawowyparagrafw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647" w:hanging="927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13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Num14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570E0620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Courier New"/>
      </w:rPr>
    </w:lvl>
    <w:lvl w:ilvl="2">
      <w:start w:val="1"/>
      <w:numFmt w:val="lowerRoman"/>
      <w:lvlText w:val="%2.%3"/>
      <w:lvlJc w:val="left"/>
      <w:pPr>
        <w:tabs>
          <w:tab w:val="num" w:pos="144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E"/>
    <w:multiLevelType w:val="multilevel"/>
    <w:tmpl w:val="0000000E"/>
    <w:name w:val="WW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840C0A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00000011"/>
    <w:multiLevelType w:val="multilevel"/>
    <w:tmpl w:val="00000011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Num24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Num26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CF0ED8F6"/>
    <w:name w:val="WWNum27"/>
    <w:lvl w:ilvl="0">
      <w:start w:val="1"/>
      <w:numFmt w:val="decimal"/>
      <w:lvlText w:val="%1)"/>
      <w:lvlJc w:val="left"/>
      <w:pPr>
        <w:tabs>
          <w:tab w:val="num" w:pos="1633"/>
        </w:tabs>
        <w:ind w:left="1633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2119"/>
        </w:tabs>
        <w:ind w:left="2119" w:hanging="705"/>
      </w:pPr>
      <w:rPr>
        <w:rFonts w:eastAsia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Num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dstrike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Num39"/>
    <w:lvl w:ilvl="0">
      <w:start w:val="6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36" w15:restartNumberingAfterBreak="0">
    <w:nsid w:val="00000025"/>
    <w:multiLevelType w:val="multilevel"/>
    <w:tmpl w:val="691608F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8"/>
    <w:multiLevelType w:val="multilevel"/>
    <w:tmpl w:val="00000028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40" w15:restartNumberingAfterBreak="0">
    <w:nsid w:val="00000041"/>
    <w:multiLevelType w:val="multilevel"/>
    <w:tmpl w:val="B7E66D3A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41" w15:restartNumberingAfterBreak="0">
    <w:nsid w:val="0616263C"/>
    <w:multiLevelType w:val="hybridMultilevel"/>
    <w:tmpl w:val="7CAC316C"/>
    <w:lvl w:ilvl="0" w:tplc="81BA4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A6C0BCE"/>
    <w:multiLevelType w:val="hybridMultilevel"/>
    <w:tmpl w:val="3828D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DE406E4"/>
    <w:multiLevelType w:val="hybridMultilevel"/>
    <w:tmpl w:val="008E9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05F325F"/>
    <w:multiLevelType w:val="hybridMultilevel"/>
    <w:tmpl w:val="F42A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C57950"/>
    <w:multiLevelType w:val="multilevel"/>
    <w:tmpl w:val="BA944FA0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6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7" w15:restartNumberingAfterBreak="0">
    <w:nsid w:val="2E970AD9"/>
    <w:multiLevelType w:val="singleLevel"/>
    <w:tmpl w:val="EA5A2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45894B7C"/>
    <w:multiLevelType w:val="multilevel"/>
    <w:tmpl w:val="77DA6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85931CB"/>
    <w:multiLevelType w:val="singleLevel"/>
    <w:tmpl w:val="ABE8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0" w15:restartNumberingAfterBreak="0">
    <w:nsid w:val="505D41E7"/>
    <w:multiLevelType w:val="singleLevel"/>
    <w:tmpl w:val="42DE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1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65D20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0"/>
    <w:lvlOverride w:ilvl="0">
      <w:startOverride w:val="1"/>
    </w:lvlOverride>
  </w:num>
  <w:num w:numId="3">
    <w:abstractNumId w:val="51"/>
  </w:num>
  <w:num w:numId="4">
    <w:abstractNumId w:val="46"/>
    <w:lvlOverride w:ilvl="0">
      <w:startOverride w:val="1"/>
    </w:lvlOverride>
  </w:num>
  <w:num w:numId="5">
    <w:abstractNumId w:val="53"/>
  </w:num>
  <w:num w:numId="6">
    <w:abstractNumId w:val="47"/>
  </w:num>
  <w:num w:numId="7">
    <w:abstractNumId w:val="50"/>
  </w:num>
  <w:num w:numId="8">
    <w:abstractNumId w:val="49"/>
  </w:num>
  <w:num w:numId="9">
    <w:abstractNumId w:val="52"/>
  </w:num>
  <w:num w:numId="10">
    <w:abstractNumId w:val="44"/>
  </w:num>
  <w:num w:numId="11">
    <w:abstractNumId w:val="41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4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C8"/>
    <w:rsid w:val="00014327"/>
    <w:rsid w:val="000238AE"/>
    <w:rsid w:val="0002449F"/>
    <w:rsid w:val="000365A1"/>
    <w:rsid w:val="00037B5B"/>
    <w:rsid w:val="00037FD2"/>
    <w:rsid w:val="0004362A"/>
    <w:rsid w:val="0007139E"/>
    <w:rsid w:val="000743E5"/>
    <w:rsid w:val="00082120"/>
    <w:rsid w:val="00095B50"/>
    <w:rsid w:val="000A050E"/>
    <w:rsid w:val="000A70D0"/>
    <w:rsid w:val="000B2D9E"/>
    <w:rsid w:val="000B426B"/>
    <w:rsid w:val="000D3658"/>
    <w:rsid w:val="000D465E"/>
    <w:rsid w:val="000E3BC3"/>
    <w:rsid w:val="000F3825"/>
    <w:rsid w:val="001019E5"/>
    <w:rsid w:val="001107A1"/>
    <w:rsid w:val="00121A36"/>
    <w:rsid w:val="00145E73"/>
    <w:rsid w:val="001703B9"/>
    <w:rsid w:val="00174BC0"/>
    <w:rsid w:val="001951B8"/>
    <w:rsid w:val="001E20C4"/>
    <w:rsid w:val="002119A4"/>
    <w:rsid w:val="00224483"/>
    <w:rsid w:val="00232C59"/>
    <w:rsid w:val="002429D5"/>
    <w:rsid w:val="0024526F"/>
    <w:rsid w:val="00293D1C"/>
    <w:rsid w:val="002B7C91"/>
    <w:rsid w:val="002C5157"/>
    <w:rsid w:val="002C6F02"/>
    <w:rsid w:val="002E422C"/>
    <w:rsid w:val="002F0FAB"/>
    <w:rsid w:val="002F7C84"/>
    <w:rsid w:val="003033D9"/>
    <w:rsid w:val="00346061"/>
    <w:rsid w:val="00346E10"/>
    <w:rsid w:val="003A5046"/>
    <w:rsid w:val="003C7226"/>
    <w:rsid w:val="003D25E8"/>
    <w:rsid w:val="003D7204"/>
    <w:rsid w:val="003E2E15"/>
    <w:rsid w:val="003F21F5"/>
    <w:rsid w:val="00401F2C"/>
    <w:rsid w:val="00404833"/>
    <w:rsid w:val="004109E0"/>
    <w:rsid w:val="00412296"/>
    <w:rsid w:val="00423B33"/>
    <w:rsid w:val="0042797C"/>
    <w:rsid w:val="00427D1C"/>
    <w:rsid w:val="004341E1"/>
    <w:rsid w:val="00453A70"/>
    <w:rsid w:val="00457761"/>
    <w:rsid w:val="0049336C"/>
    <w:rsid w:val="004955CC"/>
    <w:rsid w:val="004A439A"/>
    <w:rsid w:val="004D761A"/>
    <w:rsid w:val="004E0917"/>
    <w:rsid w:val="005066C8"/>
    <w:rsid w:val="00507CDC"/>
    <w:rsid w:val="005304D0"/>
    <w:rsid w:val="005507D3"/>
    <w:rsid w:val="005566A8"/>
    <w:rsid w:val="00561003"/>
    <w:rsid w:val="00563B93"/>
    <w:rsid w:val="00576B51"/>
    <w:rsid w:val="005B50B1"/>
    <w:rsid w:val="005C14EE"/>
    <w:rsid w:val="005D1C63"/>
    <w:rsid w:val="005D4D0C"/>
    <w:rsid w:val="005E1CD5"/>
    <w:rsid w:val="005E1FFB"/>
    <w:rsid w:val="005E7ABC"/>
    <w:rsid w:val="005F27E2"/>
    <w:rsid w:val="005F6362"/>
    <w:rsid w:val="006141BC"/>
    <w:rsid w:val="0063595D"/>
    <w:rsid w:val="00636D94"/>
    <w:rsid w:val="00642451"/>
    <w:rsid w:val="00673BBB"/>
    <w:rsid w:val="006875B6"/>
    <w:rsid w:val="006876F8"/>
    <w:rsid w:val="00690CA3"/>
    <w:rsid w:val="00697484"/>
    <w:rsid w:val="006A127A"/>
    <w:rsid w:val="006D1C1E"/>
    <w:rsid w:val="0076320F"/>
    <w:rsid w:val="00781FC0"/>
    <w:rsid w:val="007A480E"/>
    <w:rsid w:val="007B0246"/>
    <w:rsid w:val="007B6B8F"/>
    <w:rsid w:val="007C729B"/>
    <w:rsid w:val="007E6DCC"/>
    <w:rsid w:val="00821DF3"/>
    <w:rsid w:val="0083376D"/>
    <w:rsid w:val="008434CF"/>
    <w:rsid w:val="00843BB6"/>
    <w:rsid w:val="00850DD2"/>
    <w:rsid w:val="008632FD"/>
    <w:rsid w:val="00874EB0"/>
    <w:rsid w:val="008752C5"/>
    <w:rsid w:val="008832ED"/>
    <w:rsid w:val="008B13CB"/>
    <w:rsid w:val="008B4DE3"/>
    <w:rsid w:val="008C74C8"/>
    <w:rsid w:val="008C75D8"/>
    <w:rsid w:val="008D3D16"/>
    <w:rsid w:val="008F41CA"/>
    <w:rsid w:val="008F68AF"/>
    <w:rsid w:val="00901A1A"/>
    <w:rsid w:val="009025FD"/>
    <w:rsid w:val="00907EC3"/>
    <w:rsid w:val="0091153A"/>
    <w:rsid w:val="009271FA"/>
    <w:rsid w:val="0094196C"/>
    <w:rsid w:val="009449E3"/>
    <w:rsid w:val="009563DD"/>
    <w:rsid w:val="009A257E"/>
    <w:rsid w:val="009A4DC0"/>
    <w:rsid w:val="009C0D2B"/>
    <w:rsid w:val="009C3B25"/>
    <w:rsid w:val="009D0525"/>
    <w:rsid w:val="009D565E"/>
    <w:rsid w:val="00A003AC"/>
    <w:rsid w:val="00A05C1A"/>
    <w:rsid w:val="00A20A5D"/>
    <w:rsid w:val="00A30762"/>
    <w:rsid w:val="00A421C5"/>
    <w:rsid w:val="00A43018"/>
    <w:rsid w:val="00A47A06"/>
    <w:rsid w:val="00A64E36"/>
    <w:rsid w:val="00A70FEE"/>
    <w:rsid w:val="00A95700"/>
    <w:rsid w:val="00A95C2D"/>
    <w:rsid w:val="00AD38C2"/>
    <w:rsid w:val="00AE034F"/>
    <w:rsid w:val="00AE658F"/>
    <w:rsid w:val="00AE6F56"/>
    <w:rsid w:val="00B1604B"/>
    <w:rsid w:val="00B23A9A"/>
    <w:rsid w:val="00B25F70"/>
    <w:rsid w:val="00B352A3"/>
    <w:rsid w:val="00B92891"/>
    <w:rsid w:val="00BA3C44"/>
    <w:rsid w:val="00BA3F70"/>
    <w:rsid w:val="00BD7E20"/>
    <w:rsid w:val="00BE0D51"/>
    <w:rsid w:val="00BE243D"/>
    <w:rsid w:val="00BF6EA3"/>
    <w:rsid w:val="00C163DF"/>
    <w:rsid w:val="00C30152"/>
    <w:rsid w:val="00C72F21"/>
    <w:rsid w:val="00C9212D"/>
    <w:rsid w:val="00CF6AE7"/>
    <w:rsid w:val="00D21480"/>
    <w:rsid w:val="00D22E1F"/>
    <w:rsid w:val="00D24859"/>
    <w:rsid w:val="00D374EB"/>
    <w:rsid w:val="00D64794"/>
    <w:rsid w:val="00D94504"/>
    <w:rsid w:val="00D979F8"/>
    <w:rsid w:val="00DA3843"/>
    <w:rsid w:val="00DA39E1"/>
    <w:rsid w:val="00DB280D"/>
    <w:rsid w:val="00DB5668"/>
    <w:rsid w:val="00DC1084"/>
    <w:rsid w:val="00DC1863"/>
    <w:rsid w:val="00DD09AF"/>
    <w:rsid w:val="00DE2282"/>
    <w:rsid w:val="00E346BE"/>
    <w:rsid w:val="00E44965"/>
    <w:rsid w:val="00E61612"/>
    <w:rsid w:val="00E62FCC"/>
    <w:rsid w:val="00E67FDB"/>
    <w:rsid w:val="00E71B42"/>
    <w:rsid w:val="00EA0FB1"/>
    <w:rsid w:val="00EB1A0A"/>
    <w:rsid w:val="00EC180C"/>
    <w:rsid w:val="00EC3DC3"/>
    <w:rsid w:val="00EE7DCC"/>
    <w:rsid w:val="00EF4028"/>
    <w:rsid w:val="00EF577A"/>
    <w:rsid w:val="00F024E8"/>
    <w:rsid w:val="00F35316"/>
    <w:rsid w:val="00F354F4"/>
    <w:rsid w:val="00F40B2A"/>
    <w:rsid w:val="00F5193E"/>
    <w:rsid w:val="00F51AFD"/>
    <w:rsid w:val="00F54881"/>
    <w:rsid w:val="00F57439"/>
    <w:rsid w:val="00F67165"/>
    <w:rsid w:val="00F94A56"/>
    <w:rsid w:val="00FD2A5B"/>
    <w:rsid w:val="00FD7731"/>
    <w:rsid w:val="00FF431B"/>
    <w:rsid w:val="00FF611E"/>
    <w:rsid w:val="00FF6823"/>
    <w:rsid w:val="00FF6C41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2F3B5F9D"/>
  <w15:docId w15:val="{52072B53-FDBF-4442-A6E3-F3E0509F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36C"/>
    <w:pPr>
      <w:suppressAutoHyphens/>
      <w:spacing w:after="120"/>
      <w:jc w:val="both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49336C"/>
    <w:pPr>
      <w:keepNext/>
      <w:spacing w:before="240"/>
      <w:outlineLvl w:val="0"/>
    </w:pPr>
    <w:rPr>
      <w:rFonts w:ascii="Arial" w:hAnsi="Arial" w:cs="Arial"/>
      <w:b/>
      <w:bCs/>
      <w:sz w:val="34"/>
      <w:szCs w:val="32"/>
    </w:rPr>
  </w:style>
  <w:style w:type="paragraph" w:styleId="Nagwek2">
    <w:name w:val="heading 2"/>
    <w:basedOn w:val="Normalny"/>
    <w:next w:val="Tekstpodstawowy"/>
    <w:qFormat/>
    <w:rsid w:val="0049336C"/>
    <w:pPr>
      <w:keepNext/>
      <w:numPr>
        <w:ilvl w:val="1"/>
        <w:numId w:val="1"/>
      </w:numPr>
      <w:spacing w:before="18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49336C"/>
    <w:pPr>
      <w:keepNext/>
      <w:numPr>
        <w:ilvl w:val="2"/>
        <w:numId w:val="1"/>
      </w:numPr>
      <w:spacing w:before="12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Tekstpodstawowy"/>
    <w:qFormat/>
    <w:rsid w:val="0049336C"/>
    <w:pPr>
      <w:keepNext/>
      <w:numPr>
        <w:ilvl w:val="3"/>
        <w:numId w:val="1"/>
      </w:numPr>
      <w:spacing w:before="60"/>
      <w:outlineLvl w:val="3"/>
    </w:pPr>
    <w:rPr>
      <w:b/>
      <w:bCs/>
      <w:szCs w:val="28"/>
    </w:rPr>
  </w:style>
  <w:style w:type="paragraph" w:styleId="Nagwek5">
    <w:name w:val="heading 5"/>
    <w:basedOn w:val="Normalny"/>
    <w:next w:val="Tekstpodstawowy"/>
    <w:qFormat/>
    <w:rsid w:val="0049336C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Tekstpodstawowy"/>
    <w:qFormat/>
    <w:rsid w:val="0049336C"/>
    <w:pPr>
      <w:keepNext/>
      <w:numPr>
        <w:ilvl w:val="5"/>
        <w:numId w:val="1"/>
      </w:numPr>
      <w:spacing w:before="60" w:after="60"/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Tekstpodstawowy"/>
    <w:qFormat/>
    <w:rsid w:val="0049336C"/>
    <w:pPr>
      <w:keepNext/>
      <w:numPr>
        <w:ilvl w:val="6"/>
        <w:numId w:val="1"/>
      </w:numPr>
      <w:spacing w:line="300" w:lineRule="exact"/>
      <w:jc w:val="left"/>
      <w:outlineLvl w:val="6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9336C"/>
  </w:style>
  <w:style w:type="character" w:customStyle="1" w:styleId="WW8Num4z0">
    <w:name w:val="WW8Num4z0"/>
    <w:rsid w:val="0049336C"/>
    <w:rPr>
      <w:rFonts w:ascii="Wingdings" w:hAnsi="Wingdings"/>
    </w:rPr>
  </w:style>
  <w:style w:type="character" w:customStyle="1" w:styleId="WW8Num6z0">
    <w:name w:val="WW8Num6z0"/>
    <w:rsid w:val="0049336C"/>
    <w:rPr>
      <w:b/>
    </w:rPr>
  </w:style>
  <w:style w:type="character" w:customStyle="1" w:styleId="WW8Num7z0">
    <w:name w:val="WW8Num7z0"/>
    <w:rsid w:val="0049336C"/>
    <w:rPr>
      <w:b/>
    </w:rPr>
  </w:style>
  <w:style w:type="character" w:customStyle="1" w:styleId="WW8Num8z0">
    <w:name w:val="WW8Num8z0"/>
    <w:rsid w:val="0049336C"/>
    <w:rPr>
      <w:b/>
    </w:rPr>
  </w:style>
  <w:style w:type="character" w:customStyle="1" w:styleId="WW8Num9z0">
    <w:name w:val="WW8Num9z0"/>
    <w:rsid w:val="0049336C"/>
    <w:rPr>
      <w:b/>
    </w:rPr>
  </w:style>
  <w:style w:type="character" w:customStyle="1" w:styleId="WW8Num10z0">
    <w:name w:val="WW8Num10z0"/>
    <w:rsid w:val="0049336C"/>
    <w:rPr>
      <w:b/>
    </w:rPr>
  </w:style>
  <w:style w:type="character" w:customStyle="1" w:styleId="WW8Num10z1">
    <w:name w:val="WW8Num10z1"/>
    <w:rsid w:val="0049336C"/>
    <w:rPr>
      <w:rFonts w:ascii="Courier New" w:hAnsi="Courier New"/>
    </w:rPr>
  </w:style>
  <w:style w:type="character" w:customStyle="1" w:styleId="WW8Num11z0">
    <w:name w:val="WW8Num11z0"/>
    <w:rsid w:val="0049336C"/>
    <w:rPr>
      <w:b/>
    </w:rPr>
  </w:style>
  <w:style w:type="character" w:customStyle="1" w:styleId="WW8Num12z0">
    <w:name w:val="WW8Num12z0"/>
    <w:rsid w:val="0049336C"/>
    <w:rPr>
      <w:rFonts w:ascii="Times New Roman" w:hAnsi="Times New Roman" w:cs="Times New Roman"/>
    </w:rPr>
  </w:style>
  <w:style w:type="character" w:customStyle="1" w:styleId="WW8Num13z6">
    <w:name w:val="WW8Num13z6"/>
    <w:rsid w:val="0049336C"/>
    <w:rPr>
      <w:b/>
    </w:rPr>
  </w:style>
  <w:style w:type="character" w:customStyle="1" w:styleId="WW8Num15z0">
    <w:name w:val="WW8Num15z0"/>
    <w:rsid w:val="0049336C"/>
    <w:rPr>
      <w:rFonts w:ascii="Arial" w:hAnsi="Arial"/>
      <w:b/>
      <w:i w:val="0"/>
      <w:sz w:val="24"/>
    </w:rPr>
  </w:style>
  <w:style w:type="character" w:customStyle="1" w:styleId="WW8Num15z1">
    <w:name w:val="WW8Num15z1"/>
    <w:rsid w:val="0049336C"/>
    <w:rPr>
      <w:rFonts w:ascii="Courier New" w:hAnsi="Courier New" w:cs="Courier New"/>
    </w:rPr>
  </w:style>
  <w:style w:type="character" w:customStyle="1" w:styleId="WW8Num15z3">
    <w:name w:val="WW8Num15z3"/>
    <w:rsid w:val="0049336C"/>
    <w:rPr>
      <w:rFonts w:ascii="Symbol" w:hAnsi="Symbol"/>
    </w:rPr>
  </w:style>
  <w:style w:type="character" w:customStyle="1" w:styleId="WW8Num15z6">
    <w:name w:val="WW8Num15z6"/>
    <w:rsid w:val="0049336C"/>
    <w:rPr>
      <w:b/>
    </w:rPr>
  </w:style>
  <w:style w:type="character" w:customStyle="1" w:styleId="WW8Num17z0">
    <w:name w:val="WW8Num17z0"/>
    <w:rsid w:val="0049336C"/>
    <w:rPr>
      <w:rFonts w:ascii="Wingdings" w:hAnsi="Wingdings"/>
    </w:rPr>
  </w:style>
  <w:style w:type="character" w:customStyle="1" w:styleId="WW8Num17z1">
    <w:name w:val="WW8Num17z1"/>
    <w:rsid w:val="0049336C"/>
    <w:rPr>
      <w:rFonts w:ascii="Courier New" w:hAnsi="Courier New" w:cs="Courier New"/>
    </w:rPr>
  </w:style>
  <w:style w:type="character" w:customStyle="1" w:styleId="WW8Num18z0">
    <w:name w:val="WW8Num18z0"/>
    <w:rsid w:val="0049336C"/>
    <w:rPr>
      <w:rFonts w:ascii="Times New Roman" w:hAnsi="Times New Roman" w:cs="Times New Roman"/>
    </w:rPr>
  </w:style>
  <w:style w:type="character" w:customStyle="1" w:styleId="WW8Num18z1">
    <w:name w:val="WW8Num18z1"/>
    <w:rsid w:val="0049336C"/>
    <w:rPr>
      <w:rFonts w:ascii="Courier New" w:hAnsi="Courier New"/>
    </w:rPr>
  </w:style>
  <w:style w:type="character" w:customStyle="1" w:styleId="WW8Num18z2">
    <w:name w:val="WW8Num18z2"/>
    <w:rsid w:val="0049336C"/>
    <w:rPr>
      <w:rFonts w:ascii="Wingdings" w:hAnsi="Wingdings"/>
    </w:rPr>
  </w:style>
  <w:style w:type="character" w:customStyle="1" w:styleId="WW8Num19z0">
    <w:name w:val="WW8Num19z0"/>
    <w:rsid w:val="0049336C"/>
    <w:rPr>
      <w:b/>
    </w:rPr>
  </w:style>
  <w:style w:type="character" w:customStyle="1" w:styleId="WW8Num20z0">
    <w:name w:val="WW8Num20z0"/>
    <w:rsid w:val="0049336C"/>
    <w:rPr>
      <w:b/>
    </w:rPr>
  </w:style>
  <w:style w:type="character" w:customStyle="1" w:styleId="WW8Num22z0">
    <w:name w:val="WW8Num22z0"/>
    <w:rsid w:val="0049336C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49336C"/>
    <w:rPr>
      <w:b/>
    </w:rPr>
  </w:style>
  <w:style w:type="character" w:customStyle="1" w:styleId="WW8Num27z0">
    <w:name w:val="WW8Num27z0"/>
    <w:rsid w:val="0049336C"/>
    <w:rPr>
      <w:b/>
    </w:rPr>
  </w:style>
  <w:style w:type="character" w:customStyle="1" w:styleId="WW8Num28z0">
    <w:name w:val="WW8Num28z0"/>
    <w:rsid w:val="0049336C"/>
    <w:rPr>
      <w:rFonts w:ascii="Wingdings" w:hAnsi="Wingdings"/>
    </w:rPr>
  </w:style>
  <w:style w:type="character" w:customStyle="1" w:styleId="WW8Num29z0">
    <w:name w:val="WW8Num29z0"/>
    <w:rsid w:val="0049336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49336C"/>
    <w:rPr>
      <w:b w:val="0"/>
    </w:rPr>
  </w:style>
  <w:style w:type="character" w:customStyle="1" w:styleId="WW8Num31z0">
    <w:name w:val="WW8Num31z0"/>
    <w:rsid w:val="0049336C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33z0">
    <w:name w:val="WW8Num33z0"/>
    <w:rsid w:val="0049336C"/>
    <w:rPr>
      <w:b/>
    </w:rPr>
  </w:style>
  <w:style w:type="character" w:customStyle="1" w:styleId="WW8Num37z0">
    <w:name w:val="WW8Num37z0"/>
    <w:rsid w:val="0049336C"/>
    <w:rPr>
      <w:dstrike/>
      <w:position w:val="0"/>
      <w:sz w:val="24"/>
      <w:vertAlign w:val="baseline"/>
    </w:rPr>
  </w:style>
  <w:style w:type="character" w:customStyle="1" w:styleId="Domylnaczcionkaakapitu7">
    <w:name w:val="Domyślna czcionka akapitu7"/>
    <w:rsid w:val="0049336C"/>
  </w:style>
  <w:style w:type="character" w:customStyle="1" w:styleId="WW8Num37z1">
    <w:name w:val="WW8Num37z1"/>
    <w:rsid w:val="0049336C"/>
    <w:rPr>
      <w:rFonts w:ascii="Courier New" w:hAnsi="Courier New" w:cs="Courier New"/>
    </w:rPr>
  </w:style>
  <w:style w:type="character" w:customStyle="1" w:styleId="WW8Num37z2">
    <w:name w:val="WW8Num37z2"/>
    <w:rsid w:val="0049336C"/>
    <w:rPr>
      <w:rFonts w:ascii="Wingdings" w:hAnsi="Wingdings"/>
    </w:rPr>
  </w:style>
  <w:style w:type="character" w:customStyle="1" w:styleId="WW8Num37z3">
    <w:name w:val="WW8Num37z3"/>
    <w:rsid w:val="0049336C"/>
    <w:rPr>
      <w:rFonts w:ascii="Symbol" w:hAnsi="Symbol"/>
    </w:rPr>
  </w:style>
  <w:style w:type="character" w:customStyle="1" w:styleId="WW8Num38z0">
    <w:name w:val="WW8Num38z0"/>
    <w:rsid w:val="0049336C"/>
    <w:rPr>
      <w:rFonts w:cs="Times New Roman"/>
      <w:b/>
    </w:rPr>
  </w:style>
  <w:style w:type="character" w:customStyle="1" w:styleId="WW8Num38z1">
    <w:name w:val="WW8Num38z1"/>
    <w:rsid w:val="0049336C"/>
    <w:rPr>
      <w:rFonts w:cs="Times New Roman"/>
    </w:rPr>
  </w:style>
  <w:style w:type="character" w:customStyle="1" w:styleId="WW8Num38z2">
    <w:name w:val="WW8Num38z2"/>
    <w:rsid w:val="0049336C"/>
    <w:rPr>
      <w:rFonts w:ascii="Wingdings" w:hAnsi="Wingdings"/>
    </w:rPr>
  </w:style>
  <w:style w:type="character" w:customStyle="1" w:styleId="WW8Num39z1">
    <w:name w:val="WW8Num39z1"/>
    <w:rsid w:val="0049336C"/>
    <w:rPr>
      <w:rFonts w:ascii="Courier New" w:hAnsi="Courier New" w:cs="Courier New"/>
    </w:rPr>
  </w:style>
  <w:style w:type="character" w:customStyle="1" w:styleId="WW8Num39z2">
    <w:name w:val="WW8Num39z2"/>
    <w:rsid w:val="0049336C"/>
    <w:rPr>
      <w:rFonts w:ascii="Wingdings" w:hAnsi="Wingdings"/>
    </w:rPr>
  </w:style>
  <w:style w:type="character" w:customStyle="1" w:styleId="WW8Num39z3">
    <w:name w:val="WW8Num39z3"/>
    <w:rsid w:val="0049336C"/>
    <w:rPr>
      <w:rFonts w:ascii="Symbol" w:hAnsi="Symbol"/>
    </w:rPr>
  </w:style>
  <w:style w:type="character" w:customStyle="1" w:styleId="WW8Num40z1">
    <w:name w:val="WW8Num40z1"/>
    <w:rsid w:val="0049336C"/>
    <w:rPr>
      <w:rFonts w:ascii="Courier New" w:hAnsi="Courier New" w:cs="Courier New"/>
    </w:rPr>
  </w:style>
  <w:style w:type="character" w:customStyle="1" w:styleId="WW8Num40z2">
    <w:name w:val="WW8Num40z2"/>
    <w:rsid w:val="0049336C"/>
    <w:rPr>
      <w:rFonts w:ascii="Wingdings" w:hAnsi="Wingdings"/>
    </w:rPr>
  </w:style>
  <w:style w:type="character" w:customStyle="1" w:styleId="WW8Num40z3">
    <w:name w:val="WW8Num40z3"/>
    <w:rsid w:val="0049336C"/>
    <w:rPr>
      <w:rFonts w:ascii="Symbol" w:hAnsi="Symbol"/>
    </w:rPr>
  </w:style>
  <w:style w:type="character" w:customStyle="1" w:styleId="Domylnaczcionkaakapitu6">
    <w:name w:val="Domyślna czcionka akapitu6"/>
    <w:rsid w:val="0049336C"/>
  </w:style>
  <w:style w:type="character" w:customStyle="1" w:styleId="WW8Num23z0">
    <w:name w:val="WW8Num23z0"/>
    <w:rsid w:val="0049336C"/>
    <w:rPr>
      <w:rFonts w:ascii="Arial" w:hAnsi="Arial"/>
      <w:b/>
      <w:i w:val="0"/>
      <w:sz w:val="24"/>
    </w:rPr>
  </w:style>
  <w:style w:type="character" w:customStyle="1" w:styleId="WW8Num26z0">
    <w:name w:val="WW8Num26z0"/>
    <w:rsid w:val="0049336C"/>
    <w:rPr>
      <w:rFonts w:cs="Times New Roman"/>
      <w:b/>
    </w:rPr>
  </w:style>
  <w:style w:type="character" w:customStyle="1" w:styleId="WW8Num34z0">
    <w:name w:val="WW8Num34z0"/>
    <w:rsid w:val="0049336C"/>
    <w:rPr>
      <w:rFonts w:ascii="Arial" w:hAnsi="Arial"/>
      <w:b/>
      <w:i w:val="0"/>
      <w:sz w:val="24"/>
    </w:rPr>
  </w:style>
  <w:style w:type="character" w:customStyle="1" w:styleId="Absatz-Standardschriftart">
    <w:name w:val="Absatz-Standardschriftart"/>
    <w:rsid w:val="0049336C"/>
  </w:style>
  <w:style w:type="character" w:customStyle="1" w:styleId="WW8Num11z1">
    <w:name w:val="WW8Num11z1"/>
    <w:rsid w:val="0049336C"/>
    <w:rPr>
      <w:rFonts w:ascii="Courier New" w:hAnsi="Courier New"/>
    </w:rPr>
  </w:style>
  <w:style w:type="character" w:customStyle="1" w:styleId="WW8Num13z0">
    <w:name w:val="WW8Num13z0"/>
    <w:rsid w:val="0049336C"/>
    <w:rPr>
      <w:rFonts w:ascii="Arial" w:hAnsi="Arial"/>
      <w:b/>
      <w:i w:val="0"/>
      <w:sz w:val="24"/>
    </w:rPr>
  </w:style>
  <w:style w:type="character" w:customStyle="1" w:styleId="WW8Num14z0">
    <w:name w:val="WW8Num14z0"/>
    <w:rsid w:val="0049336C"/>
    <w:rPr>
      <w:rFonts w:ascii="Wingdings" w:hAnsi="Wingdings"/>
    </w:rPr>
  </w:style>
  <w:style w:type="character" w:customStyle="1" w:styleId="WW8Num17z2">
    <w:name w:val="WW8Num17z2"/>
    <w:rsid w:val="0049336C"/>
    <w:rPr>
      <w:rFonts w:ascii="Wingdings" w:hAnsi="Wingdings"/>
    </w:rPr>
  </w:style>
  <w:style w:type="character" w:customStyle="1" w:styleId="WW8Num17z3">
    <w:name w:val="WW8Num17z3"/>
    <w:rsid w:val="0049336C"/>
    <w:rPr>
      <w:rFonts w:ascii="Symbol" w:hAnsi="Symbol"/>
    </w:rPr>
  </w:style>
  <w:style w:type="character" w:customStyle="1" w:styleId="WW8Num17z6">
    <w:name w:val="WW8Num17z6"/>
    <w:rsid w:val="0049336C"/>
    <w:rPr>
      <w:rFonts w:cs="Times New Roman"/>
      <w:b/>
    </w:rPr>
  </w:style>
  <w:style w:type="character" w:customStyle="1" w:styleId="WW8Num19z1">
    <w:name w:val="WW8Num19z1"/>
    <w:rsid w:val="0049336C"/>
    <w:rPr>
      <w:b w:val="0"/>
    </w:rPr>
  </w:style>
  <w:style w:type="character" w:customStyle="1" w:styleId="WW8Num20z1">
    <w:name w:val="WW8Num20z1"/>
    <w:rsid w:val="0049336C"/>
    <w:rPr>
      <w:b w:val="0"/>
    </w:rPr>
  </w:style>
  <w:style w:type="character" w:customStyle="1" w:styleId="WW8Num20z2">
    <w:name w:val="WW8Num20z2"/>
    <w:rsid w:val="0049336C"/>
    <w:rPr>
      <w:rFonts w:cs="Times New Roman"/>
    </w:rPr>
  </w:style>
  <w:style w:type="character" w:customStyle="1" w:styleId="WW8Num21z0">
    <w:name w:val="WW8Num21z0"/>
    <w:rsid w:val="0049336C"/>
    <w:rPr>
      <w:rFonts w:cs="Times New Roman"/>
      <w:b/>
    </w:rPr>
  </w:style>
  <w:style w:type="character" w:customStyle="1" w:styleId="WW8Num24z0">
    <w:name w:val="WW8Num24z0"/>
    <w:rsid w:val="0049336C"/>
    <w:rPr>
      <w:b/>
    </w:rPr>
  </w:style>
  <w:style w:type="character" w:customStyle="1" w:styleId="WW8Num31z2">
    <w:name w:val="WW8Num31z2"/>
    <w:rsid w:val="0049336C"/>
    <w:rPr>
      <w:rFonts w:ascii="Times New Roman" w:eastAsia="Times New Roman" w:hAnsi="Times New Roman" w:cs="Times New Roman"/>
      <w:b/>
      <w:color w:val="00000A"/>
    </w:rPr>
  </w:style>
  <w:style w:type="character" w:customStyle="1" w:styleId="WW8Num35z0">
    <w:name w:val="WW8Num35z0"/>
    <w:rsid w:val="0049336C"/>
    <w:rPr>
      <w:b/>
    </w:rPr>
  </w:style>
  <w:style w:type="character" w:customStyle="1" w:styleId="WW8Num36z0">
    <w:name w:val="WW8Num36z0"/>
    <w:rsid w:val="0049336C"/>
    <w:rPr>
      <w:b/>
    </w:rPr>
  </w:style>
  <w:style w:type="character" w:customStyle="1" w:styleId="Domylnaczcionkaakapitu5">
    <w:name w:val="Domyślna czcionka akapitu5"/>
    <w:rsid w:val="0049336C"/>
  </w:style>
  <w:style w:type="character" w:customStyle="1" w:styleId="WW8Num12z1">
    <w:name w:val="WW8Num12z1"/>
    <w:rsid w:val="0049336C"/>
    <w:rPr>
      <w:rFonts w:ascii="Courier New" w:hAnsi="Courier New"/>
    </w:rPr>
  </w:style>
  <w:style w:type="character" w:customStyle="1" w:styleId="WW8Num18z3">
    <w:name w:val="WW8Num18z3"/>
    <w:rsid w:val="0049336C"/>
    <w:rPr>
      <w:rFonts w:ascii="Symbol" w:hAnsi="Symbol"/>
    </w:rPr>
  </w:style>
  <w:style w:type="character" w:customStyle="1" w:styleId="WW8Num18z6">
    <w:name w:val="WW8Num18z6"/>
    <w:rsid w:val="0049336C"/>
    <w:rPr>
      <w:rFonts w:cs="Times New Roman"/>
      <w:b/>
    </w:rPr>
  </w:style>
  <w:style w:type="character" w:customStyle="1" w:styleId="WW8Num21z1">
    <w:name w:val="WW8Num21z1"/>
    <w:rsid w:val="0049336C"/>
    <w:rPr>
      <w:b w:val="0"/>
    </w:rPr>
  </w:style>
  <w:style w:type="character" w:customStyle="1" w:styleId="WW8Num21z2">
    <w:name w:val="WW8Num21z2"/>
    <w:rsid w:val="0049336C"/>
    <w:rPr>
      <w:rFonts w:cs="Times New Roman"/>
    </w:rPr>
  </w:style>
  <w:style w:type="character" w:customStyle="1" w:styleId="WW8Num32z1">
    <w:name w:val="WW8Num32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32z2">
    <w:name w:val="WW8Num32z2"/>
    <w:rsid w:val="0049336C"/>
    <w:rPr>
      <w:rFonts w:ascii="Arial" w:hAnsi="Arial" w:cs="Times New Roman"/>
      <w:b/>
      <w:i w:val="0"/>
      <w:sz w:val="24"/>
    </w:rPr>
  </w:style>
  <w:style w:type="character" w:customStyle="1" w:styleId="WW8Num32z3">
    <w:name w:val="WW8Num32z3"/>
    <w:rsid w:val="0049336C"/>
    <w:rPr>
      <w:rFonts w:cs="Times New Roman"/>
    </w:rPr>
  </w:style>
  <w:style w:type="character" w:customStyle="1" w:styleId="WW8Num34z2">
    <w:name w:val="WW8Num34z2"/>
    <w:rsid w:val="0049336C"/>
    <w:rPr>
      <w:rFonts w:ascii="Times New Roman" w:eastAsia="Times New Roman" w:hAnsi="Times New Roman" w:cs="Times New Roman"/>
      <w:b/>
      <w:color w:val="0000FF"/>
    </w:rPr>
  </w:style>
  <w:style w:type="character" w:customStyle="1" w:styleId="Domylnaczcionkaakapitu4">
    <w:name w:val="Domyślna czcionka akapitu4"/>
    <w:rsid w:val="0049336C"/>
  </w:style>
  <w:style w:type="character" w:customStyle="1" w:styleId="WW8Num12z2">
    <w:name w:val="WW8Num12z2"/>
    <w:rsid w:val="0049336C"/>
    <w:rPr>
      <w:rFonts w:ascii="Wingdings" w:hAnsi="Wingdings"/>
    </w:rPr>
  </w:style>
  <w:style w:type="character" w:customStyle="1" w:styleId="WW8Num12z3">
    <w:name w:val="WW8Num12z3"/>
    <w:rsid w:val="0049336C"/>
    <w:rPr>
      <w:rFonts w:ascii="Symbol" w:hAnsi="Symbol"/>
    </w:rPr>
  </w:style>
  <w:style w:type="character" w:customStyle="1" w:styleId="WW8Num16z0">
    <w:name w:val="WW8Num16z0"/>
    <w:rsid w:val="0049336C"/>
    <w:rPr>
      <w:b/>
    </w:rPr>
  </w:style>
  <w:style w:type="character" w:customStyle="1" w:styleId="WW8Num23z1">
    <w:name w:val="WW8Num23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23z2">
    <w:name w:val="WW8Num23z2"/>
    <w:rsid w:val="0049336C"/>
    <w:rPr>
      <w:rFonts w:ascii="Arial" w:hAnsi="Arial" w:cs="Times New Roman"/>
      <w:b/>
      <w:i w:val="0"/>
      <w:sz w:val="24"/>
    </w:rPr>
  </w:style>
  <w:style w:type="character" w:customStyle="1" w:styleId="WW8Num23z3">
    <w:name w:val="WW8Num23z3"/>
    <w:rsid w:val="0049336C"/>
    <w:rPr>
      <w:rFonts w:cs="Times New Roman"/>
    </w:rPr>
  </w:style>
  <w:style w:type="character" w:customStyle="1" w:styleId="WW8Num23z6">
    <w:name w:val="WW8Num23z6"/>
    <w:rsid w:val="0049336C"/>
    <w:rPr>
      <w:rFonts w:cs="Times New Roman"/>
      <w:b/>
    </w:rPr>
  </w:style>
  <w:style w:type="character" w:customStyle="1" w:styleId="WW8Num25z1">
    <w:name w:val="WW8Num25z1"/>
    <w:rsid w:val="0049336C"/>
    <w:rPr>
      <w:b w:val="0"/>
    </w:rPr>
  </w:style>
  <w:style w:type="character" w:customStyle="1" w:styleId="WW8Num26z1">
    <w:name w:val="WW8Num26z1"/>
    <w:rsid w:val="0049336C"/>
    <w:rPr>
      <w:b w:val="0"/>
    </w:rPr>
  </w:style>
  <w:style w:type="character" w:customStyle="1" w:styleId="WW8Num26z2">
    <w:name w:val="WW8Num26z2"/>
    <w:rsid w:val="0049336C"/>
    <w:rPr>
      <w:rFonts w:cs="Times New Roman"/>
    </w:rPr>
  </w:style>
  <w:style w:type="character" w:customStyle="1" w:styleId="WW-Absatz-Standardschriftart">
    <w:name w:val="WW-Absatz-Standardschriftart"/>
    <w:rsid w:val="0049336C"/>
  </w:style>
  <w:style w:type="character" w:customStyle="1" w:styleId="WW8Num34z1">
    <w:name w:val="WW8Num34z1"/>
    <w:rsid w:val="0049336C"/>
    <w:rPr>
      <w:rFonts w:ascii="Symbol" w:hAnsi="Symbol"/>
    </w:rPr>
  </w:style>
  <w:style w:type="character" w:customStyle="1" w:styleId="WW8Num36z1">
    <w:name w:val="WW8Num36z1"/>
    <w:rsid w:val="0049336C"/>
    <w:rPr>
      <w:dstrike/>
      <w:position w:val="0"/>
      <w:sz w:val="24"/>
      <w:vertAlign w:val="baseline"/>
    </w:rPr>
  </w:style>
  <w:style w:type="character" w:customStyle="1" w:styleId="WW8Num40z0">
    <w:name w:val="WW8Num40z0"/>
    <w:rsid w:val="0049336C"/>
    <w:rPr>
      <w:b/>
    </w:rPr>
  </w:style>
  <w:style w:type="character" w:customStyle="1" w:styleId="WW8Num41z0">
    <w:name w:val="WW8Num41z0"/>
    <w:rsid w:val="0049336C"/>
    <w:rPr>
      <w:b/>
    </w:rPr>
  </w:style>
  <w:style w:type="character" w:customStyle="1" w:styleId="WW8Num45z0">
    <w:name w:val="WW8Num45z0"/>
    <w:rsid w:val="0049336C"/>
    <w:rPr>
      <w:rFonts w:cs="Times New Roman"/>
      <w:b/>
    </w:rPr>
  </w:style>
  <w:style w:type="character" w:customStyle="1" w:styleId="WW8Num45z1">
    <w:name w:val="WW8Num45z1"/>
    <w:rsid w:val="0049336C"/>
    <w:rPr>
      <w:rFonts w:cs="Times New Roman"/>
    </w:rPr>
  </w:style>
  <w:style w:type="character" w:customStyle="1" w:styleId="WW8Num47z0">
    <w:name w:val="WW8Num47z0"/>
    <w:rsid w:val="0049336C"/>
    <w:rPr>
      <w:rFonts w:ascii="Arial" w:hAnsi="Arial" w:cs="Times New Roman"/>
      <w:b/>
      <w:i w:val="0"/>
      <w:sz w:val="28"/>
      <w:szCs w:val="28"/>
    </w:rPr>
  </w:style>
  <w:style w:type="character" w:customStyle="1" w:styleId="WW8Num47z1">
    <w:name w:val="WW8Num47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47z2">
    <w:name w:val="WW8Num47z2"/>
    <w:rsid w:val="0049336C"/>
    <w:rPr>
      <w:rFonts w:ascii="Arial" w:hAnsi="Arial" w:cs="Times New Roman"/>
      <w:b/>
      <w:i w:val="0"/>
      <w:sz w:val="24"/>
    </w:rPr>
  </w:style>
  <w:style w:type="character" w:customStyle="1" w:styleId="WW8Num47z3">
    <w:name w:val="WW8Num47z3"/>
    <w:rsid w:val="0049336C"/>
    <w:rPr>
      <w:rFonts w:cs="Times New Roman"/>
    </w:rPr>
  </w:style>
  <w:style w:type="character" w:customStyle="1" w:styleId="WW8Num48z0">
    <w:name w:val="WW8Num48z0"/>
    <w:rsid w:val="0049336C"/>
    <w:rPr>
      <w:sz w:val="20"/>
      <w:szCs w:val="20"/>
    </w:rPr>
  </w:style>
  <w:style w:type="character" w:customStyle="1" w:styleId="WW8Num49z0">
    <w:name w:val="WW8Num49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49z1">
    <w:name w:val="WW8Num49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49z2">
    <w:name w:val="WW8Num49z2"/>
    <w:rsid w:val="0049336C"/>
    <w:rPr>
      <w:rFonts w:ascii="Arial" w:hAnsi="Arial" w:cs="Times New Roman"/>
      <w:b/>
      <w:i w:val="0"/>
      <w:sz w:val="24"/>
    </w:rPr>
  </w:style>
  <w:style w:type="character" w:customStyle="1" w:styleId="WW8Num49z3">
    <w:name w:val="WW8Num49z3"/>
    <w:rsid w:val="0049336C"/>
    <w:rPr>
      <w:rFonts w:cs="Times New Roman"/>
    </w:rPr>
  </w:style>
  <w:style w:type="character" w:customStyle="1" w:styleId="WW8Num49z6">
    <w:name w:val="WW8Num49z6"/>
    <w:rsid w:val="0049336C"/>
    <w:rPr>
      <w:rFonts w:cs="Times New Roman"/>
      <w:b/>
    </w:rPr>
  </w:style>
  <w:style w:type="character" w:customStyle="1" w:styleId="WW8Num50z0">
    <w:name w:val="WW8Num50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50z1">
    <w:name w:val="WW8Num50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50z2">
    <w:name w:val="WW8Num50z2"/>
    <w:rsid w:val="0049336C"/>
    <w:rPr>
      <w:rFonts w:ascii="Arial" w:hAnsi="Arial" w:cs="Times New Roman"/>
      <w:b/>
      <w:i w:val="0"/>
      <w:sz w:val="24"/>
    </w:rPr>
  </w:style>
  <w:style w:type="character" w:customStyle="1" w:styleId="WW8Num50z3">
    <w:name w:val="WW8Num50z3"/>
    <w:rsid w:val="0049336C"/>
    <w:rPr>
      <w:rFonts w:cs="Times New Roman"/>
    </w:rPr>
  </w:style>
  <w:style w:type="character" w:customStyle="1" w:styleId="WW8Num51z1">
    <w:name w:val="WW8Num51z1"/>
    <w:rsid w:val="0049336C"/>
    <w:rPr>
      <w:rFonts w:cs="Times New Roman"/>
    </w:rPr>
  </w:style>
  <w:style w:type="character" w:customStyle="1" w:styleId="WW8Num52z0">
    <w:name w:val="WW8Num52z0"/>
    <w:rsid w:val="0049336C"/>
    <w:rPr>
      <w:b/>
    </w:rPr>
  </w:style>
  <w:style w:type="character" w:customStyle="1" w:styleId="WW8Num53z0">
    <w:name w:val="WW8Num53z0"/>
    <w:rsid w:val="0049336C"/>
    <w:rPr>
      <w:rFonts w:cs="Times New Roman"/>
    </w:rPr>
  </w:style>
  <w:style w:type="character" w:customStyle="1" w:styleId="WW8Num56z0">
    <w:name w:val="WW8Num56z0"/>
    <w:rsid w:val="0049336C"/>
    <w:rPr>
      <w:rFonts w:ascii="Arial" w:eastAsia="Times New Roman" w:hAnsi="Arial" w:cs="Times New Roman"/>
      <w:b w:val="0"/>
      <w:i w:val="0"/>
      <w:sz w:val="24"/>
    </w:rPr>
  </w:style>
  <w:style w:type="character" w:customStyle="1" w:styleId="WW8Num56z1">
    <w:name w:val="WW8Num56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56z2">
    <w:name w:val="WW8Num56z2"/>
    <w:rsid w:val="0049336C"/>
    <w:rPr>
      <w:rFonts w:ascii="Arial" w:hAnsi="Arial" w:cs="Times New Roman"/>
      <w:b/>
      <w:i w:val="0"/>
      <w:sz w:val="24"/>
    </w:rPr>
  </w:style>
  <w:style w:type="character" w:customStyle="1" w:styleId="WW8Num56z3">
    <w:name w:val="WW8Num56z3"/>
    <w:rsid w:val="0049336C"/>
    <w:rPr>
      <w:rFonts w:cs="Times New Roman"/>
    </w:rPr>
  </w:style>
  <w:style w:type="character" w:customStyle="1" w:styleId="WW8Num58z0">
    <w:name w:val="WW8Num58z0"/>
    <w:rsid w:val="0049336C"/>
    <w:rPr>
      <w:b/>
    </w:rPr>
  </w:style>
  <w:style w:type="character" w:customStyle="1" w:styleId="WW8Num58z1">
    <w:name w:val="WW8Num58z1"/>
    <w:rsid w:val="0049336C"/>
    <w:rPr>
      <w:b w:val="0"/>
    </w:rPr>
  </w:style>
  <w:style w:type="character" w:customStyle="1" w:styleId="WW8Num59z0">
    <w:name w:val="WW8Num59z0"/>
    <w:rsid w:val="0049336C"/>
    <w:rPr>
      <w:rFonts w:cs="Times New Roman"/>
      <w:b/>
    </w:rPr>
  </w:style>
  <w:style w:type="character" w:customStyle="1" w:styleId="WW8Num59z1">
    <w:name w:val="WW8Num59z1"/>
    <w:rsid w:val="0049336C"/>
    <w:rPr>
      <w:b w:val="0"/>
    </w:rPr>
  </w:style>
  <w:style w:type="character" w:customStyle="1" w:styleId="WW8Num59z2">
    <w:name w:val="WW8Num59z2"/>
    <w:rsid w:val="0049336C"/>
    <w:rPr>
      <w:rFonts w:cs="Times New Roman"/>
    </w:rPr>
  </w:style>
  <w:style w:type="character" w:customStyle="1" w:styleId="WW8Num60z0">
    <w:name w:val="WW8Num60z0"/>
    <w:rsid w:val="0049336C"/>
    <w:rPr>
      <w:rFonts w:cs="Times New Roman"/>
    </w:rPr>
  </w:style>
  <w:style w:type="character" w:customStyle="1" w:styleId="WW8Num61z0">
    <w:name w:val="WW8Num61z0"/>
    <w:rsid w:val="0049336C"/>
    <w:rPr>
      <w:b/>
    </w:rPr>
  </w:style>
  <w:style w:type="character" w:customStyle="1" w:styleId="WW8Num62z0">
    <w:name w:val="WW8Num62z0"/>
    <w:rsid w:val="0049336C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49336C"/>
    <w:rPr>
      <w:rFonts w:cs="Times New Roman"/>
      <w:b/>
    </w:rPr>
  </w:style>
  <w:style w:type="character" w:customStyle="1" w:styleId="WW8Num65z0">
    <w:name w:val="WW8Num65z0"/>
    <w:rsid w:val="0049336C"/>
    <w:rPr>
      <w:rFonts w:ascii="Times New Roman" w:eastAsia="Times New Roman" w:hAnsi="Times New Roman" w:cs="Times New Roman"/>
    </w:rPr>
  </w:style>
  <w:style w:type="character" w:customStyle="1" w:styleId="WW8Num66z0">
    <w:name w:val="WW8Num66z0"/>
    <w:rsid w:val="0049336C"/>
    <w:rPr>
      <w:dstrike/>
      <w:position w:val="0"/>
      <w:sz w:val="24"/>
      <w:vertAlign w:val="baseline"/>
    </w:rPr>
  </w:style>
  <w:style w:type="character" w:customStyle="1" w:styleId="WW8Num67z0">
    <w:name w:val="WW8Num67z0"/>
    <w:rsid w:val="0049336C"/>
    <w:rPr>
      <w:b/>
    </w:rPr>
  </w:style>
  <w:style w:type="character" w:customStyle="1" w:styleId="WW8Num69z0">
    <w:name w:val="WW8Num69z0"/>
    <w:rsid w:val="0049336C"/>
    <w:rPr>
      <w:rFonts w:ascii="Arial" w:hAnsi="Arial" w:cs="Times New Roman"/>
      <w:b/>
      <w:i w:val="0"/>
      <w:sz w:val="28"/>
      <w:szCs w:val="28"/>
    </w:rPr>
  </w:style>
  <w:style w:type="character" w:customStyle="1" w:styleId="WW8Num69z1">
    <w:name w:val="WW8Num69z1"/>
    <w:rsid w:val="0049336C"/>
    <w:rPr>
      <w:rFonts w:ascii="Arial" w:hAnsi="Arial" w:cs="Times New Roman"/>
      <w:b w:val="0"/>
      <w:i w:val="0"/>
      <w:sz w:val="24"/>
    </w:rPr>
  </w:style>
  <w:style w:type="character" w:customStyle="1" w:styleId="WW8Num69z2">
    <w:name w:val="WW8Num69z2"/>
    <w:rsid w:val="0049336C"/>
    <w:rPr>
      <w:rFonts w:ascii="Arial" w:hAnsi="Arial" w:cs="Times New Roman"/>
      <w:b/>
      <w:i w:val="0"/>
      <w:sz w:val="24"/>
    </w:rPr>
  </w:style>
  <w:style w:type="character" w:customStyle="1" w:styleId="WW8Num69z3">
    <w:name w:val="WW8Num69z3"/>
    <w:rsid w:val="0049336C"/>
    <w:rPr>
      <w:rFonts w:cs="Times New Roman"/>
    </w:rPr>
  </w:style>
  <w:style w:type="character" w:customStyle="1" w:styleId="WW8Num71z0">
    <w:name w:val="WW8Num71z0"/>
    <w:rsid w:val="0049336C"/>
    <w:rPr>
      <w:rFonts w:cs="Times New Roman"/>
      <w:b/>
    </w:rPr>
  </w:style>
  <w:style w:type="character" w:customStyle="1" w:styleId="WW8Num71z1">
    <w:name w:val="WW8Num71z1"/>
    <w:rsid w:val="0049336C"/>
    <w:rPr>
      <w:rFonts w:cs="Times New Roman"/>
    </w:rPr>
  </w:style>
  <w:style w:type="character" w:customStyle="1" w:styleId="WW8Num74z0">
    <w:name w:val="WW8Num74z0"/>
    <w:rsid w:val="0049336C"/>
    <w:rPr>
      <w:rFonts w:cs="Times New Roman"/>
      <w:b/>
    </w:rPr>
  </w:style>
  <w:style w:type="character" w:customStyle="1" w:styleId="WW8Num74z1">
    <w:name w:val="WW8Num74z1"/>
    <w:rsid w:val="0049336C"/>
    <w:rPr>
      <w:rFonts w:cs="Times New Roman"/>
    </w:rPr>
  </w:style>
  <w:style w:type="character" w:customStyle="1" w:styleId="WW8Num75z0">
    <w:name w:val="WW8Num75z0"/>
    <w:rsid w:val="0049336C"/>
    <w:rPr>
      <w:sz w:val="20"/>
      <w:szCs w:val="20"/>
    </w:rPr>
  </w:style>
  <w:style w:type="character" w:customStyle="1" w:styleId="WW8Num76z0">
    <w:name w:val="WW8Num76z0"/>
    <w:rsid w:val="0049336C"/>
    <w:rPr>
      <w:b w:val="0"/>
      <w:i w:val="0"/>
    </w:rPr>
  </w:style>
  <w:style w:type="character" w:customStyle="1" w:styleId="Domylnaczcionkaakapitu3">
    <w:name w:val="Domyślna czcionka akapitu3"/>
    <w:rsid w:val="0049336C"/>
  </w:style>
  <w:style w:type="character" w:customStyle="1" w:styleId="WW-Absatz-Standardschriftart1">
    <w:name w:val="WW-Absatz-Standardschriftart1"/>
    <w:rsid w:val="0049336C"/>
  </w:style>
  <w:style w:type="character" w:customStyle="1" w:styleId="WW-Absatz-Standardschriftart11">
    <w:name w:val="WW-Absatz-Standardschriftart11"/>
    <w:rsid w:val="0049336C"/>
  </w:style>
  <w:style w:type="character" w:customStyle="1" w:styleId="Domylnaczcionkaakapitu2">
    <w:name w:val="Domyślna czcionka akapitu2"/>
    <w:rsid w:val="0049336C"/>
  </w:style>
  <w:style w:type="character" w:customStyle="1" w:styleId="WW-Absatz-Standardschriftart111">
    <w:name w:val="WW-Absatz-Standardschriftart111"/>
    <w:rsid w:val="0049336C"/>
  </w:style>
  <w:style w:type="character" w:customStyle="1" w:styleId="WW-Absatz-Standardschriftart1111">
    <w:name w:val="WW-Absatz-Standardschriftart1111"/>
    <w:rsid w:val="0049336C"/>
  </w:style>
  <w:style w:type="character" w:customStyle="1" w:styleId="WW-Absatz-Standardschriftart11111">
    <w:name w:val="WW-Absatz-Standardschriftart11111"/>
    <w:rsid w:val="0049336C"/>
  </w:style>
  <w:style w:type="character" w:customStyle="1" w:styleId="WW-Absatz-Standardschriftart111111">
    <w:name w:val="WW-Absatz-Standardschriftart111111"/>
    <w:rsid w:val="0049336C"/>
  </w:style>
  <w:style w:type="character" w:customStyle="1" w:styleId="WW-Absatz-Standardschriftart1111111">
    <w:name w:val="WW-Absatz-Standardschriftart1111111"/>
    <w:rsid w:val="0049336C"/>
  </w:style>
  <w:style w:type="character" w:customStyle="1" w:styleId="WW-Absatz-Standardschriftart11111111">
    <w:name w:val="WW-Absatz-Standardschriftart11111111"/>
    <w:rsid w:val="0049336C"/>
  </w:style>
  <w:style w:type="character" w:customStyle="1" w:styleId="WW8Num3z0">
    <w:name w:val="WW8Num3z0"/>
    <w:rsid w:val="0049336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9336C"/>
    <w:rPr>
      <w:rFonts w:ascii="Courier New" w:hAnsi="Courier New"/>
    </w:rPr>
  </w:style>
  <w:style w:type="character" w:customStyle="1" w:styleId="WW8Num3z2">
    <w:name w:val="WW8Num3z2"/>
    <w:rsid w:val="0049336C"/>
    <w:rPr>
      <w:rFonts w:ascii="Wingdings" w:hAnsi="Wingdings"/>
    </w:rPr>
  </w:style>
  <w:style w:type="character" w:customStyle="1" w:styleId="WW8Num3z3">
    <w:name w:val="WW8Num3z3"/>
    <w:rsid w:val="0049336C"/>
    <w:rPr>
      <w:rFonts w:ascii="Symbol" w:hAnsi="Symbol"/>
    </w:rPr>
  </w:style>
  <w:style w:type="character" w:customStyle="1" w:styleId="WW8Num5z0">
    <w:name w:val="WW8Num5z0"/>
    <w:rsid w:val="0049336C"/>
    <w:rPr>
      <w:rFonts w:ascii="Wingdings" w:hAnsi="Wingdings"/>
    </w:rPr>
  </w:style>
  <w:style w:type="character" w:customStyle="1" w:styleId="WW8Num5z1">
    <w:name w:val="WW8Num5z1"/>
    <w:rsid w:val="0049336C"/>
    <w:rPr>
      <w:rFonts w:ascii="Courier New" w:hAnsi="Courier New"/>
    </w:rPr>
  </w:style>
  <w:style w:type="character" w:customStyle="1" w:styleId="WW8Num5z3">
    <w:name w:val="WW8Num5z3"/>
    <w:rsid w:val="0049336C"/>
    <w:rPr>
      <w:rFonts w:ascii="Symbol" w:hAnsi="Symbol"/>
    </w:rPr>
  </w:style>
  <w:style w:type="character" w:customStyle="1" w:styleId="WW8Num14z1">
    <w:name w:val="WW8Num14z1"/>
    <w:rsid w:val="0049336C"/>
    <w:rPr>
      <w:rFonts w:ascii="Courier New" w:hAnsi="Courier New" w:cs="Courier New"/>
    </w:rPr>
  </w:style>
  <w:style w:type="character" w:customStyle="1" w:styleId="WW8Num14z3">
    <w:name w:val="WW8Num14z3"/>
    <w:rsid w:val="0049336C"/>
    <w:rPr>
      <w:rFonts w:ascii="Symbol" w:hAnsi="Symbol"/>
    </w:rPr>
  </w:style>
  <w:style w:type="character" w:customStyle="1" w:styleId="WW8Num22z1">
    <w:name w:val="WW8Num22z1"/>
    <w:rsid w:val="0049336C"/>
    <w:rPr>
      <w:rFonts w:ascii="Courier New" w:hAnsi="Courier New"/>
    </w:rPr>
  </w:style>
  <w:style w:type="character" w:customStyle="1" w:styleId="WW8Num22z2">
    <w:name w:val="WW8Num22z2"/>
    <w:rsid w:val="0049336C"/>
    <w:rPr>
      <w:rFonts w:ascii="Wingdings" w:hAnsi="Wingdings"/>
    </w:rPr>
  </w:style>
  <w:style w:type="character" w:customStyle="1" w:styleId="WW8Num22z3">
    <w:name w:val="WW8Num22z3"/>
    <w:rsid w:val="0049336C"/>
    <w:rPr>
      <w:rFonts w:ascii="Symbol" w:hAnsi="Symbol"/>
    </w:rPr>
  </w:style>
  <w:style w:type="character" w:customStyle="1" w:styleId="WW8Num28z1">
    <w:name w:val="WW8Num28z1"/>
    <w:rsid w:val="0049336C"/>
    <w:rPr>
      <w:rFonts w:ascii="Courier New" w:hAnsi="Courier New" w:cs="Courier New"/>
    </w:rPr>
  </w:style>
  <w:style w:type="character" w:customStyle="1" w:styleId="WW8Num28z3">
    <w:name w:val="WW8Num28z3"/>
    <w:rsid w:val="0049336C"/>
    <w:rPr>
      <w:rFonts w:ascii="Symbol" w:hAnsi="Symbol"/>
    </w:rPr>
  </w:style>
  <w:style w:type="character" w:customStyle="1" w:styleId="WW8Num29z1">
    <w:name w:val="WW8Num29z1"/>
    <w:rsid w:val="0049336C"/>
    <w:rPr>
      <w:rFonts w:ascii="Courier New" w:hAnsi="Courier New"/>
    </w:rPr>
  </w:style>
  <w:style w:type="character" w:customStyle="1" w:styleId="WW8Num29z2">
    <w:name w:val="WW8Num29z2"/>
    <w:rsid w:val="0049336C"/>
    <w:rPr>
      <w:rFonts w:ascii="Wingdings" w:hAnsi="Wingdings"/>
    </w:rPr>
  </w:style>
  <w:style w:type="character" w:customStyle="1" w:styleId="WW8Num29z3">
    <w:name w:val="WW8Num29z3"/>
    <w:rsid w:val="0049336C"/>
    <w:rPr>
      <w:rFonts w:ascii="Symbol" w:hAnsi="Symbol"/>
    </w:rPr>
  </w:style>
  <w:style w:type="character" w:customStyle="1" w:styleId="Domylnaczcionkaakapitu10">
    <w:name w:val="Domyślna czcionka akapitu1"/>
    <w:rsid w:val="0049336C"/>
  </w:style>
  <w:style w:type="character" w:customStyle="1" w:styleId="Numerstrony1">
    <w:name w:val="Numer strony1"/>
    <w:basedOn w:val="Domylnaczcionkaakapitu10"/>
    <w:rsid w:val="0049336C"/>
  </w:style>
  <w:style w:type="character" w:customStyle="1" w:styleId="Odwoaniedokomentarza1">
    <w:name w:val="Odwołanie do komentarza1"/>
    <w:rsid w:val="0049336C"/>
    <w:rPr>
      <w:sz w:val="16"/>
    </w:rPr>
  </w:style>
  <w:style w:type="character" w:styleId="Hipercze">
    <w:name w:val="Hyperlink"/>
    <w:rsid w:val="0049336C"/>
    <w:rPr>
      <w:color w:val="0000FF"/>
      <w:u w:val="single"/>
    </w:rPr>
  </w:style>
  <w:style w:type="character" w:customStyle="1" w:styleId="UyteHipercze1">
    <w:name w:val="UżyteHiperłącze1"/>
    <w:rsid w:val="0049336C"/>
    <w:rPr>
      <w:color w:val="800080"/>
      <w:u w:val="single"/>
    </w:rPr>
  </w:style>
  <w:style w:type="character" w:customStyle="1" w:styleId="Symbolewypunktowania">
    <w:name w:val="Symbole wypunktowania"/>
    <w:rsid w:val="0049336C"/>
    <w:rPr>
      <w:rFonts w:ascii="StarSymbol" w:eastAsia="StarSymbol" w:hAnsi="StarSymbol" w:cs="StarSymbol"/>
      <w:sz w:val="18"/>
      <w:szCs w:val="18"/>
    </w:rPr>
  </w:style>
  <w:style w:type="character" w:styleId="Uwydatnienie">
    <w:name w:val="Emphasis"/>
    <w:qFormat/>
    <w:rsid w:val="0049336C"/>
    <w:rPr>
      <w:i/>
      <w:iCs/>
    </w:rPr>
  </w:style>
  <w:style w:type="character" w:customStyle="1" w:styleId="Odwoaniedokomentarza2">
    <w:name w:val="Odwołanie do komentarza2"/>
    <w:rsid w:val="0049336C"/>
    <w:rPr>
      <w:sz w:val="16"/>
      <w:szCs w:val="16"/>
    </w:rPr>
  </w:style>
  <w:style w:type="character" w:customStyle="1" w:styleId="TekstkomentarzaZnak">
    <w:name w:val="Tekst komentarza Znak"/>
    <w:rsid w:val="0049336C"/>
  </w:style>
  <w:style w:type="character" w:customStyle="1" w:styleId="TematkomentarzaZnak">
    <w:name w:val="Temat komentarza Znak"/>
    <w:rsid w:val="0049336C"/>
    <w:rPr>
      <w:b/>
      <w:bCs/>
    </w:rPr>
  </w:style>
  <w:style w:type="character" w:styleId="Pogrubienie">
    <w:name w:val="Strong"/>
    <w:qFormat/>
    <w:rsid w:val="0049336C"/>
    <w:rPr>
      <w:b/>
      <w:bCs/>
    </w:rPr>
  </w:style>
  <w:style w:type="character" w:customStyle="1" w:styleId="HTML-wstpniesformatowanyZnak">
    <w:name w:val="HTML - wstępnie sformatowany Znak"/>
    <w:rsid w:val="0049336C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3"/>
    <w:rsid w:val="0049336C"/>
  </w:style>
  <w:style w:type="character" w:customStyle="1" w:styleId="Znakiprzypiswkocowych">
    <w:name w:val="Znaki przypisów końcowych"/>
    <w:basedOn w:val="Domylnaczcionkaakapitu3"/>
    <w:rsid w:val="0049336C"/>
    <w:rPr>
      <w:vertAlign w:val="superscript"/>
    </w:rPr>
  </w:style>
  <w:style w:type="character" w:customStyle="1" w:styleId="Odwoaniedokomentarza3">
    <w:name w:val="Odwołanie do komentarza3"/>
    <w:basedOn w:val="Domylnaczcionkaakapitu4"/>
    <w:rsid w:val="0049336C"/>
    <w:rPr>
      <w:sz w:val="16"/>
      <w:szCs w:val="16"/>
    </w:rPr>
  </w:style>
  <w:style w:type="character" w:customStyle="1" w:styleId="Odwoaniedokomentarza4">
    <w:name w:val="Odwołanie do komentarza4"/>
    <w:basedOn w:val="Domylnaczcionkaakapitu5"/>
    <w:rsid w:val="0049336C"/>
    <w:rPr>
      <w:sz w:val="16"/>
      <w:szCs w:val="16"/>
    </w:rPr>
  </w:style>
  <w:style w:type="character" w:customStyle="1" w:styleId="Odwoaniedokomentarza5">
    <w:name w:val="Odwołanie do komentarza5"/>
    <w:basedOn w:val="Domylnaczcionkaakapitu6"/>
    <w:rsid w:val="0049336C"/>
    <w:rPr>
      <w:sz w:val="16"/>
      <w:szCs w:val="16"/>
    </w:rPr>
  </w:style>
  <w:style w:type="character" w:customStyle="1" w:styleId="TekstkomentarzaZnak1">
    <w:name w:val="Tekst komentarza Znak1"/>
    <w:basedOn w:val="Domylnaczcionkaakapitu6"/>
    <w:rsid w:val="0049336C"/>
  </w:style>
  <w:style w:type="character" w:customStyle="1" w:styleId="Odwoaniedokomentarza6">
    <w:name w:val="Odwołanie do komentarza6"/>
    <w:basedOn w:val="Domylnaczcionkaakapitu7"/>
    <w:rsid w:val="0049336C"/>
    <w:rPr>
      <w:sz w:val="16"/>
      <w:szCs w:val="16"/>
    </w:rPr>
  </w:style>
  <w:style w:type="character" w:customStyle="1" w:styleId="TekstkomentarzaZnak2">
    <w:name w:val="Tekst komentarza Znak2"/>
    <w:basedOn w:val="Domylnaczcionkaakapitu7"/>
    <w:rsid w:val="0049336C"/>
  </w:style>
  <w:style w:type="character" w:customStyle="1" w:styleId="NagwekZnak">
    <w:name w:val="Nagłówek Znak"/>
    <w:basedOn w:val="Domylnaczcionkaakapitu1"/>
    <w:rsid w:val="0049336C"/>
    <w:rPr>
      <w:sz w:val="24"/>
      <w:szCs w:val="24"/>
    </w:rPr>
  </w:style>
  <w:style w:type="character" w:customStyle="1" w:styleId="ListLabel1">
    <w:name w:val="ListLabel 1"/>
    <w:rsid w:val="0049336C"/>
    <w:rPr>
      <w:b/>
    </w:rPr>
  </w:style>
  <w:style w:type="character" w:customStyle="1" w:styleId="ListLabel2">
    <w:name w:val="ListLabel 2"/>
    <w:rsid w:val="0049336C"/>
    <w:rPr>
      <w:rFonts w:cs="Times New Roman"/>
    </w:rPr>
  </w:style>
  <w:style w:type="character" w:customStyle="1" w:styleId="ListLabel3">
    <w:name w:val="ListLabel 3"/>
    <w:rsid w:val="0049336C"/>
    <w:rPr>
      <w:rFonts w:cs="Times New Roman"/>
      <w:b/>
    </w:rPr>
  </w:style>
  <w:style w:type="character" w:customStyle="1" w:styleId="ListLabel4">
    <w:name w:val="ListLabel 4"/>
    <w:rsid w:val="0049336C"/>
    <w:rPr>
      <w:b w:val="0"/>
    </w:rPr>
  </w:style>
  <w:style w:type="character" w:customStyle="1" w:styleId="ListLabel5">
    <w:name w:val="ListLabel 5"/>
    <w:rsid w:val="0049336C"/>
    <w:rPr>
      <w:b/>
      <w:i w:val="0"/>
      <w:sz w:val="24"/>
    </w:rPr>
  </w:style>
  <w:style w:type="character" w:customStyle="1" w:styleId="ListLabel6">
    <w:name w:val="ListLabel 6"/>
    <w:rsid w:val="0049336C"/>
    <w:rPr>
      <w:rFonts w:cs="Courier New"/>
    </w:rPr>
  </w:style>
  <w:style w:type="character" w:customStyle="1" w:styleId="ListLabel7">
    <w:name w:val="ListLabel 7"/>
    <w:rsid w:val="0049336C"/>
    <w:rPr>
      <w:rFonts w:eastAsia="Times New Roman" w:cs="Times New Roman"/>
      <w:b/>
    </w:rPr>
  </w:style>
  <w:style w:type="character" w:customStyle="1" w:styleId="ListLabel8">
    <w:name w:val="ListLabel 8"/>
    <w:rsid w:val="0049336C"/>
    <w:rPr>
      <w:rFonts w:eastAsia="Times New Roman" w:cs="Times New Roman"/>
    </w:rPr>
  </w:style>
  <w:style w:type="character" w:customStyle="1" w:styleId="ListLabel9">
    <w:name w:val="ListLabel 9"/>
    <w:rsid w:val="0049336C"/>
    <w:rPr>
      <w:rFonts w:eastAsia="Times New Roman" w:cs="Times New Roman"/>
      <w:b w:val="0"/>
      <w:i w:val="0"/>
      <w:sz w:val="24"/>
    </w:rPr>
  </w:style>
  <w:style w:type="character" w:customStyle="1" w:styleId="ListLabel10">
    <w:name w:val="ListLabel 10"/>
    <w:rsid w:val="0049336C"/>
    <w:rPr>
      <w:dstrike/>
      <w:position w:val="0"/>
      <w:sz w:val="24"/>
      <w:vertAlign w:val="baseline"/>
    </w:rPr>
  </w:style>
  <w:style w:type="paragraph" w:styleId="Nagwek">
    <w:name w:val="header"/>
    <w:basedOn w:val="Normalny"/>
    <w:rsid w:val="0049336C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rsid w:val="0049336C"/>
    <w:pPr>
      <w:jc w:val="left"/>
    </w:pPr>
    <w:rPr>
      <w:rFonts w:ascii="Arial" w:hAnsi="Arial" w:cs="Arial"/>
      <w:i/>
      <w:iCs/>
      <w:sz w:val="20"/>
      <w:szCs w:val="16"/>
    </w:rPr>
  </w:style>
  <w:style w:type="paragraph" w:styleId="Lista">
    <w:name w:val="List"/>
    <w:basedOn w:val="Tekstpodstawowy"/>
    <w:rsid w:val="0049336C"/>
    <w:rPr>
      <w:rFonts w:cs="Tahoma"/>
    </w:rPr>
  </w:style>
  <w:style w:type="paragraph" w:customStyle="1" w:styleId="Podpis8">
    <w:name w:val="Podpis8"/>
    <w:basedOn w:val="Normalny"/>
    <w:rsid w:val="0049336C"/>
    <w:pPr>
      <w:suppressLineNumbers/>
      <w:spacing w:before="120"/>
    </w:pPr>
    <w:rPr>
      <w:rFonts w:cs="Mangal"/>
      <w:i/>
      <w:iCs/>
    </w:rPr>
  </w:style>
  <w:style w:type="paragraph" w:customStyle="1" w:styleId="Indeks">
    <w:name w:val="Indeks"/>
    <w:basedOn w:val="Normalny"/>
    <w:rsid w:val="0049336C"/>
    <w:pPr>
      <w:suppressLineNumbers/>
    </w:pPr>
    <w:rPr>
      <w:rFonts w:cs="Tahoma"/>
    </w:rPr>
  </w:style>
  <w:style w:type="paragraph" w:customStyle="1" w:styleId="Nagwek8">
    <w:name w:val="Nagłówek8"/>
    <w:basedOn w:val="Normalny"/>
    <w:next w:val="Tekstpodstawowy"/>
    <w:rsid w:val="0049336C"/>
    <w:pPr>
      <w:keepNext/>
      <w:spacing w:before="240"/>
    </w:pPr>
    <w:rPr>
      <w:rFonts w:ascii="Arial" w:eastAsia="Arial Unicode MS" w:hAnsi="Arial" w:cs="Tahoma"/>
      <w:sz w:val="28"/>
      <w:szCs w:val="28"/>
    </w:rPr>
  </w:style>
  <w:style w:type="paragraph" w:customStyle="1" w:styleId="Nagwek70">
    <w:name w:val="Nagłówek7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7">
    <w:name w:val="Podpis7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40">
    <w:name w:val="Nagłówek4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30">
    <w:name w:val="Nagłówek3"/>
    <w:basedOn w:val="Normalny"/>
    <w:rsid w:val="0049336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20">
    <w:name w:val="Nagłówek2"/>
    <w:basedOn w:val="Normalny"/>
    <w:rsid w:val="0049336C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Nagwek10">
    <w:name w:val="Nagłówek1"/>
    <w:basedOn w:val="Normalny"/>
    <w:rsid w:val="0049336C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49336C"/>
    <w:pPr>
      <w:suppressLineNumbers/>
      <w:spacing w:before="120"/>
    </w:pPr>
    <w:rPr>
      <w:rFonts w:cs="Tahoma"/>
      <w:i/>
      <w:iCs/>
    </w:rPr>
  </w:style>
  <w:style w:type="paragraph" w:customStyle="1" w:styleId="ARTYKU">
    <w:name w:val="ARTYKUŁ"/>
    <w:basedOn w:val="Normalny"/>
    <w:rsid w:val="0049336C"/>
    <w:pPr>
      <w:spacing w:after="0" w:line="120" w:lineRule="atLeast"/>
      <w:jc w:val="left"/>
    </w:pPr>
    <w:rPr>
      <w:b/>
      <w:spacing w:val="20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49336C"/>
    <w:pPr>
      <w:suppressLineNumbers/>
      <w:tabs>
        <w:tab w:val="center" w:pos="4819"/>
        <w:tab w:val="right" w:pos="9638"/>
      </w:tabs>
      <w:spacing w:after="0"/>
      <w:jc w:val="left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49336C"/>
    <w:rPr>
      <w:sz w:val="20"/>
    </w:rPr>
  </w:style>
  <w:style w:type="paragraph" w:styleId="Tekstpodstawowywcity">
    <w:name w:val="Body Text Indent"/>
    <w:basedOn w:val="Normalny"/>
    <w:rsid w:val="0049336C"/>
    <w:pPr>
      <w:spacing w:after="0"/>
      <w:ind w:left="900"/>
      <w:jc w:val="left"/>
    </w:pPr>
    <w:rPr>
      <w:rFonts w:ascii="Arial" w:hAnsi="Arial"/>
      <w:sz w:val="22"/>
    </w:rPr>
  </w:style>
  <w:style w:type="paragraph" w:customStyle="1" w:styleId="Tekstpodstawowywcity21">
    <w:name w:val="Tekst podstawowy wcięty 21"/>
    <w:basedOn w:val="Normalny"/>
    <w:rsid w:val="0049336C"/>
    <w:pPr>
      <w:spacing w:after="0"/>
      <w:ind w:left="1260" w:hanging="360"/>
      <w:jc w:val="left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rsid w:val="0049336C"/>
    <w:pPr>
      <w:spacing w:after="0"/>
      <w:ind w:left="360" w:hanging="360"/>
      <w:jc w:val="left"/>
    </w:pPr>
    <w:rPr>
      <w:rFonts w:ascii="Arial" w:hAnsi="Arial"/>
      <w:sz w:val="22"/>
    </w:rPr>
  </w:style>
  <w:style w:type="paragraph" w:styleId="Tytu">
    <w:name w:val="Title"/>
    <w:basedOn w:val="Normalny"/>
    <w:next w:val="Podtytu"/>
    <w:qFormat/>
    <w:rsid w:val="0049336C"/>
    <w:pPr>
      <w:spacing w:line="120" w:lineRule="atLeast"/>
      <w:jc w:val="center"/>
    </w:pPr>
    <w:rPr>
      <w:rFonts w:ascii="Arial" w:hAnsi="Arial"/>
      <w:b/>
      <w:bCs/>
      <w:sz w:val="48"/>
      <w:szCs w:val="36"/>
    </w:rPr>
  </w:style>
  <w:style w:type="paragraph" w:styleId="Podtytu">
    <w:name w:val="Subtitle"/>
    <w:basedOn w:val="Nagwek10"/>
    <w:next w:val="Tekstpodstawowy"/>
    <w:qFormat/>
    <w:rsid w:val="0049336C"/>
    <w:pPr>
      <w:jc w:val="center"/>
    </w:pPr>
    <w:rPr>
      <w:i/>
      <w:iCs/>
    </w:rPr>
  </w:style>
  <w:style w:type="paragraph" w:customStyle="1" w:styleId="Tekstdymka1">
    <w:name w:val="Tekst dymka1"/>
    <w:basedOn w:val="Normalny"/>
    <w:rsid w:val="0049336C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336C"/>
    <w:pPr>
      <w:suppressLineNumbers/>
    </w:pPr>
  </w:style>
  <w:style w:type="paragraph" w:customStyle="1" w:styleId="Nagwektabeli">
    <w:name w:val="Nagłówek tabeli"/>
    <w:basedOn w:val="Zawartotabeli"/>
    <w:rsid w:val="0049336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9336C"/>
  </w:style>
  <w:style w:type="paragraph" w:customStyle="1" w:styleId="Akapitzlist1">
    <w:name w:val="Akapit z listą1"/>
    <w:basedOn w:val="Normalny"/>
    <w:rsid w:val="0049336C"/>
    <w:pPr>
      <w:suppressAutoHyphens w:val="0"/>
      <w:spacing w:after="0"/>
      <w:ind w:left="708"/>
      <w:jc w:val="left"/>
    </w:pPr>
  </w:style>
  <w:style w:type="paragraph" w:customStyle="1" w:styleId="Tekstpodstawowyparagrafw">
    <w:name w:val="Tekst podstawowy paragrafów"/>
    <w:basedOn w:val="Normalny"/>
    <w:rsid w:val="0049336C"/>
    <w:pPr>
      <w:numPr>
        <w:numId w:val="1"/>
      </w:numPr>
      <w:spacing w:before="120" w:after="0"/>
      <w:outlineLvl w:val="0"/>
    </w:pPr>
    <w:rPr>
      <w:rFonts w:ascii="Arial" w:hAnsi="Arial"/>
      <w:szCs w:val="20"/>
    </w:rPr>
  </w:style>
  <w:style w:type="paragraph" w:customStyle="1" w:styleId="Tekstkomentarza2">
    <w:name w:val="Tekst komentarza2"/>
    <w:basedOn w:val="Normalny"/>
    <w:rsid w:val="0049336C"/>
    <w:rPr>
      <w:sz w:val="20"/>
      <w:szCs w:val="20"/>
    </w:rPr>
  </w:style>
  <w:style w:type="paragraph" w:customStyle="1" w:styleId="Tematkomentarza1">
    <w:name w:val="Temat komentarza1"/>
    <w:basedOn w:val="Tekstkomentarza2"/>
    <w:rsid w:val="0049336C"/>
    <w:rPr>
      <w:b/>
      <w:bCs/>
    </w:rPr>
  </w:style>
  <w:style w:type="paragraph" w:customStyle="1" w:styleId="Poprawka1">
    <w:name w:val="Poprawka1"/>
    <w:rsid w:val="0049336C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49336C"/>
    <w:pPr>
      <w:suppressAutoHyphens w:val="0"/>
      <w:spacing w:after="0"/>
      <w:jc w:val="left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49336C"/>
    <w:pPr>
      <w:suppressAutoHyphens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49336C"/>
    <w:pPr>
      <w:suppressAutoHyphens w:val="0"/>
      <w:ind w:left="720"/>
    </w:pPr>
  </w:style>
  <w:style w:type="paragraph" w:customStyle="1" w:styleId="p6">
    <w:name w:val="p6"/>
    <w:basedOn w:val="Normalny"/>
    <w:rsid w:val="0049336C"/>
    <w:pPr>
      <w:widowControl w:val="0"/>
      <w:tabs>
        <w:tab w:val="left" w:pos="320"/>
        <w:tab w:val="left" w:pos="460"/>
      </w:tabs>
      <w:suppressAutoHyphens w:val="0"/>
      <w:spacing w:after="0" w:line="260" w:lineRule="atLeast"/>
      <w:ind w:left="1008" w:hanging="144"/>
    </w:pPr>
    <w:rPr>
      <w:szCs w:val="20"/>
    </w:rPr>
  </w:style>
  <w:style w:type="paragraph" w:customStyle="1" w:styleId="Tekstprzypisukocowego1">
    <w:name w:val="Tekst przypisu końcowego1"/>
    <w:basedOn w:val="Normalny"/>
    <w:rsid w:val="0049336C"/>
    <w:rPr>
      <w:sz w:val="20"/>
      <w:szCs w:val="20"/>
    </w:rPr>
  </w:style>
  <w:style w:type="paragraph" w:customStyle="1" w:styleId="Tekstkomentarza3">
    <w:name w:val="Tekst komentarza3"/>
    <w:basedOn w:val="Normalny"/>
    <w:rsid w:val="0049336C"/>
    <w:rPr>
      <w:sz w:val="20"/>
      <w:szCs w:val="20"/>
    </w:rPr>
  </w:style>
  <w:style w:type="paragraph" w:customStyle="1" w:styleId="Tekstkomentarza4">
    <w:name w:val="Tekst komentarza4"/>
    <w:basedOn w:val="Normalny"/>
    <w:rsid w:val="0049336C"/>
    <w:rPr>
      <w:sz w:val="20"/>
      <w:szCs w:val="20"/>
    </w:rPr>
  </w:style>
  <w:style w:type="paragraph" w:customStyle="1" w:styleId="Styl">
    <w:name w:val="Styl"/>
    <w:rsid w:val="0049336C"/>
    <w:pPr>
      <w:widowControl w:val="0"/>
      <w:suppressAutoHyphens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49336C"/>
    <w:rPr>
      <w:sz w:val="20"/>
      <w:szCs w:val="20"/>
    </w:rPr>
  </w:style>
  <w:style w:type="paragraph" w:customStyle="1" w:styleId="Tekstkomentarza6">
    <w:name w:val="Tekst komentarza6"/>
    <w:basedOn w:val="Normalny"/>
    <w:rsid w:val="0049336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1B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1B8"/>
    <w:rPr>
      <w:rFonts w:ascii="Tahoma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951B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DA39E1"/>
    <w:rPr>
      <w:kern w:val="1"/>
      <w:lang w:eastAsia="ar-SA"/>
    </w:rPr>
  </w:style>
  <w:style w:type="character" w:customStyle="1" w:styleId="Teksttreci">
    <w:name w:val="Tekst treści"/>
    <w:basedOn w:val="Domylnaczcionkaakapitu"/>
    <w:rsid w:val="00232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wik.szczec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CDDF-F46B-44CE-8A28-B0851A07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2322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serwisowa 07.2008</vt:lpstr>
    </vt:vector>
  </TitlesOfParts>
  <Company>Hewlett-Packard Company</Company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serwisowa 07.2008</dc:title>
  <dc:subject>Umowa serwisowa typu B</dc:subject>
  <dc:creator>Wojciech Perliński</dc:creator>
  <cp:lastModifiedBy>Kinga Malewicz</cp:lastModifiedBy>
  <cp:revision>49</cp:revision>
  <cp:lastPrinted>2023-11-17T09:56:00Z</cp:lastPrinted>
  <dcterms:created xsi:type="dcterms:W3CDTF">2021-11-12T10:44:00Z</dcterms:created>
  <dcterms:modified xsi:type="dcterms:W3CDTF">2024-01-17T13:36:00Z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