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42B024CD" w14:textId="7777777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Pr="003E5368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0D6D1DB7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280F5A" w:rsidRPr="003E5368">
        <w:rPr>
          <w:rFonts w:asciiTheme="minorHAnsi" w:hAnsiTheme="minorHAnsi"/>
          <w:sz w:val="22"/>
          <w:szCs w:val="22"/>
        </w:rPr>
        <w:t>d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37474BB6" w:rsidR="006112AD" w:rsidRPr="00952F06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3E5368">
        <w:rPr>
          <w:rFonts w:asciiTheme="minorHAnsi" w:hAnsiTheme="minorHAnsi" w:cstheme="minorBidi"/>
          <w:u w:val="single"/>
        </w:rPr>
        <w:t>kierownika budowy</w:t>
      </w:r>
      <w:r w:rsidRPr="003E5368">
        <w:rPr>
          <w:rFonts w:asciiTheme="minorHAnsi" w:hAnsiTheme="minorHAnsi" w:cstheme="minorBidi"/>
        </w:rPr>
        <w:t xml:space="preserve">, </w:t>
      </w:r>
      <w:r w:rsidR="00AD11CF" w:rsidRPr="003E5368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3E5368">
        <w:rPr>
          <w:rFonts w:asciiTheme="minorHAnsi" w:hAnsiTheme="minorHAnsi" w:cstheme="minorHAnsi"/>
          <w:lang w:eastAsia="pl-PL"/>
        </w:rPr>
        <w:t>kierownika budowy</w:t>
      </w:r>
      <w:r w:rsidR="00AD11CF" w:rsidRPr="003E5368">
        <w:rPr>
          <w:rFonts w:asciiTheme="minorHAnsi" w:hAnsiTheme="minorHAnsi" w:cstheme="minorHAnsi"/>
        </w:rPr>
        <w:t xml:space="preserve"> na co najmniej 2 budowach, których zakres obejmował </w:t>
      </w:r>
      <w:bookmarkStart w:id="0" w:name="_Hlk106955506"/>
      <w:r w:rsidR="00AD11CF" w:rsidRPr="003E5368">
        <w:rPr>
          <w:rFonts w:asciiTheme="minorHAnsi" w:hAnsiTheme="minorHAnsi" w:cstheme="minorHAnsi"/>
        </w:rPr>
        <w:t xml:space="preserve">prace budowlane polegające na </w:t>
      </w:r>
      <w:r w:rsidR="0081130A" w:rsidRPr="003E5368">
        <w:t xml:space="preserve">budowie lub rozbudowie lub przebudowie </w:t>
      </w:r>
      <w:bookmarkStart w:id="1" w:name="_Hlk110854037"/>
      <w:r w:rsidR="00AD11CF" w:rsidRPr="003E5368">
        <w:rPr>
          <w:rFonts w:asciiTheme="minorHAnsi" w:hAnsiTheme="minorHAnsi" w:cstheme="minorHAnsi"/>
        </w:rPr>
        <w:t xml:space="preserve">budynków użyteczności publicznej </w:t>
      </w:r>
      <w:bookmarkEnd w:id="0"/>
      <w:bookmarkEnd w:id="1"/>
      <w:r w:rsidR="00AD11CF" w:rsidRPr="003E5368">
        <w:rPr>
          <w:rFonts w:asciiTheme="minorHAnsi" w:hAnsiTheme="minorHAnsi" w:cstheme="minorHAnsi"/>
        </w:rPr>
        <w:t xml:space="preserve">o wartości co najmniej </w:t>
      </w:r>
      <w:r w:rsidR="003C107A" w:rsidRPr="00952F06">
        <w:rPr>
          <w:rFonts w:asciiTheme="minorHAnsi" w:hAnsiTheme="minorHAnsi" w:cstheme="minorHAnsi"/>
          <w:b/>
          <w:bCs/>
        </w:rPr>
        <w:t>1</w:t>
      </w:r>
      <w:r w:rsidR="00F84604">
        <w:rPr>
          <w:rFonts w:asciiTheme="minorHAnsi" w:hAnsiTheme="minorHAnsi" w:cstheme="minorHAnsi"/>
          <w:b/>
          <w:bCs/>
        </w:rPr>
        <w:t>0</w:t>
      </w:r>
      <w:r w:rsidR="00AD11CF" w:rsidRPr="00952F06">
        <w:rPr>
          <w:rFonts w:asciiTheme="minorHAnsi" w:hAnsiTheme="minorHAnsi" w:cstheme="minorHAnsi"/>
          <w:b/>
          <w:bCs/>
        </w:rPr>
        <w:t xml:space="preserve"> 000 000,00 zł brutto każda</w:t>
      </w:r>
      <w:r w:rsidR="00AD11CF" w:rsidRPr="00952F06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952F06">
        <w:rPr>
          <w:rFonts w:asciiTheme="minorHAnsi" w:hAnsiTheme="minorHAnsi" w:cstheme="minorHAnsi"/>
        </w:rPr>
        <w:t>.</w:t>
      </w:r>
    </w:p>
    <w:p w14:paraId="7F831470" w14:textId="77777777" w:rsidR="00280F5A" w:rsidRPr="00952F06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337EC09C" w:rsidR="00280F5A" w:rsidRPr="00952F06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952F06">
        <w:rPr>
          <w:rFonts w:ascii="Times New Roman" w:hAnsi="Times New Roman" w:cs="Times New Roman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2 budowach, których zakres obejmował prace budowlane polegające na budowie lub rozbudowie lub przebudowie budynków użyteczności publicznej o wartości co najmniej </w:t>
      </w:r>
      <w:r w:rsidR="003C107A" w:rsidRPr="00952F06">
        <w:rPr>
          <w:rFonts w:ascii="Times New Roman" w:hAnsi="Times New Roman" w:cs="Times New Roman"/>
          <w:b/>
          <w:bCs/>
        </w:rPr>
        <w:t>1</w:t>
      </w:r>
      <w:r w:rsidR="00F84604">
        <w:rPr>
          <w:rFonts w:ascii="Times New Roman" w:hAnsi="Times New Roman" w:cs="Times New Roman"/>
          <w:b/>
          <w:bCs/>
        </w:rPr>
        <w:t>0</w:t>
      </w:r>
      <w:r w:rsidRPr="00952F06">
        <w:rPr>
          <w:rFonts w:ascii="Times New Roman" w:hAnsi="Times New Roman" w:cs="Times New Roman"/>
          <w:b/>
          <w:bCs/>
        </w:rPr>
        <w:t xml:space="preserve"> 000 000,00 zł brutto każda</w:t>
      </w:r>
      <w:r w:rsidRPr="00952F06">
        <w:rPr>
          <w:rFonts w:ascii="Times New Roman" w:hAnsi="Times New Roman" w:cs="Times New Roman"/>
        </w:rPr>
        <w:t xml:space="preserve"> (łącznie przez okres minimum 1 roku), na których pełnił funkcję </w:t>
      </w:r>
      <w:r w:rsidRPr="00952F06">
        <w:rPr>
          <w:rFonts w:ascii="Times New Roman" w:hAnsi="Times New Roman" w:cs="Times New Roman"/>
          <w:lang w:eastAsia="pl-PL"/>
        </w:rPr>
        <w:t xml:space="preserve">kierownika robót </w:t>
      </w:r>
      <w:r w:rsidRPr="00952F06">
        <w:rPr>
          <w:rFonts w:ascii="Times New Roman" w:hAnsi="Times New Roman" w:cs="Times New Roman"/>
        </w:rPr>
        <w:t xml:space="preserve">w branży elektrycznej </w:t>
      </w:r>
      <w:r w:rsidRPr="00952F06">
        <w:rPr>
          <w:rFonts w:ascii="Times New Roman" w:hAnsi="Times New Roman" w:cs="Times New Roman"/>
          <w:lang w:eastAsia="pl-PL"/>
        </w:rPr>
        <w:t xml:space="preserve">oraz który posiada </w:t>
      </w:r>
      <w:r w:rsidRPr="00952F06">
        <w:rPr>
          <w:rFonts w:ascii="Times New Roman" w:hAnsi="Times New Roman" w:cs="Times New Roman"/>
        </w:rPr>
        <w:t>uprawnienia do kierowania robotami w branży elektrycznej bez ograniczeń lub równoważnymi</w:t>
      </w:r>
    </w:p>
    <w:p w14:paraId="30A50EF2" w14:textId="77777777" w:rsidR="00760B25" w:rsidRPr="00952F06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Bidi"/>
          <w:sz w:val="10"/>
          <w:szCs w:val="10"/>
        </w:rPr>
      </w:pPr>
    </w:p>
    <w:p w14:paraId="0C756483" w14:textId="1827BC6A" w:rsidR="00AD11CF" w:rsidRPr="00952F06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952F06">
        <w:rPr>
          <w:rFonts w:ascii="Times New Roman" w:hAnsi="Times New Roman" w:cs="Times New Roman"/>
        </w:rPr>
        <w:t xml:space="preserve">kierownika robót w branży elektrycznej, </w:t>
      </w:r>
      <w:r w:rsidR="00AD11CF" w:rsidRPr="00952F06">
        <w:rPr>
          <w:rFonts w:ascii="Times New Roman" w:hAnsi="Times New Roman" w:cs="Times New Roman"/>
        </w:rPr>
        <w:t xml:space="preserve">która posiada doświadczenie polegające na pełnieniu w okresie ostatnich 5 lat przed terminem składania ofert funkcji kierownika robót na co najmniej 2 budowach, których zakres obejmował prace budowlane polegające na </w:t>
      </w:r>
      <w:r w:rsidR="0081130A" w:rsidRPr="00952F06">
        <w:rPr>
          <w:rFonts w:ascii="Times New Roman" w:hAnsi="Times New Roman" w:cs="Times New Roman"/>
        </w:rPr>
        <w:t xml:space="preserve">budowie lub rozbudowie lub przebudowie </w:t>
      </w:r>
      <w:r w:rsidR="00AD11CF" w:rsidRPr="00952F06">
        <w:rPr>
          <w:rFonts w:ascii="Times New Roman" w:hAnsi="Times New Roman" w:cs="Times New Roman"/>
        </w:rPr>
        <w:t xml:space="preserve">budynków użyteczności publicznej o wartości co najmniej </w:t>
      </w:r>
      <w:r w:rsidR="00280F5A" w:rsidRPr="00952F06">
        <w:rPr>
          <w:rFonts w:ascii="Times New Roman" w:hAnsi="Times New Roman" w:cs="Times New Roman"/>
        </w:rPr>
        <w:br/>
      </w:r>
      <w:r w:rsidR="003C107A" w:rsidRPr="00952F06">
        <w:rPr>
          <w:rFonts w:ascii="Times New Roman" w:hAnsi="Times New Roman" w:cs="Times New Roman"/>
          <w:b/>
          <w:bCs/>
        </w:rPr>
        <w:t>1</w:t>
      </w:r>
      <w:r w:rsidR="00F84604">
        <w:rPr>
          <w:rFonts w:ascii="Times New Roman" w:hAnsi="Times New Roman" w:cs="Times New Roman"/>
          <w:b/>
          <w:bCs/>
        </w:rPr>
        <w:t>0</w:t>
      </w:r>
      <w:r w:rsidR="00AD11CF" w:rsidRPr="00952F06">
        <w:rPr>
          <w:rFonts w:ascii="Times New Roman" w:hAnsi="Times New Roman" w:cs="Times New Roman"/>
          <w:b/>
          <w:bCs/>
        </w:rPr>
        <w:t xml:space="preserve"> 000 000,00 zł brutto każda</w:t>
      </w:r>
      <w:r w:rsidR="00AD11CF" w:rsidRPr="00952F06">
        <w:rPr>
          <w:rFonts w:ascii="Times New Roman" w:hAnsi="Times New Roman" w:cs="Times New Roman"/>
        </w:rPr>
        <w:t xml:space="preserve"> (łącznie przez okres minimum 1 roku), na których pełnił funkcję </w:t>
      </w:r>
      <w:r w:rsidR="00AD11CF" w:rsidRPr="00952F06">
        <w:rPr>
          <w:rFonts w:ascii="Times New Roman" w:hAnsi="Times New Roman" w:cs="Times New Roman"/>
          <w:lang w:eastAsia="pl-PL"/>
        </w:rPr>
        <w:t xml:space="preserve">kierownika robót </w:t>
      </w:r>
      <w:r w:rsidR="00AD11CF" w:rsidRPr="00952F06">
        <w:rPr>
          <w:rFonts w:ascii="Times New Roman" w:hAnsi="Times New Roman" w:cs="Times New Roman"/>
        </w:rPr>
        <w:t xml:space="preserve">w branży elektrycznej </w:t>
      </w:r>
      <w:r w:rsidR="00AD11CF" w:rsidRPr="00952F06">
        <w:rPr>
          <w:rFonts w:ascii="Times New Roman" w:hAnsi="Times New Roman" w:cs="Times New Roman"/>
          <w:lang w:eastAsia="pl-PL"/>
        </w:rPr>
        <w:t xml:space="preserve">oraz który posiada </w:t>
      </w:r>
      <w:r w:rsidR="00AD11CF" w:rsidRPr="00952F06">
        <w:rPr>
          <w:rFonts w:ascii="Times New Roman" w:hAnsi="Times New Roman" w:cs="Times New Roman"/>
        </w:rPr>
        <w:t>uprawnienia do kierowania robotami w branży elektrycznej bez ograniczeń lub równoważnymi</w:t>
      </w:r>
      <w:r w:rsidR="00AD11CF" w:rsidRPr="00952F06">
        <w:rPr>
          <w:rFonts w:asciiTheme="minorHAnsi" w:hAnsiTheme="minorHAnsi" w:cstheme="minorHAnsi"/>
        </w:rPr>
        <w:t xml:space="preserve">,  </w:t>
      </w:r>
    </w:p>
    <w:p w14:paraId="50AF7B93" w14:textId="77777777" w:rsidR="00AD11CF" w:rsidRPr="00952F06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3CE930E" w14:textId="306391EB" w:rsidR="00280F5A" w:rsidRPr="003E5368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952F06">
        <w:rPr>
          <w:rFonts w:ascii="Times New Roman" w:hAnsi="Times New Roman" w:cs="Times New Roman"/>
        </w:rPr>
        <w:t xml:space="preserve">kierownika robót w branży drogowej która posiada doświadczenie polegające na pełnieniu w okresie ostatnich 5 lat przed terminem składania ofert funkcji kierownika robót na co najmniej 2 budowach, których zakres obejmował prace budowlane polegające na budowie lub rozbudowie lub przebudowie dróg i/lub parkingów o wartości co najmniej </w:t>
      </w:r>
      <w:r w:rsidR="003C107A" w:rsidRPr="00952F06">
        <w:rPr>
          <w:rFonts w:ascii="Times New Roman" w:hAnsi="Times New Roman" w:cs="Times New Roman"/>
          <w:b/>
          <w:bCs/>
        </w:rPr>
        <w:t>8</w:t>
      </w:r>
      <w:r w:rsidRPr="00952F06">
        <w:rPr>
          <w:rFonts w:ascii="Times New Roman" w:hAnsi="Times New Roman" w:cs="Times New Roman"/>
          <w:b/>
          <w:bCs/>
        </w:rPr>
        <w:t>00 000,00 zł brutto każda</w:t>
      </w:r>
      <w:r w:rsidRPr="00952F06">
        <w:rPr>
          <w:rFonts w:ascii="Times New Roman" w:hAnsi="Times New Roman" w:cs="Times New Roman"/>
        </w:rPr>
        <w:t xml:space="preserve"> (łącznie przez okres minimum 1 roku), na których pełnił funkcję </w:t>
      </w:r>
      <w:r w:rsidRPr="00952F06">
        <w:rPr>
          <w:rFonts w:ascii="Times New Roman" w:hAnsi="Times New Roman" w:cs="Times New Roman"/>
          <w:lang w:eastAsia="pl-PL"/>
        </w:rPr>
        <w:t xml:space="preserve">kierownika robót </w:t>
      </w:r>
      <w:r w:rsidRPr="00952F06">
        <w:rPr>
          <w:rFonts w:ascii="Times New Roman" w:hAnsi="Times New Roman" w:cs="Times New Roman"/>
        </w:rPr>
        <w:t>w branży</w:t>
      </w:r>
      <w:r w:rsidRPr="003E5368">
        <w:rPr>
          <w:rFonts w:ascii="Times New Roman" w:hAnsi="Times New Roman" w:cs="Times New Roman"/>
        </w:rPr>
        <w:t xml:space="preserve"> elektrycznej </w:t>
      </w:r>
      <w:r w:rsidRPr="003E5368">
        <w:rPr>
          <w:rFonts w:ascii="Times New Roman" w:hAnsi="Times New Roman" w:cs="Times New Roman"/>
          <w:lang w:eastAsia="pl-PL"/>
        </w:rPr>
        <w:t xml:space="preserve">oraz który posiada </w:t>
      </w:r>
      <w:r w:rsidRPr="003E5368">
        <w:rPr>
          <w:rFonts w:ascii="Times New Roman" w:hAnsi="Times New Roman" w:cs="Times New Roman"/>
        </w:rPr>
        <w:t>uprawnienia do kierowania robotami w branży elektrycznej bez ograniczeń lub równoważnymi</w:t>
      </w:r>
      <w:r w:rsidR="00AD11CF" w:rsidRPr="003E5368">
        <w:rPr>
          <w:rFonts w:asciiTheme="minorHAnsi" w:hAnsiTheme="minorHAnsi" w:cstheme="minorHAnsi"/>
        </w:rPr>
        <w:t>,</w:t>
      </w:r>
    </w:p>
    <w:p w14:paraId="2480C04D" w14:textId="77777777" w:rsidR="00280F5A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hAnsiTheme="minorHAnsi" w:cstheme="minorHAnsi"/>
          <w:sz w:val="2"/>
          <w:szCs w:val="2"/>
        </w:rPr>
      </w:pPr>
    </w:p>
    <w:p w14:paraId="1D7D495A" w14:textId="7A5E1B1E" w:rsidR="00280F5A" w:rsidRPr="003E5368" w:rsidRDefault="00AD11CF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3E5368">
        <w:rPr>
          <w:rFonts w:asciiTheme="minorHAnsi" w:hAnsiTheme="minorHAnsi" w:cstheme="minorHAnsi"/>
        </w:rPr>
        <w:t xml:space="preserve"> </w:t>
      </w:r>
      <w:r w:rsidR="00A874F4" w:rsidRPr="003E5368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3E5368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sz w:val="22"/>
          <w:szCs w:val="22"/>
        </w:rPr>
      </w:pPr>
      <w:r w:rsidRPr="003E5368">
        <w:rPr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  <w:r w:rsidRPr="003E5368">
        <w:t xml:space="preserve">     - </w:t>
      </w:r>
      <w:r w:rsidRPr="003E5368">
        <w:rPr>
          <w:rFonts w:ascii="Times New Roman" w:hAnsi="Times New Roman" w:cs="Times New Roman"/>
        </w:rPr>
        <w:t>wraz z informacjami na temat ich kwalifikacji zawodowych, uprawnień, doświadczenia  i wykształcenia  niezbędnych do wykonania zamówienia, a także zakresu wykonywanych przez nie czynności, oraz informacją o podstawie do dysponowania tymi osobami</w:t>
      </w:r>
      <w:r w:rsidRPr="003E5368">
        <w:rPr>
          <w:rFonts w:asciiTheme="minorHAnsi" w:hAnsiTheme="minorHAnsi" w:cstheme="minorHAnsi"/>
        </w:rPr>
        <w:t>.</w:t>
      </w: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86AAD3F" w14:textId="16E82650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  <w:tr w:rsidR="003E5368" w:rsidRPr="003E5368" w14:paraId="73ACA98D" w14:textId="77777777" w:rsidTr="00280F5A">
        <w:trPr>
          <w:trHeight w:val="373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0DBBAB70" w14:textId="6D20C88C" w:rsidR="00280F5A" w:rsidRPr="003E5368" w:rsidRDefault="00280F5A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>branży drogowej</w:t>
            </w:r>
          </w:p>
        </w:tc>
      </w:tr>
      <w:tr w:rsidR="003E5368" w:rsidRPr="003E5368" w14:paraId="736580A5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1F16A1A" w14:textId="75CC978F" w:rsidR="00280F5A" w:rsidRPr="003E5368" w:rsidRDefault="008359DC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580463A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051316A9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85900F9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873769" w14:textId="77777777" w:rsidR="00280F5A" w:rsidRPr="003E5368" w:rsidRDefault="00280F5A" w:rsidP="00F67E63">
            <w:pPr>
              <w:snapToGrid w:val="0"/>
              <w:jc w:val="center"/>
            </w:pPr>
          </w:p>
        </w:tc>
      </w:tr>
    </w:tbl>
    <w:p w14:paraId="42FF1595" w14:textId="0BA15AC9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8FDAAF5" w14:textId="77777777" w:rsidTr="00280F5A">
        <w:trPr>
          <w:trHeight w:val="399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3164" w14:textId="03E1BE7D" w:rsidR="00280F5A" w:rsidRPr="003E5368" w:rsidRDefault="00280F5A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>branży drogowej</w:t>
            </w:r>
          </w:p>
        </w:tc>
      </w:tr>
      <w:tr w:rsidR="003E5368" w:rsidRPr="003E5368" w14:paraId="7AEFF781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6CD9" w14:textId="3B606C2A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6D43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9888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502F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C615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80F5A" w:rsidRPr="003E5368" w14:paraId="0A674DAA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714EF" w14:textId="7D2262E4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0571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9A1D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311D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F290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0AB85D3" w:rsidR="007F0F9E" w:rsidRPr="003E5368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280F5A" w:rsidRPr="003E5368">
        <w:rPr>
          <w:rFonts w:asciiTheme="minorHAnsi" w:hAnsiTheme="minorHAnsi"/>
        </w:rPr>
        <w:t>e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minimum </w:t>
      </w:r>
      <w:r w:rsidR="008959EA">
        <w:rPr>
          <w:rFonts w:asciiTheme="minorHAnsi" w:hAnsiTheme="minorHAnsi" w:cs="Times New Roman"/>
        </w:rPr>
        <w:t>7</w:t>
      </w:r>
      <w:r w:rsidRPr="003E5368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3E5368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3E5368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3E5368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3E5368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5F39E091" w:rsidR="007F0F9E" w:rsidRPr="00952F06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3E5368">
        <w:rPr>
          <w:rFonts w:asciiTheme="minorHAnsi" w:hAnsiTheme="minorHAnsi" w:cs="Arial"/>
          <w:sz w:val="20"/>
        </w:rPr>
        <w:t xml:space="preserve">w okresie </w:t>
      </w:r>
      <w:r w:rsidR="00E033A4" w:rsidRPr="00952F06">
        <w:rPr>
          <w:rFonts w:asciiTheme="minorHAnsi" w:hAnsiTheme="minorHAnsi" w:cs="Arial"/>
          <w:sz w:val="20"/>
        </w:rPr>
        <w:t>03.09</w:t>
      </w:r>
      <w:r w:rsidR="00E1365A" w:rsidRPr="00952F06">
        <w:rPr>
          <w:rFonts w:asciiTheme="minorHAnsi" w:hAnsiTheme="minorHAnsi" w:cs="Arial"/>
          <w:sz w:val="20"/>
        </w:rPr>
        <w:t>.</w:t>
      </w:r>
      <w:r w:rsidRPr="00952F06">
        <w:rPr>
          <w:rFonts w:asciiTheme="minorHAnsi" w:hAnsiTheme="minorHAnsi" w:cs="Arial"/>
          <w:sz w:val="20"/>
        </w:rPr>
        <w:t>202</w:t>
      </w:r>
      <w:r w:rsidR="00793CFA" w:rsidRPr="00952F06">
        <w:rPr>
          <w:rFonts w:asciiTheme="minorHAnsi" w:hAnsiTheme="minorHAnsi" w:cs="Arial"/>
          <w:sz w:val="20"/>
        </w:rPr>
        <w:t>3</w:t>
      </w:r>
      <w:r w:rsidRPr="00952F06">
        <w:rPr>
          <w:rFonts w:asciiTheme="minorHAnsi" w:hAnsiTheme="minorHAnsi" w:cs="Arial"/>
          <w:sz w:val="20"/>
        </w:rPr>
        <w:t xml:space="preserve"> – </w:t>
      </w:r>
      <w:r w:rsidR="00E033A4" w:rsidRPr="00952F06">
        <w:rPr>
          <w:rFonts w:asciiTheme="minorHAnsi" w:hAnsiTheme="minorHAnsi" w:cs="Arial"/>
          <w:sz w:val="20"/>
        </w:rPr>
        <w:t>03</w:t>
      </w:r>
      <w:r w:rsidR="00280A17" w:rsidRPr="00952F06">
        <w:rPr>
          <w:rFonts w:asciiTheme="minorHAnsi" w:hAnsiTheme="minorHAnsi" w:cs="Arial"/>
          <w:sz w:val="20"/>
        </w:rPr>
        <w:t>.</w:t>
      </w:r>
      <w:r w:rsidR="00793CFA" w:rsidRPr="00952F06">
        <w:rPr>
          <w:rFonts w:asciiTheme="minorHAnsi" w:hAnsiTheme="minorHAnsi" w:cs="Arial"/>
          <w:sz w:val="20"/>
        </w:rPr>
        <w:t>0</w:t>
      </w:r>
      <w:r w:rsidR="00E033A4" w:rsidRPr="00952F06">
        <w:rPr>
          <w:rFonts w:asciiTheme="minorHAnsi" w:hAnsiTheme="minorHAnsi" w:cs="Arial"/>
          <w:sz w:val="20"/>
        </w:rPr>
        <w:t>9</w:t>
      </w:r>
      <w:r w:rsidR="00280A17" w:rsidRPr="00952F06">
        <w:rPr>
          <w:rFonts w:asciiTheme="minorHAnsi" w:hAnsiTheme="minorHAnsi" w:cs="Arial"/>
          <w:sz w:val="20"/>
        </w:rPr>
        <w:t>.</w:t>
      </w:r>
      <w:r w:rsidRPr="00952F06">
        <w:rPr>
          <w:rFonts w:asciiTheme="minorHAnsi" w:hAnsiTheme="minorHAnsi" w:cs="Arial"/>
          <w:sz w:val="20"/>
        </w:rPr>
        <w:t>202</w:t>
      </w:r>
      <w:r w:rsidR="00793CFA" w:rsidRPr="00952F06">
        <w:rPr>
          <w:rFonts w:asciiTheme="minorHAnsi" w:hAnsiTheme="minorHAnsi" w:cs="Arial"/>
          <w:sz w:val="20"/>
        </w:rPr>
        <w:t>4</w:t>
      </w:r>
      <w:r w:rsidR="00915EBF" w:rsidRPr="00952F06">
        <w:rPr>
          <w:rFonts w:asciiTheme="minorHAnsi" w:hAnsiTheme="minorHAnsi" w:cs="Arial"/>
          <w:sz w:val="20"/>
        </w:rPr>
        <w:t xml:space="preserve"> –</w:t>
      </w:r>
      <w:r w:rsidR="007F0F9E" w:rsidRPr="00952F06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4A69109D" w:rsidR="007F0F9E" w:rsidRPr="00952F06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952F06">
        <w:rPr>
          <w:rFonts w:asciiTheme="minorHAnsi" w:hAnsiTheme="minorHAnsi" w:cs="Arial"/>
          <w:sz w:val="20"/>
        </w:rPr>
        <w:t xml:space="preserve">w </w:t>
      </w:r>
      <w:r w:rsidR="008D0CB2" w:rsidRPr="00952F06">
        <w:rPr>
          <w:rFonts w:asciiTheme="minorHAnsi" w:hAnsiTheme="minorHAnsi" w:cs="Arial"/>
          <w:sz w:val="20"/>
        </w:rPr>
        <w:t xml:space="preserve">okresie </w:t>
      </w:r>
      <w:r w:rsidR="00E033A4" w:rsidRPr="00952F06">
        <w:rPr>
          <w:rFonts w:asciiTheme="minorHAnsi" w:hAnsiTheme="minorHAnsi" w:cs="Arial"/>
          <w:sz w:val="20"/>
        </w:rPr>
        <w:t>03.09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</w:t>
      </w:r>
      <w:r w:rsidR="00546982" w:rsidRPr="00952F06">
        <w:rPr>
          <w:rFonts w:asciiTheme="minorHAnsi" w:hAnsiTheme="minorHAnsi" w:cs="Arial"/>
          <w:sz w:val="20"/>
        </w:rPr>
        <w:t>2</w:t>
      </w:r>
      <w:r w:rsidR="00793CFA" w:rsidRPr="00952F06">
        <w:rPr>
          <w:rFonts w:asciiTheme="minorHAnsi" w:hAnsiTheme="minorHAnsi" w:cs="Arial"/>
          <w:sz w:val="20"/>
        </w:rPr>
        <w:t>2</w:t>
      </w:r>
      <w:r w:rsidR="008D0CB2" w:rsidRPr="00952F06">
        <w:rPr>
          <w:rFonts w:asciiTheme="minorHAnsi" w:hAnsiTheme="minorHAnsi" w:cs="Arial"/>
          <w:sz w:val="20"/>
        </w:rPr>
        <w:t xml:space="preserve"> – </w:t>
      </w:r>
      <w:r w:rsidR="00E033A4" w:rsidRPr="00952F06">
        <w:rPr>
          <w:rFonts w:asciiTheme="minorHAnsi" w:hAnsiTheme="minorHAnsi" w:cs="Arial"/>
          <w:sz w:val="20"/>
        </w:rPr>
        <w:t>03.09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202</w:t>
      </w:r>
      <w:r w:rsidR="00793CFA" w:rsidRPr="00952F06">
        <w:rPr>
          <w:rFonts w:asciiTheme="minorHAnsi" w:hAnsiTheme="minorHAnsi" w:cs="Arial"/>
          <w:sz w:val="20"/>
        </w:rPr>
        <w:t>3</w:t>
      </w:r>
      <w:r w:rsidRPr="00952F06">
        <w:rPr>
          <w:rFonts w:asciiTheme="minorHAnsi" w:hAnsiTheme="minorHAnsi" w:cs="Arial"/>
          <w:sz w:val="20"/>
        </w:rPr>
        <w:t xml:space="preserve"> –............................, </w:t>
      </w:r>
    </w:p>
    <w:p w14:paraId="75B14460" w14:textId="028085D7" w:rsidR="00EA1724" w:rsidRPr="003E5368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952F06">
        <w:rPr>
          <w:rFonts w:asciiTheme="minorHAnsi" w:hAnsiTheme="minorHAnsi" w:cs="Arial"/>
          <w:sz w:val="20"/>
        </w:rPr>
        <w:t xml:space="preserve">w </w:t>
      </w:r>
      <w:r w:rsidR="008D0CB2" w:rsidRPr="00952F06">
        <w:rPr>
          <w:rFonts w:asciiTheme="minorHAnsi" w:hAnsiTheme="minorHAnsi" w:cs="Arial"/>
          <w:sz w:val="20"/>
        </w:rPr>
        <w:t xml:space="preserve">okresie </w:t>
      </w:r>
      <w:r w:rsidR="00E033A4" w:rsidRPr="00952F06">
        <w:rPr>
          <w:rFonts w:asciiTheme="minorHAnsi" w:hAnsiTheme="minorHAnsi" w:cs="Arial"/>
          <w:sz w:val="20"/>
        </w:rPr>
        <w:t>03.09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</w:t>
      </w:r>
      <w:r w:rsidR="00760B25" w:rsidRPr="00952F06">
        <w:rPr>
          <w:rFonts w:asciiTheme="minorHAnsi" w:hAnsiTheme="minorHAnsi" w:cs="Arial"/>
          <w:sz w:val="20"/>
        </w:rPr>
        <w:t>2</w:t>
      </w:r>
      <w:r w:rsidR="00793CFA" w:rsidRPr="00952F06">
        <w:rPr>
          <w:rFonts w:asciiTheme="minorHAnsi" w:hAnsiTheme="minorHAnsi" w:cs="Arial"/>
          <w:sz w:val="20"/>
        </w:rPr>
        <w:t>1</w:t>
      </w:r>
      <w:r w:rsidR="008D0CB2" w:rsidRPr="00952F06">
        <w:rPr>
          <w:rFonts w:asciiTheme="minorHAnsi" w:hAnsiTheme="minorHAnsi" w:cs="Arial"/>
          <w:sz w:val="20"/>
        </w:rPr>
        <w:t xml:space="preserve"> – </w:t>
      </w:r>
      <w:r w:rsidR="00E033A4" w:rsidRPr="00952F06">
        <w:rPr>
          <w:rFonts w:asciiTheme="minorHAnsi" w:hAnsiTheme="minorHAnsi" w:cs="Arial"/>
          <w:sz w:val="20"/>
        </w:rPr>
        <w:t>03.09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</w:t>
      </w:r>
      <w:r w:rsidR="00546982" w:rsidRPr="00952F06">
        <w:rPr>
          <w:rFonts w:asciiTheme="minorHAnsi" w:hAnsiTheme="minorHAnsi" w:cs="Arial"/>
          <w:sz w:val="20"/>
        </w:rPr>
        <w:t>2</w:t>
      </w:r>
      <w:r w:rsidR="00793CFA" w:rsidRPr="00952F06">
        <w:rPr>
          <w:rFonts w:asciiTheme="minorHAnsi" w:hAnsiTheme="minorHAnsi" w:cs="Arial"/>
          <w:sz w:val="20"/>
        </w:rPr>
        <w:t>2</w:t>
      </w:r>
      <w:r w:rsidRPr="003E5368">
        <w:rPr>
          <w:rFonts w:asciiTheme="minorHAnsi" w:hAnsiTheme="minorHAnsi" w:cs="Arial"/>
          <w:sz w:val="20"/>
        </w:rPr>
        <w:t xml:space="preserve"> –............................</w:t>
      </w:r>
      <w:r w:rsidR="008959EA">
        <w:rPr>
          <w:rFonts w:asciiTheme="minorHAnsi" w:hAnsiTheme="minorHAnsi" w:cs="Arial"/>
          <w:sz w:val="20"/>
        </w:rPr>
        <w:t>.</w:t>
      </w:r>
    </w:p>
    <w:p w14:paraId="2C991B6D" w14:textId="77777777" w:rsidR="004C284B" w:rsidRPr="003E5368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CFD4" w14:textId="77777777" w:rsidR="00546798" w:rsidRDefault="00546798">
      <w:r>
        <w:separator/>
      </w:r>
    </w:p>
  </w:endnote>
  <w:endnote w:type="continuationSeparator" w:id="0">
    <w:p w14:paraId="32A01D2A" w14:textId="77777777" w:rsidR="00546798" w:rsidRDefault="005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F6DA" w14:textId="77777777" w:rsidR="00546798" w:rsidRDefault="00546798">
      <w:r>
        <w:separator/>
      </w:r>
    </w:p>
  </w:footnote>
  <w:footnote w:type="continuationSeparator" w:id="0">
    <w:p w14:paraId="0028E10E" w14:textId="77777777" w:rsidR="00546798" w:rsidRDefault="0054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0C89D433" w:rsidR="001B5404" w:rsidRDefault="00A5790A" w:rsidP="008B523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E033A4">
          <w:rPr>
            <w:sz w:val="20"/>
          </w:rPr>
          <w:t>16</w:t>
        </w:r>
        <w:r w:rsidR="00E8049C">
          <w:rPr>
            <w:sz w:val="20"/>
          </w:rPr>
          <w:t>/DIR/UŁ/202</w:t>
        </w:r>
        <w:r w:rsidR="00280F5A">
          <w:rPr>
            <w:sz w:val="20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420DFC30" w:rsidR="37C550B3" w:rsidRDefault="00E033A4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16</w:t>
          </w:r>
          <w:r w:rsidR="37C550B3" w:rsidRPr="37C550B3">
            <w:rPr>
              <w:b/>
              <w:bCs/>
            </w:rPr>
            <w:t>/DIR/UŁ/202</w:t>
          </w:r>
          <w:r w:rsidR="00280F5A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A49EC"/>
    <w:rsid w:val="000B20A7"/>
    <w:rsid w:val="000B3220"/>
    <w:rsid w:val="000B34B8"/>
    <w:rsid w:val="000B49BA"/>
    <w:rsid w:val="000B5DB3"/>
    <w:rsid w:val="000B64AD"/>
    <w:rsid w:val="000B7A7D"/>
    <w:rsid w:val="000C361D"/>
    <w:rsid w:val="000C5482"/>
    <w:rsid w:val="000C743D"/>
    <w:rsid w:val="000D0B35"/>
    <w:rsid w:val="000D390E"/>
    <w:rsid w:val="000D49CC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532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07CA"/>
    <w:rsid w:val="00406369"/>
    <w:rsid w:val="00412B23"/>
    <w:rsid w:val="00415BF1"/>
    <w:rsid w:val="00416D4B"/>
    <w:rsid w:val="00417E39"/>
    <w:rsid w:val="004200D9"/>
    <w:rsid w:val="00431426"/>
    <w:rsid w:val="00432056"/>
    <w:rsid w:val="00432D0B"/>
    <w:rsid w:val="00437048"/>
    <w:rsid w:val="00440DA4"/>
    <w:rsid w:val="004410EC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566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07AF"/>
    <w:rsid w:val="00604839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359DC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59EA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2F06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0352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06F47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70DA1"/>
    <w:rsid w:val="00B76FA5"/>
    <w:rsid w:val="00B775A6"/>
    <w:rsid w:val="00B832C7"/>
    <w:rsid w:val="00B934DC"/>
    <w:rsid w:val="00B956C3"/>
    <w:rsid w:val="00B959C1"/>
    <w:rsid w:val="00B97119"/>
    <w:rsid w:val="00BA0C5B"/>
    <w:rsid w:val="00BA5AAC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070C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B6676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0E6C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33A4"/>
    <w:rsid w:val="00E07536"/>
    <w:rsid w:val="00E11E95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16E8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7424"/>
    <w:rsid w:val="00EE6788"/>
    <w:rsid w:val="00F00175"/>
    <w:rsid w:val="00F01508"/>
    <w:rsid w:val="00F02084"/>
    <w:rsid w:val="00F031F6"/>
    <w:rsid w:val="00F036A4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84604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1269B8"/>
    <w:rsid w:val="00156DB9"/>
    <w:rsid w:val="00157B3C"/>
    <w:rsid w:val="00260098"/>
    <w:rsid w:val="002D5532"/>
    <w:rsid w:val="0032798E"/>
    <w:rsid w:val="00347198"/>
    <w:rsid w:val="003D6DF1"/>
    <w:rsid w:val="004007CA"/>
    <w:rsid w:val="00457D9C"/>
    <w:rsid w:val="00554566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06F47"/>
    <w:rsid w:val="00A3590C"/>
    <w:rsid w:val="00AE41AC"/>
    <w:rsid w:val="00AF400D"/>
    <w:rsid w:val="00B13FC7"/>
    <w:rsid w:val="00B61532"/>
    <w:rsid w:val="00B7163E"/>
    <w:rsid w:val="00B74B0C"/>
    <w:rsid w:val="00B96D39"/>
    <w:rsid w:val="00BC7476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16/DIR/UŁ/2024</dc:title>
  <dc:creator>wup</dc:creator>
  <cp:lastModifiedBy>Sławomir Jaroszczak</cp:lastModifiedBy>
  <cp:revision>12</cp:revision>
  <cp:lastPrinted>2019-10-23T08:48:00Z</cp:lastPrinted>
  <dcterms:created xsi:type="dcterms:W3CDTF">2024-03-01T14:16:00Z</dcterms:created>
  <dcterms:modified xsi:type="dcterms:W3CDTF">2024-08-01T09:52:00Z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