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5968F0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5968F0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4A78287F" w14:textId="275637FE" w:rsidR="00C23DF2" w:rsidRPr="008126E3" w:rsidRDefault="00C23DF2" w:rsidP="00C23DF2">
      <w:pPr>
        <w:pStyle w:val="TableParagraph"/>
        <w:tabs>
          <w:tab w:val="left" w:pos="0"/>
        </w:tabs>
        <w:spacing w:before="63" w:line="272" w:lineRule="exact"/>
        <w:ind w:left="0" w:hanging="142"/>
        <w:rPr>
          <w:rFonts w:ascii="Verdana" w:hAnsi="Verdana"/>
          <w:b/>
          <w:w w:val="80"/>
        </w:rPr>
      </w:pPr>
      <w:r>
        <w:rPr>
          <w:rFonts w:ascii="Verdana" w:hAnsi="Verdana"/>
        </w:rPr>
        <w:t xml:space="preserve">  </w:t>
      </w:r>
      <w:r w:rsidR="00210213" w:rsidRPr="005968F0">
        <w:rPr>
          <w:rFonts w:ascii="Verdana" w:hAnsi="Verdana"/>
        </w:rPr>
        <w:t xml:space="preserve">Na potrzeby postępowania o udzielenie zamówienia publicznego pn. </w:t>
      </w:r>
      <w:bookmarkStart w:id="0" w:name="_Hlk164673362"/>
      <w:r w:rsidR="008126E3" w:rsidRPr="008126E3">
        <w:rPr>
          <w:rFonts w:ascii="Verdana" w:hAnsi="Verdana"/>
          <w:b/>
        </w:rPr>
        <w:t>Budowa kompleksów sportowych na terenie szkół powiatowych</w:t>
      </w:r>
      <w:bookmarkEnd w:id="0"/>
      <w:r w:rsidR="008126E3" w:rsidRPr="008126E3">
        <w:rPr>
          <w:rFonts w:ascii="Verdana" w:hAnsi="Verdana"/>
          <w:b/>
        </w:rPr>
        <w:t>.</w:t>
      </w:r>
    </w:p>
    <w:p w14:paraId="5B0C317B" w14:textId="7EB6707E" w:rsidR="00B37B9D" w:rsidRPr="005968F0" w:rsidRDefault="00B37B9D" w:rsidP="005968F0">
      <w:pPr>
        <w:spacing w:after="0" w:line="276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 xml:space="preserve">ustawy </w:t>
      </w:r>
      <w:proofErr w:type="spellStart"/>
      <w:r w:rsidRPr="005968F0">
        <w:rPr>
          <w:rFonts w:ascii="Verdana" w:hAnsi="Verdana" w:cs="Times New Roman"/>
          <w:lang w:val="x-none"/>
        </w:rPr>
        <w:t>Pzp</w:t>
      </w:r>
      <w:proofErr w:type="spellEnd"/>
      <w:r w:rsidRPr="005968F0">
        <w:rPr>
          <w:rFonts w:ascii="Verdana" w:hAnsi="Verdana" w:cs="Times New Roman"/>
          <w:lang w:val="x-none"/>
        </w:rPr>
        <w:t>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1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1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 xml:space="preserve">4, 5 i 7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>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2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2"/>
      <w:r w:rsidRPr="005968F0">
        <w:rPr>
          <w:rFonts w:ascii="Verdana" w:hAnsi="Verdana" w:cs="Times New Roman"/>
        </w:rPr>
        <w:t xml:space="preserve">i art. 7 ust. 1 ustawy z dnia 13 kwietnia 2022 r. o szczególnych rozwiązaniach w zakresie przeciwdziałania </w:t>
      </w:r>
      <w:r w:rsidRPr="005968F0">
        <w:rPr>
          <w:rFonts w:ascii="Verdana" w:hAnsi="Verdana" w:cs="Times New Roman"/>
        </w:rPr>
        <w:lastRenderedPageBreak/>
        <w:t>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5968F0">
        <w:rPr>
          <w:rFonts w:ascii="Verdana" w:hAnsi="Verdana" w:cs="Times New Roman"/>
          <w:i/>
          <w:color w:val="000000"/>
        </w:rPr>
        <w:t>Pzp</w:t>
      </w:r>
      <w:proofErr w:type="spellEnd"/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8126E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8126E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206A5E"/>
    <w:rsid w:val="00210213"/>
    <w:rsid w:val="00283162"/>
    <w:rsid w:val="00291A36"/>
    <w:rsid w:val="002F3F27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968F0"/>
    <w:rsid w:val="005B67D9"/>
    <w:rsid w:val="00645B6A"/>
    <w:rsid w:val="006607D3"/>
    <w:rsid w:val="00660C1F"/>
    <w:rsid w:val="00671A85"/>
    <w:rsid w:val="00765F94"/>
    <w:rsid w:val="007A7CA5"/>
    <w:rsid w:val="007D7EAA"/>
    <w:rsid w:val="008126E3"/>
    <w:rsid w:val="00824F4C"/>
    <w:rsid w:val="00876ECC"/>
    <w:rsid w:val="008A3016"/>
    <w:rsid w:val="008B4D02"/>
    <w:rsid w:val="008B4D45"/>
    <w:rsid w:val="00912AEB"/>
    <w:rsid w:val="009B07AC"/>
    <w:rsid w:val="00A03100"/>
    <w:rsid w:val="00A14267"/>
    <w:rsid w:val="00A247D4"/>
    <w:rsid w:val="00B37B9D"/>
    <w:rsid w:val="00B74751"/>
    <w:rsid w:val="00BC3107"/>
    <w:rsid w:val="00C075C8"/>
    <w:rsid w:val="00C23DF2"/>
    <w:rsid w:val="00C71F4D"/>
    <w:rsid w:val="00D07E6E"/>
    <w:rsid w:val="00E010CE"/>
    <w:rsid w:val="00E02A6F"/>
    <w:rsid w:val="00E62841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C23DF2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6</cp:revision>
  <cp:lastPrinted>2024-01-07T07:18:00Z</cp:lastPrinted>
  <dcterms:created xsi:type="dcterms:W3CDTF">2024-02-20T09:14:00Z</dcterms:created>
  <dcterms:modified xsi:type="dcterms:W3CDTF">2024-04-22T09:32:00Z</dcterms:modified>
</cp:coreProperties>
</file>