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52A2" w14:textId="77777777" w:rsidR="00CE59C4" w:rsidRPr="00E93BC4" w:rsidRDefault="00CE59C4" w:rsidP="00CE59C4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EF10B" wp14:editId="5C120FD5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2D2A4" w14:textId="77777777" w:rsidR="00CE59C4" w:rsidRPr="00567442" w:rsidRDefault="00CE59C4" w:rsidP="00CE59C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6A67A37C" w14:textId="77777777" w:rsidR="00CE59C4" w:rsidRPr="00567442" w:rsidRDefault="00CE59C4" w:rsidP="00CE59C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24F7B7F2" w14:textId="77777777" w:rsidR="00CE59C4" w:rsidRPr="00567442" w:rsidRDefault="00CE59C4" w:rsidP="00CE59C4">
      <w:pPr>
        <w:spacing w:after="0"/>
        <w:jc w:val="center"/>
        <w:rPr>
          <w:rFonts w:eastAsia="Times New Roman" w:cs="Times New Roman"/>
          <w:lang w:val="en-US"/>
        </w:rPr>
      </w:pPr>
    </w:p>
    <w:p w14:paraId="4E5887F8" w14:textId="77777777" w:rsidR="00CE59C4" w:rsidRPr="00567442" w:rsidRDefault="00CE59C4" w:rsidP="00CE59C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356512C1" w14:textId="77777777" w:rsidR="00CE59C4" w:rsidRPr="00567442" w:rsidRDefault="00CE59C4" w:rsidP="00CE59C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18D51E8" w14:textId="77777777" w:rsidR="00CE59C4" w:rsidRPr="00567442" w:rsidRDefault="00CE59C4" w:rsidP="00CE59C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258BD1F4" w14:textId="77777777" w:rsidR="00CE59C4" w:rsidRDefault="00CE59C4" w:rsidP="00CE59C4">
      <w:pPr>
        <w:pStyle w:val="NormalnyWeb"/>
        <w:spacing w:before="0" w:after="0" w:line="360" w:lineRule="auto"/>
        <w:jc w:val="right"/>
        <w:rPr>
          <w:rFonts w:ascii="Georgia" w:hAnsi="Georgia" w:cs="Georgia"/>
          <w:color w:val="000000"/>
          <w:sz w:val="20"/>
          <w:szCs w:val="20"/>
        </w:rPr>
      </w:pPr>
    </w:p>
    <w:p w14:paraId="0002389D" w14:textId="77777777" w:rsidR="00CE59C4" w:rsidRPr="00FA3E70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jc w:val="right"/>
        <w:rPr>
          <w:lang w:val="pl-PL"/>
        </w:rPr>
      </w:pPr>
      <w:r>
        <w:rPr>
          <w:rFonts w:ascii="Georgia" w:hAnsi="Georgia" w:cs="Georgia"/>
          <w:sz w:val="20"/>
          <w:lang w:val="pl-PL"/>
        </w:rPr>
        <w:t>Załącznik nr 3</w:t>
      </w:r>
    </w:p>
    <w:p w14:paraId="70429C23" w14:textId="77777777" w:rsidR="00CE59C4" w:rsidRDefault="00CE59C4" w:rsidP="001D0F48">
      <w:pPr>
        <w:suppressAutoHyphens/>
        <w:spacing w:before="40" w:after="40" w:line="360" w:lineRule="auto"/>
        <w:rPr>
          <w:rFonts w:ascii="Georgia" w:hAnsi="Georgia" w:cs="Georgia"/>
          <w:b/>
          <w:bCs/>
          <w:sz w:val="20"/>
          <w:szCs w:val="20"/>
        </w:rPr>
      </w:pPr>
    </w:p>
    <w:p w14:paraId="466CDCA5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D25F24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59598194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59CCEA39" w14:textId="77777777" w:rsidR="00CE59C4" w:rsidRDefault="00CE59C4" w:rsidP="00CE59C4">
      <w:pPr>
        <w:numPr>
          <w:ilvl w:val="0"/>
          <w:numId w:val="13"/>
        </w:numPr>
        <w:suppressAutoHyphens/>
        <w:spacing w:after="0" w:line="360" w:lineRule="auto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 xml:space="preserve">Nazwa oraz siedziba </w:t>
      </w:r>
      <w:r>
        <w:rPr>
          <w:rFonts w:ascii="Georgia" w:hAnsi="Georgia" w:cs="Georgia"/>
          <w:sz w:val="20"/>
          <w:szCs w:val="20"/>
        </w:rPr>
        <w:t>Dostawcy</w:t>
      </w:r>
      <w:r w:rsidRPr="00540CAA">
        <w:rPr>
          <w:rFonts w:ascii="Georgia" w:hAnsi="Georgia" w:cs="Georgia"/>
          <w:sz w:val="20"/>
          <w:szCs w:val="20"/>
        </w:rPr>
        <w:t>: ....................................................................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.........................</w:t>
      </w:r>
      <w:r w:rsidRPr="00540CAA">
        <w:rPr>
          <w:rFonts w:ascii="Georgia" w:hAnsi="Georgia" w:cs="Georgia"/>
          <w:sz w:val="20"/>
          <w:szCs w:val="20"/>
        </w:rPr>
        <w:t>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...............................</w:t>
      </w:r>
    </w:p>
    <w:p w14:paraId="5F8D15B9" w14:textId="30DF79E3" w:rsidR="00374899" w:rsidRPr="00374899" w:rsidRDefault="00374899" w:rsidP="00374899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REGON: ..................................................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.................., NIP: .....................</w:t>
      </w:r>
      <w:r>
        <w:rPr>
          <w:rFonts w:ascii="Georgia" w:hAnsi="Georgia" w:cs="Georgia"/>
          <w:sz w:val="20"/>
          <w:szCs w:val="20"/>
        </w:rPr>
        <w:t>...............</w:t>
      </w:r>
      <w:r w:rsidRPr="00540CAA">
        <w:rPr>
          <w:rFonts w:ascii="Georgia" w:hAnsi="Georgia" w:cs="Georgia"/>
          <w:sz w:val="20"/>
          <w:szCs w:val="20"/>
        </w:rPr>
        <w:t>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>.</w:t>
      </w:r>
      <w:r w:rsidRPr="00540CAA">
        <w:rPr>
          <w:rFonts w:ascii="Georgia" w:hAnsi="Georgia" w:cs="Georgia"/>
          <w:sz w:val="20"/>
          <w:szCs w:val="20"/>
        </w:rPr>
        <w:t>.................................</w:t>
      </w:r>
    </w:p>
    <w:p w14:paraId="25427648" w14:textId="286A2404" w:rsidR="00CE59C4" w:rsidRPr="00540CAA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TELEFON: ..........................................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 xml:space="preserve">.....................; </w:t>
      </w:r>
    </w:p>
    <w:p w14:paraId="50E349D6" w14:textId="77777777" w:rsidR="00CE59C4" w:rsidRPr="00A509A0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INTERNET: http: 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540CAA">
        <w:rPr>
          <w:rFonts w:ascii="Georgia" w:hAnsi="Georgia" w:cs="Georgia"/>
          <w:sz w:val="20"/>
          <w:szCs w:val="20"/>
        </w:rPr>
        <w:t>....................; e-mail: .............................................</w:t>
      </w:r>
      <w:r>
        <w:rPr>
          <w:rFonts w:ascii="Georgia" w:hAnsi="Georgia" w:cs="Georgia"/>
          <w:sz w:val="20"/>
          <w:szCs w:val="20"/>
        </w:rPr>
        <w:t>......................</w:t>
      </w:r>
      <w:r w:rsidRPr="00540CAA">
        <w:rPr>
          <w:rFonts w:ascii="Georgia" w:hAnsi="Georgia" w:cs="Georgia"/>
          <w:sz w:val="20"/>
          <w:szCs w:val="20"/>
        </w:rPr>
        <w:t>........................</w:t>
      </w:r>
    </w:p>
    <w:p w14:paraId="3A9466EB" w14:textId="77777777" w:rsidR="00CE59C4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</w:p>
    <w:p w14:paraId="6A3D1D7C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  <w:r w:rsidRPr="00540CAA">
        <w:rPr>
          <w:rFonts w:ascii="Georgia" w:hAnsi="Georgia" w:cs="Georgia"/>
          <w:kern w:val="1"/>
          <w:sz w:val="20"/>
          <w:szCs w:val="20"/>
        </w:rPr>
        <w:t>Osoba odpowiedzialna za realizację umowy:  .....................................................................</w:t>
      </w:r>
      <w:r>
        <w:rPr>
          <w:rFonts w:ascii="Georgia" w:hAnsi="Georgia" w:cs="Georgia"/>
          <w:kern w:val="1"/>
          <w:sz w:val="20"/>
          <w:szCs w:val="20"/>
        </w:rPr>
        <w:t>.........................</w:t>
      </w:r>
      <w:r w:rsidRPr="00540CAA">
        <w:rPr>
          <w:rFonts w:ascii="Georgia" w:hAnsi="Georgia" w:cs="Georgia"/>
          <w:kern w:val="1"/>
          <w:sz w:val="20"/>
          <w:szCs w:val="20"/>
        </w:rPr>
        <w:t>.........................</w:t>
      </w:r>
    </w:p>
    <w:p w14:paraId="45A10F43" w14:textId="77777777" w:rsidR="00CE59C4" w:rsidRPr="00540CAA" w:rsidRDefault="00CE59C4" w:rsidP="00CE59C4">
      <w:pPr>
        <w:pStyle w:val="Tekstpodstawowy21"/>
        <w:numPr>
          <w:ilvl w:val="0"/>
          <w:numId w:val="13"/>
        </w:numPr>
        <w:rPr>
          <w:i/>
          <w:iCs/>
          <w:sz w:val="16"/>
          <w:szCs w:val="16"/>
        </w:rPr>
      </w:pPr>
      <w:r w:rsidRPr="00540CAA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40CAA">
        <w:rPr>
          <w:i/>
          <w:iCs/>
          <w:sz w:val="16"/>
          <w:szCs w:val="16"/>
        </w:rPr>
        <w:t xml:space="preserve">     (Imię i nazwisko nr </w:t>
      </w:r>
      <w:proofErr w:type="spellStart"/>
      <w:r w:rsidRPr="00540CAA">
        <w:rPr>
          <w:i/>
          <w:iCs/>
          <w:sz w:val="16"/>
          <w:szCs w:val="16"/>
        </w:rPr>
        <w:t>tel</w:t>
      </w:r>
      <w:proofErr w:type="spellEnd"/>
      <w:r w:rsidRPr="00540CAA">
        <w:rPr>
          <w:i/>
          <w:iCs/>
          <w:sz w:val="16"/>
          <w:szCs w:val="16"/>
        </w:rPr>
        <w:t>).</w:t>
      </w:r>
    </w:p>
    <w:p w14:paraId="4ED368C9" w14:textId="77777777" w:rsidR="00CE59C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1F67D2FE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  <w:r w:rsidRPr="00D25F24">
        <w:rPr>
          <w:rFonts w:ascii="Georgia" w:hAnsi="Georgia" w:cs="Georgia"/>
          <w:sz w:val="20"/>
          <w:szCs w:val="20"/>
        </w:rPr>
        <w:t>Osoba upoważniona do zawarcia umowy: ………………………………….………………...........</w:t>
      </w:r>
      <w:r>
        <w:rPr>
          <w:rFonts w:ascii="Georgia" w:hAnsi="Georgia" w:cs="Georgia"/>
          <w:sz w:val="20"/>
          <w:szCs w:val="20"/>
        </w:rPr>
        <w:t>........................</w:t>
      </w:r>
      <w:r w:rsidRPr="00D25F24">
        <w:rPr>
          <w:rFonts w:ascii="Georgia" w:hAnsi="Georgia" w:cs="Georgia"/>
          <w:sz w:val="20"/>
          <w:szCs w:val="20"/>
        </w:rPr>
        <w:t>...............................</w:t>
      </w:r>
    </w:p>
    <w:p w14:paraId="6D162A4B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Georgia" w:hAnsi="Georgia" w:cs="Georgia"/>
          <w:i/>
          <w:iCs/>
          <w:sz w:val="16"/>
          <w:szCs w:val="16"/>
        </w:rPr>
      </w:pPr>
      <w:r w:rsidRPr="00D25F24">
        <w:rPr>
          <w:rFonts w:ascii="Georgia" w:hAnsi="Georgia" w:cs="Georgia"/>
          <w:i/>
          <w:iCs/>
          <w:sz w:val="16"/>
          <w:szCs w:val="16"/>
        </w:rPr>
        <w:t xml:space="preserve"> (Imię i nazwisko, zajmowane stanowisko)</w:t>
      </w:r>
    </w:p>
    <w:p w14:paraId="06617F27" w14:textId="77777777" w:rsidR="00CE59C4" w:rsidRDefault="00CE59C4" w:rsidP="00CE59C4">
      <w:pPr>
        <w:pStyle w:val="Tekstpodstawowy21"/>
        <w:rPr>
          <w:i/>
          <w:iCs/>
          <w:sz w:val="16"/>
          <w:szCs w:val="16"/>
        </w:rPr>
      </w:pPr>
    </w:p>
    <w:p w14:paraId="6557B10A" w14:textId="77777777" w:rsidR="00CE59C4" w:rsidRPr="00D25F24" w:rsidRDefault="00CE59C4" w:rsidP="00CE59C4">
      <w:pPr>
        <w:pStyle w:val="Tekstpodstawowy21"/>
        <w:rPr>
          <w:i/>
          <w:iCs/>
          <w:sz w:val="16"/>
          <w:szCs w:val="16"/>
        </w:rPr>
      </w:pPr>
    </w:p>
    <w:p w14:paraId="702FBD79" w14:textId="5F95AEE6" w:rsidR="00CE59C4" w:rsidRPr="00210239" w:rsidRDefault="00CE59C4" w:rsidP="00CE59C4">
      <w:pPr>
        <w:pStyle w:val="Nagwek7"/>
        <w:numPr>
          <w:ilvl w:val="6"/>
          <w:numId w:val="13"/>
        </w:numPr>
        <w:tabs>
          <w:tab w:val="clear" w:pos="0"/>
          <w:tab w:val="num" w:pos="792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>znak</w:t>
      </w:r>
      <w:r w:rsidRPr="00787CDB">
        <w:rPr>
          <w:rFonts w:ascii="Georgia" w:hAnsi="Georgia" w:cs="Tahoma"/>
          <w:b/>
          <w:bCs/>
          <w:iCs/>
          <w:sz w:val="20"/>
          <w:szCs w:val="20"/>
        </w:rPr>
        <w:t xml:space="preserve">: </w:t>
      </w:r>
      <w:r w:rsidRPr="00787CDB">
        <w:rPr>
          <w:rFonts w:ascii="Georgia" w:hAnsi="Georgia" w:cs="Georgia"/>
          <w:b/>
          <w:iCs/>
          <w:sz w:val="20"/>
          <w:szCs w:val="20"/>
        </w:rPr>
        <w:t>ZP.26.2</w:t>
      </w:r>
      <w:r w:rsidR="00E8695B">
        <w:rPr>
          <w:rFonts w:ascii="Georgia" w:hAnsi="Georgia" w:cs="Georgia"/>
          <w:b/>
          <w:iCs/>
          <w:sz w:val="20"/>
          <w:szCs w:val="20"/>
        </w:rPr>
        <w:t>.59</w:t>
      </w:r>
      <w:r w:rsidRPr="00787CDB">
        <w:rPr>
          <w:rFonts w:ascii="Georgia" w:hAnsi="Georgia" w:cs="Georgia"/>
          <w:b/>
          <w:iCs/>
          <w:sz w:val="20"/>
          <w:szCs w:val="20"/>
        </w:rPr>
        <w:t>.202</w:t>
      </w:r>
      <w:r w:rsidR="00AF0BEC">
        <w:rPr>
          <w:rFonts w:ascii="Georgia" w:hAnsi="Georgia" w:cs="Georgia"/>
          <w:b/>
          <w:iCs/>
          <w:sz w:val="20"/>
          <w:szCs w:val="20"/>
        </w:rPr>
        <w:t>4</w:t>
      </w:r>
    </w:p>
    <w:p w14:paraId="176C1229" w14:textId="68404FD6" w:rsidR="00CE59C4" w:rsidRDefault="00CE59C4" w:rsidP="00452A34">
      <w:pPr>
        <w:pStyle w:val="Tekstpodstawowy"/>
        <w:tabs>
          <w:tab w:val="left" w:pos="709"/>
        </w:tabs>
        <w:spacing w:after="0" w:line="360" w:lineRule="auto"/>
        <w:textAlignment w:val="baseline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</w:p>
    <w:tbl>
      <w:tblPr>
        <w:tblW w:w="1002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2689"/>
        <w:gridCol w:w="608"/>
        <w:gridCol w:w="665"/>
        <w:gridCol w:w="857"/>
        <w:gridCol w:w="701"/>
        <w:gridCol w:w="857"/>
        <w:gridCol w:w="857"/>
        <w:gridCol w:w="1213"/>
        <w:gridCol w:w="1276"/>
      </w:tblGrid>
      <w:tr w:rsidR="00CA1563" w:rsidRPr="00B35D1B" w14:paraId="3EAC7D8A" w14:textId="77777777" w:rsidTr="004D477A">
        <w:trPr>
          <w:trHeight w:val="255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8730" w14:textId="77777777" w:rsidR="00CA1563" w:rsidRPr="00B35D1B" w:rsidRDefault="00CA1563" w:rsidP="008C3C03">
            <w:pPr>
              <w:spacing w:line="240" w:lineRule="auto"/>
              <w:ind w:left="-108" w:firstLine="38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919" w14:textId="77777777" w:rsidR="00CA1563" w:rsidRPr="00B35D1B" w:rsidRDefault="00CA1563" w:rsidP="008C3C03">
            <w:pPr>
              <w:spacing w:line="240" w:lineRule="auto"/>
              <w:ind w:left="7" w:right="110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Nazwa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1770" w14:textId="77777777" w:rsidR="00CA1563" w:rsidRPr="00B35D1B" w:rsidRDefault="00CA1563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Ilość (</w:t>
            </w:r>
            <w:proofErr w:type="spellStart"/>
            <w:r w:rsidRPr="00B35D1B">
              <w:rPr>
                <w:rFonts w:ascii="Georgia" w:hAnsi="Georgia"/>
                <w:sz w:val="16"/>
                <w:szCs w:val="16"/>
              </w:rPr>
              <w:t>szt</w:t>
            </w:r>
            <w:proofErr w:type="spellEnd"/>
            <w:r w:rsidRPr="00B35D1B"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F7FB" w14:textId="77777777" w:rsidR="00CA1563" w:rsidRPr="00B35D1B" w:rsidRDefault="00CA1563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Cena jedn. netto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3F48" w14:textId="77777777" w:rsidR="00CA1563" w:rsidRPr="00B35D1B" w:rsidRDefault="00CA1563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Wartość netto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AAF6" w14:textId="77777777" w:rsidR="00CA1563" w:rsidRPr="00B35D1B" w:rsidRDefault="00CA1563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%VAT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784F" w14:textId="77777777" w:rsidR="00CA1563" w:rsidRPr="00B35D1B" w:rsidRDefault="00CA1563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Wartość VAT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397A" w14:textId="77777777" w:rsidR="00CA1563" w:rsidRPr="00B35D1B" w:rsidRDefault="00CA1563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Wartość brutto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E1CD" w14:textId="77777777" w:rsidR="00CA1563" w:rsidRPr="00B35D1B" w:rsidRDefault="00CA1563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Typ/ model – jeśli dotyczy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3F34" w14:textId="77777777" w:rsidR="00CA1563" w:rsidRPr="00B35D1B" w:rsidRDefault="00CA1563" w:rsidP="008C3C03">
            <w:pPr>
              <w:spacing w:line="240" w:lineRule="auto"/>
              <w:ind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 xml:space="preserve">Nazwa </w:t>
            </w:r>
            <w:proofErr w:type="spellStart"/>
            <w:r w:rsidRPr="00B35D1B">
              <w:rPr>
                <w:rFonts w:ascii="Georgia" w:hAnsi="Georgia"/>
                <w:sz w:val="16"/>
                <w:szCs w:val="16"/>
              </w:rPr>
              <w:t>handl</w:t>
            </w:r>
            <w:proofErr w:type="spellEnd"/>
            <w:r w:rsidRPr="00B35D1B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>/</w:t>
            </w:r>
            <w:r w:rsidRPr="00B35D1B">
              <w:rPr>
                <w:rFonts w:ascii="Georgia" w:hAnsi="Georgia"/>
                <w:sz w:val="16"/>
                <w:szCs w:val="16"/>
              </w:rPr>
              <w:t>Nazwa Producenta</w:t>
            </w:r>
          </w:p>
        </w:tc>
      </w:tr>
      <w:tr w:rsidR="00CA1563" w:rsidRPr="00B35D1B" w14:paraId="39638733" w14:textId="77777777" w:rsidTr="00BB7CCF">
        <w:trPr>
          <w:trHeight w:val="255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F431" w14:textId="77777777" w:rsidR="00CA1563" w:rsidRPr="00B35D1B" w:rsidRDefault="00CA1563" w:rsidP="00452A34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Georgia" w:hAnsi="Georgia"/>
                <w:kern w:val="2"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EC0" w14:textId="77777777" w:rsidR="00CA1563" w:rsidRPr="00B35D1B" w:rsidRDefault="00CA1563" w:rsidP="008C3C03">
            <w:pPr>
              <w:spacing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D10E" w14:textId="77777777" w:rsidR="00CA1563" w:rsidRPr="00B35D1B" w:rsidRDefault="00CA1563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CFBD" w14:textId="77777777" w:rsidR="00CA1563" w:rsidRPr="00B35D1B" w:rsidRDefault="00CA1563" w:rsidP="008C3C03">
            <w:pPr>
              <w:spacing w:line="240" w:lineRule="auto"/>
              <w:ind w:left="7" w:right="99"/>
              <w:rPr>
                <w:rFonts w:ascii="Georgia" w:hAnsi="Georgia"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74B5" w14:textId="77777777" w:rsidR="00CA1563" w:rsidRPr="00B35D1B" w:rsidRDefault="00CA1563" w:rsidP="008C3C03">
            <w:pPr>
              <w:spacing w:line="240" w:lineRule="auto"/>
              <w:ind w:left="7" w:right="99"/>
              <w:rPr>
                <w:rFonts w:ascii="Georgia" w:hAnsi="Georgia"/>
                <w:kern w:val="2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E93" w14:textId="77777777" w:rsidR="00CA1563" w:rsidRPr="00B35D1B" w:rsidRDefault="00CA1563" w:rsidP="008C3C03">
            <w:pPr>
              <w:spacing w:line="240" w:lineRule="auto"/>
              <w:ind w:left="7" w:right="99"/>
              <w:rPr>
                <w:rFonts w:ascii="Georgia" w:hAnsi="Georgia"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176F" w14:textId="77777777" w:rsidR="00CA1563" w:rsidRPr="00B35D1B" w:rsidRDefault="00CA1563" w:rsidP="008C3C03">
            <w:pPr>
              <w:spacing w:line="240" w:lineRule="auto"/>
              <w:ind w:left="7" w:right="99"/>
              <w:rPr>
                <w:rFonts w:ascii="Georgia" w:hAnsi="Georgia"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C27B" w14:textId="77777777" w:rsidR="00CA1563" w:rsidRPr="00B35D1B" w:rsidRDefault="00CA1563" w:rsidP="008C3C03">
            <w:pPr>
              <w:spacing w:line="240" w:lineRule="auto"/>
              <w:ind w:left="7" w:right="99"/>
              <w:rPr>
                <w:rFonts w:ascii="Georgia" w:hAnsi="Georgia"/>
                <w:kern w:val="2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DBA0" w14:textId="77777777" w:rsidR="00CA1563" w:rsidRPr="00B35D1B" w:rsidRDefault="00CA1563" w:rsidP="008C3C03">
            <w:pPr>
              <w:spacing w:line="240" w:lineRule="auto"/>
              <w:ind w:left="7" w:right="99"/>
              <w:rPr>
                <w:rFonts w:ascii="Georgia" w:hAnsi="Georgia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552E" w14:textId="77777777" w:rsidR="00CA1563" w:rsidRPr="00B35D1B" w:rsidRDefault="00CA1563" w:rsidP="008C3C03">
            <w:pPr>
              <w:spacing w:line="240" w:lineRule="auto"/>
              <w:ind w:left="7" w:right="99"/>
              <w:rPr>
                <w:rFonts w:ascii="Georgia" w:hAnsi="Georgia"/>
                <w:kern w:val="2"/>
                <w:sz w:val="16"/>
                <w:szCs w:val="16"/>
              </w:rPr>
            </w:pPr>
          </w:p>
        </w:tc>
      </w:tr>
      <w:tr w:rsidR="00452A34" w:rsidRPr="00B35D1B" w14:paraId="316657CF" w14:textId="77777777" w:rsidTr="008C3C03">
        <w:trPr>
          <w:trHeight w:val="255"/>
        </w:trPr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FED" w14:textId="77777777" w:rsidR="00452A34" w:rsidRPr="00B35D1B" w:rsidRDefault="00452A34" w:rsidP="008C3C03">
            <w:pPr>
              <w:spacing w:line="240" w:lineRule="auto"/>
              <w:jc w:val="right"/>
              <w:rPr>
                <w:rFonts w:ascii="Georgia" w:hAnsi="Georgia"/>
                <w:sz w:val="16"/>
                <w:szCs w:val="16"/>
                <w:lang w:eastAsia="pl-PL"/>
              </w:rPr>
            </w:pPr>
            <w:r w:rsidRPr="00B35D1B">
              <w:rPr>
                <w:rFonts w:ascii="Georgia" w:hAnsi="Georgia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7D1E" w14:textId="77777777" w:rsidR="00452A34" w:rsidRPr="00B35D1B" w:rsidRDefault="00452A34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AF75" w14:textId="77777777" w:rsidR="00452A34" w:rsidRPr="00B35D1B" w:rsidRDefault="00452A34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E0E4" w14:textId="77777777" w:rsidR="00452A34" w:rsidRPr="00B35D1B" w:rsidRDefault="00452A34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>
              <w:rPr>
                <w:rFonts w:ascii="Georgia" w:hAnsi="Georgia"/>
                <w:kern w:val="2"/>
                <w:sz w:val="16"/>
                <w:szCs w:val="16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5F1" w14:textId="77777777" w:rsidR="00452A34" w:rsidRPr="00B35D1B" w:rsidRDefault="00452A34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3AD1" w14:textId="77777777" w:rsidR="00452A34" w:rsidRPr="00B35D1B" w:rsidRDefault="00452A34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3EF6" w14:textId="77777777" w:rsidR="00452A34" w:rsidRPr="00B35D1B" w:rsidRDefault="00452A34" w:rsidP="008C3C03">
            <w:pPr>
              <w:spacing w:line="240" w:lineRule="auto"/>
              <w:ind w:left="7" w:right="99"/>
              <w:jc w:val="center"/>
              <w:rPr>
                <w:rFonts w:ascii="Georgia" w:hAnsi="Georgia"/>
                <w:kern w:val="2"/>
                <w:sz w:val="16"/>
                <w:szCs w:val="16"/>
              </w:rPr>
            </w:pPr>
            <w:r w:rsidRPr="00B35D1B">
              <w:rPr>
                <w:rFonts w:ascii="Georgia" w:hAnsi="Georgia"/>
                <w:sz w:val="16"/>
                <w:szCs w:val="16"/>
              </w:rPr>
              <w:t>x</w:t>
            </w:r>
          </w:p>
        </w:tc>
      </w:tr>
    </w:tbl>
    <w:p w14:paraId="3E435E04" w14:textId="602AEA72" w:rsidR="00452A34" w:rsidRPr="00372523" w:rsidRDefault="00452A34" w:rsidP="00452A34">
      <w:pPr>
        <w:pStyle w:val="Tekstpodstawowy"/>
        <w:spacing w:after="0"/>
        <w:rPr>
          <w:rFonts w:ascii="Georgia" w:hAnsi="Georgia" w:cs="Georgia"/>
          <w:b w:val="0"/>
          <w:bCs w:val="0"/>
          <w:sz w:val="20"/>
          <w:szCs w:val="20"/>
          <w:lang w:val="pl-PL"/>
        </w:rPr>
      </w:pPr>
      <w:r w:rsidRPr="000A518E">
        <w:rPr>
          <w:rFonts w:ascii="Georgia" w:hAnsi="Georgia" w:cs="Georgia"/>
          <w:b w:val="0"/>
          <w:bCs w:val="0"/>
          <w:sz w:val="18"/>
          <w:szCs w:val="20"/>
          <w:lang w:val="pl-PL"/>
        </w:rPr>
        <w:t>* należy</w:t>
      </w:r>
      <w:r w:rsidRPr="001B3195">
        <w:rPr>
          <w:rFonts w:ascii="Georgia" w:hAnsi="Georgia" w:cs="Georgia"/>
          <w:b w:val="0"/>
          <w:bCs w:val="0"/>
          <w:sz w:val="18"/>
          <w:szCs w:val="18"/>
          <w:lang w:val="pl-PL"/>
        </w:rPr>
        <w:t xml:space="preserve"> wyszczególni</w:t>
      </w:r>
      <w:r>
        <w:rPr>
          <w:rFonts w:ascii="Georgia" w:hAnsi="Georgia" w:cs="Georgia"/>
          <w:b w:val="0"/>
          <w:bCs w:val="0"/>
          <w:sz w:val="18"/>
          <w:szCs w:val="18"/>
          <w:lang w:val="pl-PL"/>
        </w:rPr>
        <w:t>ć</w:t>
      </w:r>
      <w:r w:rsidRPr="001B3195">
        <w:rPr>
          <w:rFonts w:ascii="Georgia" w:hAnsi="Georgia" w:cs="Georgia"/>
          <w:b w:val="0"/>
          <w:bCs w:val="0"/>
          <w:sz w:val="18"/>
          <w:szCs w:val="18"/>
          <w:lang w:val="pl-PL"/>
        </w:rPr>
        <w:t xml:space="preserve"> każd</w:t>
      </w:r>
      <w:r>
        <w:rPr>
          <w:rFonts w:ascii="Georgia" w:hAnsi="Georgia" w:cs="Georgia"/>
          <w:b w:val="0"/>
          <w:bCs w:val="0"/>
          <w:sz w:val="18"/>
          <w:szCs w:val="18"/>
          <w:lang w:val="pl-PL"/>
        </w:rPr>
        <w:t>ą</w:t>
      </w:r>
      <w:r w:rsidRPr="001B3195">
        <w:rPr>
          <w:rFonts w:ascii="Georgia" w:hAnsi="Georgia" w:cs="Georgia"/>
          <w:b w:val="0"/>
          <w:bCs w:val="0"/>
          <w:sz w:val="18"/>
          <w:szCs w:val="18"/>
          <w:lang w:val="pl-PL"/>
        </w:rPr>
        <w:t xml:space="preserve"> pozyc</w:t>
      </w:r>
      <w:r>
        <w:rPr>
          <w:rFonts w:ascii="Georgia" w:hAnsi="Georgia" w:cs="Georgia"/>
          <w:b w:val="0"/>
          <w:bCs w:val="0"/>
          <w:sz w:val="18"/>
          <w:szCs w:val="18"/>
          <w:lang w:val="pl-PL"/>
        </w:rPr>
        <w:t>ję</w:t>
      </w:r>
      <w:r w:rsidRPr="001B3195">
        <w:rPr>
          <w:rFonts w:ascii="Georgia" w:hAnsi="Georgia" w:cs="Georgia"/>
          <w:b w:val="0"/>
          <w:bCs w:val="0"/>
          <w:sz w:val="18"/>
          <w:szCs w:val="18"/>
          <w:lang w:val="pl-PL"/>
        </w:rPr>
        <w:t xml:space="preserve"> zgodnie z Opisem przedmiotu zamówienia.</w:t>
      </w:r>
      <w:r w:rsidRPr="00372523">
        <w:rPr>
          <w:rFonts w:ascii="Georgia" w:hAnsi="Georgia" w:cs="Georgia"/>
          <w:b w:val="0"/>
          <w:bCs w:val="0"/>
          <w:sz w:val="20"/>
          <w:szCs w:val="20"/>
          <w:lang w:val="pl-PL"/>
        </w:rPr>
        <w:t xml:space="preserve"> </w:t>
      </w:r>
    </w:p>
    <w:p w14:paraId="595B7147" w14:textId="77777777" w:rsidR="00452A34" w:rsidRPr="0074354C" w:rsidRDefault="00452A34" w:rsidP="00452A34">
      <w:pPr>
        <w:pStyle w:val="Tekstpodstawowy"/>
        <w:tabs>
          <w:tab w:val="left" w:pos="709"/>
        </w:tabs>
        <w:spacing w:after="0" w:line="360" w:lineRule="auto"/>
        <w:textAlignment w:val="baseline"/>
        <w:rPr>
          <w:rFonts w:ascii="Georgia" w:hAnsi="Georgia"/>
          <w:b w:val="0"/>
          <w:bCs w:val="0"/>
          <w:i w:val="0"/>
          <w:iCs w:val="0"/>
          <w:sz w:val="20"/>
          <w:lang w:val="pl-PL"/>
        </w:rPr>
      </w:pPr>
    </w:p>
    <w:p w14:paraId="28017687" w14:textId="7E325150" w:rsidR="00CE59C4" w:rsidRPr="001C0571" w:rsidRDefault="00CE59C4" w:rsidP="00CA1563">
      <w:pPr>
        <w:numPr>
          <w:ilvl w:val="0"/>
          <w:numId w:val="16"/>
        </w:numPr>
        <w:tabs>
          <w:tab w:val="left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1C0571">
        <w:rPr>
          <w:rFonts w:ascii="Georgia" w:hAnsi="Georgia"/>
          <w:bCs/>
          <w:color w:val="000000"/>
          <w:sz w:val="20"/>
          <w:szCs w:val="20"/>
        </w:rPr>
        <w:t xml:space="preserve">Termin realizacji zamówienia do </w:t>
      </w:r>
      <w:r w:rsidR="00374899">
        <w:rPr>
          <w:rFonts w:ascii="Georgia" w:hAnsi="Georgia"/>
          <w:bCs/>
          <w:color w:val="000000"/>
          <w:sz w:val="20"/>
          <w:szCs w:val="20"/>
        </w:rPr>
        <w:t>4</w:t>
      </w:r>
      <w:r w:rsidR="00F10165">
        <w:rPr>
          <w:rFonts w:ascii="Georgia" w:hAnsi="Georgia"/>
          <w:bCs/>
          <w:color w:val="000000"/>
          <w:sz w:val="20"/>
          <w:szCs w:val="20"/>
        </w:rPr>
        <w:t xml:space="preserve"> tygo</w:t>
      </w:r>
      <w:r w:rsidRPr="001C0571">
        <w:rPr>
          <w:rFonts w:ascii="Georgia" w:hAnsi="Georgia"/>
          <w:bCs/>
          <w:color w:val="000000"/>
          <w:sz w:val="20"/>
          <w:szCs w:val="20"/>
        </w:rPr>
        <w:t>dni od dnia zawarcia umowy.</w:t>
      </w:r>
    </w:p>
    <w:p w14:paraId="5B2CE565" w14:textId="22174D7F" w:rsidR="00CE59C4" w:rsidRPr="00D657D2" w:rsidRDefault="00CE59C4" w:rsidP="00CA1563">
      <w:pPr>
        <w:numPr>
          <w:ilvl w:val="0"/>
          <w:numId w:val="16"/>
        </w:numPr>
        <w:tabs>
          <w:tab w:val="left" w:pos="0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Georgia" w:hAnsi="Georgia"/>
          <w:b/>
          <w:bCs/>
          <w:iCs/>
          <w:kern w:val="2"/>
          <w:sz w:val="20"/>
          <w:szCs w:val="20"/>
        </w:rPr>
      </w:pPr>
      <w:r w:rsidRPr="00733F74">
        <w:rPr>
          <w:rFonts w:ascii="Georgia" w:hAnsi="Georgia"/>
          <w:color w:val="000000"/>
          <w:sz w:val="20"/>
          <w:lang w:eastAsia="pl-PL"/>
        </w:rPr>
        <w:t>Okres gwarancji:</w:t>
      </w:r>
      <w:r>
        <w:rPr>
          <w:rFonts w:ascii="Georgia" w:hAnsi="Georgia"/>
          <w:color w:val="000000"/>
          <w:sz w:val="20"/>
          <w:lang w:eastAsia="pl-PL"/>
        </w:rPr>
        <w:t xml:space="preserve"> </w:t>
      </w:r>
      <w:r w:rsidR="0094567F">
        <w:rPr>
          <w:rFonts w:ascii="Georgia" w:hAnsi="Georgia"/>
          <w:color w:val="000000"/>
          <w:sz w:val="20"/>
          <w:lang w:eastAsia="pl-PL"/>
        </w:rPr>
        <w:t xml:space="preserve">……... </w:t>
      </w:r>
      <w:r w:rsidR="0094567F" w:rsidRPr="0094567F">
        <w:rPr>
          <w:rFonts w:ascii="Georgia" w:hAnsi="Georgia"/>
          <w:b/>
          <w:bCs/>
          <w:color w:val="000000"/>
          <w:sz w:val="20"/>
          <w:lang w:eastAsia="pl-PL"/>
        </w:rPr>
        <w:t xml:space="preserve">(min </w:t>
      </w:r>
      <w:r w:rsidR="00374899">
        <w:rPr>
          <w:rFonts w:ascii="Georgia" w:hAnsi="Georgia"/>
          <w:b/>
          <w:bCs/>
          <w:color w:val="000000"/>
          <w:sz w:val="20"/>
          <w:lang w:eastAsia="pl-PL"/>
        </w:rPr>
        <w:t>24</w:t>
      </w:r>
      <w:r w:rsidR="0094567F">
        <w:rPr>
          <w:rFonts w:ascii="Georgia" w:hAnsi="Georgia"/>
          <w:color w:val="000000"/>
          <w:sz w:val="20"/>
          <w:lang w:eastAsia="pl-PL"/>
        </w:rPr>
        <w:t>)</w:t>
      </w:r>
      <w:r w:rsidRPr="00733F74">
        <w:rPr>
          <w:rFonts w:ascii="Georgia" w:hAnsi="Georgia"/>
          <w:color w:val="000000"/>
          <w:sz w:val="20"/>
          <w:lang w:eastAsia="pl-PL"/>
        </w:rPr>
        <w:t xml:space="preserve"> miesięcy od podpisania protokołu odbiorczego na warunkach nie gorszych niż w Kodeksie Cywilny</w:t>
      </w:r>
      <w:r w:rsidRPr="00733F74">
        <w:rPr>
          <w:rFonts w:ascii="Georgia" w:hAnsi="Georgia" w:cs="Georgia"/>
          <w:color w:val="000000"/>
          <w:sz w:val="20"/>
          <w:szCs w:val="20"/>
          <w:lang w:eastAsia="pl-PL"/>
        </w:rPr>
        <w:t>m.</w:t>
      </w:r>
      <w:r w:rsidR="00D657D2">
        <w:rPr>
          <w:rFonts w:ascii="Georgia" w:hAnsi="Georgia" w:cs="Georgia"/>
          <w:color w:val="000000"/>
          <w:sz w:val="20"/>
          <w:szCs w:val="20"/>
          <w:lang w:eastAsia="pl-PL"/>
        </w:rPr>
        <w:t>*</w:t>
      </w:r>
    </w:p>
    <w:p w14:paraId="03E7268B" w14:textId="737F69EA" w:rsidR="00D657D2" w:rsidRPr="00D657D2" w:rsidRDefault="00D657D2" w:rsidP="00D657D2">
      <w:pPr>
        <w:pStyle w:val="Tekstpodstawowy"/>
        <w:spacing w:after="0" w:line="360" w:lineRule="auto"/>
        <w:jc w:val="both"/>
        <w:rPr>
          <w:rFonts w:ascii="Georgia" w:hAnsi="Georgia"/>
          <w:b w:val="0"/>
          <w:bCs w:val="0"/>
          <w:i w:val="0"/>
          <w:iCs w:val="0"/>
          <w:color w:val="auto"/>
          <w:sz w:val="18"/>
          <w:szCs w:val="18"/>
          <w:lang w:val="pl-PL"/>
        </w:rPr>
      </w:pPr>
      <w:r w:rsidRPr="00DC776B">
        <w:rPr>
          <w:rFonts w:ascii="Georgia" w:hAnsi="Georgia"/>
          <w:b w:val="0"/>
          <w:bCs w:val="0"/>
          <w:color w:val="auto"/>
          <w:sz w:val="18"/>
          <w:szCs w:val="18"/>
          <w:lang w:val="pl-PL"/>
        </w:rPr>
        <w:t>*UWAGA! Brak wpisania ocenianego parametru nie dyskwalifikuje oferty –powoduje jedynie brak dodatkowych punktów.</w:t>
      </w:r>
    </w:p>
    <w:p w14:paraId="6469310D" w14:textId="77777777" w:rsidR="00CE59C4" w:rsidRPr="00F10165" w:rsidRDefault="00CE59C4" w:rsidP="00CA1563">
      <w:pPr>
        <w:numPr>
          <w:ilvl w:val="0"/>
          <w:numId w:val="14"/>
        </w:numPr>
        <w:suppressAutoHyphens/>
        <w:spacing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</w:t>
      </w:r>
      <w:r w:rsidR="00583A29">
        <w:rPr>
          <w:rFonts w:ascii="Georgia" w:hAnsi="Georgia" w:cs="Georgia"/>
          <w:sz w:val="20"/>
          <w:szCs w:val="20"/>
        </w:rPr>
        <w:br/>
      </w:r>
      <w:r>
        <w:rPr>
          <w:rFonts w:ascii="Georgia" w:hAnsi="Georgia" w:cs="Georgia"/>
          <w:sz w:val="20"/>
          <w:szCs w:val="20"/>
        </w:rPr>
        <w:t>w formie przelewu.</w:t>
      </w:r>
    </w:p>
    <w:p w14:paraId="2836764E" w14:textId="77777777" w:rsidR="00F10165" w:rsidRDefault="00F10165" w:rsidP="00F10165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 xml:space="preserve">Oświadczam/ y, że zapoznałem/ liśmy się z warunkami określonymi w niniejszym zaproszeniu przyjmuję/ </w:t>
      </w:r>
      <w:proofErr w:type="spellStart"/>
      <w:r>
        <w:rPr>
          <w:rStyle w:val="Domylnaczcionkaakapitu2"/>
          <w:rFonts w:ascii="Georgia" w:hAnsi="Georgia" w:cs="Georgia"/>
          <w:sz w:val="20"/>
          <w:szCs w:val="20"/>
        </w:rPr>
        <w:t>emy</w:t>
      </w:r>
      <w:proofErr w:type="spellEnd"/>
      <w:r>
        <w:rPr>
          <w:rStyle w:val="Domylnaczcionkaakapitu2"/>
          <w:rFonts w:ascii="Georgia" w:hAnsi="Georgia" w:cs="Georgia"/>
          <w:sz w:val="20"/>
          <w:szCs w:val="20"/>
        </w:rPr>
        <w:t xml:space="preserve">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326C2584" w14:textId="77777777" w:rsidR="00CE59C4" w:rsidRPr="004703EC" w:rsidRDefault="00CE59C4" w:rsidP="00CE59C4">
      <w:pPr>
        <w:numPr>
          <w:ilvl w:val="0"/>
          <w:numId w:val="14"/>
        </w:numPr>
        <w:spacing w:after="0"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>Oświadczam/ y, że w przypadku uznania mojej/ naszej oferty za najkorzystniejszą zobowiązuję/</w:t>
      </w:r>
      <w:proofErr w:type="spellStart"/>
      <w:r w:rsidRPr="004703EC">
        <w:rPr>
          <w:rFonts w:ascii="Georgia" w:hAnsi="Georgia"/>
          <w:sz w:val="20"/>
          <w:szCs w:val="20"/>
        </w:rPr>
        <w:t>emy</w:t>
      </w:r>
      <w:proofErr w:type="spellEnd"/>
      <w:r w:rsidRPr="004703EC">
        <w:rPr>
          <w:rFonts w:ascii="Georgia" w:hAnsi="Georgia"/>
          <w:sz w:val="20"/>
          <w:szCs w:val="20"/>
        </w:rPr>
        <w:t xml:space="preserve"> się do realizacji zamówienia na warunkach zawartych w </w:t>
      </w:r>
      <w:r>
        <w:rPr>
          <w:rFonts w:ascii="Georgia" w:hAnsi="Georgia"/>
          <w:sz w:val="20"/>
          <w:szCs w:val="20"/>
        </w:rPr>
        <w:t>zaproszeniu</w:t>
      </w:r>
      <w:r w:rsidRPr="00AE4EEB"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wraz</w:t>
      </w:r>
      <w:r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z załączonym projektem umowy.</w:t>
      </w:r>
    </w:p>
    <w:p w14:paraId="79E818C8" w14:textId="77777777" w:rsidR="00CE59C4" w:rsidRDefault="00CE59C4" w:rsidP="00CE59C4">
      <w:pPr>
        <w:numPr>
          <w:ilvl w:val="0"/>
          <w:numId w:val="14"/>
        </w:numPr>
        <w:tabs>
          <w:tab w:val="left" w:pos="0"/>
        </w:tabs>
        <w:suppressAutoHyphens/>
        <w:snapToGrid w:val="0"/>
        <w:spacing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580BBD12" w14:textId="77777777" w:rsidR="00CE59C4" w:rsidRPr="009C1A1C" w:rsidRDefault="00CE59C4" w:rsidP="00CE59C4">
      <w:pPr>
        <w:numPr>
          <w:ilvl w:val="0"/>
          <w:numId w:val="14"/>
        </w:numPr>
        <w:autoSpaceDE w:val="0"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C1A1C">
        <w:rPr>
          <w:rFonts w:ascii="Georgia" w:hAnsi="Georgia"/>
          <w:sz w:val="20"/>
          <w:szCs w:val="20"/>
        </w:rPr>
        <w:t>Wymienione niżej dokumenty stanowią tajemnicę przedsiębiorstwa i nie mogą być udostępniane osobom trzecim:</w:t>
      </w:r>
    </w:p>
    <w:p w14:paraId="556144AA" w14:textId="77777777" w:rsidR="00CE59C4" w:rsidRPr="009C1A1C" w:rsidRDefault="00CE59C4" w:rsidP="00CE59C4">
      <w:pPr>
        <w:pStyle w:val="Tekstpodstawowy22"/>
        <w:numPr>
          <w:ilvl w:val="1"/>
          <w:numId w:val="1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0F940188" w14:textId="77777777" w:rsidR="00CE59C4" w:rsidRPr="00AE4EEB" w:rsidRDefault="00CE59C4" w:rsidP="00CE59C4">
      <w:pPr>
        <w:pStyle w:val="Tekstpodstawowy22"/>
        <w:numPr>
          <w:ilvl w:val="1"/>
          <w:numId w:val="14"/>
        </w:numPr>
        <w:tabs>
          <w:tab w:val="left" w:pos="540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0FE1E7E6" w14:textId="77777777" w:rsidR="00760FD2" w:rsidRDefault="00CE59C4" w:rsidP="00CE59C4">
      <w:pPr>
        <w:pStyle w:val="NormalnyWeb"/>
        <w:numPr>
          <w:ilvl w:val="0"/>
          <w:numId w:val="14"/>
        </w:numPr>
        <w:tabs>
          <w:tab w:val="left" w:pos="540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>Oświadczam/y, że przewiduję/</w:t>
      </w:r>
      <w:proofErr w:type="spellStart"/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>emy</w:t>
      </w:r>
      <w:proofErr w:type="spellEnd"/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 xml:space="preserve"> powierzenie zamówienia podwykonawcom  ……………………………………………….. </w:t>
      </w:r>
    </w:p>
    <w:p w14:paraId="17CBFC6E" w14:textId="77777777" w:rsidR="00760FD2" w:rsidRDefault="00760FD2" w:rsidP="00760FD2">
      <w:pPr>
        <w:pStyle w:val="NormalnyWeb"/>
        <w:tabs>
          <w:tab w:val="left" w:pos="540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  <w:lang w:eastAsia="pl-PL"/>
        </w:rPr>
      </w:pPr>
    </w:p>
    <w:p w14:paraId="3C0B74BB" w14:textId="079FC6E8" w:rsidR="00CE59C4" w:rsidRPr="00CE59C4" w:rsidRDefault="00CE59C4" w:rsidP="00760FD2">
      <w:pPr>
        <w:pStyle w:val="NormalnyWeb"/>
        <w:tabs>
          <w:tab w:val="left" w:pos="540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  <w:r w:rsidRPr="009F064D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9F064D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</w:t>
      </w:r>
      <w:r>
        <w:rPr>
          <w:rFonts w:ascii="Georgia" w:hAnsi="Georgia" w:cs="Georgia"/>
          <w:i/>
          <w:color w:val="000000"/>
          <w:sz w:val="20"/>
          <w:szCs w:val="20"/>
        </w:rPr>
        <w:t>……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……………….(podać z</w:t>
      </w:r>
      <w:r w:rsidRPr="009F064D">
        <w:rPr>
          <w:rFonts w:ascii="Georgia" w:hAnsi="Georgia"/>
          <w:i/>
          <w:sz w:val="20"/>
          <w:szCs w:val="20"/>
        </w:rPr>
        <w:t xml:space="preserve">akres powierzonych prac) </w:t>
      </w:r>
      <w:r>
        <w:rPr>
          <w:rFonts w:ascii="Georgia" w:hAnsi="Georgia"/>
          <w:i/>
          <w:sz w:val="20"/>
          <w:szCs w:val="20"/>
        </w:rPr>
        <w:t>……………………………</w:t>
      </w:r>
      <w:r w:rsidRPr="00CE59C4">
        <w:rPr>
          <w:rFonts w:ascii="Georgia" w:hAnsi="Georgia"/>
          <w:i/>
          <w:sz w:val="20"/>
          <w:szCs w:val="20"/>
        </w:rPr>
        <w:t>……….. (podać wartość powierzanych prac (brutto)) ……………………………….…………………… (podać % udział (brutto) w cenie oferty)</w:t>
      </w:r>
    </w:p>
    <w:p w14:paraId="2E56524C" w14:textId="77777777" w:rsidR="00A8516C" w:rsidRPr="00A8516C" w:rsidRDefault="00CE59C4" w:rsidP="00A8516C">
      <w:pPr>
        <w:pStyle w:val="Normalny1"/>
        <w:numPr>
          <w:ilvl w:val="0"/>
          <w:numId w:val="14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9F064D">
        <w:rPr>
          <w:color w:val="000000"/>
          <w:sz w:val="20"/>
          <w:szCs w:val="20"/>
          <w:lang w:eastAsia="pl-PL"/>
        </w:rPr>
        <w:t>Oświadczam/y, że nie przewiduję/</w:t>
      </w:r>
      <w:proofErr w:type="spellStart"/>
      <w:r w:rsidRPr="009F064D">
        <w:rPr>
          <w:color w:val="000000"/>
          <w:sz w:val="20"/>
          <w:szCs w:val="20"/>
          <w:lang w:eastAsia="pl-PL"/>
        </w:rPr>
        <w:t>emy</w:t>
      </w:r>
      <w:proofErr w:type="spellEnd"/>
      <w:r w:rsidRPr="009F064D">
        <w:rPr>
          <w:color w:val="000000"/>
          <w:sz w:val="20"/>
          <w:szCs w:val="20"/>
          <w:lang w:eastAsia="pl-PL"/>
        </w:rPr>
        <w:t xml:space="preserve"> powierzenia podwykonawcom realizacji części zamówienia*.</w:t>
      </w:r>
    </w:p>
    <w:p w14:paraId="2DF6892A" w14:textId="5EC7B422" w:rsidR="00583A29" w:rsidRPr="00A8516C" w:rsidRDefault="00CE59C4" w:rsidP="00A8516C">
      <w:pPr>
        <w:pStyle w:val="Normalny1"/>
        <w:numPr>
          <w:ilvl w:val="0"/>
          <w:numId w:val="14"/>
        </w:numPr>
        <w:tabs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>
        <w:t xml:space="preserve"> </w:t>
      </w:r>
      <w:r w:rsidR="00583A29" w:rsidRPr="00A8516C">
        <w:rPr>
          <w:rFonts w:cs="Arial"/>
          <w:sz w:val="20"/>
          <w:szCs w:val="20"/>
        </w:rPr>
        <w:t>Oświadczam/y, że:</w:t>
      </w:r>
    </w:p>
    <w:p w14:paraId="65F8ECB8" w14:textId="21F08340" w:rsidR="00583A29" w:rsidRPr="00CA1563" w:rsidRDefault="00583A29" w:rsidP="00CA1563">
      <w:pPr>
        <w:pStyle w:val="Akapitzlist"/>
        <w:numPr>
          <w:ilvl w:val="1"/>
          <w:numId w:val="14"/>
        </w:numPr>
        <w:tabs>
          <w:tab w:val="num" w:pos="142"/>
        </w:tabs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CA1563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CA1563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199E2E3B" w14:textId="3EBC3314" w:rsidR="00583A29" w:rsidRPr="002846DB" w:rsidRDefault="00583A29" w:rsidP="00CA1563">
      <w:pPr>
        <w:pStyle w:val="Akapitzlist"/>
        <w:numPr>
          <w:ilvl w:val="1"/>
          <w:numId w:val="1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</w:t>
      </w:r>
      <w:r w:rsidR="00101794">
        <w:rPr>
          <w:rFonts w:ascii="Georgia" w:hAnsi="Georgia" w:cs="Arial"/>
          <w:sz w:val="20"/>
          <w:szCs w:val="20"/>
        </w:rPr>
        <w:br/>
      </w:r>
      <w:r w:rsidRPr="002846DB">
        <w:rPr>
          <w:rFonts w:ascii="Georgia" w:hAnsi="Georgia" w:cs="Arial"/>
          <w:sz w:val="20"/>
          <w:szCs w:val="20"/>
        </w:rPr>
        <w:t>i zobowiązuję się wypełnić je wobec osób fizycznych od których dane osobowe bezpośrednio lub pośrednio pozyskam</w:t>
      </w:r>
      <w:r w:rsidR="00101794">
        <w:rPr>
          <w:rFonts w:ascii="Georgia" w:hAnsi="Georgia" w:cs="Arial"/>
          <w:sz w:val="20"/>
          <w:szCs w:val="20"/>
        </w:rPr>
        <w:br/>
      </w:r>
      <w:r w:rsidRPr="002846DB">
        <w:rPr>
          <w:rFonts w:ascii="Georgia" w:hAnsi="Georgia" w:cs="Arial"/>
          <w:sz w:val="20"/>
          <w:szCs w:val="20"/>
        </w:rPr>
        <w:t>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646049AD" w14:textId="77777777" w:rsidR="00583A29" w:rsidRPr="002846DB" w:rsidRDefault="00583A29" w:rsidP="00CA1563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846DB">
        <w:rPr>
          <w:rFonts w:ascii="Georgia" w:hAnsi="Georgia" w:cs="Arial"/>
          <w:b/>
          <w:sz w:val="20"/>
          <w:szCs w:val="20"/>
        </w:rPr>
        <w:t>OŚWIADCZAM</w:t>
      </w:r>
      <w:r w:rsidRPr="002846DB">
        <w:rPr>
          <w:rFonts w:ascii="Georgia" w:hAnsi="Georgia" w:cs="Arial"/>
          <w:sz w:val="20"/>
          <w:szCs w:val="20"/>
        </w:rPr>
        <w:t xml:space="preserve">, że: </w:t>
      </w:r>
    </w:p>
    <w:p w14:paraId="5CF74D2F" w14:textId="77777777" w:rsidR="00583A29" w:rsidRPr="00F95D60" w:rsidRDefault="00583A29" w:rsidP="00CA1563">
      <w:pPr>
        <w:pStyle w:val="Akapitzlist"/>
        <w:numPr>
          <w:ilvl w:val="1"/>
          <w:numId w:val="1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zastosowaniu środka, o którym mowa w art. 1 pkt 3 ww. ustawy; </w:t>
      </w:r>
    </w:p>
    <w:p w14:paraId="1658EE07" w14:textId="77777777" w:rsidR="00583A29" w:rsidRDefault="00583A29" w:rsidP="00CA1563">
      <w:pPr>
        <w:pStyle w:val="Akapitzlist"/>
        <w:numPr>
          <w:ilvl w:val="1"/>
          <w:numId w:val="1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CB02FDF" w14:textId="77777777" w:rsidR="00583A29" w:rsidRPr="00F95D60" w:rsidRDefault="00583A29" w:rsidP="00CA1563">
      <w:pPr>
        <w:pStyle w:val="Akapitzlist"/>
        <w:numPr>
          <w:ilvl w:val="1"/>
          <w:numId w:val="14"/>
        </w:numPr>
        <w:spacing w:line="360" w:lineRule="auto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6676F87D" w14:textId="725541A7" w:rsidR="00374899" w:rsidRPr="00372523" w:rsidRDefault="00374899" w:rsidP="00CA1563">
      <w:pPr>
        <w:pStyle w:val="Akapitzlist"/>
        <w:numPr>
          <w:ilvl w:val="0"/>
          <w:numId w:val="14"/>
        </w:numPr>
        <w:tabs>
          <w:tab w:val="left" w:pos="600"/>
        </w:tabs>
        <w:overflowPunct w:val="0"/>
        <w:autoSpaceDE w:val="0"/>
        <w:spacing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372523">
        <w:rPr>
          <w:rFonts w:ascii="Georgia" w:hAnsi="Georgia"/>
          <w:sz w:val="20"/>
          <w:szCs w:val="20"/>
        </w:rPr>
        <w:t xml:space="preserve">Oświadczam/y, że przedmiot zamówienia spełnia n/w warunki graniczne: </w:t>
      </w:r>
    </w:p>
    <w:p w14:paraId="7D27B9D5" w14:textId="77777777" w:rsidR="00374899" w:rsidRPr="00F07701" w:rsidRDefault="00374899" w:rsidP="00374899">
      <w:pPr>
        <w:pStyle w:val="Normalny1"/>
        <w:widowControl/>
        <w:tabs>
          <w:tab w:val="num" w:pos="600"/>
        </w:tabs>
        <w:suppressAutoHyphens w:val="0"/>
        <w:autoSpaceDE w:val="0"/>
        <w:spacing w:line="360" w:lineRule="auto"/>
        <w:jc w:val="both"/>
        <w:textAlignment w:val="auto"/>
        <w:rPr>
          <w:sz w:val="20"/>
          <w:szCs w:val="20"/>
        </w:rPr>
      </w:pPr>
      <w:r w:rsidRPr="00F07701">
        <w:rPr>
          <w:sz w:val="20"/>
          <w:szCs w:val="20"/>
        </w:rPr>
        <w:t>Producent</w:t>
      </w:r>
      <w:r w:rsidRPr="00F07701">
        <w:rPr>
          <w:sz w:val="20"/>
          <w:szCs w:val="20"/>
        </w:rPr>
        <w:tab/>
      </w:r>
      <w:r w:rsidRPr="00F07701">
        <w:rPr>
          <w:sz w:val="20"/>
          <w:szCs w:val="20"/>
        </w:rPr>
        <w:tab/>
      </w:r>
      <w:r w:rsidRPr="00F07701">
        <w:rPr>
          <w:sz w:val="20"/>
          <w:szCs w:val="20"/>
        </w:rPr>
        <w:tab/>
        <w:t xml:space="preserve"> ………………………………………........…….</w:t>
      </w:r>
    </w:p>
    <w:p w14:paraId="78112C31" w14:textId="77777777" w:rsidR="00374899" w:rsidRPr="00F07701" w:rsidRDefault="00374899" w:rsidP="00374899">
      <w:pPr>
        <w:pStyle w:val="Normalny1"/>
        <w:widowControl/>
        <w:tabs>
          <w:tab w:val="num" w:pos="600"/>
        </w:tabs>
        <w:suppressAutoHyphens w:val="0"/>
        <w:autoSpaceDE w:val="0"/>
        <w:spacing w:line="360" w:lineRule="auto"/>
        <w:jc w:val="both"/>
        <w:textAlignment w:val="auto"/>
        <w:rPr>
          <w:sz w:val="20"/>
          <w:szCs w:val="20"/>
        </w:rPr>
      </w:pPr>
      <w:r w:rsidRPr="00F07701">
        <w:rPr>
          <w:sz w:val="20"/>
          <w:szCs w:val="20"/>
        </w:rPr>
        <w:t>Typ/Model/Nr katalogowy</w:t>
      </w:r>
      <w:r w:rsidRPr="00F07701">
        <w:rPr>
          <w:sz w:val="20"/>
          <w:szCs w:val="20"/>
        </w:rPr>
        <w:tab/>
        <w:t>……………………………….……………………</w:t>
      </w:r>
    </w:p>
    <w:p w14:paraId="45D951E8" w14:textId="77777777" w:rsidR="00374899" w:rsidRPr="001D296C" w:rsidRDefault="00374899" w:rsidP="00374899">
      <w:pPr>
        <w:pStyle w:val="Normalny1"/>
        <w:widowControl/>
        <w:tabs>
          <w:tab w:val="num" w:pos="600"/>
        </w:tabs>
        <w:suppressAutoHyphens w:val="0"/>
        <w:autoSpaceDE w:val="0"/>
        <w:spacing w:line="360" w:lineRule="auto"/>
        <w:jc w:val="both"/>
        <w:textAlignment w:val="auto"/>
        <w:rPr>
          <w:sz w:val="20"/>
          <w:szCs w:val="20"/>
        </w:rPr>
      </w:pPr>
      <w:r w:rsidRPr="00F07701">
        <w:rPr>
          <w:sz w:val="20"/>
          <w:szCs w:val="20"/>
        </w:rPr>
        <w:t>Rok produkcji</w:t>
      </w:r>
      <w:r w:rsidRPr="00F07701">
        <w:rPr>
          <w:sz w:val="20"/>
          <w:szCs w:val="20"/>
        </w:rPr>
        <w:tab/>
      </w:r>
      <w:r w:rsidRPr="00F07701">
        <w:rPr>
          <w:sz w:val="20"/>
          <w:szCs w:val="20"/>
        </w:rPr>
        <w:tab/>
      </w:r>
      <w:r w:rsidRPr="00F07701">
        <w:rPr>
          <w:sz w:val="20"/>
          <w:szCs w:val="20"/>
        </w:rPr>
        <w:tab/>
        <w:t xml:space="preserve"> ………………………………..…………………..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4200"/>
        <w:gridCol w:w="5520"/>
      </w:tblGrid>
      <w:tr w:rsidR="00374899" w:rsidRPr="00F07701" w14:paraId="79E30C62" w14:textId="77777777" w:rsidTr="008C3C0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FFBB" w14:textId="77777777" w:rsidR="00374899" w:rsidRPr="00F07701" w:rsidRDefault="00374899" w:rsidP="008C3C03">
            <w:pPr>
              <w:pStyle w:val="Normalny1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701"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8997" w14:textId="77777777" w:rsidR="00374899" w:rsidRPr="00F07701" w:rsidRDefault="00374899" w:rsidP="008C3C03">
            <w:pPr>
              <w:pStyle w:val="Normalny1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07701">
              <w:rPr>
                <w:b/>
                <w:bCs/>
                <w:sz w:val="20"/>
                <w:szCs w:val="20"/>
              </w:rPr>
              <w:t>Wymagane parametry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4BD5" w14:textId="2F554974" w:rsidR="00374899" w:rsidRPr="00F07701" w:rsidRDefault="00101794" w:rsidP="008C3C03">
            <w:pPr>
              <w:pStyle w:val="Normalny1"/>
              <w:spacing w:line="240" w:lineRule="auto"/>
              <w:jc w:val="center"/>
              <w:rPr>
                <w:rStyle w:val="Domylnaczcionkaakapitu2"/>
                <w:sz w:val="20"/>
                <w:szCs w:val="20"/>
              </w:rPr>
            </w:pPr>
            <w:r>
              <w:rPr>
                <w:rStyle w:val="Domylnaczcionkaakapitu2"/>
                <w:sz w:val="20"/>
                <w:szCs w:val="20"/>
              </w:rPr>
              <w:t>Należy p</w:t>
            </w:r>
            <w:r w:rsidR="00374899" w:rsidRPr="00F07701">
              <w:rPr>
                <w:rStyle w:val="Domylnaczcionkaakapitu2"/>
                <w:sz w:val="20"/>
                <w:szCs w:val="20"/>
              </w:rPr>
              <w:t xml:space="preserve">odać oferowany przez Wykonawcę parametr </w:t>
            </w:r>
          </w:p>
        </w:tc>
      </w:tr>
      <w:tr w:rsidR="00374899" w:rsidRPr="00F07701" w14:paraId="1D1F6588" w14:textId="77777777" w:rsidTr="008C3C03">
        <w:trPr>
          <w:trHeight w:val="4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FBEC" w14:textId="77777777" w:rsidR="00374899" w:rsidRPr="00F07701" w:rsidRDefault="00374899" w:rsidP="008C3C03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4B00" w14:textId="77777777" w:rsidR="00374899" w:rsidRPr="00F07701" w:rsidRDefault="00374899" w:rsidP="008C3C03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16AB" w14:textId="77777777" w:rsidR="00374899" w:rsidRPr="00F07701" w:rsidRDefault="00374899" w:rsidP="008C3C03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374899" w:rsidRPr="00F07701" w14:paraId="3B7A43C3" w14:textId="77777777" w:rsidTr="008C3C03">
        <w:trPr>
          <w:trHeight w:val="33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9DA" w14:textId="77777777" w:rsidR="00374899" w:rsidRPr="00F07701" w:rsidRDefault="00374899" w:rsidP="008C3C03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99EB" w14:textId="77777777" w:rsidR="00374899" w:rsidRPr="00F07701" w:rsidRDefault="00374899" w:rsidP="008C3C03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  <w:r w:rsidRPr="00F07701">
              <w:rPr>
                <w:sz w:val="20"/>
                <w:szCs w:val="20"/>
              </w:rPr>
              <w:t>Itd.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B186" w14:textId="77777777" w:rsidR="00374899" w:rsidRPr="00F07701" w:rsidRDefault="00374899" w:rsidP="008C3C03">
            <w:pPr>
              <w:pStyle w:val="Normalny1"/>
              <w:autoSpaceDE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C8660C3" w14:textId="50B5C06F" w:rsidR="00374899" w:rsidRPr="00F07701" w:rsidRDefault="00374899" w:rsidP="00374899">
      <w:pPr>
        <w:autoSpaceDE w:val="0"/>
        <w:autoSpaceDN w:val="0"/>
        <w:adjustRightInd w:val="0"/>
        <w:spacing w:line="240" w:lineRule="auto"/>
        <w:rPr>
          <w:rFonts w:ascii="Georgia" w:hAnsi="Georgia" w:cs="Georgia-BoldItalic"/>
          <w:b/>
          <w:bCs/>
          <w:i/>
          <w:iCs/>
          <w:sz w:val="18"/>
          <w:szCs w:val="18"/>
          <w:lang w:eastAsia="pl-PL"/>
        </w:rPr>
      </w:pPr>
      <w:r w:rsidRPr="00F07701">
        <w:rPr>
          <w:rFonts w:ascii="Georgia" w:hAnsi="Georgia" w:cs="Georgia-BoldItalic"/>
          <w:b/>
          <w:bCs/>
          <w:i/>
          <w:iCs/>
          <w:sz w:val="18"/>
          <w:szCs w:val="18"/>
          <w:lang w:eastAsia="pl-PL"/>
        </w:rPr>
        <w:t xml:space="preserve">Uwaga! </w:t>
      </w:r>
      <w:r w:rsidRPr="00F07701">
        <w:rPr>
          <w:rFonts w:ascii="Georgia" w:hAnsi="Georgia" w:cs="Georgia-BoldItalic"/>
          <w:i/>
          <w:iCs/>
          <w:sz w:val="18"/>
          <w:szCs w:val="18"/>
          <w:lang w:eastAsia="pl-PL"/>
        </w:rPr>
        <w:t>W przypadku braku uzupełnienia w/w tabeli potwierdzającej oferowane parametry sprzętu, oferta Wykonawcy zostanie odrzucona.</w:t>
      </w:r>
      <w:r w:rsidR="00946B3E">
        <w:rPr>
          <w:rFonts w:ascii="Georgia" w:hAnsi="Georgia" w:cs="Georgia-BoldItalic"/>
          <w:i/>
          <w:iCs/>
          <w:sz w:val="18"/>
          <w:szCs w:val="18"/>
          <w:lang w:eastAsia="pl-PL"/>
        </w:rPr>
        <w:t xml:space="preserve"> </w:t>
      </w:r>
    </w:p>
    <w:p w14:paraId="2A3AF946" w14:textId="77777777" w:rsidR="00374899" w:rsidRDefault="00374899" w:rsidP="00374899">
      <w:pPr>
        <w:pStyle w:val="Normalny1"/>
        <w:tabs>
          <w:tab w:val="num" w:pos="0"/>
          <w:tab w:val="num" w:pos="360"/>
        </w:tabs>
        <w:autoSpaceDE w:val="0"/>
        <w:spacing w:line="360" w:lineRule="auto"/>
        <w:jc w:val="both"/>
        <w:rPr>
          <w:b/>
          <w:sz w:val="20"/>
          <w:szCs w:val="20"/>
        </w:rPr>
      </w:pPr>
    </w:p>
    <w:p w14:paraId="7CA753CF" w14:textId="77777777" w:rsidR="00760FD2" w:rsidRDefault="00760FD2" w:rsidP="00374899">
      <w:pPr>
        <w:pStyle w:val="Normalny1"/>
        <w:tabs>
          <w:tab w:val="num" w:pos="0"/>
          <w:tab w:val="num" w:pos="360"/>
        </w:tabs>
        <w:autoSpaceDE w:val="0"/>
        <w:spacing w:line="360" w:lineRule="auto"/>
        <w:jc w:val="both"/>
        <w:rPr>
          <w:b/>
          <w:sz w:val="20"/>
          <w:szCs w:val="20"/>
        </w:rPr>
      </w:pPr>
    </w:p>
    <w:p w14:paraId="5520B860" w14:textId="77777777" w:rsidR="00760FD2" w:rsidRDefault="00760FD2" w:rsidP="00374899">
      <w:pPr>
        <w:pStyle w:val="Normalny1"/>
        <w:tabs>
          <w:tab w:val="num" w:pos="0"/>
          <w:tab w:val="num" w:pos="360"/>
        </w:tabs>
        <w:autoSpaceDE w:val="0"/>
        <w:spacing w:line="360" w:lineRule="auto"/>
        <w:jc w:val="both"/>
        <w:rPr>
          <w:b/>
          <w:sz w:val="20"/>
          <w:szCs w:val="20"/>
        </w:rPr>
      </w:pPr>
    </w:p>
    <w:p w14:paraId="494076D4" w14:textId="77777777" w:rsidR="00760FD2" w:rsidRDefault="00760FD2" w:rsidP="00374899">
      <w:pPr>
        <w:pStyle w:val="Normalny1"/>
        <w:tabs>
          <w:tab w:val="num" w:pos="0"/>
          <w:tab w:val="num" w:pos="360"/>
        </w:tabs>
        <w:autoSpaceDE w:val="0"/>
        <w:spacing w:line="360" w:lineRule="auto"/>
        <w:jc w:val="both"/>
        <w:rPr>
          <w:b/>
          <w:sz w:val="20"/>
          <w:szCs w:val="20"/>
        </w:rPr>
      </w:pPr>
    </w:p>
    <w:p w14:paraId="3E948F1A" w14:textId="77777777" w:rsidR="00760FD2" w:rsidRDefault="00760FD2" w:rsidP="00374899">
      <w:pPr>
        <w:pStyle w:val="Normalny1"/>
        <w:tabs>
          <w:tab w:val="num" w:pos="0"/>
          <w:tab w:val="num" w:pos="360"/>
        </w:tabs>
        <w:autoSpaceDE w:val="0"/>
        <w:spacing w:line="360" w:lineRule="auto"/>
        <w:jc w:val="both"/>
        <w:rPr>
          <w:b/>
          <w:sz w:val="20"/>
          <w:szCs w:val="20"/>
        </w:rPr>
      </w:pPr>
    </w:p>
    <w:p w14:paraId="6D0F1414" w14:textId="77777777" w:rsidR="00760FD2" w:rsidRPr="00F07701" w:rsidRDefault="00760FD2" w:rsidP="00374899">
      <w:pPr>
        <w:pStyle w:val="Normalny1"/>
        <w:tabs>
          <w:tab w:val="num" w:pos="0"/>
          <w:tab w:val="num" w:pos="360"/>
        </w:tabs>
        <w:autoSpaceDE w:val="0"/>
        <w:spacing w:line="360" w:lineRule="auto"/>
        <w:jc w:val="both"/>
        <w:rPr>
          <w:b/>
          <w:sz w:val="20"/>
          <w:szCs w:val="20"/>
        </w:rPr>
      </w:pPr>
    </w:p>
    <w:p w14:paraId="3379C381" w14:textId="7C1F3AF3" w:rsidR="00374899" w:rsidRPr="006B5779" w:rsidRDefault="00374899" w:rsidP="00CA1563">
      <w:pPr>
        <w:pStyle w:val="Normalny1"/>
        <w:numPr>
          <w:ilvl w:val="0"/>
          <w:numId w:val="14"/>
        </w:numPr>
        <w:autoSpaceDE w:val="0"/>
        <w:spacing w:line="360" w:lineRule="auto"/>
        <w:jc w:val="both"/>
        <w:rPr>
          <w:b/>
          <w:sz w:val="20"/>
          <w:szCs w:val="20"/>
        </w:rPr>
      </w:pPr>
      <w:r w:rsidRPr="006B5779">
        <w:rPr>
          <w:iCs/>
          <w:sz w:val="20"/>
          <w:szCs w:val="20"/>
        </w:rPr>
        <w:t>Opis kryteriów oceny parametrów ocenianych</w:t>
      </w:r>
      <w:r w:rsidRPr="006B5779">
        <w:rPr>
          <w:b/>
          <w:i/>
          <w:iCs/>
          <w:sz w:val="20"/>
          <w:szCs w:val="20"/>
        </w:rPr>
        <w:t>:</w:t>
      </w:r>
    </w:p>
    <w:tbl>
      <w:tblPr>
        <w:tblW w:w="10206" w:type="dxa"/>
        <w:tblInd w:w="108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567"/>
        <w:gridCol w:w="6270"/>
        <w:gridCol w:w="3369"/>
      </w:tblGrid>
      <w:tr w:rsidR="00374899" w:rsidRPr="006B5779" w14:paraId="439167DC" w14:textId="77777777" w:rsidTr="008C3C03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4DF3DE" w14:textId="77777777" w:rsidR="00374899" w:rsidRPr="006B5779" w:rsidRDefault="00374899" w:rsidP="008C3C03">
            <w:pPr>
              <w:autoSpaceDE w:val="0"/>
              <w:spacing w:line="240" w:lineRule="auto"/>
              <w:jc w:val="both"/>
              <w:rPr>
                <w:rFonts w:ascii="Georgia" w:hAnsi="Georgia" w:cs="Georgia"/>
                <w:sz w:val="18"/>
                <w:szCs w:val="18"/>
                <w:lang w:bidi="pl-PL"/>
              </w:rPr>
            </w:pPr>
            <w:r w:rsidRPr="006B5779">
              <w:rPr>
                <w:rFonts w:ascii="Georgia" w:hAnsi="Georgia" w:cs="Georgia"/>
                <w:sz w:val="18"/>
                <w:szCs w:val="18"/>
                <w:lang w:bidi="pl-PL"/>
              </w:rPr>
              <w:t>Lp.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917AD9" w14:textId="77777777" w:rsidR="00374899" w:rsidRPr="006B5779" w:rsidRDefault="00374899" w:rsidP="008C3C03">
            <w:pPr>
              <w:autoSpaceDE w:val="0"/>
              <w:spacing w:line="240" w:lineRule="auto"/>
              <w:jc w:val="both"/>
              <w:rPr>
                <w:rFonts w:ascii="Georgia" w:hAnsi="Georgia" w:cs="Georgia"/>
                <w:sz w:val="18"/>
                <w:szCs w:val="18"/>
                <w:lang w:bidi="pl-PL"/>
              </w:rPr>
            </w:pPr>
            <w:r w:rsidRPr="006B5779">
              <w:rPr>
                <w:rFonts w:ascii="Georgia" w:hAnsi="Georgia" w:cs="Georgia"/>
                <w:sz w:val="18"/>
                <w:szCs w:val="18"/>
                <w:lang w:bidi="pl-PL"/>
              </w:rPr>
              <w:t>Parametry oceniane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22793A" w14:textId="1B25FF87" w:rsidR="00374899" w:rsidRPr="006B5779" w:rsidRDefault="00374899" w:rsidP="008C3C03">
            <w:pPr>
              <w:autoSpaceDE w:val="0"/>
              <w:spacing w:line="240" w:lineRule="auto"/>
              <w:jc w:val="both"/>
              <w:rPr>
                <w:rFonts w:ascii="Georgia" w:hAnsi="Georgia" w:cs="Georgia"/>
                <w:sz w:val="18"/>
                <w:szCs w:val="18"/>
                <w:lang w:bidi="pl-PL"/>
              </w:rPr>
            </w:pPr>
            <w:r w:rsidRPr="006B5779">
              <w:rPr>
                <w:rFonts w:ascii="Georgia" w:hAnsi="Georgia" w:cs="Georgia"/>
                <w:sz w:val="18"/>
                <w:szCs w:val="18"/>
                <w:lang w:bidi="pl-PL"/>
              </w:rPr>
              <w:t>Punktacja</w:t>
            </w:r>
            <w:r w:rsidR="00452A34">
              <w:rPr>
                <w:rFonts w:ascii="Georgia" w:hAnsi="Georgia" w:cs="Georgia"/>
                <w:sz w:val="18"/>
                <w:szCs w:val="18"/>
                <w:lang w:bidi="pl-PL"/>
              </w:rPr>
              <w:t>/ Należy wskazać właściwe</w:t>
            </w:r>
          </w:p>
        </w:tc>
      </w:tr>
      <w:tr w:rsidR="00452A34" w:rsidRPr="006B5779" w14:paraId="162296BF" w14:textId="77777777" w:rsidTr="000C3B8B">
        <w:trPr>
          <w:trHeight w:val="9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4A28D5" w14:textId="77777777" w:rsidR="00452A34" w:rsidRPr="006B5779" w:rsidRDefault="00452A34" w:rsidP="00452A34">
            <w:pPr>
              <w:autoSpaceDE w:val="0"/>
              <w:spacing w:line="240" w:lineRule="auto"/>
              <w:jc w:val="both"/>
              <w:rPr>
                <w:rFonts w:ascii="Georgia" w:hAnsi="Georgia" w:cs="Georgia"/>
                <w:sz w:val="18"/>
                <w:szCs w:val="18"/>
                <w:lang w:bidi="pl-PL"/>
              </w:rPr>
            </w:pPr>
            <w:r w:rsidRPr="006B5779">
              <w:rPr>
                <w:rFonts w:ascii="Georgia" w:hAnsi="Georgia" w:cs="Georgia"/>
                <w:sz w:val="18"/>
                <w:szCs w:val="18"/>
                <w:lang w:bidi="pl-PL"/>
              </w:rPr>
              <w:t>1</w:t>
            </w:r>
          </w:p>
        </w:tc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0D38EB" w14:textId="34A893F9" w:rsidR="00452A34" w:rsidRPr="00452A34" w:rsidRDefault="00452A34" w:rsidP="00452A34">
            <w:pPr>
              <w:autoSpaceDE w:val="0"/>
              <w:spacing w:after="0" w:line="24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452A34">
              <w:rPr>
                <w:rFonts w:ascii="Georgia" w:hAnsi="Georgia" w:cs="Arial"/>
                <w:sz w:val="20"/>
                <w:szCs w:val="20"/>
              </w:rPr>
              <w:t xml:space="preserve">zapis badań w formacie min. DAT, PDF oraz z możliwością rozbudowy o format </w:t>
            </w:r>
            <w:proofErr w:type="spellStart"/>
            <w:r w:rsidRPr="00452A34">
              <w:rPr>
                <w:rFonts w:ascii="Georgia" w:hAnsi="Georgia" w:cs="Arial"/>
                <w:sz w:val="20"/>
                <w:szCs w:val="20"/>
              </w:rPr>
              <w:t>Dicom</w:t>
            </w:r>
            <w:proofErr w:type="spellEnd"/>
            <w:r w:rsidRPr="00452A34">
              <w:rPr>
                <w:rFonts w:ascii="Georgia" w:hAnsi="Georgia" w:cs="Arial"/>
                <w:sz w:val="20"/>
                <w:szCs w:val="20"/>
              </w:rPr>
              <w:t>, XML, SCP - na dzień składania oferty</w:t>
            </w:r>
          </w:p>
        </w:tc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6D79" w14:textId="68AF1F6F" w:rsidR="00452A34" w:rsidRPr="00452A34" w:rsidRDefault="00452A34" w:rsidP="00452A34">
            <w:pPr>
              <w:spacing w:after="0" w:line="240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452A34">
              <w:rPr>
                <w:rFonts w:ascii="Georgia" w:hAnsi="Georgia"/>
                <w:sz w:val="20"/>
                <w:szCs w:val="20"/>
              </w:rPr>
              <w:t>tak-5 pkt; nie -0 pkt</w:t>
            </w:r>
          </w:p>
        </w:tc>
      </w:tr>
      <w:tr w:rsidR="00452A34" w:rsidRPr="006B5779" w14:paraId="09B6112D" w14:textId="77777777" w:rsidTr="00452A34">
        <w:trPr>
          <w:trHeight w:val="5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FDE46B" w14:textId="77777777" w:rsidR="00452A34" w:rsidRPr="006B5779" w:rsidRDefault="00452A34" w:rsidP="00452A34">
            <w:pPr>
              <w:autoSpaceDE w:val="0"/>
              <w:spacing w:line="240" w:lineRule="auto"/>
              <w:jc w:val="both"/>
              <w:rPr>
                <w:rFonts w:ascii="Georgia" w:hAnsi="Georgia" w:cs="Georgia"/>
                <w:sz w:val="18"/>
                <w:szCs w:val="18"/>
                <w:lang w:bidi="pl-PL"/>
              </w:rPr>
            </w:pPr>
            <w:r w:rsidRPr="006B5779">
              <w:rPr>
                <w:rFonts w:ascii="Georgia" w:hAnsi="Georgia" w:cs="Georgia"/>
                <w:sz w:val="18"/>
                <w:szCs w:val="18"/>
                <w:lang w:bidi="pl-PL"/>
              </w:rPr>
              <w:t>2</w:t>
            </w:r>
          </w:p>
        </w:tc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30BE33" w14:textId="752B568B" w:rsidR="00452A34" w:rsidRPr="00452A34" w:rsidRDefault="00452A34" w:rsidP="00452A34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452A34">
              <w:rPr>
                <w:rFonts w:ascii="Georgia" w:hAnsi="Georgia" w:cs="Arial"/>
                <w:sz w:val="20"/>
                <w:szCs w:val="20"/>
              </w:rPr>
              <w:t>obsługa listy zadań (</w:t>
            </w:r>
            <w:proofErr w:type="spellStart"/>
            <w:r w:rsidRPr="00452A34">
              <w:rPr>
                <w:rFonts w:ascii="Georgia" w:hAnsi="Georgia" w:cs="Arial"/>
                <w:sz w:val="20"/>
                <w:szCs w:val="20"/>
              </w:rPr>
              <w:t>WorkFlow</w:t>
            </w:r>
            <w:proofErr w:type="spellEnd"/>
            <w:r w:rsidRPr="00452A34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3BCFC" w14:textId="21350862" w:rsidR="00452A34" w:rsidRPr="00452A34" w:rsidRDefault="00452A34" w:rsidP="00452A34">
            <w:pPr>
              <w:pStyle w:val="Domylnie"/>
              <w:spacing w:line="240" w:lineRule="auto"/>
              <w:jc w:val="center"/>
              <w:rPr>
                <w:rFonts w:ascii="Georgia" w:hAnsi="Georgia"/>
                <w:sz w:val="20"/>
                <w:szCs w:val="20"/>
                <w:lang w:val="pl-PL"/>
              </w:rPr>
            </w:pPr>
            <w:r w:rsidRPr="00452A34">
              <w:rPr>
                <w:rFonts w:ascii="Georgia" w:hAnsi="Georgia"/>
                <w:sz w:val="20"/>
                <w:szCs w:val="20"/>
              </w:rPr>
              <w:t xml:space="preserve">tak-5 pkt; </w:t>
            </w:r>
            <w:proofErr w:type="spellStart"/>
            <w:r w:rsidRPr="00452A34">
              <w:rPr>
                <w:rFonts w:ascii="Georgia" w:hAnsi="Georgia"/>
                <w:sz w:val="20"/>
                <w:szCs w:val="20"/>
              </w:rPr>
              <w:t>nie</w:t>
            </w:r>
            <w:proofErr w:type="spellEnd"/>
            <w:r w:rsidRPr="00452A34">
              <w:rPr>
                <w:rFonts w:ascii="Georgia" w:hAnsi="Georgia"/>
                <w:sz w:val="20"/>
                <w:szCs w:val="20"/>
              </w:rPr>
              <w:t xml:space="preserve"> -0 pkt</w:t>
            </w:r>
          </w:p>
        </w:tc>
      </w:tr>
      <w:tr w:rsidR="00452A34" w:rsidRPr="006B5779" w14:paraId="5CB694AC" w14:textId="77777777" w:rsidTr="000C3B8B">
        <w:trPr>
          <w:trHeight w:val="327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BDA7F7" w14:textId="77777777" w:rsidR="00452A34" w:rsidRPr="006B5779" w:rsidRDefault="00452A34" w:rsidP="00452A34">
            <w:pPr>
              <w:autoSpaceDE w:val="0"/>
              <w:spacing w:line="240" w:lineRule="auto"/>
              <w:jc w:val="both"/>
              <w:rPr>
                <w:rFonts w:ascii="Georgia" w:hAnsi="Georgia" w:cs="Georgia"/>
                <w:sz w:val="18"/>
                <w:szCs w:val="18"/>
                <w:lang w:bidi="pl-PL"/>
              </w:rPr>
            </w:pPr>
            <w:r w:rsidRPr="006B5779">
              <w:rPr>
                <w:rFonts w:ascii="Georgia" w:hAnsi="Georgia" w:cs="Georgia"/>
                <w:sz w:val="18"/>
                <w:szCs w:val="18"/>
                <w:lang w:bidi="pl-PL"/>
              </w:rPr>
              <w:t>3</w:t>
            </w:r>
          </w:p>
        </w:tc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E1868D" w14:textId="38C6D2D7" w:rsidR="00452A34" w:rsidRPr="00452A34" w:rsidRDefault="00452A34" w:rsidP="00452A34">
            <w:pPr>
              <w:autoSpaceDE w:val="0"/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452A34">
              <w:rPr>
                <w:rFonts w:ascii="Georgia" w:hAnsi="Georgia" w:cs="Arial"/>
                <w:sz w:val="20"/>
                <w:szCs w:val="20"/>
              </w:rPr>
              <w:t>obsługa usługi FTP, możliwość konfiguracji aparatu w sieci komputerowej (IP, Brama, Maska)</w:t>
            </w:r>
          </w:p>
        </w:tc>
        <w:tc>
          <w:tcPr>
            <w:tcW w:w="3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08120" w14:textId="352FD09D" w:rsidR="00452A34" w:rsidRPr="00452A34" w:rsidRDefault="00452A34" w:rsidP="00452A34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452A34">
              <w:rPr>
                <w:rFonts w:ascii="Georgia" w:hAnsi="Georgia"/>
                <w:sz w:val="20"/>
                <w:szCs w:val="20"/>
              </w:rPr>
              <w:t>tak-5 pkt; nie -0 pkt</w:t>
            </w:r>
          </w:p>
        </w:tc>
      </w:tr>
    </w:tbl>
    <w:p w14:paraId="5536E9D3" w14:textId="77777777" w:rsidR="00374899" w:rsidRPr="00F07701" w:rsidRDefault="00374899" w:rsidP="00374899">
      <w:pPr>
        <w:pStyle w:val="Tekstpodstawowy"/>
        <w:tabs>
          <w:tab w:val="left" w:pos="284"/>
        </w:tabs>
        <w:jc w:val="both"/>
        <w:rPr>
          <w:rFonts w:ascii="Georgia" w:hAnsi="Georgia"/>
          <w:b w:val="0"/>
          <w:bCs w:val="0"/>
          <w:i w:val="0"/>
          <w:iCs w:val="0"/>
          <w:color w:val="auto"/>
          <w:kern w:val="2"/>
          <w:sz w:val="18"/>
          <w:szCs w:val="18"/>
          <w:lang w:val="pl-PL"/>
        </w:rPr>
      </w:pPr>
      <w:r w:rsidRPr="00F07701">
        <w:rPr>
          <w:rFonts w:ascii="Georgia" w:hAnsi="Georgia"/>
          <w:color w:val="auto"/>
          <w:kern w:val="2"/>
          <w:sz w:val="18"/>
          <w:szCs w:val="18"/>
          <w:lang w:val="pl-PL"/>
        </w:rPr>
        <w:t>UWAGA! Brak ocenianego parametru nie dyskwalifikuje oferty –powoduje jedynie brak dodatkowych punktów. Zamawiający uzna, że Wykonawca zaoferował parametry o wartości granicznej dla danej pozycji.</w:t>
      </w:r>
    </w:p>
    <w:p w14:paraId="3E297A18" w14:textId="77777777" w:rsidR="00CE59C4" w:rsidRDefault="00CE59C4" w:rsidP="00583A29">
      <w:pPr>
        <w:pStyle w:val="NormalnyWeb"/>
        <w:spacing w:before="0" w:after="0" w:line="360" w:lineRule="auto"/>
        <w:jc w:val="both"/>
        <w:textAlignment w:val="baseline"/>
        <w:rPr>
          <w:rFonts w:ascii="Georgia" w:hAnsi="Georgia" w:cs="Georgia"/>
          <w:sz w:val="16"/>
          <w:szCs w:val="20"/>
        </w:rPr>
      </w:pPr>
    </w:p>
    <w:p w14:paraId="583DBCC4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537F8112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5D876F85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4F357CD3" w14:textId="77777777" w:rsidR="009D0CCF" w:rsidRDefault="009D0CCF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7BBFA2A7" w14:textId="77777777" w:rsidR="00760FD2" w:rsidRDefault="00760FD2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2FCE354F" w14:textId="77777777" w:rsidR="00583A29" w:rsidRDefault="00583A29" w:rsidP="00CE59C4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14DFD212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698AC31F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0B6C5A27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 w:rsidR="00583A29"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56CB2E22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 w:rsidR="00583A29"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14:paraId="4BB5AF62" w14:textId="77777777" w:rsidR="00CE59C4" w:rsidRDefault="00CE59C4" w:rsidP="00583A29">
      <w:pPr>
        <w:autoSpaceDE w:val="0"/>
        <w:spacing w:after="0" w:line="240" w:lineRule="auto"/>
        <w:ind w:left="6372" w:firstLine="708"/>
        <w:jc w:val="both"/>
      </w:pPr>
      <w:r>
        <w:rPr>
          <w:rFonts w:ascii="Georgia" w:hAnsi="Georgia" w:cs="Georgia"/>
          <w:i/>
          <w:sz w:val="16"/>
          <w:szCs w:val="18"/>
        </w:rPr>
        <w:t>do reprezentowania Dostawcy)</w:t>
      </w:r>
    </w:p>
    <w:p w14:paraId="1416250F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rPr>
          <w:rFonts w:ascii="Georgia" w:hAnsi="Georgia" w:cs="Georgia"/>
          <w:i/>
          <w:sz w:val="16"/>
          <w:szCs w:val="18"/>
        </w:rPr>
      </w:pPr>
    </w:p>
    <w:p w14:paraId="30987DDA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45318C7D" w14:textId="77777777" w:rsidR="009D0CCF" w:rsidRDefault="009D0CCF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02F60A28" w14:textId="77777777" w:rsidR="009D0CCF" w:rsidRDefault="009D0CCF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270CF44E" w14:textId="77777777" w:rsidR="009D0CCF" w:rsidRDefault="009D0CCF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5C170E09" w14:textId="77777777" w:rsidR="009D0CCF" w:rsidRDefault="009D0CCF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53F5DDE8" w14:textId="77777777" w:rsidR="009D0CCF" w:rsidRDefault="009D0CCF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61E84C34" w14:textId="77777777" w:rsidR="009D0CCF" w:rsidRDefault="009D0CCF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1AE99946" w14:textId="77777777" w:rsidR="009D0CCF" w:rsidRDefault="009D0CCF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6520E005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393F1920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44B3BD63" w14:textId="77777777" w:rsidR="00CE59C4" w:rsidRPr="00583A29" w:rsidRDefault="00CE59C4" w:rsidP="00583A2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p w14:paraId="3E7553DC" w14:textId="77777777" w:rsidR="00E817B0" w:rsidRDefault="00E817B0" w:rsidP="00CE59C4">
      <w:pPr>
        <w:pStyle w:val="NormalnyWeb"/>
        <w:spacing w:before="0" w:after="0" w:line="360" w:lineRule="auto"/>
        <w:jc w:val="right"/>
      </w:pPr>
    </w:p>
    <w:sectPr w:rsidR="00E817B0" w:rsidSect="00760FD2">
      <w:pgSz w:w="11906" w:h="16838"/>
      <w:pgMar w:top="709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8E1B5" w14:textId="77777777" w:rsidR="00B3061F" w:rsidRDefault="00B3061F" w:rsidP="00583A29">
      <w:pPr>
        <w:spacing w:after="0" w:line="240" w:lineRule="auto"/>
      </w:pPr>
      <w:r>
        <w:separator/>
      </w:r>
    </w:p>
  </w:endnote>
  <w:endnote w:type="continuationSeparator" w:id="0">
    <w:p w14:paraId="0DE3FA33" w14:textId="77777777" w:rsidR="00B3061F" w:rsidRDefault="00B3061F" w:rsidP="0058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-BoldItalic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2833" w14:textId="77777777" w:rsidR="00B3061F" w:rsidRDefault="00B3061F" w:rsidP="00583A29">
      <w:pPr>
        <w:spacing w:after="0" w:line="240" w:lineRule="auto"/>
      </w:pPr>
      <w:r>
        <w:separator/>
      </w:r>
    </w:p>
  </w:footnote>
  <w:footnote w:type="continuationSeparator" w:id="0">
    <w:p w14:paraId="016FB484" w14:textId="77777777" w:rsidR="00B3061F" w:rsidRDefault="00B3061F" w:rsidP="00583A29">
      <w:pPr>
        <w:spacing w:after="0" w:line="240" w:lineRule="auto"/>
      </w:pPr>
      <w:r>
        <w:continuationSeparator/>
      </w:r>
    </w:p>
  </w:footnote>
  <w:footnote w:id="1">
    <w:p w14:paraId="7B4F98DA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37A7E4F9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3F07EF03" w14:textId="77777777" w:rsidR="00583A29" w:rsidRDefault="00583A29" w:rsidP="00583A29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000000B"/>
    <w:multiLevelType w:val="multilevel"/>
    <w:tmpl w:val="3EF6C9BA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015A1B44"/>
    <w:multiLevelType w:val="hybridMultilevel"/>
    <w:tmpl w:val="60F89186"/>
    <w:name w:val="WW8Num143222222322222"/>
    <w:lvl w:ilvl="0" w:tplc="D8D895C2">
      <w:start w:val="1"/>
      <w:numFmt w:val="decimal"/>
      <w:lvlText w:val="%1."/>
      <w:lvlJc w:val="left"/>
      <w:pPr>
        <w:tabs>
          <w:tab w:val="num" w:pos="290"/>
        </w:tabs>
        <w:ind w:left="214" w:hanging="284"/>
      </w:pPr>
      <w:rPr>
        <w:rFonts w:ascii="Georgia" w:hAnsi="Georgi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07A90BE8"/>
    <w:multiLevelType w:val="multilevel"/>
    <w:tmpl w:val="DBE0DB54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Georgi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  <w:color w:val="000000"/>
      </w:rPr>
    </w:lvl>
  </w:abstractNum>
  <w:abstractNum w:abstractNumId="12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40834"/>
    <w:multiLevelType w:val="multilevel"/>
    <w:tmpl w:val="30FEFCBA"/>
    <w:lvl w:ilvl="0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78065">
    <w:abstractNumId w:val="2"/>
  </w:num>
  <w:num w:numId="2" w16cid:durableId="1638679480">
    <w:abstractNumId w:val="3"/>
  </w:num>
  <w:num w:numId="3" w16cid:durableId="1011371479">
    <w:abstractNumId w:val="4"/>
  </w:num>
  <w:num w:numId="4" w16cid:durableId="1880629297">
    <w:abstractNumId w:val="5"/>
  </w:num>
  <w:num w:numId="5" w16cid:durableId="951745628">
    <w:abstractNumId w:val="6"/>
  </w:num>
  <w:num w:numId="6" w16cid:durableId="694766632">
    <w:abstractNumId w:val="8"/>
  </w:num>
  <w:num w:numId="7" w16cid:durableId="1888183380">
    <w:abstractNumId w:val="9"/>
  </w:num>
  <w:num w:numId="8" w16cid:durableId="878474706">
    <w:abstractNumId w:val="15"/>
  </w:num>
  <w:num w:numId="9" w16cid:durableId="1225874829">
    <w:abstractNumId w:val="13"/>
  </w:num>
  <w:num w:numId="10" w16cid:durableId="834421537">
    <w:abstractNumId w:val="18"/>
  </w:num>
  <w:num w:numId="11" w16cid:durableId="2067294681">
    <w:abstractNumId w:val="11"/>
  </w:num>
  <w:num w:numId="12" w16cid:durableId="1076971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9934153">
    <w:abstractNumId w:val="0"/>
  </w:num>
  <w:num w:numId="14" w16cid:durableId="1733887546">
    <w:abstractNumId w:val="7"/>
  </w:num>
  <w:num w:numId="15" w16cid:durableId="2115976647">
    <w:abstractNumId w:val="12"/>
  </w:num>
  <w:num w:numId="16" w16cid:durableId="824200112">
    <w:abstractNumId w:val="14"/>
  </w:num>
  <w:num w:numId="17" w16cid:durableId="1279024254">
    <w:abstractNumId w:val="17"/>
  </w:num>
  <w:num w:numId="18" w16cid:durableId="532886231">
    <w:abstractNumId w:val="16"/>
  </w:num>
  <w:num w:numId="19" w16cid:durableId="299117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C4"/>
    <w:rsid w:val="00101794"/>
    <w:rsid w:val="001378C8"/>
    <w:rsid w:val="00172E77"/>
    <w:rsid w:val="001D0F48"/>
    <w:rsid w:val="00331862"/>
    <w:rsid w:val="00374899"/>
    <w:rsid w:val="00387008"/>
    <w:rsid w:val="00452A34"/>
    <w:rsid w:val="00555CAD"/>
    <w:rsid w:val="00583A29"/>
    <w:rsid w:val="00760FD2"/>
    <w:rsid w:val="00787CDB"/>
    <w:rsid w:val="008D16C0"/>
    <w:rsid w:val="0094567F"/>
    <w:rsid w:val="00946B3E"/>
    <w:rsid w:val="009D0CCF"/>
    <w:rsid w:val="00A06C06"/>
    <w:rsid w:val="00A514A9"/>
    <w:rsid w:val="00A5317B"/>
    <w:rsid w:val="00A8516C"/>
    <w:rsid w:val="00AF0BEC"/>
    <w:rsid w:val="00B0279E"/>
    <w:rsid w:val="00B3061F"/>
    <w:rsid w:val="00BD02D0"/>
    <w:rsid w:val="00C176B1"/>
    <w:rsid w:val="00C27BE5"/>
    <w:rsid w:val="00C76FC1"/>
    <w:rsid w:val="00CA1563"/>
    <w:rsid w:val="00CD3850"/>
    <w:rsid w:val="00CE59C4"/>
    <w:rsid w:val="00D33F04"/>
    <w:rsid w:val="00D57E5C"/>
    <w:rsid w:val="00D657D2"/>
    <w:rsid w:val="00D95259"/>
    <w:rsid w:val="00E07CAF"/>
    <w:rsid w:val="00E363FF"/>
    <w:rsid w:val="00E5507E"/>
    <w:rsid w:val="00E817B0"/>
    <w:rsid w:val="00E8695B"/>
    <w:rsid w:val="00F10165"/>
    <w:rsid w:val="00F31877"/>
    <w:rsid w:val="00F34C3D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A9B8"/>
  <w15:chartTrackingRefBased/>
  <w15:docId w15:val="{0E3E44D4-312A-4CA2-903A-D5720515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9C4"/>
  </w:style>
  <w:style w:type="paragraph" w:styleId="Nagwek6">
    <w:name w:val="heading 6"/>
    <w:basedOn w:val="Normalny"/>
    <w:next w:val="Normalny"/>
    <w:link w:val="Nagwek6Znak"/>
    <w:qFormat/>
    <w:rsid w:val="00CE59C4"/>
    <w:pPr>
      <w:numPr>
        <w:ilvl w:val="5"/>
        <w:numId w:val="1"/>
      </w:numPr>
      <w:suppressAutoHyphens/>
      <w:spacing w:before="240" w:after="60" w:line="100" w:lineRule="atLeast"/>
      <w:textAlignment w:val="baseline"/>
      <w:outlineLvl w:val="5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E59C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9C4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CE59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CE59C4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qFormat/>
    <w:rsid w:val="00CE59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CE59C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">
    <w:name w:val="Body text_"/>
    <w:link w:val="Tekstpodstawowy5"/>
    <w:rsid w:val="00CE59C4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E59C4"/>
    <w:pPr>
      <w:widowControl w:val="0"/>
      <w:shd w:val="clear" w:color="auto" w:fill="FFFFFF"/>
      <w:spacing w:after="120" w:line="0" w:lineRule="atLeast"/>
      <w:ind w:hanging="360"/>
      <w:jc w:val="right"/>
    </w:pPr>
    <w:rPr>
      <w:rFonts w:ascii="Georgia" w:eastAsia="Georgia" w:hAnsi="Georgia" w:cs="Georgia"/>
    </w:rPr>
  </w:style>
  <w:style w:type="paragraph" w:customStyle="1" w:styleId="zustzmustartykuempunktem">
    <w:name w:val="zustzmustartykuempunktem"/>
    <w:basedOn w:val="Normalny"/>
    <w:rsid w:val="00CE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CE5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59C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CE59C4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CE59C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Domylnaczcionkaakapitu2">
    <w:name w:val="Domyślna czcionka akapitu2"/>
    <w:qFormat/>
    <w:rsid w:val="00CE59C4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CE59C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CE59C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uiPriority w:val="99"/>
    <w:qFormat/>
    <w:rsid w:val="00CE59C4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rsid w:val="00CE59C4"/>
    <w:pPr>
      <w:suppressAutoHyphens/>
      <w:spacing w:after="0" w:line="360" w:lineRule="auto"/>
      <w:jc w:val="both"/>
    </w:pPr>
    <w:rPr>
      <w:rFonts w:ascii="Georgia" w:eastAsia="Times New Roman" w:hAnsi="Georgia" w:cs="Georgia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CE59C4"/>
    <w:pPr>
      <w:suppressAutoHyphens/>
      <w:spacing w:before="40" w:after="40" w:line="360" w:lineRule="auto"/>
      <w:jc w:val="both"/>
    </w:pPr>
    <w:rPr>
      <w:rFonts w:ascii="Georgia" w:eastAsia="Times New Roman" w:hAnsi="Georgia" w:cs="Georgia"/>
      <w:b/>
      <w:bCs/>
      <w:i/>
      <w:iCs/>
      <w:sz w:val="20"/>
      <w:szCs w:val="20"/>
      <w:lang w:val="de-DE" w:eastAsia="ar-SA"/>
    </w:rPr>
  </w:style>
  <w:style w:type="paragraph" w:customStyle="1" w:styleId="Normalny1">
    <w:name w:val="Normalny1"/>
    <w:qFormat/>
    <w:rsid w:val="00CE59C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83A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83A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583A29"/>
    <w:rPr>
      <w:vertAlign w:val="superscript"/>
    </w:rPr>
  </w:style>
  <w:style w:type="paragraph" w:customStyle="1" w:styleId="Domylnie">
    <w:name w:val="Domyślnie"/>
    <w:rsid w:val="00374899"/>
    <w:pPr>
      <w:widowControl w:val="0"/>
      <w:suppressAutoHyphens/>
      <w:spacing w:after="0" w:line="100" w:lineRule="atLeast"/>
    </w:pPr>
    <w:rPr>
      <w:rFonts w:ascii="Calibri" w:eastAsia="Times New Roman" w:hAnsi="Calibri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36</cp:revision>
  <dcterms:created xsi:type="dcterms:W3CDTF">2023-03-03T11:15:00Z</dcterms:created>
  <dcterms:modified xsi:type="dcterms:W3CDTF">2024-12-17T11:20:00Z</dcterms:modified>
</cp:coreProperties>
</file>