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8FE6F6" w14:textId="43F7AE0D" w:rsidR="007447C8" w:rsidRPr="003A51BF" w:rsidRDefault="004E6B52" w:rsidP="001234BA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4B85808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2004F7" w:rsidRDefault="002004F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2004F7" w:rsidRDefault="002004F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2004F7" w:rsidRDefault="002004F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2004F7" w:rsidRDefault="002004F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2004F7" w:rsidRDefault="002004F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2004F7" w:rsidRDefault="002004F7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BBE6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" strokeweight=".5pt">
                <v:textbox inset="7.45pt,3.85pt,7.45pt,3.85pt">
                  <w:txbxContent>
                    <w:p w14:paraId="7C4B9116" w14:textId="77777777" w:rsidR="002004F7" w:rsidRDefault="002004F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2004F7" w:rsidRDefault="002004F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2004F7" w:rsidRDefault="002004F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2004F7" w:rsidRDefault="002004F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2004F7" w:rsidRDefault="002004F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2004F7" w:rsidRDefault="002004F7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2809A84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2004F7" w:rsidRDefault="002004F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77777777" w:rsidR="002004F7" w:rsidRDefault="002004F7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7" type="#_x0000_t202" style="position:absolute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" fillcolor="silver" strokeweight=".5pt">
                <v:textbox inset="7.45pt,3.85pt,7.45pt,3.85pt">
                  <w:txbxContent>
                    <w:p w14:paraId="0B0A793C" w14:textId="77777777" w:rsidR="002004F7" w:rsidRDefault="002004F7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77777777" w:rsidR="002004F7" w:rsidRDefault="002004F7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79C4E80" w14:textId="77777777" w:rsidR="007447C8" w:rsidRPr="003A51BF" w:rsidRDefault="009009D8" w:rsidP="00382C6D">
      <w:pPr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</w:p>
    <w:p w14:paraId="627C43E3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Wielkopolskiego Zarządu</w:t>
      </w:r>
    </w:p>
    <w:p w14:paraId="54454EEE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14:paraId="01F1D6C8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Ul. Wilczak 51</w:t>
      </w:r>
    </w:p>
    <w:p w14:paraId="35C973B9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61-623 Poznań</w:t>
      </w:r>
    </w:p>
    <w:p w14:paraId="0C695B7A" w14:textId="77777777" w:rsidR="007447C8" w:rsidRPr="001370E0" w:rsidRDefault="007447C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7F16FB8F" w14:textId="489959D7" w:rsidR="00D10D75" w:rsidRDefault="007634B3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Nawią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zując do ogłoszenia</w:t>
      </w: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o zamówieniu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dotyczącego  postępowania o udzielenie zamówienia publicznego na:</w:t>
      </w:r>
      <w:r w:rsidR="00743208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</w:t>
      </w:r>
      <w:r w:rsidR="00741095" w:rsidRPr="00F329CF">
        <w:rPr>
          <w:rFonts w:ascii="Encode Sans Compressed" w:hAnsi="Encode Sans Compressed"/>
          <w:sz w:val="22"/>
          <w:szCs w:val="22"/>
        </w:rPr>
        <w:t>na</w:t>
      </w:r>
      <w:r w:rsidR="00741095" w:rsidRPr="00F329CF">
        <w:rPr>
          <w:rFonts w:ascii="Encode Sans Compressed" w:hAnsi="Encode Sans Compressed"/>
          <w:b/>
        </w:rPr>
        <w:t xml:space="preserve"> </w:t>
      </w:r>
      <w:r w:rsidR="00741095" w:rsidRPr="001E42D0">
        <w:rPr>
          <w:rFonts w:ascii="Encode Sans Compressed" w:hAnsi="Encode Sans Compressed"/>
          <w:b/>
          <w:sz w:val="22"/>
          <w:szCs w:val="22"/>
        </w:rPr>
        <w:t>Zabezpieczenie</w:t>
      </w:r>
      <w:r w:rsidR="00741095">
        <w:rPr>
          <w:rFonts w:ascii="Encode Sans Compressed" w:hAnsi="Encode Sans Compressed"/>
          <w:iCs/>
          <w:sz w:val="22"/>
          <w:szCs w:val="22"/>
        </w:rPr>
        <w:t xml:space="preserve"> </w:t>
      </w:r>
      <w:r w:rsidR="00741095" w:rsidRPr="001E42D0">
        <w:rPr>
          <w:rFonts w:ascii="Encode Sans Compressed" w:hAnsi="Encode Sans Compressed"/>
          <w:b/>
          <w:iCs/>
          <w:sz w:val="22"/>
          <w:szCs w:val="22"/>
        </w:rPr>
        <w:t xml:space="preserve">przed odpadnięciem fragmentów otuliny betonowej wiaduktów zlokalizowanych </w:t>
      </w:r>
      <w:r w:rsidR="00741095">
        <w:rPr>
          <w:rFonts w:ascii="Encode Sans Compressed" w:hAnsi="Encode Sans Compressed"/>
          <w:b/>
          <w:iCs/>
          <w:sz w:val="22"/>
          <w:szCs w:val="22"/>
        </w:rPr>
        <w:br/>
      </w:r>
      <w:r w:rsidR="00741095" w:rsidRPr="001E42D0">
        <w:rPr>
          <w:rFonts w:ascii="Encode Sans Compressed" w:hAnsi="Encode Sans Compressed"/>
          <w:b/>
          <w:iCs/>
          <w:sz w:val="22"/>
          <w:szCs w:val="22"/>
        </w:rPr>
        <w:t>w Gnieźnie DW 194 – część I oraz część II</w:t>
      </w:r>
      <w:r w:rsidR="00741095">
        <w:rPr>
          <w:rFonts w:ascii="Encode Sans Compressed" w:hAnsi="Encode Sans Compressed"/>
          <w:iCs/>
          <w:sz w:val="22"/>
          <w:szCs w:val="22"/>
        </w:rPr>
        <w:t xml:space="preserve"> </w:t>
      </w:r>
      <w:r w:rsidR="00741095" w:rsidRPr="001E42D0">
        <w:rPr>
          <w:rFonts w:ascii="Encode Sans Compressed" w:hAnsi="Encode Sans Compressed"/>
          <w:iCs/>
          <w:sz w:val="22"/>
          <w:szCs w:val="22"/>
        </w:rPr>
        <w:t xml:space="preserve"> </w:t>
      </w:r>
    </w:p>
    <w:p w14:paraId="27944E1F" w14:textId="2389F8B5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7F85D0E7" w14:textId="77777777" w:rsidR="007447C8" w:rsidRPr="001370E0" w:rsidRDefault="009009D8" w:rsidP="00E4519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4BAC1F5C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253BE69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0608E98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1EF2760B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56A753B8" w14:textId="77777777" w:rsidR="007447C8" w:rsidRPr="001370E0" w:rsidRDefault="00BB2C1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790C60A8" w14:textId="0C8DFD69" w:rsidR="007447C8" w:rsidRPr="00B620ED" w:rsidRDefault="00952726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lang w:val="pl-PL"/>
        </w:rPr>
      </w:pPr>
      <w:r w:rsidRPr="00B620ED">
        <w:rPr>
          <w:rFonts w:ascii="Encode Sans Compressed" w:hAnsi="Encode Sans Compressed" w:cs="Times New Roman"/>
          <w:i/>
          <w:lang w:val="pl-PL"/>
        </w:rPr>
        <w:t>[</w:t>
      </w:r>
      <w:r w:rsidR="009009D8" w:rsidRPr="00B620ED">
        <w:rPr>
          <w:rFonts w:ascii="Encode Sans Compressed" w:hAnsi="Encode Sans Compressed" w:cs="Times New Roman"/>
          <w:i/>
        </w:rPr>
        <w:t xml:space="preserve">w przypadku składania oferty przez podmioty występujące wspólnie podać nazwy(firmy) </w:t>
      </w:r>
      <w:r w:rsidR="0013108F" w:rsidRPr="00B620ED">
        <w:rPr>
          <w:rFonts w:ascii="Encode Sans Compressed" w:hAnsi="Encode Sans Compressed" w:cs="Times New Roman"/>
          <w:i/>
          <w:lang w:val="pl-PL"/>
        </w:rPr>
        <w:t>,</w:t>
      </w:r>
      <w:r w:rsidR="00B620ED">
        <w:rPr>
          <w:rFonts w:ascii="Encode Sans Compressed" w:hAnsi="Encode Sans Compressed" w:cs="Times New Roman"/>
          <w:i/>
          <w:lang w:val="pl-PL"/>
        </w:rPr>
        <w:t xml:space="preserve"> </w:t>
      </w:r>
      <w:r w:rsidR="009009D8" w:rsidRPr="00B620ED">
        <w:rPr>
          <w:rFonts w:ascii="Encode Sans Compressed" w:hAnsi="Encode Sans Compressed" w:cs="Times New Roman"/>
          <w:i/>
        </w:rPr>
        <w:t>dokładne adresy</w:t>
      </w:r>
      <w:r w:rsidR="00BB2C18" w:rsidRPr="00B620ED">
        <w:rPr>
          <w:rFonts w:ascii="Encode Sans Compressed" w:hAnsi="Encode Sans Compressed" w:cs="Times New Roman"/>
          <w:i/>
          <w:lang w:val="pl-PL"/>
        </w:rPr>
        <w:t xml:space="preserve">, </w:t>
      </w:r>
      <w:r w:rsidR="0013108F" w:rsidRPr="00B620ED">
        <w:rPr>
          <w:rFonts w:ascii="Encode Sans Compressed" w:hAnsi="Encode Sans Compressed" w:cs="Times New Roman"/>
          <w:i/>
          <w:lang w:val="pl-PL"/>
        </w:rPr>
        <w:t xml:space="preserve"> nr. </w:t>
      </w:r>
      <w:r w:rsidR="00BB2C18" w:rsidRPr="00B620ED">
        <w:rPr>
          <w:rFonts w:ascii="Encode Sans Compressed" w:hAnsi="Encode Sans Compressed" w:cs="Times New Roman"/>
          <w:i/>
          <w:lang w:val="pl-PL"/>
        </w:rPr>
        <w:t>NIP</w:t>
      </w:r>
      <w:r w:rsidR="009009D8" w:rsidRPr="00B620ED">
        <w:rPr>
          <w:rFonts w:ascii="Encode Sans Compressed" w:hAnsi="Encode Sans Compressed" w:cs="Times New Roman"/>
          <w:i/>
        </w:rPr>
        <w:t xml:space="preserve"> wszystkich wspólników spółki cywilnej lub członków konsorcjum</w:t>
      </w:r>
      <w:r w:rsidR="0013108F" w:rsidRPr="00B620ED">
        <w:rPr>
          <w:rFonts w:ascii="Encode Sans Compressed" w:hAnsi="Encode Sans Compressed" w:cs="Times New Roman"/>
          <w:i/>
          <w:lang w:val="pl-PL"/>
        </w:rPr>
        <w:t>, zgodnie z dokumentami rejestrowymi</w:t>
      </w:r>
      <w:r w:rsidR="00743208" w:rsidRPr="00B620ED">
        <w:rPr>
          <w:rFonts w:ascii="Encode Sans Compressed" w:hAnsi="Encode Sans Compressed" w:cs="Times New Roman"/>
          <w:i/>
          <w:lang w:val="pl-PL"/>
        </w:rPr>
        <w:t>, jeśli dotyczy</w:t>
      </w:r>
      <w:r w:rsidRPr="00B620ED">
        <w:rPr>
          <w:rFonts w:ascii="Encode Sans Compressed" w:hAnsi="Encode Sans Compressed" w:cs="Times New Roman"/>
          <w:i/>
          <w:lang w:val="pl-PL"/>
        </w:rPr>
        <w:t>}</w:t>
      </w:r>
    </w:p>
    <w:p w14:paraId="6AE4F58E" w14:textId="627C03B4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6CAD3169" w14:textId="619283FD" w:rsidR="007447C8" w:rsidRPr="00741095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225E0C97" w14:textId="77777777" w:rsidR="00741095" w:rsidRPr="00741095" w:rsidRDefault="00741095" w:rsidP="00741095">
      <w:pPr>
        <w:pStyle w:val="Akapitzlist"/>
        <w:numPr>
          <w:ilvl w:val="0"/>
          <w:numId w:val="1"/>
        </w:numPr>
        <w:rPr>
          <w:rFonts w:ascii="Encode Sans Compressed" w:hAnsi="Encode Sans Compressed"/>
          <w:b/>
          <w:sz w:val="22"/>
          <w:szCs w:val="22"/>
        </w:rPr>
      </w:pPr>
      <w:r w:rsidRPr="00741095">
        <w:rPr>
          <w:rFonts w:ascii="Encode Sans Compressed" w:hAnsi="Encode Sans Compressed"/>
          <w:b/>
          <w:sz w:val="22"/>
          <w:szCs w:val="22"/>
        </w:rPr>
        <w:t>OFERUJEMY wykonanie przedmiotu zamówienia w części/ach:</w:t>
      </w:r>
    </w:p>
    <w:p w14:paraId="137DB8FB" w14:textId="72859F65" w:rsidR="0082591F" w:rsidRPr="008C61B4" w:rsidRDefault="0082591F" w:rsidP="0082591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Encode Sans Compressed" w:hAnsi="Encode Sans Compressed"/>
          <w:b/>
          <w:iCs/>
          <w:sz w:val="22"/>
          <w:szCs w:val="22"/>
          <w:lang w:eastAsia="x-none"/>
        </w:rPr>
      </w:pPr>
      <w:r w:rsidRPr="008C61B4">
        <w:rPr>
          <w:rFonts w:ascii="Encode Sans Compressed" w:hAnsi="Encode Sans Compressed"/>
          <w:b/>
          <w:iCs/>
          <w:sz w:val="22"/>
          <w:szCs w:val="22"/>
          <w:lang w:eastAsia="x-none"/>
        </w:rPr>
        <w:t>Wykonawca m</w:t>
      </w:r>
      <w:r>
        <w:rPr>
          <w:rFonts w:ascii="Encode Sans Compressed" w:hAnsi="Encode Sans Compressed"/>
          <w:b/>
          <w:iCs/>
          <w:sz w:val="22"/>
          <w:szCs w:val="22"/>
          <w:lang w:eastAsia="x-none"/>
        </w:rPr>
        <w:t xml:space="preserve">oże złożyć ofertę </w:t>
      </w:r>
      <w:r w:rsidRPr="008C61B4">
        <w:rPr>
          <w:rFonts w:ascii="Encode Sans Compressed" w:hAnsi="Encode Sans Compressed"/>
          <w:b/>
          <w:iCs/>
          <w:sz w:val="22"/>
          <w:szCs w:val="22"/>
          <w:lang w:eastAsia="x-none"/>
        </w:rPr>
        <w:t xml:space="preserve"> </w:t>
      </w:r>
      <w:r>
        <w:rPr>
          <w:rFonts w:ascii="Encode Sans Compressed" w:hAnsi="Encode Sans Compressed"/>
          <w:b/>
          <w:iCs/>
          <w:sz w:val="22"/>
          <w:szCs w:val="22"/>
          <w:lang w:val="pl-PL" w:eastAsia="x-none"/>
        </w:rPr>
        <w:t>dwie</w:t>
      </w:r>
      <w:r w:rsidRPr="008C61B4">
        <w:rPr>
          <w:rFonts w:ascii="Encode Sans Compressed" w:hAnsi="Encode Sans Compressed"/>
          <w:b/>
          <w:iCs/>
          <w:sz w:val="22"/>
          <w:szCs w:val="22"/>
          <w:lang w:eastAsia="x-none"/>
        </w:rPr>
        <w:t xml:space="preserve"> części zamówienia. </w:t>
      </w:r>
      <w:r>
        <w:rPr>
          <w:rFonts w:ascii="Encode Sans Compressed" w:hAnsi="Encode Sans Compressed"/>
          <w:b/>
          <w:iCs/>
          <w:sz w:val="22"/>
          <w:szCs w:val="22"/>
          <w:lang w:val="pl-PL" w:eastAsia="x-none"/>
        </w:rPr>
        <w:t>Niepotrzebną część należy przekreślić.</w:t>
      </w:r>
    </w:p>
    <w:p w14:paraId="68FBC872" w14:textId="5B266787" w:rsidR="0041134B" w:rsidRDefault="0041134B" w:rsidP="00485590">
      <w:pPr>
        <w:spacing w:line="288" w:lineRule="auto"/>
        <w:ind w:left="426" w:hanging="426"/>
        <w:rPr>
          <w:rFonts w:ascii="Encode Sans Compressed" w:hAnsi="Encode Sans Compressed"/>
          <w:iCs/>
          <w:sz w:val="22"/>
          <w:szCs w:val="22"/>
          <w:lang w:eastAsia="x-none"/>
        </w:rPr>
      </w:pPr>
      <w:r>
        <w:rPr>
          <w:rFonts w:ascii="Encode Sans Compressed" w:hAnsi="Encode Sans Compressed"/>
          <w:b/>
          <w:sz w:val="22"/>
          <w:szCs w:val="22"/>
        </w:rPr>
        <w:t xml:space="preserve">5.     </w:t>
      </w:r>
      <w:r w:rsidR="009009D8" w:rsidRPr="001370E0">
        <w:rPr>
          <w:rFonts w:ascii="Encode Sans Compressed" w:hAnsi="Encode Sans Compressed"/>
          <w:b/>
          <w:sz w:val="22"/>
          <w:szCs w:val="22"/>
        </w:rPr>
        <w:t>OFERUJEMY</w:t>
      </w:r>
      <w:r w:rsidR="009009D8" w:rsidRPr="001370E0">
        <w:rPr>
          <w:rFonts w:ascii="Encode Sans Compressed" w:hAnsi="Encode Sans Compressed"/>
          <w:sz w:val="22"/>
          <w:szCs w:val="22"/>
        </w:rPr>
        <w:t xml:space="preserve"> </w:t>
      </w:r>
      <w:r w:rsidR="009009D8" w:rsidRPr="001370E0">
        <w:rPr>
          <w:rFonts w:ascii="Encode Sans Compressed" w:hAnsi="Encode Sans Compressed"/>
          <w:iCs/>
          <w:sz w:val="22"/>
          <w:szCs w:val="22"/>
        </w:rPr>
        <w:t>w</w:t>
      </w:r>
      <w:r w:rsidR="009009D8" w:rsidRPr="001370E0">
        <w:rPr>
          <w:rFonts w:ascii="Encode Sans Compressed" w:hAnsi="Encode Sans Compressed"/>
          <w:sz w:val="22"/>
          <w:szCs w:val="22"/>
        </w:rPr>
        <w:t xml:space="preserve">ykonanie przedmiotu zamówienia </w:t>
      </w:r>
      <w:r w:rsidR="0082591F">
        <w:rPr>
          <w:rFonts w:ascii="Encode Sans Compressed" w:hAnsi="Encode Sans Compressed"/>
          <w:sz w:val="22"/>
          <w:szCs w:val="22"/>
        </w:rPr>
        <w:t xml:space="preserve">na  </w:t>
      </w:r>
      <w:r w:rsidR="0082591F" w:rsidRPr="0082591F">
        <w:rPr>
          <w:rFonts w:ascii="Encode Sans Compressed" w:hAnsi="Encode Sans Compressed"/>
          <w:b/>
          <w:sz w:val="22"/>
          <w:szCs w:val="22"/>
        </w:rPr>
        <w:t>CZĘŚĆ</w:t>
      </w:r>
      <w:r w:rsidR="0082591F">
        <w:rPr>
          <w:rFonts w:ascii="Encode Sans Compressed" w:hAnsi="Encode Sans Compressed"/>
          <w:b/>
          <w:sz w:val="22"/>
          <w:szCs w:val="22"/>
        </w:rPr>
        <w:t xml:space="preserve"> I </w:t>
      </w:r>
      <w:r>
        <w:rPr>
          <w:rFonts w:ascii="Encode Sans Compressed" w:hAnsi="Encode Sans Compressed"/>
          <w:iCs/>
          <w:sz w:val="22"/>
          <w:szCs w:val="22"/>
          <w:lang w:eastAsia="x-none"/>
        </w:rPr>
        <w:t xml:space="preserve">- </w:t>
      </w:r>
      <w:r w:rsidR="006B042F" w:rsidRPr="006B042F">
        <w:rPr>
          <w:rFonts w:ascii="Encode Sans Compressed" w:hAnsi="Encode Sans Compressed"/>
          <w:iCs/>
          <w:sz w:val="22"/>
          <w:szCs w:val="22"/>
          <w:lang w:eastAsia="x-none"/>
        </w:rPr>
        <w:t>Wiadukt Solidarności nad drogą wojewódzką nr 194 (km 43+357)</w:t>
      </w:r>
      <w:r w:rsidR="006B042F">
        <w:rPr>
          <w:rFonts w:ascii="Encode Sans Compressed" w:hAnsi="Encode Sans Compressed"/>
          <w:iCs/>
          <w:sz w:val="22"/>
          <w:szCs w:val="22"/>
          <w:lang w:eastAsia="x-none"/>
        </w:rPr>
        <w:t xml:space="preserve"> Gniezno VII wsch. JNI 01001168. </w:t>
      </w:r>
      <w:r w:rsidR="00485590">
        <w:rPr>
          <w:rFonts w:ascii="Encode Sans Compressed" w:hAnsi="Encode Sans Compressed"/>
          <w:iCs/>
          <w:sz w:val="22"/>
          <w:szCs w:val="22"/>
          <w:lang w:eastAsia="x-none"/>
        </w:rPr>
        <w:t xml:space="preserve"> </w:t>
      </w:r>
      <w:r w:rsidR="006B042F" w:rsidRPr="006B042F">
        <w:rPr>
          <w:rFonts w:ascii="Encode Sans Compressed" w:hAnsi="Encode Sans Compressed"/>
          <w:iCs/>
          <w:sz w:val="22"/>
          <w:szCs w:val="22"/>
          <w:lang w:eastAsia="x-none"/>
        </w:rPr>
        <w:t xml:space="preserve">Wiadukt Solidarności nad drogą wojewódzką </w:t>
      </w:r>
      <w:r w:rsidR="006B042F">
        <w:rPr>
          <w:rFonts w:ascii="Encode Sans Compressed" w:hAnsi="Encode Sans Compressed"/>
          <w:iCs/>
          <w:sz w:val="22"/>
          <w:szCs w:val="22"/>
          <w:lang w:eastAsia="x-none"/>
        </w:rPr>
        <w:t xml:space="preserve">    </w:t>
      </w:r>
      <w:r w:rsidR="006B042F" w:rsidRPr="006B042F">
        <w:rPr>
          <w:rFonts w:ascii="Encode Sans Compressed" w:hAnsi="Encode Sans Compressed"/>
          <w:iCs/>
          <w:sz w:val="22"/>
          <w:szCs w:val="22"/>
          <w:lang w:eastAsia="x-none"/>
        </w:rPr>
        <w:t>nr 194 (km 43+357) Gniezno VII zach. JNI 01001169</w:t>
      </w:r>
    </w:p>
    <w:p w14:paraId="4B4D677B" w14:textId="71DD41DD" w:rsidR="007447C8" w:rsidRPr="0041134B" w:rsidRDefault="00B665B4" w:rsidP="0041134B">
      <w:pPr>
        <w:spacing w:line="288" w:lineRule="auto"/>
        <w:rPr>
          <w:rFonts w:ascii="Encode Sans Compressed" w:hAnsi="Encode Sans Compressed"/>
          <w:iCs/>
          <w:sz w:val="22"/>
          <w:szCs w:val="22"/>
          <w:lang w:eastAsia="x-none"/>
        </w:rPr>
      </w:pPr>
      <w:r>
        <w:rPr>
          <w:rFonts w:ascii="Encode Sans Compressed" w:hAnsi="Encode Sans Compressed"/>
          <w:iCs/>
          <w:sz w:val="22"/>
          <w:szCs w:val="22"/>
          <w:lang w:eastAsia="x-none"/>
        </w:rPr>
        <w:t xml:space="preserve">        </w:t>
      </w:r>
      <w:r w:rsidR="00485590">
        <w:rPr>
          <w:rFonts w:ascii="Encode Sans Compressed" w:hAnsi="Encode Sans Compressed"/>
          <w:iCs/>
          <w:sz w:val="22"/>
          <w:szCs w:val="22"/>
          <w:lang w:eastAsia="x-none"/>
        </w:rPr>
        <w:t xml:space="preserve"> </w:t>
      </w:r>
      <w:r w:rsidR="0082591F">
        <w:rPr>
          <w:rFonts w:ascii="Encode Sans Compressed" w:hAnsi="Encode Sans Compressed"/>
          <w:sz w:val="22"/>
          <w:szCs w:val="22"/>
        </w:rPr>
        <w:t xml:space="preserve"> </w:t>
      </w:r>
      <w:r w:rsidR="009009D8" w:rsidRPr="001370E0">
        <w:rPr>
          <w:rFonts w:ascii="Encode Sans Compressed" w:hAnsi="Encode Sans Compressed"/>
          <w:sz w:val="22"/>
          <w:szCs w:val="22"/>
        </w:rPr>
        <w:t xml:space="preserve">za kwotę brutto............................  zł </w:t>
      </w:r>
    </w:p>
    <w:p w14:paraId="7387A788" w14:textId="2A7791CF" w:rsidR="007447C8" w:rsidRPr="001370E0" w:rsidRDefault="00B665B4" w:rsidP="00B665B4">
      <w:p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       </w:t>
      </w:r>
      <w:r w:rsidR="00485590">
        <w:rPr>
          <w:rFonts w:ascii="Encode Sans Compressed" w:hAnsi="Encode Sans Compressed"/>
          <w:sz w:val="22"/>
          <w:szCs w:val="22"/>
        </w:rPr>
        <w:t xml:space="preserve"> </w:t>
      </w:r>
      <w:r w:rsidR="0041134B">
        <w:rPr>
          <w:rFonts w:ascii="Encode Sans Compressed" w:hAnsi="Encode Sans Compressed"/>
          <w:sz w:val="22"/>
          <w:szCs w:val="22"/>
        </w:rPr>
        <w:t xml:space="preserve"> </w:t>
      </w:r>
      <w:r w:rsidR="009009D8" w:rsidRPr="001370E0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14:paraId="3633020B" w14:textId="47533389" w:rsidR="007447C8" w:rsidRPr="001370E0" w:rsidRDefault="00485590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</w:t>
      </w:r>
      <w:r w:rsidR="009009D8"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5DE240BA" w14:textId="69EFB8DD" w:rsidR="007447C8" w:rsidRPr="001370E0" w:rsidRDefault="00485590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</w:t>
      </w:r>
      <w:r w:rsidR="000D1F37">
        <w:rPr>
          <w:rFonts w:ascii="Encode Sans Compressed" w:hAnsi="Encode Sans Compressed"/>
          <w:sz w:val="22"/>
          <w:szCs w:val="22"/>
        </w:rPr>
        <w:t>k</w:t>
      </w:r>
      <w:r w:rsidR="009009D8"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14:paraId="42A2040D" w14:textId="75B9816F" w:rsidR="0082591F" w:rsidRDefault="00485590" w:rsidP="0082591F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0D1F37"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="009009D8"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="009009D8" w:rsidRPr="001370E0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14:paraId="29006D63" w14:textId="51C40F57" w:rsidR="00885568" w:rsidRPr="00C0273A" w:rsidRDefault="00485590" w:rsidP="00885568">
      <w:pPr>
        <w:spacing w:line="360" w:lineRule="auto"/>
        <w:ind w:left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 xml:space="preserve"> </w:t>
      </w:r>
      <w:r w:rsidR="00885568" w:rsidRPr="00C0273A">
        <w:rPr>
          <w:rFonts w:ascii="Encode Sans Compressed" w:hAnsi="Encode Sans Compressed"/>
          <w:b/>
          <w:sz w:val="22"/>
          <w:szCs w:val="22"/>
        </w:rPr>
        <w:t>OŚWIADCZAMY</w:t>
      </w:r>
      <w:r w:rsidR="00885568">
        <w:rPr>
          <w:rFonts w:ascii="Encode Sans Compressed" w:hAnsi="Encode Sans Compressed"/>
          <w:b/>
          <w:sz w:val="22"/>
          <w:szCs w:val="22"/>
        </w:rPr>
        <w:t>,</w:t>
      </w:r>
      <w:r w:rsidR="00885568">
        <w:rPr>
          <w:rFonts w:ascii="Encode Sans Compressed" w:hAnsi="Encode Sans Compressed"/>
          <w:sz w:val="22"/>
          <w:szCs w:val="22"/>
        </w:rPr>
        <w:t xml:space="preserve"> że termin realizacji umowy </w:t>
      </w:r>
      <w:r w:rsidR="00885568" w:rsidRPr="00C0273A">
        <w:rPr>
          <w:rFonts w:ascii="Encode Sans Compressed" w:hAnsi="Encode Sans Compressed"/>
          <w:sz w:val="22"/>
          <w:szCs w:val="22"/>
        </w:rPr>
        <w:t>wynosić będzie</w:t>
      </w:r>
      <w:r w:rsidR="00885568">
        <w:rPr>
          <w:rFonts w:ascii="Encode Sans Compressed" w:hAnsi="Encode Sans Compressed"/>
          <w:sz w:val="22"/>
          <w:szCs w:val="22"/>
        </w:rPr>
        <w:t xml:space="preserve"> ……</w:t>
      </w:r>
      <w:r w:rsidR="00885568" w:rsidRPr="00C0273A">
        <w:rPr>
          <w:rFonts w:ascii="Encode Sans Compressed" w:hAnsi="Encode Sans Compressed"/>
          <w:sz w:val="22"/>
          <w:szCs w:val="22"/>
        </w:rPr>
        <w:t>……</w:t>
      </w:r>
      <w:r w:rsidR="00B665B4">
        <w:rPr>
          <w:rFonts w:ascii="Encode Sans Compressed" w:hAnsi="Encode Sans Compressed"/>
          <w:sz w:val="22"/>
          <w:szCs w:val="22"/>
        </w:rPr>
        <w:t>…</w:t>
      </w:r>
      <w:r w:rsidR="006B042F">
        <w:rPr>
          <w:rFonts w:ascii="Encode Sans Compressed" w:hAnsi="Encode Sans Compressed"/>
          <w:sz w:val="22"/>
          <w:szCs w:val="22"/>
        </w:rPr>
        <w:t xml:space="preserve"> dni </w:t>
      </w:r>
      <w:r w:rsidR="00885568">
        <w:rPr>
          <w:rFonts w:ascii="Encode Sans Compressed" w:hAnsi="Encode Sans Compressed"/>
          <w:sz w:val="22"/>
          <w:szCs w:val="22"/>
        </w:rPr>
        <w:t>(wpisać 180 lub 200</w:t>
      </w:r>
      <w:r w:rsidR="006B042F">
        <w:rPr>
          <w:rFonts w:ascii="Encode Sans Compressed" w:hAnsi="Encode Sans Compressed"/>
          <w:sz w:val="22"/>
          <w:szCs w:val="22"/>
        </w:rPr>
        <w:t xml:space="preserve"> dni)</w:t>
      </w:r>
      <w:r w:rsidR="00885568" w:rsidRPr="00C0273A">
        <w:rPr>
          <w:rFonts w:ascii="Encode Sans Compressed" w:hAnsi="Encode Sans Compressed"/>
          <w:sz w:val="22"/>
          <w:szCs w:val="22"/>
        </w:rPr>
        <w:t xml:space="preserve">. </w:t>
      </w:r>
    </w:p>
    <w:p w14:paraId="582370F1" w14:textId="3A6B065B" w:rsidR="00885568" w:rsidRPr="00B665B4" w:rsidRDefault="00B665B4" w:rsidP="0082591F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</w:p>
    <w:p w14:paraId="071F01D8" w14:textId="6CE54295" w:rsidR="00AA6005" w:rsidRPr="001D38BE" w:rsidRDefault="0082591F" w:rsidP="0082591F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  <w:lang w:val="pl-PL"/>
        </w:rPr>
        <w:t xml:space="preserve">        </w:t>
      </w:r>
      <w:r w:rsidR="00B665B4">
        <w:rPr>
          <w:rFonts w:ascii="Encode Sans Compressed" w:hAnsi="Encode Sans Compressed"/>
          <w:b/>
          <w:sz w:val="22"/>
          <w:szCs w:val="22"/>
          <w:lang w:val="pl-PL"/>
        </w:rPr>
        <w:t xml:space="preserve"> </w:t>
      </w:r>
      <w:r w:rsidR="009009D8" w:rsidRPr="001D38BE">
        <w:rPr>
          <w:rFonts w:ascii="Encode Sans Compressed" w:hAnsi="Encode Sans Compressed"/>
          <w:b/>
          <w:sz w:val="22"/>
          <w:szCs w:val="22"/>
        </w:rPr>
        <w:t>ZOBOWIĄZUJEMY</w:t>
      </w:r>
      <w:r w:rsidR="009009D8" w:rsidRPr="001D38BE">
        <w:rPr>
          <w:rFonts w:ascii="Encode Sans Compressed" w:hAnsi="Encode Sans Compressed"/>
          <w:sz w:val="22"/>
          <w:szCs w:val="22"/>
        </w:rPr>
        <w:t xml:space="preserve"> </w:t>
      </w:r>
      <w:r w:rsidR="009009D8" w:rsidRPr="001D38BE">
        <w:rPr>
          <w:rFonts w:ascii="Encode Sans Compressed" w:hAnsi="Encode Sans Compressed"/>
          <w:b/>
          <w:sz w:val="22"/>
          <w:szCs w:val="22"/>
        </w:rPr>
        <w:t>SIĘ</w:t>
      </w:r>
      <w:r w:rsidR="009009D8" w:rsidRPr="001D38BE">
        <w:rPr>
          <w:rFonts w:ascii="Encode Sans Compressed" w:hAnsi="Encode Sans Compressed"/>
          <w:sz w:val="22"/>
          <w:szCs w:val="22"/>
        </w:rPr>
        <w:t xml:space="preserve"> do </w:t>
      </w:r>
      <w:r w:rsidR="00426AB8" w:rsidRPr="001D38BE">
        <w:rPr>
          <w:rFonts w:ascii="Encode Sans Compressed" w:hAnsi="Encode Sans Compressed"/>
          <w:sz w:val="22"/>
          <w:szCs w:val="22"/>
          <w:lang w:val="pl-PL"/>
        </w:rPr>
        <w:t xml:space="preserve">udzielenia </w:t>
      </w:r>
      <w:r w:rsidR="009009D8" w:rsidRPr="001D38BE">
        <w:rPr>
          <w:rFonts w:ascii="Encode Sans Compressed" w:hAnsi="Encode Sans Compressed"/>
          <w:sz w:val="22"/>
          <w:szCs w:val="22"/>
          <w:lang w:val="pl-PL"/>
        </w:rPr>
        <w:t xml:space="preserve">rękojmi na okres…………lat </w:t>
      </w:r>
      <w:r w:rsidR="009009D8" w:rsidRPr="001D38BE">
        <w:rPr>
          <w:rFonts w:ascii="Encode Sans Compressed" w:hAnsi="Encode Sans Compressed"/>
          <w:i/>
          <w:sz w:val="22"/>
          <w:szCs w:val="22"/>
          <w:lang w:val="pl-PL"/>
        </w:rPr>
        <w:t>(5, 6 lub 7 lat)</w:t>
      </w:r>
    </w:p>
    <w:p w14:paraId="1478B384" w14:textId="3DEC3C0D" w:rsidR="007447C8" w:rsidRDefault="009009D8" w:rsidP="00741095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703EF8">
        <w:rPr>
          <w:rFonts w:ascii="Encode Sans Compressed" w:hAnsi="Encode Sans Compressed" w:cs="Times New Roman"/>
          <w:b/>
          <w:sz w:val="22"/>
          <w:szCs w:val="22"/>
        </w:rPr>
        <w:t xml:space="preserve">OŚWIADCZAMY, </w:t>
      </w:r>
      <w:r w:rsidRPr="00703EF8">
        <w:rPr>
          <w:rFonts w:ascii="Encode Sans Compressed" w:hAnsi="Encode Sans Compressed" w:cs="Times New Roman"/>
          <w:sz w:val="22"/>
          <w:szCs w:val="22"/>
        </w:rPr>
        <w:t xml:space="preserve">że wszystkie roboty wskazane do wykonania w </w:t>
      </w:r>
      <w:r w:rsidR="00806E0F" w:rsidRPr="00703EF8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703EF8">
        <w:rPr>
          <w:rFonts w:ascii="Encode Sans Compressed" w:hAnsi="Encode Sans Compressed" w:cs="Times New Roman"/>
          <w:sz w:val="22"/>
          <w:szCs w:val="22"/>
        </w:rPr>
        <w:t xml:space="preserve"> zos</w:t>
      </w:r>
      <w:r w:rsidR="00485590">
        <w:rPr>
          <w:rFonts w:ascii="Encode Sans Compressed" w:hAnsi="Encode Sans Compressed" w:cs="Times New Roman"/>
          <w:sz w:val="22"/>
          <w:szCs w:val="22"/>
        </w:rPr>
        <w:t xml:space="preserve">tały wycenione i ujęte w kwocie </w:t>
      </w:r>
      <w:r w:rsidRPr="00703EF8">
        <w:rPr>
          <w:rFonts w:ascii="Encode Sans Compressed" w:hAnsi="Encode Sans Compressed" w:cs="Times New Roman"/>
          <w:sz w:val="22"/>
          <w:szCs w:val="22"/>
        </w:rPr>
        <w:t>ofertowej.</w:t>
      </w:r>
    </w:p>
    <w:p w14:paraId="3BB232B5" w14:textId="3D4EF021" w:rsidR="00B665B4" w:rsidRDefault="00485590" w:rsidP="00485590">
      <w:pPr>
        <w:spacing w:line="288" w:lineRule="auto"/>
        <w:ind w:left="284" w:hanging="142"/>
        <w:rPr>
          <w:rFonts w:ascii="Encode Sans Compressed" w:hAnsi="Encode Sans Compressed"/>
          <w:iCs/>
          <w:sz w:val="22"/>
          <w:szCs w:val="22"/>
          <w:lang w:eastAsia="x-none"/>
        </w:rPr>
      </w:pPr>
      <w:r>
        <w:rPr>
          <w:rFonts w:ascii="Encode Sans Compressed" w:hAnsi="Encode Sans Compressed"/>
          <w:b/>
          <w:sz w:val="22"/>
          <w:szCs w:val="22"/>
        </w:rPr>
        <w:t xml:space="preserve">    </w:t>
      </w:r>
      <w:r w:rsidR="0082591F">
        <w:rPr>
          <w:rFonts w:ascii="Encode Sans Compressed" w:hAnsi="Encode Sans Compressed"/>
          <w:b/>
          <w:sz w:val="22"/>
          <w:szCs w:val="22"/>
        </w:rPr>
        <w:t xml:space="preserve"> </w:t>
      </w:r>
      <w:r w:rsidR="0082591F" w:rsidRPr="001370E0">
        <w:rPr>
          <w:rFonts w:ascii="Encode Sans Compressed" w:hAnsi="Encode Sans Compressed"/>
          <w:b/>
          <w:sz w:val="22"/>
          <w:szCs w:val="22"/>
        </w:rPr>
        <w:t>OFERUJEMY</w:t>
      </w:r>
      <w:r w:rsidR="0082591F" w:rsidRPr="001370E0">
        <w:rPr>
          <w:rFonts w:ascii="Encode Sans Compressed" w:hAnsi="Encode Sans Compressed"/>
          <w:sz w:val="22"/>
          <w:szCs w:val="22"/>
        </w:rPr>
        <w:t xml:space="preserve"> </w:t>
      </w:r>
      <w:r w:rsidR="0082591F" w:rsidRPr="001370E0">
        <w:rPr>
          <w:rFonts w:ascii="Encode Sans Compressed" w:hAnsi="Encode Sans Compressed"/>
          <w:iCs/>
          <w:sz w:val="22"/>
          <w:szCs w:val="22"/>
        </w:rPr>
        <w:t>w</w:t>
      </w:r>
      <w:r w:rsidR="0082591F" w:rsidRPr="001370E0">
        <w:rPr>
          <w:rFonts w:ascii="Encode Sans Compressed" w:hAnsi="Encode Sans Compressed"/>
          <w:sz w:val="22"/>
          <w:szCs w:val="22"/>
        </w:rPr>
        <w:t xml:space="preserve">ykonanie przedmiotu zamówienia </w:t>
      </w:r>
      <w:r w:rsidR="0082591F">
        <w:rPr>
          <w:rFonts w:ascii="Encode Sans Compressed" w:hAnsi="Encode Sans Compressed"/>
          <w:sz w:val="22"/>
          <w:szCs w:val="22"/>
        </w:rPr>
        <w:t xml:space="preserve">na  </w:t>
      </w:r>
      <w:r w:rsidR="0082591F" w:rsidRPr="0082591F">
        <w:rPr>
          <w:rFonts w:ascii="Encode Sans Compressed" w:hAnsi="Encode Sans Compressed"/>
          <w:b/>
          <w:sz w:val="22"/>
          <w:szCs w:val="22"/>
        </w:rPr>
        <w:t>CZĘŚĆ</w:t>
      </w:r>
      <w:r w:rsidR="0082591F">
        <w:rPr>
          <w:rFonts w:ascii="Encode Sans Compressed" w:hAnsi="Encode Sans Compressed"/>
          <w:b/>
          <w:sz w:val="22"/>
          <w:szCs w:val="22"/>
        </w:rPr>
        <w:t xml:space="preserve"> II </w:t>
      </w:r>
      <w:r w:rsidR="00B665B4">
        <w:rPr>
          <w:rFonts w:ascii="Encode Sans Compressed" w:hAnsi="Encode Sans Compressed"/>
          <w:sz w:val="22"/>
          <w:szCs w:val="22"/>
        </w:rPr>
        <w:t>-</w:t>
      </w:r>
      <w:r w:rsidR="00B665B4" w:rsidRPr="00B665B4">
        <w:rPr>
          <w:rFonts w:ascii="Encode Sans Compressed" w:hAnsi="Encode Sans Compressed"/>
          <w:iCs/>
          <w:sz w:val="22"/>
          <w:szCs w:val="22"/>
          <w:lang w:eastAsia="x-none"/>
        </w:rPr>
        <w:t xml:space="preserve"> </w:t>
      </w:r>
      <w:r w:rsidR="006B042F">
        <w:rPr>
          <w:rFonts w:ascii="Encode Sans Compressed" w:hAnsi="Encode Sans Compressed"/>
          <w:iCs/>
          <w:sz w:val="22"/>
          <w:szCs w:val="22"/>
          <w:lang w:eastAsia="x-none"/>
        </w:rPr>
        <w:t xml:space="preserve"> </w:t>
      </w:r>
      <w:r w:rsidR="006B042F" w:rsidRPr="006B042F">
        <w:rPr>
          <w:rFonts w:ascii="Encode Sans Compressed" w:hAnsi="Encode Sans Compressed"/>
          <w:iCs/>
          <w:sz w:val="22"/>
          <w:szCs w:val="22"/>
          <w:lang w:eastAsia="x-none"/>
        </w:rPr>
        <w:t xml:space="preserve">Wiadukt w ciągu drogi wojewódzkiej nr </w:t>
      </w:r>
      <w:r>
        <w:rPr>
          <w:rFonts w:ascii="Encode Sans Compressed" w:hAnsi="Encode Sans Compressed"/>
          <w:iCs/>
          <w:sz w:val="22"/>
          <w:szCs w:val="22"/>
          <w:lang w:eastAsia="x-none"/>
        </w:rPr>
        <w:t xml:space="preserve">  </w:t>
      </w:r>
      <w:r w:rsidR="006B042F" w:rsidRPr="006B042F">
        <w:rPr>
          <w:rFonts w:ascii="Encode Sans Compressed" w:hAnsi="Encode Sans Compressed"/>
          <w:iCs/>
          <w:sz w:val="22"/>
          <w:szCs w:val="22"/>
          <w:lang w:eastAsia="x-none"/>
        </w:rPr>
        <w:t>194 (km 42+566) Gniezno VII płn. JNI 12030036</w:t>
      </w:r>
      <w:r>
        <w:rPr>
          <w:rFonts w:ascii="Encode Sans Compressed" w:hAnsi="Encode Sans Compressed"/>
          <w:iCs/>
          <w:sz w:val="22"/>
          <w:szCs w:val="22"/>
          <w:lang w:eastAsia="x-none"/>
        </w:rPr>
        <w:t>.</w:t>
      </w:r>
      <w:r w:rsidR="006B042F">
        <w:rPr>
          <w:rFonts w:ascii="Encode Sans Compressed" w:hAnsi="Encode Sans Compressed"/>
          <w:iCs/>
          <w:sz w:val="22"/>
          <w:szCs w:val="22"/>
          <w:lang w:eastAsia="x-none"/>
        </w:rPr>
        <w:t xml:space="preserve">  </w:t>
      </w:r>
      <w:r w:rsidR="006B042F" w:rsidRPr="006B042F">
        <w:rPr>
          <w:rFonts w:ascii="Encode Sans Compressed" w:hAnsi="Encode Sans Compressed"/>
          <w:iCs/>
          <w:sz w:val="22"/>
          <w:szCs w:val="22"/>
          <w:lang w:eastAsia="x-none"/>
        </w:rPr>
        <w:t>Wiadukt w ciągu drogi wojewódzkiej nr 194 (km 42+566) Gniezno VII płd. JNI 12030047</w:t>
      </w:r>
    </w:p>
    <w:p w14:paraId="660FF564" w14:textId="40233EB2" w:rsidR="0082591F" w:rsidRPr="001370E0" w:rsidRDefault="00B665B4" w:rsidP="0082591F">
      <w:pPr>
        <w:pStyle w:val="Zwykytekst1"/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485590">
        <w:rPr>
          <w:rFonts w:ascii="Encode Sans Compressed" w:hAnsi="Encode Sans Compressed" w:cs="Times New Roman"/>
          <w:sz w:val="22"/>
          <w:szCs w:val="22"/>
          <w:lang w:val="pl-PL"/>
        </w:rPr>
        <w:t xml:space="preserve"> 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   </w:t>
      </w:r>
      <w:r w:rsidR="0082591F" w:rsidRPr="001370E0">
        <w:rPr>
          <w:rFonts w:ascii="Encode Sans Compressed" w:hAnsi="Encode Sans Compressed" w:cs="Times New Roman"/>
          <w:sz w:val="22"/>
          <w:szCs w:val="22"/>
        </w:rPr>
        <w:t xml:space="preserve">za kwotę brutto............................  zł </w:t>
      </w:r>
    </w:p>
    <w:p w14:paraId="0D45E050" w14:textId="487A23A9" w:rsidR="0082591F" w:rsidRPr="001370E0" w:rsidRDefault="00485590" w:rsidP="00485590">
      <w:pPr>
        <w:spacing w:line="360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      </w:t>
      </w:r>
      <w:r w:rsidR="0082591F" w:rsidRPr="001370E0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14:paraId="4CBB0E84" w14:textId="77777777" w:rsidR="0082591F" w:rsidRPr="001370E0" w:rsidRDefault="0082591F" w:rsidP="0082591F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3F28B34C" w14:textId="77777777" w:rsidR="0082591F" w:rsidRPr="001370E0" w:rsidRDefault="0082591F" w:rsidP="0082591F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14:paraId="1773402E" w14:textId="34614905" w:rsidR="0082591F" w:rsidRDefault="0082591F" w:rsidP="0082591F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Pr="001370E0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14:paraId="133B14D8" w14:textId="7704802C" w:rsidR="00B665B4" w:rsidRPr="00B665B4" w:rsidRDefault="00B665B4" w:rsidP="00B665B4">
      <w:pPr>
        <w:spacing w:line="360" w:lineRule="auto"/>
        <w:ind w:left="360"/>
        <w:jc w:val="both"/>
        <w:rPr>
          <w:rFonts w:ascii="Encode Sans Compressed" w:hAnsi="Encode Sans Compressed"/>
          <w:sz w:val="22"/>
          <w:szCs w:val="22"/>
        </w:rPr>
      </w:pPr>
      <w:r w:rsidRPr="00C0273A">
        <w:rPr>
          <w:rFonts w:ascii="Encode Sans Compressed" w:hAnsi="Encode Sans Compressed"/>
          <w:b/>
          <w:sz w:val="22"/>
          <w:szCs w:val="22"/>
        </w:rPr>
        <w:t>OŚWIADCZAMY</w:t>
      </w:r>
      <w:r>
        <w:rPr>
          <w:rFonts w:ascii="Encode Sans Compressed" w:hAnsi="Encode Sans Compressed"/>
          <w:b/>
          <w:sz w:val="22"/>
          <w:szCs w:val="22"/>
        </w:rPr>
        <w:t>,</w:t>
      </w:r>
      <w:r>
        <w:rPr>
          <w:rFonts w:ascii="Encode Sans Compressed" w:hAnsi="Encode Sans Compressed"/>
          <w:sz w:val="22"/>
          <w:szCs w:val="22"/>
        </w:rPr>
        <w:t xml:space="preserve"> że termin realizacji umowy </w:t>
      </w:r>
      <w:r w:rsidRPr="00C0273A">
        <w:rPr>
          <w:rFonts w:ascii="Encode Sans Compressed" w:hAnsi="Encode Sans Compressed"/>
          <w:sz w:val="22"/>
          <w:szCs w:val="22"/>
        </w:rPr>
        <w:t>wynosić będzie</w:t>
      </w:r>
      <w:r>
        <w:rPr>
          <w:rFonts w:ascii="Encode Sans Compressed" w:hAnsi="Encode Sans Compressed"/>
          <w:sz w:val="22"/>
          <w:szCs w:val="22"/>
        </w:rPr>
        <w:t xml:space="preserve"> ……</w:t>
      </w:r>
      <w:r w:rsidRPr="00C0273A">
        <w:rPr>
          <w:rFonts w:ascii="Encode Sans Compressed" w:hAnsi="Encode Sans Compressed"/>
          <w:sz w:val="22"/>
          <w:szCs w:val="22"/>
        </w:rPr>
        <w:t>……</w:t>
      </w:r>
      <w:r>
        <w:rPr>
          <w:rFonts w:ascii="Encode Sans Compressed" w:hAnsi="Encode Sans Compressed"/>
          <w:sz w:val="22"/>
          <w:szCs w:val="22"/>
        </w:rPr>
        <w:t>…</w:t>
      </w:r>
      <w:r w:rsidR="006B042F">
        <w:rPr>
          <w:rFonts w:ascii="Encode Sans Compressed" w:hAnsi="Encode Sans Compressed"/>
          <w:sz w:val="22"/>
          <w:szCs w:val="22"/>
        </w:rPr>
        <w:t xml:space="preserve"> dni </w:t>
      </w:r>
      <w:r>
        <w:rPr>
          <w:rFonts w:ascii="Encode Sans Compressed" w:hAnsi="Encode Sans Compressed"/>
          <w:sz w:val="22"/>
          <w:szCs w:val="22"/>
        </w:rPr>
        <w:t>(wpisać 180 lub 200</w:t>
      </w:r>
      <w:r w:rsidR="006B042F">
        <w:rPr>
          <w:rFonts w:ascii="Encode Sans Compressed" w:hAnsi="Encode Sans Compressed"/>
          <w:sz w:val="22"/>
          <w:szCs w:val="22"/>
        </w:rPr>
        <w:t xml:space="preserve"> dni)</w:t>
      </w:r>
      <w:r w:rsidRPr="00C0273A">
        <w:rPr>
          <w:rFonts w:ascii="Encode Sans Compressed" w:hAnsi="Encode Sans Compressed"/>
          <w:sz w:val="22"/>
          <w:szCs w:val="22"/>
        </w:rPr>
        <w:t xml:space="preserve">. </w:t>
      </w:r>
    </w:p>
    <w:p w14:paraId="7C0F3CB0" w14:textId="77777777" w:rsidR="0082591F" w:rsidRPr="001D38BE" w:rsidRDefault="0082591F" w:rsidP="0082591F">
      <w:pPr>
        <w:pStyle w:val="Tekstpodstawowywcity"/>
        <w:spacing w:line="288" w:lineRule="auto"/>
        <w:ind w:left="360"/>
        <w:jc w:val="both"/>
        <w:rPr>
          <w:rFonts w:ascii="Encode Sans Compressed" w:hAnsi="Encode Sans Compressed"/>
          <w:b/>
          <w:sz w:val="22"/>
          <w:szCs w:val="22"/>
        </w:rPr>
      </w:pPr>
      <w:r w:rsidRPr="001D38BE">
        <w:rPr>
          <w:rFonts w:ascii="Encode Sans Compressed" w:hAnsi="Encode Sans Compressed"/>
          <w:b/>
          <w:sz w:val="22"/>
          <w:szCs w:val="22"/>
        </w:rPr>
        <w:t>ZOBOWIĄZUJEMY</w:t>
      </w:r>
      <w:r w:rsidRPr="001D38BE">
        <w:rPr>
          <w:rFonts w:ascii="Encode Sans Compressed" w:hAnsi="Encode Sans Compressed"/>
          <w:sz w:val="22"/>
          <w:szCs w:val="22"/>
        </w:rPr>
        <w:t xml:space="preserve"> </w:t>
      </w:r>
      <w:r w:rsidRPr="001D38BE">
        <w:rPr>
          <w:rFonts w:ascii="Encode Sans Compressed" w:hAnsi="Encode Sans Compressed"/>
          <w:b/>
          <w:sz w:val="22"/>
          <w:szCs w:val="22"/>
        </w:rPr>
        <w:t>SIĘ</w:t>
      </w:r>
      <w:r w:rsidRPr="001D38BE">
        <w:rPr>
          <w:rFonts w:ascii="Encode Sans Compressed" w:hAnsi="Encode Sans Compressed"/>
          <w:sz w:val="22"/>
          <w:szCs w:val="22"/>
        </w:rPr>
        <w:t xml:space="preserve"> do </w:t>
      </w:r>
      <w:r w:rsidRPr="001D38BE">
        <w:rPr>
          <w:rFonts w:ascii="Encode Sans Compressed" w:hAnsi="Encode Sans Compressed"/>
          <w:sz w:val="22"/>
          <w:szCs w:val="22"/>
          <w:lang w:val="pl-PL"/>
        </w:rPr>
        <w:t xml:space="preserve">udzielenia rękojmi na okres…………lat </w:t>
      </w:r>
      <w:r w:rsidRPr="001D38BE">
        <w:rPr>
          <w:rFonts w:ascii="Encode Sans Compressed" w:hAnsi="Encode Sans Compressed"/>
          <w:i/>
          <w:sz w:val="22"/>
          <w:szCs w:val="22"/>
          <w:lang w:val="pl-PL"/>
        </w:rPr>
        <w:t>(5, 6 lub 7 lat)</w:t>
      </w:r>
    </w:p>
    <w:p w14:paraId="2B8D7B55" w14:textId="08A25C0F" w:rsidR="0082591F" w:rsidRPr="0082591F" w:rsidRDefault="0082591F" w:rsidP="0082591F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703EF8">
        <w:rPr>
          <w:rFonts w:ascii="Encode Sans Compressed" w:hAnsi="Encode Sans Compressed" w:cs="Times New Roman"/>
          <w:b/>
          <w:sz w:val="22"/>
          <w:szCs w:val="22"/>
        </w:rPr>
        <w:t xml:space="preserve">OŚWIADCZAMY, </w:t>
      </w:r>
      <w:r w:rsidRPr="00703EF8">
        <w:rPr>
          <w:rFonts w:ascii="Encode Sans Compressed" w:hAnsi="Encode Sans Compressed" w:cs="Times New Roman"/>
          <w:sz w:val="22"/>
          <w:szCs w:val="22"/>
        </w:rPr>
        <w:t xml:space="preserve">że wszystkie roboty wskazane do wykonania w </w:t>
      </w:r>
      <w:r w:rsidRPr="00703EF8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703EF8">
        <w:rPr>
          <w:rFonts w:ascii="Encode Sans Compressed" w:hAnsi="Encode Sans Compressed" w:cs="Times New Roman"/>
          <w:sz w:val="22"/>
          <w:szCs w:val="22"/>
        </w:rPr>
        <w:t xml:space="preserve"> zostały wycenione i ujęte w kwocie ofertowej.</w:t>
      </w:r>
    </w:p>
    <w:p w14:paraId="758B9C5A" w14:textId="743A0AD9" w:rsidR="007447C8" w:rsidRPr="001370E0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07FA1AE4" w14:textId="7D910F58" w:rsidR="007447C8" w:rsidRPr="001E213D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UWAŻAMY SIĘ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</w:t>
      </w:r>
      <w:r w:rsidR="00405088">
        <w:rPr>
          <w:rFonts w:ascii="Encode Sans Compressed" w:hAnsi="Encode Sans Compressed" w:cs="Times New Roman"/>
          <w:sz w:val="22"/>
          <w:szCs w:val="22"/>
        </w:rPr>
        <w:t xml:space="preserve">wskazany 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>w pkt 14.1</w:t>
      </w:r>
      <w:r w:rsidR="00405088"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405088" w:rsidRPr="00405088">
        <w:rPr>
          <w:rFonts w:ascii="Encode Sans Compressed" w:hAnsi="Encode Sans Compressed" w:cs="Times New Roman"/>
          <w:sz w:val="22"/>
          <w:szCs w:val="22"/>
          <w:lang w:val="pl-PL"/>
        </w:rPr>
        <w:t>(Tom I, Rozdział 1 SWZ)</w:t>
      </w:r>
      <w:r w:rsidR="00952726">
        <w:rPr>
          <w:rFonts w:ascii="Encode Sans Compressed" w:hAnsi="Encode Sans Compressed" w:cs="Times New Roman"/>
          <w:sz w:val="22"/>
          <w:szCs w:val="22"/>
        </w:rPr>
        <w:t xml:space="preserve">. </w:t>
      </w:r>
      <w:r w:rsidRPr="001370E0">
        <w:rPr>
          <w:rFonts w:ascii="Encode Sans Compressed" w:hAnsi="Encode Sans Compressed" w:cs="Times New Roman"/>
          <w:sz w:val="22"/>
          <w:szCs w:val="22"/>
        </w:rPr>
        <w:t>Na potwierdzenie powyższego wnieśliśmy wadium w wysokości _____________ PLN, w formie ___________________________________________________________________</w:t>
      </w:r>
      <w:r w:rsidR="000D687E">
        <w:rPr>
          <w:rFonts w:ascii="Encode Sans Compressed" w:hAnsi="Encode Sans Compressed" w:cs="Times New Roman"/>
          <w:sz w:val="22"/>
          <w:szCs w:val="22"/>
          <w:lang w:val="pl-PL"/>
        </w:rPr>
        <w:t>_____________</w:t>
      </w:r>
      <w:r w:rsidRPr="001370E0">
        <w:rPr>
          <w:rFonts w:ascii="Encode Sans Compressed" w:hAnsi="Encode Sans Compressed" w:cs="Times New Roman"/>
          <w:sz w:val="22"/>
          <w:szCs w:val="22"/>
        </w:rPr>
        <w:t>.</w:t>
      </w:r>
    </w:p>
    <w:p w14:paraId="20E6496A" w14:textId="27C9C46D" w:rsidR="00AC3CDA" w:rsidRDefault="001E213D" w:rsidP="00AC3CD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Wadium wniesione w formie gotówki należy zwrócić na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konto</w:t>
      </w:r>
      <w:r w:rsidR="000D687E" w:rsidRPr="000D687E">
        <w:rPr>
          <w:rFonts w:ascii="Encode Sans Compressed" w:hAnsi="Encode Sans Compressed" w:cs="Times New Roman"/>
          <w:sz w:val="22"/>
          <w:szCs w:val="22"/>
          <w:lang w:val="pl-PL"/>
        </w:rPr>
        <w:t>: ___</w:t>
      </w:r>
      <w:r w:rsidRPr="000D687E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0D687E">
        <w:rPr>
          <w:rFonts w:ascii="Encode Sans Compressed" w:hAnsi="Encode Sans Compressed" w:cs="Times New Roman"/>
          <w:sz w:val="22"/>
          <w:szCs w:val="22"/>
        </w:rPr>
        <w:t>_____________________________</w:t>
      </w:r>
    </w:p>
    <w:p w14:paraId="683AE28C" w14:textId="4E29A0F6" w:rsidR="000D687E" w:rsidRPr="00703EF8" w:rsidRDefault="00586C52" w:rsidP="00AC3CDA">
      <w:pPr>
        <w:pStyle w:val="Zwykytekst1"/>
        <w:spacing w:line="288" w:lineRule="auto"/>
        <w:ind w:left="36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703EF8">
        <w:rPr>
          <w:rFonts w:ascii="Encode Sans Compressed" w:hAnsi="Encode Sans Compressed"/>
          <w:sz w:val="22"/>
          <w:szCs w:val="22"/>
        </w:rPr>
        <w:t>Adres e-mail Gwaranta/Poręczyciela   ___________________________________</w:t>
      </w:r>
      <w:r w:rsidR="000D687E" w:rsidRPr="00703EF8">
        <w:rPr>
          <w:rFonts w:ascii="Encode Sans Compressed" w:hAnsi="Encode Sans Compressed"/>
          <w:sz w:val="22"/>
          <w:szCs w:val="22"/>
          <w:lang w:val="pl-PL"/>
        </w:rPr>
        <w:t>_________________</w:t>
      </w:r>
    </w:p>
    <w:p w14:paraId="708C4D39" w14:textId="0252F2BD" w:rsidR="00B43A12" w:rsidRPr="00703EF8" w:rsidRDefault="00586C52" w:rsidP="000D687E">
      <w:pPr>
        <w:pStyle w:val="Zwykytekst1"/>
        <w:spacing w:line="288" w:lineRule="auto"/>
        <w:ind w:left="360"/>
        <w:jc w:val="center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703EF8">
        <w:rPr>
          <w:rFonts w:ascii="Encode Sans Compressed" w:hAnsi="Encode Sans Compressed"/>
          <w:sz w:val="22"/>
          <w:szCs w:val="22"/>
        </w:rPr>
        <w:t>(w przypadku wadium wniesionego w gwarancji/poręczeniu)</w:t>
      </w:r>
    </w:p>
    <w:p w14:paraId="3D9B1DE8" w14:textId="0844F97C" w:rsidR="007447C8" w:rsidRPr="00703EF8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703EF8">
        <w:rPr>
          <w:rFonts w:ascii="Encode Sans Compressed" w:hAnsi="Encode Sans Compressed" w:cs="Times New Roman"/>
          <w:b/>
          <w:sz w:val="22"/>
          <w:szCs w:val="22"/>
        </w:rPr>
        <w:t>NASTĘPUJĄCE ROBOTY (POZYCJE TER</w:t>
      </w:r>
      <w:r w:rsidR="00952726" w:rsidRPr="00703EF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/ </w:t>
      </w:r>
      <w:r w:rsidR="0013108F" w:rsidRPr="00703EF8">
        <w:rPr>
          <w:rFonts w:ascii="Encode Sans Compressed" w:hAnsi="Encode Sans Compressed" w:cs="Times New Roman"/>
          <w:b/>
          <w:sz w:val="22"/>
          <w:szCs w:val="22"/>
          <w:lang w:val="pl-PL"/>
        </w:rPr>
        <w:t>KOSZTORYSU OFERTOWEGO</w:t>
      </w:r>
      <w:r w:rsidRPr="00703EF8">
        <w:rPr>
          <w:rFonts w:ascii="Encode Sans Compressed" w:hAnsi="Encode Sans Compressed" w:cs="Times New Roman"/>
          <w:b/>
          <w:sz w:val="22"/>
          <w:szCs w:val="22"/>
        </w:rPr>
        <w:t>)</w:t>
      </w:r>
      <w:r w:rsidR="00F31DF2" w:rsidRPr="00703EF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ZAMIERZAMY </w:t>
      </w:r>
      <w:r w:rsidRPr="00703EF8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="00F31DF2" w:rsidRPr="00703EF8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703EF8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="00A55F43" w:rsidRPr="00703EF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A55F43" w:rsidRPr="00703EF8">
        <w:rPr>
          <w:rFonts w:ascii="Encode Sans Compressed" w:hAnsi="Encode Sans Compressed"/>
          <w:sz w:val="22"/>
          <w:szCs w:val="22"/>
        </w:rPr>
        <w:t>(</w:t>
      </w:r>
      <w:r w:rsidR="009E23CD" w:rsidRPr="00703EF8">
        <w:rPr>
          <w:rFonts w:ascii="Encode Sans Compressed" w:hAnsi="Encode Sans Compressed"/>
          <w:sz w:val="22"/>
          <w:szCs w:val="22"/>
        </w:rPr>
        <w:t>przekazanie</w:t>
      </w:r>
      <w:r w:rsidR="00A55F43" w:rsidRPr="00703EF8">
        <w:rPr>
          <w:rFonts w:ascii="Encode Sans Compressed" w:hAnsi="Encode Sans Compressed"/>
          <w:sz w:val="22"/>
          <w:szCs w:val="22"/>
        </w:rPr>
        <w:t xml:space="preserve"> 100% realizacji przedmiotu zamówienia podwykonawcy narusza przepisy Ustawy Pzp)</w:t>
      </w:r>
      <w:r w:rsidRPr="00703EF8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02D7222E" w14:textId="77777777" w:rsidR="007447C8" w:rsidRPr="001370E0" w:rsidRDefault="009009D8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="00E037A7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1246EA79" w14:textId="77777777" w:rsidR="007447C8" w:rsidRPr="001370E0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="009009D8"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14:paraId="459DDA6F" w14:textId="77777777" w:rsidR="00E037A7" w:rsidRPr="00E037A7" w:rsidRDefault="00E037A7" w:rsidP="00E037A7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53D1A0D3" w14:textId="07D6540D" w:rsidR="00E037A7" w:rsidRPr="00E037A7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2C13A9F4" w14:textId="595690EC" w:rsidR="00E037A7" w:rsidRPr="00E037A7" w:rsidRDefault="009009D8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02E4AE55" w14:textId="19408D62" w:rsidR="00AC3CDA" w:rsidRPr="00952726" w:rsidRDefault="008E4C49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, że dokument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y, o których mowa w pkt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. 15.4 ppkt 7 Instrukcji dla Wykonawców (Tom I, Rozdział 1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)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określające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zasady reprezentacji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są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dostępne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na stronie internetowej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(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należy podać adres strony internetowej z której zamawiający może samodzielnie pobrać </w:t>
      </w:r>
      <w:r w:rsidR="000B62BD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dokument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)</w:t>
      </w:r>
      <w:r w:rsidR="00915A0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:</w:t>
      </w:r>
    </w:p>
    <w:p w14:paraId="1E0F87DE" w14:textId="5A05BB01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1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14:paraId="75B15AE2" w14:textId="78520752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2.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5B36B35B" w14:textId="13587379" w:rsidR="008853CA" w:rsidRPr="00952726" w:rsidRDefault="008853CA" w:rsidP="008853CA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0"/>
    <w:p w14:paraId="1A00A54F" w14:textId="77777777" w:rsidR="007447C8" w:rsidRPr="001370E0" w:rsidRDefault="009009D8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25D2848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t>_______________________________</w:t>
      </w:r>
    </w:p>
    <w:p w14:paraId="1833A5DC" w14:textId="77777777" w:rsidR="002326F4" w:rsidRPr="001370E0" w:rsidRDefault="002326F4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106EA8D7" w14:textId="15DEAE82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 w:rsid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14:paraId="004FF143" w14:textId="4582437C" w:rsidR="00114E5A" w:rsidRPr="001370E0" w:rsidRDefault="00114E5A" w:rsidP="003A7814">
      <w:pPr>
        <w:pStyle w:val="Zwykytekst1"/>
        <w:numPr>
          <w:ilvl w:val="0"/>
          <w:numId w:val="1"/>
        </w:num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DEKLARUJEMY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wniesienie zabezpieczenia należyteg</w:t>
      </w:r>
      <w:r w:rsidR="00D604B5">
        <w:rPr>
          <w:rFonts w:ascii="Encode Sans Compressed" w:hAnsi="Encode Sans Compressed" w:cs="Times New Roman"/>
          <w:sz w:val="22"/>
          <w:szCs w:val="22"/>
        </w:rPr>
        <w:t>o wykonania umowy w wysokości 5</w:t>
      </w:r>
      <w:r w:rsidRPr="001370E0">
        <w:rPr>
          <w:rFonts w:ascii="Encode Sans Compressed" w:hAnsi="Encode Sans Compressed" w:cs="Times New Roman"/>
          <w:sz w:val="22"/>
          <w:szCs w:val="22"/>
        </w:rPr>
        <w:t>% ceny określonej w pkt 3 oferty.</w:t>
      </w:r>
    </w:p>
    <w:p w14:paraId="15E750D0" w14:textId="4411E64A" w:rsidR="007447C8" w:rsidRPr="001370E0" w:rsidRDefault="009009D8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>, iż - za wyjątkiem informacji i dokumentów zawartych w ofercie 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6613FB40" w14:textId="61444519" w:rsidR="007447C8" w:rsidRPr="00703EF8" w:rsidRDefault="009009D8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8E4C49">
        <w:rPr>
          <w:rFonts w:ascii="Encode Sans Compressed" w:hAnsi="Encode Sans Compressed" w:cs="Times New Roman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</w:t>
      </w:r>
      <w:r w:rsidRPr="00703EF8">
        <w:rPr>
          <w:rFonts w:ascii="Encode Sans Compressed" w:hAnsi="Encode Sans Compressed" w:cs="Times New Roman"/>
          <w:sz w:val="22"/>
          <w:szCs w:val="22"/>
        </w:rPr>
        <w:t>warunkach określonych w </w:t>
      </w:r>
      <w:r w:rsidR="00806E0F" w:rsidRPr="00703EF8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703EF8">
        <w:rPr>
          <w:rFonts w:ascii="Encode Sans Compressed" w:hAnsi="Encode Sans Compressed" w:cs="Times New Roman"/>
          <w:sz w:val="22"/>
          <w:szCs w:val="22"/>
        </w:rPr>
        <w:t>, w miejscu i terminie wyznaczonym przez Zamawiającego.</w:t>
      </w:r>
    </w:p>
    <w:p w14:paraId="279ABD98" w14:textId="5B903A27" w:rsidR="00A6402F" w:rsidRPr="00703EF8" w:rsidRDefault="00A6402F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703EF8">
        <w:rPr>
          <w:rFonts w:ascii="Encode Sans Compressed" w:hAnsi="Encode Sans Compressed" w:cs="Times New Roman"/>
          <w:b/>
          <w:sz w:val="22"/>
          <w:szCs w:val="22"/>
          <w:lang w:val="pl-PL"/>
        </w:rPr>
        <w:t>INFORMUJEMY, że zamierzamy / nie zamierzamy wystawiać</w:t>
      </w:r>
      <w:r w:rsidR="00952726" w:rsidRPr="00703EF8">
        <w:rPr>
          <w:rFonts w:ascii="Encode Sans Compressed" w:hAnsi="Encode Sans Compressed" w:cs="Times New Roman"/>
          <w:b/>
          <w:sz w:val="22"/>
          <w:szCs w:val="22"/>
          <w:lang w:val="pl-PL"/>
        </w:rPr>
        <w:t>*</w:t>
      </w:r>
      <w:r w:rsidRPr="00703EF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703EF8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proofErr w:type="spellStart"/>
      <w:r w:rsidRPr="00703EF8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703EF8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7668391F" w14:textId="77777777" w:rsidR="00A6402F" w:rsidRPr="00A6402F" w:rsidRDefault="00A6402F" w:rsidP="00A6402F">
      <w:pPr>
        <w:pStyle w:val="Zwykytekst"/>
        <w:spacing w:before="120"/>
        <w:ind w:left="360" w:right="23"/>
        <w:jc w:val="both"/>
        <w:rPr>
          <w:rFonts w:ascii="Encode Sans Compressed" w:hAnsi="Encode Sans Compressed" w:cs="Courier New"/>
          <w:color w:val="FF0000"/>
          <w:sz w:val="16"/>
          <w:szCs w:val="16"/>
          <w:lang w:val="pl-PL"/>
        </w:rPr>
      </w:pPr>
      <w:r w:rsidRPr="00703EF8">
        <w:rPr>
          <w:rFonts w:ascii="Encode Sans Compressed" w:hAnsi="Encode Sans Compressed"/>
          <w:sz w:val="16"/>
          <w:szCs w:val="16"/>
        </w:rPr>
        <w:t>* niepotrzebne skreślić</w:t>
      </w:r>
    </w:p>
    <w:p w14:paraId="1764505A" w14:textId="77777777" w:rsidR="007447C8" w:rsidRPr="001370E0" w:rsidRDefault="009009D8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7E6B4A5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75109811" w14:textId="77777777" w:rsidR="00114E5A" w:rsidRPr="001370E0" w:rsidRDefault="00114E5A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18A6ACB4" w14:textId="77777777" w:rsidR="007447C8" w:rsidRPr="001370E0" w:rsidRDefault="007447C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4D3C37DA" w14:textId="77777777" w:rsidR="007447C8" w:rsidRPr="001370E0" w:rsidRDefault="009009D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806E0F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14:paraId="1A378475" w14:textId="77777777" w:rsidR="00114E5A" w:rsidRPr="00E541E3" w:rsidRDefault="009009D8" w:rsidP="003A7814">
      <w:pPr>
        <w:pStyle w:val="Zwykytekst1"/>
        <w:numPr>
          <w:ilvl w:val="0"/>
          <w:numId w:val="1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5EE1434F" w14:textId="77777777" w:rsidR="007A3824" w:rsidRPr="00114E5A" w:rsidRDefault="00114E5A" w:rsidP="003A7814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="009009D8"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="009009D8"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02E0207E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B4B3FBD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40D917D2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3739BE5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5307A67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0FD4B5EF" w14:textId="77777777" w:rsidR="00114E5A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14:paraId="6E54569B" w14:textId="77777777" w:rsidR="00114E5A" w:rsidRPr="00114E5A" w:rsidRDefault="00114E5A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348B6EC5" w14:textId="77777777" w:rsidR="00E46BF0" w:rsidRPr="00114E5A" w:rsidRDefault="00114E5A" w:rsidP="003A7814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="00E46BF0"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64255C26" w14:textId="77777777" w:rsidR="00E46BF0" w:rsidRPr="00E46BF0" w:rsidRDefault="00E46BF0" w:rsidP="00E46BF0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084CFCD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0C8B9DB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632D58E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DB797D0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6747EBDD" w14:textId="77777777" w:rsidR="00E46BF0" w:rsidRPr="00E46BF0" w:rsidRDefault="00E46BF0" w:rsidP="00E46BF0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1"/>
    <w:p w14:paraId="4D306D4D" w14:textId="77777777" w:rsidR="00E46BF0" w:rsidRDefault="00E46BF0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55DE1204" w14:textId="67D1DFCC" w:rsidR="000270F8" w:rsidRDefault="000270F8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0270F8">
        <w:rPr>
          <w:rFonts w:ascii="Arial" w:hAnsi="Arial" w:cs="Arial"/>
          <w:b/>
          <w:color w:val="000000"/>
          <w:sz w:val="22"/>
          <w:szCs w:val="22"/>
        </w:rPr>
        <w:t>2</w:t>
      </w:r>
      <w:r w:rsidR="00FE206B">
        <w:rPr>
          <w:rFonts w:ascii="Arial" w:hAnsi="Arial" w:cs="Arial"/>
          <w:b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14E5A">
        <w:rPr>
          <w:rFonts w:ascii="Encode Sans Compressed" w:hAnsi="Encode Sans Compressed"/>
          <w:b/>
          <w:sz w:val="22"/>
          <w:szCs w:val="22"/>
        </w:rPr>
        <w:t>O</w:t>
      </w:r>
      <w:r w:rsidRPr="00114E5A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>
        <w:rPr>
          <w:rFonts w:ascii="Encode Sans Compressed" w:hAnsi="Encode Sans Compressed" w:cs="Arial"/>
          <w:color w:val="000000"/>
          <w:sz w:val="22"/>
          <w:szCs w:val="22"/>
        </w:rPr>
        <w:br/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14:paraId="436604A3" w14:textId="77777777" w:rsidR="000270F8" w:rsidRPr="000270F8" w:rsidRDefault="000270F8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14:paraId="3BCCAB3F" w14:textId="77777777" w:rsidR="000270F8" w:rsidRPr="00661E66" w:rsidRDefault="000270F8" w:rsidP="00661E66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D2550C" w14:textId="77777777" w:rsidR="000270F8" w:rsidRPr="00E46BF0" w:rsidRDefault="000270F8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7012482B" w14:textId="77777777" w:rsidR="00703EF8" w:rsidRDefault="00DD34AA" w:rsidP="00DD34AA">
      <w:pPr>
        <w:pStyle w:val="tytu"/>
        <w:spacing w:line="288" w:lineRule="auto"/>
        <w:jc w:val="left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                                                                                             </w:t>
      </w:r>
    </w:p>
    <w:p w14:paraId="1A2C6B69" w14:textId="77777777" w:rsidR="00703EF8" w:rsidRDefault="00703EF8" w:rsidP="00DD34AA">
      <w:pPr>
        <w:pStyle w:val="tytu"/>
        <w:spacing w:line="288" w:lineRule="auto"/>
        <w:jc w:val="left"/>
        <w:rPr>
          <w:rFonts w:ascii="Encode Sans Compressed" w:hAnsi="Encode Sans Compressed"/>
          <w:sz w:val="22"/>
          <w:szCs w:val="22"/>
        </w:rPr>
      </w:pPr>
    </w:p>
    <w:p w14:paraId="1AD4D215" w14:textId="77777777" w:rsidR="00703EF8" w:rsidRDefault="00703EF8" w:rsidP="00DD34AA">
      <w:pPr>
        <w:pStyle w:val="tytu"/>
        <w:spacing w:line="288" w:lineRule="auto"/>
        <w:jc w:val="left"/>
        <w:rPr>
          <w:rFonts w:ascii="Encode Sans Compressed" w:hAnsi="Encode Sans Compressed"/>
          <w:sz w:val="22"/>
          <w:szCs w:val="22"/>
        </w:rPr>
      </w:pPr>
    </w:p>
    <w:p w14:paraId="7A164B8F" w14:textId="77777777" w:rsidR="00703EF8" w:rsidRDefault="00703EF8" w:rsidP="00DD34AA">
      <w:pPr>
        <w:pStyle w:val="tytu"/>
        <w:spacing w:line="288" w:lineRule="auto"/>
        <w:jc w:val="left"/>
        <w:rPr>
          <w:rFonts w:ascii="Encode Sans Compressed" w:hAnsi="Encode Sans Compressed"/>
          <w:sz w:val="22"/>
          <w:szCs w:val="22"/>
        </w:rPr>
      </w:pPr>
    </w:p>
    <w:p w14:paraId="505C3E39" w14:textId="77777777" w:rsidR="00B7148F" w:rsidRDefault="00B7148F" w:rsidP="00703EF8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03BD6B69" w14:textId="77777777" w:rsidR="00B7148F" w:rsidRDefault="00B7148F" w:rsidP="00703EF8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59EADA6C" w14:textId="77777777" w:rsidR="00B7148F" w:rsidRDefault="00B7148F" w:rsidP="00703EF8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45FCBD0A" w14:textId="77777777" w:rsidR="00B7148F" w:rsidRDefault="00B7148F" w:rsidP="00703EF8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4CE592DF" w14:textId="77777777" w:rsidR="00502EEE" w:rsidRDefault="00502EEE" w:rsidP="00703EF8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59BCE457" w14:textId="77777777" w:rsidR="00502EEE" w:rsidRDefault="00502EEE" w:rsidP="00703EF8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6AE30F95" w14:textId="77777777" w:rsidR="00502EEE" w:rsidRDefault="00502EEE" w:rsidP="00703EF8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61CC06BA" w14:textId="77777777" w:rsidR="00502EEE" w:rsidRDefault="00502EEE" w:rsidP="00703EF8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5F9E16B4" w14:textId="77777777" w:rsidR="00502EEE" w:rsidRDefault="00502EEE" w:rsidP="00703EF8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7DEC1895" w14:textId="77777777" w:rsidR="00502EEE" w:rsidRDefault="00502EEE" w:rsidP="00703EF8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61A77CB6" w14:textId="77777777" w:rsidR="00502EEE" w:rsidRDefault="00502EEE" w:rsidP="00703EF8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038BBD80" w14:textId="77777777" w:rsidR="00502EEE" w:rsidRDefault="00502EEE" w:rsidP="00703EF8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7A0EE27F" w14:textId="77777777" w:rsidR="00502EEE" w:rsidRDefault="00502EEE" w:rsidP="00703EF8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77EEFC58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653AE9C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35E6D36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BE95298" w14:textId="048BDF6F" w:rsidR="007447C8" w:rsidRPr="00FB4FE8" w:rsidRDefault="00FB4FE8" w:rsidP="00210A77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FB4FE8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588B1F6" wp14:editId="0DFC5BE3">
                <wp:simplePos x="0" y="0"/>
                <wp:positionH relativeFrom="column">
                  <wp:posOffset>13970</wp:posOffset>
                </wp:positionH>
                <wp:positionV relativeFrom="paragraph">
                  <wp:posOffset>381000</wp:posOffset>
                </wp:positionV>
                <wp:extent cx="5644515" cy="807720"/>
                <wp:effectExtent l="0" t="0" r="13335" b="11430"/>
                <wp:wrapTight wrapText="bothSides">
                  <wp:wrapPolygon edited="0">
                    <wp:start x="0" y="0"/>
                    <wp:lineTo x="0" y="21396"/>
                    <wp:lineTo x="21578" y="21396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8077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2004F7" w:rsidRPr="00FB4FE8" w:rsidRDefault="002004F7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FB4FE8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2BE98C39" w14:textId="7F2F32A5" w:rsidR="002004F7" w:rsidRPr="00FB4FE8" w:rsidRDefault="002004F7" w:rsidP="0091603E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FB4FE8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składane na podstawie art. 125 ust. 1 ustawy Pzp</w:t>
                            </w:r>
                          </w:p>
                          <w:p w14:paraId="39B5305D" w14:textId="77777777" w:rsidR="002004F7" w:rsidRPr="00FB4FE8" w:rsidRDefault="002004F7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FB4FE8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B1F6" id="Text Box 6" o:spid="_x0000_s1028" type="#_x0000_t202" style="position:absolute;left:0;text-align:left;margin-left:1.1pt;margin-top:30pt;width:444.45pt;height:63.6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" fillcolor="silver" strokeweight=".5pt">
                <v:textbox inset="7.45pt,3.85pt,7.45pt,3.85pt">
                  <w:txbxContent>
                    <w:p w14:paraId="04CF9DE8" w14:textId="77777777" w:rsidR="002004F7" w:rsidRPr="00FB4FE8" w:rsidRDefault="002004F7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FB4FE8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2BE98C39" w14:textId="7F2F32A5" w:rsidR="002004F7" w:rsidRPr="00FB4FE8" w:rsidRDefault="002004F7" w:rsidP="0091603E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FB4FE8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składane na podstawie art. 125 ust. 1 ustawy Pzp</w:t>
                      </w:r>
                    </w:p>
                    <w:p w14:paraId="39B5305D" w14:textId="77777777" w:rsidR="002004F7" w:rsidRPr="00FB4FE8" w:rsidRDefault="002004F7" w:rsidP="0091603E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FB4FE8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009D8" w:rsidRPr="00FB4FE8">
        <w:rPr>
          <w:rFonts w:ascii="Encode Sans Compressed" w:hAnsi="Encode Sans Compressed"/>
          <w:b/>
          <w:sz w:val="22"/>
          <w:szCs w:val="22"/>
        </w:rPr>
        <w:t>Formularz 3.1.</w:t>
      </w:r>
    </w:p>
    <w:p w14:paraId="11124718" w14:textId="4EA3FF74" w:rsidR="008B0FBD" w:rsidRPr="001370E0" w:rsidRDefault="008B0FBD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5593C545" w:rsidR="008B0FBD" w:rsidRPr="001370E0" w:rsidRDefault="008B0FBD" w:rsidP="001370E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D7F2322" w14:textId="2C76A730"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173A991" w14:textId="77777777" w:rsidR="009C611C" w:rsidRDefault="008B0FBD" w:rsidP="009C611C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KRS/CEiDG)</w:t>
      </w:r>
    </w:p>
    <w:p w14:paraId="5D3CEDD3" w14:textId="77777777" w:rsidR="008B0FBD" w:rsidRPr="001370E0" w:rsidRDefault="008B0FBD" w:rsidP="009C611C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057CA2CE" w14:textId="77777777" w:rsidR="00C64708" w:rsidRPr="001370E0" w:rsidRDefault="00C64708" w:rsidP="0060378F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7E6293" w14:textId="77777777" w:rsidR="008B0FBD" w:rsidRPr="001370E0" w:rsidRDefault="00C64708" w:rsidP="0060378F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="008B0FBD" w:rsidRPr="001370E0">
        <w:rPr>
          <w:rFonts w:ascii="Encode Sans Compressed" w:hAnsi="Encode Sans Compressed"/>
          <w:i/>
          <w:sz w:val="22"/>
          <w:szCs w:val="22"/>
        </w:rPr>
        <w:t>(imię, nazwisko, stanowisko/podstawa do  reprezentacji)</w:t>
      </w:r>
    </w:p>
    <w:p w14:paraId="22718E0B" w14:textId="4640D972" w:rsidR="00001096" w:rsidRPr="00DD0F68" w:rsidRDefault="00001096" w:rsidP="00DD0F68">
      <w:pPr>
        <w:pStyle w:val="Zwykytekst"/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="007634B3"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="00DD34AA">
        <w:rPr>
          <w:rFonts w:ascii="Encode Sans Compressed" w:hAnsi="Encode Sans Compressed"/>
          <w:bCs/>
          <w:sz w:val="22"/>
          <w:szCs w:val="22"/>
        </w:rPr>
        <w:t xml:space="preserve"> na</w:t>
      </w:r>
      <w:r w:rsidR="00E323F1">
        <w:rPr>
          <w:rFonts w:ascii="Encode Sans Compressed" w:hAnsi="Encode Sans Compressed"/>
          <w:bCs/>
          <w:sz w:val="22"/>
          <w:szCs w:val="22"/>
          <w:lang w:val="pl-PL"/>
        </w:rPr>
        <w:t>:</w:t>
      </w:r>
      <w:r w:rsidR="00E323F1" w:rsidRPr="001E42D0">
        <w:rPr>
          <w:rFonts w:ascii="Encode Sans Compressed" w:hAnsi="Encode Sans Compressed"/>
          <w:b/>
          <w:sz w:val="22"/>
          <w:szCs w:val="22"/>
        </w:rPr>
        <w:t>Zabezpieczenie</w:t>
      </w:r>
      <w:r w:rsidR="00E323F1">
        <w:rPr>
          <w:rFonts w:ascii="Encode Sans Compressed" w:hAnsi="Encode Sans Compressed"/>
          <w:iCs/>
          <w:sz w:val="22"/>
          <w:szCs w:val="22"/>
        </w:rPr>
        <w:t xml:space="preserve"> </w:t>
      </w:r>
      <w:r w:rsidR="00E323F1" w:rsidRPr="001E42D0">
        <w:rPr>
          <w:rFonts w:ascii="Encode Sans Compressed" w:hAnsi="Encode Sans Compressed"/>
          <w:b/>
          <w:iCs/>
          <w:sz w:val="22"/>
          <w:szCs w:val="22"/>
        </w:rPr>
        <w:t>przed odpadnięciem fragmentów otuliny betonowej wiaduktów zlokalizowanych w Gnieźnie DW 194 – część I oraz część II</w:t>
      </w:r>
      <w:r w:rsidR="00E323F1">
        <w:rPr>
          <w:rFonts w:ascii="Encode Sans Compressed" w:hAnsi="Encode Sans Compressed"/>
          <w:iCs/>
          <w:sz w:val="22"/>
          <w:szCs w:val="22"/>
        </w:rPr>
        <w:t xml:space="preserve"> </w:t>
      </w:r>
      <w:r w:rsidR="00E323F1" w:rsidRPr="001E42D0">
        <w:rPr>
          <w:rFonts w:ascii="Encode Sans Compressed" w:hAnsi="Encode Sans Compressed"/>
          <w:iCs/>
          <w:sz w:val="22"/>
          <w:szCs w:val="22"/>
        </w:rPr>
        <w:t xml:space="preserve"> </w:t>
      </w:r>
      <w:r w:rsidR="00E323F1">
        <w:rPr>
          <w:rFonts w:ascii="Encode Sans Compressed" w:hAnsi="Encode Sans Compressed"/>
          <w:bCs/>
          <w:sz w:val="22"/>
          <w:szCs w:val="22"/>
          <w:lang w:val="pl-PL"/>
        </w:rPr>
        <w:t xml:space="preserve"> </w:t>
      </w:r>
      <w:r w:rsidR="00DD0F68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prowadzonym przez Wielkopolski Zarząd Dróg Wojewódzkich w Poznaniu oświadczam,</w:t>
      </w:r>
      <w:r w:rsidR="00273C7B"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14:paraId="7963014D" w14:textId="77777777" w:rsidR="008B0FBD" w:rsidRPr="001370E0" w:rsidRDefault="008B0FBD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61093F8" w14:textId="77777777" w:rsidR="004F2893" w:rsidRPr="001370E0" w:rsidRDefault="004F2893" w:rsidP="004F2893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5509853B" w14:textId="77777777" w:rsidR="004F2893" w:rsidRPr="001370E0" w:rsidRDefault="004F2893" w:rsidP="004F2893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>
        <w:rPr>
          <w:rFonts w:ascii="Encode Sans Compressed" w:hAnsi="Encode Sans Compressed"/>
          <w:sz w:val="22"/>
          <w:szCs w:val="22"/>
        </w:rPr>
        <w:t>t.</w:t>
      </w:r>
      <w:r>
        <w:rPr>
          <w:rFonts w:ascii="Encode Sans Compressed" w:hAnsi="Encode Sans Compressed"/>
          <w:sz w:val="22"/>
          <w:szCs w:val="22"/>
          <w:lang w:val="pl-PL"/>
        </w:rPr>
        <w:t>108</w:t>
      </w:r>
      <w:r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Pzp.</w:t>
      </w:r>
    </w:p>
    <w:p w14:paraId="6949171A" w14:textId="77777777" w:rsidR="004F2893" w:rsidRDefault="004F2893" w:rsidP="004F2893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</w:t>
      </w:r>
      <w:r>
        <w:rPr>
          <w:rFonts w:ascii="Encode Sans Compressed" w:hAnsi="Encode Sans Compressed"/>
          <w:sz w:val="22"/>
          <w:szCs w:val="22"/>
          <w:lang w:val="pl-PL"/>
        </w:rPr>
        <w:t>109</w:t>
      </w:r>
      <w:r w:rsidRPr="001370E0">
        <w:rPr>
          <w:rFonts w:ascii="Encode Sans Compressed" w:hAnsi="Encode Sans Compressed"/>
          <w:sz w:val="22"/>
          <w:szCs w:val="22"/>
        </w:rPr>
        <w:t xml:space="preserve"> ust. </w:t>
      </w:r>
      <w:r>
        <w:rPr>
          <w:rFonts w:ascii="Encode Sans Compressed" w:hAnsi="Encode Sans Compressed"/>
          <w:sz w:val="22"/>
          <w:szCs w:val="22"/>
          <w:lang w:val="pl-PL"/>
        </w:rPr>
        <w:t>1</w:t>
      </w:r>
      <w:r w:rsidRPr="001370E0">
        <w:rPr>
          <w:rFonts w:ascii="Encode Sans Compressed" w:hAnsi="Encode Sans Compressed"/>
          <w:sz w:val="22"/>
          <w:szCs w:val="22"/>
        </w:rPr>
        <w:t xml:space="preserve"> pkt </w:t>
      </w:r>
      <w:r>
        <w:rPr>
          <w:rFonts w:ascii="Encode Sans Compressed" w:hAnsi="Encode Sans Compressed"/>
          <w:sz w:val="22"/>
          <w:szCs w:val="22"/>
          <w:lang w:val="pl-PL"/>
        </w:rPr>
        <w:t>4</w:t>
      </w:r>
      <w:r w:rsidRPr="001370E0">
        <w:rPr>
          <w:rFonts w:ascii="Encode Sans Compressed" w:hAnsi="Encode Sans Compressed"/>
          <w:sz w:val="22"/>
          <w:szCs w:val="22"/>
        </w:rPr>
        <w:t xml:space="preserve">  ustawy Pzp</w:t>
      </w:r>
    </w:p>
    <w:p w14:paraId="34082526" w14:textId="77777777" w:rsidR="004F2893" w:rsidRPr="006A1540" w:rsidRDefault="004F2893" w:rsidP="004F2893">
      <w:pPr>
        <w:pStyle w:val="Akapitzlist"/>
        <w:numPr>
          <w:ilvl w:val="0"/>
          <w:numId w:val="4"/>
        </w:numPr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6A154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7 ust. 1  ustawy z dnia 13 kwietnia 2022 </w:t>
      </w:r>
      <w:proofErr w:type="spellStart"/>
      <w:r w:rsidRPr="006A1540">
        <w:rPr>
          <w:rFonts w:ascii="Encode Sans Compressed" w:hAnsi="Encode Sans Compressed"/>
          <w:sz w:val="22"/>
          <w:szCs w:val="22"/>
        </w:rPr>
        <w:t>r.o</w:t>
      </w:r>
      <w:proofErr w:type="spellEnd"/>
      <w:r w:rsidRPr="006A1540">
        <w:rPr>
          <w:rFonts w:ascii="Encode Sans Compressed" w:hAnsi="Encode Sans Compressed"/>
          <w:sz w:val="22"/>
          <w:szCs w:val="22"/>
        </w:rPr>
        <w:t xml:space="preserve"> szczególnych rozwiązaniach w zakresie przeciwdziałania wspieraniu agresji na Ukrainę oraz służących ochronie bezpieczeństwa narodowego</w:t>
      </w:r>
    </w:p>
    <w:p w14:paraId="37860171" w14:textId="77777777" w:rsidR="004F2893" w:rsidRPr="00405088" w:rsidRDefault="004F2893" w:rsidP="004F2893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dowodowych, o których mowa w pkt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>
        <w:rPr>
          <w:rFonts w:ascii="Encode Sans Compressed" w:hAnsi="Encode Sans Compressed"/>
          <w:sz w:val="22"/>
          <w:szCs w:val="22"/>
          <w:lang w:val="pl-PL"/>
        </w:rPr>
        <w:t>7. ppkt 2)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>I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14:paraId="2AF20F57" w14:textId="77777777" w:rsidR="004F2893" w:rsidRPr="00405088" w:rsidRDefault="004F2893" w:rsidP="004F2893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2343346E" w14:textId="77777777" w:rsidR="004F2893" w:rsidRPr="00826C97" w:rsidRDefault="004F2893" w:rsidP="004F2893">
      <w:pPr>
        <w:suppressAutoHyphens w:val="0"/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  <w:r w:rsidRPr="00826C97">
        <w:rPr>
          <w:rFonts w:ascii="Encode Sans Compressed" w:hAnsi="Encode Sans Compressed"/>
          <w:i/>
          <w:sz w:val="20"/>
          <w:szCs w:val="20"/>
        </w:rPr>
        <w:t>(należy podać adres strony internetowej z której zamawiający może samodzielnie pobrać dokument):</w:t>
      </w:r>
    </w:p>
    <w:p w14:paraId="643F1FCC" w14:textId="77777777" w:rsidR="004F2893" w:rsidRPr="00046975" w:rsidRDefault="004F2893" w:rsidP="004F2893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64B3CC05" w14:textId="77777777" w:rsidR="004F2893" w:rsidRPr="00952726" w:rsidRDefault="004F2893" w:rsidP="004F2893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0A6BFC5" w14:textId="77777777" w:rsidR="004F2893" w:rsidRDefault="004F2893" w:rsidP="004F2893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</w:p>
    <w:p w14:paraId="7817CE3E" w14:textId="77777777" w:rsidR="004F2893" w:rsidRPr="001370E0" w:rsidRDefault="004F2893" w:rsidP="004F2893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44500D05" w14:textId="77777777" w:rsidR="004F2893" w:rsidRPr="001370E0" w:rsidRDefault="004F2893" w:rsidP="004F289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E105341" w14:textId="77777777" w:rsidR="004F2893" w:rsidRPr="001370E0" w:rsidRDefault="004F2893" w:rsidP="004F289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356C7AB" w14:textId="77777777" w:rsidR="004F2893" w:rsidRPr="001370E0" w:rsidRDefault="004F2893" w:rsidP="004F289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E831A74" w14:textId="6A964632" w:rsidR="00210A77" w:rsidRPr="003A6C73" w:rsidRDefault="00BD3A6D" w:rsidP="00BD3A6D">
      <w:p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i/>
          <w:sz w:val="20"/>
          <w:szCs w:val="20"/>
        </w:rPr>
        <w:t xml:space="preserve">                                                                                                    </w:t>
      </w:r>
      <w:r w:rsidR="00210A77">
        <w:rPr>
          <w:rFonts w:ascii="Encode Sans Compressed" w:hAnsi="Encode Sans Compressed"/>
          <w:b/>
          <w:sz w:val="22"/>
          <w:szCs w:val="22"/>
        </w:rPr>
        <w:t>Formularz 3.2.</w:t>
      </w:r>
    </w:p>
    <w:p w14:paraId="2C1DA0B1" w14:textId="5866179C" w:rsidR="00405088" w:rsidRPr="001370E0" w:rsidRDefault="00405088" w:rsidP="00B44D0C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6EA0BA2" wp14:editId="6BCD2E99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2004F7" w:rsidRPr="00CC5469" w:rsidRDefault="002004F7" w:rsidP="0040508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CC5469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720EE40E" w14:textId="51F04BD8" w:rsidR="002004F7" w:rsidRPr="00CC5469" w:rsidRDefault="002004F7" w:rsidP="00405088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</w:rPr>
                            </w:pPr>
                            <w:r w:rsidRPr="00CC5469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składane na podstawie art. 125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ust. 1 ustawy Pzp </w:t>
                            </w:r>
                            <w:r w:rsidRPr="00CC5469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o spełnieniu warunków udziału 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br/>
                            </w:r>
                            <w:r w:rsidRPr="00CC5469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0BA2" id="_x0000_s1029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E4Bvoo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3D6F4DF7" w14:textId="77777777" w:rsidR="002004F7" w:rsidRPr="00CC5469" w:rsidRDefault="002004F7" w:rsidP="00405088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CC5469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720EE40E" w14:textId="51F04BD8" w:rsidR="002004F7" w:rsidRPr="00CC5469" w:rsidRDefault="002004F7" w:rsidP="00405088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</w:rPr>
                      </w:pPr>
                      <w:r w:rsidRPr="00CC5469">
                        <w:rPr>
                          <w:rFonts w:ascii="Encode Sans Compressed" w:hAnsi="Encode Sans Compressed"/>
                          <w:b/>
                          <w:sz w:val="22"/>
                        </w:rPr>
                        <w:t>składane na podstawie art. 125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ust. 1 ustawy Pzp </w:t>
                      </w:r>
                      <w:r w:rsidRPr="00CC5469"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o spełnieniu warunków udziału 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br/>
                      </w:r>
                      <w:r w:rsidRPr="00CC5469">
                        <w:rPr>
                          <w:rFonts w:ascii="Encode Sans Compressed" w:hAnsi="Encode Sans Compressed"/>
                          <w:b/>
                          <w:sz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409A4E18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2677DBC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74F670B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C30F15A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334E963" w14:textId="4284BAD7" w:rsidR="00405088" w:rsidRPr="001370E0" w:rsidRDefault="00405088" w:rsidP="00B44D0C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KRS/CEiDG)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7447A63" w14:textId="77777777" w:rsidR="00405088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3FEA436C" w14:textId="5A382731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295284" w14:textId="49B6C656" w:rsidR="00405088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14:paraId="03E3B367" w14:textId="77777777" w:rsidR="00405088" w:rsidRPr="001370E0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614F41FB" w14:textId="60EA6E91" w:rsidR="00405088" w:rsidRPr="00952726" w:rsidRDefault="00405088" w:rsidP="00405088">
      <w:pPr>
        <w:pStyle w:val="Zwykytekst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  <w:r w:rsidR="00E323F1" w:rsidRPr="00E323F1">
        <w:rPr>
          <w:rFonts w:ascii="Encode Sans Compressed" w:hAnsi="Encode Sans Compressed"/>
          <w:b/>
          <w:sz w:val="22"/>
          <w:szCs w:val="22"/>
        </w:rPr>
        <w:t xml:space="preserve"> </w:t>
      </w:r>
      <w:r w:rsidR="00E323F1" w:rsidRPr="001E42D0">
        <w:rPr>
          <w:rFonts w:ascii="Encode Sans Compressed" w:hAnsi="Encode Sans Compressed"/>
          <w:b/>
          <w:sz w:val="22"/>
          <w:szCs w:val="22"/>
        </w:rPr>
        <w:t>Zabezpieczenie</w:t>
      </w:r>
      <w:r w:rsidR="00E323F1">
        <w:rPr>
          <w:rFonts w:ascii="Encode Sans Compressed" w:hAnsi="Encode Sans Compressed"/>
          <w:iCs/>
          <w:sz w:val="22"/>
          <w:szCs w:val="22"/>
        </w:rPr>
        <w:t xml:space="preserve"> </w:t>
      </w:r>
      <w:r w:rsidR="00E323F1" w:rsidRPr="001E42D0">
        <w:rPr>
          <w:rFonts w:ascii="Encode Sans Compressed" w:hAnsi="Encode Sans Compressed"/>
          <w:b/>
          <w:iCs/>
          <w:sz w:val="22"/>
          <w:szCs w:val="22"/>
        </w:rPr>
        <w:t>przed odpadnięciem fragmentów otuliny betonowej wiaduktów zlokalizowanych w Gnieźnie DW 194</w:t>
      </w:r>
      <w:r w:rsidR="00E323F1">
        <w:rPr>
          <w:rFonts w:ascii="Encode Sans Compressed" w:hAnsi="Encode Sans Compressed"/>
          <w:b/>
          <w:iCs/>
          <w:sz w:val="22"/>
          <w:szCs w:val="22"/>
        </w:rPr>
        <w:br/>
      </w:r>
      <w:r w:rsidR="00E323F1" w:rsidRPr="001E42D0">
        <w:rPr>
          <w:rFonts w:ascii="Encode Sans Compressed" w:hAnsi="Encode Sans Compressed"/>
          <w:b/>
          <w:iCs/>
          <w:sz w:val="22"/>
          <w:szCs w:val="22"/>
        </w:rPr>
        <w:t xml:space="preserve"> – część I oraz część II</w:t>
      </w:r>
      <w:r w:rsidR="00E323F1">
        <w:rPr>
          <w:rFonts w:ascii="Encode Sans Compressed" w:hAnsi="Encode Sans Compressed"/>
          <w:iCs/>
          <w:sz w:val="22"/>
          <w:szCs w:val="22"/>
        </w:rPr>
        <w:t xml:space="preserve"> </w:t>
      </w:r>
      <w:r w:rsidR="00E323F1" w:rsidRPr="001E42D0">
        <w:rPr>
          <w:rFonts w:ascii="Encode Sans Compressed" w:hAnsi="Encode Sans Compressed"/>
          <w:iCs/>
          <w:sz w:val="22"/>
          <w:szCs w:val="22"/>
        </w:rPr>
        <w:t xml:space="preserve"> </w:t>
      </w:r>
    </w:p>
    <w:p w14:paraId="38A32495" w14:textId="77777777" w:rsidR="00405088" w:rsidRPr="00F33A82" w:rsidRDefault="00405088" w:rsidP="00405088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pl-PL"/>
        </w:rPr>
      </w:pPr>
    </w:p>
    <w:p w14:paraId="74EB1D6B" w14:textId="18290CD9" w:rsidR="00405088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15E63619" w14:textId="24AEC1AF" w:rsidR="00405088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5F491BA8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AD48C87" w14:textId="5A0560B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14:paraId="471FFE38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16888D4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B6B673A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>7 ppkt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1264147C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247288A1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58F04913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5304DC6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0999AE00" w14:textId="440BE45D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7B4F51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42B4AF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2FD6FD9F" w14:textId="69DFA8D8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BE70CB8" w14:textId="79436F3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o udzielenie zamówienia – konsorcja, spółki cywilne)*</w:t>
      </w:r>
    </w:p>
    <w:p w14:paraId="59DFAA69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99677E" w14:textId="3552195E" w:rsidR="00405088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3C243573" w14:textId="1E6AE8F3" w:rsidR="00405088" w:rsidRPr="00405088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6279DA8D" w14:textId="290D6ED4" w:rsidR="00405088" w:rsidRPr="00502EEE" w:rsidRDefault="00405088" w:rsidP="00502EEE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ppkt </w:t>
      </w:r>
      <w:r w:rsidR="00210A77">
        <w:rPr>
          <w:rFonts w:ascii="Encode Sans Compressed" w:eastAsia="Calibri" w:hAnsi="Encode Sans Compressed"/>
          <w:sz w:val="22"/>
          <w:szCs w:val="22"/>
          <w:lang w:val="pl-PL" w:eastAsia="en-US"/>
        </w:rPr>
        <w:t>4 lit. a)</w:t>
      </w:r>
      <w:r w:rsidR="00B44D0C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40DF4680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14:paraId="01FA6364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>7 ppkt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7DC3AAB2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567877C9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66983402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8101055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9548D5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333E32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389D9759" w14:textId="416F1A59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5E529834" w14:textId="7C2E11F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E742E3D" w14:textId="7777777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3DDFFF2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4A131DFF" w14:textId="77777777" w:rsidR="00405088" w:rsidRPr="001370E0" w:rsidRDefault="00405088" w:rsidP="00405088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7D022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18DC5C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6BD98696" w14:textId="63A93717" w:rsidR="009C611C" w:rsidRDefault="009C611C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655809AF" w14:textId="6E4D2CCD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1BCA624" w14:textId="688436DD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60F574F" w14:textId="6025AE9E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0A8CF99" w14:textId="7777777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34ED4D2" w14:textId="2F5E52C2" w:rsid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5099B617" w14:textId="1E12CAF1" w:rsidR="00405088" w:rsidRP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473C64E6" w14:textId="2AAB7DF9" w:rsidR="00AE7141" w:rsidRPr="003A6C73" w:rsidRDefault="00DF4FC9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00240B9" wp14:editId="07BB5B19">
                <wp:simplePos x="0" y="0"/>
                <wp:positionH relativeFrom="column">
                  <wp:posOffset>13970</wp:posOffset>
                </wp:positionH>
                <wp:positionV relativeFrom="paragraph">
                  <wp:posOffset>360045</wp:posOffset>
                </wp:positionV>
                <wp:extent cx="5638800" cy="786765"/>
                <wp:effectExtent l="0" t="0" r="19050" b="13335"/>
                <wp:wrapTight wrapText="bothSides">
                  <wp:wrapPolygon edited="0">
                    <wp:start x="0" y="0"/>
                    <wp:lineTo x="0" y="21443"/>
                    <wp:lineTo x="21600" y="21443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867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2004F7" w:rsidRPr="00DF4FC9" w:rsidRDefault="002004F7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</w:pPr>
                            <w:r w:rsidRPr="00DF4FC9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ZOBOWIĄZANIE  </w:t>
                            </w:r>
                            <w:r w:rsidRPr="00DF4FC9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0E963281" w14:textId="77777777" w:rsidR="002004F7" w:rsidRPr="00DF4FC9" w:rsidRDefault="002004F7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DF4FC9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40B9" id="_x0000_s1030" type="#_x0000_t202" style="position:absolute;left:0;text-align:left;margin-left:1.1pt;margin-top:28.35pt;width:444pt;height:61.95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" fillcolor="silver" strokeweight=".5pt">
                <v:textbox inset="7.45pt,3.85pt,7.45pt,3.85pt">
                  <w:txbxContent>
                    <w:p w14:paraId="462EDB0C" w14:textId="77777777" w:rsidR="002004F7" w:rsidRPr="00DF4FC9" w:rsidRDefault="002004F7" w:rsidP="00AE7141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</w:pPr>
                      <w:r w:rsidRPr="00DF4FC9">
                        <w:rPr>
                          <w:rFonts w:ascii="Encode Sans Compressed" w:hAnsi="Encode Sans Compressed"/>
                          <w:b/>
                        </w:rPr>
                        <w:t xml:space="preserve">ZOBOWIĄZANIE  </w:t>
                      </w:r>
                      <w:r w:rsidRPr="00DF4FC9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0E963281" w14:textId="77777777" w:rsidR="002004F7" w:rsidRPr="00DF4FC9" w:rsidRDefault="002004F7" w:rsidP="0091603E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DF4FC9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4519F">
        <w:rPr>
          <w:rFonts w:ascii="Encode Sans Compressed" w:hAnsi="Encode Sans Compressed"/>
          <w:b/>
          <w:sz w:val="22"/>
          <w:szCs w:val="22"/>
        </w:rPr>
        <w:t>Formularz 3.3.</w:t>
      </w:r>
    </w:p>
    <w:p w14:paraId="72F79F9F" w14:textId="452EACE4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 w:rsidR="00A87322"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Pzp </w:t>
      </w:r>
    </w:p>
    <w:p w14:paraId="1E881ED5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7439DE26" w:rsidR="008850A2" w:rsidRPr="001370E0" w:rsidRDefault="00AE7141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199EBBC8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Pr="001370E0" w:rsidRDefault="00AE7141" w:rsidP="008850A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KRS/CEiDG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787068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6BE3B1A7" w14:textId="04344E81" w:rsidR="00AE7141" w:rsidRPr="001370E0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14:paraId="1923369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359DE44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78A297D2" w14:textId="7BDC2AC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0A74F39" w14:textId="619A115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D9701F7" w14:textId="2F24490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334CC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C15456F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14:paraId="1BA3D90B" w14:textId="6B0D38CE" w:rsidR="00E4519F" w:rsidRDefault="00E323F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E42D0">
        <w:rPr>
          <w:rFonts w:ascii="Encode Sans Compressed" w:hAnsi="Encode Sans Compressed"/>
          <w:b/>
          <w:sz w:val="22"/>
          <w:szCs w:val="22"/>
        </w:rPr>
        <w:t>Zabezpieczenie</w:t>
      </w:r>
      <w:r>
        <w:rPr>
          <w:rFonts w:ascii="Encode Sans Compressed" w:hAnsi="Encode Sans Compressed"/>
          <w:iCs/>
          <w:sz w:val="22"/>
          <w:szCs w:val="22"/>
        </w:rPr>
        <w:t xml:space="preserve"> </w:t>
      </w:r>
      <w:r w:rsidRPr="001E42D0">
        <w:rPr>
          <w:rFonts w:ascii="Encode Sans Compressed" w:hAnsi="Encode Sans Compressed"/>
          <w:b/>
          <w:iCs/>
          <w:sz w:val="22"/>
          <w:szCs w:val="22"/>
        </w:rPr>
        <w:t>przed odpadnięciem fragmentów otuliny betonowej wiaduktów zlokalizowanych</w:t>
      </w:r>
      <w:r>
        <w:rPr>
          <w:rFonts w:ascii="Encode Sans Compressed" w:hAnsi="Encode Sans Compressed"/>
          <w:b/>
          <w:iCs/>
          <w:sz w:val="22"/>
          <w:szCs w:val="22"/>
        </w:rPr>
        <w:br/>
      </w:r>
      <w:r w:rsidRPr="001E42D0">
        <w:rPr>
          <w:rFonts w:ascii="Encode Sans Compressed" w:hAnsi="Encode Sans Compressed"/>
          <w:b/>
          <w:iCs/>
          <w:sz w:val="22"/>
          <w:szCs w:val="22"/>
        </w:rPr>
        <w:t xml:space="preserve"> w Gnieźnie DW 194 – część I oraz część II</w:t>
      </w:r>
      <w:r>
        <w:rPr>
          <w:rFonts w:ascii="Encode Sans Compressed" w:hAnsi="Encode Sans Compressed"/>
          <w:iCs/>
          <w:sz w:val="22"/>
          <w:szCs w:val="22"/>
        </w:rPr>
        <w:t xml:space="preserve"> </w:t>
      </w:r>
      <w:r w:rsidRPr="001E42D0">
        <w:rPr>
          <w:rFonts w:ascii="Encode Sans Compressed" w:hAnsi="Encode Sans Compressed"/>
          <w:iCs/>
          <w:sz w:val="22"/>
          <w:szCs w:val="22"/>
        </w:rPr>
        <w:t xml:space="preserve"> </w:t>
      </w:r>
    </w:p>
    <w:p w14:paraId="65D27226" w14:textId="07F54F7F" w:rsidR="00E4519F" w:rsidRDefault="00E4519F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8F76C96" w14:textId="2E5E99BF" w:rsidR="00C12D2E" w:rsidRDefault="00C12D2E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E3D041B" w14:textId="77777777" w:rsidR="00C12D2E" w:rsidRDefault="00C12D2E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45B972D" w14:textId="05E2B8A6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14:paraId="18C34BDA" w14:textId="1FC4E391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1741AE0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13506F1B" w:rsidR="00300AD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D44F6" w14:textId="70FB6C9C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42E8CCF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63FC29" w14:textId="4E0E1FC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>d) będę realizował nw</w:t>
      </w:r>
      <w:r w:rsidR="00046975" w:rsidRPr="00210A77">
        <w:rPr>
          <w:rFonts w:ascii="Encode Sans Compressed" w:hAnsi="Encode Sans Compressed"/>
          <w:sz w:val="22"/>
          <w:szCs w:val="22"/>
        </w:rPr>
        <w:t>.</w:t>
      </w:r>
      <w:r w:rsidRPr="00210A77">
        <w:rPr>
          <w:rFonts w:ascii="Encode Sans Compressed" w:hAnsi="Encode Sans Compressed"/>
          <w:sz w:val="22"/>
          <w:szCs w:val="22"/>
        </w:rPr>
        <w:t xml:space="preserve"> roboty budowlane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lub usługi</w:t>
      </w:r>
      <w:r w:rsidRPr="00210A77">
        <w:rPr>
          <w:rFonts w:ascii="Encode Sans Compressed" w:hAnsi="Encode Sans Compressed"/>
          <w:sz w:val="22"/>
          <w:szCs w:val="22"/>
        </w:rPr>
        <w:t xml:space="preserve"> , których dotyczą udostępniane zasoby odnoszące się do warunków udziału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w pos</w:t>
      </w:r>
      <w:r w:rsidR="00A87322" w:rsidRPr="00210A77">
        <w:rPr>
          <w:rFonts w:ascii="Encode Sans Compressed" w:hAnsi="Encode Sans Compressed"/>
          <w:sz w:val="22"/>
          <w:szCs w:val="22"/>
        </w:rPr>
        <w:t>t</w:t>
      </w:r>
      <w:r w:rsidR="00046975" w:rsidRPr="00210A77">
        <w:rPr>
          <w:rFonts w:ascii="Encode Sans Compressed" w:hAnsi="Encode Sans Compressed"/>
          <w:sz w:val="22"/>
          <w:szCs w:val="22"/>
        </w:rPr>
        <w:t>ępowaniu</w:t>
      </w:r>
      <w:r w:rsidRPr="00210A77">
        <w:rPr>
          <w:rFonts w:ascii="Encode Sans Compressed" w:hAnsi="Encode Sans Compressed"/>
          <w:sz w:val="22"/>
          <w:szCs w:val="22"/>
        </w:rPr>
        <w:t xml:space="preserve">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CDA2B6" w14:textId="0A848BD8" w:rsidR="00AE7141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0B9C22B" w14:textId="06267032" w:rsidR="00AE7E49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że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dokumenty, o których mowa w pkt. 15.4 ppkt 7 Instrukcji dla Wykonawców (Tom I, Rozdział 1 SWZ), 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210A77" w:rsidRDefault="00B44D0C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390A0F21" w:rsidR="00AE7E49" w:rsidRPr="00210A77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19F5845C" w14:textId="04BDA53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76D409" w14:textId="74914F6D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A10BCD" w14:textId="76313E8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A37B1B4" w14:textId="77777777" w:rsidR="00AE7E49" w:rsidRPr="001370E0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081D0986" w14:textId="4C9CC6B2" w:rsidR="00B44D0C" w:rsidRPr="001370E0" w:rsidRDefault="00B44D0C" w:rsidP="00B44D0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5EC122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5C816C4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6220A2CF" w14:textId="5F7BFF78" w:rsidR="00B72397" w:rsidRDefault="00B72397" w:rsidP="001370E0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3304961B" w14:textId="08B4CC28" w:rsidR="00E323F1" w:rsidRDefault="00E323F1" w:rsidP="001370E0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1B08CB9D" w14:textId="534A05AC" w:rsidR="00E323F1" w:rsidRDefault="00E323F1" w:rsidP="001370E0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59C8834E" w14:textId="1148136A" w:rsidR="00E323F1" w:rsidRDefault="00E323F1" w:rsidP="001370E0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151D91AB" w14:textId="20F8E2CF" w:rsidR="00E323F1" w:rsidRDefault="00E323F1" w:rsidP="001370E0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0721E39D" w14:textId="5CBDE424" w:rsidR="00E323F1" w:rsidRDefault="00E323F1" w:rsidP="001370E0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7BE618FC" w14:textId="088A3BE1" w:rsidR="00E323F1" w:rsidRDefault="00E323F1" w:rsidP="001370E0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3A27D485" w14:textId="77777777" w:rsidR="00E323F1" w:rsidRPr="001370E0" w:rsidRDefault="00E323F1" w:rsidP="001370E0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0D10EB50" w14:textId="77777777" w:rsidR="00AA294E" w:rsidRPr="001370E0" w:rsidRDefault="00AA294E" w:rsidP="001370E0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sectPr w:rsidR="00AA294E" w:rsidRPr="001370E0" w:rsidSect="003A5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EA9D5" w14:textId="77777777" w:rsidR="002004F7" w:rsidRDefault="002004F7">
      <w:r>
        <w:separator/>
      </w:r>
    </w:p>
  </w:endnote>
  <w:endnote w:type="continuationSeparator" w:id="0">
    <w:p w14:paraId="0B23A694" w14:textId="77777777" w:rsidR="002004F7" w:rsidRDefault="0020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6A0A9" w14:textId="77777777" w:rsidR="002004F7" w:rsidRDefault="002004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33378" w14:textId="77777777" w:rsidR="002004F7" w:rsidRDefault="002004F7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774AB06E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494C4091" w:rsidR="002004F7" w:rsidRDefault="002004F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7B450B">
                            <w:rPr>
                              <w:rStyle w:val="Numerstrony"/>
                              <w:noProof/>
                            </w:rPr>
                            <w:t>41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14.35pt;margin-top:.0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" stroked="f">
              <v:fill opacity="0"/>
              <v:textbox inset="0,0,0,0">
                <w:txbxContent>
                  <w:p w14:paraId="7C94D576" w14:textId="494C4091" w:rsidR="002004F7" w:rsidRDefault="002004F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7B450B">
                      <w:rPr>
                        <w:rStyle w:val="Numerstrony"/>
                        <w:noProof/>
                      </w:rPr>
                      <w:t>41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89ED7" w14:textId="77777777" w:rsidR="002004F7" w:rsidRDefault="002004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E9142" w14:textId="77777777" w:rsidR="002004F7" w:rsidRDefault="002004F7">
      <w:r>
        <w:separator/>
      </w:r>
    </w:p>
  </w:footnote>
  <w:footnote w:type="continuationSeparator" w:id="0">
    <w:p w14:paraId="1DA3441F" w14:textId="77777777" w:rsidR="002004F7" w:rsidRDefault="00200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B26CB" w14:textId="77777777" w:rsidR="002004F7" w:rsidRDefault="002004F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3787B" w14:textId="77777777" w:rsidR="002004F7" w:rsidRDefault="002004F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134E4" w14:textId="77777777" w:rsidR="002004F7" w:rsidRDefault="002004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013276ED"/>
    <w:multiLevelType w:val="hybridMultilevel"/>
    <w:tmpl w:val="9A5062FC"/>
    <w:lvl w:ilvl="0" w:tplc="B41897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02122BA8"/>
    <w:multiLevelType w:val="hybridMultilevel"/>
    <w:tmpl w:val="2910D6FE"/>
    <w:lvl w:ilvl="0" w:tplc="7B920C5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44509D7"/>
    <w:multiLevelType w:val="hybridMultilevel"/>
    <w:tmpl w:val="D49601FE"/>
    <w:lvl w:ilvl="0" w:tplc="EAA44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1C714A7A"/>
    <w:multiLevelType w:val="hybridMultilevel"/>
    <w:tmpl w:val="0BC24DE0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5A6017"/>
    <w:multiLevelType w:val="hybridMultilevel"/>
    <w:tmpl w:val="FBB632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6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9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404137BD"/>
    <w:multiLevelType w:val="hybridMultilevel"/>
    <w:tmpl w:val="2282316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2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4" w15:restartNumberingAfterBreak="0">
    <w:nsid w:val="46A7368B"/>
    <w:multiLevelType w:val="hybridMultilevel"/>
    <w:tmpl w:val="6DCA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AE4027"/>
    <w:multiLevelType w:val="hybridMultilevel"/>
    <w:tmpl w:val="7D70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4D2371D0"/>
    <w:multiLevelType w:val="hybridMultilevel"/>
    <w:tmpl w:val="31CE03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2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4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659E2129"/>
    <w:multiLevelType w:val="hybridMultilevel"/>
    <w:tmpl w:val="C720924E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6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907D8E"/>
    <w:multiLevelType w:val="hybridMultilevel"/>
    <w:tmpl w:val="7C74D7CC"/>
    <w:lvl w:ilvl="0" w:tplc="5FAE29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9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599070579">
    <w:abstractNumId w:val="12"/>
  </w:num>
  <w:num w:numId="2" w16cid:durableId="479032052">
    <w:abstractNumId w:val="26"/>
  </w:num>
  <w:num w:numId="3" w16cid:durableId="1494688555">
    <w:abstractNumId w:val="59"/>
  </w:num>
  <w:num w:numId="4" w16cid:durableId="1871065367">
    <w:abstractNumId w:val="37"/>
  </w:num>
  <w:num w:numId="5" w16cid:durableId="1620263709">
    <w:abstractNumId w:val="45"/>
  </w:num>
  <w:num w:numId="6" w16cid:durableId="1221017131">
    <w:abstractNumId w:val="40"/>
  </w:num>
  <w:num w:numId="7" w16cid:durableId="1307934499">
    <w:abstractNumId w:val="36"/>
  </w:num>
  <w:num w:numId="8" w16cid:durableId="739786947">
    <w:abstractNumId w:val="48"/>
  </w:num>
  <w:num w:numId="9" w16cid:durableId="163401143">
    <w:abstractNumId w:val="64"/>
  </w:num>
  <w:num w:numId="10" w16cid:durableId="618145344">
    <w:abstractNumId w:val="51"/>
  </w:num>
  <w:num w:numId="11" w16cid:durableId="959342504">
    <w:abstractNumId w:val="54"/>
  </w:num>
  <w:num w:numId="12" w16cid:durableId="1292587963">
    <w:abstractNumId w:val="50"/>
  </w:num>
  <w:num w:numId="13" w16cid:durableId="230384739">
    <w:abstractNumId w:val="66"/>
  </w:num>
  <w:num w:numId="14" w16cid:durableId="134762637">
    <w:abstractNumId w:val="52"/>
  </w:num>
  <w:num w:numId="15" w16cid:durableId="654727998">
    <w:abstractNumId w:val="68"/>
  </w:num>
  <w:num w:numId="16" w16cid:durableId="938030204">
    <w:abstractNumId w:val="39"/>
  </w:num>
  <w:num w:numId="17" w16cid:durableId="178352028">
    <w:abstractNumId w:val="43"/>
  </w:num>
  <w:num w:numId="18" w16cid:durableId="1519007071">
    <w:abstractNumId w:val="58"/>
  </w:num>
  <w:num w:numId="19" w16cid:durableId="1777022932">
    <w:abstractNumId w:val="35"/>
  </w:num>
  <w:num w:numId="20" w16cid:durableId="1509641121">
    <w:abstractNumId w:val="33"/>
  </w:num>
  <w:num w:numId="21" w16cid:durableId="353650890">
    <w:abstractNumId w:val="44"/>
  </w:num>
  <w:num w:numId="22" w16cid:durableId="1910184906">
    <w:abstractNumId w:val="56"/>
  </w:num>
  <w:num w:numId="23" w16cid:durableId="1001737646">
    <w:abstractNumId w:val="41"/>
  </w:num>
  <w:num w:numId="24" w16cid:durableId="1668366954">
    <w:abstractNumId w:val="53"/>
  </w:num>
  <w:num w:numId="25" w16cid:durableId="735326335">
    <w:abstractNumId w:val="62"/>
  </w:num>
  <w:num w:numId="26" w16cid:durableId="1362970991">
    <w:abstractNumId w:val="60"/>
  </w:num>
  <w:num w:numId="27" w16cid:durableId="896470981">
    <w:abstractNumId w:val="55"/>
  </w:num>
  <w:num w:numId="28" w16cid:durableId="1655258238">
    <w:abstractNumId w:val="67"/>
  </w:num>
  <w:num w:numId="29" w16cid:durableId="1704017572">
    <w:abstractNumId w:val="65"/>
  </w:num>
  <w:num w:numId="30" w16cid:durableId="1781948276">
    <w:abstractNumId w:val="46"/>
  </w:num>
  <w:num w:numId="31" w16cid:durableId="734743535">
    <w:abstractNumId w:val="47"/>
  </w:num>
  <w:num w:numId="32" w16cid:durableId="611327002">
    <w:abstractNumId w:val="38"/>
  </w:num>
  <w:num w:numId="33" w16cid:durableId="1056078233">
    <w:abstractNumId w:val="42"/>
  </w:num>
  <w:num w:numId="34" w16cid:durableId="2036807391">
    <w:abstractNumId w:val="69"/>
  </w:num>
  <w:num w:numId="35" w16cid:durableId="429549331">
    <w:abstractNumId w:val="63"/>
  </w:num>
  <w:num w:numId="36" w16cid:durableId="403455546">
    <w:abstractNumId w:val="49"/>
  </w:num>
  <w:num w:numId="37" w16cid:durableId="448090693">
    <w:abstractNumId w:val="57"/>
  </w:num>
  <w:num w:numId="38" w16cid:durableId="1391685697">
    <w:abstractNumId w:val="61"/>
  </w:num>
  <w:num w:numId="39" w16cid:durableId="435248326">
    <w:abstractNumId w:val="3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hideSpelling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D8"/>
    <w:rsid w:val="000006F4"/>
    <w:rsid w:val="00000A6D"/>
    <w:rsid w:val="00001096"/>
    <w:rsid w:val="00001A9B"/>
    <w:rsid w:val="00006D53"/>
    <w:rsid w:val="0001489D"/>
    <w:rsid w:val="00015C40"/>
    <w:rsid w:val="00021A6D"/>
    <w:rsid w:val="00022052"/>
    <w:rsid w:val="0002220C"/>
    <w:rsid w:val="000232BA"/>
    <w:rsid w:val="00023578"/>
    <w:rsid w:val="000255FB"/>
    <w:rsid w:val="00025BC5"/>
    <w:rsid w:val="00025E2D"/>
    <w:rsid w:val="00026EF5"/>
    <w:rsid w:val="000270F8"/>
    <w:rsid w:val="00030599"/>
    <w:rsid w:val="00032BAA"/>
    <w:rsid w:val="00036021"/>
    <w:rsid w:val="00037270"/>
    <w:rsid w:val="00037B3A"/>
    <w:rsid w:val="00041753"/>
    <w:rsid w:val="0004257C"/>
    <w:rsid w:val="00044702"/>
    <w:rsid w:val="000457E4"/>
    <w:rsid w:val="00045C56"/>
    <w:rsid w:val="00046975"/>
    <w:rsid w:val="00051CE5"/>
    <w:rsid w:val="0005575D"/>
    <w:rsid w:val="00057379"/>
    <w:rsid w:val="0005747F"/>
    <w:rsid w:val="00067543"/>
    <w:rsid w:val="000713AE"/>
    <w:rsid w:val="00077E3D"/>
    <w:rsid w:val="0008226B"/>
    <w:rsid w:val="000851BF"/>
    <w:rsid w:val="0008780E"/>
    <w:rsid w:val="000942A2"/>
    <w:rsid w:val="000B009B"/>
    <w:rsid w:val="000B2F89"/>
    <w:rsid w:val="000B45C8"/>
    <w:rsid w:val="000B62BD"/>
    <w:rsid w:val="000C0494"/>
    <w:rsid w:val="000C1252"/>
    <w:rsid w:val="000C27F6"/>
    <w:rsid w:val="000C2B06"/>
    <w:rsid w:val="000D1F37"/>
    <w:rsid w:val="000D3B32"/>
    <w:rsid w:val="000D687E"/>
    <w:rsid w:val="000D69C1"/>
    <w:rsid w:val="000E1999"/>
    <w:rsid w:val="000E2FA9"/>
    <w:rsid w:val="000E7B8C"/>
    <w:rsid w:val="00110B1F"/>
    <w:rsid w:val="00112B8E"/>
    <w:rsid w:val="00112E12"/>
    <w:rsid w:val="00114E5A"/>
    <w:rsid w:val="001168E4"/>
    <w:rsid w:val="00117D6C"/>
    <w:rsid w:val="001227DA"/>
    <w:rsid w:val="001234BA"/>
    <w:rsid w:val="001261C2"/>
    <w:rsid w:val="00130353"/>
    <w:rsid w:val="0013108F"/>
    <w:rsid w:val="00132F1E"/>
    <w:rsid w:val="001344B7"/>
    <w:rsid w:val="0013473C"/>
    <w:rsid w:val="0013685D"/>
    <w:rsid w:val="001370E0"/>
    <w:rsid w:val="00142807"/>
    <w:rsid w:val="00143035"/>
    <w:rsid w:val="00143866"/>
    <w:rsid w:val="00150CE0"/>
    <w:rsid w:val="0015140C"/>
    <w:rsid w:val="001543D5"/>
    <w:rsid w:val="00162301"/>
    <w:rsid w:val="00164106"/>
    <w:rsid w:val="00164205"/>
    <w:rsid w:val="001657E8"/>
    <w:rsid w:val="00165B2E"/>
    <w:rsid w:val="0017745C"/>
    <w:rsid w:val="00181E25"/>
    <w:rsid w:val="00182064"/>
    <w:rsid w:val="0018244E"/>
    <w:rsid w:val="00182462"/>
    <w:rsid w:val="001839F3"/>
    <w:rsid w:val="00183A31"/>
    <w:rsid w:val="001868FE"/>
    <w:rsid w:val="0018753E"/>
    <w:rsid w:val="00190429"/>
    <w:rsid w:val="00190ED0"/>
    <w:rsid w:val="0019216F"/>
    <w:rsid w:val="001A1BAB"/>
    <w:rsid w:val="001A20A4"/>
    <w:rsid w:val="001A3B38"/>
    <w:rsid w:val="001A461C"/>
    <w:rsid w:val="001A4F5C"/>
    <w:rsid w:val="001A534D"/>
    <w:rsid w:val="001A66BB"/>
    <w:rsid w:val="001A7A69"/>
    <w:rsid w:val="001B1630"/>
    <w:rsid w:val="001B2B83"/>
    <w:rsid w:val="001B47F8"/>
    <w:rsid w:val="001C053A"/>
    <w:rsid w:val="001C07BD"/>
    <w:rsid w:val="001C3245"/>
    <w:rsid w:val="001C426C"/>
    <w:rsid w:val="001C4C12"/>
    <w:rsid w:val="001D0E39"/>
    <w:rsid w:val="001D0F8B"/>
    <w:rsid w:val="001D1DA9"/>
    <w:rsid w:val="001D2299"/>
    <w:rsid w:val="001D38BE"/>
    <w:rsid w:val="001E0A86"/>
    <w:rsid w:val="001E213D"/>
    <w:rsid w:val="001E4DDC"/>
    <w:rsid w:val="001E5D82"/>
    <w:rsid w:val="001E5DE8"/>
    <w:rsid w:val="001E7718"/>
    <w:rsid w:val="001E77DA"/>
    <w:rsid w:val="001F1905"/>
    <w:rsid w:val="001F4E47"/>
    <w:rsid w:val="001F76A3"/>
    <w:rsid w:val="002004F7"/>
    <w:rsid w:val="00200EE0"/>
    <w:rsid w:val="00203F0E"/>
    <w:rsid w:val="00204DF7"/>
    <w:rsid w:val="00210A77"/>
    <w:rsid w:val="002130EB"/>
    <w:rsid w:val="0021604F"/>
    <w:rsid w:val="00217124"/>
    <w:rsid w:val="002171C1"/>
    <w:rsid w:val="00217203"/>
    <w:rsid w:val="00221CD0"/>
    <w:rsid w:val="00223873"/>
    <w:rsid w:val="002326F4"/>
    <w:rsid w:val="00234E4D"/>
    <w:rsid w:val="0023614A"/>
    <w:rsid w:val="0023649F"/>
    <w:rsid w:val="00236CF1"/>
    <w:rsid w:val="0024478E"/>
    <w:rsid w:val="00244941"/>
    <w:rsid w:val="002503C6"/>
    <w:rsid w:val="002579CF"/>
    <w:rsid w:val="00262886"/>
    <w:rsid w:val="00272039"/>
    <w:rsid w:val="00273C7B"/>
    <w:rsid w:val="00287DE4"/>
    <w:rsid w:val="00291C9E"/>
    <w:rsid w:val="00293261"/>
    <w:rsid w:val="0029409A"/>
    <w:rsid w:val="00295C2C"/>
    <w:rsid w:val="002A2726"/>
    <w:rsid w:val="002A424B"/>
    <w:rsid w:val="002B09DD"/>
    <w:rsid w:val="002B7F12"/>
    <w:rsid w:val="002C3CFA"/>
    <w:rsid w:val="002C4D97"/>
    <w:rsid w:val="002C7A97"/>
    <w:rsid w:val="002D294B"/>
    <w:rsid w:val="002D36BE"/>
    <w:rsid w:val="002E0E2B"/>
    <w:rsid w:val="002E18F9"/>
    <w:rsid w:val="002F0789"/>
    <w:rsid w:val="002F1AFA"/>
    <w:rsid w:val="002F1C91"/>
    <w:rsid w:val="002F2E0C"/>
    <w:rsid w:val="002F3B82"/>
    <w:rsid w:val="002F4F1D"/>
    <w:rsid w:val="002F63EE"/>
    <w:rsid w:val="00300146"/>
    <w:rsid w:val="00300ADE"/>
    <w:rsid w:val="0030546B"/>
    <w:rsid w:val="003054B3"/>
    <w:rsid w:val="003068BD"/>
    <w:rsid w:val="00312AD6"/>
    <w:rsid w:val="00313B9D"/>
    <w:rsid w:val="00314A76"/>
    <w:rsid w:val="0031702F"/>
    <w:rsid w:val="00321B4A"/>
    <w:rsid w:val="0032241B"/>
    <w:rsid w:val="00326E0C"/>
    <w:rsid w:val="00333998"/>
    <w:rsid w:val="00335564"/>
    <w:rsid w:val="00340638"/>
    <w:rsid w:val="0034212E"/>
    <w:rsid w:val="00347F63"/>
    <w:rsid w:val="003536F5"/>
    <w:rsid w:val="00361854"/>
    <w:rsid w:val="00362468"/>
    <w:rsid w:val="00364CD6"/>
    <w:rsid w:val="00372BA0"/>
    <w:rsid w:val="00382C6D"/>
    <w:rsid w:val="0038314A"/>
    <w:rsid w:val="003868CB"/>
    <w:rsid w:val="003869E6"/>
    <w:rsid w:val="00390D5F"/>
    <w:rsid w:val="003946F0"/>
    <w:rsid w:val="003A0032"/>
    <w:rsid w:val="003A0F41"/>
    <w:rsid w:val="003A398F"/>
    <w:rsid w:val="003A43D4"/>
    <w:rsid w:val="003A4EDF"/>
    <w:rsid w:val="003A51BF"/>
    <w:rsid w:val="003A5ABC"/>
    <w:rsid w:val="003A64D8"/>
    <w:rsid w:val="003A6C73"/>
    <w:rsid w:val="003A723C"/>
    <w:rsid w:val="003A7814"/>
    <w:rsid w:val="003B290B"/>
    <w:rsid w:val="003B49E5"/>
    <w:rsid w:val="003B72D9"/>
    <w:rsid w:val="003C33B7"/>
    <w:rsid w:val="003C4A01"/>
    <w:rsid w:val="003C5E5D"/>
    <w:rsid w:val="003C612C"/>
    <w:rsid w:val="003D0473"/>
    <w:rsid w:val="003D443C"/>
    <w:rsid w:val="003D44BC"/>
    <w:rsid w:val="003D4D13"/>
    <w:rsid w:val="003D7F55"/>
    <w:rsid w:val="003E22F5"/>
    <w:rsid w:val="003E6E1D"/>
    <w:rsid w:val="003E6F26"/>
    <w:rsid w:val="003F034B"/>
    <w:rsid w:val="003F502A"/>
    <w:rsid w:val="003F616D"/>
    <w:rsid w:val="003F6D1A"/>
    <w:rsid w:val="00401B51"/>
    <w:rsid w:val="00405088"/>
    <w:rsid w:val="00405B21"/>
    <w:rsid w:val="0041134B"/>
    <w:rsid w:val="00416948"/>
    <w:rsid w:val="00425626"/>
    <w:rsid w:val="00425D26"/>
    <w:rsid w:val="00426AB8"/>
    <w:rsid w:val="00440762"/>
    <w:rsid w:val="0044658B"/>
    <w:rsid w:val="0044749C"/>
    <w:rsid w:val="004507A6"/>
    <w:rsid w:val="004517AD"/>
    <w:rsid w:val="0045394F"/>
    <w:rsid w:val="00455530"/>
    <w:rsid w:val="004557D6"/>
    <w:rsid w:val="00457677"/>
    <w:rsid w:val="00463383"/>
    <w:rsid w:val="0046667E"/>
    <w:rsid w:val="0046729B"/>
    <w:rsid w:val="0046741F"/>
    <w:rsid w:val="00470E5C"/>
    <w:rsid w:val="004715EE"/>
    <w:rsid w:val="00471F1A"/>
    <w:rsid w:val="0047294E"/>
    <w:rsid w:val="0047452B"/>
    <w:rsid w:val="0047501E"/>
    <w:rsid w:val="00475FB7"/>
    <w:rsid w:val="0047772E"/>
    <w:rsid w:val="0048012E"/>
    <w:rsid w:val="004823B1"/>
    <w:rsid w:val="00482E32"/>
    <w:rsid w:val="00483A02"/>
    <w:rsid w:val="0048525F"/>
    <w:rsid w:val="00485590"/>
    <w:rsid w:val="004869B2"/>
    <w:rsid w:val="00493989"/>
    <w:rsid w:val="004961B1"/>
    <w:rsid w:val="00497B31"/>
    <w:rsid w:val="00497BD1"/>
    <w:rsid w:val="004A1580"/>
    <w:rsid w:val="004A2A85"/>
    <w:rsid w:val="004A2C08"/>
    <w:rsid w:val="004B12FA"/>
    <w:rsid w:val="004B4A21"/>
    <w:rsid w:val="004B4B7D"/>
    <w:rsid w:val="004B5CED"/>
    <w:rsid w:val="004B764C"/>
    <w:rsid w:val="004C3B25"/>
    <w:rsid w:val="004C4BCC"/>
    <w:rsid w:val="004C53B0"/>
    <w:rsid w:val="004C5745"/>
    <w:rsid w:val="004C6357"/>
    <w:rsid w:val="004D214D"/>
    <w:rsid w:val="004D6466"/>
    <w:rsid w:val="004E014F"/>
    <w:rsid w:val="004E1F29"/>
    <w:rsid w:val="004E43EF"/>
    <w:rsid w:val="004E6120"/>
    <w:rsid w:val="004E6B52"/>
    <w:rsid w:val="004F09A0"/>
    <w:rsid w:val="004F2893"/>
    <w:rsid w:val="00500963"/>
    <w:rsid w:val="00500DFF"/>
    <w:rsid w:val="00501B80"/>
    <w:rsid w:val="00502EEE"/>
    <w:rsid w:val="0050527F"/>
    <w:rsid w:val="00505D67"/>
    <w:rsid w:val="00510936"/>
    <w:rsid w:val="00515C1A"/>
    <w:rsid w:val="00522E80"/>
    <w:rsid w:val="005231A9"/>
    <w:rsid w:val="00523F9F"/>
    <w:rsid w:val="0052698D"/>
    <w:rsid w:val="005306B4"/>
    <w:rsid w:val="00531048"/>
    <w:rsid w:val="00531BF9"/>
    <w:rsid w:val="0053478D"/>
    <w:rsid w:val="00536AAB"/>
    <w:rsid w:val="0054004E"/>
    <w:rsid w:val="0054119D"/>
    <w:rsid w:val="005439AB"/>
    <w:rsid w:val="00545038"/>
    <w:rsid w:val="0055013C"/>
    <w:rsid w:val="00551036"/>
    <w:rsid w:val="00554713"/>
    <w:rsid w:val="00555692"/>
    <w:rsid w:val="0055578B"/>
    <w:rsid w:val="00557449"/>
    <w:rsid w:val="00563741"/>
    <w:rsid w:val="00563A75"/>
    <w:rsid w:val="0057296C"/>
    <w:rsid w:val="0057309E"/>
    <w:rsid w:val="00574009"/>
    <w:rsid w:val="00574F9A"/>
    <w:rsid w:val="00575F2F"/>
    <w:rsid w:val="00580C60"/>
    <w:rsid w:val="0058199D"/>
    <w:rsid w:val="00582A5E"/>
    <w:rsid w:val="00583045"/>
    <w:rsid w:val="00584A10"/>
    <w:rsid w:val="00585469"/>
    <w:rsid w:val="00586C52"/>
    <w:rsid w:val="005908D1"/>
    <w:rsid w:val="0059636A"/>
    <w:rsid w:val="005A4FF9"/>
    <w:rsid w:val="005A7F9F"/>
    <w:rsid w:val="005B370B"/>
    <w:rsid w:val="005B6FBC"/>
    <w:rsid w:val="005C5D70"/>
    <w:rsid w:val="005C7013"/>
    <w:rsid w:val="005C7301"/>
    <w:rsid w:val="005D1209"/>
    <w:rsid w:val="005D24EA"/>
    <w:rsid w:val="005D76A0"/>
    <w:rsid w:val="005D78A5"/>
    <w:rsid w:val="005E070B"/>
    <w:rsid w:val="005E5EFC"/>
    <w:rsid w:val="005F161B"/>
    <w:rsid w:val="005F2E0B"/>
    <w:rsid w:val="005F405F"/>
    <w:rsid w:val="005F65BA"/>
    <w:rsid w:val="005F6EEB"/>
    <w:rsid w:val="00602980"/>
    <w:rsid w:val="0060378F"/>
    <w:rsid w:val="00603E22"/>
    <w:rsid w:val="00604934"/>
    <w:rsid w:val="006143E9"/>
    <w:rsid w:val="0062105B"/>
    <w:rsid w:val="0062485E"/>
    <w:rsid w:val="0062642D"/>
    <w:rsid w:val="0063032D"/>
    <w:rsid w:val="006323A8"/>
    <w:rsid w:val="00634D5E"/>
    <w:rsid w:val="00635309"/>
    <w:rsid w:val="00637EF8"/>
    <w:rsid w:val="0064564F"/>
    <w:rsid w:val="00650FA2"/>
    <w:rsid w:val="00655ECF"/>
    <w:rsid w:val="00661104"/>
    <w:rsid w:val="00661E66"/>
    <w:rsid w:val="00664920"/>
    <w:rsid w:val="006664A1"/>
    <w:rsid w:val="00671EA4"/>
    <w:rsid w:val="0067579F"/>
    <w:rsid w:val="00677F68"/>
    <w:rsid w:val="006948A4"/>
    <w:rsid w:val="00695686"/>
    <w:rsid w:val="006A03EC"/>
    <w:rsid w:val="006A236A"/>
    <w:rsid w:val="006A489A"/>
    <w:rsid w:val="006B03A0"/>
    <w:rsid w:val="006B042F"/>
    <w:rsid w:val="006B1652"/>
    <w:rsid w:val="006B25FB"/>
    <w:rsid w:val="006B336A"/>
    <w:rsid w:val="006B3F35"/>
    <w:rsid w:val="006B5D65"/>
    <w:rsid w:val="006B7750"/>
    <w:rsid w:val="006D0383"/>
    <w:rsid w:val="006D3147"/>
    <w:rsid w:val="006D5CD0"/>
    <w:rsid w:val="006D6CED"/>
    <w:rsid w:val="006D7CCD"/>
    <w:rsid w:val="006E379B"/>
    <w:rsid w:val="006E6467"/>
    <w:rsid w:val="006F1011"/>
    <w:rsid w:val="006F4153"/>
    <w:rsid w:val="006F4550"/>
    <w:rsid w:val="006F5684"/>
    <w:rsid w:val="006F5777"/>
    <w:rsid w:val="00701585"/>
    <w:rsid w:val="00703EF8"/>
    <w:rsid w:val="00706563"/>
    <w:rsid w:val="00706C71"/>
    <w:rsid w:val="00707667"/>
    <w:rsid w:val="00710075"/>
    <w:rsid w:val="00710A84"/>
    <w:rsid w:val="00710D7D"/>
    <w:rsid w:val="00710EEF"/>
    <w:rsid w:val="00712F81"/>
    <w:rsid w:val="00731667"/>
    <w:rsid w:val="007317E0"/>
    <w:rsid w:val="007344DB"/>
    <w:rsid w:val="00735E50"/>
    <w:rsid w:val="00735F96"/>
    <w:rsid w:val="00737DF3"/>
    <w:rsid w:val="00741095"/>
    <w:rsid w:val="00743208"/>
    <w:rsid w:val="00743289"/>
    <w:rsid w:val="007439A9"/>
    <w:rsid w:val="007447C8"/>
    <w:rsid w:val="00750DDC"/>
    <w:rsid w:val="0075204F"/>
    <w:rsid w:val="007527D5"/>
    <w:rsid w:val="00755DAF"/>
    <w:rsid w:val="007634B3"/>
    <w:rsid w:val="0076409F"/>
    <w:rsid w:val="007770DA"/>
    <w:rsid w:val="00784C3D"/>
    <w:rsid w:val="0079000A"/>
    <w:rsid w:val="007929C5"/>
    <w:rsid w:val="0079602D"/>
    <w:rsid w:val="007A05B9"/>
    <w:rsid w:val="007A3824"/>
    <w:rsid w:val="007B450B"/>
    <w:rsid w:val="007B64B0"/>
    <w:rsid w:val="007C5F81"/>
    <w:rsid w:val="007C6367"/>
    <w:rsid w:val="007D03C7"/>
    <w:rsid w:val="007D081A"/>
    <w:rsid w:val="007D62A4"/>
    <w:rsid w:val="007D6600"/>
    <w:rsid w:val="007E21B8"/>
    <w:rsid w:val="007E4574"/>
    <w:rsid w:val="007E577A"/>
    <w:rsid w:val="007E6D51"/>
    <w:rsid w:val="007F10CB"/>
    <w:rsid w:val="007F154F"/>
    <w:rsid w:val="007F4207"/>
    <w:rsid w:val="007F72AE"/>
    <w:rsid w:val="00805FDA"/>
    <w:rsid w:val="00806E0F"/>
    <w:rsid w:val="00812010"/>
    <w:rsid w:val="0081392B"/>
    <w:rsid w:val="00815578"/>
    <w:rsid w:val="008217ED"/>
    <w:rsid w:val="00821A01"/>
    <w:rsid w:val="00822680"/>
    <w:rsid w:val="00823DDC"/>
    <w:rsid w:val="008248CC"/>
    <w:rsid w:val="0082591F"/>
    <w:rsid w:val="00837AA5"/>
    <w:rsid w:val="0084353D"/>
    <w:rsid w:val="008443ED"/>
    <w:rsid w:val="00846C6A"/>
    <w:rsid w:val="00846EB0"/>
    <w:rsid w:val="008477B9"/>
    <w:rsid w:val="00851CE6"/>
    <w:rsid w:val="0085312E"/>
    <w:rsid w:val="00856335"/>
    <w:rsid w:val="00860CEF"/>
    <w:rsid w:val="00871A18"/>
    <w:rsid w:val="0087448D"/>
    <w:rsid w:val="00874812"/>
    <w:rsid w:val="00877C40"/>
    <w:rsid w:val="0088409B"/>
    <w:rsid w:val="008850A2"/>
    <w:rsid w:val="008853CA"/>
    <w:rsid w:val="00885568"/>
    <w:rsid w:val="0088621A"/>
    <w:rsid w:val="00887DD9"/>
    <w:rsid w:val="00891AF2"/>
    <w:rsid w:val="00894C45"/>
    <w:rsid w:val="00897805"/>
    <w:rsid w:val="008A0FE9"/>
    <w:rsid w:val="008A143F"/>
    <w:rsid w:val="008B0FBD"/>
    <w:rsid w:val="008C01C2"/>
    <w:rsid w:val="008C2EC7"/>
    <w:rsid w:val="008C34E9"/>
    <w:rsid w:val="008C5FEC"/>
    <w:rsid w:val="008D5D52"/>
    <w:rsid w:val="008D6E50"/>
    <w:rsid w:val="008D7926"/>
    <w:rsid w:val="008E2AE7"/>
    <w:rsid w:val="008E357E"/>
    <w:rsid w:val="008E4C49"/>
    <w:rsid w:val="008E58FE"/>
    <w:rsid w:val="008F1CD2"/>
    <w:rsid w:val="008F2486"/>
    <w:rsid w:val="008F7488"/>
    <w:rsid w:val="009009D8"/>
    <w:rsid w:val="00904616"/>
    <w:rsid w:val="00906E79"/>
    <w:rsid w:val="00907EB7"/>
    <w:rsid w:val="00912677"/>
    <w:rsid w:val="00914491"/>
    <w:rsid w:val="00915089"/>
    <w:rsid w:val="00915401"/>
    <w:rsid w:val="00915A0A"/>
    <w:rsid w:val="0091603E"/>
    <w:rsid w:val="009200D0"/>
    <w:rsid w:val="00921C86"/>
    <w:rsid w:val="00935876"/>
    <w:rsid w:val="00936A7C"/>
    <w:rsid w:val="00940E79"/>
    <w:rsid w:val="009436A1"/>
    <w:rsid w:val="00950440"/>
    <w:rsid w:val="00951737"/>
    <w:rsid w:val="00952726"/>
    <w:rsid w:val="00952A28"/>
    <w:rsid w:val="00954E24"/>
    <w:rsid w:val="00955A3A"/>
    <w:rsid w:val="00956821"/>
    <w:rsid w:val="00957CFD"/>
    <w:rsid w:val="00962673"/>
    <w:rsid w:val="00962BC8"/>
    <w:rsid w:val="00966962"/>
    <w:rsid w:val="00971728"/>
    <w:rsid w:val="00973040"/>
    <w:rsid w:val="009734C7"/>
    <w:rsid w:val="00974441"/>
    <w:rsid w:val="00976D5D"/>
    <w:rsid w:val="00980876"/>
    <w:rsid w:val="009826E3"/>
    <w:rsid w:val="00986E53"/>
    <w:rsid w:val="00996B74"/>
    <w:rsid w:val="009A03E6"/>
    <w:rsid w:val="009A0F33"/>
    <w:rsid w:val="009A26DA"/>
    <w:rsid w:val="009A2ED4"/>
    <w:rsid w:val="009A3DB3"/>
    <w:rsid w:val="009A4402"/>
    <w:rsid w:val="009A53D6"/>
    <w:rsid w:val="009A7C00"/>
    <w:rsid w:val="009B1A0A"/>
    <w:rsid w:val="009B6180"/>
    <w:rsid w:val="009B640D"/>
    <w:rsid w:val="009B740C"/>
    <w:rsid w:val="009C12D0"/>
    <w:rsid w:val="009C50FD"/>
    <w:rsid w:val="009C5A82"/>
    <w:rsid w:val="009C5C7D"/>
    <w:rsid w:val="009C611C"/>
    <w:rsid w:val="009C6686"/>
    <w:rsid w:val="009D1725"/>
    <w:rsid w:val="009D3A59"/>
    <w:rsid w:val="009D3A5F"/>
    <w:rsid w:val="009D404A"/>
    <w:rsid w:val="009D5164"/>
    <w:rsid w:val="009D5668"/>
    <w:rsid w:val="009E01CF"/>
    <w:rsid w:val="009E23CD"/>
    <w:rsid w:val="009E6DB9"/>
    <w:rsid w:val="009F46C5"/>
    <w:rsid w:val="009F6380"/>
    <w:rsid w:val="00A02D04"/>
    <w:rsid w:val="00A04727"/>
    <w:rsid w:val="00A04ACB"/>
    <w:rsid w:val="00A052A7"/>
    <w:rsid w:val="00A0551A"/>
    <w:rsid w:val="00A060C7"/>
    <w:rsid w:val="00A11DA7"/>
    <w:rsid w:val="00A3335D"/>
    <w:rsid w:val="00A33BED"/>
    <w:rsid w:val="00A34E06"/>
    <w:rsid w:val="00A41572"/>
    <w:rsid w:val="00A4372A"/>
    <w:rsid w:val="00A4521E"/>
    <w:rsid w:val="00A5319D"/>
    <w:rsid w:val="00A53C87"/>
    <w:rsid w:val="00A55F43"/>
    <w:rsid w:val="00A56680"/>
    <w:rsid w:val="00A576D1"/>
    <w:rsid w:val="00A60404"/>
    <w:rsid w:val="00A6168D"/>
    <w:rsid w:val="00A62AD1"/>
    <w:rsid w:val="00A63013"/>
    <w:rsid w:val="00A630F3"/>
    <w:rsid w:val="00A6402F"/>
    <w:rsid w:val="00A670C2"/>
    <w:rsid w:val="00A70F8F"/>
    <w:rsid w:val="00A72A14"/>
    <w:rsid w:val="00A72F42"/>
    <w:rsid w:val="00A73409"/>
    <w:rsid w:val="00A76F4F"/>
    <w:rsid w:val="00A77802"/>
    <w:rsid w:val="00A8084A"/>
    <w:rsid w:val="00A854AB"/>
    <w:rsid w:val="00A860A1"/>
    <w:rsid w:val="00A87322"/>
    <w:rsid w:val="00A87FF0"/>
    <w:rsid w:val="00A9395B"/>
    <w:rsid w:val="00AA0DF4"/>
    <w:rsid w:val="00AA1799"/>
    <w:rsid w:val="00AA294E"/>
    <w:rsid w:val="00AA43B5"/>
    <w:rsid w:val="00AA5B2C"/>
    <w:rsid w:val="00AA6005"/>
    <w:rsid w:val="00AB2C43"/>
    <w:rsid w:val="00AB5E84"/>
    <w:rsid w:val="00AC3164"/>
    <w:rsid w:val="00AC3CDA"/>
    <w:rsid w:val="00AC4F32"/>
    <w:rsid w:val="00AC5438"/>
    <w:rsid w:val="00AC60F8"/>
    <w:rsid w:val="00AC6B33"/>
    <w:rsid w:val="00AD2406"/>
    <w:rsid w:val="00AD2B88"/>
    <w:rsid w:val="00AD5B5E"/>
    <w:rsid w:val="00AE3BE1"/>
    <w:rsid w:val="00AE476A"/>
    <w:rsid w:val="00AE7141"/>
    <w:rsid w:val="00AE71D0"/>
    <w:rsid w:val="00AE7560"/>
    <w:rsid w:val="00AE7E49"/>
    <w:rsid w:val="00AF0129"/>
    <w:rsid w:val="00AF0812"/>
    <w:rsid w:val="00AF2C84"/>
    <w:rsid w:val="00AF43CF"/>
    <w:rsid w:val="00B0094E"/>
    <w:rsid w:val="00B02D87"/>
    <w:rsid w:val="00B04533"/>
    <w:rsid w:val="00B05EB9"/>
    <w:rsid w:val="00B10B6F"/>
    <w:rsid w:val="00B1365F"/>
    <w:rsid w:val="00B139CF"/>
    <w:rsid w:val="00B13C43"/>
    <w:rsid w:val="00B14813"/>
    <w:rsid w:val="00B15401"/>
    <w:rsid w:val="00B15586"/>
    <w:rsid w:val="00B20673"/>
    <w:rsid w:val="00B2241B"/>
    <w:rsid w:val="00B22709"/>
    <w:rsid w:val="00B32289"/>
    <w:rsid w:val="00B32510"/>
    <w:rsid w:val="00B37C25"/>
    <w:rsid w:val="00B43A12"/>
    <w:rsid w:val="00B44D0C"/>
    <w:rsid w:val="00B54646"/>
    <w:rsid w:val="00B54945"/>
    <w:rsid w:val="00B5762B"/>
    <w:rsid w:val="00B57AD9"/>
    <w:rsid w:val="00B60609"/>
    <w:rsid w:val="00B61D3F"/>
    <w:rsid w:val="00B620ED"/>
    <w:rsid w:val="00B62262"/>
    <w:rsid w:val="00B63331"/>
    <w:rsid w:val="00B665B4"/>
    <w:rsid w:val="00B7148F"/>
    <w:rsid w:val="00B720A1"/>
    <w:rsid w:val="00B72397"/>
    <w:rsid w:val="00B736B3"/>
    <w:rsid w:val="00B73FA9"/>
    <w:rsid w:val="00B75463"/>
    <w:rsid w:val="00B7676C"/>
    <w:rsid w:val="00B76A0C"/>
    <w:rsid w:val="00B80E3A"/>
    <w:rsid w:val="00B82B0B"/>
    <w:rsid w:val="00B832F8"/>
    <w:rsid w:val="00B84E2F"/>
    <w:rsid w:val="00B850E0"/>
    <w:rsid w:val="00B85E4F"/>
    <w:rsid w:val="00B87439"/>
    <w:rsid w:val="00B8768C"/>
    <w:rsid w:val="00B90286"/>
    <w:rsid w:val="00B902C0"/>
    <w:rsid w:val="00B9201A"/>
    <w:rsid w:val="00B920CF"/>
    <w:rsid w:val="00B9294F"/>
    <w:rsid w:val="00B92F64"/>
    <w:rsid w:val="00B93854"/>
    <w:rsid w:val="00B9466D"/>
    <w:rsid w:val="00BA042B"/>
    <w:rsid w:val="00BA2C1D"/>
    <w:rsid w:val="00BA333E"/>
    <w:rsid w:val="00BA46C3"/>
    <w:rsid w:val="00BA5B3D"/>
    <w:rsid w:val="00BB0C6C"/>
    <w:rsid w:val="00BB29DA"/>
    <w:rsid w:val="00BB2C18"/>
    <w:rsid w:val="00BB2F38"/>
    <w:rsid w:val="00BB412F"/>
    <w:rsid w:val="00BB69CE"/>
    <w:rsid w:val="00BB6D12"/>
    <w:rsid w:val="00BB7F39"/>
    <w:rsid w:val="00BC0626"/>
    <w:rsid w:val="00BC1358"/>
    <w:rsid w:val="00BC1C23"/>
    <w:rsid w:val="00BC3A3B"/>
    <w:rsid w:val="00BC472A"/>
    <w:rsid w:val="00BC6282"/>
    <w:rsid w:val="00BC6CD3"/>
    <w:rsid w:val="00BD074A"/>
    <w:rsid w:val="00BD0D41"/>
    <w:rsid w:val="00BD1F80"/>
    <w:rsid w:val="00BD240A"/>
    <w:rsid w:val="00BD348B"/>
    <w:rsid w:val="00BD3A6D"/>
    <w:rsid w:val="00BD5518"/>
    <w:rsid w:val="00BD6336"/>
    <w:rsid w:val="00BD6B7E"/>
    <w:rsid w:val="00BE10E0"/>
    <w:rsid w:val="00BE134C"/>
    <w:rsid w:val="00BE13C3"/>
    <w:rsid w:val="00BE3A33"/>
    <w:rsid w:val="00BE679A"/>
    <w:rsid w:val="00BF2CC4"/>
    <w:rsid w:val="00C0542A"/>
    <w:rsid w:val="00C05BF3"/>
    <w:rsid w:val="00C1130C"/>
    <w:rsid w:val="00C12D2E"/>
    <w:rsid w:val="00C3537C"/>
    <w:rsid w:val="00C366C2"/>
    <w:rsid w:val="00C41443"/>
    <w:rsid w:val="00C42FBB"/>
    <w:rsid w:val="00C43D39"/>
    <w:rsid w:val="00C45A64"/>
    <w:rsid w:val="00C54E30"/>
    <w:rsid w:val="00C55316"/>
    <w:rsid w:val="00C61426"/>
    <w:rsid w:val="00C6308D"/>
    <w:rsid w:val="00C64708"/>
    <w:rsid w:val="00C71B3B"/>
    <w:rsid w:val="00C72605"/>
    <w:rsid w:val="00C748AD"/>
    <w:rsid w:val="00C80A1C"/>
    <w:rsid w:val="00C82563"/>
    <w:rsid w:val="00C82624"/>
    <w:rsid w:val="00C82BF9"/>
    <w:rsid w:val="00C852E8"/>
    <w:rsid w:val="00C90A25"/>
    <w:rsid w:val="00C90FE0"/>
    <w:rsid w:val="00C91814"/>
    <w:rsid w:val="00C95AD5"/>
    <w:rsid w:val="00C97A88"/>
    <w:rsid w:val="00CA4DCF"/>
    <w:rsid w:val="00CA74C5"/>
    <w:rsid w:val="00CB1335"/>
    <w:rsid w:val="00CB30CB"/>
    <w:rsid w:val="00CB363F"/>
    <w:rsid w:val="00CB7FF7"/>
    <w:rsid w:val="00CC198E"/>
    <w:rsid w:val="00CC1D99"/>
    <w:rsid w:val="00CC27E2"/>
    <w:rsid w:val="00CC3222"/>
    <w:rsid w:val="00CC38E8"/>
    <w:rsid w:val="00CC5469"/>
    <w:rsid w:val="00CD03CC"/>
    <w:rsid w:val="00CD37E8"/>
    <w:rsid w:val="00CD453E"/>
    <w:rsid w:val="00CD4B1C"/>
    <w:rsid w:val="00CD7EEE"/>
    <w:rsid w:val="00CE63FE"/>
    <w:rsid w:val="00CF2985"/>
    <w:rsid w:val="00CF6F0E"/>
    <w:rsid w:val="00CF7BEB"/>
    <w:rsid w:val="00CF7FF9"/>
    <w:rsid w:val="00D02F18"/>
    <w:rsid w:val="00D03011"/>
    <w:rsid w:val="00D034AD"/>
    <w:rsid w:val="00D04AFF"/>
    <w:rsid w:val="00D05F16"/>
    <w:rsid w:val="00D10D75"/>
    <w:rsid w:val="00D11579"/>
    <w:rsid w:val="00D12BFF"/>
    <w:rsid w:val="00D1742F"/>
    <w:rsid w:val="00D228D8"/>
    <w:rsid w:val="00D22D19"/>
    <w:rsid w:val="00D235F0"/>
    <w:rsid w:val="00D25248"/>
    <w:rsid w:val="00D25907"/>
    <w:rsid w:val="00D30929"/>
    <w:rsid w:val="00D315B2"/>
    <w:rsid w:val="00D37AA9"/>
    <w:rsid w:val="00D42755"/>
    <w:rsid w:val="00D44729"/>
    <w:rsid w:val="00D4512D"/>
    <w:rsid w:val="00D45BBC"/>
    <w:rsid w:val="00D47119"/>
    <w:rsid w:val="00D47468"/>
    <w:rsid w:val="00D604B5"/>
    <w:rsid w:val="00D61772"/>
    <w:rsid w:val="00D81805"/>
    <w:rsid w:val="00D81FEE"/>
    <w:rsid w:val="00D82E5E"/>
    <w:rsid w:val="00D832EF"/>
    <w:rsid w:val="00D84148"/>
    <w:rsid w:val="00D86B8A"/>
    <w:rsid w:val="00D878A3"/>
    <w:rsid w:val="00D87A39"/>
    <w:rsid w:val="00D911D7"/>
    <w:rsid w:val="00D93458"/>
    <w:rsid w:val="00D93706"/>
    <w:rsid w:val="00DA0C86"/>
    <w:rsid w:val="00DA52DC"/>
    <w:rsid w:val="00DA63B4"/>
    <w:rsid w:val="00DA690B"/>
    <w:rsid w:val="00DB1CA9"/>
    <w:rsid w:val="00DB707D"/>
    <w:rsid w:val="00DC4DE7"/>
    <w:rsid w:val="00DC61D9"/>
    <w:rsid w:val="00DC7D2E"/>
    <w:rsid w:val="00DD0F68"/>
    <w:rsid w:val="00DD325C"/>
    <w:rsid w:val="00DD34AA"/>
    <w:rsid w:val="00DD52D6"/>
    <w:rsid w:val="00DE1442"/>
    <w:rsid w:val="00DE3A67"/>
    <w:rsid w:val="00DE4D12"/>
    <w:rsid w:val="00DF1DCD"/>
    <w:rsid w:val="00DF49D3"/>
    <w:rsid w:val="00DF4FC9"/>
    <w:rsid w:val="00E00015"/>
    <w:rsid w:val="00E02F1C"/>
    <w:rsid w:val="00E037A7"/>
    <w:rsid w:val="00E03D3A"/>
    <w:rsid w:val="00E0614C"/>
    <w:rsid w:val="00E078EB"/>
    <w:rsid w:val="00E111B7"/>
    <w:rsid w:val="00E1690A"/>
    <w:rsid w:val="00E21184"/>
    <w:rsid w:val="00E21FEC"/>
    <w:rsid w:val="00E2289F"/>
    <w:rsid w:val="00E23875"/>
    <w:rsid w:val="00E301B0"/>
    <w:rsid w:val="00E30D33"/>
    <w:rsid w:val="00E323F1"/>
    <w:rsid w:val="00E3388C"/>
    <w:rsid w:val="00E33A0E"/>
    <w:rsid w:val="00E34448"/>
    <w:rsid w:val="00E3547A"/>
    <w:rsid w:val="00E3584A"/>
    <w:rsid w:val="00E36FCA"/>
    <w:rsid w:val="00E3745D"/>
    <w:rsid w:val="00E37A8C"/>
    <w:rsid w:val="00E37D8A"/>
    <w:rsid w:val="00E4519F"/>
    <w:rsid w:val="00E46BF0"/>
    <w:rsid w:val="00E508AA"/>
    <w:rsid w:val="00E53911"/>
    <w:rsid w:val="00E541E3"/>
    <w:rsid w:val="00E5601A"/>
    <w:rsid w:val="00E60F8D"/>
    <w:rsid w:val="00E616F5"/>
    <w:rsid w:val="00E61B0B"/>
    <w:rsid w:val="00E62A79"/>
    <w:rsid w:val="00E647AA"/>
    <w:rsid w:val="00E658F6"/>
    <w:rsid w:val="00E662CF"/>
    <w:rsid w:val="00E678C3"/>
    <w:rsid w:val="00E76285"/>
    <w:rsid w:val="00E76B96"/>
    <w:rsid w:val="00E808FC"/>
    <w:rsid w:val="00E80DD1"/>
    <w:rsid w:val="00E81773"/>
    <w:rsid w:val="00E85CA4"/>
    <w:rsid w:val="00E86461"/>
    <w:rsid w:val="00E87CEB"/>
    <w:rsid w:val="00E9046F"/>
    <w:rsid w:val="00E95B67"/>
    <w:rsid w:val="00EA16A1"/>
    <w:rsid w:val="00EA1A39"/>
    <w:rsid w:val="00EA2E4E"/>
    <w:rsid w:val="00EB3F0F"/>
    <w:rsid w:val="00EB7E29"/>
    <w:rsid w:val="00EC1648"/>
    <w:rsid w:val="00EC2D97"/>
    <w:rsid w:val="00ED1CB0"/>
    <w:rsid w:val="00ED217F"/>
    <w:rsid w:val="00ED3EEC"/>
    <w:rsid w:val="00EE40F8"/>
    <w:rsid w:val="00EE7BE4"/>
    <w:rsid w:val="00EF1088"/>
    <w:rsid w:val="00EF1D22"/>
    <w:rsid w:val="00F002E2"/>
    <w:rsid w:val="00F021E9"/>
    <w:rsid w:val="00F063B7"/>
    <w:rsid w:val="00F06E2E"/>
    <w:rsid w:val="00F1565B"/>
    <w:rsid w:val="00F21F2C"/>
    <w:rsid w:val="00F23D7E"/>
    <w:rsid w:val="00F25B13"/>
    <w:rsid w:val="00F26892"/>
    <w:rsid w:val="00F31DF2"/>
    <w:rsid w:val="00F33A82"/>
    <w:rsid w:val="00F3536A"/>
    <w:rsid w:val="00F36618"/>
    <w:rsid w:val="00F455A0"/>
    <w:rsid w:val="00F46D77"/>
    <w:rsid w:val="00F50004"/>
    <w:rsid w:val="00F517CD"/>
    <w:rsid w:val="00F562AD"/>
    <w:rsid w:val="00F637EB"/>
    <w:rsid w:val="00F63F9F"/>
    <w:rsid w:val="00F6743D"/>
    <w:rsid w:val="00F70D6B"/>
    <w:rsid w:val="00F72894"/>
    <w:rsid w:val="00F74F41"/>
    <w:rsid w:val="00F816F3"/>
    <w:rsid w:val="00F8365D"/>
    <w:rsid w:val="00F83BEB"/>
    <w:rsid w:val="00F840C7"/>
    <w:rsid w:val="00F86FDE"/>
    <w:rsid w:val="00F94310"/>
    <w:rsid w:val="00FA15B2"/>
    <w:rsid w:val="00FA30AA"/>
    <w:rsid w:val="00FA4C19"/>
    <w:rsid w:val="00FA6016"/>
    <w:rsid w:val="00FA6268"/>
    <w:rsid w:val="00FB0B17"/>
    <w:rsid w:val="00FB3C86"/>
    <w:rsid w:val="00FB4E13"/>
    <w:rsid w:val="00FB4FE8"/>
    <w:rsid w:val="00FB7B55"/>
    <w:rsid w:val="00FC5888"/>
    <w:rsid w:val="00FC672B"/>
    <w:rsid w:val="00FC6738"/>
    <w:rsid w:val="00FD169B"/>
    <w:rsid w:val="00FD4FAA"/>
    <w:rsid w:val="00FD659C"/>
    <w:rsid w:val="00FD6854"/>
    <w:rsid w:val="00FE206B"/>
    <w:rsid w:val="00FE6773"/>
    <w:rsid w:val="00FE68D3"/>
    <w:rsid w:val="00FF015F"/>
    <w:rsid w:val="00FF53E8"/>
    <w:rsid w:val="00FF5582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65B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uiPriority w:val="99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character" w:customStyle="1" w:styleId="markedcontent">
    <w:name w:val="markedcontent"/>
    <w:basedOn w:val="Domylnaczcionkaakapitu"/>
    <w:rsid w:val="00021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90CFD-D748-47D1-AD65-3E2AE83E8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9</Pages>
  <Words>2508</Words>
  <Characters>15050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Joanna Kawałek</cp:lastModifiedBy>
  <cp:revision>708</cp:revision>
  <cp:lastPrinted>2024-02-27T08:02:00Z</cp:lastPrinted>
  <dcterms:created xsi:type="dcterms:W3CDTF">2023-01-13T10:45:00Z</dcterms:created>
  <dcterms:modified xsi:type="dcterms:W3CDTF">2024-02-27T08:50:00Z</dcterms:modified>
</cp:coreProperties>
</file>