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BBE9" w14:textId="77777777" w:rsidR="00BA0D4B" w:rsidRDefault="00BA0D4B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06D428F" w14:textId="4CA40294" w:rsidR="003A789A" w:rsidRPr="00A05355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05355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A9F5E1D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EA433F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 xml:space="preserve">OŚWIADCZENIE WSTĘPNE WYKONAWCY </w:t>
      </w:r>
    </w:p>
    <w:p w14:paraId="3C229104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222B16" w14:textId="2A7ACC95" w:rsidR="003A789A" w:rsidRPr="00A05355" w:rsidRDefault="003A789A" w:rsidP="00A43E9F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r w:rsidRPr="00A05355">
        <w:rPr>
          <w:rFonts w:ascii="Arial" w:hAnsi="Arial" w:cs="Arial"/>
          <w:b/>
          <w:sz w:val="20"/>
          <w:szCs w:val="20"/>
          <w:lang w:eastAsia="ar-SA"/>
        </w:rPr>
        <w:t>ustawy z dnia 11 września 2019r. Prawo zamówień publicznych (</w:t>
      </w:r>
      <w:r w:rsidRPr="00A05355">
        <w:rPr>
          <w:rFonts w:ascii="Arial" w:hAnsi="Arial" w:cs="Arial"/>
          <w:b/>
          <w:sz w:val="20"/>
          <w:szCs w:val="20"/>
        </w:rPr>
        <w:t xml:space="preserve">Dz. U. 2022 r. poz. 1710 z </w:t>
      </w:r>
      <w:proofErr w:type="spellStart"/>
      <w:r w:rsidRPr="00A05355">
        <w:rPr>
          <w:rFonts w:ascii="Arial" w:hAnsi="Arial" w:cs="Arial"/>
          <w:b/>
          <w:sz w:val="20"/>
          <w:szCs w:val="20"/>
        </w:rPr>
        <w:t>późń</w:t>
      </w:r>
      <w:proofErr w:type="spellEnd"/>
      <w:r w:rsidRPr="00A05355">
        <w:rPr>
          <w:rFonts w:ascii="Arial" w:hAnsi="Arial" w:cs="Arial"/>
          <w:b/>
          <w:sz w:val="20"/>
          <w:szCs w:val="20"/>
        </w:rPr>
        <w:t>. zm.</w:t>
      </w:r>
      <w:r w:rsidRPr="00A05355">
        <w:rPr>
          <w:rFonts w:ascii="Arial" w:hAnsi="Arial" w:cs="Arial"/>
          <w:b/>
          <w:sz w:val="20"/>
          <w:szCs w:val="20"/>
          <w:lang w:eastAsia="ar-SA"/>
        </w:rPr>
        <w:t xml:space="preserve">) zwanej dalej „ustawą </w:t>
      </w:r>
      <w:proofErr w:type="spellStart"/>
      <w:r w:rsidRPr="00A05355">
        <w:rPr>
          <w:rFonts w:ascii="Arial" w:hAnsi="Arial" w:cs="Arial"/>
          <w:b/>
          <w:sz w:val="20"/>
          <w:szCs w:val="20"/>
          <w:lang w:eastAsia="ar-SA"/>
        </w:rPr>
        <w:t>Pzp</w:t>
      </w:r>
      <w:proofErr w:type="spellEnd"/>
      <w:r w:rsidRPr="00A05355">
        <w:rPr>
          <w:rFonts w:ascii="Arial" w:hAnsi="Arial" w:cs="Arial"/>
          <w:b/>
          <w:sz w:val="20"/>
          <w:szCs w:val="20"/>
          <w:lang w:eastAsia="ar-SA"/>
        </w:rPr>
        <w:t xml:space="preserve">” w zakresie podstaw wykluczenia z postępowania wskazanych przez Zamawiającego oraz </w:t>
      </w:r>
      <w:r w:rsidRPr="00A05355">
        <w:rPr>
          <w:rFonts w:ascii="Arial" w:hAnsi="Arial" w:cs="Arial"/>
          <w:b/>
          <w:sz w:val="20"/>
          <w:szCs w:val="20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5ADB9C4B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607D704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5D09243" w14:textId="77777777" w:rsidR="003A789A" w:rsidRPr="00A05355" w:rsidRDefault="003A789A" w:rsidP="00A43E9F">
      <w:pPr>
        <w:spacing w:line="360" w:lineRule="auto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0D87FE11" w14:textId="77777777" w:rsidR="003A789A" w:rsidRPr="00A05355" w:rsidRDefault="003A789A" w:rsidP="00A43E9F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A05355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352A90F7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A05355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D0835D0" w14:textId="77777777" w:rsidR="003A789A" w:rsidRPr="00A05355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7F053D7B" w14:textId="67E65DEA" w:rsidR="003A789A" w:rsidRPr="00A05355" w:rsidRDefault="003A789A" w:rsidP="00A43E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>Na potrzeby</w:t>
      </w:r>
      <w:r w:rsidRPr="00A05355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BC3D08" w:rsidRPr="00A05355">
        <w:rPr>
          <w:rFonts w:ascii="Arial" w:hAnsi="Arial" w:cs="Arial"/>
          <w:b/>
          <w:bCs/>
          <w:sz w:val="20"/>
          <w:szCs w:val="20"/>
        </w:rPr>
        <w:t>Usługa organizacji szkoleń w ramach projektu „Polityka Senioralna EFS+” z podziałem na części</w:t>
      </w:r>
      <w:r w:rsidR="00BC3D08" w:rsidRPr="00A05355">
        <w:rPr>
          <w:rFonts w:ascii="Arial" w:hAnsi="Arial" w:cs="Arial"/>
          <w:sz w:val="20"/>
          <w:szCs w:val="20"/>
        </w:rPr>
        <w:t xml:space="preserve"> </w:t>
      </w:r>
      <w:r w:rsidRPr="00A05355">
        <w:rPr>
          <w:rFonts w:ascii="Arial" w:hAnsi="Arial" w:cs="Arial"/>
          <w:sz w:val="20"/>
          <w:szCs w:val="20"/>
        </w:rPr>
        <w:t>Znak sprawy</w:t>
      </w:r>
      <w:r w:rsidRPr="00A05355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BC3D08" w:rsidRPr="00A05355">
        <w:rPr>
          <w:rFonts w:ascii="Arial" w:hAnsi="Arial" w:cs="Arial"/>
          <w:b/>
          <w:bCs/>
          <w:sz w:val="20"/>
          <w:szCs w:val="20"/>
        </w:rPr>
        <w:t>38</w:t>
      </w:r>
      <w:r w:rsidRPr="00A05355">
        <w:rPr>
          <w:rFonts w:ascii="Arial" w:hAnsi="Arial" w:cs="Arial"/>
          <w:b/>
          <w:bCs/>
          <w:sz w:val="20"/>
          <w:szCs w:val="20"/>
        </w:rPr>
        <w:t>.202</w:t>
      </w:r>
      <w:r w:rsidR="00C36423" w:rsidRPr="00A05355">
        <w:rPr>
          <w:rFonts w:ascii="Arial" w:hAnsi="Arial" w:cs="Arial"/>
          <w:b/>
          <w:bCs/>
          <w:sz w:val="20"/>
          <w:szCs w:val="20"/>
        </w:rPr>
        <w:t>4</w:t>
      </w:r>
      <w:r w:rsidRPr="00A05355">
        <w:rPr>
          <w:rFonts w:ascii="Arial" w:hAnsi="Arial" w:cs="Arial"/>
          <w:b/>
          <w:bCs/>
          <w:sz w:val="20"/>
          <w:szCs w:val="20"/>
        </w:rPr>
        <w:t>,</w:t>
      </w:r>
      <w:r w:rsidRPr="00A05355">
        <w:rPr>
          <w:rFonts w:ascii="Arial" w:hAnsi="Arial" w:cs="Arial"/>
          <w:b/>
          <w:sz w:val="20"/>
          <w:szCs w:val="20"/>
        </w:rPr>
        <w:t xml:space="preserve"> </w:t>
      </w:r>
      <w:r w:rsidRPr="00A05355">
        <w:rPr>
          <w:rFonts w:ascii="Arial" w:hAnsi="Arial" w:cs="Arial"/>
          <w:sz w:val="20"/>
          <w:szCs w:val="20"/>
        </w:rPr>
        <w:t>oświadczam co następuje:</w:t>
      </w:r>
    </w:p>
    <w:p w14:paraId="07149E7C" w14:textId="77777777" w:rsidR="003A789A" w:rsidRPr="00A05355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3D10A5D5" w14:textId="77777777" w:rsidR="003A789A" w:rsidRPr="00A05355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42B6AB5A" w14:textId="77777777" w:rsidR="003A789A" w:rsidRPr="00A05355" w:rsidRDefault="003A789A" w:rsidP="0064280D">
      <w:pPr>
        <w:numPr>
          <w:ilvl w:val="0"/>
          <w:numId w:val="5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>Oświadczam, że:</w:t>
      </w:r>
    </w:p>
    <w:p w14:paraId="74D886C4" w14:textId="77777777" w:rsidR="003A789A" w:rsidRPr="00A05355" w:rsidRDefault="003A789A" w:rsidP="0064280D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 xml:space="preserve">nie podlegam wykluczeniu z postępowania na podstawie art. 108 ustawy </w:t>
      </w:r>
      <w:proofErr w:type="spellStart"/>
      <w:r w:rsidRPr="00A05355">
        <w:rPr>
          <w:rFonts w:ascii="Arial" w:hAnsi="Arial" w:cs="Arial"/>
          <w:sz w:val="20"/>
          <w:szCs w:val="20"/>
        </w:rPr>
        <w:t>Pzp</w:t>
      </w:r>
      <w:proofErr w:type="spellEnd"/>
      <w:r w:rsidRPr="00A05355">
        <w:rPr>
          <w:rFonts w:ascii="Arial" w:hAnsi="Arial" w:cs="Arial"/>
          <w:sz w:val="20"/>
          <w:szCs w:val="20"/>
        </w:rPr>
        <w:t>.</w:t>
      </w:r>
    </w:p>
    <w:p w14:paraId="31B6FCB3" w14:textId="77777777" w:rsidR="003A789A" w:rsidRPr="00A05355" w:rsidRDefault="003A789A" w:rsidP="0064280D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 xml:space="preserve">nie podlegam wykluczeniu z postępowania na podstawie art. </w:t>
      </w:r>
      <w:r w:rsidRPr="00A05355">
        <w:rPr>
          <w:rFonts w:ascii="Arial" w:hAnsi="Arial" w:cs="Arial"/>
          <w:bCs/>
          <w:sz w:val="20"/>
          <w:szCs w:val="20"/>
        </w:rPr>
        <w:t xml:space="preserve">109 ust. 1 ustawy </w:t>
      </w:r>
      <w:proofErr w:type="spellStart"/>
      <w:r w:rsidRPr="00A05355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A05355">
        <w:rPr>
          <w:rFonts w:ascii="Arial" w:hAnsi="Arial" w:cs="Arial"/>
          <w:bCs/>
          <w:sz w:val="20"/>
          <w:szCs w:val="20"/>
        </w:rPr>
        <w:t xml:space="preserve"> (określonych w SWZ)</w:t>
      </w:r>
    </w:p>
    <w:p w14:paraId="54091D4B" w14:textId="77777777" w:rsidR="003A789A" w:rsidRPr="00A05355" w:rsidRDefault="003A789A" w:rsidP="0064280D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A05355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CB59DE9" w14:textId="77777777" w:rsidR="003A789A" w:rsidRPr="00A05355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E77E16A" w14:textId="77777777" w:rsidR="003A789A" w:rsidRPr="00A05355" w:rsidRDefault="003A789A" w:rsidP="0064280D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05355">
        <w:rPr>
          <w:rFonts w:ascii="Arial" w:hAnsi="Arial" w:cs="Arial"/>
          <w:sz w:val="20"/>
          <w:szCs w:val="20"/>
        </w:rPr>
        <w:t>Pzp</w:t>
      </w:r>
      <w:proofErr w:type="spellEnd"/>
      <w:r w:rsidRPr="00A05355">
        <w:rPr>
          <w:rStyle w:val="Odwoanieprzypisudolnego"/>
          <w:rFonts w:ascii="Arial" w:eastAsia="MS Mincho" w:hAnsi="Arial" w:cs="Arial"/>
          <w:sz w:val="20"/>
          <w:szCs w:val="20"/>
        </w:rPr>
        <w:footnoteReference w:id="1"/>
      </w:r>
      <w:r w:rsidRPr="00A05355">
        <w:rPr>
          <w:rFonts w:ascii="Arial" w:hAnsi="Arial" w:cs="Arial"/>
          <w:i/>
          <w:sz w:val="20"/>
          <w:szCs w:val="20"/>
        </w:rPr>
        <w:t xml:space="preserve">. </w:t>
      </w:r>
      <w:r w:rsidRPr="00A05355">
        <w:rPr>
          <w:rFonts w:ascii="Arial" w:hAnsi="Arial" w:cs="Arial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380F7D65" w14:textId="77777777" w:rsidR="003A789A" w:rsidRPr="00A05355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54A5605" w14:textId="77777777" w:rsidR="003A789A" w:rsidRPr="00A05355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FD2DED9" w14:textId="77777777" w:rsidR="003A789A" w:rsidRPr="00A05355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A05355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67BC0D49" w14:textId="77777777" w:rsidR="003A789A" w:rsidRPr="00A05355" w:rsidRDefault="003A789A" w:rsidP="0064280D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>Oświadczam, że następujący/e podmiot/y, tj.:</w:t>
      </w:r>
    </w:p>
    <w:p w14:paraId="34569D49" w14:textId="77777777" w:rsidR="003A789A" w:rsidRPr="00A05355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……………….……………………………………………………………………………………………………… </w:t>
      </w:r>
    </w:p>
    <w:p w14:paraId="79DCC558" w14:textId="77777777" w:rsidR="003A789A" w:rsidRPr="00A05355" w:rsidRDefault="003A789A" w:rsidP="00A43E9F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A053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053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355">
        <w:rPr>
          <w:rFonts w:ascii="Arial" w:hAnsi="Arial" w:cs="Arial"/>
          <w:i/>
          <w:sz w:val="16"/>
          <w:szCs w:val="16"/>
        </w:rPr>
        <w:t>)</w:t>
      </w:r>
    </w:p>
    <w:p w14:paraId="258BBA48" w14:textId="77777777" w:rsidR="003A789A" w:rsidRPr="00A05355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7C7612A0" w14:textId="77777777" w:rsidR="003A789A" w:rsidRPr="00A05355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8B58659" w14:textId="77777777" w:rsidR="003A789A" w:rsidRPr="00A05355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>III. OŚWIADCZENIE DOTYCZĄCE PODANYCH INFORMACJI:</w:t>
      </w:r>
    </w:p>
    <w:p w14:paraId="46EFF8D8" w14:textId="77777777" w:rsidR="003A789A" w:rsidRPr="00A05355" w:rsidRDefault="003A789A" w:rsidP="0064280D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F2A619D" w14:textId="77777777" w:rsidR="003A789A" w:rsidRPr="00A05355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17EFBA80" w14:textId="1BDCD4CC" w:rsidR="003A789A" w:rsidRPr="00A05355" w:rsidRDefault="003A789A" w:rsidP="00A43E9F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 xml:space="preserve">IV. OŚWIADCZENIE WYKONAWCY, PODMIOTU, NA KTÓREGO ZASOBY POWOŁUJE SIĘ WYKONAWCA LUB </w:t>
      </w:r>
      <w:r w:rsidRPr="00A05355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  <w:r w:rsidRPr="00A05355">
        <w:rPr>
          <w:rFonts w:ascii="Arial" w:hAnsi="Arial" w:cs="Arial"/>
          <w:sz w:val="20"/>
          <w:szCs w:val="20"/>
        </w:rPr>
        <w:t xml:space="preserve"> </w:t>
      </w:r>
      <w:r w:rsidRPr="00A05355">
        <w:rPr>
          <w:rFonts w:ascii="Arial" w:hAnsi="Arial" w:cs="Arial"/>
          <w:b/>
          <w:sz w:val="20"/>
          <w:szCs w:val="20"/>
        </w:rPr>
        <w:t>DOTYCZĄCE SPEŁNIENIA WARUNKÓW UDZIAŁU W POSTĘPOWANIU</w:t>
      </w:r>
    </w:p>
    <w:p w14:paraId="62D27AB8" w14:textId="77777777" w:rsidR="003A789A" w:rsidRPr="00A05355" w:rsidRDefault="003A789A" w:rsidP="0064280D">
      <w:pPr>
        <w:numPr>
          <w:ilvl w:val="0"/>
          <w:numId w:val="5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5355">
        <w:rPr>
          <w:rFonts w:ascii="Arial" w:hAnsi="Arial" w:cs="Arial"/>
          <w:sz w:val="20"/>
          <w:szCs w:val="20"/>
        </w:rPr>
        <w:t>Oświadczam, że:</w:t>
      </w:r>
    </w:p>
    <w:p w14:paraId="3FBAC3DA" w14:textId="77777777" w:rsidR="003A789A" w:rsidRPr="00A05355" w:rsidRDefault="003A789A" w:rsidP="0064280D">
      <w:pPr>
        <w:pStyle w:val="Default"/>
        <w:numPr>
          <w:ilvl w:val="0"/>
          <w:numId w:val="57"/>
        </w:numPr>
        <w:spacing w:line="26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05355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7AF86852" w14:textId="77777777" w:rsidR="003A789A" w:rsidRPr="00A05355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6C701BC" w14:textId="77777777" w:rsidR="003A789A" w:rsidRPr="00A05355" w:rsidRDefault="003A789A" w:rsidP="00A43E9F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A05355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3B9A4B29" w14:textId="77777777" w:rsidR="003A789A" w:rsidRPr="00A05355" w:rsidRDefault="003A789A" w:rsidP="0064280D">
      <w:pPr>
        <w:numPr>
          <w:ilvl w:val="0"/>
          <w:numId w:val="58"/>
        </w:numPr>
        <w:spacing w:line="276" w:lineRule="auto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A05355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294230C6" w14:textId="77777777" w:rsidR="003A789A" w:rsidRPr="00A05355" w:rsidRDefault="003A789A" w:rsidP="0064280D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05355">
        <w:rPr>
          <w:rFonts w:ascii="Arial" w:hAnsi="Arial" w:cs="Arial"/>
          <w:sz w:val="20"/>
          <w:szCs w:val="20"/>
          <w:lang w:eastAsia="ar-SA"/>
        </w:rPr>
        <w:t>ekrs.ms.gov.pl – odpis z właściwego rejestru.</w:t>
      </w:r>
    </w:p>
    <w:p w14:paraId="6B55DD57" w14:textId="77777777" w:rsidR="003A789A" w:rsidRPr="00A05355" w:rsidRDefault="003A789A" w:rsidP="0064280D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05355">
        <w:rPr>
          <w:rFonts w:ascii="Arial" w:hAnsi="Arial" w:cs="Arial"/>
          <w:sz w:val="20"/>
          <w:szCs w:val="20"/>
          <w:lang w:eastAsia="ar-SA"/>
        </w:rPr>
        <w:t>prod.ceidg.gov.pl – informacja z centralnej ewidencji i informacji o działalności gospodarczej.</w:t>
      </w:r>
    </w:p>
    <w:p w14:paraId="58194266" w14:textId="77777777" w:rsidR="003A789A" w:rsidRPr="00A05355" w:rsidRDefault="003A789A" w:rsidP="0064280D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05355">
        <w:rPr>
          <w:rFonts w:ascii="Arial" w:hAnsi="Arial" w:cs="Arial"/>
          <w:sz w:val="20"/>
          <w:szCs w:val="20"/>
          <w:lang w:eastAsia="ar-SA"/>
        </w:rPr>
        <w:t xml:space="preserve">………………………… </w:t>
      </w:r>
      <w:r w:rsidRPr="00A05355">
        <w:rPr>
          <w:rFonts w:ascii="Arial" w:hAnsi="Arial" w:cs="Arial"/>
          <w:sz w:val="20"/>
          <w:szCs w:val="20"/>
          <w:lang w:eastAsia="ar-SA"/>
        </w:rPr>
        <w:tab/>
        <w:t>– inny rejestr.</w:t>
      </w:r>
    </w:p>
    <w:p w14:paraId="5C151D31" w14:textId="77777777" w:rsidR="003A789A" w:rsidRPr="00A05355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05355">
        <w:rPr>
          <w:rFonts w:ascii="Arial" w:hAnsi="Arial" w:cs="Arial"/>
          <w:sz w:val="20"/>
          <w:szCs w:val="20"/>
          <w:lang w:eastAsia="zh-CN"/>
        </w:rPr>
        <w:tab/>
      </w:r>
    </w:p>
    <w:p w14:paraId="310DCE59" w14:textId="77777777" w:rsidR="003A789A" w:rsidRPr="00A05355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B1F53C" w14:textId="77777777" w:rsidR="003A789A" w:rsidRPr="00A05355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3B19F4E2" w14:textId="77777777" w:rsidR="003A789A" w:rsidRPr="00A05355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05355">
        <w:rPr>
          <w:rFonts w:ascii="Arial" w:hAnsi="Arial" w:cs="Arial"/>
          <w:sz w:val="20"/>
          <w:szCs w:val="20"/>
          <w:lang w:eastAsia="zh-CN"/>
        </w:rPr>
        <w:tab/>
      </w:r>
    </w:p>
    <w:p w14:paraId="6DD46621" w14:textId="77777777" w:rsidR="003A789A" w:rsidRPr="00A05355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05355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085EECA3" w14:textId="77777777" w:rsidR="003A789A" w:rsidRPr="00A05355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CA8EB61" w14:textId="77777777" w:rsidR="003A789A" w:rsidRPr="00A05355" w:rsidRDefault="003A789A" w:rsidP="00A43E9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75AAAA0" w14:textId="77777777" w:rsidR="003A789A" w:rsidRPr="00A05355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C50936B" w14:textId="77777777" w:rsidR="003A789A" w:rsidRPr="00A05355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A343ACD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0C09687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75B7A87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B7883CE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654BDB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E1BD81D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D3EBC48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AC9F7A4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12E0E31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E34FCE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3A789A" w:rsidRPr="006602EF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0A6E587C" w14:textId="77777777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 w art. 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-2617"/>
        </w:tabs>
        <w:ind w:left="-2617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0DE6ECA"/>
    <w:multiLevelType w:val="hybridMultilevel"/>
    <w:tmpl w:val="5B205EE8"/>
    <w:lvl w:ilvl="0" w:tplc="5A8ADA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5D4C42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CA57D8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7D24303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6C60D4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FC477E0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4C71EC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D872F5"/>
    <w:multiLevelType w:val="hybridMultilevel"/>
    <w:tmpl w:val="C010A9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947B37"/>
    <w:multiLevelType w:val="hybridMultilevel"/>
    <w:tmpl w:val="D94CC2E6"/>
    <w:lvl w:ilvl="0" w:tplc="9808E4E4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E96075"/>
    <w:multiLevelType w:val="hybridMultilevel"/>
    <w:tmpl w:val="35848246"/>
    <w:lvl w:ilvl="0" w:tplc="43C42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272F7"/>
    <w:multiLevelType w:val="hybridMultilevel"/>
    <w:tmpl w:val="FD60F364"/>
    <w:lvl w:ilvl="0" w:tplc="FFFFFFFF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342E9D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39087D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BC4374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0A2BF7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65286A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03D01D3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1E7D3F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5B29EC"/>
    <w:multiLevelType w:val="hybridMultilevel"/>
    <w:tmpl w:val="0DF849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2852B3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ACA34FD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BB92267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CB442B3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6D006C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16822B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0B138F"/>
    <w:multiLevelType w:val="hybridMultilevel"/>
    <w:tmpl w:val="22BA91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322613E6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23736C0"/>
    <w:multiLevelType w:val="hybridMultilevel"/>
    <w:tmpl w:val="55F886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B43D68"/>
    <w:multiLevelType w:val="hybridMultilevel"/>
    <w:tmpl w:val="050A908C"/>
    <w:lvl w:ilvl="0" w:tplc="63182B30">
      <w:start w:val="1"/>
      <w:numFmt w:val="bullet"/>
      <w:lvlText w:val="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60444E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C909D9"/>
    <w:multiLevelType w:val="hybridMultilevel"/>
    <w:tmpl w:val="0DF84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94" w15:restartNumberingAfterBreak="0">
    <w:nsid w:val="3DA2223B"/>
    <w:multiLevelType w:val="hybridMultilevel"/>
    <w:tmpl w:val="EB9C547E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3630DB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A71055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40AF312E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2" w15:restartNumberingAfterBreak="0">
    <w:nsid w:val="4D13278D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4DE643AE"/>
    <w:multiLevelType w:val="hybridMultilevel"/>
    <w:tmpl w:val="7512941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5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9" w15:restartNumberingAfterBreak="0">
    <w:nsid w:val="50DC5D22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511C6312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1DA6F5F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114142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0B359F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51D7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3" w15:restartNumberingAfterBreak="0">
    <w:nsid w:val="58D35B6F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0730C0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957E3B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626342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1D2C5B"/>
    <w:multiLevelType w:val="hybridMultilevel"/>
    <w:tmpl w:val="BCAC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3E5568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0A6C26"/>
    <w:multiLevelType w:val="hybridMultilevel"/>
    <w:tmpl w:val="1B92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D36F2F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CE518C"/>
    <w:multiLevelType w:val="hybridMultilevel"/>
    <w:tmpl w:val="FD60F364"/>
    <w:lvl w:ilvl="0" w:tplc="FFFFFFFF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5DB4389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6F0286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BB72120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DF514D"/>
    <w:multiLevelType w:val="hybridMultilevel"/>
    <w:tmpl w:val="95E27030"/>
    <w:lvl w:ilvl="0" w:tplc="BEBEFD20">
      <w:start w:val="1"/>
      <w:numFmt w:val="upperRoman"/>
      <w:lvlText w:val="%1."/>
      <w:lvlJc w:val="left"/>
      <w:pPr>
        <w:ind w:left="2700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9" w15:restartNumberingAfterBreak="0">
    <w:nsid w:val="72BA0D83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72ED3ABA"/>
    <w:multiLevelType w:val="hybridMultilevel"/>
    <w:tmpl w:val="78D063C8"/>
    <w:lvl w:ilvl="0" w:tplc="57DCE8F6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E60B44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DA0C0B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F5041C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2" w15:restartNumberingAfterBreak="0">
    <w:nsid w:val="77554799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A12C02"/>
    <w:multiLevelType w:val="hybridMultilevel"/>
    <w:tmpl w:val="FD60F364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7A363A85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C5A4B25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B902E4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E606F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93"/>
  </w:num>
  <w:num w:numId="2" w16cid:durableId="698745281">
    <w:abstractNumId w:val="187"/>
  </w:num>
  <w:num w:numId="3" w16cid:durableId="503978126">
    <w:abstractNumId w:val="63"/>
  </w:num>
  <w:num w:numId="4" w16cid:durableId="1639146799">
    <w:abstractNumId w:val="48"/>
  </w:num>
  <w:num w:numId="5" w16cid:durableId="1804276746">
    <w:abstractNumId w:val="162"/>
  </w:num>
  <w:num w:numId="6" w16cid:durableId="1170289306">
    <w:abstractNumId w:val="86"/>
  </w:num>
  <w:num w:numId="7" w16cid:durableId="523326304">
    <w:abstractNumId w:val="191"/>
  </w:num>
  <w:num w:numId="8" w16cid:durableId="594627713">
    <w:abstractNumId w:val="137"/>
  </w:num>
  <w:num w:numId="9" w16cid:durableId="1716349048">
    <w:abstractNumId w:val="31"/>
  </w:num>
  <w:num w:numId="10" w16cid:durableId="1473019568">
    <w:abstractNumId w:val="105"/>
  </w:num>
  <w:num w:numId="11" w16cid:durableId="1463575152">
    <w:abstractNumId w:val="111"/>
  </w:num>
  <w:num w:numId="12" w16cid:durableId="1206798267">
    <w:abstractNumId w:val="142"/>
  </w:num>
  <w:num w:numId="13" w16cid:durableId="923487425">
    <w:abstractNumId w:val="0"/>
  </w:num>
  <w:num w:numId="14" w16cid:durableId="1437872175">
    <w:abstractNumId w:val="56"/>
  </w:num>
  <w:num w:numId="15" w16cid:durableId="464082081">
    <w:abstractNumId w:val="102"/>
  </w:num>
  <w:num w:numId="16" w16cid:durableId="2146465543">
    <w:abstractNumId w:val="15"/>
  </w:num>
  <w:num w:numId="17" w16cid:durableId="131211602">
    <w:abstractNumId w:val="90"/>
  </w:num>
  <w:num w:numId="18" w16cid:durableId="468012925">
    <w:abstractNumId w:val="189"/>
  </w:num>
  <w:num w:numId="19" w16cid:durableId="1237280540">
    <w:abstractNumId w:val="166"/>
  </w:num>
  <w:num w:numId="20" w16cid:durableId="235868270">
    <w:abstractNumId w:val="88"/>
  </w:num>
  <w:num w:numId="21" w16cid:durableId="647128028">
    <w:abstractNumId w:val="174"/>
  </w:num>
  <w:num w:numId="22" w16cid:durableId="1697194874">
    <w:abstractNumId w:val="177"/>
  </w:num>
  <w:num w:numId="23" w16cid:durableId="1910798290">
    <w:abstractNumId w:val="152"/>
  </w:num>
  <w:num w:numId="24" w16cid:durableId="1658068012">
    <w:abstractNumId w:val="106"/>
  </w:num>
  <w:num w:numId="25" w16cid:durableId="2045130660">
    <w:abstractNumId w:val="192"/>
  </w:num>
  <w:num w:numId="26" w16cid:durableId="1507405718">
    <w:abstractNumId w:val="157"/>
  </w:num>
  <w:num w:numId="27" w16cid:durableId="2041315980">
    <w:abstractNumId w:val="138"/>
  </w:num>
  <w:num w:numId="28" w16cid:durableId="232473828">
    <w:abstractNumId w:val="197"/>
  </w:num>
  <w:num w:numId="29" w16cid:durableId="1269849762">
    <w:abstractNumId w:val="145"/>
  </w:num>
  <w:num w:numId="30" w16cid:durableId="607665391">
    <w:abstractNumId w:val="45"/>
  </w:num>
  <w:num w:numId="31" w16cid:durableId="1763605359">
    <w:abstractNumId w:val="163"/>
  </w:num>
  <w:num w:numId="32" w16cid:durableId="43336710">
    <w:abstractNumId w:val="22"/>
  </w:num>
  <w:num w:numId="33" w16cid:durableId="68626190">
    <w:abstractNumId w:val="98"/>
  </w:num>
  <w:num w:numId="34" w16cid:durableId="1942755264">
    <w:abstractNumId w:val="132"/>
  </w:num>
  <w:num w:numId="35" w16cid:durableId="1265264960">
    <w:abstractNumId w:val="113"/>
  </w:num>
  <w:num w:numId="36" w16cid:durableId="1783498187">
    <w:abstractNumId w:val="127"/>
  </w:num>
  <w:num w:numId="37" w16cid:durableId="610471986">
    <w:abstractNumId w:val="79"/>
  </w:num>
  <w:num w:numId="38" w16cid:durableId="1776050399">
    <w:abstractNumId w:val="41"/>
  </w:num>
  <w:num w:numId="39" w16cid:durableId="688289837">
    <w:abstractNumId w:val="116"/>
  </w:num>
  <w:num w:numId="40" w16cid:durableId="2027514547">
    <w:abstractNumId w:val="179"/>
  </w:num>
  <w:num w:numId="41" w16cid:durableId="1833252708">
    <w:abstractNumId w:val="143"/>
  </w:num>
  <w:num w:numId="42" w16cid:durableId="1697654290">
    <w:abstractNumId w:val="167"/>
  </w:num>
  <w:num w:numId="43" w16cid:durableId="423840300">
    <w:abstractNumId w:val="24"/>
  </w:num>
  <w:num w:numId="44" w16cid:durableId="1756706525">
    <w:abstractNumId w:val="125"/>
  </w:num>
  <w:num w:numId="45" w16cid:durableId="923802093">
    <w:abstractNumId w:val="140"/>
  </w:num>
  <w:num w:numId="46" w16cid:durableId="935744659">
    <w:abstractNumId w:val="124"/>
  </w:num>
  <w:num w:numId="47" w16cid:durableId="2015640664">
    <w:abstractNumId w:val="153"/>
  </w:num>
  <w:num w:numId="48" w16cid:durableId="1617829460">
    <w:abstractNumId w:val="154"/>
  </w:num>
  <w:num w:numId="49" w16cid:durableId="1703630628">
    <w:abstractNumId w:val="103"/>
  </w:num>
  <w:num w:numId="50" w16cid:durableId="1885479481">
    <w:abstractNumId w:val="164"/>
  </w:num>
  <w:num w:numId="51" w16cid:durableId="809126929">
    <w:abstractNumId w:val="11"/>
  </w:num>
  <w:num w:numId="52" w16cid:durableId="1573270745">
    <w:abstractNumId w:val="171"/>
  </w:num>
  <w:num w:numId="53" w16cid:durableId="267812170">
    <w:abstractNumId w:val="110"/>
  </w:num>
  <w:num w:numId="54" w16cid:durableId="691609898">
    <w:abstractNumId w:val="74"/>
  </w:num>
  <w:num w:numId="55" w16cid:durableId="521550002">
    <w:abstractNumId w:val="129"/>
  </w:num>
  <w:num w:numId="56" w16cid:durableId="1486780203">
    <w:abstractNumId w:val="68"/>
  </w:num>
  <w:num w:numId="57" w16cid:durableId="2088258784">
    <w:abstractNumId w:val="159"/>
  </w:num>
  <w:num w:numId="58" w16cid:durableId="2090618645">
    <w:abstractNumId w:val="42"/>
  </w:num>
  <w:num w:numId="59" w16cid:durableId="1386828095">
    <w:abstractNumId w:val="185"/>
  </w:num>
  <w:num w:numId="60" w16cid:durableId="756443914">
    <w:abstractNumId w:val="72"/>
  </w:num>
  <w:num w:numId="61" w16cid:durableId="1771469907">
    <w:abstractNumId w:val="83"/>
  </w:num>
  <w:num w:numId="62" w16cid:durableId="1571496184">
    <w:abstractNumId w:val="61"/>
  </w:num>
  <w:num w:numId="63" w16cid:durableId="965235640">
    <w:abstractNumId w:val="51"/>
  </w:num>
  <w:num w:numId="64" w16cid:durableId="1850563183">
    <w:abstractNumId w:val="21"/>
  </w:num>
  <w:num w:numId="65" w16cid:durableId="674384648">
    <w:abstractNumId w:val="181"/>
  </w:num>
  <w:num w:numId="66" w16cid:durableId="1220172275">
    <w:abstractNumId w:val="54"/>
  </w:num>
  <w:num w:numId="67" w16cid:durableId="1795558786">
    <w:abstractNumId w:val="161"/>
  </w:num>
  <w:num w:numId="68" w16cid:durableId="1126391666">
    <w:abstractNumId w:val="59"/>
  </w:num>
  <w:num w:numId="69" w16cid:durableId="1439450963">
    <w:abstractNumId w:val="38"/>
  </w:num>
  <w:num w:numId="70" w16cid:durableId="601693786">
    <w:abstractNumId w:val="180"/>
  </w:num>
  <w:num w:numId="71" w16cid:durableId="754474248">
    <w:abstractNumId w:val="69"/>
  </w:num>
  <w:num w:numId="72" w16cid:durableId="125724687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37692663">
    <w:abstractNumId w:val="60"/>
  </w:num>
  <w:num w:numId="74" w16cid:durableId="1969358693">
    <w:abstractNumId w:val="107"/>
  </w:num>
  <w:num w:numId="75" w16cid:durableId="420874105">
    <w:abstractNumId w:val="109"/>
  </w:num>
  <w:num w:numId="76" w16cid:durableId="1951814660">
    <w:abstractNumId w:val="67"/>
  </w:num>
  <w:num w:numId="77" w16cid:durableId="905921057">
    <w:abstractNumId w:val="18"/>
  </w:num>
  <w:num w:numId="78" w16cid:durableId="938610316">
    <w:abstractNumId w:val="175"/>
  </w:num>
  <w:num w:numId="79" w16cid:durableId="296228425">
    <w:abstractNumId w:val="75"/>
  </w:num>
  <w:num w:numId="80" w16cid:durableId="524055445">
    <w:abstractNumId w:val="118"/>
  </w:num>
  <w:num w:numId="81" w16cid:durableId="1220627925">
    <w:abstractNumId w:val="92"/>
  </w:num>
  <w:num w:numId="82" w16cid:durableId="1813717191">
    <w:abstractNumId w:val="84"/>
  </w:num>
  <w:num w:numId="83" w16cid:durableId="35084799">
    <w:abstractNumId w:val="114"/>
  </w:num>
  <w:num w:numId="84" w16cid:durableId="941109351">
    <w:abstractNumId w:val="147"/>
  </w:num>
  <w:num w:numId="85" w16cid:durableId="1853645351">
    <w:abstractNumId w:val="94"/>
  </w:num>
  <w:num w:numId="86" w16cid:durableId="888802166">
    <w:abstractNumId w:val="195"/>
  </w:num>
  <w:num w:numId="87" w16cid:durableId="678965078">
    <w:abstractNumId w:val="82"/>
  </w:num>
  <w:num w:numId="88" w16cid:durableId="5971010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24036955">
    <w:abstractNumId w:val="193"/>
  </w:num>
  <w:num w:numId="90" w16cid:durableId="2102410209">
    <w:abstractNumId w:val="165"/>
  </w:num>
  <w:num w:numId="91" w16cid:durableId="219943103">
    <w:abstractNumId w:val="151"/>
  </w:num>
  <w:num w:numId="92" w16cid:durableId="389377853">
    <w:abstractNumId w:val="117"/>
  </w:num>
  <w:num w:numId="93" w16cid:durableId="2099213043">
    <w:abstractNumId w:val="33"/>
  </w:num>
  <w:num w:numId="94" w16cid:durableId="358632291">
    <w:abstractNumId w:val="115"/>
  </w:num>
  <w:num w:numId="95" w16cid:durableId="464662763">
    <w:abstractNumId w:val="130"/>
  </w:num>
  <w:num w:numId="96" w16cid:durableId="5024303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7599807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9828177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3236979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3634586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4707966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20030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54979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1983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2066428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170266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644959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75577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531044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2504837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2110114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864350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65187755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28662063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9997988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52857104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3086329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1829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295618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59223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74469205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75478298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5322627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582911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67503943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400501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7741339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0526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767318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15691580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1946655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386680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67866372">
    <w:abstractNumId w:val="9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64431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50983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33033332">
    <w:abstractNumId w:val="144"/>
  </w:num>
  <w:num w:numId="137" w16cid:durableId="1916163415">
    <w:abstractNumId w:val="133"/>
  </w:num>
  <w:num w:numId="138" w16cid:durableId="1456020894">
    <w:abstractNumId w:val="128"/>
  </w:num>
  <w:num w:numId="139" w16cid:durableId="875852733">
    <w:abstractNumId w:val="35"/>
  </w:num>
  <w:num w:numId="140" w16cid:durableId="1446340697">
    <w:abstractNumId w:val="78"/>
  </w:num>
  <w:num w:numId="141" w16cid:durableId="810900055">
    <w:abstractNumId w:val="55"/>
  </w:num>
  <w:num w:numId="142" w16cid:durableId="395401356">
    <w:abstractNumId w:val="70"/>
  </w:num>
  <w:num w:numId="143" w16cid:durableId="1807426285">
    <w:abstractNumId w:val="122"/>
  </w:num>
  <w:num w:numId="144" w16cid:durableId="2002460181">
    <w:abstractNumId w:val="80"/>
  </w:num>
  <w:num w:numId="145" w16cid:durableId="1984965638">
    <w:abstractNumId w:val="112"/>
  </w:num>
  <w:num w:numId="146" w16cid:durableId="896164710">
    <w:abstractNumId w:val="64"/>
  </w:num>
  <w:num w:numId="147" w16cid:durableId="172963521">
    <w:abstractNumId w:val="158"/>
  </w:num>
  <w:num w:numId="148" w16cid:durableId="1554464865">
    <w:abstractNumId w:val="53"/>
  </w:num>
  <w:num w:numId="149" w16cid:durableId="299262404">
    <w:abstractNumId w:val="20"/>
  </w:num>
  <w:num w:numId="150" w16cid:durableId="1847331124">
    <w:abstractNumId w:val="120"/>
  </w:num>
  <w:num w:numId="151" w16cid:durableId="1291479171">
    <w:abstractNumId w:val="17"/>
  </w:num>
  <w:num w:numId="152" w16cid:durableId="1197038628">
    <w:abstractNumId w:val="146"/>
  </w:num>
  <w:num w:numId="153" w16cid:durableId="587928264">
    <w:abstractNumId w:val="139"/>
  </w:num>
  <w:num w:numId="154" w16cid:durableId="1379889720">
    <w:abstractNumId w:val="14"/>
  </w:num>
  <w:num w:numId="155" w16cid:durableId="2121023742">
    <w:abstractNumId w:val="50"/>
  </w:num>
  <w:num w:numId="156" w16cid:durableId="214632269">
    <w:abstractNumId w:val="65"/>
  </w:num>
  <w:num w:numId="157" w16cid:durableId="1866484073">
    <w:abstractNumId w:val="182"/>
  </w:num>
  <w:num w:numId="158" w16cid:durableId="876047883">
    <w:abstractNumId w:val="184"/>
  </w:num>
  <w:num w:numId="159" w16cid:durableId="302194162">
    <w:abstractNumId w:val="71"/>
  </w:num>
  <w:num w:numId="160" w16cid:durableId="1786583680">
    <w:abstractNumId w:val="135"/>
  </w:num>
  <w:num w:numId="161" w16cid:durableId="570310653">
    <w:abstractNumId w:val="156"/>
  </w:num>
  <w:num w:numId="162" w16cid:durableId="764350557">
    <w:abstractNumId w:val="150"/>
  </w:num>
  <w:num w:numId="163" w16cid:durableId="1199317374">
    <w:abstractNumId w:val="126"/>
  </w:num>
  <w:num w:numId="164" w16cid:durableId="567036096">
    <w:abstractNumId w:val="155"/>
  </w:num>
  <w:num w:numId="165" w16cid:durableId="257833286">
    <w:abstractNumId w:val="34"/>
  </w:num>
  <w:num w:numId="166" w16cid:durableId="1854222705">
    <w:abstractNumId w:val="46"/>
  </w:num>
  <w:num w:numId="167" w16cid:durableId="189994356">
    <w:abstractNumId w:val="169"/>
  </w:num>
  <w:num w:numId="168" w16cid:durableId="1070812583">
    <w:abstractNumId w:val="188"/>
  </w:num>
  <w:num w:numId="169" w16cid:durableId="644311607">
    <w:abstractNumId w:val="176"/>
  </w:num>
  <w:num w:numId="170" w16cid:durableId="1497452173">
    <w:abstractNumId w:val="178"/>
  </w:num>
  <w:num w:numId="171" w16cid:durableId="465318429">
    <w:abstractNumId w:val="89"/>
  </w:num>
  <w:num w:numId="172" w16cid:durableId="909460096">
    <w:abstractNumId w:val="39"/>
  </w:num>
  <w:num w:numId="173" w16cid:durableId="362681030">
    <w:abstractNumId w:val="81"/>
  </w:num>
  <w:num w:numId="174" w16cid:durableId="1706589709">
    <w:abstractNumId w:val="66"/>
  </w:num>
  <w:num w:numId="175" w16cid:durableId="1171138767">
    <w:abstractNumId w:val="49"/>
  </w:num>
  <w:num w:numId="176" w16cid:durableId="2024743124">
    <w:abstractNumId w:val="101"/>
  </w:num>
  <w:num w:numId="177" w16cid:durableId="1307708128">
    <w:abstractNumId w:val="77"/>
  </w:num>
  <w:num w:numId="178" w16cid:durableId="831992857">
    <w:abstractNumId w:val="100"/>
  </w:num>
  <w:num w:numId="179" w16cid:durableId="321544776">
    <w:abstractNumId w:val="160"/>
  </w:num>
  <w:num w:numId="180" w16cid:durableId="1782191009">
    <w:abstractNumId w:val="26"/>
  </w:num>
  <w:num w:numId="181" w16cid:durableId="1536961311">
    <w:abstractNumId w:val="168"/>
  </w:num>
  <w:num w:numId="182" w16cid:durableId="1926379046">
    <w:abstractNumId w:val="131"/>
  </w:num>
  <w:num w:numId="183" w16cid:durableId="1919360484">
    <w:abstractNumId w:val="97"/>
  </w:num>
  <w:num w:numId="184" w16cid:durableId="211576970">
    <w:abstractNumId w:val="73"/>
  </w:num>
  <w:num w:numId="185" w16cid:durableId="1899246906">
    <w:abstractNumId w:val="134"/>
  </w:num>
  <w:num w:numId="186" w16cid:durableId="2137211252">
    <w:abstractNumId w:val="190"/>
  </w:num>
  <w:num w:numId="187" w16cid:durableId="1458183760">
    <w:abstractNumId w:val="173"/>
  </w:num>
  <w:num w:numId="188" w16cid:durableId="506487226">
    <w:abstractNumId w:val="57"/>
  </w:num>
  <w:num w:numId="189" w16cid:durableId="613288028">
    <w:abstractNumId w:val="119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126AE"/>
    <w:rsid w:val="000161F0"/>
    <w:rsid w:val="00021ACC"/>
    <w:rsid w:val="000225E9"/>
    <w:rsid w:val="00031571"/>
    <w:rsid w:val="0003220A"/>
    <w:rsid w:val="00032EAB"/>
    <w:rsid w:val="000347A7"/>
    <w:rsid w:val="000450A0"/>
    <w:rsid w:val="00047D3C"/>
    <w:rsid w:val="00050E86"/>
    <w:rsid w:val="00053D3F"/>
    <w:rsid w:val="00065119"/>
    <w:rsid w:val="000820F6"/>
    <w:rsid w:val="00087EAD"/>
    <w:rsid w:val="000A2BDE"/>
    <w:rsid w:val="000A7900"/>
    <w:rsid w:val="000B45B0"/>
    <w:rsid w:val="000B70CA"/>
    <w:rsid w:val="000C3529"/>
    <w:rsid w:val="000C4CE7"/>
    <w:rsid w:val="000C6943"/>
    <w:rsid w:val="000C79F7"/>
    <w:rsid w:val="000E499B"/>
    <w:rsid w:val="000E4F75"/>
    <w:rsid w:val="000E7BD5"/>
    <w:rsid w:val="000F1A38"/>
    <w:rsid w:val="000F64AA"/>
    <w:rsid w:val="00104262"/>
    <w:rsid w:val="001079B6"/>
    <w:rsid w:val="00115CE3"/>
    <w:rsid w:val="001235C8"/>
    <w:rsid w:val="001268AA"/>
    <w:rsid w:val="0012765E"/>
    <w:rsid w:val="00137D79"/>
    <w:rsid w:val="001452D4"/>
    <w:rsid w:val="001479CB"/>
    <w:rsid w:val="00150B4C"/>
    <w:rsid w:val="00150C8E"/>
    <w:rsid w:val="001615C6"/>
    <w:rsid w:val="00162650"/>
    <w:rsid w:val="00163D80"/>
    <w:rsid w:val="00170217"/>
    <w:rsid w:val="00173A09"/>
    <w:rsid w:val="00176E96"/>
    <w:rsid w:val="001771A1"/>
    <w:rsid w:val="00190D74"/>
    <w:rsid w:val="001A0D03"/>
    <w:rsid w:val="001A637A"/>
    <w:rsid w:val="001B288D"/>
    <w:rsid w:val="001B3FD6"/>
    <w:rsid w:val="001B63BE"/>
    <w:rsid w:val="001C3825"/>
    <w:rsid w:val="001E0253"/>
    <w:rsid w:val="001E7302"/>
    <w:rsid w:val="001F2458"/>
    <w:rsid w:val="001F3F29"/>
    <w:rsid w:val="001F78AF"/>
    <w:rsid w:val="002002B8"/>
    <w:rsid w:val="00200A26"/>
    <w:rsid w:val="0020497F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61418"/>
    <w:rsid w:val="00263F41"/>
    <w:rsid w:val="0026429E"/>
    <w:rsid w:val="00265057"/>
    <w:rsid w:val="00265F34"/>
    <w:rsid w:val="00266DB6"/>
    <w:rsid w:val="00270D45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C6753"/>
    <w:rsid w:val="002D147C"/>
    <w:rsid w:val="002D6D61"/>
    <w:rsid w:val="002D79D1"/>
    <w:rsid w:val="002E2447"/>
    <w:rsid w:val="002F3B1A"/>
    <w:rsid w:val="002F4719"/>
    <w:rsid w:val="00304686"/>
    <w:rsid w:val="00307972"/>
    <w:rsid w:val="003101E7"/>
    <w:rsid w:val="003103D9"/>
    <w:rsid w:val="003147F2"/>
    <w:rsid w:val="00321AAB"/>
    <w:rsid w:val="00323C1A"/>
    <w:rsid w:val="00326233"/>
    <w:rsid w:val="00327E2B"/>
    <w:rsid w:val="00330831"/>
    <w:rsid w:val="00330FC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C7E11"/>
    <w:rsid w:val="003D1C69"/>
    <w:rsid w:val="003D6AEF"/>
    <w:rsid w:val="003E3279"/>
    <w:rsid w:val="003E5B70"/>
    <w:rsid w:val="003F535A"/>
    <w:rsid w:val="004132B5"/>
    <w:rsid w:val="004134F6"/>
    <w:rsid w:val="00414FB0"/>
    <w:rsid w:val="00415492"/>
    <w:rsid w:val="004377D0"/>
    <w:rsid w:val="004439B5"/>
    <w:rsid w:val="004472E6"/>
    <w:rsid w:val="00450A90"/>
    <w:rsid w:val="004512B8"/>
    <w:rsid w:val="00465F72"/>
    <w:rsid w:val="00491906"/>
    <w:rsid w:val="00497B0F"/>
    <w:rsid w:val="004B029A"/>
    <w:rsid w:val="004B0A9A"/>
    <w:rsid w:val="004B2444"/>
    <w:rsid w:val="004B3E51"/>
    <w:rsid w:val="004B54CA"/>
    <w:rsid w:val="004C2D67"/>
    <w:rsid w:val="004D0B5F"/>
    <w:rsid w:val="004D2060"/>
    <w:rsid w:val="004D2F4C"/>
    <w:rsid w:val="004D5C3B"/>
    <w:rsid w:val="004D7DA1"/>
    <w:rsid w:val="004F5799"/>
    <w:rsid w:val="00502A88"/>
    <w:rsid w:val="00503A5F"/>
    <w:rsid w:val="00504FCA"/>
    <w:rsid w:val="00526FFE"/>
    <w:rsid w:val="005276B8"/>
    <w:rsid w:val="00530C72"/>
    <w:rsid w:val="005328B4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95A8C"/>
    <w:rsid w:val="005A034E"/>
    <w:rsid w:val="005A20B8"/>
    <w:rsid w:val="005A27E9"/>
    <w:rsid w:val="005A396B"/>
    <w:rsid w:val="005A4148"/>
    <w:rsid w:val="005C2CE7"/>
    <w:rsid w:val="005C30A4"/>
    <w:rsid w:val="005C642B"/>
    <w:rsid w:val="005C6D45"/>
    <w:rsid w:val="005D38BD"/>
    <w:rsid w:val="005D4224"/>
    <w:rsid w:val="005D65CF"/>
    <w:rsid w:val="005E000A"/>
    <w:rsid w:val="005E095A"/>
    <w:rsid w:val="005E101C"/>
    <w:rsid w:val="005E5A9C"/>
    <w:rsid w:val="005F342D"/>
    <w:rsid w:val="005F76A7"/>
    <w:rsid w:val="006029EE"/>
    <w:rsid w:val="00604F2A"/>
    <w:rsid w:val="0060703D"/>
    <w:rsid w:val="0062056D"/>
    <w:rsid w:val="0062376A"/>
    <w:rsid w:val="00636452"/>
    <w:rsid w:val="00640533"/>
    <w:rsid w:val="0064280D"/>
    <w:rsid w:val="00644651"/>
    <w:rsid w:val="00645C56"/>
    <w:rsid w:val="00645E44"/>
    <w:rsid w:val="00651DAD"/>
    <w:rsid w:val="0065255A"/>
    <w:rsid w:val="00655D96"/>
    <w:rsid w:val="00655F73"/>
    <w:rsid w:val="006574B1"/>
    <w:rsid w:val="006602EF"/>
    <w:rsid w:val="00662AAC"/>
    <w:rsid w:val="006746B1"/>
    <w:rsid w:val="006748F5"/>
    <w:rsid w:val="006878A1"/>
    <w:rsid w:val="00690602"/>
    <w:rsid w:val="006948C4"/>
    <w:rsid w:val="006A1866"/>
    <w:rsid w:val="006A21B4"/>
    <w:rsid w:val="006A645B"/>
    <w:rsid w:val="006A6B77"/>
    <w:rsid w:val="006B20C6"/>
    <w:rsid w:val="006B2D81"/>
    <w:rsid w:val="006B465C"/>
    <w:rsid w:val="006B5FA1"/>
    <w:rsid w:val="006B71B7"/>
    <w:rsid w:val="006B78E1"/>
    <w:rsid w:val="006C078D"/>
    <w:rsid w:val="006C4E67"/>
    <w:rsid w:val="006D3041"/>
    <w:rsid w:val="006D4B3F"/>
    <w:rsid w:val="006D5C6F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3F4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D69"/>
    <w:rsid w:val="00747276"/>
    <w:rsid w:val="0074730C"/>
    <w:rsid w:val="0075050D"/>
    <w:rsid w:val="0075483E"/>
    <w:rsid w:val="00754C6B"/>
    <w:rsid w:val="007610A6"/>
    <w:rsid w:val="00770874"/>
    <w:rsid w:val="00773767"/>
    <w:rsid w:val="007805E8"/>
    <w:rsid w:val="0078280B"/>
    <w:rsid w:val="00783662"/>
    <w:rsid w:val="00791337"/>
    <w:rsid w:val="007972A8"/>
    <w:rsid w:val="007A6229"/>
    <w:rsid w:val="007B35A3"/>
    <w:rsid w:val="007B53A6"/>
    <w:rsid w:val="007B62C0"/>
    <w:rsid w:val="007C1033"/>
    <w:rsid w:val="007C1FF1"/>
    <w:rsid w:val="007D2157"/>
    <w:rsid w:val="007D588C"/>
    <w:rsid w:val="007D7302"/>
    <w:rsid w:val="007D75AD"/>
    <w:rsid w:val="007E54C1"/>
    <w:rsid w:val="007E7976"/>
    <w:rsid w:val="007F269A"/>
    <w:rsid w:val="007F3D09"/>
    <w:rsid w:val="0082580F"/>
    <w:rsid w:val="00834CFE"/>
    <w:rsid w:val="0083563A"/>
    <w:rsid w:val="00835BDC"/>
    <w:rsid w:val="00835F51"/>
    <w:rsid w:val="00841F7F"/>
    <w:rsid w:val="00850A9B"/>
    <w:rsid w:val="0085516E"/>
    <w:rsid w:val="00856331"/>
    <w:rsid w:val="00857FE8"/>
    <w:rsid w:val="008677ED"/>
    <w:rsid w:val="008705CD"/>
    <w:rsid w:val="00870F1D"/>
    <w:rsid w:val="008710A0"/>
    <w:rsid w:val="008806FB"/>
    <w:rsid w:val="00881CFE"/>
    <w:rsid w:val="00883992"/>
    <w:rsid w:val="0089131B"/>
    <w:rsid w:val="008962C8"/>
    <w:rsid w:val="008B0A0E"/>
    <w:rsid w:val="008B3A74"/>
    <w:rsid w:val="008C0AF2"/>
    <w:rsid w:val="008C3A6A"/>
    <w:rsid w:val="008C5D61"/>
    <w:rsid w:val="008D0AF5"/>
    <w:rsid w:val="008D2A32"/>
    <w:rsid w:val="008D3DE4"/>
    <w:rsid w:val="008D6362"/>
    <w:rsid w:val="008E0C0D"/>
    <w:rsid w:val="008E3E95"/>
    <w:rsid w:val="008E4866"/>
    <w:rsid w:val="008F1DB7"/>
    <w:rsid w:val="008F1F87"/>
    <w:rsid w:val="008F364E"/>
    <w:rsid w:val="008F704B"/>
    <w:rsid w:val="009009D8"/>
    <w:rsid w:val="00900A1A"/>
    <w:rsid w:val="009039CB"/>
    <w:rsid w:val="0091269A"/>
    <w:rsid w:val="009131F7"/>
    <w:rsid w:val="00930055"/>
    <w:rsid w:val="009305E4"/>
    <w:rsid w:val="009358CA"/>
    <w:rsid w:val="00936524"/>
    <w:rsid w:val="00936C07"/>
    <w:rsid w:val="0094798C"/>
    <w:rsid w:val="00947C05"/>
    <w:rsid w:val="009506FA"/>
    <w:rsid w:val="0095149B"/>
    <w:rsid w:val="00964044"/>
    <w:rsid w:val="00972008"/>
    <w:rsid w:val="00974C27"/>
    <w:rsid w:val="009802AA"/>
    <w:rsid w:val="009818DF"/>
    <w:rsid w:val="00982F73"/>
    <w:rsid w:val="00983088"/>
    <w:rsid w:val="009907A3"/>
    <w:rsid w:val="00993BB4"/>
    <w:rsid w:val="009963CA"/>
    <w:rsid w:val="009A36F2"/>
    <w:rsid w:val="009A5418"/>
    <w:rsid w:val="009B0141"/>
    <w:rsid w:val="009B0585"/>
    <w:rsid w:val="009B0CE0"/>
    <w:rsid w:val="009B5A30"/>
    <w:rsid w:val="009D0871"/>
    <w:rsid w:val="009D5310"/>
    <w:rsid w:val="009D696F"/>
    <w:rsid w:val="009E0FDB"/>
    <w:rsid w:val="009E118F"/>
    <w:rsid w:val="009E3431"/>
    <w:rsid w:val="009E353A"/>
    <w:rsid w:val="009E5994"/>
    <w:rsid w:val="009F0D48"/>
    <w:rsid w:val="009F1AA7"/>
    <w:rsid w:val="009F2ED5"/>
    <w:rsid w:val="009F3E78"/>
    <w:rsid w:val="00A00CBD"/>
    <w:rsid w:val="00A02C14"/>
    <w:rsid w:val="00A033B7"/>
    <w:rsid w:val="00A05355"/>
    <w:rsid w:val="00A0678A"/>
    <w:rsid w:val="00A06C6D"/>
    <w:rsid w:val="00A079C2"/>
    <w:rsid w:val="00A07ECB"/>
    <w:rsid w:val="00A11B39"/>
    <w:rsid w:val="00A1336F"/>
    <w:rsid w:val="00A2380A"/>
    <w:rsid w:val="00A25E57"/>
    <w:rsid w:val="00A30D65"/>
    <w:rsid w:val="00A33C85"/>
    <w:rsid w:val="00A34FBE"/>
    <w:rsid w:val="00A35B7C"/>
    <w:rsid w:val="00A43E9F"/>
    <w:rsid w:val="00A53AC9"/>
    <w:rsid w:val="00A57970"/>
    <w:rsid w:val="00A61227"/>
    <w:rsid w:val="00A62233"/>
    <w:rsid w:val="00A624B8"/>
    <w:rsid w:val="00A6640C"/>
    <w:rsid w:val="00A67544"/>
    <w:rsid w:val="00A70496"/>
    <w:rsid w:val="00A71179"/>
    <w:rsid w:val="00A71DDC"/>
    <w:rsid w:val="00A72831"/>
    <w:rsid w:val="00A72AB9"/>
    <w:rsid w:val="00A80DDA"/>
    <w:rsid w:val="00A85A7C"/>
    <w:rsid w:val="00A95263"/>
    <w:rsid w:val="00A9751A"/>
    <w:rsid w:val="00AA297C"/>
    <w:rsid w:val="00AA5D7D"/>
    <w:rsid w:val="00AA6FAB"/>
    <w:rsid w:val="00AC12DF"/>
    <w:rsid w:val="00AC1E43"/>
    <w:rsid w:val="00AC587D"/>
    <w:rsid w:val="00AC75F5"/>
    <w:rsid w:val="00AD1FD5"/>
    <w:rsid w:val="00AD26AA"/>
    <w:rsid w:val="00AE0F2A"/>
    <w:rsid w:val="00AF725B"/>
    <w:rsid w:val="00B00AEF"/>
    <w:rsid w:val="00B0450E"/>
    <w:rsid w:val="00B062CB"/>
    <w:rsid w:val="00B06589"/>
    <w:rsid w:val="00B0675A"/>
    <w:rsid w:val="00B241E2"/>
    <w:rsid w:val="00B31132"/>
    <w:rsid w:val="00B4543B"/>
    <w:rsid w:val="00B51C51"/>
    <w:rsid w:val="00B63D21"/>
    <w:rsid w:val="00B676C5"/>
    <w:rsid w:val="00B706DB"/>
    <w:rsid w:val="00B74640"/>
    <w:rsid w:val="00B83E12"/>
    <w:rsid w:val="00B84DAC"/>
    <w:rsid w:val="00B87118"/>
    <w:rsid w:val="00B90FC5"/>
    <w:rsid w:val="00B96D8C"/>
    <w:rsid w:val="00BA0D4B"/>
    <w:rsid w:val="00BA0DA0"/>
    <w:rsid w:val="00BB0899"/>
    <w:rsid w:val="00BB6F59"/>
    <w:rsid w:val="00BC3D08"/>
    <w:rsid w:val="00BC6EDE"/>
    <w:rsid w:val="00BE0A72"/>
    <w:rsid w:val="00BE4E03"/>
    <w:rsid w:val="00BE5E31"/>
    <w:rsid w:val="00BF040C"/>
    <w:rsid w:val="00BF2D86"/>
    <w:rsid w:val="00BF4DF0"/>
    <w:rsid w:val="00BF67EF"/>
    <w:rsid w:val="00C03378"/>
    <w:rsid w:val="00C10DA9"/>
    <w:rsid w:val="00C16699"/>
    <w:rsid w:val="00C2441D"/>
    <w:rsid w:val="00C245CB"/>
    <w:rsid w:val="00C302BF"/>
    <w:rsid w:val="00C31462"/>
    <w:rsid w:val="00C336DC"/>
    <w:rsid w:val="00C36423"/>
    <w:rsid w:val="00C41CF8"/>
    <w:rsid w:val="00C4286E"/>
    <w:rsid w:val="00C4733C"/>
    <w:rsid w:val="00C56A64"/>
    <w:rsid w:val="00C65682"/>
    <w:rsid w:val="00C715C5"/>
    <w:rsid w:val="00C71CD4"/>
    <w:rsid w:val="00C72BB5"/>
    <w:rsid w:val="00C90660"/>
    <w:rsid w:val="00CA0D24"/>
    <w:rsid w:val="00CB44C1"/>
    <w:rsid w:val="00CC01FA"/>
    <w:rsid w:val="00CC2057"/>
    <w:rsid w:val="00CC2D6B"/>
    <w:rsid w:val="00CC4740"/>
    <w:rsid w:val="00CC7822"/>
    <w:rsid w:val="00CF6548"/>
    <w:rsid w:val="00D04D62"/>
    <w:rsid w:val="00D105A6"/>
    <w:rsid w:val="00D1769B"/>
    <w:rsid w:val="00D213B7"/>
    <w:rsid w:val="00D24F12"/>
    <w:rsid w:val="00D35D7B"/>
    <w:rsid w:val="00D35EC3"/>
    <w:rsid w:val="00D362A6"/>
    <w:rsid w:val="00D4340D"/>
    <w:rsid w:val="00D450B0"/>
    <w:rsid w:val="00D4566B"/>
    <w:rsid w:val="00D62D1A"/>
    <w:rsid w:val="00D72CB7"/>
    <w:rsid w:val="00D72E04"/>
    <w:rsid w:val="00D7700D"/>
    <w:rsid w:val="00D80F3B"/>
    <w:rsid w:val="00D82F1B"/>
    <w:rsid w:val="00D83D7B"/>
    <w:rsid w:val="00D87C48"/>
    <w:rsid w:val="00D9227A"/>
    <w:rsid w:val="00D92DD0"/>
    <w:rsid w:val="00D9372E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1D10"/>
    <w:rsid w:val="00DE2562"/>
    <w:rsid w:val="00E0621C"/>
    <w:rsid w:val="00E07378"/>
    <w:rsid w:val="00E116B8"/>
    <w:rsid w:val="00E15262"/>
    <w:rsid w:val="00E173FF"/>
    <w:rsid w:val="00E228D9"/>
    <w:rsid w:val="00E378E8"/>
    <w:rsid w:val="00E42BCD"/>
    <w:rsid w:val="00E42F71"/>
    <w:rsid w:val="00E4405E"/>
    <w:rsid w:val="00E4726D"/>
    <w:rsid w:val="00E476E9"/>
    <w:rsid w:val="00E51B32"/>
    <w:rsid w:val="00E52C66"/>
    <w:rsid w:val="00E61C0B"/>
    <w:rsid w:val="00E65295"/>
    <w:rsid w:val="00E74517"/>
    <w:rsid w:val="00E768B5"/>
    <w:rsid w:val="00E84FE5"/>
    <w:rsid w:val="00E86F23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EAD"/>
    <w:rsid w:val="00EC6D61"/>
    <w:rsid w:val="00ED150F"/>
    <w:rsid w:val="00ED3718"/>
    <w:rsid w:val="00EE1AE6"/>
    <w:rsid w:val="00EE30B5"/>
    <w:rsid w:val="00EE5393"/>
    <w:rsid w:val="00EE6C7B"/>
    <w:rsid w:val="00EF2601"/>
    <w:rsid w:val="00F04F2C"/>
    <w:rsid w:val="00F06756"/>
    <w:rsid w:val="00F13BF2"/>
    <w:rsid w:val="00F177E0"/>
    <w:rsid w:val="00F25918"/>
    <w:rsid w:val="00F2602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2259"/>
    <w:rsid w:val="00F84448"/>
    <w:rsid w:val="00F857FC"/>
    <w:rsid w:val="00F9221E"/>
    <w:rsid w:val="00F935EE"/>
    <w:rsid w:val="00FA1166"/>
    <w:rsid w:val="00FA6974"/>
    <w:rsid w:val="00FA721B"/>
    <w:rsid w:val="00FA7723"/>
    <w:rsid w:val="00FC2B95"/>
    <w:rsid w:val="00FD323F"/>
    <w:rsid w:val="00FE44C4"/>
    <w:rsid w:val="00FE59AC"/>
    <w:rsid w:val="00FE75C0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5</cp:revision>
  <cp:lastPrinted>2024-02-22T10:05:00Z</cp:lastPrinted>
  <dcterms:created xsi:type="dcterms:W3CDTF">2024-08-19T18:26:00Z</dcterms:created>
  <dcterms:modified xsi:type="dcterms:W3CDTF">2024-08-19T18:29:00Z</dcterms:modified>
</cp:coreProperties>
</file>