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p w:rsidR="009F6D2A" w:rsidRPr="000D3BF5" w:rsidRDefault="009F6D2A">
      <w:pPr>
        <w:rPr>
          <w:rFonts w:ascii="Arial" w:hAnsi="Arial" w:cs="Arial"/>
          <w:sz w:val="18"/>
          <w:szCs w:val="18"/>
        </w:rPr>
      </w:pPr>
    </w:p>
    <w:p w:rsidR="009F6D2A" w:rsidRPr="000D3BF5" w:rsidRDefault="009F6D2A">
      <w:pPr>
        <w:rPr>
          <w:rFonts w:ascii="Arial" w:hAnsi="Arial" w:cs="Arial"/>
          <w:sz w:val="18"/>
          <w:szCs w:val="18"/>
        </w:rPr>
      </w:pPr>
    </w:p>
    <w:p w:rsidR="006F049F" w:rsidRPr="000D3BF5" w:rsidRDefault="006F049F">
      <w:pPr>
        <w:rPr>
          <w:rFonts w:ascii="Arial" w:hAnsi="Arial" w:cs="Arial"/>
          <w:sz w:val="18"/>
          <w:szCs w:val="18"/>
        </w:rPr>
      </w:pPr>
    </w:p>
    <w:p w:rsidR="009F6D2A" w:rsidRPr="000D3BF5" w:rsidRDefault="00351D63">
      <w:pPr>
        <w:jc w:val="center"/>
        <w:rPr>
          <w:rFonts w:ascii="Arial" w:eastAsia="Arial Unicode MS" w:hAnsi="Arial" w:cs="Arial"/>
          <w:b/>
          <w:sz w:val="18"/>
          <w:szCs w:val="18"/>
        </w:rPr>
      </w:pPr>
      <w:r>
        <w:rPr>
          <w:rFonts w:ascii="Arial" w:eastAsia="Arial Unicode MS" w:hAnsi="Arial" w:cs="Arial"/>
          <w:b/>
          <w:szCs w:val="24"/>
          <w:u w:val="single"/>
        </w:rPr>
        <w:t>Szczegółowa oferta cenowa</w:t>
      </w:r>
      <w:r w:rsidR="009F6D2A" w:rsidRPr="000D3BF5">
        <w:rPr>
          <w:rFonts w:ascii="Arial" w:eastAsia="Arial Unicode MS" w:hAnsi="Arial" w:cs="Arial"/>
          <w:b/>
          <w:sz w:val="18"/>
          <w:szCs w:val="18"/>
        </w:rPr>
        <w:t>.</w:t>
      </w:r>
    </w:p>
    <w:p w:rsidR="00D674E4" w:rsidRPr="000D3BF5" w:rsidRDefault="00D674E4" w:rsidP="00351D63">
      <w:pPr>
        <w:spacing w:line="360" w:lineRule="auto"/>
        <w:jc w:val="both"/>
        <w:rPr>
          <w:rFonts w:ascii="Arial" w:hAnsi="Arial" w:cs="Arial"/>
          <w:sz w:val="20"/>
        </w:rPr>
      </w:pPr>
    </w:p>
    <w:tbl>
      <w:tblPr>
        <w:tblW w:w="4967" w:type="pct"/>
        <w:jc w:val="center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"/>
        <w:gridCol w:w="5157"/>
        <w:gridCol w:w="949"/>
        <w:gridCol w:w="1218"/>
        <w:gridCol w:w="1288"/>
        <w:gridCol w:w="1453"/>
      </w:tblGrid>
      <w:tr w:rsidR="00351D63" w:rsidRPr="000D3BF5" w:rsidTr="00A70C8F">
        <w:trPr>
          <w:cantSplit/>
          <w:trHeight w:val="207"/>
          <w:tblHeader/>
          <w:jc w:val="center"/>
        </w:trPr>
        <w:tc>
          <w:tcPr>
            <w:tcW w:w="164" w:type="pct"/>
            <w:shd w:val="pct20" w:color="auto" w:fill="auto"/>
            <w:vAlign w:val="center"/>
          </w:tcPr>
          <w:p w:rsidR="00351D63" w:rsidRPr="000D3BF5" w:rsidRDefault="00351D63" w:rsidP="00A70C8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D3BF5">
              <w:rPr>
                <w:rFonts w:ascii="Arial" w:hAnsi="Arial" w:cs="Arial"/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2478" w:type="pct"/>
            <w:shd w:val="pct20" w:color="auto" w:fill="auto"/>
            <w:vAlign w:val="center"/>
          </w:tcPr>
          <w:p w:rsidR="00351D63" w:rsidRPr="000D3BF5" w:rsidRDefault="00351D63" w:rsidP="00A70C8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D3BF5">
              <w:rPr>
                <w:rFonts w:ascii="Arial" w:hAnsi="Arial" w:cs="Arial"/>
                <w:b/>
                <w:i/>
                <w:sz w:val="18"/>
                <w:szCs w:val="18"/>
              </w:rPr>
              <w:t>Relacja łącza</w:t>
            </w:r>
          </w:p>
        </w:tc>
        <w:tc>
          <w:tcPr>
            <w:tcW w:w="456" w:type="pct"/>
            <w:shd w:val="pct20" w:color="auto" w:fill="auto"/>
            <w:vAlign w:val="center"/>
          </w:tcPr>
          <w:p w:rsidR="00351D63" w:rsidRPr="000D3BF5" w:rsidRDefault="00351D63" w:rsidP="00A70C8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Ilość miesięcy</w:t>
            </w:r>
          </w:p>
        </w:tc>
        <w:tc>
          <w:tcPr>
            <w:tcW w:w="585" w:type="pct"/>
            <w:shd w:val="pct20" w:color="auto" w:fill="auto"/>
            <w:vAlign w:val="center"/>
          </w:tcPr>
          <w:p w:rsidR="00351D63" w:rsidRDefault="00351D63" w:rsidP="00A70C8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Kwota aktywacji</w:t>
            </w:r>
            <w:r w:rsidR="00A70C8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brutto (zł)</w:t>
            </w:r>
          </w:p>
        </w:tc>
        <w:tc>
          <w:tcPr>
            <w:tcW w:w="618" w:type="pct"/>
            <w:shd w:val="pct20" w:color="auto" w:fill="auto"/>
            <w:vAlign w:val="center"/>
          </w:tcPr>
          <w:p w:rsidR="00351D63" w:rsidRDefault="00351D63" w:rsidP="00A70C8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Abonament miesięczny</w:t>
            </w:r>
            <w:r w:rsidR="00A70C8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brutto (zł)</w:t>
            </w:r>
          </w:p>
        </w:tc>
        <w:tc>
          <w:tcPr>
            <w:tcW w:w="698" w:type="pct"/>
            <w:shd w:val="pct20" w:color="auto" w:fill="auto"/>
            <w:vAlign w:val="center"/>
          </w:tcPr>
          <w:p w:rsidR="00351D63" w:rsidRDefault="00351D63" w:rsidP="00A70C8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Koszt roczny</w:t>
            </w:r>
            <w:r w:rsidR="00A70C8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brutto (zł)</w:t>
            </w:r>
          </w:p>
          <w:p w:rsidR="00CF0365" w:rsidRDefault="00CF0365" w:rsidP="00A70C8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(kol. 3 x kol. 5 + kol. 4)</w:t>
            </w:r>
          </w:p>
        </w:tc>
      </w:tr>
      <w:tr w:rsidR="00351D63" w:rsidRPr="00351D63" w:rsidTr="00351D63">
        <w:trPr>
          <w:cantSplit/>
          <w:trHeight w:val="230"/>
          <w:tblHeader/>
          <w:jc w:val="center"/>
        </w:trPr>
        <w:tc>
          <w:tcPr>
            <w:tcW w:w="164" w:type="pct"/>
            <w:shd w:val="pct20" w:color="auto" w:fill="auto"/>
            <w:vAlign w:val="center"/>
          </w:tcPr>
          <w:p w:rsidR="00351D63" w:rsidRPr="00351D63" w:rsidRDefault="00351D63" w:rsidP="00351D63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1D63">
              <w:rPr>
                <w:rFonts w:ascii="Arial" w:hAnsi="Arial" w:cs="Arial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478" w:type="pct"/>
            <w:shd w:val="pct20" w:color="auto" w:fill="auto"/>
            <w:vAlign w:val="center"/>
          </w:tcPr>
          <w:p w:rsidR="00351D63" w:rsidRPr="00351D63" w:rsidRDefault="00351D63" w:rsidP="00351D63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1D63">
              <w:rPr>
                <w:rFonts w:ascii="Arial" w:hAnsi="Arial" w:cs="Arial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456" w:type="pct"/>
            <w:shd w:val="pct20" w:color="auto" w:fill="auto"/>
            <w:vAlign w:val="center"/>
          </w:tcPr>
          <w:p w:rsidR="00351D63" w:rsidRPr="00351D63" w:rsidRDefault="00351D63" w:rsidP="00351D63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1D63">
              <w:rPr>
                <w:rFonts w:ascii="Arial" w:hAnsi="Arial" w:cs="Arial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585" w:type="pct"/>
            <w:shd w:val="pct20" w:color="auto" w:fill="auto"/>
            <w:vAlign w:val="center"/>
          </w:tcPr>
          <w:p w:rsidR="00351D63" w:rsidRPr="00351D63" w:rsidRDefault="00351D63" w:rsidP="00351D63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1D63">
              <w:rPr>
                <w:rFonts w:ascii="Arial" w:hAnsi="Arial" w:cs="Arial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618" w:type="pct"/>
            <w:shd w:val="pct20" w:color="auto" w:fill="auto"/>
            <w:vAlign w:val="center"/>
          </w:tcPr>
          <w:p w:rsidR="00351D63" w:rsidRPr="00351D63" w:rsidRDefault="00351D63" w:rsidP="00351D63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1D63">
              <w:rPr>
                <w:rFonts w:ascii="Arial" w:hAnsi="Arial" w:cs="Arial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698" w:type="pct"/>
            <w:shd w:val="pct20" w:color="auto" w:fill="auto"/>
            <w:vAlign w:val="center"/>
          </w:tcPr>
          <w:p w:rsidR="00351D63" w:rsidRPr="00351D63" w:rsidRDefault="00351D63" w:rsidP="00351D63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1D63">
              <w:rPr>
                <w:rFonts w:ascii="Arial" w:hAnsi="Arial" w:cs="Arial"/>
                <w:b/>
                <w:i/>
                <w:sz w:val="16"/>
                <w:szCs w:val="16"/>
              </w:rPr>
              <w:t>6</w:t>
            </w:r>
          </w:p>
        </w:tc>
      </w:tr>
      <w:tr w:rsidR="00351D63" w:rsidRPr="000D3BF5" w:rsidTr="00351D63">
        <w:trPr>
          <w:trHeight w:hRule="exact" w:val="454"/>
          <w:jc w:val="center"/>
        </w:trPr>
        <w:tc>
          <w:tcPr>
            <w:tcW w:w="164" w:type="pct"/>
            <w:vAlign w:val="center"/>
          </w:tcPr>
          <w:p w:rsidR="00351D63" w:rsidRPr="000D3BF5" w:rsidRDefault="00351D63" w:rsidP="002D5B50">
            <w:pPr>
              <w:jc w:val="center"/>
              <w:rPr>
                <w:rFonts w:ascii="Arial" w:hAnsi="Arial" w:cs="Arial"/>
                <w:sz w:val="20"/>
              </w:rPr>
            </w:pPr>
            <w:r w:rsidRPr="000D3BF5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478" w:type="pct"/>
            <w:vAlign w:val="center"/>
          </w:tcPr>
          <w:p w:rsidR="00351D63" w:rsidRPr="000D3BF5" w:rsidRDefault="00351D63" w:rsidP="00D674E4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D3BF5">
              <w:rPr>
                <w:rFonts w:ascii="Arial" w:eastAsia="Arial Unicode MS" w:hAnsi="Arial" w:cs="Arial"/>
                <w:sz w:val="18"/>
                <w:szCs w:val="18"/>
              </w:rPr>
              <w:t>Komisariat Policji Bodzentyn, 26-010, ul. Piłsudzkiego 3</w:t>
            </w:r>
          </w:p>
        </w:tc>
        <w:tc>
          <w:tcPr>
            <w:tcW w:w="456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585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351D63" w:rsidRPr="000D3BF5" w:rsidTr="00351D63">
        <w:trPr>
          <w:trHeight w:hRule="exact" w:val="454"/>
          <w:jc w:val="center"/>
        </w:trPr>
        <w:tc>
          <w:tcPr>
            <w:tcW w:w="164" w:type="pct"/>
            <w:vAlign w:val="center"/>
          </w:tcPr>
          <w:p w:rsidR="00351D63" w:rsidRPr="000D3BF5" w:rsidRDefault="00351D63" w:rsidP="002D5B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BF5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478" w:type="pct"/>
            <w:vAlign w:val="center"/>
          </w:tcPr>
          <w:p w:rsidR="00351D63" w:rsidRPr="000D3BF5" w:rsidRDefault="00351D63" w:rsidP="00D674E4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D3BF5">
              <w:rPr>
                <w:rFonts w:ascii="Arial" w:eastAsia="Arial Unicode MS" w:hAnsi="Arial" w:cs="Arial"/>
                <w:sz w:val="18"/>
                <w:szCs w:val="18"/>
              </w:rPr>
              <w:t>Komisariat Policji Chęciny, 26-060, ul. Radkowska 29</w:t>
            </w:r>
          </w:p>
        </w:tc>
        <w:tc>
          <w:tcPr>
            <w:tcW w:w="456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585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351D63" w:rsidRPr="000D3BF5" w:rsidTr="00351D63">
        <w:trPr>
          <w:trHeight w:hRule="exact" w:val="454"/>
          <w:jc w:val="center"/>
        </w:trPr>
        <w:tc>
          <w:tcPr>
            <w:tcW w:w="164" w:type="pct"/>
            <w:vAlign w:val="center"/>
          </w:tcPr>
          <w:p w:rsidR="00351D63" w:rsidRPr="000D3BF5" w:rsidRDefault="00351D63" w:rsidP="002D5B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BF5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478" w:type="pct"/>
            <w:vAlign w:val="center"/>
          </w:tcPr>
          <w:p w:rsidR="00351D63" w:rsidRPr="000D3BF5" w:rsidRDefault="00351D63" w:rsidP="00D674E4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D3BF5">
              <w:rPr>
                <w:rFonts w:ascii="Arial" w:eastAsia="Arial Unicode MS" w:hAnsi="Arial" w:cs="Arial"/>
                <w:sz w:val="18"/>
                <w:szCs w:val="18"/>
              </w:rPr>
              <w:t>Komisariat Policji Daleszyce,  26-021 ul. Sienkiewicza 31</w:t>
            </w:r>
          </w:p>
        </w:tc>
        <w:tc>
          <w:tcPr>
            <w:tcW w:w="456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585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351D63" w:rsidRPr="000D3BF5" w:rsidTr="00351D63">
        <w:trPr>
          <w:trHeight w:hRule="exact" w:val="454"/>
          <w:jc w:val="center"/>
        </w:trPr>
        <w:tc>
          <w:tcPr>
            <w:tcW w:w="164" w:type="pct"/>
            <w:vAlign w:val="center"/>
          </w:tcPr>
          <w:p w:rsidR="00351D63" w:rsidRPr="000D3BF5" w:rsidRDefault="00351D63" w:rsidP="002D5B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BF5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478" w:type="pct"/>
            <w:vAlign w:val="center"/>
          </w:tcPr>
          <w:p w:rsidR="00351D63" w:rsidRPr="000D3BF5" w:rsidRDefault="00351D63" w:rsidP="00D674E4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D3BF5">
              <w:rPr>
                <w:rFonts w:ascii="Arial" w:eastAsia="Arial Unicode MS" w:hAnsi="Arial" w:cs="Arial"/>
                <w:sz w:val="18"/>
                <w:szCs w:val="18"/>
              </w:rPr>
              <w:t>Komisariat Policji Morawica26-026, ul. Wolności 35</w:t>
            </w:r>
          </w:p>
        </w:tc>
        <w:tc>
          <w:tcPr>
            <w:tcW w:w="456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585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351D63" w:rsidRPr="000D3BF5" w:rsidTr="00351D63">
        <w:trPr>
          <w:trHeight w:hRule="exact" w:val="454"/>
          <w:jc w:val="center"/>
        </w:trPr>
        <w:tc>
          <w:tcPr>
            <w:tcW w:w="164" w:type="pct"/>
            <w:vAlign w:val="center"/>
          </w:tcPr>
          <w:p w:rsidR="00351D63" w:rsidRPr="000D3BF5" w:rsidRDefault="00351D63" w:rsidP="002D5B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BF5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478" w:type="pct"/>
            <w:vAlign w:val="center"/>
          </w:tcPr>
          <w:p w:rsidR="00351D63" w:rsidRPr="000D3BF5" w:rsidRDefault="00351D63" w:rsidP="00D674E4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D3BF5">
              <w:rPr>
                <w:rFonts w:ascii="Arial" w:eastAsia="Arial Unicode MS" w:hAnsi="Arial" w:cs="Arial"/>
                <w:sz w:val="18"/>
                <w:szCs w:val="18"/>
              </w:rPr>
              <w:t>Komisariat Policji Strawczyn, 26-067, ul. Sportowa 1</w:t>
            </w:r>
          </w:p>
        </w:tc>
        <w:tc>
          <w:tcPr>
            <w:tcW w:w="456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585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351D63" w:rsidRPr="000D3BF5" w:rsidTr="00351D63">
        <w:trPr>
          <w:trHeight w:hRule="exact" w:val="454"/>
          <w:jc w:val="center"/>
        </w:trPr>
        <w:tc>
          <w:tcPr>
            <w:tcW w:w="164" w:type="pct"/>
            <w:vAlign w:val="center"/>
          </w:tcPr>
          <w:p w:rsidR="00351D63" w:rsidRPr="000D3BF5" w:rsidRDefault="00351D63" w:rsidP="002D5B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BF5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478" w:type="pct"/>
            <w:vAlign w:val="center"/>
          </w:tcPr>
          <w:p w:rsidR="00351D63" w:rsidRPr="000D3BF5" w:rsidRDefault="00351D63" w:rsidP="00D674E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0D3BF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Posterunek Policji Raków, 26-035 , ul. Leśna 1</w:t>
            </w:r>
          </w:p>
        </w:tc>
        <w:tc>
          <w:tcPr>
            <w:tcW w:w="456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5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</w:tr>
      <w:tr w:rsidR="00351D63" w:rsidRPr="000D3BF5" w:rsidTr="00351D63">
        <w:trPr>
          <w:trHeight w:hRule="exact" w:val="454"/>
          <w:jc w:val="center"/>
        </w:trPr>
        <w:tc>
          <w:tcPr>
            <w:tcW w:w="164" w:type="pct"/>
            <w:vAlign w:val="center"/>
          </w:tcPr>
          <w:p w:rsidR="00351D63" w:rsidRPr="000D3BF5" w:rsidRDefault="00351D63" w:rsidP="002D5B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BF5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478" w:type="pct"/>
            <w:vAlign w:val="center"/>
          </w:tcPr>
          <w:p w:rsidR="00351D63" w:rsidRPr="000D3BF5" w:rsidRDefault="00351D63" w:rsidP="00D674E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0D3BF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Komisariat Policji Solec Zdrój, 28-131, ul. 1 Maja 10</w:t>
            </w:r>
          </w:p>
        </w:tc>
        <w:tc>
          <w:tcPr>
            <w:tcW w:w="456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5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</w:tr>
      <w:tr w:rsidR="00351D63" w:rsidRPr="000D3BF5" w:rsidTr="00351D63">
        <w:trPr>
          <w:trHeight w:hRule="exact" w:val="454"/>
          <w:jc w:val="center"/>
        </w:trPr>
        <w:tc>
          <w:tcPr>
            <w:tcW w:w="164" w:type="pct"/>
            <w:vAlign w:val="center"/>
          </w:tcPr>
          <w:p w:rsidR="00351D63" w:rsidRPr="000D3BF5" w:rsidRDefault="00351D63" w:rsidP="002D5B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BF5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478" w:type="pct"/>
            <w:vAlign w:val="center"/>
          </w:tcPr>
          <w:p w:rsidR="00351D63" w:rsidRPr="000D3BF5" w:rsidRDefault="00351D63" w:rsidP="00D674E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0D3BF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Komisariat Policji Stopnica, 28-130, ul. Kościuszki 11</w:t>
            </w:r>
          </w:p>
        </w:tc>
        <w:tc>
          <w:tcPr>
            <w:tcW w:w="456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5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</w:tr>
      <w:tr w:rsidR="00351D63" w:rsidRPr="000D3BF5" w:rsidTr="00351D63">
        <w:trPr>
          <w:trHeight w:hRule="exact" w:val="454"/>
          <w:jc w:val="center"/>
        </w:trPr>
        <w:tc>
          <w:tcPr>
            <w:tcW w:w="164" w:type="pct"/>
            <w:vAlign w:val="center"/>
          </w:tcPr>
          <w:p w:rsidR="00351D63" w:rsidRPr="000D3BF5" w:rsidRDefault="00351D63" w:rsidP="002D5B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BF5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2478" w:type="pct"/>
            <w:vAlign w:val="center"/>
          </w:tcPr>
          <w:p w:rsidR="00351D63" w:rsidRPr="000D3BF5" w:rsidRDefault="00351D63" w:rsidP="00D674E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0D3BF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Komisariat Policji Sędziszów,28-340 , ul. Dworcowa 17</w:t>
            </w:r>
          </w:p>
        </w:tc>
        <w:tc>
          <w:tcPr>
            <w:tcW w:w="456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5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</w:tr>
      <w:tr w:rsidR="00351D63" w:rsidRPr="000D3BF5" w:rsidTr="00351D63">
        <w:trPr>
          <w:trHeight w:hRule="exact" w:val="454"/>
          <w:jc w:val="center"/>
        </w:trPr>
        <w:tc>
          <w:tcPr>
            <w:tcW w:w="164" w:type="pct"/>
            <w:vAlign w:val="center"/>
          </w:tcPr>
          <w:p w:rsidR="00351D63" w:rsidRPr="000D3BF5" w:rsidRDefault="00351D63" w:rsidP="002D5B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BF5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2478" w:type="pct"/>
            <w:vAlign w:val="center"/>
          </w:tcPr>
          <w:p w:rsidR="00351D63" w:rsidRPr="000D3BF5" w:rsidRDefault="00351D63" w:rsidP="00D674E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0D3BF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Posterunek Policji Małogoszcz, 28-366, ul. Osiedle 1a</w:t>
            </w:r>
          </w:p>
        </w:tc>
        <w:tc>
          <w:tcPr>
            <w:tcW w:w="456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5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</w:tr>
      <w:tr w:rsidR="00351D63" w:rsidRPr="000D3BF5" w:rsidTr="00351D63">
        <w:trPr>
          <w:trHeight w:hRule="exact" w:val="454"/>
          <w:jc w:val="center"/>
        </w:trPr>
        <w:tc>
          <w:tcPr>
            <w:tcW w:w="164" w:type="pct"/>
            <w:vAlign w:val="center"/>
          </w:tcPr>
          <w:p w:rsidR="00351D63" w:rsidRPr="000D3BF5" w:rsidRDefault="00351D63" w:rsidP="002D5B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BF5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2478" w:type="pct"/>
            <w:vAlign w:val="center"/>
          </w:tcPr>
          <w:p w:rsidR="00351D63" w:rsidRPr="000D3BF5" w:rsidRDefault="00351D63" w:rsidP="00D674E4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D3BF5">
              <w:rPr>
                <w:rFonts w:ascii="Arial" w:eastAsia="Arial Unicode MS" w:hAnsi="Arial" w:cs="Arial"/>
                <w:sz w:val="18"/>
                <w:szCs w:val="18"/>
              </w:rPr>
              <w:t>Komisariat Policji Stąporków,26-220 , Plac Wolności 1</w:t>
            </w:r>
          </w:p>
        </w:tc>
        <w:tc>
          <w:tcPr>
            <w:tcW w:w="456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585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351D63" w:rsidRPr="000D3BF5" w:rsidTr="00351D63">
        <w:trPr>
          <w:trHeight w:hRule="exact" w:val="454"/>
          <w:jc w:val="center"/>
        </w:trPr>
        <w:tc>
          <w:tcPr>
            <w:tcW w:w="164" w:type="pct"/>
            <w:vAlign w:val="center"/>
          </w:tcPr>
          <w:p w:rsidR="00351D63" w:rsidRPr="000D3BF5" w:rsidRDefault="00351D63" w:rsidP="002D5B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BF5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2478" w:type="pct"/>
            <w:vAlign w:val="center"/>
          </w:tcPr>
          <w:p w:rsidR="00351D63" w:rsidRPr="000D3BF5" w:rsidRDefault="00351D63" w:rsidP="00D674E4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D3BF5">
              <w:rPr>
                <w:rFonts w:ascii="Arial" w:eastAsia="Arial Unicode MS" w:hAnsi="Arial" w:cs="Arial"/>
                <w:sz w:val="18"/>
                <w:szCs w:val="18"/>
              </w:rPr>
              <w:t>Komisariat Policji Radoszyce,26-230, ul. Ogrodowa 19</w:t>
            </w:r>
          </w:p>
        </w:tc>
        <w:tc>
          <w:tcPr>
            <w:tcW w:w="456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585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351D63" w:rsidRPr="000D3BF5" w:rsidTr="00351D63">
        <w:trPr>
          <w:trHeight w:hRule="exact" w:val="454"/>
          <w:jc w:val="center"/>
        </w:trPr>
        <w:tc>
          <w:tcPr>
            <w:tcW w:w="164" w:type="pct"/>
            <w:vAlign w:val="center"/>
          </w:tcPr>
          <w:p w:rsidR="00351D63" w:rsidRPr="000D3BF5" w:rsidRDefault="00351D63" w:rsidP="002D5B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BF5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2478" w:type="pct"/>
            <w:vAlign w:val="center"/>
          </w:tcPr>
          <w:p w:rsidR="00351D63" w:rsidRPr="000D3BF5" w:rsidRDefault="00351D63" w:rsidP="00CF036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D3BF5">
              <w:rPr>
                <w:rFonts w:ascii="Arial" w:eastAsia="Arial Unicode MS" w:hAnsi="Arial" w:cs="Arial"/>
                <w:sz w:val="18"/>
                <w:szCs w:val="18"/>
              </w:rPr>
              <w:t>Komisariat Policji Ożarów,27-530 , ul. Jana Pawła II 13</w:t>
            </w:r>
          </w:p>
        </w:tc>
        <w:tc>
          <w:tcPr>
            <w:tcW w:w="456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585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351D63" w:rsidRPr="000D3BF5" w:rsidTr="00351D63">
        <w:trPr>
          <w:trHeight w:hRule="exact" w:val="454"/>
          <w:jc w:val="center"/>
        </w:trPr>
        <w:tc>
          <w:tcPr>
            <w:tcW w:w="164" w:type="pct"/>
            <w:vAlign w:val="center"/>
          </w:tcPr>
          <w:p w:rsidR="00351D63" w:rsidRPr="000D3BF5" w:rsidRDefault="00351D63" w:rsidP="002D5B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BF5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2478" w:type="pct"/>
            <w:vAlign w:val="center"/>
          </w:tcPr>
          <w:p w:rsidR="00351D63" w:rsidRPr="000D3BF5" w:rsidRDefault="00351D63" w:rsidP="00D674E4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D3BF5">
              <w:rPr>
                <w:rFonts w:ascii="Arial" w:eastAsia="Arial Unicode MS" w:hAnsi="Arial" w:cs="Arial"/>
                <w:sz w:val="18"/>
                <w:szCs w:val="18"/>
              </w:rPr>
              <w:t>Komisariat Policji Ćmielów, 27-440 , ul. Ostrowiecka 23</w:t>
            </w:r>
          </w:p>
        </w:tc>
        <w:tc>
          <w:tcPr>
            <w:tcW w:w="456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585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351D63" w:rsidRPr="000D3BF5" w:rsidTr="00351D63">
        <w:trPr>
          <w:trHeight w:hRule="exact" w:val="454"/>
          <w:jc w:val="center"/>
        </w:trPr>
        <w:tc>
          <w:tcPr>
            <w:tcW w:w="164" w:type="pct"/>
            <w:vAlign w:val="center"/>
          </w:tcPr>
          <w:p w:rsidR="00351D63" w:rsidRPr="000D3BF5" w:rsidRDefault="00351D63" w:rsidP="002D5B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BF5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2478" w:type="pct"/>
            <w:vAlign w:val="center"/>
          </w:tcPr>
          <w:p w:rsidR="00351D63" w:rsidRPr="000D3BF5" w:rsidRDefault="00351D63" w:rsidP="00CF036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D3BF5">
              <w:rPr>
                <w:rFonts w:ascii="Arial" w:eastAsia="Arial Unicode MS" w:hAnsi="Arial" w:cs="Arial"/>
                <w:sz w:val="18"/>
                <w:szCs w:val="18"/>
              </w:rPr>
              <w:t>Komisariat Policji Kunów, 27-415 , ul. Kościuszki 2</w:t>
            </w:r>
          </w:p>
        </w:tc>
        <w:tc>
          <w:tcPr>
            <w:tcW w:w="456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585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351D63" w:rsidRPr="000D3BF5" w:rsidTr="00351D63">
        <w:trPr>
          <w:trHeight w:hRule="exact" w:val="454"/>
          <w:jc w:val="center"/>
        </w:trPr>
        <w:tc>
          <w:tcPr>
            <w:tcW w:w="164" w:type="pct"/>
            <w:vAlign w:val="center"/>
          </w:tcPr>
          <w:p w:rsidR="00351D63" w:rsidRPr="000D3BF5" w:rsidRDefault="00351D63" w:rsidP="002D5B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BF5"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2478" w:type="pct"/>
            <w:vAlign w:val="center"/>
          </w:tcPr>
          <w:p w:rsidR="00351D63" w:rsidRPr="000D3BF5" w:rsidRDefault="00351D63" w:rsidP="00CF0365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0D3BF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Posterunek Policji Działoszyce,28-440 , ul. Kościuszki 42</w:t>
            </w:r>
          </w:p>
        </w:tc>
        <w:tc>
          <w:tcPr>
            <w:tcW w:w="456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5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</w:tr>
      <w:tr w:rsidR="00351D63" w:rsidRPr="000D3BF5" w:rsidTr="00351D63">
        <w:trPr>
          <w:trHeight w:hRule="exact" w:val="454"/>
          <w:jc w:val="center"/>
        </w:trPr>
        <w:tc>
          <w:tcPr>
            <w:tcW w:w="164" w:type="pct"/>
            <w:vAlign w:val="center"/>
          </w:tcPr>
          <w:p w:rsidR="00351D63" w:rsidRPr="000D3BF5" w:rsidRDefault="00351D63" w:rsidP="002D5B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BF5"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2478" w:type="pct"/>
            <w:vAlign w:val="center"/>
          </w:tcPr>
          <w:p w:rsidR="00351D63" w:rsidRPr="000D3BF5" w:rsidRDefault="00351D63" w:rsidP="00D674E4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D3BF5">
              <w:rPr>
                <w:rFonts w:ascii="Arial" w:eastAsia="Arial Unicode MS" w:hAnsi="Arial" w:cs="Arial"/>
                <w:sz w:val="18"/>
                <w:szCs w:val="18"/>
              </w:rPr>
              <w:t>Posterunek Policji Dwikozy, 27-620 , ul. Spółdzielcza 7</w:t>
            </w:r>
          </w:p>
        </w:tc>
        <w:tc>
          <w:tcPr>
            <w:tcW w:w="456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585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351D63" w:rsidRPr="000D3BF5" w:rsidTr="00351D63">
        <w:trPr>
          <w:trHeight w:hRule="exact" w:val="454"/>
          <w:jc w:val="center"/>
        </w:trPr>
        <w:tc>
          <w:tcPr>
            <w:tcW w:w="164" w:type="pct"/>
            <w:vAlign w:val="center"/>
          </w:tcPr>
          <w:p w:rsidR="00351D63" w:rsidRPr="000D3BF5" w:rsidRDefault="00351D63" w:rsidP="002D5B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BF5"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2478" w:type="pct"/>
            <w:vAlign w:val="center"/>
          </w:tcPr>
          <w:p w:rsidR="00351D63" w:rsidRPr="000D3BF5" w:rsidRDefault="00351D63" w:rsidP="00CF036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D3BF5">
              <w:rPr>
                <w:rFonts w:ascii="Arial" w:eastAsia="Arial Unicode MS" w:hAnsi="Arial" w:cs="Arial"/>
                <w:sz w:val="18"/>
                <w:szCs w:val="18"/>
              </w:rPr>
              <w:t>Komisariat Policji Koprzywnica,  27-660 , ul. 11 Listopada 98</w:t>
            </w:r>
          </w:p>
        </w:tc>
        <w:tc>
          <w:tcPr>
            <w:tcW w:w="456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585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351D63" w:rsidRPr="000D3BF5" w:rsidTr="00351D63">
        <w:trPr>
          <w:trHeight w:hRule="exact" w:val="454"/>
          <w:jc w:val="center"/>
        </w:trPr>
        <w:tc>
          <w:tcPr>
            <w:tcW w:w="164" w:type="pct"/>
            <w:vAlign w:val="center"/>
          </w:tcPr>
          <w:p w:rsidR="00351D63" w:rsidRPr="000D3BF5" w:rsidRDefault="00351D63" w:rsidP="002D5B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BF5"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2478" w:type="pct"/>
            <w:vAlign w:val="center"/>
          </w:tcPr>
          <w:p w:rsidR="00351D63" w:rsidRPr="000D3BF5" w:rsidRDefault="00351D63" w:rsidP="00CF036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D3BF5">
              <w:rPr>
                <w:rFonts w:ascii="Arial" w:eastAsia="Arial Unicode MS" w:hAnsi="Arial" w:cs="Arial"/>
                <w:sz w:val="18"/>
                <w:szCs w:val="18"/>
              </w:rPr>
              <w:t xml:space="preserve">Komisariat Policji Suchedniów,26-130 , ul. </w:t>
            </w:r>
            <w:proofErr w:type="spellStart"/>
            <w:r w:rsidRPr="000D3BF5">
              <w:rPr>
                <w:rFonts w:ascii="Arial" w:eastAsia="Arial Unicode MS" w:hAnsi="Arial" w:cs="Arial"/>
                <w:sz w:val="18"/>
                <w:szCs w:val="18"/>
              </w:rPr>
              <w:t>Berezów</w:t>
            </w:r>
            <w:proofErr w:type="spellEnd"/>
            <w:r w:rsidRPr="000D3BF5">
              <w:rPr>
                <w:rFonts w:ascii="Arial" w:eastAsia="Arial Unicode MS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456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585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351D63" w:rsidRPr="000D3BF5" w:rsidTr="00351D63">
        <w:trPr>
          <w:trHeight w:hRule="exact" w:val="454"/>
          <w:jc w:val="center"/>
        </w:trPr>
        <w:tc>
          <w:tcPr>
            <w:tcW w:w="164" w:type="pct"/>
            <w:vAlign w:val="center"/>
          </w:tcPr>
          <w:p w:rsidR="00351D63" w:rsidRPr="000D3BF5" w:rsidRDefault="00351D63" w:rsidP="002D5B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BF5">
              <w:rPr>
                <w:rFonts w:ascii="Arial" w:hAnsi="Arial" w:cs="Arial"/>
                <w:sz w:val="16"/>
                <w:szCs w:val="16"/>
              </w:rPr>
              <w:t>20.</w:t>
            </w:r>
          </w:p>
        </w:tc>
        <w:tc>
          <w:tcPr>
            <w:tcW w:w="2478" w:type="pct"/>
            <w:vAlign w:val="center"/>
          </w:tcPr>
          <w:p w:rsidR="00351D63" w:rsidRPr="000D3BF5" w:rsidRDefault="00351D63" w:rsidP="00D674E4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D3BF5">
              <w:rPr>
                <w:rFonts w:ascii="Arial" w:eastAsia="Arial Unicode MS" w:hAnsi="Arial" w:cs="Arial"/>
                <w:sz w:val="18"/>
                <w:szCs w:val="18"/>
              </w:rPr>
              <w:t>Komisariat Policji Brody, 27-230 , ul. Starachowicka 14</w:t>
            </w:r>
          </w:p>
        </w:tc>
        <w:tc>
          <w:tcPr>
            <w:tcW w:w="456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585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351D63" w:rsidRPr="000D3BF5" w:rsidTr="00351D63">
        <w:trPr>
          <w:trHeight w:hRule="exact" w:val="454"/>
          <w:jc w:val="center"/>
        </w:trPr>
        <w:tc>
          <w:tcPr>
            <w:tcW w:w="164" w:type="pct"/>
            <w:vAlign w:val="center"/>
          </w:tcPr>
          <w:p w:rsidR="00351D63" w:rsidRPr="000D3BF5" w:rsidRDefault="00351D63" w:rsidP="002D5B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BF5">
              <w:rPr>
                <w:rFonts w:ascii="Arial" w:hAnsi="Arial" w:cs="Arial"/>
                <w:sz w:val="16"/>
                <w:szCs w:val="16"/>
              </w:rPr>
              <w:t>21.</w:t>
            </w:r>
          </w:p>
        </w:tc>
        <w:tc>
          <w:tcPr>
            <w:tcW w:w="2478" w:type="pct"/>
            <w:vAlign w:val="center"/>
          </w:tcPr>
          <w:p w:rsidR="00351D63" w:rsidRPr="000D3BF5" w:rsidRDefault="00351D63" w:rsidP="00D674E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0D3BF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Komisariat Policji Połaniec, 28-230 , ul. Wyzwolenia 3</w:t>
            </w:r>
          </w:p>
        </w:tc>
        <w:tc>
          <w:tcPr>
            <w:tcW w:w="456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5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:rsidR="00351D63" w:rsidRPr="000D3BF5" w:rsidRDefault="00351D63" w:rsidP="00351D63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</w:tr>
      <w:tr w:rsidR="00351D63" w:rsidRPr="00BD58C8" w:rsidTr="00351D63">
        <w:trPr>
          <w:trHeight w:hRule="exact" w:val="454"/>
          <w:jc w:val="center"/>
        </w:trPr>
        <w:tc>
          <w:tcPr>
            <w:tcW w:w="164" w:type="pct"/>
            <w:vAlign w:val="center"/>
          </w:tcPr>
          <w:p w:rsidR="00351D63" w:rsidRPr="00BD58C8" w:rsidRDefault="00351D63" w:rsidP="002D5B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8C8"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2478" w:type="pct"/>
            <w:vAlign w:val="center"/>
          </w:tcPr>
          <w:p w:rsidR="00351D63" w:rsidRPr="00BD58C8" w:rsidRDefault="00351D63" w:rsidP="00D674E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BD58C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Posterunek Policji Sitkówka Nowiny, </w:t>
            </w:r>
            <w:r w:rsidRPr="00BD58C8">
              <w:rPr>
                <w:rFonts w:ascii="Arial" w:hAnsi="Arial" w:cs="Arial"/>
                <w:sz w:val="18"/>
                <w:szCs w:val="18"/>
              </w:rPr>
              <w:t>ul. Białe Zagłębie 30</w:t>
            </w:r>
          </w:p>
        </w:tc>
        <w:tc>
          <w:tcPr>
            <w:tcW w:w="456" w:type="pct"/>
            <w:vAlign w:val="center"/>
          </w:tcPr>
          <w:p w:rsidR="00351D63" w:rsidRPr="00BD58C8" w:rsidRDefault="00351D63" w:rsidP="00351D63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5" w:type="pct"/>
            <w:vAlign w:val="center"/>
          </w:tcPr>
          <w:p w:rsidR="00351D63" w:rsidRPr="00BD58C8" w:rsidRDefault="00351D63" w:rsidP="00351D63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351D63" w:rsidRPr="00BD58C8" w:rsidRDefault="00351D63" w:rsidP="00351D63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:rsidR="00351D63" w:rsidRPr="00BD58C8" w:rsidRDefault="00351D63" w:rsidP="00351D63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</w:tr>
      <w:tr w:rsidR="00351D63" w:rsidRPr="00BD58C8" w:rsidTr="00351D63">
        <w:trPr>
          <w:trHeight w:hRule="exact" w:val="454"/>
          <w:jc w:val="center"/>
        </w:trPr>
        <w:tc>
          <w:tcPr>
            <w:tcW w:w="164" w:type="pct"/>
            <w:vAlign w:val="center"/>
          </w:tcPr>
          <w:p w:rsidR="00351D63" w:rsidRPr="00BD58C8" w:rsidRDefault="00351D63" w:rsidP="002D5B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8C8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2478" w:type="pct"/>
            <w:vAlign w:val="center"/>
          </w:tcPr>
          <w:p w:rsidR="00351D63" w:rsidRPr="00BD58C8" w:rsidRDefault="00351D63" w:rsidP="00D674E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BD58C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Posterunek Policji w Waśniowie, </w:t>
            </w:r>
            <w:r w:rsidRPr="00BD58C8">
              <w:rPr>
                <w:rFonts w:ascii="Arial" w:hAnsi="Arial" w:cs="Arial"/>
                <w:sz w:val="18"/>
                <w:szCs w:val="18"/>
              </w:rPr>
              <w:t>Waśniów ul. Rynek 25</w:t>
            </w:r>
          </w:p>
        </w:tc>
        <w:tc>
          <w:tcPr>
            <w:tcW w:w="456" w:type="pct"/>
            <w:vAlign w:val="center"/>
          </w:tcPr>
          <w:p w:rsidR="00351D63" w:rsidRPr="00BD58C8" w:rsidRDefault="00351D63" w:rsidP="00351D63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5" w:type="pct"/>
            <w:vAlign w:val="center"/>
          </w:tcPr>
          <w:p w:rsidR="00351D63" w:rsidRPr="00BD58C8" w:rsidRDefault="00351D63" w:rsidP="00351D63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351D63" w:rsidRPr="00BD58C8" w:rsidRDefault="00351D63" w:rsidP="00351D63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:rsidR="00351D63" w:rsidRPr="00BD58C8" w:rsidRDefault="00351D63" w:rsidP="00351D63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</w:tr>
      <w:tr w:rsidR="00351D63" w:rsidRPr="00BD58C8" w:rsidTr="00351D63">
        <w:trPr>
          <w:trHeight w:hRule="exact" w:val="454"/>
          <w:jc w:val="center"/>
        </w:trPr>
        <w:tc>
          <w:tcPr>
            <w:tcW w:w="4302" w:type="pct"/>
            <w:gridSpan w:val="5"/>
            <w:vAlign w:val="center"/>
          </w:tcPr>
          <w:p w:rsidR="00351D63" w:rsidRPr="00CF0365" w:rsidRDefault="00A70C8F" w:rsidP="00A70C8F">
            <w:pPr>
              <w:jc w:val="right"/>
              <w:rPr>
                <w:rFonts w:ascii="Arial" w:eastAsia="Arial Unicode MS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i/>
                <w:color w:val="000000"/>
                <w:sz w:val="18"/>
                <w:szCs w:val="18"/>
              </w:rPr>
              <w:t>Razem (K)</w:t>
            </w:r>
          </w:p>
        </w:tc>
        <w:tc>
          <w:tcPr>
            <w:tcW w:w="698" w:type="pct"/>
            <w:vAlign w:val="center"/>
          </w:tcPr>
          <w:p w:rsidR="00351D63" w:rsidRPr="00BD58C8" w:rsidRDefault="00351D63" w:rsidP="00351D63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D674E4" w:rsidRDefault="00D674E4" w:rsidP="00E60939">
      <w:pPr>
        <w:spacing w:line="360" w:lineRule="auto"/>
        <w:jc w:val="both"/>
        <w:rPr>
          <w:rFonts w:ascii="Arial" w:hAnsi="Arial" w:cs="Arial"/>
          <w:sz w:val="20"/>
        </w:rPr>
      </w:pPr>
    </w:p>
    <w:p w:rsidR="000C2F39" w:rsidRDefault="000C2F39" w:rsidP="00E60939">
      <w:pPr>
        <w:spacing w:line="360" w:lineRule="auto"/>
        <w:jc w:val="both"/>
        <w:rPr>
          <w:rFonts w:ascii="Arial" w:hAnsi="Arial" w:cs="Arial"/>
          <w:sz w:val="20"/>
        </w:rPr>
      </w:pPr>
    </w:p>
    <w:p w:rsidR="000C2F39" w:rsidRDefault="000C2F39" w:rsidP="00E60939">
      <w:pPr>
        <w:spacing w:line="360" w:lineRule="auto"/>
        <w:jc w:val="both"/>
        <w:rPr>
          <w:rFonts w:ascii="Arial" w:hAnsi="Arial" w:cs="Arial"/>
          <w:sz w:val="20"/>
        </w:rPr>
      </w:pPr>
    </w:p>
    <w:p w:rsidR="000C2F39" w:rsidRDefault="000C2F39" w:rsidP="000C2F39">
      <w:pPr>
        <w:spacing w:line="360" w:lineRule="auto"/>
        <w:ind w:left="6804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</w:t>
      </w:r>
    </w:p>
    <w:p w:rsidR="000C2F39" w:rsidRPr="000C2F39" w:rsidRDefault="000C2F39" w:rsidP="000C2F39">
      <w:pPr>
        <w:spacing w:line="360" w:lineRule="auto"/>
        <w:ind w:left="6804"/>
        <w:jc w:val="center"/>
        <w:rPr>
          <w:rFonts w:ascii="Arial" w:hAnsi="Arial" w:cs="Arial"/>
          <w:sz w:val="12"/>
          <w:szCs w:val="12"/>
        </w:rPr>
      </w:pPr>
      <w:r w:rsidRPr="000C2F39">
        <w:rPr>
          <w:rFonts w:ascii="Arial" w:hAnsi="Arial" w:cs="Arial"/>
          <w:sz w:val="12"/>
          <w:szCs w:val="12"/>
        </w:rPr>
        <w:t>(pieczęć i podpis Wykonawcy)</w:t>
      </w:r>
    </w:p>
    <w:sectPr w:rsidR="000C2F39" w:rsidRPr="000C2F39" w:rsidSect="00351D63">
      <w:headerReference w:type="default" r:id="rId9"/>
      <w:footnotePr>
        <w:pos w:val="beneathText"/>
      </w:footnotePr>
      <w:pgSz w:w="11905" w:h="16837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7D7" w:rsidRDefault="000837D7">
      <w:r>
        <w:separator/>
      </w:r>
    </w:p>
  </w:endnote>
  <w:endnote w:type="continuationSeparator" w:id="0">
    <w:p w:rsidR="000837D7" w:rsidRDefault="0008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tarSymbol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7D7" w:rsidRDefault="000837D7">
      <w:r>
        <w:separator/>
      </w:r>
    </w:p>
  </w:footnote>
  <w:footnote w:type="continuationSeparator" w:id="0">
    <w:p w:rsidR="000837D7" w:rsidRDefault="00083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BBE" w:rsidRPr="000D3BF5" w:rsidRDefault="006B401E" w:rsidP="008F6118">
    <w:pPr>
      <w:pStyle w:val="Nagwek"/>
      <w:tabs>
        <w:tab w:val="clear" w:pos="4536"/>
        <w:tab w:val="clear" w:pos="9072"/>
        <w:tab w:val="left" w:pos="7938"/>
      </w:tabs>
      <w:spacing w:after="120"/>
      <w:rPr>
        <w:rFonts w:ascii="Arial" w:hAnsi="Arial" w:cs="Arial"/>
        <w:sz w:val="16"/>
      </w:rPr>
    </w:pPr>
    <w:r w:rsidRPr="000D3BF5">
      <w:rPr>
        <w:rFonts w:ascii="Arial" w:hAnsi="Arial" w:cs="Arial"/>
        <w:sz w:val="16"/>
      </w:rPr>
      <w:t>Załącznik nr 1 do SIWZ</w:t>
    </w:r>
    <w:r w:rsidRPr="000D3BF5">
      <w:rPr>
        <w:rFonts w:ascii="Arial" w:hAnsi="Arial" w:cs="Arial"/>
        <w:sz w:val="16"/>
      </w:rPr>
      <w:tab/>
    </w:r>
    <w:r w:rsidR="00A77BBE" w:rsidRPr="000D3BF5">
      <w:rPr>
        <w:rFonts w:ascii="Arial" w:hAnsi="Arial" w:cs="Arial"/>
        <w:sz w:val="16"/>
      </w:rPr>
      <w:t>Nume</w:t>
    </w:r>
    <w:r w:rsidR="0008256E" w:rsidRPr="000D3BF5">
      <w:rPr>
        <w:rFonts w:ascii="Arial" w:hAnsi="Arial" w:cs="Arial"/>
        <w:sz w:val="16"/>
      </w:rPr>
      <w:t>r postępowania: ZP-</w:t>
    </w:r>
    <w:r w:rsidR="00CF082F">
      <w:rPr>
        <w:rFonts w:ascii="Arial" w:hAnsi="Arial" w:cs="Arial"/>
        <w:sz w:val="16"/>
      </w:rPr>
      <w:t>397/2017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1562A20"/>
    <w:name w:val="WW8Num9"/>
    <w:lvl w:ilvl="0">
      <w:start w:val="1"/>
      <w:numFmt w:val="lowerLetter"/>
      <w:suff w:val="nothing"/>
      <w:lvlText w:val="%1)"/>
      <w:lvlJc w:val="left"/>
      <w:pPr>
        <w:ind w:left="680" w:hanging="32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0000002"/>
    <w:multiLevelType w:val="multilevel"/>
    <w:tmpl w:val="C8502B8E"/>
    <w:name w:val="WW8Num20"/>
    <w:lvl w:ilvl="0">
      <w:start w:val="1"/>
      <w:numFmt w:val="decimal"/>
      <w:suff w:val="nothing"/>
      <w:lvlText w:val="%1."/>
      <w:lvlJc w:val="left"/>
      <w:pPr>
        <w:ind w:left="653" w:hanging="227"/>
      </w:pPr>
      <w:rPr>
        <w:rFonts w:hint="default"/>
      </w:rPr>
    </w:lvl>
    <w:lvl w:ilvl="1">
      <w:start w:val="1"/>
      <w:numFmt w:val="lowerLetter"/>
      <w:suff w:val="nothing"/>
      <w:lvlText w:val="%2)"/>
      <w:lvlJc w:val="left"/>
      <w:pPr>
        <w:ind w:left="1418" w:hanging="1248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21"/>
    <w:lvl w:ilvl="0">
      <w:start w:val="1"/>
      <w:numFmt w:val="lowerLetter"/>
      <w:suff w:val="nothing"/>
      <w:lvlText w:val="%1)"/>
      <w:lvlJc w:val="left"/>
      <w:pPr>
        <w:ind w:left="780" w:hanging="360"/>
      </w:pPr>
    </w:lvl>
    <w:lvl w:ilvl="1">
      <w:start w:val="1"/>
      <w:numFmt w:val="lowerLetter"/>
      <w:suff w:val="nothing"/>
      <w:lvlText w:val="%2."/>
      <w:lvlJc w:val="left"/>
      <w:pPr>
        <w:ind w:left="1500" w:hanging="360"/>
      </w:pPr>
    </w:lvl>
    <w:lvl w:ilvl="2">
      <w:start w:val="1"/>
      <w:numFmt w:val="lowerRoman"/>
      <w:suff w:val="nothing"/>
      <w:lvlText w:val="%3."/>
      <w:lvlJc w:val="right"/>
      <w:pPr>
        <w:ind w:left="2220" w:hanging="180"/>
      </w:pPr>
    </w:lvl>
    <w:lvl w:ilvl="3">
      <w:start w:val="1"/>
      <w:numFmt w:val="decimal"/>
      <w:suff w:val="nothing"/>
      <w:lvlText w:val="%4."/>
      <w:lvlJc w:val="left"/>
      <w:pPr>
        <w:ind w:left="2940" w:hanging="360"/>
      </w:pPr>
    </w:lvl>
    <w:lvl w:ilvl="4">
      <w:start w:val="1"/>
      <w:numFmt w:val="lowerLetter"/>
      <w:suff w:val="nothing"/>
      <w:lvlText w:val="%5."/>
      <w:lvlJc w:val="left"/>
      <w:pPr>
        <w:ind w:left="3660" w:hanging="360"/>
      </w:pPr>
    </w:lvl>
    <w:lvl w:ilvl="5">
      <w:start w:val="1"/>
      <w:numFmt w:val="lowerRoman"/>
      <w:suff w:val="nothing"/>
      <w:lvlText w:val="%6."/>
      <w:lvlJc w:val="right"/>
      <w:pPr>
        <w:ind w:left="4380" w:hanging="180"/>
      </w:pPr>
    </w:lvl>
    <w:lvl w:ilvl="6">
      <w:start w:val="1"/>
      <w:numFmt w:val="decimal"/>
      <w:suff w:val="nothing"/>
      <w:lvlText w:val="%7."/>
      <w:lvlJc w:val="left"/>
      <w:pPr>
        <w:ind w:left="5100" w:hanging="360"/>
      </w:pPr>
    </w:lvl>
    <w:lvl w:ilvl="7">
      <w:start w:val="1"/>
      <w:numFmt w:val="lowerLetter"/>
      <w:suff w:val="nothing"/>
      <w:lvlText w:val="%8."/>
      <w:lvlJc w:val="left"/>
      <w:pPr>
        <w:ind w:left="5820" w:hanging="360"/>
      </w:pPr>
    </w:lvl>
    <w:lvl w:ilvl="8">
      <w:start w:val="1"/>
      <w:numFmt w:val="lowerRoman"/>
      <w:suff w:val="nothing"/>
      <w:lvlText w:val="%9."/>
      <w:lvlJc w:val="right"/>
      <w:pPr>
        <w:ind w:left="6540" w:hanging="180"/>
      </w:pPr>
    </w:lvl>
  </w:abstractNum>
  <w:abstractNum w:abstractNumId="3">
    <w:nsid w:val="00000004"/>
    <w:multiLevelType w:val="multilevel"/>
    <w:tmpl w:val="00000004"/>
    <w:name w:val="WW8Num25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0FC7CED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6">
    <w:nsid w:val="04C822C3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7">
    <w:nsid w:val="0B3F208E"/>
    <w:multiLevelType w:val="multilevel"/>
    <w:tmpl w:val="4C605C84"/>
    <w:lvl w:ilvl="0">
      <w:start w:val="1"/>
      <w:numFmt w:val="lowerLetter"/>
      <w:suff w:val="nothing"/>
      <w:lvlText w:val="%1)"/>
      <w:lvlJc w:val="left"/>
      <w:pPr>
        <w:ind w:left="1191" w:hanging="831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0CC212B5"/>
    <w:multiLevelType w:val="multilevel"/>
    <w:tmpl w:val="C8502B8E"/>
    <w:lvl w:ilvl="0">
      <w:start w:val="1"/>
      <w:numFmt w:val="decimal"/>
      <w:suff w:val="nothing"/>
      <w:lvlText w:val="%1."/>
      <w:lvlJc w:val="left"/>
      <w:pPr>
        <w:ind w:left="397" w:hanging="227"/>
      </w:pPr>
      <w:rPr>
        <w:rFonts w:hint="default"/>
      </w:rPr>
    </w:lvl>
    <w:lvl w:ilvl="1">
      <w:start w:val="1"/>
      <w:numFmt w:val="lowerLetter"/>
      <w:suff w:val="nothing"/>
      <w:lvlText w:val="%2)"/>
      <w:lvlJc w:val="left"/>
      <w:pPr>
        <w:ind w:left="1418" w:hanging="1248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143D1FDE"/>
    <w:multiLevelType w:val="hybridMultilevel"/>
    <w:tmpl w:val="831E77F0"/>
    <w:name w:val="WW8Num202"/>
    <w:lvl w:ilvl="0" w:tplc="254C2386">
      <w:start w:val="1"/>
      <w:numFmt w:val="lowerLetter"/>
      <w:lvlText w:val="%1)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607920"/>
    <w:multiLevelType w:val="multilevel"/>
    <w:tmpl w:val="00000001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11">
    <w:nsid w:val="1C366825"/>
    <w:multiLevelType w:val="multilevel"/>
    <w:tmpl w:val="1F5A1E94"/>
    <w:lvl w:ilvl="0">
      <w:start w:val="1"/>
      <w:numFmt w:val="decimal"/>
      <w:suff w:val="nothing"/>
      <w:lvlText w:val="%1."/>
      <w:lvlJc w:val="left"/>
      <w:pPr>
        <w:ind w:left="0" w:firstLine="170"/>
      </w:pPr>
      <w:rPr>
        <w:rFonts w:hint="default"/>
      </w:rPr>
    </w:lvl>
    <w:lvl w:ilvl="1">
      <w:start w:val="1"/>
      <w:numFmt w:val="lowerLetter"/>
      <w:suff w:val="nothing"/>
      <w:lvlText w:val="%2)"/>
      <w:lvlJc w:val="left"/>
      <w:pPr>
        <w:ind w:left="1418" w:hanging="1248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20C979D8"/>
    <w:multiLevelType w:val="hybridMultilevel"/>
    <w:tmpl w:val="43B2648A"/>
    <w:name w:val="WW8Num203"/>
    <w:lvl w:ilvl="0" w:tplc="D44866BC">
      <w:start w:val="1"/>
      <w:numFmt w:val="lowerLetter"/>
      <w:lvlText w:val="%1)"/>
      <w:lvlJc w:val="left"/>
      <w:pPr>
        <w:tabs>
          <w:tab w:val="num" w:pos="35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F62CAC"/>
    <w:multiLevelType w:val="hybridMultilevel"/>
    <w:tmpl w:val="134CA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4F7448"/>
    <w:multiLevelType w:val="multilevel"/>
    <w:tmpl w:val="45122A70"/>
    <w:lvl w:ilvl="0">
      <w:start w:val="1"/>
      <w:numFmt w:val="lowerLetter"/>
      <w:suff w:val="nothing"/>
      <w:lvlText w:val="%1)"/>
      <w:lvlJc w:val="left"/>
      <w:pPr>
        <w:ind w:left="680" w:hanging="32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2C4C138C"/>
    <w:multiLevelType w:val="multilevel"/>
    <w:tmpl w:val="B79C763E"/>
    <w:lvl w:ilvl="0">
      <w:start w:val="1"/>
      <w:numFmt w:val="lowerLetter"/>
      <w:lvlText w:val="%1)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35638A"/>
    <w:multiLevelType w:val="multilevel"/>
    <w:tmpl w:val="CBF4CACC"/>
    <w:lvl w:ilvl="0">
      <w:start w:val="1"/>
      <w:numFmt w:val="upperRoman"/>
      <w:lvlText w:val="%1.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3615B7"/>
    <w:multiLevelType w:val="multilevel"/>
    <w:tmpl w:val="23EA096E"/>
    <w:lvl w:ilvl="0">
      <w:start w:val="1"/>
      <w:numFmt w:val="lowerLetter"/>
      <w:suff w:val="nothing"/>
      <w:lvlText w:val="%1)"/>
      <w:lvlJc w:val="left"/>
      <w:pPr>
        <w:ind w:left="170" w:firstLine="19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30DA5B79"/>
    <w:multiLevelType w:val="multilevel"/>
    <w:tmpl w:val="1E7A6DF8"/>
    <w:name w:val="WW8Num92"/>
    <w:lvl w:ilvl="0">
      <w:start w:val="1"/>
      <w:numFmt w:val="lowerLetter"/>
      <w:suff w:val="nothing"/>
      <w:lvlText w:val="%1)"/>
      <w:lvlJc w:val="left"/>
      <w:pPr>
        <w:ind w:left="624" w:hanging="114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32B579CE"/>
    <w:multiLevelType w:val="multilevel"/>
    <w:tmpl w:val="D1A2EA66"/>
    <w:lvl w:ilvl="0">
      <w:start w:val="1"/>
      <w:numFmt w:val="decimal"/>
      <w:suff w:val="nothing"/>
      <w:lvlText w:val="%1."/>
      <w:lvlJc w:val="left"/>
      <w:pPr>
        <w:ind w:left="1418" w:hanging="1248"/>
      </w:pPr>
      <w:rPr>
        <w:rFonts w:hint="default"/>
      </w:rPr>
    </w:lvl>
    <w:lvl w:ilvl="1">
      <w:start w:val="1"/>
      <w:numFmt w:val="lowerLetter"/>
      <w:suff w:val="nothing"/>
      <w:lvlText w:val="%2)"/>
      <w:lvlJc w:val="left"/>
      <w:pPr>
        <w:ind w:left="1418" w:hanging="1248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3AA810B3"/>
    <w:multiLevelType w:val="multilevel"/>
    <w:tmpl w:val="1DBAB15A"/>
    <w:lvl w:ilvl="0">
      <w:start w:val="1"/>
      <w:numFmt w:val="lowerLetter"/>
      <w:suff w:val="nothing"/>
      <w:lvlText w:val="%1)"/>
      <w:lvlJc w:val="left"/>
      <w:pPr>
        <w:ind w:left="680" w:hanging="32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3BF13E99"/>
    <w:multiLevelType w:val="hybridMultilevel"/>
    <w:tmpl w:val="45F65EFE"/>
    <w:lvl w:ilvl="0" w:tplc="2EFCC9DC">
      <w:start w:val="1"/>
      <w:numFmt w:val="lowerLetter"/>
      <w:lvlText w:val="%1)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98230F"/>
    <w:multiLevelType w:val="hybridMultilevel"/>
    <w:tmpl w:val="AA808E66"/>
    <w:lvl w:ilvl="0" w:tplc="891EB79E">
      <w:start w:val="4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DE7E2A"/>
    <w:multiLevelType w:val="hybridMultilevel"/>
    <w:tmpl w:val="B79C763E"/>
    <w:lvl w:ilvl="0" w:tplc="BD284D72">
      <w:start w:val="1"/>
      <w:numFmt w:val="lowerLetter"/>
      <w:lvlText w:val="%1)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234FA3"/>
    <w:multiLevelType w:val="multilevel"/>
    <w:tmpl w:val="1A6CEBD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6049B7"/>
    <w:multiLevelType w:val="hybridMultilevel"/>
    <w:tmpl w:val="84785734"/>
    <w:lvl w:ilvl="0" w:tplc="C16611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BF7E76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27">
    <w:nsid w:val="53D31DB0"/>
    <w:multiLevelType w:val="multilevel"/>
    <w:tmpl w:val="00000001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28">
    <w:nsid w:val="59531A8B"/>
    <w:multiLevelType w:val="hybridMultilevel"/>
    <w:tmpl w:val="1F322B1E"/>
    <w:lvl w:ilvl="0" w:tplc="68223D14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B41F1C"/>
    <w:multiLevelType w:val="multilevel"/>
    <w:tmpl w:val="831E77F0"/>
    <w:lvl w:ilvl="0">
      <w:start w:val="1"/>
      <w:numFmt w:val="lowerLetter"/>
      <w:lvlText w:val="%1)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D12DF3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31">
    <w:nsid w:val="67E05A7A"/>
    <w:multiLevelType w:val="multilevel"/>
    <w:tmpl w:val="D3F62ACA"/>
    <w:lvl w:ilvl="0">
      <w:start w:val="1"/>
      <w:numFmt w:val="upperRoman"/>
      <w:lvlText w:val="%1.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A5349F"/>
    <w:multiLevelType w:val="multilevel"/>
    <w:tmpl w:val="772EAA4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3">
    <w:nsid w:val="6CA37353"/>
    <w:multiLevelType w:val="hybridMultilevel"/>
    <w:tmpl w:val="7236EB26"/>
    <w:lvl w:ilvl="0" w:tplc="75887B46">
      <w:start w:val="1"/>
      <w:numFmt w:val="upperRoman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8"/>
  </w:num>
  <w:num w:numId="7">
    <w:abstractNumId w:val="25"/>
  </w:num>
  <w:num w:numId="8">
    <w:abstractNumId w:val="33"/>
  </w:num>
  <w:num w:numId="9">
    <w:abstractNumId w:val="24"/>
  </w:num>
  <w:num w:numId="10">
    <w:abstractNumId w:val="16"/>
  </w:num>
  <w:num w:numId="11">
    <w:abstractNumId w:val="31"/>
  </w:num>
  <w:num w:numId="12">
    <w:abstractNumId w:val="6"/>
  </w:num>
  <w:num w:numId="13">
    <w:abstractNumId w:val="19"/>
  </w:num>
  <w:num w:numId="14">
    <w:abstractNumId w:val="11"/>
  </w:num>
  <w:num w:numId="15">
    <w:abstractNumId w:val="10"/>
  </w:num>
  <w:num w:numId="16">
    <w:abstractNumId w:val="27"/>
  </w:num>
  <w:num w:numId="17">
    <w:abstractNumId w:val="7"/>
  </w:num>
  <w:num w:numId="18">
    <w:abstractNumId w:val="18"/>
  </w:num>
  <w:num w:numId="19">
    <w:abstractNumId w:val="17"/>
  </w:num>
  <w:num w:numId="20">
    <w:abstractNumId w:val="14"/>
  </w:num>
  <w:num w:numId="21">
    <w:abstractNumId w:val="20"/>
  </w:num>
  <w:num w:numId="22">
    <w:abstractNumId w:val="26"/>
  </w:num>
  <w:num w:numId="23">
    <w:abstractNumId w:val="30"/>
  </w:num>
  <w:num w:numId="24">
    <w:abstractNumId w:val="5"/>
  </w:num>
  <w:num w:numId="25">
    <w:abstractNumId w:val="8"/>
  </w:num>
  <w:num w:numId="26">
    <w:abstractNumId w:val="32"/>
  </w:num>
  <w:num w:numId="27">
    <w:abstractNumId w:val="21"/>
  </w:num>
  <w:num w:numId="28">
    <w:abstractNumId w:val="23"/>
  </w:num>
  <w:num w:numId="29">
    <w:abstractNumId w:val="15"/>
  </w:num>
  <w:num w:numId="30">
    <w:abstractNumId w:val="9"/>
  </w:num>
  <w:num w:numId="31">
    <w:abstractNumId w:val="29"/>
  </w:num>
  <w:num w:numId="32">
    <w:abstractNumId w:val="12"/>
  </w:num>
  <w:num w:numId="33">
    <w:abstractNumId w:val="22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F2B"/>
    <w:rsid w:val="00013502"/>
    <w:rsid w:val="00076BF2"/>
    <w:rsid w:val="0008256E"/>
    <w:rsid w:val="000837D7"/>
    <w:rsid w:val="00091E4D"/>
    <w:rsid w:val="000960BB"/>
    <w:rsid w:val="000966C5"/>
    <w:rsid w:val="000C2F39"/>
    <w:rsid w:val="000D3BF5"/>
    <w:rsid w:val="000E4126"/>
    <w:rsid w:val="000F21F6"/>
    <w:rsid w:val="00112B31"/>
    <w:rsid w:val="001703C9"/>
    <w:rsid w:val="001B4C20"/>
    <w:rsid w:val="001E304E"/>
    <w:rsid w:val="001E76C4"/>
    <w:rsid w:val="001F7651"/>
    <w:rsid w:val="00223567"/>
    <w:rsid w:val="00277E70"/>
    <w:rsid w:val="002849B7"/>
    <w:rsid w:val="002B04E5"/>
    <w:rsid w:val="002D5B50"/>
    <w:rsid w:val="00317FC0"/>
    <w:rsid w:val="0032313B"/>
    <w:rsid w:val="00342A84"/>
    <w:rsid w:val="00351D63"/>
    <w:rsid w:val="00366D52"/>
    <w:rsid w:val="00381016"/>
    <w:rsid w:val="00385443"/>
    <w:rsid w:val="00395016"/>
    <w:rsid w:val="003A1F76"/>
    <w:rsid w:val="003D7DC7"/>
    <w:rsid w:val="003E047D"/>
    <w:rsid w:val="004137C8"/>
    <w:rsid w:val="00444B8B"/>
    <w:rsid w:val="00450DD3"/>
    <w:rsid w:val="00463105"/>
    <w:rsid w:val="004931C8"/>
    <w:rsid w:val="004B1862"/>
    <w:rsid w:val="004B661F"/>
    <w:rsid w:val="004C19AB"/>
    <w:rsid w:val="004C4C4D"/>
    <w:rsid w:val="004D20E7"/>
    <w:rsid w:val="004F2FE2"/>
    <w:rsid w:val="004F4149"/>
    <w:rsid w:val="004F7658"/>
    <w:rsid w:val="00527DCD"/>
    <w:rsid w:val="0055524F"/>
    <w:rsid w:val="0056390A"/>
    <w:rsid w:val="00580D79"/>
    <w:rsid w:val="00594BEA"/>
    <w:rsid w:val="005C18A6"/>
    <w:rsid w:val="005C7090"/>
    <w:rsid w:val="005E0C8F"/>
    <w:rsid w:val="00601847"/>
    <w:rsid w:val="00627D0E"/>
    <w:rsid w:val="006436B8"/>
    <w:rsid w:val="006474AC"/>
    <w:rsid w:val="00660EB6"/>
    <w:rsid w:val="00664216"/>
    <w:rsid w:val="0068188C"/>
    <w:rsid w:val="006A17F9"/>
    <w:rsid w:val="006B401E"/>
    <w:rsid w:val="006F049F"/>
    <w:rsid w:val="00740778"/>
    <w:rsid w:val="007B2928"/>
    <w:rsid w:val="007C7BD2"/>
    <w:rsid w:val="007E0A7C"/>
    <w:rsid w:val="00861BFF"/>
    <w:rsid w:val="0086495E"/>
    <w:rsid w:val="00871BCB"/>
    <w:rsid w:val="00894A5B"/>
    <w:rsid w:val="00896CDB"/>
    <w:rsid w:val="008A40E2"/>
    <w:rsid w:val="008B548C"/>
    <w:rsid w:val="008C436D"/>
    <w:rsid w:val="008F6118"/>
    <w:rsid w:val="0090356C"/>
    <w:rsid w:val="009165C4"/>
    <w:rsid w:val="00942EF5"/>
    <w:rsid w:val="00952C1F"/>
    <w:rsid w:val="009705C8"/>
    <w:rsid w:val="00974062"/>
    <w:rsid w:val="00991277"/>
    <w:rsid w:val="009A6183"/>
    <w:rsid w:val="009B1D85"/>
    <w:rsid w:val="009E055C"/>
    <w:rsid w:val="009F6D2A"/>
    <w:rsid w:val="00A0530E"/>
    <w:rsid w:val="00A10FA4"/>
    <w:rsid w:val="00A23A2A"/>
    <w:rsid w:val="00A70C8F"/>
    <w:rsid w:val="00A77BBE"/>
    <w:rsid w:val="00AB72AB"/>
    <w:rsid w:val="00AC2E47"/>
    <w:rsid w:val="00AD4C9B"/>
    <w:rsid w:val="00AD7D2C"/>
    <w:rsid w:val="00AE689F"/>
    <w:rsid w:val="00AF584F"/>
    <w:rsid w:val="00B050A2"/>
    <w:rsid w:val="00B05C5C"/>
    <w:rsid w:val="00B27952"/>
    <w:rsid w:val="00B43F2B"/>
    <w:rsid w:val="00B747F4"/>
    <w:rsid w:val="00B9122E"/>
    <w:rsid w:val="00B939FE"/>
    <w:rsid w:val="00BB15A9"/>
    <w:rsid w:val="00BC349C"/>
    <w:rsid w:val="00BD0B44"/>
    <w:rsid w:val="00BD58C8"/>
    <w:rsid w:val="00BE670F"/>
    <w:rsid w:val="00BF3171"/>
    <w:rsid w:val="00C130BA"/>
    <w:rsid w:val="00C41F41"/>
    <w:rsid w:val="00C43064"/>
    <w:rsid w:val="00C4623C"/>
    <w:rsid w:val="00CA5E5B"/>
    <w:rsid w:val="00CC741A"/>
    <w:rsid w:val="00CE7FA3"/>
    <w:rsid w:val="00CF0365"/>
    <w:rsid w:val="00CF082F"/>
    <w:rsid w:val="00CF1519"/>
    <w:rsid w:val="00D008A5"/>
    <w:rsid w:val="00D36C9C"/>
    <w:rsid w:val="00D40DA4"/>
    <w:rsid w:val="00D454EA"/>
    <w:rsid w:val="00D540AD"/>
    <w:rsid w:val="00D674E4"/>
    <w:rsid w:val="00D74826"/>
    <w:rsid w:val="00DD36F3"/>
    <w:rsid w:val="00E008D2"/>
    <w:rsid w:val="00E02234"/>
    <w:rsid w:val="00E06AA9"/>
    <w:rsid w:val="00E174EF"/>
    <w:rsid w:val="00E20D73"/>
    <w:rsid w:val="00E3004B"/>
    <w:rsid w:val="00E31DC1"/>
    <w:rsid w:val="00E33AD8"/>
    <w:rsid w:val="00E54FE6"/>
    <w:rsid w:val="00E60939"/>
    <w:rsid w:val="00E82B6D"/>
    <w:rsid w:val="00E82D50"/>
    <w:rsid w:val="00E93245"/>
    <w:rsid w:val="00EA265A"/>
    <w:rsid w:val="00EB2264"/>
    <w:rsid w:val="00EB5DF8"/>
    <w:rsid w:val="00EC57EA"/>
    <w:rsid w:val="00F5016E"/>
    <w:rsid w:val="00F5767B"/>
    <w:rsid w:val="00F606F3"/>
    <w:rsid w:val="00FA23F0"/>
    <w:rsid w:val="00FF3420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41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41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ind w:left="2160" w:hanging="180"/>
      <w:outlineLvl w:val="2"/>
    </w:pPr>
    <w:rPr>
      <w:i/>
      <w:sz w:val="28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  <w:semiHidden/>
  </w:style>
  <w:style w:type="character" w:customStyle="1" w:styleId="WW-Domylnaczcionkaakapitu1">
    <w:name w:val="WW-Domyślna czcionka akapitu1"/>
  </w:style>
  <w:style w:type="character" w:customStyle="1" w:styleId="WW8Num2z0">
    <w:name w:val="WW8Num2z0"/>
    <w:rPr>
      <w:rFonts w:ascii="StarSymbol" w:eastAsia="StarSymbol" w:hAnsi="StarSymbol"/>
      <w:sz w:val="18"/>
    </w:rPr>
  </w:style>
  <w:style w:type="character" w:customStyle="1" w:styleId="WW8Num3z0">
    <w:name w:val="WW8Num3z0"/>
    <w:rPr>
      <w:rFonts w:ascii="StarSymbol" w:eastAsia="StarSymbol" w:hAnsi="StarSymbol"/>
      <w:sz w:val="18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paragraph" w:customStyle="1" w:styleId="Tytu1">
    <w:name w:val="Tytuł1"/>
    <w:basedOn w:val="Normalny"/>
    <w:next w:val="Tekstpodstawowy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character" w:customStyle="1" w:styleId="Tekstpodstawowy2Znak">
    <w:name w:val="Tekst podstawowy 2 Znak"/>
    <w:rPr>
      <w:sz w:val="24"/>
    </w:rPr>
  </w:style>
  <w:style w:type="character" w:customStyle="1" w:styleId="NagwekZnak">
    <w:name w:val="Nagłówek Znak"/>
    <w:rPr>
      <w:sz w:val="24"/>
    </w:rPr>
  </w:style>
  <w:style w:type="character" w:customStyle="1" w:styleId="StopkaZnak">
    <w:name w:val="Stopka Znak"/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4F41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4F414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a">
    <w:name w:val="List"/>
    <w:basedOn w:val="Normalny"/>
    <w:rsid w:val="004F4149"/>
    <w:pPr>
      <w:suppressAutoHyphens w:val="0"/>
      <w:ind w:left="283" w:hanging="283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41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41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ind w:left="2160" w:hanging="180"/>
      <w:outlineLvl w:val="2"/>
    </w:pPr>
    <w:rPr>
      <w:i/>
      <w:sz w:val="28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  <w:semiHidden/>
  </w:style>
  <w:style w:type="character" w:customStyle="1" w:styleId="WW-Domylnaczcionkaakapitu1">
    <w:name w:val="WW-Domyślna czcionka akapitu1"/>
  </w:style>
  <w:style w:type="character" w:customStyle="1" w:styleId="WW8Num2z0">
    <w:name w:val="WW8Num2z0"/>
    <w:rPr>
      <w:rFonts w:ascii="StarSymbol" w:eastAsia="StarSymbol" w:hAnsi="StarSymbol"/>
      <w:sz w:val="18"/>
    </w:rPr>
  </w:style>
  <w:style w:type="character" w:customStyle="1" w:styleId="WW8Num3z0">
    <w:name w:val="WW8Num3z0"/>
    <w:rPr>
      <w:rFonts w:ascii="StarSymbol" w:eastAsia="StarSymbol" w:hAnsi="StarSymbol"/>
      <w:sz w:val="18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paragraph" w:customStyle="1" w:styleId="Tytu1">
    <w:name w:val="Tytuł1"/>
    <w:basedOn w:val="Normalny"/>
    <w:next w:val="Tekstpodstawowy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character" w:customStyle="1" w:styleId="Tekstpodstawowy2Znak">
    <w:name w:val="Tekst podstawowy 2 Znak"/>
    <w:rPr>
      <w:sz w:val="24"/>
    </w:rPr>
  </w:style>
  <w:style w:type="character" w:customStyle="1" w:styleId="NagwekZnak">
    <w:name w:val="Nagłówek Znak"/>
    <w:rPr>
      <w:sz w:val="24"/>
    </w:rPr>
  </w:style>
  <w:style w:type="character" w:customStyle="1" w:styleId="StopkaZnak">
    <w:name w:val="Stopka Znak"/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4F41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4F414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a">
    <w:name w:val="List"/>
    <w:basedOn w:val="Normalny"/>
    <w:rsid w:val="004F4149"/>
    <w:pPr>
      <w:suppressAutoHyphens w:val="0"/>
      <w:ind w:left="283" w:hanging="283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0DC87-30EC-45B3-8A24-AFCC6314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Cash</dc:creator>
  <cp:lastModifiedBy>.</cp:lastModifiedBy>
  <cp:revision>7</cp:revision>
  <cp:lastPrinted>2015-07-21T12:45:00Z</cp:lastPrinted>
  <dcterms:created xsi:type="dcterms:W3CDTF">2017-05-19T13:02:00Z</dcterms:created>
  <dcterms:modified xsi:type="dcterms:W3CDTF">2017-05-22T06:35:00Z</dcterms:modified>
</cp:coreProperties>
</file>