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2A10" w14:textId="77777777" w:rsidR="00DD7498" w:rsidRPr="00725B1E" w:rsidRDefault="00DD7498" w:rsidP="00DD7498">
      <w:pPr>
        <w:pStyle w:val="Tekstpodstawowy"/>
        <w:rPr>
          <w:rFonts w:ascii="Century Gothic" w:hAnsi="Century Gothic"/>
        </w:rPr>
      </w:pPr>
    </w:p>
    <w:p w14:paraId="7ED136F4" w14:textId="5AE718BD" w:rsidR="00C808ED" w:rsidRPr="00CB0E04" w:rsidRDefault="00291F3C">
      <w:pPr>
        <w:pStyle w:val="Nagwek1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WYKAZ USŁUG</w:t>
      </w:r>
    </w:p>
    <w:p w14:paraId="502C9F92" w14:textId="77777777" w:rsidR="00725B1E" w:rsidRDefault="00725B1E" w:rsidP="0092027E">
      <w:pPr>
        <w:pStyle w:val="Tekstpodstawowy"/>
        <w:jc w:val="left"/>
      </w:pPr>
    </w:p>
    <w:p w14:paraId="79E58EBF" w14:textId="77777777" w:rsidR="0092027E" w:rsidRDefault="0092027E" w:rsidP="0092027E">
      <w:pPr>
        <w:pStyle w:val="Tekstpodstawowy"/>
        <w:jc w:val="left"/>
      </w:pPr>
    </w:p>
    <w:p w14:paraId="45E67679" w14:textId="1F28334E" w:rsidR="0092027E" w:rsidRDefault="0092027E" w:rsidP="0092027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</w:t>
      </w:r>
    </w:p>
    <w:p w14:paraId="355BE962" w14:textId="47212EFF" w:rsidR="0092027E" w:rsidRPr="0092027E" w:rsidRDefault="0092027E" w:rsidP="0092027E">
      <w:pPr>
        <w:pStyle w:val="Tekstpodstawowywcity"/>
        <w:spacing w:line="240" w:lineRule="auto"/>
        <w:ind w:left="0" w:firstLine="0"/>
        <w:jc w:val="center"/>
        <w:rPr>
          <w:rFonts w:ascii="Century Gothic" w:hAnsi="Century Gothic"/>
          <w:i/>
          <w:sz w:val="18"/>
          <w:szCs w:val="18"/>
        </w:rPr>
      </w:pPr>
      <w:r w:rsidRPr="0092027E">
        <w:rPr>
          <w:rFonts w:ascii="Century Gothic" w:hAnsi="Century Gothic"/>
          <w:i/>
          <w:sz w:val="18"/>
          <w:szCs w:val="18"/>
        </w:rPr>
        <w:t>(</w:t>
      </w:r>
      <w:r>
        <w:rPr>
          <w:rFonts w:ascii="Century Gothic" w:hAnsi="Century Gothic"/>
          <w:i/>
          <w:sz w:val="18"/>
          <w:szCs w:val="18"/>
        </w:rPr>
        <w:t>d</w:t>
      </w:r>
      <w:r w:rsidRPr="0092027E">
        <w:rPr>
          <w:rFonts w:ascii="Century Gothic" w:hAnsi="Century Gothic"/>
          <w:i/>
          <w:sz w:val="18"/>
          <w:szCs w:val="18"/>
        </w:rPr>
        <w:t>ane Wykonawcy/Wykonawców wspólnie ubiegających się o udzielenie zamówienia)</w:t>
      </w:r>
    </w:p>
    <w:p w14:paraId="76A22806" w14:textId="77777777" w:rsidR="0092027E" w:rsidRPr="00725B1E" w:rsidRDefault="0092027E" w:rsidP="0092027E">
      <w:pPr>
        <w:pStyle w:val="Tekstpodstawowy"/>
        <w:jc w:val="left"/>
      </w:pPr>
    </w:p>
    <w:p w14:paraId="474EB035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5E5125A3" w14:textId="5064167A" w:rsidR="0092027E" w:rsidRPr="00F95EFD" w:rsidRDefault="0092027E" w:rsidP="00F95EFD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92027E">
        <w:rPr>
          <w:rFonts w:ascii="Century Gothic" w:hAnsi="Century Gothic" w:cs="Arial"/>
          <w:sz w:val="18"/>
          <w:szCs w:val="18"/>
        </w:rPr>
        <w:t>W celu wykazania spełniania warunku udziału w postępowaniu</w:t>
      </w:r>
      <w:r w:rsidR="004F0D25">
        <w:rPr>
          <w:rFonts w:ascii="Century Gothic" w:hAnsi="Century Gothic" w:cs="Arial"/>
          <w:sz w:val="18"/>
          <w:szCs w:val="18"/>
        </w:rPr>
        <w:t xml:space="preserve"> o udzielenie zamówienia publicznego realizowanego w trybie podstawowym z możliwością negocjacji </w:t>
      </w:r>
      <w:r w:rsidRPr="0092027E">
        <w:rPr>
          <w:rFonts w:ascii="Century Gothic" w:hAnsi="Century Gothic" w:cs="Arial"/>
          <w:sz w:val="18"/>
          <w:szCs w:val="18"/>
        </w:rPr>
        <w:t xml:space="preserve"> pn. </w:t>
      </w:r>
      <w:r w:rsidR="005B5836" w:rsidRPr="005B5836">
        <w:rPr>
          <w:rFonts w:ascii="Century Gothic" w:hAnsi="Century Gothic"/>
          <w:b/>
          <w:bCs/>
          <w:sz w:val="18"/>
          <w:szCs w:val="18"/>
        </w:rPr>
        <w:t>„USŁUGA SERWISU I KONSERWACJI URZĄ</w:t>
      </w:r>
      <w:r w:rsidR="005B5836">
        <w:rPr>
          <w:rFonts w:ascii="Century Gothic" w:hAnsi="Century Gothic"/>
          <w:b/>
          <w:bCs/>
          <w:sz w:val="18"/>
          <w:szCs w:val="18"/>
        </w:rPr>
        <w:t xml:space="preserve">DZEŃ WENTYLACJI I KLIMATYZACJI </w:t>
      </w:r>
      <w:r w:rsidR="005B5836" w:rsidRPr="005B5836">
        <w:rPr>
          <w:rFonts w:ascii="Century Gothic" w:hAnsi="Century Gothic"/>
          <w:b/>
          <w:bCs/>
          <w:sz w:val="18"/>
          <w:szCs w:val="18"/>
        </w:rPr>
        <w:t>W CENTRUM KULTURY ZAMEK W POZNANIU”</w:t>
      </w:r>
      <w:r w:rsidR="00F95EFD">
        <w:rPr>
          <w:rFonts w:ascii="Century Gothic" w:hAnsi="Century Gothic"/>
          <w:b/>
          <w:bCs/>
          <w:sz w:val="18"/>
          <w:szCs w:val="18"/>
        </w:rPr>
        <w:t xml:space="preserve">, </w:t>
      </w:r>
      <w:r w:rsidR="005B5836">
        <w:rPr>
          <w:rFonts w:ascii="Century Gothic" w:hAnsi="Century Gothic" w:cs="Arial"/>
          <w:sz w:val="18"/>
          <w:szCs w:val="18"/>
        </w:rPr>
        <w:t xml:space="preserve">wykazujemy </w:t>
      </w:r>
      <w:r w:rsidR="00F95EFD" w:rsidRPr="00E67276">
        <w:rPr>
          <w:rFonts w:ascii="Century Gothic" w:hAnsi="Century Gothic"/>
          <w:sz w:val="18"/>
          <w:szCs w:val="18"/>
        </w:rPr>
        <w:t xml:space="preserve">co najmniej </w:t>
      </w:r>
      <w:r w:rsidR="00F95EFD" w:rsidRPr="00E67276">
        <w:rPr>
          <w:rFonts w:ascii="Century Gothic" w:hAnsi="Century Gothic"/>
          <w:b/>
          <w:sz w:val="18"/>
          <w:szCs w:val="18"/>
        </w:rPr>
        <w:t>3 usługi</w:t>
      </w:r>
      <w:r w:rsidR="00F95EFD" w:rsidRPr="00E67276">
        <w:rPr>
          <w:rFonts w:ascii="Century Gothic" w:hAnsi="Century Gothic"/>
          <w:sz w:val="18"/>
          <w:szCs w:val="18"/>
        </w:rPr>
        <w:t xml:space="preserve"> polegające na wykonaniu okresowych przeglądów technicznych i konserwacji urządzeń instalacji klimatyzacyjnych i wentylacji oraz czyszczeniu i dezynfekcji urządzeń i instalacji wentylacji i klimatyzacji, </w:t>
      </w:r>
      <w:r w:rsidR="00F95EFD" w:rsidRPr="00E67276">
        <w:rPr>
          <w:rFonts w:ascii="Century Gothic" w:hAnsi="Century Gothic"/>
          <w:b/>
          <w:sz w:val="18"/>
          <w:szCs w:val="18"/>
        </w:rPr>
        <w:t>trwające nieprzerwanie 12 miesięcy każda</w:t>
      </w:r>
      <w:r w:rsidR="00F95EFD" w:rsidRPr="00E67276">
        <w:rPr>
          <w:rFonts w:ascii="Century Gothic" w:hAnsi="Century Gothic"/>
          <w:sz w:val="18"/>
          <w:szCs w:val="18"/>
        </w:rPr>
        <w:t>,</w:t>
      </w:r>
      <w:r w:rsidR="00F95EFD" w:rsidRPr="00E67276">
        <w:rPr>
          <w:rFonts w:ascii="Century Gothic" w:hAnsi="Century Gothic"/>
          <w:b/>
          <w:sz w:val="18"/>
          <w:szCs w:val="18"/>
        </w:rPr>
        <w:t xml:space="preserve"> przy czym wartość każdej z usług wynosiła nie mniej niż 50.000,00 </w:t>
      </w:r>
      <w:r w:rsidR="00F95EFD" w:rsidRPr="00E67276">
        <w:rPr>
          <w:rFonts w:ascii="Century Gothic" w:hAnsi="Century Gothic"/>
          <w:sz w:val="18"/>
          <w:szCs w:val="18"/>
        </w:rPr>
        <w:t xml:space="preserve">(słownie: pięćdziesiąt tysięcy 00/100) </w:t>
      </w:r>
      <w:r w:rsidR="00F95EFD" w:rsidRPr="00E67276">
        <w:rPr>
          <w:rFonts w:ascii="Century Gothic" w:hAnsi="Century Gothic"/>
          <w:b/>
          <w:sz w:val="18"/>
          <w:szCs w:val="18"/>
        </w:rPr>
        <w:t>zł/brutto</w:t>
      </w:r>
      <w:r w:rsidR="00F95EFD">
        <w:rPr>
          <w:rFonts w:ascii="Century Gothic" w:hAnsi="Century Gothic"/>
          <w:b/>
          <w:sz w:val="18"/>
          <w:szCs w:val="18"/>
        </w:rPr>
        <w:t xml:space="preserve">, </w:t>
      </w:r>
      <w:r w:rsidR="00F95EFD">
        <w:rPr>
          <w:rFonts w:ascii="Century Gothic" w:hAnsi="Century Gothic" w:cs="Segoe UI"/>
          <w:sz w:val="18"/>
          <w:szCs w:val="18"/>
        </w:rPr>
        <w:t>wykonane</w:t>
      </w:r>
      <w:r w:rsidR="00F95EFD" w:rsidRPr="00E67276">
        <w:rPr>
          <w:rFonts w:ascii="Century Gothic" w:hAnsi="Century Gothic" w:cs="Segoe UI"/>
          <w:sz w:val="18"/>
          <w:szCs w:val="18"/>
        </w:rPr>
        <w:t xml:space="preserve"> </w:t>
      </w:r>
      <w:r w:rsidR="00F95EFD" w:rsidRPr="00E67276">
        <w:rPr>
          <w:rFonts w:ascii="Century Gothic" w:hAnsi="Century Gothic"/>
          <w:sz w:val="18"/>
          <w:szCs w:val="18"/>
        </w:rPr>
        <w:t>należycie w okresie ostatnich 3 lat przed upływem terminu składania ofert, a jeżeli okres prowadzenia działalności jest krótszy - w tym okresie</w:t>
      </w:r>
      <w:r w:rsidR="00F95EFD">
        <w:rPr>
          <w:rFonts w:ascii="Century Gothic" w:hAnsi="Century Gothic"/>
          <w:sz w:val="18"/>
          <w:szCs w:val="18"/>
        </w:rPr>
        <w:t>.</w:t>
      </w:r>
    </w:p>
    <w:p w14:paraId="69FD15F8" w14:textId="77777777" w:rsidR="00AD7232" w:rsidRPr="0092027E" w:rsidRDefault="00AD7232" w:rsidP="0092027E">
      <w:pPr>
        <w:jc w:val="center"/>
        <w:rPr>
          <w:rFonts w:ascii="Century Gothic" w:hAnsi="Century Gothic" w:cs="Arial"/>
          <w:sz w:val="22"/>
        </w:rPr>
      </w:pPr>
    </w:p>
    <w:p w14:paraId="2C7907E7" w14:textId="01A6320B" w:rsidR="00AD7232" w:rsidRPr="00F95EFD" w:rsidRDefault="00F95EFD" w:rsidP="0092027E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  <w:r w:rsidRPr="00F95EFD">
        <w:rPr>
          <w:rFonts w:ascii="Century Gothic" w:hAnsi="Century Gothic" w:cs="Arial"/>
          <w:b/>
          <w:color w:val="FF0000"/>
          <w:sz w:val="16"/>
          <w:szCs w:val="16"/>
        </w:rPr>
        <w:t>W PRZYPADKU SKŁADANIA OFERTY WSPÓLNEJ, ZAMAWIAJĄCY UZNA WARUNEK ZA SPEŁNIONY,</w:t>
      </w:r>
    </w:p>
    <w:p w14:paraId="53E3EC47" w14:textId="5E42DB7F" w:rsidR="0092027E" w:rsidRPr="00F95EFD" w:rsidRDefault="00F95EFD" w:rsidP="0092027E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  <w:r w:rsidRPr="00F95EFD">
        <w:rPr>
          <w:rFonts w:ascii="Century Gothic" w:hAnsi="Century Gothic" w:cs="Arial"/>
          <w:b/>
          <w:color w:val="FF0000"/>
          <w:sz w:val="16"/>
          <w:szCs w:val="16"/>
        </w:rPr>
        <w:t xml:space="preserve"> JEŚLI SPEŁNI GO KAŻDY Z WYKONAWCÓW, SKŁADAJĄCYCH OFERTĘ WSPÓLNĄ.</w:t>
      </w:r>
    </w:p>
    <w:p w14:paraId="2D40C0E2" w14:textId="37CB0B2D" w:rsidR="00AD7232" w:rsidRPr="00F95EFD" w:rsidRDefault="00F95EFD" w:rsidP="00F95EFD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  <w:r w:rsidRPr="00F95EFD">
        <w:rPr>
          <w:rFonts w:ascii="Century Gothic" w:hAnsi="Century Gothic" w:cs="Arial"/>
          <w:b/>
          <w:color w:val="FF0000"/>
          <w:sz w:val="16"/>
          <w:szCs w:val="16"/>
        </w:rPr>
        <w:t>ZAMAWIAJĄCY NIE DOPUSZCZA MOŻLIWOŚCI SUMOWANIA POTENCJAŁU.</w:t>
      </w:r>
    </w:p>
    <w:p w14:paraId="2AA9CF75" w14:textId="3F50B38A" w:rsidR="00C808ED" w:rsidRPr="00725B1E" w:rsidRDefault="00C808ED">
      <w:pPr>
        <w:pStyle w:val="Tekstpodstawowy"/>
        <w:rPr>
          <w:rFonts w:ascii="Century Gothic" w:hAnsi="Century Gothic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735"/>
        <w:gridCol w:w="1683"/>
        <w:gridCol w:w="1474"/>
        <w:gridCol w:w="3261"/>
      </w:tblGrid>
      <w:tr w:rsidR="0092027E" w14:paraId="18D9997C" w14:textId="77777777" w:rsidTr="00AD7232">
        <w:trPr>
          <w:trHeight w:val="97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63170" w14:textId="577A721C" w:rsidR="0092027E" w:rsidRDefault="00AD7232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3633D" w14:textId="77777777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2662817" w14:textId="30EC9A93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PRZEDMIOT USŁUGI</w:t>
            </w:r>
          </w:p>
          <w:p w14:paraId="27A2F4ED" w14:textId="1F62BCEF" w:rsidR="0092027E" w:rsidRPr="00086E84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086E84">
              <w:rPr>
                <w:rFonts w:ascii="Century Gothic" w:hAnsi="Century Gothic"/>
                <w:i/>
                <w:sz w:val="16"/>
                <w:szCs w:val="16"/>
              </w:rPr>
              <w:t xml:space="preserve"> (OPIS, ZAKRES)</w:t>
            </w:r>
          </w:p>
          <w:p w14:paraId="319AF2CD" w14:textId="77777777" w:rsidR="0092027E" w:rsidRDefault="0092027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C160F" w14:textId="77777777" w:rsidR="00AD7232" w:rsidRDefault="00AD7232" w:rsidP="0092027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4994CD3" w14:textId="77777777" w:rsidR="0092027E" w:rsidRDefault="0092027E" w:rsidP="0092027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USŁUGI</w:t>
            </w:r>
          </w:p>
          <w:p w14:paraId="3054B37F" w14:textId="49D2F5CA" w:rsidR="0092027E" w:rsidRPr="00086E84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086E84">
              <w:rPr>
                <w:rFonts w:ascii="Century Gothic" w:hAnsi="Century Gothic"/>
                <w:i/>
                <w:sz w:val="16"/>
                <w:szCs w:val="16"/>
              </w:rPr>
              <w:t>(ZŁ/BRUTTO)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07F65F" w14:textId="77777777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DATA WYKONANIA</w:t>
            </w:r>
          </w:p>
          <w:p w14:paraId="26507C55" w14:textId="4294369B" w:rsidR="00086E84" w:rsidRPr="00086E84" w:rsidRDefault="00086E8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086E84">
              <w:rPr>
                <w:rFonts w:ascii="Century Gothic" w:hAnsi="Century Gothic"/>
                <w:i/>
                <w:sz w:val="16"/>
                <w:szCs w:val="16"/>
              </w:rPr>
              <w:t>(OD … DO…)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3517" w14:textId="171DBB82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PODMIOT, NA RZECZ, KTÓREGO WYKONANO USŁUGĘ</w:t>
            </w:r>
          </w:p>
        </w:tc>
      </w:tr>
      <w:tr w:rsidR="0092027E" w14:paraId="566F9096" w14:textId="77777777" w:rsidTr="00AD7232">
        <w:trPr>
          <w:trHeight w:val="76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7F1D7" w14:textId="77777777" w:rsidR="0092027E" w:rsidRPr="00EF6F99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E1F3A0" w14:textId="77777777" w:rsidR="0092027E" w:rsidRPr="00EF6F99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933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DD56EE8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00C8AFB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C8AB7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CF2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F78" w14:textId="3C76D87E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F71E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59E1C6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DB57C55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2027E" w14:paraId="5E978CD1" w14:textId="77777777" w:rsidTr="00AD7232">
        <w:trPr>
          <w:trHeight w:val="73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C26C3" w14:textId="77777777" w:rsidR="0092027E" w:rsidRPr="00EF6F99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0A9DD1" w14:textId="77777777" w:rsidR="0092027E" w:rsidRPr="00EF6F99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DCD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CFF581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E4979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9979FD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BE0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71C" w14:textId="09350B38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BD78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2027E" w14:paraId="2D44561E" w14:textId="77777777" w:rsidTr="00AD7232">
        <w:trPr>
          <w:trHeight w:val="81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B430F" w14:textId="77777777" w:rsidR="0092027E" w:rsidRPr="00EF6F99" w:rsidRDefault="0092027E" w:rsidP="00EE776F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 w:rsidRPr="00EF6F99">
              <w:rPr>
                <w:rFonts w:ascii="Arial Narrow" w:hAnsi="Arial Narrow" w:cs="Arial"/>
                <w:b/>
              </w:rPr>
              <w:t xml:space="preserve"> </w:t>
            </w:r>
          </w:p>
          <w:p w14:paraId="7702212A" w14:textId="1D858745" w:rsidR="0092027E" w:rsidRPr="00AD7232" w:rsidRDefault="0092027E" w:rsidP="00EE776F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 xml:space="preserve"> 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009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D08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70A" w14:textId="2F2C039F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EF1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bookmarkStart w:id="0" w:name="_GoBack"/>
        <w:bookmarkEnd w:id="0"/>
      </w:tr>
      <w:tr w:rsidR="0092027E" w14:paraId="3680F75D" w14:textId="77777777" w:rsidTr="00AD7232">
        <w:trPr>
          <w:trHeight w:val="69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E817B" w14:textId="37DA053B" w:rsidR="0092027E" w:rsidRPr="00EF6F99" w:rsidRDefault="0092027E" w:rsidP="00EE776F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 w:rsidRPr="00EF6F99">
              <w:rPr>
                <w:rFonts w:ascii="Arial Narrow" w:hAnsi="Arial Narrow" w:cs="Arial"/>
                <w:b/>
              </w:rPr>
              <w:t xml:space="preserve"> </w:t>
            </w:r>
          </w:p>
          <w:p w14:paraId="548F3378" w14:textId="24830088" w:rsidR="0092027E" w:rsidRPr="00EF6F99" w:rsidRDefault="0092027E" w:rsidP="00EE776F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…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5D8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E0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4763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0CDA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31A88C66" w14:textId="77777777" w:rsidR="003B738E" w:rsidRDefault="003B738E" w:rsidP="003B738E">
      <w:pPr>
        <w:rPr>
          <w:rFonts w:ascii="Arial Narrow" w:hAnsi="Arial Narrow"/>
          <w:color w:val="000000"/>
        </w:rPr>
      </w:pPr>
    </w:p>
    <w:p w14:paraId="1F1FB70D" w14:textId="77777777" w:rsidR="00AD7232" w:rsidRPr="00C17BB1" w:rsidRDefault="00AD7232" w:rsidP="00BD70E7">
      <w:pPr>
        <w:jc w:val="center"/>
        <w:rPr>
          <w:rFonts w:ascii="Arial Narrow" w:hAnsi="Arial Narrow"/>
          <w:i/>
          <w:color w:val="FF0000"/>
          <w:sz w:val="22"/>
          <w:szCs w:val="22"/>
        </w:rPr>
      </w:pPr>
    </w:p>
    <w:p w14:paraId="008A5B5C" w14:textId="0CBDEF6B" w:rsidR="003B738E" w:rsidRPr="00F95EFD" w:rsidRDefault="00BD70E7" w:rsidP="00BD70E7">
      <w:pPr>
        <w:jc w:val="center"/>
        <w:rPr>
          <w:rFonts w:ascii="Century Gothic" w:hAnsi="Century Gothic"/>
          <w:b/>
          <w:i/>
          <w:color w:val="FF0000"/>
          <w:sz w:val="16"/>
          <w:szCs w:val="16"/>
        </w:rPr>
      </w:pPr>
      <w:r w:rsidRPr="00F95EFD">
        <w:rPr>
          <w:rFonts w:ascii="Century Gothic" w:hAnsi="Century Gothic"/>
          <w:b/>
          <w:i/>
          <w:color w:val="FF0000"/>
          <w:sz w:val="16"/>
          <w:szCs w:val="16"/>
        </w:rPr>
        <w:t>DO WYKAZU NALEŻY ZAŁĄCZYĆ DOWODY POTWIERDZAJĄCE, CZY W/W USŁUGI ZOSTAŁY WYKONANE NALEŻYCIE.</w:t>
      </w:r>
    </w:p>
    <w:p w14:paraId="013AD19B" w14:textId="77777777" w:rsidR="00AD7C6C" w:rsidRDefault="00AD7C6C">
      <w:pPr>
        <w:pStyle w:val="Tekstpodstawowy21"/>
        <w:rPr>
          <w:rFonts w:ascii="Century Gothic" w:hAnsi="Century Gothic"/>
        </w:rPr>
      </w:pPr>
    </w:p>
    <w:p w14:paraId="1EBE3B47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18A030C7" w14:textId="77777777" w:rsidR="00AD7232" w:rsidRPr="00725B1E" w:rsidRDefault="00AD7232">
      <w:pPr>
        <w:pStyle w:val="Tekstpodstawowy21"/>
        <w:rPr>
          <w:rFonts w:ascii="Century Gothic" w:hAnsi="Century Gothic"/>
        </w:rPr>
      </w:pPr>
    </w:p>
    <w:p w14:paraId="6D46B8BF" w14:textId="22CF6A98" w:rsidR="00AD7232" w:rsidRPr="00F95EFD" w:rsidRDefault="00F95EFD" w:rsidP="00AD7232">
      <w:pPr>
        <w:spacing w:before="100"/>
        <w:rPr>
          <w:rFonts w:ascii="Century Gothic" w:hAnsi="Century Gothic"/>
          <w:kern w:val="2"/>
          <w:sz w:val="16"/>
          <w:szCs w:val="16"/>
          <w:lang w:eastAsia="pl-PL"/>
        </w:rPr>
      </w:pPr>
      <w:r>
        <w:rPr>
          <w:rFonts w:ascii="Century Gothic" w:hAnsi="Century Gothic"/>
          <w:kern w:val="2"/>
          <w:sz w:val="16"/>
          <w:szCs w:val="16"/>
          <w:lang w:eastAsia="pl-PL"/>
        </w:rPr>
        <w:t xml:space="preserve">   </w:t>
      </w:r>
      <w:r w:rsidR="00AD7232" w:rsidRPr="00F95EFD">
        <w:rPr>
          <w:rFonts w:ascii="Century Gothic" w:hAnsi="Century Gothic"/>
          <w:kern w:val="2"/>
          <w:sz w:val="16"/>
          <w:szCs w:val="16"/>
          <w:lang w:eastAsia="pl-PL"/>
        </w:rPr>
        <w:t>..............................................</w:t>
      </w:r>
      <w:r w:rsidR="00AD7232" w:rsidRPr="00F95EFD">
        <w:rPr>
          <w:rFonts w:ascii="Century Gothic" w:hAnsi="Century Gothic"/>
          <w:kern w:val="2"/>
          <w:sz w:val="16"/>
          <w:szCs w:val="16"/>
          <w:lang w:eastAsia="pl-PL"/>
        </w:rPr>
        <w:tab/>
      </w:r>
      <w:r w:rsidR="00AD7232" w:rsidRPr="00F95EFD">
        <w:rPr>
          <w:rFonts w:ascii="Century Gothic" w:hAnsi="Century Gothic"/>
          <w:kern w:val="2"/>
          <w:sz w:val="16"/>
          <w:szCs w:val="16"/>
          <w:lang w:eastAsia="pl-PL"/>
        </w:rPr>
        <w:tab/>
      </w:r>
      <w:r w:rsidR="00AD7232" w:rsidRPr="00F95EFD">
        <w:rPr>
          <w:rFonts w:ascii="Century Gothic" w:hAnsi="Century Gothic"/>
          <w:kern w:val="2"/>
          <w:sz w:val="16"/>
          <w:szCs w:val="16"/>
          <w:lang w:eastAsia="pl-PL"/>
        </w:rPr>
        <w:tab/>
      </w:r>
      <w:r w:rsidR="00AD7232" w:rsidRPr="00F95EFD">
        <w:rPr>
          <w:rFonts w:ascii="Century Gothic" w:hAnsi="Century Gothic"/>
          <w:kern w:val="2"/>
          <w:sz w:val="16"/>
          <w:szCs w:val="16"/>
          <w:lang w:eastAsia="pl-PL"/>
        </w:rPr>
        <w:tab/>
        <w:t xml:space="preserve">         </w:t>
      </w:r>
      <w:r>
        <w:rPr>
          <w:rFonts w:ascii="Century Gothic" w:hAnsi="Century Gothic"/>
          <w:kern w:val="2"/>
          <w:sz w:val="16"/>
          <w:szCs w:val="16"/>
          <w:lang w:eastAsia="pl-PL"/>
        </w:rPr>
        <w:t xml:space="preserve">      </w:t>
      </w:r>
      <w:r w:rsidR="00AD7232" w:rsidRPr="00F95EFD">
        <w:rPr>
          <w:rFonts w:ascii="Century Gothic" w:hAnsi="Century Gothic"/>
          <w:kern w:val="2"/>
          <w:sz w:val="16"/>
          <w:szCs w:val="16"/>
          <w:lang w:eastAsia="pl-PL"/>
        </w:rPr>
        <w:t xml:space="preserve"> </w:t>
      </w:r>
      <w:r>
        <w:rPr>
          <w:rFonts w:ascii="Century Gothic" w:hAnsi="Century Gothic"/>
          <w:kern w:val="2"/>
          <w:sz w:val="16"/>
          <w:szCs w:val="16"/>
          <w:lang w:eastAsia="pl-PL"/>
        </w:rPr>
        <w:t>…</w:t>
      </w:r>
      <w:r w:rsidR="00AD7232" w:rsidRPr="00F95EFD">
        <w:rPr>
          <w:rFonts w:ascii="Century Gothic" w:hAnsi="Century Gothic"/>
          <w:kern w:val="2"/>
          <w:sz w:val="16"/>
          <w:szCs w:val="16"/>
          <w:lang w:eastAsia="pl-PL"/>
        </w:rPr>
        <w:t>………….………………………………………..</w:t>
      </w:r>
    </w:p>
    <w:p w14:paraId="4D2A7A49" w14:textId="52D5B416" w:rsidR="00AD7232" w:rsidRPr="00F95EFD" w:rsidRDefault="00AD7232" w:rsidP="00AD7232">
      <w:pPr>
        <w:spacing w:before="100"/>
        <w:ind w:left="4860" w:hanging="4500"/>
        <w:rPr>
          <w:rFonts w:ascii="Century Gothic" w:hAnsi="Century Gothic"/>
          <w:kern w:val="2"/>
          <w:sz w:val="16"/>
          <w:szCs w:val="16"/>
          <w:lang w:eastAsia="pl-PL"/>
        </w:rPr>
      </w:pPr>
      <w:r w:rsidRPr="00F95EFD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miejscowość, data</w:t>
      </w:r>
      <w:r w:rsidRPr="00F95EFD">
        <w:rPr>
          <w:rFonts w:ascii="Century Gothic" w:hAnsi="Century Gothic"/>
          <w:kern w:val="2"/>
          <w:sz w:val="16"/>
          <w:szCs w:val="16"/>
          <w:lang w:eastAsia="pl-PL"/>
        </w:rPr>
        <w:tab/>
        <w:t xml:space="preserve">             </w:t>
      </w:r>
      <w:r w:rsidR="00F95EFD">
        <w:rPr>
          <w:rFonts w:ascii="Century Gothic" w:hAnsi="Century Gothic"/>
          <w:kern w:val="2"/>
          <w:sz w:val="16"/>
          <w:szCs w:val="16"/>
          <w:lang w:eastAsia="pl-PL"/>
        </w:rPr>
        <w:t xml:space="preserve">    </w:t>
      </w:r>
      <w:r w:rsidRPr="00F95EFD">
        <w:rPr>
          <w:rFonts w:ascii="Century Gothic" w:hAnsi="Century Gothic"/>
          <w:b/>
          <w:kern w:val="2"/>
          <w:sz w:val="16"/>
          <w:szCs w:val="16"/>
          <w:lang w:eastAsia="pl-PL"/>
        </w:rPr>
        <w:t xml:space="preserve"> </w:t>
      </w:r>
      <w:r w:rsidRPr="00F95EFD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Podpis Wykonawcy zgodny z zapisami SWZ</w:t>
      </w:r>
    </w:p>
    <w:p w14:paraId="685CA63D" w14:textId="792EBBBF" w:rsidR="00F95EFD" w:rsidRDefault="00AD7232" w:rsidP="00F95EFD">
      <w:pPr>
        <w:spacing w:before="100"/>
        <w:ind w:left="10737" w:hanging="5877"/>
        <w:jc w:val="center"/>
        <w:rPr>
          <w:rFonts w:ascii="Century Gothic" w:hAnsi="Century Gothic"/>
          <w:kern w:val="2"/>
          <w:sz w:val="16"/>
          <w:szCs w:val="16"/>
          <w:lang w:eastAsia="pl-PL"/>
        </w:rPr>
      </w:pPr>
      <w:r w:rsidRPr="00F95EFD">
        <w:rPr>
          <w:rFonts w:ascii="Century Gothic" w:hAnsi="Century Gothic"/>
          <w:kern w:val="2"/>
          <w:sz w:val="16"/>
          <w:szCs w:val="16"/>
          <w:lang w:eastAsia="pl-PL"/>
        </w:rPr>
        <w:t>(podpisy osób uprawnionych do</w:t>
      </w:r>
    </w:p>
    <w:p w14:paraId="71A228F2" w14:textId="10E57CD6" w:rsidR="00AD7232" w:rsidRPr="00F95EFD" w:rsidRDefault="00AD7232" w:rsidP="00F95EFD">
      <w:pPr>
        <w:spacing w:before="100"/>
        <w:ind w:left="10737" w:hanging="5877"/>
        <w:jc w:val="center"/>
        <w:rPr>
          <w:rFonts w:ascii="Century Gothic" w:hAnsi="Century Gothic"/>
          <w:kern w:val="2"/>
          <w:sz w:val="16"/>
          <w:szCs w:val="16"/>
          <w:lang w:eastAsia="pl-PL"/>
        </w:rPr>
      </w:pPr>
      <w:r w:rsidRPr="00F95EFD">
        <w:rPr>
          <w:rFonts w:ascii="Century Gothic" w:hAnsi="Century Gothic"/>
          <w:kern w:val="2"/>
          <w:sz w:val="16"/>
          <w:szCs w:val="16"/>
          <w:lang w:eastAsia="pl-PL"/>
        </w:rPr>
        <w:t>reprezentowania Wykonawcy/ów)</w:t>
      </w:r>
    </w:p>
    <w:p w14:paraId="0E84AF05" w14:textId="77777777" w:rsidR="00C808ED" w:rsidRPr="00725B1E" w:rsidRDefault="00C808ED">
      <w:pPr>
        <w:spacing w:before="120"/>
        <w:rPr>
          <w:rFonts w:ascii="Century Gothic" w:hAnsi="Century Gothic" w:cs="Arial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AD72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6BF8A6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F95EFD">
          <w:rPr>
            <w:rFonts w:ascii="Century Gothic" w:hAnsi="Century Gothic"/>
            <w:b/>
            <w:i/>
            <w:noProof/>
            <w:sz w:val="14"/>
            <w:szCs w:val="14"/>
          </w:rPr>
          <w:t>2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086E84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AD61" w14:textId="77777777" w:rsidR="00AD7232" w:rsidRPr="002169A1" w:rsidRDefault="00AD7232" w:rsidP="00AD7232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58930C92" wp14:editId="1C562EEF">
          <wp:extent cx="1072800" cy="540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                 Załącznik nr 5 do SWZ – DA/VIII/2022                                                                                                  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3BA05A1D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 Załącznik nr 5</w:t>
    </w:r>
    <w:r>
      <w:rPr>
        <w:rFonts w:ascii="Century Gothic" w:hAnsi="Century Gothic" w:cs="Calibri"/>
        <w:sz w:val="16"/>
        <w:szCs w:val="16"/>
      </w:rPr>
      <w:t xml:space="preserve"> do </w:t>
    </w:r>
    <w:r w:rsidR="005B5836">
      <w:rPr>
        <w:rFonts w:ascii="Century Gothic" w:hAnsi="Century Gothic" w:cs="Calibri"/>
        <w:sz w:val="16"/>
        <w:szCs w:val="16"/>
      </w:rPr>
      <w:t>SWZ – DA/X</w:t>
    </w:r>
    <w:r w:rsidR="0092027E">
      <w:rPr>
        <w:rFonts w:ascii="Century Gothic" w:hAnsi="Century Gothic" w:cs="Calibri"/>
        <w:sz w:val="16"/>
        <w:szCs w:val="16"/>
      </w:rPr>
      <w:t>/</w:t>
    </w:r>
    <w:r w:rsidR="00BD70E7">
      <w:rPr>
        <w:rFonts w:ascii="Century Gothic" w:hAnsi="Century Gothic" w:cs="Calibri"/>
        <w:sz w:val="16"/>
        <w:szCs w:val="16"/>
      </w:rPr>
      <w:t>2022</w:t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86E84"/>
    <w:rsid w:val="000934C9"/>
    <w:rsid w:val="00096509"/>
    <w:rsid w:val="001423AF"/>
    <w:rsid w:val="00173367"/>
    <w:rsid w:val="001A4AA3"/>
    <w:rsid w:val="001B7C37"/>
    <w:rsid w:val="001F3E0B"/>
    <w:rsid w:val="001F6E30"/>
    <w:rsid w:val="002169A1"/>
    <w:rsid w:val="00291F3C"/>
    <w:rsid w:val="002B527F"/>
    <w:rsid w:val="002E57CE"/>
    <w:rsid w:val="00324584"/>
    <w:rsid w:val="003540D9"/>
    <w:rsid w:val="003B738E"/>
    <w:rsid w:val="003F1017"/>
    <w:rsid w:val="004157C9"/>
    <w:rsid w:val="00442AEC"/>
    <w:rsid w:val="0048703F"/>
    <w:rsid w:val="004C3BB3"/>
    <w:rsid w:val="004F0D25"/>
    <w:rsid w:val="00505C50"/>
    <w:rsid w:val="00575794"/>
    <w:rsid w:val="0058710B"/>
    <w:rsid w:val="005B02EF"/>
    <w:rsid w:val="005B5836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8653D"/>
    <w:rsid w:val="009967DD"/>
    <w:rsid w:val="009B1455"/>
    <w:rsid w:val="009E5D80"/>
    <w:rsid w:val="00A73401"/>
    <w:rsid w:val="00A82463"/>
    <w:rsid w:val="00AD7232"/>
    <w:rsid w:val="00AD7C6C"/>
    <w:rsid w:val="00AE66F9"/>
    <w:rsid w:val="00BC02F0"/>
    <w:rsid w:val="00BD70E7"/>
    <w:rsid w:val="00C153DC"/>
    <w:rsid w:val="00C17BB1"/>
    <w:rsid w:val="00C30E77"/>
    <w:rsid w:val="00C808ED"/>
    <w:rsid w:val="00C83F8C"/>
    <w:rsid w:val="00CB0E04"/>
    <w:rsid w:val="00D4535E"/>
    <w:rsid w:val="00D46591"/>
    <w:rsid w:val="00D86B30"/>
    <w:rsid w:val="00DD6695"/>
    <w:rsid w:val="00DD7498"/>
    <w:rsid w:val="00E076F5"/>
    <w:rsid w:val="00E6126E"/>
    <w:rsid w:val="00EA005F"/>
    <w:rsid w:val="00EB229F"/>
    <w:rsid w:val="00EE776F"/>
    <w:rsid w:val="00EF3A1C"/>
    <w:rsid w:val="00EF6F99"/>
    <w:rsid w:val="00F21311"/>
    <w:rsid w:val="00F62CF0"/>
    <w:rsid w:val="00F95EFD"/>
    <w:rsid w:val="00FA299D"/>
    <w:rsid w:val="00FA2A6F"/>
    <w:rsid w:val="00FB66B8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C2F08-0276-4E45-B887-1E3174A8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16</cp:revision>
  <cp:lastPrinted>2016-08-08T15:13:00Z</cp:lastPrinted>
  <dcterms:created xsi:type="dcterms:W3CDTF">2021-05-06T04:16:00Z</dcterms:created>
  <dcterms:modified xsi:type="dcterms:W3CDTF">2022-05-25T06:48:00Z</dcterms:modified>
</cp:coreProperties>
</file>