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1F4F" w14:textId="77777777" w:rsidR="007A12A7" w:rsidRDefault="007A12A7" w:rsidP="00E45B93">
      <w:pPr>
        <w:spacing w:line="276" w:lineRule="auto"/>
        <w:rPr>
          <w:lang w:val="x-none"/>
        </w:rPr>
      </w:pPr>
    </w:p>
    <w:p w14:paraId="7743CACE" w14:textId="77777777" w:rsidR="007A12A7" w:rsidRPr="007A12A7" w:rsidRDefault="007A12A7" w:rsidP="00E45B93">
      <w:pPr>
        <w:spacing w:line="276" w:lineRule="auto"/>
        <w:rPr>
          <w:lang w:val="x-none"/>
        </w:rPr>
      </w:pPr>
    </w:p>
    <w:p w14:paraId="74717941" w14:textId="1405126E" w:rsidR="0003732A" w:rsidRPr="0003732A" w:rsidRDefault="00EC68B4" w:rsidP="00EC68B4">
      <w:pPr>
        <w:pStyle w:val="Stopka"/>
        <w:tabs>
          <w:tab w:val="left" w:pos="708"/>
        </w:tabs>
        <w:spacing w:line="276" w:lineRule="auto"/>
        <w:jc w:val="center"/>
        <w:rPr>
          <w:rFonts w:ascii="Encode Sans Compressed" w:hAnsi="Encode Sans Compressed" w:cs="Times New Roman"/>
          <w:b/>
          <w:szCs w:val="24"/>
        </w:rPr>
      </w:pPr>
      <w:r w:rsidRPr="00A218DA">
        <w:rPr>
          <w:noProof/>
        </w:rPr>
        <w:drawing>
          <wp:inline distT="0" distB="0" distL="0" distR="0" wp14:anchorId="1DD6AC99" wp14:editId="31121CAC">
            <wp:extent cx="2034540" cy="685800"/>
            <wp:effectExtent l="0" t="0" r="3810" b="0"/>
            <wp:docPr id="1601359854" name="Obraz 2" descr="Obraz zawierający tekst, Czcionka, wizytów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59854" name="Obraz 2" descr="Obraz zawierający tekst, Czcionka, wizytówka, projekt graficzny&#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540" cy="685800"/>
                    </a:xfrm>
                    <a:prstGeom prst="rect">
                      <a:avLst/>
                    </a:prstGeom>
                    <a:noFill/>
                    <a:ln>
                      <a:noFill/>
                    </a:ln>
                  </pic:spPr>
                </pic:pic>
              </a:graphicData>
            </a:graphic>
          </wp:inline>
        </w:drawing>
      </w:r>
    </w:p>
    <w:p w14:paraId="4045B3F1" w14:textId="77777777" w:rsidR="0003732A" w:rsidRPr="0003732A" w:rsidRDefault="0003732A" w:rsidP="00E45B93">
      <w:pPr>
        <w:pStyle w:val="Stopka"/>
        <w:tabs>
          <w:tab w:val="left" w:pos="708"/>
        </w:tabs>
        <w:spacing w:line="276" w:lineRule="auto"/>
        <w:rPr>
          <w:rFonts w:ascii="Encode Sans Compressed" w:hAnsi="Encode Sans Compressed" w:cs="Times New Roman"/>
          <w:b/>
          <w:szCs w:val="24"/>
        </w:rPr>
      </w:pPr>
    </w:p>
    <w:p w14:paraId="4D14EBCF" w14:textId="77777777" w:rsidR="0003732A" w:rsidRPr="0003732A" w:rsidRDefault="0003732A" w:rsidP="00E45B93">
      <w:pPr>
        <w:pStyle w:val="Tekstpodstawowy21"/>
        <w:snapToGrid w:val="0"/>
        <w:spacing w:line="276" w:lineRule="auto"/>
        <w:rPr>
          <w:rFonts w:ascii="Encode Sans Compressed" w:hAnsi="Encode Sans Compressed" w:cs="Times New Roman"/>
          <w:b w:val="0"/>
          <w:sz w:val="24"/>
          <w:szCs w:val="24"/>
        </w:rPr>
      </w:pPr>
    </w:p>
    <w:p w14:paraId="2C1CA3C3" w14:textId="77777777" w:rsidR="00EC68B4" w:rsidRPr="00EC68B4" w:rsidRDefault="00EC68B4" w:rsidP="00EC68B4">
      <w:pPr>
        <w:suppressAutoHyphens w:val="0"/>
        <w:jc w:val="center"/>
        <w:rPr>
          <w:rFonts w:asciiTheme="minorHAnsi" w:hAnsiTheme="minorHAnsi" w:cstheme="minorHAnsi"/>
          <w:b/>
          <w:bCs/>
          <w:lang w:eastAsia="pl-PL"/>
        </w:rPr>
      </w:pPr>
      <w:bookmarkStart w:id="0" w:name="_Hlk156544444"/>
      <w:r w:rsidRPr="00EC68B4">
        <w:rPr>
          <w:rFonts w:asciiTheme="minorHAnsi" w:hAnsiTheme="minorHAnsi" w:cstheme="minorHAnsi"/>
          <w:b/>
          <w:bCs/>
          <w:lang w:eastAsia="pl-PL"/>
        </w:rPr>
        <w:t xml:space="preserve">Przedsiębiorstwo Usługowe </w:t>
      </w:r>
    </w:p>
    <w:p w14:paraId="1889A47F" w14:textId="52EEBEDA" w:rsidR="00EC68B4" w:rsidRPr="00EC68B4" w:rsidRDefault="00EC68B4" w:rsidP="00EC68B4">
      <w:pPr>
        <w:suppressAutoHyphens w:val="0"/>
        <w:jc w:val="center"/>
        <w:rPr>
          <w:rFonts w:asciiTheme="minorHAnsi" w:hAnsiTheme="minorHAnsi" w:cstheme="minorHAnsi"/>
          <w:b/>
          <w:bCs/>
          <w:lang w:eastAsia="pl-PL"/>
        </w:rPr>
      </w:pPr>
      <w:r w:rsidRPr="00EC68B4">
        <w:rPr>
          <w:rFonts w:asciiTheme="minorHAnsi" w:hAnsiTheme="minorHAnsi" w:cstheme="minorHAnsi"/>
          <w:b/>
          <w:bCs/>
          <w:lang w:eastAsia="pl-PL"/>
        </w:rPr>
        <w:t>Zakład Gospodarki Mieszkaniowej w Nowym Tomyślu Sp. z o.o.</w:t>
      </w:r>
    </w:p>
    <w:p w14:paraId="68880FD0" w14:textId="77777777" w:rsidR="00EC68B4" w:rsidRPr="00EC68B4" w:rsidRDefault="00EC68B4" w:rsidP="00EC68B4">
      <w:pPr>
        <w:suppressAutoHyphens w:val="0"/>
        <w:jc w:val="center"/>
        <w:rPr>
          <w:rFonts w:asciiTheme="minorHAnsi" w:hAnsiTheme="minorHAnsi" w:cstheme="minorHAnsi"/>
          <w:b/>
          <w:bCs/>
          <w:lang w:eastAsia="pl-PL"/>
        </w:rPr>
      </w:pPr>
      <w:r w:rsidRPr="00EC68B4">
        <w:rPr>
          <w:rFonts w:asciiTheme="minorHAnsi" w:hAnsiTheme="minorHAnsi" w:cstheme="minorHAnsi"/>
          <w:b/>
          <w:bCs/>
          <w:lang w:eastAsia="pl-PL"/>
        </w:rPr>
        <w:t>ul. Komunalna 2</w:t>
      </w:r>
    </w:p>
    <w:p w14:paraId="73784D70" w14:textId="44255DB0" w:rsidR="00EC68B4" w:rsidRPr="00EC68B4" w:rsidRDefault="00EC68B4" w:rsidP="00EC68B4">
      <w:pPr>
        <w:suppressAutoHyphens w:val="0"/>
        <w:jc w:val="center"/>
        <w:rPr>
          <w:rFonts w:asciiTheme="minorHAnsi" w:hAnsiTheme="minorHAnsi" w:cstheme="minorHAnsi"/>
          <w:b/>
          <w:bCs/>
          <w:lang w:eastAsia="pl-PL"/>
        </w:rPr>
      </w:pPr>
      <w:r w:rsidRPr="00EC68B4">
        <w:rPr>
          <w:rFonts w:asciiTheme="minorHAnsi" w:hAnsiTheme="minorHAnsi" w:cstheme="minorHAnsi"/>
          <w:b/>
          <w:bCs/>
          <w:lang w:eastAsia="pl-PL"/>
        </w:rPr>
        <w:t>64-300 Nowy Tomyśl</w:t>
      </w:r>
    </w:p>
    <w:p w14:paraId="693FAF75" w14:textId="77777777" w:rsidR="00EC68B4" w:rsidRPr="00EC68B4" w:rsidRDefault="00EC68B4" w:rsidP="00EC68B4">
      <w:pPr>
        <w:pStyle w:val="Tekstpodstawowy21"/>
        <w:snapToGrid w:val="0"/>
        <w:rPr>
          <w:rFonts w:asciiTheme="minorHAnsi" w:hAnsiTheme="minorHAnsi" w:cstheme="minorHAnsi"/>
          <w:bCs/>
          <w:color w:val="000000"/>
          <w:sz w:val="24"/>
          <w:szCs w:val="24"/>
        </w:rPr>
      </w:pPr>
    </w:p>
    <w:p w14:paraId="738196D3"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p>
    <w:p w14:paraId="4D8416C9" w14:textId="77777777" w:rsidR="0003732A" w:rsidRPr="00EC68B4" w:rsidRDefault="0003732A" w:rsidP="00E45B93">
      <w:pPr>
        <w:pStyle w:val="Stopka"/>
        <w:tabs>
          <w:tab w:val="left" w:pos="708"/>
        </w:tabs>
        <w:spacing w:line="276" w:lineRule="auto"/>
        <w:rPr>
          <w:rFonts w:asciiTheme="minorHAnsi" w:hAnsiTheme="minorHAnsi" w:cstheme="minorHAnsi"/>
          <w:b/>
          <w:szCs w:val="24"/>
        </w:rPr>
      </w:pPr>
    </w:p>
    <w:p w14:paraId="5F6AF9DB" w14:textId="77777777" w:rsidR="0003732A" w:rsidRPr="00EC68B4" w:rsidRDefault="0003732A" w:rsidP="00E45B93">
      <w:pPr>
        <w:pStyle w:val="Tekstpodstawowy21"/>
        <w:snapToGrid w:val="0"/>
        <w:spacing w:line="276" w:lineRule="auto"/>
        <w:rPr>
          <w:rFonts w:asciiTheme="minorHAnsi" w:hAnsiTheme="minorHAnsi" w:cstheme="minorHAnsi"/>
          <w:b w:val="0"/>
          <w:sz w:val="24"/>
          <w:szCs w:val="24"/>
        </w:rPr>
      </w:pPr>
    </w:p>
    <w:p w14:paraId="25D6023F" w14:textId="77777777" w:rsidR="009919D0" w:rsidRDefault="0003732A" w:rsidP="00E45B93">
      <w:pPr>
        <w:pStyle w:val="Tekstpodstawowy21"/>
        <w:snapToGrid w:val="0"/>
        <w:spacing w:line="276" w:lineRule="auto"/>
        <w:rPr>
          <w:rFonts w:asciiTheme="minorHAnsi" w:hAnsiTheme="minorHAnsi" w:cstheme="minorHAnsi"/>
          <w:sz w:val="24"/>
          <w:szCs w:val="24"/>
        </w:rPr>
      </w:pPr>
      <w:r w:rsidRPr="00EC68B4">
        <w:rPr>
          <w:rFonts w:asciiTheme="minorHAnsi" w:hAnsiTheme="minorHAnsi" w:cstheme="minorHAnsi"/>
          <w:sz w:val="24"/>
          <w:szCs w:val="24"/>
        </w:rPr>
        <w:t>SPECYFIKACJA WARUNKÓW ZAMÓWIENIA</w:t>
      </w:r>
    </w:p>
    <w:p w14:paraId="6E35573B" w14:textId="77777777" w:rsidR="0003732A" w:rsidRPr="00EC68B4" w:rsidRDefault="0003732A" w:rsidP="00E45B93">
      <w:pPr>
        <w:pStyle w:val="Tekstpodstawowy21"/>
        <w:snapToGrid w:val="0"/>
        <w:spacing w:line="276" w:lineRule="auto"/>
        <w:jc w:val="right"/>
        <w:rPr>
          <w:rFonts w:asciiTheme="minorHAnsi" w:hAnsiTheme="minorHAnsi" w:cstheme="minorHAnsi"/>
          <w:sz w:val="24"/>
          <w:szCs w:val="24"/>
        </w:rPr>
      </w:pPr>
    </w:p>
    <w:p w14:paraId="0F607603" w14:textId="77777777" w:rsidR="0003732A" w:rsidRPr="00EC68B4" w:rsidRDefault="0003732A" w:rsidP="00E45B93">
      <w:pPr>
        <w:pStyle w:val="Tekstpodstawowy21"/>
        <w:snapToGrid w:val="0"/>
        <w:spacing w:line="276" w:lineRule="auto"/>
        <w:rPr>
          <w:rFonts w:asciiTheme="minorHAnsi" w:hAnsiTheme="minorHAnsi" w:cstheme="minorHAnsi"/>
          <w:b w:val="0"/>
          <w:bCs/>
          <w:sz w:val="24"/>
          <w:szCs w:val="24"/>
        </w:rPr>
      </w:pPr>
      <w:r w:rsidRPr="00EC68B4">
        <w:rPr>
          <w:rFonts w:asciiTheme="minorHAnsi" w:hAnsiTheme="minorHAnsi" w:cstheme="minorHAnsi"/>
          <w:b w:val="0"/>
          <w:bCs/>
          <w:sz w:val="24"/>
          <w:szCs w:val="24"/>
        </w:rPr>
        <w:t>Dla zadania:</w:t>
      </w:r>
    </w:p>
    <w:p w14:paraId="029C0312" w14:textId="77777777" w:rsidR="0003732A" w:rsidRPr="00EC68B4" w:rsidRDefault="0003732A" w:rsidP="00E45B93">
      <w:pPr>
        <w:pStyle w:val="Tekstpodstawowy21"/>
        <w:snapToGrid w:val="0"/>
        <w:spacing w:line="276" w:lineRule="auto"/>
        <w:rPr>
          <w:rFonts w:asciiTheme="minorHAnsi" w:hAnsiTheme="minorHAnsi" w:cstheme="minorHAnsi"/>
          <w:bCs/>
          <w:sz w:val="24"/>
          <w:szCs w:val="24"/>
        </w:rPr>
      </w:pPr>
    </w:p>
    <w:p w14:paraId="2B555ED4" w14:textId="3689D466" w:rsidR="00EA4BB1" w:rsidRPr="004E501F" w:rsidRDefault="00EC68B4" w:rsidP="00E45B93">
      <w:pPr>
        <w:autoSpaceDE w:val="0"/>
        <w:spacing w:line="276" w:lineRule="auto"/>
        <w:jc w:val="center"/>
        <w:rPr>
          <w:rFonts w:asciiTheme="minorHAnsi" w:hAnsiTheme="minorHAnsi" w:cstheme="minorHAnsi"/>
          <w:b/>
          <w:bCs/>
          <w:sz w:val="28"/>
          <w:szCs w:val="28"/>
        </w:rPr>
      </w:pPr>
      <w:bookmarkStart w:id="1" w:name="_Hlk130394426"/>
      <w:r w:rsidRPr="004E501F">
        <w:rPr>
          <w:rFonts w:asciiTheme="minorHAnsi" w:hAnsiTheme="minorHAnsi" w:cstheme="minorHAnsi"/>
          <w:b/>
          <w:bCs/>
          <w:sz w:val="28"/>
          <w:szCs w:val="28"/>
        </w:rPr>
        <w:t>„Remont dachu z ociepleniem w miejscowości Paproć</w:t>
      </w:r>
      <w:r w:rsidR="00242929">
        <w:rPr>
          <w:rFonts w:asciiTheme="minorHAnsi" w:hAnsiTheme="minorHAnsi" w:cstheme="minorHAnsi"/>
          <w:b/>
          <w:bCs/>
          <w:sz w:val="28"/>
          <w:szCs w:val="28"/>
        </w:rPr>
        <w:t xml:space="preserve"> 68</w:t>
      </w:r>
      <w:r w:rsidRPr="004E501F">
        <w:rPr>
          <w:rFonts w:asciiTheme="minorHAnsi" w:hAnsiTheme="minorHAnsi" w:cstheme="minorHAnsi"/>
          <w:b/>
          <w:bCs/>
          <w:sz w:val="28"/>
          <w:szCs w:val="28"/>
        </w:rPr>
        <w:t>”</w:t>
      </w:r>
    </w:p>
    <w:bookmarkEnd w:id="1"/>
    <w:p w14:paraId="14576D62" w14:textId="77777777" w:rsidR="0003732A" w:rsidRPr="00EC68B4" w:rsidRDefault="0003732A" w:rsidP="00E45B93">
      <w:pPr>
        <w:autoSpaceDE w:val="0"/>
        <w:spacing w:line="276" w:lineRule="auto"/>
        <w:jc w:val="center"/>
        <w:rPr>
          <w:rFonts w:asciiTheme="minorHAnsi" w:hAnsiTheme="minorHAnsi" w:cstheme="minorHAnsi"/>
          <w:b/>
          <w:bCs/>
        </w:rPr>
      </w:pPr>
    </w:p>
    <w:p w14:paraId="5D286D8C" w14:textId="3BC25128" w:rsidR="0003732A" w:rsidRPr="00EC68B4" w:rsidRDefault="0003732A" w:rsidP="00E45B93">
      <w:pPr>
        <w:pStyle w:val="Tekstpodstawowy21"/>
        <w:snapToGrid w:val="0"/>
        <w:spacing w:line="276" w:lineRule="auto"/>
        <w:jc w:val="both"/>
        <w:rPr>
          <w:rFonts w:asciiTheme="minorHAnsi" w:hAnsiTheme="minorHAnsi" w:cstheme="minorHAnsi"/>
          <w:sz w:val="24"/>
          <w:szCs w:val="24"/>
        </w:rPr>
      </w:pPr>
      <w:r w:rsidRPr="00EC68B4">
        <w:rPr>
          <w:rFonts w:asciiTheme="minorHAnsi" w:hAnsiTheme="minorHAnsi" w:cstheme="minorHAnsi"/>
          <w:sz w:val="24"/>
          <w:szCs w:val="24"/>
        </w:rPr>
        <w:t xml:space="preserve">Tryb postępowania: Postępowanie o udzielenie zamówienia publicznego w trybie podstawowym </w:t>
      </w:r>
      <w:r w:rsidR="00E4232B" w:rsidRPr="00EC68B4">
        <w:rPr>
          <w:rFonts w:asciiTheme="minorHAnsi" w:hAnsiTheme="minorHAnsi" w:cstheme="minorHAnsi"/>
          <w:sz w:val="24"/>
          <w:szCs w:val="24"/>
        </w:rPr>
        <w:t>z możliwością negocjacji</w:t>
      </w:r>
    </w:p>
    <w:p w14:paraId="0DF79876" w14:textId="77777777" w:rsidR="00E4232B" w:rsidRPr="00EC68B4" w:rsidRDefault="00E4232B" w:rsidP="00E45B93">
      <w:pPr>
        <w:pStyle w:val="Tekstpodstawowy21"/>
        <w:snapToGrid w:val="0"/>
        <w:spacing w:line="276" w:lineRule="auto"/>
        <w:jc w:val="both"/>
        <w:rPr>
          <w:rFonts w:asciiTheme="minorHAnsi" w:hAnsiTheme="minorHAnsi" w:cstheme="minorHAnsi"/>
          <w:sz w:val="24"/>
          <w:szCs w:val="24"/>
        </w:rPr>
      </w:pPr>
    </w:p>
    <w:p w14:paraId="72FF75A3" w14:textId="5F144E46" w:rsidR="0003732A" w:rsidRPr="00EC68B4" w:rsidRDefault="0003732A" w:rsidP="00E45B93">
      <w:pPr>
        <w:pStyle w:val="Tekstpodstawowy21"/>
        <w:snapToGrid w:val="0"/>
        <w:spacing w:line="276" w:lineRule="auto"/>
        <w:jc w:val="both"/>
        <w:rPr>
          <w:rFonts w:asciiTheme="minorHAnsi" w:hAnsiTheme="minorHAnsi" w:cstheme="minorHAnsi"/>
          <w:sz w:val="24"/>
          <w:szCs w:val="24"/>
        </w:rPr>
      </w:pPr>
      <w:r w:rsidRPr="00EC68B4">
        <w:rPr>
          <w:rFonts w:asciiTheme="minorHAnsi" w:hAnsiTheme="minorHAnsi" w:cstheme="minorHAnsi"/>
          <w:sz w:val="24"/>
          <w:szCs w:val="24"/>
        </w:rPr>
        <w:t xml:space="preserve">Podstawa prawna – art. 275 pkt </w:t>
      </w:r>
      <w:r w:rsidR="00E4232B" w:rsidRPr="00EC68B4">
        <w:rPr>
          <w:rFonts w:asciiTheme="minorHAnsi" w:hAnsiTheme="minorHAnsi" w:cstheme="minorHAnsi"/>
          <w:sz w:val="24"/>
          <w:szCs w:val="24"/>
        </w:rPr>
        <w:t>2</w:t>
      </w:r>
      <w:r w:rsidRPr="00EC68B4">
        <w:rPr>
          <w:rFonts w:asciiTheme="minorHAnsi" w:hAnsiTheme="minorHAnsi" w:cstheme="minorHAnsi"/>
          <w:sz w:val="24"/>
          <w:szCs w:val="24"/>
        </w:rPr>
        <w:t xml:space="preserve"> ustawy z dnia 11 września 2019 r. Prawo zamówień publicznych (tj. Dz. U. z 2023 r. poz. 1605 ze zm.), zwanej dalej w skrócie: </w:t>
      </w:r>
      <w:proofErr w:type="spellStart"/>
      <w:r w:rsidRPr="00EC68B4">
        <w:rPr>
          <w:rFonts w:asciiTheme="minorHAnsi" w:hAnsiTheme="minorHAnsi" w:cstheme="minorHAnsi"/>
          <w:sz w:val="24"/>
          <w:szCs w:val="24"/>
        </w:rPr>
        <w:t>Pzp</w:t>
      </w:r>
      <w:proofErr w:type="spellEnd"/>
    </w:p>
    <w:p w14:paraId="4D50EFFD" w14:textId="77777777" w:rsidR="0003732A" w:rsidRPr="00EC68B4" w:rsidRDefault="0003732A" w:rsidP="00E45B93">
      <w:pPr>
        <w:pStyle w:val="Tekstpodstawowy21"/>
        <w:snapToGrid w:val="0"/>
        <w:spacing w:line="276" w:lineRule="auto"/>
        <w:rPr>
          <w:rFonts w:asciiTheme="minorHAnsi" w:hAnsiTheme="minorHAnsi" w:cstheme="minorHAnsi"/>
          <w:sz w:val="24"/>
          <w:szCs w:val="24"/>
        </w:rPr>
      </w:pPr>
    </w:p>
    <w:p w14:paraId="3513ADD4" w14:textId="77777777" w:rsidR="0003732A" w:rsidRPr="00EC68B4" w:rsidRDefault="0003732A" w:rsidP="00E45B93">
      <w:pPr>
        <w:pStyle w:val="Tekstpodstawowy21"/>
        <w:snapToGrid w:val="0"/>
        <w:spacing w:line="276" w:lineRule="auto"/>
        <w:ind w:left="3402"/>
        <w:rPr>
          <w:rFonts w:asciiTheme="minorHAnsi" w:hAnsiTheme="minorHAnsi" w:cstheme="minorHAnsi"/>
          <w:b w:val="0"/>
          <w:sz w:val="24"/>
          <w:szCs w:val="24"/>
        </w:rPr>
      </w:pPr>
    </w:p>
    <w:p w14:paraId="4F006D97" w14:textId="5E5D7153" w:rsidR="0003732A" w:rsidRPr="00EC68B4" w:rsidRDefault="0003732A" w:rsidP="00E45B93">
      <w:pPr>
        <w:spacing w:line="276" w:lineRule="auto"/>
        <w:jc w:val="right"/>
        <w:rPr>
          <w:rFonts w:asciiTheme="minorHAnsi" w:hAnsiTheme="minorHAnsi" w:cstheme="minorHAnsi"/>
        </w:rPr>
      </w:pPr>
      <w:r w:rsidRPr="00EC68B4">
        <w:rPr>
          <w:rFonts w:asciiTheme="minorHAnsi" w:hAnsiTheme="minorHAnsi" w:cstheme="minorHAnsi"/>
          <w:lang w:eastAsia="en-US"/>
        </w:rPr>
        <w:t xml:space="preserve">Nowy Tomyśl, dnia </w:t>
      </w:r>
      <w:r w:rsidR="004E501F">
        <w:rPr>
          <w:rFonts w:asciiTheme="minorHAnsi" w:hAnsiTheme="minorHAnsi" w:cstheme="minorHAnsi"/>
          <w:lang w:eastAsia="en-US"/>
        </w:rPr>
        <w:t>0</w:t>
      </w:r>
      <w:r w:rsidR="00242929">
        <w:rPr>
          <w:rFonts w:asciiTheme="minorHAnsi" w:hAnsiTheme="minorHAnsi" w:cstheme="minorHAnsi"/>
          <w:lang w:eastAsia="en-US"/>
        </w:rPr>
        <w:t>6</w:t>
      </w:r>
      <w:r w:rsidR="004E501F">
        <w:rPr>
          <w:rFonts w:asciiTheme="minorHAnsi" w:hAnsiTheme="minorHAnsi" w:cstheme="minorHAnsi"/>
          <w:lang w:eastAsia="en-US"/>
        </w:rPr>
        <w:t>-09-202</w:t>
      </w:r>
      <w:r w:rsidRPr="00EC68B4">
        <w:rPr>
          <w:rFonts w:asciiTheme="minorHAnsi" w:hAnsiTheme="minorHAnsi" w:cstheme="minorHAnsi"/>
          <w:lang w:eastAsia="en-US"/>
        </w:rPr>
        <w:t>4 r.</w:t>
      </w:r>
    </w:p>
    <w:p w14:paraId="5E790FF2" w14:textId="77777777" w:rsidR="0003732A" w:rsidRPr="00EC68B4" w:rsidRDefault="0003732A" w:rsidP="00E45B93">
      <w:pPr>
        <w:pStyle w:val="Tekstpodstawowy21"/>
        <w:snapToGrid w:val="0"/>
        <w:spacing w:line="276" w:lineRule="auto"/>
        <w:ind w:left="3402"/>
        <w:rPr>
          <w:rFonts w:asciiTheme="minorHAnsi" w:hAnsiTheme="minorHAnsi" w:cstheme="minorHAnsi"/>
          <w:b w:val="0"/>
          <w:sz w:val="24"/>
          <w:szCs w:val="24"/>
        </w:rPr>
      </w:pPr>
    </w:p>
    <w:p w14:paraId="6565ABCD" w14:textId="77777777" w:rsidR="0003732A" w:rsidRPr="00EC68B4" w:rsidRDefault="0003732A" w:rsidP="00E45B93">
      <w:pPr>
        <w:pStyle w:val="Tekstpodstawowy21"/>
        <w:snapToGrid w:val="0"/>
        <w:spacing w:line="276" w:lineRule="auto"/>
        <w:ind w:left="3402"/>
        <w:jc w:val="right"/>
        <w:rPr>
          <w:rFonts w:asciiTheme="minorHAnsi" w:hAnsiTheme="minorHAnsi" w:cstheme="minorHAnsi"/>
          <w:sz w:val="24"/>
          <w:szCs w:val="24"/>
        </w:rPr>
      </w:pPr>
      <w:r w:rsidRPr="00EC68B4">
        <w:rPr>
          <w:rFonts w:asciiTheme="minorHAnsi" w:hAnsiTheme="minorHAnsi" w:cstheme="minorHAnsi"/>
          <w:b w:val="0"/>
          <w:sz w:val="24"/>
          <w:szCs w:val="24"/>
        </w:rPr>
        <w:t>Zatwierdzenie Specyfikacji:</w:t>
      </w:r>
    </w:p>
    <w:p w14:paraId="087CBF1A" w14:textId="0F54F361" w:rsidR="0003732A" w:rsidRPr="00EC68B4" w:rsidRDefault="0003732A" w:rsidP="00E45B93">
      <w:pPr>
        <w:pStyle w:val="Tekstpodstawowy21"/>
        <w:snapToGrid w:val="0"/>
        <w:spacing w:line="276" w:lineRule="auto"/>
        <w:ind w:left="3402"/>
        <w:jc w:val="right"/>
        <w:rPr>
          <w:rFonts w:asciiTheme="minorHAnsi" w:hAnsiTheme="minorHAnsi" w:cstheme="minorHAnsi"/>
          <w:sz w:val="24"/>
          <w:szCs w:val="24"/>
        </w:rPr>
      </w:pPr>
    </w:p>
    <w:p w14:paraId="34BC03F0" w14:textId="77777777" w:rsidR="0003732A" w:rsidRPr="00EC68B4" w:rsidRDefault="0003732A" w:rsidP="00E45B93">
      <w:pPr>
        <w:pStyle w:val="Tekstpodstawowy21"/>
        <w:snapToGrid w:val="0"/>
        <w:spacing w:line="276" w:lineRule="auto"/>
        <w:ind w:left="2124"/>
        <w:rPr>
          <w:rFonts w:asciiTheme="minorHAnsi" w:hAnsiTheme="minorHAnsi" w:cstheme="minorHAnsi"/>
          <w:b w:val="0"/>
          <w:i/>
          <w:sz w:val="24"/>
          <w:szCs w:val="24"/>
        </w:rPr>
      </w:pPr>
    </w:p>
    <w:p w14:paraId="2BEFF092" w14:textId="77777777" w:rsidR="0003732A" w:rsidRPr="00EC68B4" w:rsidRDefault="0003732A" w:rsidP="00E45B93">
      <w:pPr>
        <w:pStyle w:val="Tekstpodstawowy21"/>
        <w:snapToGrid w:val="0"/>
        <w:spacing w:line="276" w:lineRule="auto"/>
        <w:ind w:left="2124"/>
        <w:rPr>
          <w:rFonts w:asciiTheme="minorHAnsi" w:hAnsiTheme="minorHAnsi" w:cstheme="minorHAnsi"/>
          <w:b w:val="0"/>
          <w:sz w:val="24"/>
          <w:szCs w:val="24"/>
        </w:rPr>
      </w:pPr>
    </w:p>
    <w:p w14:paraId="2EECD779" w14:textId="77777777" w:rsidR="0003732A" w:rsidRPr="00EC68B4" w:rsidRDefault="0003732A" w:rsidP="00E45B93">
      <w:pPr>
        <w:pStyle w:val="Tekstpodstawowy21"/>
        <w:snapToGrid w:val="0"/>
        <w:spacing w:line="276" w:lineRule="auto"/>
        <w:ind w:left="2124"/>
        <w:rPr>
          <w:rFonts w:asciiTheme="minorHAnsi" w:hAnsiTheme="minorHAnsi" w:cstheme="minorHAnsi"/>
          <w:b w:val="0"/>
          <w:sz w:val="24"/>
          <w:szCs w:val="24"/>
        </w:rPr>
      </w:pPr>
    </w:p>
    <w:p w14:paraId="4F130CE8" w14:textId="77777777" w:rsidR="0003732A" w:rsidRPr="00EC68B4" w:rsidRDefault="0003732A" w:rsidP="00E45B93">
      <w:pPr>
        <w:pStyle w:val="Tekstpodstawowy21"/>
        <w:snapToGrid w:val="0"/>
        <w:spacing w:line="276" w:lineRule="auto"/>
        <w:ind w:left="2124"/>
        <w:rPr>
          <w:rFonts w:asciiTheme="minorHAnsi" w:hAnsiTheme="minorHAnsi" w:cstheme="minorHAnsi"/>
          <w:b w:val="0"/>
          <w:sz w:val="24"/>
          <w:szCs w:val="24"/>
        </w:rPr>
      </w:pPr>
    </w:p>
    <w:p w14:paraId="28E2F2DB" w14:textId="77777777" w:rsidR="0003732A" w:rsidRPr="00EC68B4" w:rsidRDefault="0003732A" w:rsidP="00E45B93">
      <w:pPr>
        <w:pStyle w:val="Tekstpodstawowy21"/>
        <w:snapToGrid w:val="0"/>
        <w:spacing w:line="276" w:lineRule="auto"/>
        <w:ind w:left="2124"/>
        <w:rPr>
          <w:rFonts w:asciiTheme="minorHAnsi" w:hAnsiTheme="minorHAnsi" w:cstheme="minorHAnsi"/>
          <w:b w:val="0"/>
          <w:sz w:val="24"/>
          <w:szCs w:val="24"/>
        </w:rPr>
      </w:pPr>
    </w:p>
    <w:p w14:paraId="258B757B" w14:textId="6AE0548A" w:rsidR="0003732A" w:rsidRPr="00EC68B4" w:rsidRDefault="0003732A" w:rsidP="00E45B93">
      <w:pPr>
        <w:spacing w:line="276" w:lineRule="auto"/>
        <w:rPr>
          <w:rFonts w:asciiTheme="minorHAnsi" w:hAnsiTheme="minorHAnsi" w:cstheme="minorHAnsi"/>
        </w:rPr>
      </w:pPr>
      <w:r w:rsidRPr="004E501F">
        <w:rPr>
          <w:rFonts w:asciiTheme="minorHAnsi" w:hAnsiTheme="minorHAnsi" w:cstheme="minorHAnsi"/>
        </w:rPr>
        <w:t>Znak sprawy:</w:t>
      </w:r>
      <w:r w:rsidRPr="004E501F">
        <w:rPr>
          <w:rFonts w:asciiTheme="minorHAnsi" w:hAnsiTheme="minorHAnsi" w:cstheme="minorHAnsi"/>
          <w:lang w:eastAsia="en-US"/>
        </w:rPr>
        <w:t xml:space="preserve"> </w:t>
      </w:r>
      <w:r w:rsidR="00EC68B4" w:rsidRPr="004E501F">
        <w:rPr>
          <w:rFonts w:asciiTheme="minorHAnsi" w:hAnsiTheme="minorHAnsi" w:cstheme="minorHAnsi"/>
          <w:lang w:eastAsia="en-US"/>
        </w:rPr>
        <w:t xml:space="preserve"> </w:t>
      </w:r>
      <w:r w:rsidR="004E501F" w:rsidRPr="004E501F">
        <w:rPr>
          <w:rFonts w:asciiTheme="minorHAnsi" w:hAnsiTheme="minorHAnsi" w:cstheme="minorHAnsi"/>
          <w:lang w:eastAsia="en-US"/>
        </w:rPr>
        <w:t>10/0</w:t>
      </w:r>
      <w:r w:rsidR="00B2127A">
        <w:rPr>
          <w:rFonts w:asciiTheme="minorHAnsi" w:hAnsiTheme="minorHAnsi" w:cstheme="minorHAnsi"/>
          <w:lang w:eastAsia="en-US"/>
        </w:rPr>
        <w:t>9</w:t>
      </w:r>
      <w:r w:rsidR="004E501F" w:rsidRPr="004E501F">
        <w:rPr>
          <w:rFonts w:asciiTheme="minorHAnsi" w:hAnsiTheme="minorHAnsi" w:cstheme="minorHAnsi"/>
          <w:lang w:eastAsia="en-US"/>
        </w:rPr>
        <w:t>/PUZGM/2024</w:t>
      </w:r>
    </w:p>
    <w:p w14:paraId="7226B2D1" w14:textId="77777777" w:rsidR="0003732A" w:rsidRPr="00EC68B4" w:rsidRDefault="0003732A" w:rsidP="00E45B93">
      <w:pPr>
        <w:spacing w:line="276" w:lineRule="auto"/>
        <w:jc w:val="center"/>
        <w:rPr>
          <w:rFonts w:asciiTheme="minorHAnsi" w:hAnsiTheme="minorHAnsi" w:cstheme="minorHAnsi"/>
          <w:lang w:eastAsia="en-US"/>
        </w:rPr>
      </w:pPr>
    </w:p>
    <w:bookmarkEnd w:id="0"/>
    <w:p w14:paraId="0CB3604B" w14:textId="77777777" w:rsidR="0003732A" w:rsidRPr="00EC68B4" w:rsidRDefault="0003732A" w:rsidP="00E45B93">
      <w:pPr>
        <w:pStyle w:val="Akapitzlist"/>
        <w:pageBreakBefore/>
        <w:spacing w:line="276" w:lineRule="auto"/>
        <w:ind w:left="0"/>
        <w:rPr>
          <w:rFonts w:asciiTheme="minorHAnsi" w:hAnsiTheme="minorHAnsi" w:cstheme="minorHAnsi"/>
          <w:szCs w:val="24"/>
        </w:rPr>
      </w:pPr>
    </w:p>
    <w:p w14:paraId="5881CDA6" w14:textId="77777777" w:rsidR="0003732A" w:rsidRPr="00EC68B4" w:rsidRDefault="0003732A" w:rsidP="00E45B93">
      <w:pPr>
        <w:pStyle w:val="NagW"/>
        <w:spacing w:line="276" w:lineRule="auto"/>
        <w:rPr>
          <w:rFonts w:asciiTheme="minorHAnsi" w:hAnsiTheme="minorHAnsi" w:cstheme="minorHAnsi"/>
        </w:rPr>
      </w:pPr>
      <w:bookmarkStart w:id="2" w:name="_Hlk156544466"/>
      <w:r w:rsidRPr="00EC68B4">
        <w:rPr>
          <w:rFonts w:asciiTheme="minorHAnsi" w:hAnsiTheme="minorHAnsi" w:cstheme="minorHAnsi"/>
        </w:rPr>
        <w:t xml:space="preserve">Dane Zamawiającego </w:t>
      </w:r>
    </w:p>
    <w:bookmarkEnd w:id="2"/>
    <w:p w14:paraId="06BB402F" w14:textId="77777777" w:rsidR="0003732A" w:rsidRPr="00EC68B4" w:rsidRDefault="0003732A" w:rsidP="00E45B93">
      <w:pPr>
        <w:shd w:val="clear" w:color="auto" w:fill="FFFFFF"/>
        <w:spacing w:line="276" w:lineRule="auto"/>
        <w:ind w:firstLine="283"/>
        <w:rPr>
          <w:rFonts w:asciiTheme="minorHAnsi" w:hAnsiTheme="minorHAnsi" w:cstheme="minorHAnsi"/>
        </w:rPr>
      </w:pPr>
    </w:p>
    <w:p w14:paraId="0E64509B" w14:textId="77777777" w:rsidR="009636CD" w:rsidRPr="00105CEA" w:rsidRDefault="009636CD" w:rsidP="009636CD">
      <w:pPr>
        <w:shd w:val="clear" w:color="auto" w:fill="FFFFFF"/>
        <w:ind w:firstLine="360"/>
        <w:rPr>
          <w:rFonts w:asciiTheme="minorHAnsi" w:hAnsiTheme="minorHAnsi" w:cstheme="minorHAnsi"/>
          <w:lang w:eastAsia="pl-PL"/>
        </w:rPr>
      </w:pPr>
      <w:r w:rsidRPr="00105CEA">
        <w:rPr>
          <w:rFonts w:asciiTheme="minorHAnsi" w:hAnsiTheme="minorHAnsi" w:cstheme="minorHAnsi"/>
          <w:color w:val="000000"/>
        </w:rPr>
        <w:t xml:space="preserve">Zamawiający: </w:t>
      </w:r>
      <w:r w:rsidRPr="00105CEA">
        <w:rPr>
          <w:rFonts w:asciiTheme="minorHAnsi" w:hAnsiTheme="minorHAnsi" w:cstheme="minorHAnsi"/>
          <w:lang w:eastAsia="pl-PL"/>
        </w:rPr>
        <w:t xml:space="preserve">Przedsiębiorstwo Usługowe Zakład Gospodarki Mieszkaniowej w Nowym </w:t>
      </w:r>
    </w:p>
    <w:p w14:paraId="3974F864" w14:textId="60C7E5F3" w:rsidR="009636CD" w:rsidRPr="00105CEA" w:rsidRDefault="009636CD" w:rsidP="009636CD">
      <w:pPr>
        <w:shd w:val="clear" w:color="auto" w:fill="FFFFFF"/>
        <w:ind w:firstLine="360"/>
        <w:rPr>
          <w:rFonts w:asciiTheme="minorHAnsi" w:hAnsiTheme="minorHAnsi" w:cstheme="minorHAnsi"/>
          <w:color w:val="000000"/>
        </w:rPr>
      </w:pPr>
      <w:r w:rsidRPr="00105CEA">
        <w:rPr>
          <w:rFonts w:asciiTheme="minorHAnsi" w:hAnsiTheme="minorHAnsi" w:cstheme="minorHAnsi"/>
          <w:lang w:eastAsia="pl-PL"/>
        </w:rPr>
        <w:t xml:space="preserve">                         Tomyślu Sp. z o.o.</w:t>
      </w:r>
    </w:p>
    <w:p w14:paraId="5769E300" w14:textId="72681823" w:rsidR="009636CD" w:rsidRPr="00105CEA" w:rsidRDefault="009636CD" w:rsidP="009636CD">
      <w:pPr>
        <w:suppressAutoHyphens w:val="0"/>
        <w:rPr>
          <w:rFonts w:asciiTheme="minorHAnsi" w:hAnsiTheme="minorHAnsi" w:cstheme="minorHAnsi"/>
          <w:lang w:eastAsia="pl-PL"/>
        </w:rPr>
      </w:pPr>
      <w:r w:rsidRPr="00105CEA">
        <w:rPr>
          <w:rFonts w:asciiTheme="minorHAnsi" w:hAnsiTheme="minorHAnsi" w:cstheme="minorHAnsi"/>
          <w:lang w:eastAsia="pl-PL"/>
        </w:rPr>
        <w:t xml:space="preserve">                                ul. Komunalna 2</w:t>
      </w:r>
      <w:r w:rsidRPr="00105CEA">
        <w:rPr>
          <w:rFonts w:asciiTheme="minorHAnsi" w:hAnsiTheme="minorHAnsi" w:cstheme="minorHAnsi"/>
          <w:lang w:eastAsia="pl-PL"/>
        </w:rPr>
        <w:br/>
        <w:t xml:space="preserve">                                64-300 Nowy Tomyśl</w:t>
      </w:r>
    </w:p>
    <w:p w14:paraId="14366C91" w14:textId="3BAE04BC" w:rsidR="009636CD" w:rsidRPr="00105CEA" w:rsidRDefault="009636CD" w:rsidP="009636CD">
      <w:pPr>
        <w:pStyle w:val="Tekstpodstawowy21"/>
        <w:snapToGrid w:val="0"/>
        <w:ind w:left="360"/>
        <w:jc w:val="both"/>
        <w:rPr>
          <w:rFonts w:asciiTheme="minorHAnsi" w:hAnsiTheme="minorHAnsi" w:cstheme="minorHAnsi"/>
          <w:b w:val="0"/>
          <w:bCs/>
          <w:color w:val="000000"/>
          <w:sz w:val="24"/>
          <w:szCs w:val="24"/>
        </w:rPr>
      </w:pPr>
      <w:r w:rsidRPr="00105CEA">
        <w:rPr>
          <w:rFonts w:asciiTheme="minorHAnsi" w:hAnsiTheme="minorHAnsi" w:cstheme="minorHAnsi"/>
          <w:b w:val="0"/>
          <w:bCs/>
          <w:color w:val="000000"/>
          <w:sz w:val="24"/>
          <w:szCs w:val="24"/>
        </w:rPr>
        <w:t xml:space="preserve">                         NIP 788-193-28-58</w:t>
      </w:r>
    </w:p>
    <w:p w14:paraId="06EFA9EE" w14:textId="623B6DD2" w:rsidR="009636CD" w:rsidRPr="00105CEA" w:rsidRDefault="009636CD" w:rsidP="009636CD">
      <w:pPr>
        <w:pStyle w:val="Tekstpodstawowy21"/>
        <w:snapToGrid w:val="0"/>
        <w:ind w:left="360"/>
        <w:jc w:val="both"/>
        <w:rPr>
          <w:rFonts w:asciiTheme="minorHAnsi" w:hAnsiTheme="minorHAnsi" w:cstheme="minorHAnsi"/>
          <w:b w:val="0"/>
          <w:bCs/>
          <w:color w:val="000000"/>
          <w:sz w:val="24"/>
          <w:szCs w:val="24"/>
        </w:rPr>
      </w:pPr>
      <w:r w:rsidRPr="00105CEA">
        <w:rPr>
          <w:rFonts w:asciiTheme="minorHAnsi" w:hAnsiTheme="minorHAnsi" w:cstheme="minorHAnsi"/>
          <w:b w:val="0"/>
          <w:bCs/>
          <w:color w:val="000000"/>
          <w:sz w:val="24"/>
          <w:szCs w:val="24"/>
        </w:rPr>
        <w:t xml:space="preserve">                         tel. 061 44 22 391</w:t>
      </w:r>
    </w:p>
    <w:p w14:paraId="3356CC3B" w14:textId="66B1C686" w:rsidR="009636CD" w:rsidRPr="00105CEA" w:rsidRDefault="009636CD" w:rsidP="009636CD">
      <w:pPr>
        <w:pStyle w:val="Tekstpodstawowy21"/>
        <w:snapToGrid w:val="0"/>
        <w:ind w:left="360"/>
        <w:jc w:val="both"/>
        <w:rPr>
          <w:rFonts w:asciiTheme="minorHAnsi" w:hAnsiTheme="minorHAnsi" w:cstheme="minorHAnsi"/>
          <w:b w:val="0"/>
          <w:bCs/>
          <w:color w:val="000000"/>
          <w:sz w:val="24"/>
          <w:szCs w:val="24"/>
        </w:rPr>
      </w:pPr>
      <w:r w:rsidRPr="00105CEA">
        <w:rPr>
          <w:rFonts w:asciiTheme="minorHAnsi" w:hAnsiTheme="minorHAnsi" w:cstheme="minorHAnsi"/>
          <w:b w:val="0"/>
          <w:bCs/>
          <w:color w:val="000000"/>
          <w:sz w:val="24"/>
          <w:szCs w:val="24"/>
        </w:rPr>
        <w:t xml:space="preserve">                         fax. 061 44 22 716</w:t>
      </w:r>
    </w:p>
    <w:p w14:paraId="23E5B2D3" w14:textId="1DE21A37" w:rsidR="009636CD" w:rsidRPr="00105CEA" w:rsidRDefault="009636CD" w:rsidP="009636CD">
      <w:pPr>
        <w:pStyle w:val="Tekstpodstawowy21"/>
        <w:snapToGrid w:val="0"/>
        <w:ind w:left="360"/>
        <w:jc w:val="both"/>
        <w:rPr>
          <w:rFonts w:asciiTheme="minorHAnsi" w:hAnsiTheme="minorHAnsi" w:cstheme="minorHAnsi"/>
          <w:color w:val="000000"/>
          <w:sz w:val="24"/>
          <w:szCs w:val="24"/>
        </w:rPr>
      </w:pPr>
      <w:r w:rsidRPr="00105CEA">
        <w:rPr>
          <w:rFonts w:asciiTheme="minorHAnsi" w:hAnsiTheme="minorHAnsi" w:cstheme="minorHAnsi"/>
          <w:b w:val="0"/>
          <w:bCs/>
          <w:color w:val="000000"/>
          <w:sz w:val="24"/>
          <w:szCs w:val="24"/>
        </w:rPr>
        <w:t xml:space="preserve">                         adres poczty elektronicznej : puzgm@puzgm.pl</w:t>
      </w:r>
    </w:p>
    <w:p w14:paraId="3E0A15C1" w14:textId="7AA16D11" w:rsidR="009636CD" w:rsidRPr="00105CEA" w:rsidRDefault="009636CD" w:rsidP="009636CD">
      <w:pPr>
        <w:shd w:val="clear" w:color="auto" w:fill="FFFFFF"/>
        <w:autoSpaceDE w:val="0"/>
        <w:ind w:left="720"/>
        <w:rPr>
          <w:rFonts w:asciiTheme="minorHAnsi" w:hAnsiTheme="minorHAnsi" w:cstheme="minorHAnsi"/>
          <w:color w:val="000000"/>
          <w:lang w:val="de-DE"/>
        </w:rPr>
      </w:pPr>
      <w:r w:rsidRPr="00105CEA">
        <w:rPr>
          <w:rFonts w:asciiTheme="minorHAnsi" w:hAnsiTheme="minorHAnsi" w:cstheme="minorHAnsi"/>
          <w:color w:val="000000"/>
          <w:lang w:val="de-DE"/>
        </w:rPr>
        <w:t xml:space="preserve">                  </w:t>
      </w:r>
      <w:proofErr w:type="spellStart"/>
      <w:r w:rsidRPr="00105CEA">
        <w:rPr>
          <w:rFonts w:asciiTheme="minorHAnsi" w:hAnsiTheme="minorHAnsi" w:cstheme="minorHAnsi"/>
          <w:color w:val="000000"/>
          <w:lang w:val="de-DE"/>
        </w:rPr>
        <w:t>Strona</w:t>
      </w:r>
      <w:proofErr w:type="spellEnd"/>
      <w:r w:rsidRPr="00105CEA">
        <w:rPr>
          <w:rFonts w:asciiTheme="minorHAnsi" w:hAnsiTheme="minorHAnsi" w:cstheme="minorHAnsi"/>
          <w:color w:val="000000"/>
          <w:lang w:val="de-DE"/>
        </w:rPr>
        <w:t xml:space="preserve"> </w:t>
      </w:r>
      <w:proofErr w:type="spellStart"/>
      <w:r w:rsidRPr="00105CEA">
        <w:rPr>
          <w:rFonts w:asciiTheme="minorHAnsi" w:hAnsiTheme="minorHAnsi" w:cstheme="minorHAnsi"/>
          <w:color w:val="000000"/>
          <w:lang w:val="de-DE"/>
        </w:rPr>
        <w:t>internetowa</w:t>
      </w:r>
      <w:proofErr w:type="spellEnd"/>
      <w:r w:rsidRPr="00105CEA">
        <w:rPr>
          <w:rFonts w:asciiTheme="minorHAnsi" w:hAnsiTheme="minorHAnsi" w:cstheme="minorHAnsi"/>
          <w:color w:val="000000"/>
          <w:lang w:val="de-DE"/>
        </w:rPr>
        <w:t xml:space="preserve"> </w:t>
      </w:r>
      <w:proofErr w:type="spellStart"/>
      <w:r w:rsidRPr="00105CEA">
        <w:rPr>
          <w:rFonts w:asciiTheme="minorHAnsi" w:hAnsiTheme="minorHAnsi" w:cstheme="minorHAnsi"/>
          <w:color w:val="000000"/>
          <w:lang w:val="de-DE"/>
        </w:rPr>
        <w:t>prowadzonego</w:t>
      </w:r>
      <w:proofErr w:type="spellEnd"/>
      <w:r w:rsidRPr="00105CEA">
        <w:rPr>
          <w:rFonts w:asciiTheme="minorHAnsi" w:hAnsiTheme="minorHAnsi" w:cstheme="minorHAnsi"/>
          <w:color w:val="000000"/>
          <w:lang w:val="de-DE"/>
        </w:rPr>
        <w:t xml:space="preserve"> </w:t>
      </w:r>
      <w:proofErr w:type="spellStart"/>
      <w:r w:rsidRPr="00105CEA">
        <w:rPr>
          <w:rFonts w:asciiTheme="minorHAnsi" w:hAnsiTheme="minorHAnsi" w:cstheme="minorHAnsi"/>
          <w:color w:val="000000"/>
          <w:lang w:val="de-DE"/>
        </w:rPr>
        <w:t>postępowania</w:t>
      </w:r>
      <w:proofErr w:type="spellEnd"/>
      <w:r w:rsidRPr="00105CEA">
        <w:rPr>
          <w:rFonts w:asciiTheme="minorHAnsi" w:hAnsiTheme="minorHAnsi" w:cstheme="minorHAnsi"/>
          <w:color w:val="000000"/>
          <w:lang w:val="de-DE"/>
        </w:rPr>
        <w:t xml:space="preserve">: </w:t>
      </w:r>
    </w:p>
    <w:p w14:paraId="7F5B9857" w14:textId="340298D5" w:rsidR="009919D0" w:rsidRPr="00105CEA" w:rsidRDefault="009919D0" w:rsidP="009636CD">
      <w:pPr>
        <w:shd w:val="clear" w:color="auto" w:fill="FFFFFF"/>
        <w:autoSpaceDE w:val="0"/>
        <w:ind w:left="720"/>
        <w:rPr>
          <w:rFonts w:asciiTheme="minorHAnsi" w:hAnsiTheme="minorHAnsi" w:cstheme="minorHAnsi"/>
          <w:color w:val="000000"/>
          <w:lang w:val="de-DE"/>
        </w:rPr>
      </w:pPr>
      <w:r w:rsidRPr="00105CEA">
        <w:rPr>
          <w:rFonts w:asciiTheme="minorHAnsi" w:hAnsiTheme="minorHAnsi" w:cstheme="minorHAnsi"/>
          <w:color w:val="000000"/>
          <w:lang w:val="de-DE"/>
        </w:rPr>
        <w:t xml:space="preserve">                  </w:t>
      </w:r>
    </w:p>
    <w:p w14:paraId="37980141" w14:textId="63A185B0" w:rsidR="00105CEA" w:rsidRPr="00105CEA" w:rsidRDefault="00105CEA" w:rsidP="00105CEA">
      <w:pPr>
        <w:shd w:val="clear" w:color="auto" w:fill="FFFFFF"/>
        <w:autoSpaceDE w:val="0"/>
        <w:ind w:left="720"/>
        <w:rPr>
          <w:rFonts w:asciiTheme="minorHAnsi" w:hAnsiTheme="minorHAnsi" w:cstheme="minorHAnsi"/>
          <w:b/>
          <w:color w:val="0000FF"/>
          <w:u w:val="single"/>
        </w:rPr>
      </w:pPr>
      <w:r w:rsidRPr="00105CEA">
        <w:rPr>
          <w:rFonts w:asciiTheme="minorHAnsi" w:hAnsiTheme="minorHAnsi" w:cstheme="minorHAnsi"/>
          <w:color w:val="000000"/>
          <w:lang w:val="de-DE"/>
        </w:rPr>
        <w:t xml:space="preserve">                  </w:t>
      </w:r>
      <w:r w:rsidRPr="00105CEA">
        <w:rPr>
          <w:rFonts w:asciiTheme="minorHAnsi" w:hAnsiTheme="minorHAnsi" w:cstheme="minorHAnsi"/>
          <w:color w:val="0000FF"/>
          <w:u w:val="single"/>
        </w:rPr>
        <w:t>https://platformazakupowa.pl/transakcja/</w:t>
      </w:r>
      <w:hyperlink r:id="rId8" w:tgtFrame="_blank" w:history="1">
        <w:r w:rsidRPr="00105CEA">
          <w:rPr>
            <w:rStyle w:val="Hipercze"/>
            <w:rFonts w:asciiTheme="minorHAnsi" w:hAnsiTheme="minorHAnsi" w:cstheme="minorHAnsi"/>
          </w:rPr>
          <w:t>974929</w:t>
        </w:r>
      </w:hyperlink>
    </w:p>
    <w:p w14:paraId="45EF7500" w14:textId="5D74DF2C" w:rsidR="00105CEA" w:rsidRPr="009636CD" w:rsidRDefault="00105CEA" w:rsidP="009636CD">
      <w:pPr>
        <w:shd w:val="clear" w:color="auto" w:fill="FFFFFF"/>
        <w:autoSpaceDE w:val="0"/>
        <w:ind w:left="720"/>
        <w:rPr>
          <w:rFonts w:asciiTheme="minorHAnsi" w:hAnsiTheme="minorHAnsi" w:cstheme="minorHAnsi"/>
          <w:b/>
          <w:color w:val="000000"/>
        </w:rPr>
      </w:pPr>
    </w:p>
    <w:p w14:paraId="457FCAF7" w14:textId="77777777" w:rsidR="00F33C25" w:rsidRPr="00EC68B4" w:rsidRDefault="00F33C25" w:rsidP="00E45B93">
      <w:pPr>
        <w:shd w:val="clear" w:color="auto" w:fill="FFFFFF"/>
        <w:spacing w:line="276" w:lineRule="auto"/>
        <w:jc w:val="both"/>
        <w:rPr>
          <w:rFonts w:asciiTheme="minorHAnsi" w:hAnsiTheme="minorHAnsi" w:cstheme="minorHAnsi"/>
          <w:b/>
        </w:rPr>
      </w:pPr>
    </w:p>
    <w:p w14:paraId="4A22335C" w14:textId="77777777" w:rsidR="0003732A" w:rsidRPr="00EC68B4" w:rsidRDefault="0003732A" w:rsidP="00E45B93">
      <w:pPr>
        <w:pStyle w:val="NagW"/>
        <w:spacing w:line="276" w:lineRule="auto"/>
        <w:rPr>
          <w:rFonts w:asciiTheme="minorHAnsi" w:hAnsiTheme="minorHAnsi" w:cstheme="minorHAnsi"/>
        </w:rPr>
      </w:pPr>
      <w:bookmarkStart w:id="3" w:name="_Hlk156544536"/>
      <w:r w:rsidRPr="00EC68B4">
        <w:rPr>
          <w:rFonts w:asciiTheme="minorHAnsi" w:hAnsiTheme="minorHAnsi" w:cstheme="minorHAnsi"/>
        </w:rPr>
        <w:t>Tryb udzielania zamówienia</w:t>
      </w:r>
    </w:p>
    <w:bookmarkEnd w:id="3"/>
    <w:p w14:paraId="1D192325" w14:textId="77777777" w:rsidR="0003732A" w:rsidRPr="00EC68B4" w:rsidRDefault="0003732A" w:rsidP="00E45B93">
      <w:pPr>
        <w:shd w:val="clear" w:color="auto" w:fill="FFFFFF"/>
        <w:spacing w:line="276" w:lineRule="auto"/>
        <w:jc w:val="both"/>
        <w:rPr>
          <w:rFonts w:asciiTheme="minorHAnsi" w:hAnsiTheme="minorHAnsi" w:cstheme="minorHAnsi"/>
          <w:b/>
        </w:rPr>
      </w:pPr>
    </w:p>
    <w:p w14:paraId="4085FC7C" w14:textId="5F63072A" w:rsidR="00E4232B" w:rsidRPr="00EC68B4"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Theme="minorHAnsi" w:hAnsiTheme="minorHAnsi" w:cstheme="minorHAnsi"/>
        </w:rPr>
      </w:pPr>
      <w:r w:rsidRPr="00EC68B4">
        <w:rPr>
          <w:rFonts w:asciiTheme="minorHAnsi" w:hAnsiTheme="minorHAnsi" w:cstheme="minorHAnsi"/>
        </w:rPr>
        <w:t>Postępowanie</w:t>
      </w:r>
      <w:r w:rsidRPr="00EC68B4">
        <w:rPr>
          <w:rFonts w:asciiTheme="minorHAnsi" w:hAnsiTheme="minorHAnsi" w:cstheme="minorHAnsi"/>
          <w:spacing w:val="17"/>
        </w:rPr>
        <w:t xml:space="preserve"> </w:t>
      </w:r>
      <w:r w:rsidRPr="00EC68B4">
        <w:rPr>
          <w:rFonts w:asciiTheme="minorHAnsi" w:hAnsiTheme="minorHAnsi" w:cstheme="minorHAnsi"/>
        </w:rPr>
        <w:t>prowadzone</w:t>
      </w:r>
      <w:r w:rsidRPr="00EC68B4">
        <w:rPr>
          <w:rFonts w:asciiTheme="minorHAnsi" w:hAnsiTheme="minorHAnsi" w:cstheme="minorHAnsi"/>
          <w:spacing w:val="18"/>
        </w:rPr>
        <w:t xml:space="preserve"> </w:t>
      </w:r>
      <w:r w:rsidRPr="00EC68B4">
        <w:rPr>
          <w:rFonts w:asciiTheme="minorHAnsi" w:hAnsiTheme="minorHAnsi" w:cstheme="minorHAnsi"/>
        </w:rPr>
        <w:t>jest</w:t>
      </w:r>
      <w:r w:rsidRPr="00EC68B4">
        <w:rPr>
          <w:rFonts w:asciiTheme="minorHAnsi" w:hAnsiTheme="minorHAnsi" w:cstheme="minorHAnsi"/>
          <w:spacing w:val="18"/>
        </w:rPr>
        <w:t xml:space="preserve"> </w:t>
      </w:r>
      <w:r w:rsidRPr="00EC68B4">
        <w:rPr>
          <w:rFonts w:asciiTheme="minorHAnsi" w:hAnsiTheme="minorHAnsi" w:cstheme="minorHAnsi"/>
        </w:rPr>
        <w:t>w</w:t>
      </w:r>
      <w:r w:rsidRPr="00EC68B4">
        <w:rPr>
          <w:rFonts w:asciiTheme="minorHAnsi" w:hAnsiTheme="minorHAnsi" w:cstheme="minorHAnsi"/>
          <w:spacing w:val="18"/>
        </w:rPr>
        <w:t xml:space="preserve"> </w:t>
      </w:r>
      <w:r w:rsidRPr="00EC68B4">
        <w:rPr>
          <w:rFonts w:asciiTheme="minorHAnsi" w:hAnsiTheme="minorHAnsi" w:cstheme="minorHAnsi"/>
        </w:rPr>
        <w:t>trybie</w:t>
      </w:r>
      <w:r w:rsidRPr="00EC68B4">
        <w:rPr>
          <w:rFonts w:asciiTheme="minorHAnsi" w:hAnsiTheme="minorHAnsi" w:cstheme="minorHAnsi"/>
          <w:spacing w:val="18"/>
        </w:rPr>
        <w:t xml:space="preserve"> </w:t>
      </w:r>
      <w:r w:rsidRPr="00EC68B4">
        <w:rPr>
          <w:rFonts w:asciiTheme="minorHAnsi" w:hAnsiTheme="minorHAnsi" w:cstheme="minorHAnsi"/>
        </w:rPr>
        <w:t xml:space="preserve">podstawowym na podstawie art. 275 pkt </w:t>
      </w:r>
      <w:r w:rsidR="00BF7C00">
        <w:rPr>
          <w:rFonts w:asciiTheme="minorHAnsi" w:hAnsiTheme="minorHAnsi" w:cstheme="minorHAnsi"/>
        </w:rPr>
        <w:t>2</w:t>
      </w:r>
      <w:r w:rsidRPr="00EC68B4">
        <w:rPr>
          <w:rFonts w:asciiTheme="minorHAnsi" w:hAnsiTheme="minorHAnsi" w:cstheme="minorHAnsi"/>
        </w:rPr>
        <w:t xml:space="preserve"> ustawy z dnia 11 września 2019 roku Prawo zamówień publicznych (Dz.U. z 2023 </w:t>
      </w:r>
      <w:r w:rsidRPr="00EC68B4">
        <w:rPr>
          <w:rFonts w:asciiTheme="minorHAnsi" w:hAnsiTheme="minorHAnsi" w:cstheme="minorHAnsi"/>
        </w:rPr>
        <w:br/>
        <w:t xml:space="preserve">poz. 1605 ze zm.) oraz aktów wykonawczych do </w:t>
      </w:r>
      <w:proofErr w:type="spellStart"/>
      <w:r w:rsidRPr="00EC68B4">
        <w:rPr>
          <w:rFonts w:asciiTheme="minorHAnsi" w:hAnsiTheme="minorHAnsi" w:cstheme="minorHAnsi"/>
        </w:rPr>
        <w:t>Pzp</w:t>
      </w:r>
      <w:proofErr w:type="spellEnd"/>
      <w:r w:rsidRPr="00EC68B4">
        <w:rPr>
          <w:rFonts w:asciiTheme="minorHAnsi" w:hAnsiTheme="minorHAnsi" w:cstheme="minorHAnsi"/>
        </w:rPr>
        <w:t>.</w:t>
      </w:r>
    </w:p>
    <w:p w14:paraId="7B066910" w14:textId="177C47E3" w:rsidR="00E4232B" w:rsidRPr="00EC68B4" w:rsidRDefault="00E4232B"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Theme="minorHAnsi" w:hAnsiTheme="minorHAnsi" w:cstheme="minorHAnsi"/>
        </w:rPr>
      </w:pPr>
      <w:r w:rsidRPr="00EC68B4">
        <w:rPr>
          <w:rFonts w:asciiTheme="minorHAnsi" w:hAnsiTheme="minorHAnsi" w:cstheme="minorHAnsi"/>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 SWZ.</w:t>
      </w:r>
    </w:p>
    <w:p w14:paraId="2DA5E6DE" w14:textId="77777777" w:rsidR="0003732A" w:rsidRPr="00EC68B4"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Theme="minorHAnsi" w:hAnsiTheme="minorHAnsi" w:cstheme="minorHAnsi"/>
        </w:rPr>
      </w:pPr>
      <w:r w:rsidRPr="00EC68B4">
        <w:rPr>
          <w:rFonts w:asciiTheme="minorHAnsi" w:hAnsiTheme="minorHAnsi" w:cstheme="minorHAnsi"/>
        </w:rPr>
        <w:t>W sprawach nieuregulowanych powyższą ustawą mają zastosowanie przepisy Kodeksu cywilnego.</w:t>
      </w:r>
    </w:p>
    <w:p w14:paraId="5096A3A5" w14:textId="77777777" w:rsidR="0003732A" w:rsidRPr="00EC68B4"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Theme="minorHAnsi" w:hAnsiTheme="minorHAnsi" w:cstheme="minorHAnsi"/>
        </w:rPr>
      </w:pPr>
      <w:r w:rsidRPr="00EC68B4">
        <w:rPr>
          <w:rFonts w:asciiTheme="minorHAnsi" w:hAnsiTheme="minorHAnsi" w:cstheme="minorHAnsi"/>
        </w:rPr>
        <w:t>Podstawa prawna opracowania SWZ:</w:t>
      </w:r>
    </w:p>
    <w:p w14:paraId="3E10D858" w14:textId="77777777" w:rsidR="0003732A" w:rsidRPr="00EC68B4" w:rsidRDefault="0003732A" w:rsidP="00E45B93">
      <w:pPr>
        <w:numPr>
          <w:ilvl w:val="2"/>
          <w:numId w:val="11"/>
        </w:numPr>
        <w:spacing w:line="276" w:lineRule="auto"/>
        <w:jc w:val="both"/>
        <w:rPr>
          <w:rFonts w:asciiTheme="minorHAnsi" w:hAnsiTheme="minorHAnsi" w:cstheme="minorHAnsi"/>
        </w:rPr>
      </w:pPr>
      <w:r w:rsidRPr="00EC68B4">
        <w:rPr>
          <w:rFonts w:asciiTheme="minorHAnsi" w:hAnsiTheme="minorHAnsi" w:cstheme="minorHAnsi"/>
        </w:rPr>
        <w:t>Ustawa z dnia 11 września 2019 r. Prawo zamówień publicznych,</w:t>
      </w:r>
    </w:p>
    <w:p w14:paraId="274874EC" w14:textId="77777777" w:rsidR="0003732A" w:rsidRPr="00EC68B4" w:rsidRDefault="0003732A" w:rsidP="00E45B93">
      <w:pPr>
        <w:numPr>
          <w:ilvl w:val="2"/>
          <w:numId w:val="11"/>
        </w:numPr>
        <w:spacing w:line="276" w:lineRule="auto"/>
        <w:jc w:val="both"/>
        <w:rPr>
          <w:rFonts w:asciiTheme="minorHAnsi" w:hAnsiTheme="minorHAnsi" w:cstheme="minorHAnsi"/>
        </w:rPr>
      </w:pPr>
      <w:r w:rsidRPr="00EC68B4">
        <w:rPr>
          <w:rFonts w:asciiTheme="minorHAnsi" w:hAnsiTheme="minorHAnsi" w:cstheme="minorHAnsi"/>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9" w:history="1">
        <w:r w:rsidRPr="00EC68B4">
          <w:rPr>
            <w:rFonts w:asciiTheme="minorHAnsi" w:hAnsiTheme="minorHAnsi" w:cstheme="minorHAnsi"/>
          </w:rPr>
          <w:t>(M.P. z 2023 r. poz. 1344)</w:t>
        </w:r>
      </w:hyperlink>
      <w:r w:rsidRPr="00EC68B4">
        <w:rPr>
          <w:rFonts w:asciiTheme="minorHAnsi" w:hAnsiTheme="minorHAnsi" w:cstheme="minorHAnsi"/>
        </w:rPr>
        <w:t>,</w:t>
      </w:r>
    </w:p>
    <w:p w14:paraId="21BA4A1E" w14:textId="77777777" w:rsidR="0003732A" w:rsidRPr="00EC68B4" w:rsidRDefault="0003732A" w:rsidP="00E45B93">
      <w:pPr>
        <w:numPr>
          <w:ilvl w:val="2"/>
          <w:numId w:val="11"/>
        </w:numPr>
        <w:spacing w:line="276" w:lineRule="auto"/>
        <w:jc w:val="both"/>
        <w:rPr>
          <w:rFonts w:asciiTheme="minorHAnsi" w:hAnsiTheme="minorHAnsi" w:cstheme="minorHAnsi"/>
        </w:rPr>
      </w:pPr>
      <w:r w:rsidRPr="00EC68B4">
        <w:rPr>
          <w:rFonts w:asciiTheme="minorHAnsi" w:hAnsiTheme="minorHAnsi"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2BA2636" w14:textId="77777777" w:rsidR="0003732A" w:rsidRPr="00EC68B4" w:rsidRDefault="0003732A" w:rsidP="00E45B93">
      <w:pPr>
        <w:numPr>
          <w:ilvl w:val="2"/>
          <w:numId w:val="11"/>
        </w:numPr>
        <w:spacing w:line="276" w:lineRule="auto"/>
        <w:jc w:val="both"/>
        <w:rPr>
          <w:rFonts w:asciiTheme="minorHAnsi" w:hAnsiTheme="minorHAnsi" w:cstheme="minorHAnsi"/>
        </w:rPr>
      </w:pPr>
      <w:r w:rsidRPr="00EC68B4">
        <w:rPr>
          <w:rFonts w:asciiTheme="minorHAnsi" w:hAnsiTheme="minorHAnsi" w:cstheme="minorHAnsi"/>
        </w:rPr>
        <w:t>Rozporządzenie Ministra Rozwoju, Pracy i Technologii z dnia 23 grudnia 2020 r. w sprawie podmiotowych środków dowodowych oraz innych dokumentów lub oświadczeń, jakich może żądać zamawiający od wykonawcy (Dz. U. z 2020 poz. 2415).</w:t>
      </w:r>
    </w:p>
    <w:p w14:paraId="3A5899C5" w14:textId="77777777" w:rsidR="0003732A" w:rsidRPr="00EC68B4" w:rsidRDefault="0003732A" w:rsidP="00E45B93">
      <w:pPr>
        <w:numPr>
          <w:ilvl w:val="1"/>
          <w:numId w:val="2"/>
        </w:numPr>
        <w:spacing w:line="276" w:lineRule="auto"/>
        <w:ind w:left="709" w:hanging="567"/>
        <w:jc w:val="both"/>
        <w:rPr>
          <w:rFonts w:asciiTheme="minorHAnsi" w:hAnsiTheme="minorHAnsi" w:cstheme="minorHAnsi"/>
        </w:rPr>
      </w:pPr>
      <w:r w:rsidRPr="00EC68B4">
        <w:rPr>
          <w:rFonts w:asciiTheme="minorHAnsi" w:hAnsiTheme="minorHAnsi" w:cstheme="minorHAnsi"/>
        </w:rPr>
        <w:t xml:space="preserve">Rodzaj przedmiotu zamówienia: </w:t>
      </w:r>
      <w:r w:rsidRPr="00EC68B4">
        <w:rPr>
          <w:rFonts w:asciiTheme="minorHAnsi" w:hAnsiTheme="minorHAnsi" w:cstheme="minorHAnsi"/>
          <w:b/>
          <w:bCs/>
        </w:rPr>
        <w:t>roboty budowlane.</w:t>
      </w:r>
    </w:p>
    <w:p w14:paraId="740FDE3A" w14:textId="77777777" w:rsidR="0003732A" w:rsidRPr="00EC68B4" w:rsidRDefault="0003732A" w:rsidP="00E45B93">
      <w:pPr>
        <w:numPr>
          <w:ilvl w:val="1"/>
          <w:numId w:val="2"/>
        </w:numPr>
        <w:spacing w:line="276" w:lineRule="auto"/>
        <w:ind w:left="709" w:hanging="567"/>
        <w:jc w:val="both"/>
        <w:rPr>
          <w:rFonts w:asciiTheme="minorHAnsi" w:hAnsiTheme="minorHAnsi" w:cstheme="minorHAnsi"/>
        </w:rPr>
      </w:pPr>
      <w:r w:rsidRPr="00EC68B4">
        <w:rPr>
          <w:rFonts w:asciiTheme="minorHAnsi" w:hAnsiTheme="minorHAnsi" w:cstheme="minorHAnsi"/>
        </w:rPr>
        <w:lastRenderedPageBreak/>
        <w:t>Zamawiający nie dopuszcza składania ofert wariantowych.</w:t>
      </w:r>
    </w:p>
    <w:p w14:paraId="1FCD48BD" w14:textId="77777777" w:rsidR="0003732A" w:rsidRPr="00EC68B4" w:rsidRDefault="0003732A" w:rsidP="00E45B93">
      <w:pPr>
        <w:numPr>
          <w:ilvl w:val="1"/>
          <w:numId w:val="2"/>
        </w:numPr>
        <w:spacing w:line="276" w:lineRule="auto"/>
        <w:ind w:left="709" w:hanging="567"/>
        <w:jc w:val="both"/>
        <w:rPr>
          <w:rFonts w:asciiTheme="minorHAnsi" w:hAnsiTheme="minorHAnsi" w:cstheme="minorHAnsi"/>
        </w:rPr>
      </w:pPr>
      <w:r w:rsidRPr="00EC68B4">
        <w:rPr>
          <w:rFonts w:asciiTheme="minorHAnsi" w:hAnsiTheme="minorHAnsi" w:cstheme="minorHAnsi"/>
        </w:rPr>
        <w:t>Zamawiający nie przewiduje zawarcia umowy ramowej.</w:t>
      </w:r>
    </w:p>
    <w:p w14:paraId="216C4345" w14:textId="05A6A4EE" w:rsidR="0003732A" w:rsidRPr="00EC68B4" w:rsidRDefault="0003732A" w:rsidP="00E45B93">
      <w:pPr>
        <w:numPr>
          <w:ilvl w:val="1"/>
          <w:numId w:val="2"/>
        </w:numPr>
        <w:spacing w:line="276" w:lineRule="auto"/>
        <w:ind w:left="709" w:hanging="567"/>
        <w:jc w:val="both"/>
        <w:rPr>
          <w:rFonts w:asciiTheme="minorHAnsi" w:hAnsiTheme="minorHAnsi" w:cstheme="minorHAnsi"/>
        </w:rPr>
      </w:pPr>
      <w:r w:rsidRPr="00EC68B4">
        <w:rPr>
          <w:rFonts w:asciiTheme="minorHAnsi" w:hAnsiTheme="minorHAnsi" w:cstheme="minorHAnsi"/>
        </w:rPr>
        <w:t>Zamawiający nie dopuszcza składania ofert częściowych</w:t>
      </w:r>
      <w:r w:rsidR="00731B05">
        <w:rPr>
          <w:rFonts w:asciiTheme="minorHAnsi" w:hAnsiTheme="minorHAnsi" w:cstheme="minorHAnsi"/>
        </w:rPr>
        <w:t>.</w:t>
      </w:r>
      <w:r w:rsidRPr="00EC68B4">
        <w:rPr>
          <w:rFonts w:asciiTheme="minorHAnsi" w:hAnsiTheme="minorHAnsi" w:cstheme="minorHAnsi"/>
        </w:rPr>
        <w:t xml:space="preserve"> Przedmiot zamówienia nie został podzielony na części. Wykonawca może złożyć jedną ofertę na zamówienie będące przedmiotem niniejszego postępowania. </w:t>
      </w:r>
    </w:p>
    <w:p w14:paraId="515D61EB" w14:textId="4A75A79C" w:rsidR="0003732A" w:rsidRPr="00EC68B4" w:rsidRDefault="0003732A" w:rsidP="00E45B93">
      <w:pPr>
        <w:numPr>
          <w:ilvl w:val="1"/>
          <w:numId w:val="2"/>
        </w:numPr>
        <w:spacing w:line="276" w:lineRule="auto"/>
        <w:ind w:left="709" w:hanging="567"/>
        <w:jc w:val="both"/>
        <w:rPr>
          <w:rFonts w:asciiTheme="minorHAnsi" w:hAnsiTheme="minorHAnsi" w:cstheme="minorHAnsi"/>
        </w:rPr>
      </w:pPr>
      <w:r w:rsidRPr="00EC68B4">
        <w:rPr>
          <w:rFonts w:asciiTheme="minorHAnsi" w:hAnsiTheme="minorHAnsi" w:cstheme="minorHAnsi"/>
        </w:rPr>
        <w:t xml:space="preserve">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w:t>
      </w:r>
      <w:r w:rsidR="00E0128B">
        <w:rPr>
          <w:rFonts w:asciiTheme="minorHAnsi" w:hAnsiTheme="minorHAnsi" w:cstheme="minorHAnsi"/>
        </w:rPr>
        <w:t xml:space="preserve">        </w:t>
      </w:r>
      <w:r w:rsidRPr="00EC68B4">
        <w:rPr>
          <w:rFonts w:asciiTheme="minorHAnsi" w:hAnsiTheme="minorHAnsi" w:cstheme="minorHAnsi"/>
        </w:rPr>
        <w:t>z grupy małych lub średnich przedsiębiorstw.</w:t>
      </w:r>
    </w:p>
    <w:p w14:paraId="0E2AAD6B" w14:textId="77777777" w:rsidR="00A54F2C" w:rsidRPr="00EC68B4" w:rsidRDefault="0003732A" w:rsidP="00A54F2C">
      <w:pPr>
        <w:numPr>
          <w:ilvl w:val="1"/>
          <w:numId w:val="2"/>
        </w:numPr>
        <w:spacing w:line="276" w:lineRule="auto"/>
        <w:ind w:left="709" w:hanging="552"/>
        <w:jc w:val="both"/>
        <w:rPr>
          <w:rFonts w:asciiTheme="minorHAnsi" w:hAnsiTheme="minorHAnsi" w:cstheme="minorHAnsi"/>
        </w:rPr>
      </w:pPr>
      <w:r w:rsidRPr="00EC68B4">
        <w:rPr>
          <w:rFonts w:asciiTheme="minorHAnsi" w:hAnsiTheme="minorHAnsi" w:cstheme="minorHAnsi"/>
        </w:rPr>
        <w:t>Zamawiający nie przewiduje wyboru oferty najkorzystniejszej z zastosowaniem aukcji elektronicznej.</w:t>
      </w:r>
    </w:p>
    <w:p w14:paraId="4E3ED377" w14:textId="77777777" w:rsidR="0003732A" w:rsidRPr="00EC68B4" w:rsidRDefault="0003732A" w:rsidP="00E45B93">
      <w:pPr>
        <w:numPr>
          <w:ilvl w:val="1"/>
          <w:numId w:val="2"/>
        </w:numPr>
        <w:spacing w:line="276" w:lineRule="auto"/>
        <w:ind w:left="709" w:hanging="552"/>
        <w:jc w:val="both"/>
        <w:rPr>
          <w:rFonts w:asciiTheme="minorHAnsi" w:hAnsiTheme="minorHAnsi" w:cstheme="minorHAnsi"/>
        </w:rPr>
      </w:pPr>
      <w:r w:rsidRPr="00EC68B4">
        <w:rPr>
          <w:rFonts w:asciiTheme="minorHAnsi" w:hAnsiTheme="minorHAnsi" w:cstheme="minorHAns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B434C54" w14:textId="77777777" w:rsidR="0003732A" w:rsidRPr="00EC68B4" w:rsidRDefault="0003732A" w:rsidP="00E45B93">
      <w:pPr>
        <w:numPr>
          <w:ilvl w:val="1"/>
          <w:numId w:val="2"/>
        </w:numPr>
        <w:spacing w:line="276" w:lineRule="auto"/>
        <w:ind w:left="709" w:hanging="552"/>
        <w:jc w:val="both"/>
        <w:rPr>
          <w:rFonts w:asciiTheme="minorHAnsi" w:hAnsiTheme="minorHAnsi" w:cstheme="minorHAnsi"/>
        </w:rPr>
      </w:pPr>
      <w:r w:rsidRPr="00EC68B4">
        <w:rPr>
          <w:rFonts w:asciiTheme="minorHAnsi" w:hAnsiTheme="minorHAnsi" w:cstheme="minorHAnsi"/>
        </w:rPr>
        <w:t>Postępowanie o udzielenie zamówienia prowadzone jest w języku polskim.</w:t>
      </w:r>
    </w:p>
    <w:p w14:paraId="3FD41306" w14:textId="77777777" w:rsidR="0003732A" w:rsidRPr="00EC68B4" w:rsidRDefault="0003732A" w:rsidP="00E45B93">
      <w:pPr>
        <w:autoSpaceDE w:val="0"/>
        <w:spacing w:line="276" w:lineRule="auto"/>
        <w:ind w:left="709"/>
        <w:jc w:val="both"/>
        <w:rPr>
          <w:rFonts w:asciiTheme="minorHAnsi" w:hAnsiTheme="minorHAnsi" w:cstheme="minorHAnsi"/>
        </w:rPr>
      </w:pPr>
    </w:p>
    <w:p w14:paraId="45EAA538" w14:textId="77777777" w:rsidR="0003732A" w:rsidRPr="00EC68B4" w:rsidRDefault="0003732A" w:rsidP="00E45B93">
      <w:pPr>
        <w:autoSpaceDE w:val="0"/>
        <w:spacing w:line="276" w:lineRule="auto"/>
        <w:jc w:val="both"/>
        <w:rPr>
          <w:rFonts w:asciiTheme="minorHAnsi" w:hAnsiTheme="minorHAnsi" w:cstheme="minorHAnsi"/>
        </w:rPr>
      </w:pPr>
    </w:p>
    <w:p w14:paraId="55D13F97"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Opis przedmiotu zamówienia wraz z oznaczeniem wynikającym ze wspólnego słownika zamówień CPV:</w:t>
      </w:r>
    </w:p>
    <w:p w14:paraId="5781736C" w14:textId="77777777" w:rsidR="0003732A" w:rsidRPr="00EC68B4" w:rsidRDefault="0003732A" w:rsidP="00E45B93">
      <w:pPr>
        <w:spacing w:line="276" w:lineRule="auto"/>
        <w:ind w:left="720"/>
        <w:jc w:val="both"/>
        <w:rPr>
          <w:rFonts w:asciiTheme="minorHAnsi" w:eastAsia="TTE18484D0t00" w:hAnsiTheme="minorHAnsi" w:cstheme="minorHAnsi"/>
        </w:rPr>
      </w:pPr>
    </w:p>
    <w:p w14:paraId="1C35E1D5" w14:textId="6D3DE533" w:rsidR="0003732A" w:rsidRPr="00EC68B4" w:rsidRDefault="0003732A" w:rsidP="00E45B93">
      <w:pPr>
        <w:numPr>
          <w:ilvl w:val="6"/>
          <w:numId w:val="11"/>
        </w:numPr>
        <w:spacing w:line="276" w:lineRule="auto"/>
        <w:ind w:left="709" w:hanging="567"/>
        <w:jc w:val="both"/>
        <w:rPr>
          <w:rFonts w:asciiTheme="minorHAnsi" w:eastAsia="TTE18484D0t00" w:hAnsiTheme="minorHAnsi" w:cstheme="minorHAnsi"/>
        </w:rPr>
      </w:pPr>
      <w:r w:rsidRPr="00EC68B4">
        <w:rPr>
          <w:rFonts w:asciiTheme="minorHAnsi" w:eastAsia="TTE18484D0t00" w:hAnsiTheme="minorHAnsi" w:cstheme="minorHAnsi"/>
        </w:rPr>
        <w:t xml:space="preserve">Przedmiotem zamówienia jest </w:t>
      </w:r>
      <w:r w:rsidR="00CF55C4">
        <w:rPr>
          <w:rFonts w:asciiTheme="minorHAnsi" w:eastAsia="TTE18484D0t00" w:hAnsiTheme="minorHAnsi" w:cstheme="minorHAnsi"/>
        </w:rPr>
        <w:t>r</w:t>
      </w:r>
      <w:r w:rsidR="00CF55C4" w:rsidRPr="00CF55C4">
        <w:rPr>
          <w:rFonts w:asciiTheme="minorHAnsi" w:eastAsia="TTE18484D0t00" w:hAnsiTheme="minorHAnsi" w:cstheme="minorHAnsi"/>
        </w:rPr>
        <w:t>emont i ocieplenie dachu nad budynkiem mieszkalnym</w:t>
      </w:r>
      <w:r w:rsidR="00CF55C4">
        <w:rPr>
          <w:rFonts w:asciiTheme="minorHAnsi" w:eastAsia="TTE18484D0t00" w:hAnsiTheme="minorHAnsi" w:cstheme="minorHAnsi"/>
        </w:rPr>
        <w:t xml:space="preserve"> w miejscowości </w:t>
      </w:r>
      <w:r w:rsidR="00C34354">
        <w:rPr>
          <w:rFonts w:asciiTheme="minorHAnsi" w:eastAsia="TTE18484D0t00" w:hAnsiTheme="minorHAnsi" w:cstheme="minorHAnsi"/>
        </w:rPr>
        <w:t xml:space="preserve">Paproć. </w:t>
      </w:r>
    </w:p>
    <w:p w14:paraId="5A257BEC" w14:textId="77777777" w:rsidR="0003732A" w:rsidRPr="00EC68B4" w:rsidRDefault="0003732A" w:rsidP="00E45B93">
      <w:pPr>
        <w:spacing w:line="276" w:lineRule="auto"/>
        <w:ind w:left="709"/>
        <w:jc w:val="both"/>
        <w:rPr>
          <w:rFonts w:asciiTheme="minorHAnsi" w:eastAsia="TTE18484D0t00" w:hAnsiTheme="minorHAnsi" w:cstheme="minorHAnsi"/>
        </w:rPr>
      </w:pPr>
    </w:p>
    <w:p w14:paraId="6B0FFAE0" w14:textId="77777777" w:rsidR="0003732A" w:rsidRDefault="0003732A" w:rsidP="00E45B93">
      <w:pPr>
        <w:numPr>
          <w:ilvl w:val="6"/>
          <w:numId w:val="11"/>
        </w:numPr>
        <w:spacing w:line="276" w:lineRule="auto"/>
        <w:ind w:left="709" w:hanging="567"/>
        <w:jc w:val="both"/>
        <w:rPr>
          <w:rFonts w:asciiTheme="minorHAnsi" w:eastAsia="TTE18484D0t00" w:hAnsiTheme="minorHAnsi" w:cstheme="minorHAnsi"/>
        </w:rPr>
      </w:pPr>
      <w:r w:rsidRPr="00EC68B4">
        <w:rPr>
          <w:rFonts w:asciiTheme="minorHAnsi" w:eastAsia="TTE18484D0t00" w:hAnsiTheme="minorHAnsi" w:cstheme="minorHAnsi"/>
        </w:rPr>
        <w:t xml:space="preserve">Zakres zamówienia obejmuje w szczególności: </w:t>
      </w:r>
    </w:p>
    <w:p w14:paraId="4BAE81AD" w14:textId="6A5B027A" w:rsidR="007E3FF2" w:rsidRDefault="007E3FF2" w:rsidP="007E3FF2">
      <w:pPr>
        <w:spacing w:line="276" w:lineRule="auto"/>
        <w:ind w:left="709"/>
        <w:jc w:val="both"/>
        <w:rPr>
          <w:rFonts w:asciiTheme="minorHAnsi" w:eastAsia="TTE18484D0t00" w:hAnsiTheme="minorHAnsi" w:cstheme="minorHAnsi"/>
        </w:rPr>
      </w:pPr>
      <w:bookmarkStart w:id="4" w:name="_Hlk175394853"/>
      <w:r>
        <w:rPr>
          <w:rFonts w:asciiTheme="minorHAnsi" w:eastAsia="TTE18484D0t00" w:hAnsiTheme="minorHAnsi" w:cstheme="minorHAnsi"/>
        </w:rPr>
        <w:t>- r</w:t>
      </w:r>
      <w:r w:rsidRPr="00CF55C4">
        <w:rPr>
          <w:rFonts w:asciiTheme="minorHAnsi" w:eastAsia="TTE18484D0t00" w:hAnsiTheme="minorHAnsi" w:cstheme="minorHAnsi"/>
        </w:rPr>
        <w:t>emont i ocieplenie dachu nad budynkiem mieszkalnym</w:t>
      </w:r>
      <w:r>
        <w:rPr>
          <w:rFonts w:asciiTheme="minorHAnsi" w:eastAsia="TTE18484D0t00" w:hAnsiTheme="minorHAnsi" w:cstheme="minorHAnsi"/>
        </w:rPr>
        <w:t>;</w:t>
      </w:r>
    </w:p>
    <w:p w14:paraId="3BB370A4" w14:textId="47CD3295" w:rsidR="00B96692" w:rsidRPr="00B96692" w:rsidRDefault="007E3FF2" w:rsidP="00B96692">
      <w:pPr>
        <w:spacing w:line="276" w:lineRule="auto"/>
        <w:ind w:left="709"/>
        <w:jc w:val="both"/>
        <w:rPr>
          <w:rFonts w:asciiTheme="minorHAnsi" w:eastAsia="TTE18484D0t00" w:hAnsiTheme="minorHAnsi" w:cstheme="minorHAnsi"/>
        </w:rPr>
      </w:pPr>
      <w:r>
        <w:rPr>
          <w:rFonts w:asciiTheme="minorHAnsi" w:eastAsia="TTE18484D0t00" w:hAnsiTheme="minorHAnsi" w:cstheme="minorHAnsi"/>
        </w:rPr>
        <w:t xml:space="preserve">- </w:t>
      </w:r>
      <w:r w:rsidR="00B96692" w:rsidRPr="00B96692">
        <w:rPr>
          <w:rFonts w:asciiTheme="minorHAnsi" w:eastAsia="TTE18484D0t00" w:hAnsiTheme="minorHAnsi" w:cstheme="minorHAnsi"/>
        </w:rPr>
        <w:t xml:space="preserve"> przybudówka tylna (wejście do piwnicy) dach</w:t>
      </w:r>
      <w:r w:rsidR="00F57E6A">
        <w:rPr>
          <w:rFonts w:asciiTheme="minorHAnsi" w:eastAsia="TTE18484D0t00" w:hAnsiTheme="minorHAnsi" w:cstheme="minorHAnsi"/>
        </w:rPr>
        <w:t>;</w:t>
      </w:r>
    </w:p>
    <w:p w14:paraId="47FA78EC" w14:textId="6DF51685" w:rsidR="007E3FF2" w:rsidRPr="00EC68B4" w:rsidRDefault="00B96692" w:rsidP="00B96692">
      <w:pPr>
        <w:spacing w:line="276" w:lineRule="auto"/>
        <w:ind w:left="709"/>
        <w:jc w:val="both"/>
        <w:rPr>
          <w:rFonts w:asciiTheme="minorHAnsi" w:eastAsia="TTE18484D0t00" w:hAnsiTheme="minorHAnsi" w:cstheme="minorHAnsi"/>
        </w:rPr>
      </w:pPr>
      <w:r w:rsidRPr="00B96692">
        <w:rPr>
          <w:rFonts w:asciiTheme="minorHAnsi" w:eastAsia="TTE18484D0t00" w:hAnsiTheme="minorHAnsi" w:cstheme="minorHAnsi"/>
        </w:rPr>
        <w:t>- wywóz i utylizacja materiałów z rozbiórki</w:t>
      </w:r>
    </w:p>
    <w:bookmarkEnd w:id="4"/>
    <w:p w14:paraId="691DD23D" w14:textId="77777777" w:rsidR="0003732A" w:rsidRPr="00EC68B4" w:rsidRDefault="0003732A" w:rsidP="004116EB">
      <w:pPr>
        <w:spacing w:line="276" w:lineRule="auto"/>
        <w:jc w:val="both"/>
        <w:rPr>
          <w:rFonts w:asciiTheme="minorHAnsi" w:eastAsia="TTE18484D0t00" w:hAnsiTheme="minorHAnsi" w:cstheme="minorHAnsi"/>
        </w:rPr>
      </w:pPr>
    </w:p>
    <w:p w14:paraId="72068497" w14:textId="77777777" w:rsidR="0003732A" w:rsidRPr="00EC68B4" w:rsidRDefault="0003732A" w:rsidP="00E45B93">
      <w:pPr>
        <w:spacing w:line="276" w:lineRule="auto"/>
        <w:ind w:left="709"/>
        <w:jc w:val="both"/>
        <w:rPr>
          <w:rFonts w:asciiTheme="minorHAnsi" w:eastAsia="TTE18484D0t00" w:hAnsiTheme="minorHAnsi" w:cstheme="minorHAnsi"/>
        </w:rPr>
      </w:pPr>
    </w:p>
    <w:p w14:paraId="7F19810C" w14:textId="5C11CC0D" w:rsidR="0003732A" w:rsidRPr="00EC68B4" w:rsidRDefault="0003732A" w:rsidP="00E45B93">
      <w:pPr>
        <w:numPr>
          <w:ilvl w:val="6"/>
          <w:numId w:val="11"/>
        </w:numPr>
        <w:spacing w:line="276" w:lineRule="auto"/>
        <w:ind w:left="709" w:hanging="567"/>
        <w:jc w:val="both"/>
        <w:rPr>
          <w:rFonts w:asciiTheme="minorHAnsi" w:eastAsia="TTE18484D0t00" w:hAnsiTheme="minorHAnsi" w:cstheme="minorHAnsi"/>
        </w:rPr>
      </w:pPr>
      <w:r w:rsidRPr="00EC68B4">
        <w:rPr>
          <w:rFonts w:asciiTheme="minorHAnsi" w:eastAsia="TTE18484D0t00" w:hAnsiTheme="minorHAnsi" w:cstheme="minorHAnsi"/>
        </w:rPr>
        <w:t xml:space="preserve">Dokładny opis przedmiotu zamówienia zawarty jest w </w:t>
      </w:r>
      <w:r w:rsidR="004116EB">
        <w:rPr>
          <w:rFonts w:asciiTheme="minorHAnsi" w:eastAsia="TTE18484D0t00" w:hAnsiTheme="minorHAnsi" w:cstheme="minorHAnsi"/>
        </w:rPr>
        <w:t xml:space="preserve">przedmiarze robót </w:t>
      </w:r>
      <w:r w:rsidRPr="00EC68B4">
        <w:rPr>
          <w:rFonts w:asciiTheme="minorHAnsi" w:eastAsia="TTE18484D0t00" w:hAnsiTheme="minorHAnsi" w:cstheme="minorHAnsi"/>
        </w:rPr>
        <w:t>stanowiącym załącznik nr 1 do niniejszej SWZ</w:t>
      </w:r>
      <w:r w:rsidR="004116EB">
        <w:rPr>
          <w:rFonts w:asciiTheme="minorHAnsi" w:eastAsia="TTE18484D0t00" w:hAnsiTheme="minorHAnsi" w:cstheme="minorHAnsi"/>
        </w:rPr>
        <w:t xml:space="preserve">. </w:t>
      </w:r>
      <w:r w:rsidRPr="00EC68B4">
        <w:rPr>
          <w:rFonts w:asciiTheme="minorHAnsi" w:eastAsia="TTE18484D0t00" w:hAnsiTheme="minorHAnsi" w:cstheme="minorHAnsi"/>
          <w:u w:val="single"/>
        </w:rPr>
        <w:t>Przedmiar robót</w:t>
      </w:r>
      <w:r w:rsidR="00800707" w:rsidRPr="00EC68B4">
        <w:rPr>
          <w:rFonts w:asciiTheme="minorHAnsi" w:hAnsiTheme="minorHAnsi" w:cstheme="minorHAnsi"/>
        </w:rPr>
        <w:t xml:space="preserve"> </w:t>
      </w:r>
      <w:r w:rsidRPr="00EC68B4">
        <w:rPr>
          <w:rFonts w:asciiTheme="minorHAnsi" w:eastAsia="TTE18484D0t00" w:hAnsiTheme="minorHAnsi" w:cstheme="minorHAnsi"/>
          <w:u w:val="single"/>
        </w:rPr>
        <w:t>stanowi jedynie podstawę informacyjną oraz pomocniczą, umożliwiając skalkulowanie ceny</w:t>
      </w:r>
      <w:r w:rsidRPr="00EC68B4">
        <w:rPr>
          <w:rFonts w:asciiTheme="minorHAnsi" w:eastAsia="TTE18484D0t00" w:hAnsiTheme="minorHAnsi" w:cstheme="minorHAnsi"/>
        </w:rPr>
        <w:t>.</w:t>
      </w:r>
    </w:p>
    <w:p w14:paraId="1078B4A8" w14:textId="77777777" w:rsidR="0003732A" w:rsidRPr="00EC68B4" w:rsidRDefault="0003732A" w:rsidP="00E45B93">
      <w:pPr>
        <w:pStyle w:val="Akapitzlist"/>
        <w:spacing w:line="276" w:lineRule="auto"/>
        <w:rPr>
          <w:rFonts w:asciiTheme="minorHAnsi" w:eastAsia="TTE18484D0t00" w:hAnsiTheme="minorHAnsi" w:cstheme="minorHAnsi"/>
          <w:szCs w:val="24"/>
        </w:rPr>
      </w:pPr>
    </w:p>
    <w:p w14:paraId="01B737EC" w14:textId="3E66AF02" w:rsidR="0003732A" w:rsidRPr="00EC68B4" w:rsidRDefault="0003732A" w:rsidP="00E45B93">
      <w:pPr>
        <w:numPr>
          <w:ilvl w:val="6"/>
          <w:numId w:val="11"/>
        </w:numPr>
        <w:spacing w:line="276" w:lineRule="auto"/>
        <w:ind w:left="709" w:hanging="567"/>
        <w:jc w:val="both"/>
        <w:rPr>
          <w:rFonts w:asciiTheme="minorHAnsi" w:eastAsia="TTE18484D0t00" w:hAnsiTheme="minorHAnsi" w:cstheme="minorHAnsi"/>
        </w:rPr>
      </w:pPr>
      <w:r w:rsidRPr="00EC68B4">
        <w:rPr>
          <w:rFonts w:asciiTheme="minorHAnsi" w:eastAsia="TTE18484D0t00" w:hAnsiTheme="minorHAnsi" w:cstheme="minorHAnsi"/>
        </w:rPr>
        <w:t xml:space="preserve">Zamawiający rekomenduje Wykonawcom,  przed złożeniem oferty, odbycie wizji lokalnej miejsca prowadzonych robót, po uprzednim umówieniu wizyty </w:t>
      </w:r>
      <w:r w:rsidRPr="00EC68B4">
        <w:rPr>
          <w:rFonts w:asciiTheme="minorHAnsi" w:eastAsia="TTE18484D0t00" w:hAnsiTheme="minorHAnsi" w:cstheme="minorHAnsi"/>
        </w:rPr>
        <w:br/>
      </w:r>
      <w:r w:rsidRPr="00EC68B4">
        <w:rPr>
          <w:rFonts w:asciiTheme="minorHAnsi" w:eastAsia="TTE18484D0t00" w:hAnsiTheme="minorHAnsi" w:cstheme="minorHAnsi"/>
        </w:rPr>
        <w:lastRenderedPageBreak/>
        <w:t xml:space="preserve">z przedstawicielem </w:t>
      </w:r>
      <w:r w:rsidR="00F1014C">
        <w:rPr>
          <w:rFonts w:asciiTheme="minorHAnsi" w:eastAsia="TTE18484D0t00" w:hAnsiTheme="minorHAnsi" w:cstheme="minorHAnsi"/>
        </w:rPr>
        <w:t xml:space="preserve"> </w:t>
      </w:r>
      <w:r w:rsidR="004116EB">
        <w:rPr>
          <w:rFonts w:asciiTheme="minorHAnsi" w:eastAsia="TTE18484D0t00" w:hAnsiTheme="minorHAnsi" w:cstheme="minorHAnsi"/>
        </w:rPr>
        <w:t xml:space="preserve">Przedsiębiorstwa Usługowego Zakład Gospodarki </w:t>
      </w:r>
      <w:r w:rsidR="00105CEA">
        <w:rPr>
          <w:rFonts w:asciiTheme="minorHAnsi" w:eastAsia="TTE18484D0t00" w:hAnsiTheme="minorHAnsi" w:cstheme="minorHAnsi"/>
        </w:rPr>
        <w:t xml:space="preserve">Mieszkaniowej </w:t>
      </w:r>
      <w:r w:rsidRPr="00EC68B4">
        <w:rPr>
          <w:rFonts w:asciiTheme="minorHAnsi" w:eastAsia="TTE18484D0t00" w:hAnsiTheme="minorHAnsi" w:cstheme="minorHAnsi"/>
        </w:rPr>
        <w:t xml:space="preserve">w Nowym Tomyślu </w:t>
      </w:r>
      <w:r w:rsidR="00F1014C">
        <w:rPr>
          <w:rFonts w:asciiTheme="minorHAnsi" w:eastAsia="TTE18484D0t00" w:hAnsiTheme="minorHAnsi" w:cstheme="minorHAnsi"/>
        </w:rPr>
        <w:t xml:space="preserve">Sp. z o.o. </w:t>
      </w:r>
      <w:r w:rsidRPr="00EC68B4">
        <w:rPr>
          <w:rFonts w:asciiTheme="minorHAnsi" w:eastAsia="TTE18484D0t00" w:hAnsiTheme="minorHAnsi" w:cstheme="minorHAnsi"/>
        </w:rPr>
        <w:t xml:space="preserve">pod numerem telefonu </w:t>
      </w:r>
      <w:r w:rsidR="008843A7">
        <w:rPr>
          <w:rFonts w:asciiTheme="minorHAnsi" w:eastAsia="TTE18484D0t00" w:hAnsiTheme="minorHAnsi" w:cstheme="minorHAnsi"/>
        </w:rPr>
        <w:t>665707061.</w:t>
      </w:r>
    </w:p>
    <w:p w14:paraId="6CE9169F" w14:textId="77777777" w:rsidR="0003732A" w:rsidRPr="00EC68B4" w:rsidRDefault="0003732A" w:rsidP="00E45B93">
      <w:pPr>
        <w:pStyle w:val="Akapitzlist"/>
        <w:spacing w:line="276" w:lineRule="auto"/>
        <w:rPr>
          <w:rFonts w:asciiTheme="minorHAnsi" w:eastAsia="TTE18484D0t00" w:hAnsiTheme="minorHAnsi" w:cstheme="minorHAnsi"/>
          <w:szCs w:val="24"/>
        </w:rPr>
      </w:pPr>
    </w:p>
    <w:p w14:paraId="71589713" w14:textId="77777777" w:rsidR="0003732A" w:rsidRPr="00EC68B4" w:rsidRDefault="0003732A" w:rsidP="00E45B93">
      <w:pPr>
        <w:pStyle w:val="Akapitzlist"/>
        <w:spacing w:line="276" w:lineRule="auto"/>
        <w:rPr>
          <w:rFonts w:asciiTheme="minorHAnsi" w:hAnsiTheme="minorHAnsi" w:cstheme="minorHAnsi"/>
          <w:szCs w:val="24"/>
        </w:rPr>
      </w:pPr>
    </w:p>
    <w:p w14:paraId="6EA8AD22" w14:textId="77777777" w:rsidR="0003732A" w:rsidRPr="00EC68B4" w:rsidRDefault="0003732A" w:rsidP="00E45B93">
      <w:pPr>
        <w:numPr>
          <w:ilvl w:val="6"/>
          <w:numId w:val="11"/>
        </w:numPr>
        <w:spacing w:line="276" w:lineRule="auto"/>
        <w:ind w:left="709" w:hanging="567"/>
        <w:jc w:val="both"/>
        <w:rPr>
          <w:rFonts w:asciiTheme="minorHAnsi" w:eastAsia="TTE18484D0t00" w:hAnsiTheme="minorHAnsi" w:cstheme="minorHAnsi"/>
          <w:b/>
          <w:bCs/>
        </w:rPr>
      </w:pPr>
      <w:r w:rsidRPr="00EC68B4">
        <w:rPr>
          <w:rFonts w:asciiTheme="minorHAnsi" w:hAnsiTheme="minorHAnsi" w:cstheme="minorHAnsi"/>
        </w:rPr>
        <w:t xml:space="preserve">Przedmiotem niniejszego zamówienia </w:t>
      </w:r>
      <w:bookmarkStart w:id="5" w:name="OLE_LINK4"/>
      <w:bookmarkStart w:id="6" w:name="OLE_LINK3"/>
      <w:r w:rsidRPr="00EC68B4">
        <w:rPr>
          <w:rFonts w:asciiTheme="minorHAnsi" w:hAnsiTheme="minorHAnsi" w:cstheme="minorHAnsi"/>
        </w:rPr>
        <w:t xml:space="preserve">jest </w:t>
      </w:r>
      <w:bookmarkEnd w:id="5"/>
      <w:bookmarkEnd w:id="6"/>
      <w:r w:rsidRPr="00EC68B4">
        <w:rPr>
          <w:rFonts w:asciiTheme="minorHAnsi" w:hAnsiTheme="minorHAnsi" w:cstheme="minorHAnsi"/>
        </w:rPr>
        <w:t>Kod i nazwa zamówienia według Wspólnego Słownika Zamówień (CPV):</w:t>
      </w:r>
    </w:p>
    <w:p w14:paraId="5806EDA8" w14:textId="77777777" w:rsidR="0003732A" w:rsidRPr="00EC68B4" w:rsidRDefault="0003732A" w:rsidP="00E45B93">
      <w:pPr>
        <w:spacing w:line="276" w:lineRule="auto"/>
        <w:ind w:left="709" w:hanging="567"/>
        <w:jc w:val="both"/>
        <w:rPr>
          <w:rFonts w:asciiTheme="minorHAnsi" w:hAnsiTheme="minorHAnsi" w:cstheme="minorHAnsi"/>
        </w:rPr>
      </w:pPr>
    </w:p>
    <w:p w14:paraId="1CD82D0F" w14:textId="77777777" w:rsidR="0003732A" w:rsidRDefault="0003732A" w:rsidP="00E45B93">
      <w:pPr>
        <w:spacing w:line="276" w:lineRule="auto"/>
        <w:ind w:left="709" w:firstLine="1"/>
        <w:jc w:val="both"/>
        <w:rPr>
          <w:rFonts w:asciiTheme="minorHAnsi" w:hAnsiTheme="minorHAnsi" w:cstheme="minorHAnsi"/>
        </w:rPr>
      </w:pPr>
      <w:r w:rsidRPr="00EC68B4">
        <w:rPr>
          <w:rFonts w:asciiTheme="minorHAnsi" w:hAnsiTheme="minorHAnsi" w:cstheme="minorHAnsi"/>
        </w:rPr>
        <w:t xml:space="preserve">45000000-7 </w:t>
      </w:r>
      <w:r w:rsidRPr="00EC68B4">
        <w:rPr>
          <w:rFonts w:asciiTheme="minorHAnsi" w:hAnsiTheme="minorHAnsi" w:cstheme="minorHAnsi"/>
        </w:rPr>
        <w:tab/>
        <w:t>Roboty budowlane</w:t>
      </w:r>
    </w:p>
    <w:p w14:paraId="69C07208" w14:textId="138D7999" w:rsidR="000216C1" w:rsidRDefault="000216C1" w:rsidP="00E45B93">
      <w:pPr>
        <w:spacing w:line="276" w:lineRule="auto"/>
        <w:ind w:left="709" w:firstLine="1"/>
        <w:jc w:val="both"/>
        <w:rPr>
          <w:rFonts w:asciiTheme="minorHAnsi" w:hAnsiTheme="minorHAnsi" w:cstheme="minorHAnsi"/>
        </w:rPr>
      </w:pPr>
      <w:r w:rsidRPr="000216C1">
        <w:rPr>
          <w:rFonts w:asciiTheme="minorHAnsi" w:hAnsiTheme="minorHAnsi" w:cstheme="minorHAnsi"/>
        </w:rPr>
        <w:t xml:space="preserve">45453000-7 </w:t>
      </w:r>
      <w:r>
        <w:rPr>
          <w:rFonts w:asciiTheme="minorHAnsi" w:hAnsiTheme="minorHAnsi" w:cstheme="minorHAnsi"/>
        </w:rPr>
        <w:t xml:space="preserve">    </w:t>
      </w:r>
      <w:r w:rsidRPr="000216C1">
        <w:rPr>
          <w:rFonts w:asciiTheme="minorHAnsi" w:hAnsiTheme="minorHAnsi" w:cstheme="minorHAnsi"/>
        </w:rPr>
        <w:t>Roboty remontowe i renowacyjne</w:t>
      </w:r>
    </w:p>
    <w:p w14:paraId="2EF524F7" w14:textId="6044237B" w:rsidR="00974972" w:rsidRPr="00EC68B4" w:rsidRDefault="00974972" w:rsidP="00E45B93">
      <w:pPr>
        <w:spacing w:line="276" w:lineRule="auto"/>
        <w:ind w:left="709" w:firstLine="1"/>
        <w:jc w:val="both"/>
        <w:rPr>
          <w:rFonts w:asciiTheme="minorHAnsi" w:hAnsiTheme="minorHAnsi" w:cstheme="minorHAnsi"/>
        </w:rPr>
      </w:pPr>
      <w:r w:rsidRPr="00974972">
        <w:rPr>
          <w:rFonts w:asciiTheme="minorHAnsi" w:hAnsiTheme="minorHAnsi" w:cstheme="minorHAnsi"/>
        </w:rPr>
        <w:t xml:space="preserve">45261900-3 </w:t>
      </w:r>
      <w:r>
        <w:rPr>
          <w:rFonts w:asciiTheme="minorHAnsi" w:hAnsiTheme="minorHAnsi" w:cstheme="minorHAnsi"/>
        </w:rPr>
        <w:t xml:space="preserve">    </w:t>
      </w:r>
      <w:r w:rsidRPr="00974972">
        <w:rPr>
          <w:rFonts w:asciiTheme="minorHAnsi" w:hAnsiTheme="minorHAnsi" w:cstheme="minorHAnsi"/>
        </w:rPr>
        <w:t>Naprawa i konserwacja dachów</w:t>
      </w:r>
    </w:p>
    <w:p w14:paraId="57B939FC" w14:textId="607A0443" w:rsidR="0003732A" w:rsidRPr="00EC68B4" w:rsidRDefault="0003732A" w:rsidP="00E45B93">
      <w:pPr>
        <w:spacing w:line="276" w:lineRule="auto"/>
        <w:jc w:val="both"/>
        <w:rPr>
          <w:rFonts w:asciiTheme="minorHAnsi" w:hAnsiTheme="minorHAnsi" w:cstheme="minorHAnsi"/>
        </w:rPr>
      </w:pPr>
      <w:r w:rsidRPr="00EC68B4">
        <w:rPr>
          <w:rStyle w:val="Normalny1"/>
          <w:rFonts w:asciiTheme="minorHAnsi" w:hAnsiTheme="minorHAnsi" w:cstheme="minorHAnsi"/>
          <w:b/>
          <w:bCs/>
        </w:rPr>
        <w:t xml:space="preserve">  </w:t>
      </w:r>
    </w:p>
    <w:p w14:paraId="0943B14D" w14:textId="3D0B53EE" w:rsidR="000F19EE" w:rsidRPr="000F19EE" w:rsidRDefault="000F19EE" w:rsidP="000F19EE">
      <w:pPr>
        <w:spacing w:line="276" w:lineRule="auto"/>
        <w:jc w:val="both"/>
        <w:rPr>
          <w:rFonts w:asciiTheme="minorHAnsi" w:hAnsiTheme="minorHAnsi" w:cstheme="minorHAnsi"/>
          <w:b/>
          <w:bCs/>
        </w:rPr>
      </w:pPr>
      <w:r w:rsidRPr="000F19EE">
        <w:rPr>
          <w:rFonts w:asciiTheme="minorHAnsi" w:hAnsiTheme="minorHAnsi" w:cstheme="minorHAnsi"/>
          <w:b/>
          <w:bCs/>
        </w:rPr>
        <w:t xml:space="preserve"> </w:t>
      </w:r>
      <w:r>
        <w:rPr>
          <w:rFonts w:asciiTheme="minorHAnsi" w:hAnsiTheme="minorHAnsi" w:cstheme="minorHAnsi"/>
          <w:b/>
          <w:bCs/>
        </w:rPr>
        <w:t xml:space="preserve">  </w:t>
      </w:r>
      <w:r w:rsidRPr="000F19EE">
        <w:rPr>
          <w:rFonts w:asciiTheme="minorHAnsi" w:hAnsiTheme="minorHAnsi" w:cstheme="minorHAnsi"/>
          <w:b/>
          <w:bCs/>
        </w:rPr>
        <w:t xml:space="preserve">6.     </w:t>
      </w:r>
      <w:r w:rsidR="0003732A" w:rsidRPr="000F19EE">
        <w:rPr>
          <w:rFonts w:asciiTheme="minorHAnsi" w:hAnsiTheme="minorHAnsi" w:cstheme="minorHAnsi"/>
          <w:b/>
          <w:bCs/>
        </w:rPr>
        <w:t xml:space="preserve">Zamawiający wymaga udzielenia na wykonany przedmiot zamówienia gwarancji </w:t>
      </w:r>
    </w:p>
    <w:p w14:paraId="3820214A" w14:textId="77777777" w:rsidR="000F19EE" w:rsidRPr="000F19EE" w:rsidRDefault="000F19EE" w:rsidP="000F19EE">
      <w:pPr>
        <w:spacing w:line="276" w:lineRule="auto"/>
        <w:jc w:val="both"/>
        <w:rPr>
          <w:rFonts w:asciiTheme="minorHAnsi" w:hAnsiTheme="minorHAnsi" w:cstheme="minorHAnsi"/>
          <w:b/>
          <w:bCs/>
        </w:rPr>
      </w:pPr>
      <w:r w:rsidRPr="000F19EE">
        <w:rPr>
          <w:rFonts w:asciiTheme="minorHAnsi" w:hAnsiTheme="minorHAnsi" w:cstheme="minorHAnsi"/>
          <w:b/>
          <w:bCs/>
        </w:rPr>
        <w:t xml:space="preserve">            </w:t>
      </w:r>
      <w:r w:rsidR="0003732A" w:rsidRPr="000F19EE">
        <w:rPr>
          <w:rFonts w:asciiTheme="minorHAnsi" w:hAnsiTheme="minorHAnsi" w:cstheme="minorHAnsi"/>
          <w:b/>
          <w:bCs/>
        </w:rPr>
        <w:t xml:space="preserve">jakości </w:t>
      </w:r>
      <w:r w:rsidRPr="000F19EE">
        <w:rPr>
          <w:rFonts w:asciiTheme="minorHAnsi" w:hAnsiTheme="minorHAnsi" w:cstheme="minorHAnsi"/>
          <w:b/>
          <w:bCs/>
        </w:rPr>
        <w:t xml:space="preserve">  </w:t>
      </w:r>
      <w:r w:rsidR="0003732A" w:rsidRPr="000F19EE">
        <w:rPr>
          <w:rFonts w:asciiTheme="minorHAnsi" w:hAnsiTheme="minorHAnsi" w:cstheme="minorHAnsi"/>
          <w:b/>
          <w:bCs/>
        </w:rPr>
        <w:t xml:space="preserve">i rękojmi za wady na okres nie krótszy niż </w:t>
      </w:r>
      <w:r w:rsidR="00F1014C" w:rsidRPr="00242929">
        <w:rPr>
          <w:rFonts w:asciiTheme="minorHAnsi" w:hAnsiTheme="minorHAnsi" w:cstheme="minorHAnsi"/>
          <w:b/>
          <w:bCs/>
          <w:u w:val="single"/>
        </w:rPr>
        <w:t>36</w:t>
      </w:r>
      <w:r w:rsidR="0003732A" w:rsidRPr="00242929">
        <w:rPr>
          <w:rFonts w:asciiTheme="minorHAnsi" w:hAnsiTheme="minorHAnsi" w:cstheme="minorHAnsi"/>
          <w:b/>
          <w:bCs/>
          <w:u w:val="single"/>
        </w:rPr>
        <w:t xml:space="preserve"> miesięcy</w:t>
      </w:r>
      <w:r w:rsidR="0003732A" w:rsidRPr="00242929">
        <w:rPr>
          <w:rFonts w:asciiTheme="minorHAnsi" w:hAnsiTheme="minorHAnsi" w:cstheme="minorHAnsi"/>
          <w:b/>
          <w:bCs/>
        </w:rPr>
        <w:t xml:space="preserve"> liczony od daty</w:t>
      </w:r>
      <w:r w:rsidR="0003732A" w:rsidRPr="000F19EE">
        <w:rPr>
          <w:rFonts w:asciiTheme="minorHAnsi" w:hAnsiTheme="minorHAnsi" w:cstheme="minorHAnsi"/>
          <w:b/>
          <w:bCs/>
        </w:rPr>
        <w:t xml:space="preserve"> </w:t>
      </w:r>
    </w:p>
    <w:p w14:paraId="67F6E992" w14:textId="066B7F0D" w:rsidR="000F19EE" w:rsidRPr="000F19EE" w:rsidRDefault="000F19EE" w:rsidP="000F19EE">
      <w:pPr>
        <w:spacing w:line="276" w:lineRule="auto"/>
        <w:jc w:val="both"/>
        <w:rPr>
          <w:rFonts w:asciiTheme="minorHAnsi" w:hAnsiTheme="minorHAnsi" w:cstheme="minorHAnsi"/>
          <w:b/>
          <w:bCs/>
        </w:rPr>
      </w:pPr>
      <w:r w:rsidRPr="000F19EE">
        <w:rPr>
          <w:rFonts w:asciiTheme="minorHAnsi" w:hAnsiTheme="minorHAnsi" w:cstheme="minorHAnsi"/>
          <w:b/>
          <w:bCs/>
        </w:rPr>
        <w:t xml:space="preserve">            </w:t>
      </w:r>
      <w:r w:rsidR="0003732A" w:rsidRPr="000F19EE">
        <w:rPr>
          <w:rFonts w:asciiTheme="minorHAnsi" w:hAnsiTheme="minorHAnsi" w:cstheme="minorHAnsi"/>
          <w:b/>
          <w:bCs/>
        </w:rPr>
        <w:t>podpisania (bez uwag) końcowego protokołu odbioru robót.</w:t>
      </w:r>
    </w:p>
    <w:p w14:paraId="2AC77E2B" w14:textId="77777777" w:rsidR="0003732A" w:rsidRPr="00EC68B4" w:rsidRDefault="0003732A" w:rsidP="00E45B93">
      <w:pPr>
        <w:spacing w:line="276" w:lineRule="auto"/>
        <w:ind w:left="709" w:hanging="567"/>
        <w:jc w:val="both"/>
        <w:rPr>
          <w:rFonts w:asciiTheme="minorHAnsi" w:eastAsia="TTE18484D0t00" w:hAnsiTheme="minorHAnsi" w:cstheme="minorHAnsi"/>
        </w:rPr>
      </w:pPr>
    </w:p>
    <w:p w14:paraId="73BFD6C8" w14:textId="77777777" w:rsidR="000F19EE" w:rsidRDefault="000F19EE" w:rsidP="000F19EE">
      <w:pPr>
        <w:spacing w:line="276" w:lineRule="auto"/>
        <w:jc w:val="both"/>
        <w:rPr>
          <w:rFonts w:asciiTheme="minorHAnsi" w:eastAsia="TTE18484D0t00" w:hAnsiTheme="minorHAnsi" w:cstheme="minorHAnsi"/>
        </w:rPr>
      </w:pPr>
      <w:r>
        <w:rPr>
          <w:rFonts w:asciiTheme="minorHAnsi" w:eastAsia="TTE18484D0t00" w:hAnsiTheme="minorHAnsi" w:cstheme="minorHAnsi"/>
        </w:rPr>
        <w:t xml:space="preserve">    7.   </w:t>
      </w:r>
      <w:r w:rsidR="0003732A" w:rsidRPr="00EC68B4">
        <w:rPr>
          <w:rFonts w:asciiTheme="minorHAnsi" w:eastAsia="TTE18484D0t00" w:hAnsiTheme="minorHAnsi" w:cstheme="minorHAnsi"/>
        </w:rPr>
        <w:t xml:space="preserve">Przedmiot zamówienia należy wykonać zgodnie z Polskimi Normami, z aktualnie </w:t>
      </w:r>
    </w:p>
    <w:p w14:paraId="33446D96" w14:textId="77777777" w:rsidR="000F19EE" w:rsidRDefault="000F19EE" w:rsidP="000F19EE">
      <w:pPr>
        <w:spacing w:line="276" w:lineRule="auto"/>
        <w:jc w:val="both"/>
        <w:rPr>
          <w:rFonts w:asciiTheme="minorHAnsi" w:eastAsia="TTE18484D0t00" w:hAnsiTheme="minorHAnsi" w:cstheme="minorHAnsi"/>
        </w:rPr>
      </w:pPr>
      <w:r>
        <w:rPr>
          <w:rFonts w:asciiTheme="minorHAnsi" w:eastAsia="TTE18484D0t00" w:hAnsiTheme="minorHAnsi" w:cstheme="minorHAnsi"/>
        </w:rPr>
        <w:t xml:space="preserve">           </w:t>
      </w:r>
      <w:r w:rsidR="0003732A" w:rsidRPr="00EC68B4">
        <w:rPr>
          <w:rFonts w:asciiTheme="minorHAnsi" w:eastAsia="TTE18484D0t00" w:hAnsiTheme="minorHAnsi" w:cstheme="minorHAnsi"/>
        </w:rPr>
        <w:t xml:space="preserve">obowiązującymi przepisami prawa w tym zakresie, w tym przepisami ustawy Prawo </w:t>
      </w:r>
    </w:p>
    <w:p w14:paraId="35DF8BA5" w14:textId="77777777" w:rsidR="000F19EE" w:rsidRDefault="000F19EE" w:rsidP="000F19EE">
      <w:pPr>
        <w:spacing w:line="276" w:lineRule="auto"/>
        <w:jc w:val="both"/>
        <w:rPr>
          <w:rFonts w:asciiTheme="minorHAnsi" w:eastAsia="TTE18484D0t00" w:hAnsiTheme="minorHAnsi" w:cstheme="minorHAnsi"/>
        </w:rPr>
      </w:pPr>
      <w:r>
        <w:rPr>
          <w:rFonts w:asciiTheme="minorHAnsi" w:eastAsia="TTE18484D0t00" w:hAnsiTheme="minorHAnsi" w:cstheme="minorHAnsi"/>
        </w:rPr>
        <w:t xml:space="preserve">           </w:t>
      </w:r>
      <w:r w:rsidR="0003732A" w:rsidRPr="00EC68B4">
        <w:rPr>
          <w:rFonts w:asciiTheme="minorHAnsi" w:eastAsia="TTE18484D0t00" w:hAnsiTheme="minorHAnsi" w:cstheme="minorHAnsi"/>
        </w:rPr>
        <w:t xml:space="preserve">budowlane, przepisami BHP, ppoż., normami, wiedzą i sztuką budowlaną. Przedmiot </w:t>
      </w:r>
    </w:p>
    <w:p w14:paraId="7091F904" w14:textId="77777777" w:rsidR="000F19EE" w:rsidRDefault="000F19EE" w:rsidP="000F19EE">
      <w:pPr>
        <w:spacing w:line="276" w:lineRule="auto"/>
        <w:jc w:val="both"/>
        <w:rPr>
          <w:rFonts w:asciiTheme="minorHAnsi" w:eastAsia="TTE18484D0t00" w:hAnsiTheme="minorHAnsi" w:cstheme="minorHAnsi"/>
        </w:rPr>
      </w:pPr>
      <w:r>
        <w:rPr>
          <w:rFonts w:asciiTheme="minorHAnsi" w:eastAsia="TTE18484D0t00" w:hAnsiTheme="minorHAnsi" w:cstheme="minorHAnsi"/>
        </w:rPr>
        <w:t xml:space="preserve">           </w:t>
      </w:r>
      <w:r w:rsidR="0003732A" w:rsidRPr="00EC68B4">
        <w:rPr>
          <w:rFonts w:asciiTheme="minorHAnsi" w:eastAsia="TTE18484D0t00" w:hAnsiTheme="minorHAnsi" w:cstheme="minorHAnsi"/>
        </w:rPr>
        <w:t xml:space="preserve">zamówienia należy wykonać wyłącznie z materiałów nowych dopuszczonych do obrotu </w:t>
      </w:r>
    </w:p>
    <w:p w14:paraId="60E3994E" w14:textId="642B3912" w:rsidR="000F19EE" w:rsidRDefault="000F19EE" w:rsidP="000F19EE">
      <w:pPr>
        <w:spacing w:line="276" w:lineRule="auto"/>
        <w:jc w:val="both"/>
        <w:rPr>
          <w:rFonts w:asciiTheme="minorHAnsi" w:eastAsia="TTE18484D0t00" w:hAnsiTheme="minorHAnsi" w:cstheme="minorHAnsi"/>
        </w:rPr>
      </w:pPr>
      <w:r>
        <w:rPr>
          <w:rFonts w:asciiTheme="minorHAnsi" w:eastAsia="TTE18484D0t00" w:hAnsiTheme="minorHAnsi" w:cstheme="minorHAnsi"/>
        </w:rPr>
        <w:t xml:space="preserve">           </w:t>
      </w:r>
      <w:r w:rsidR="0003732A" w:rsidRPr="00EC68B4">
        <w:rPr>
          <w:rFonts w:asciiTheme="minorHAnsi" w:eastAsia="TTE18484D0t00" w:hAnsiTheme="minorHAnsi" w:cstheme="minorHAnsi"/>
        </w:rPr>
        <w:t xml:space="preserve">u stosowania w budownictwie na terenie Polski i Unii Europejskiej. Materiały muszą </w:t>
      </w:r>
    </w:p>
    <w:p w14:paraId="423FF417" w14:textId="6709205B" w:rsidR="0003732A" w:rsidRPr="00EC68B4" w:rsidRDefault="000F19EE" w:rsidP="000F19EE">
      <w:pPr>
        <w:spacing w:line="276" w:lineRule="auto"/>
        <w:jc w:val="both"/>
        <w:rPr>
          <w:rFonts w:asciiTheme="minorHAnsi" w:eastAsia="TTE18484D0t00" w:hAnsiTheme="minorHAnsi" w:cstheme="minorHAnsi"/>
        </w:rPr>
      </w:pPr>
      <w:r>
        <w:rPr>
          <w:rFonts w:asciiTheme="minorHAnsi" w:eastAsia="TTE18484D0t00" w:hAnsiTheme="minorHAnsi" w:cstheme="minorHAnsi"/>
        </w:rPr>
        <w:t xml:space="preserve">           </w:t>
      </w:r>
      <w:r w:rsidR="0003732A" w:rsidRPr="00EC68B4">
        <w:rPr>
          <w:rFonts w:asciiTheme="minorHAnsi" w:eastAsia="TTE18484D0t00" w:hAnsiTheme="minorHAnsi" w:cstheme="minorHAnsi"/>
        </w:rPr>
        <w:t>posiadać aprobaty techniczne i niezbędne certyfikaty, atesty, itp.</w:t>
      </w:r>
    </w:p>
    <w:p w14:paraId="2A83E03D" w14:textId="77777777" w:rsidR="0003732A" w:rsidRPr="00EC68B4" w:rsidRDefault="0003732A" w:rsidP="00E45B93">
      <w:pPr>
        <w:pStyle w:val="Akapitzlist"/>
        <w:spacing w:line="276" w:lineRule="auto"/>
        <w:ind w:left="709" w:hanging="567"/>
        <w:rPr>
          <w:rFonts w:asciiTheme="minorHAnsi" w:eastAsia="TTE18484D0t00" w:hAnsiTheme="minorHAnsi" w:cstheme="minorHAnsi"/>
          <w:szCs w:val="24"/>
        </w:rPr>
      </w:pPr>
    </w:p>
    <w:p w14:paraId="203E3B62" w14:textId="0383DD6A" w:rsidR="0003732A" w:rsidRPr="00EC68B4" w:rsidRDefault="000F19EE" w:rsidP="000F19EE">
      <w:pPr>
        <w:spacing w:line="276" w:lineRule="auto"/>
        <w:ind w:left="360"/>
        <w:jc w:val="both"/>
        <w:rPr>
          <w:rFonts w:asciiTheme="minorHAnsi" w:eastAsia="TTE18484D0t00" w:hAnsiTheme="minorHAnsi" w:cstheme="minorHAnsi"/>
        </w:rPr>
      </w:pPr>
      <w:r>
        <w:rPr>
          <w:rFonts w:asciiTheme="minorHAnsi" w:eastAsia="TTE18484D0t00" w:hAnsiTheme="minorHAnsi" w:cstheme="minorHAnsi"/>
        </w:rPr>
        <w:t xml:space="preserve">8. </w:t>
      </w:r>
      <w:r w:rsidR="0003732A" w:rsidRPr="00EC68B4">
        <w:rPr>
          <w:rFonts w:asciiTheme="minorHAnsi" w:eastAsia="TTE18484D0t00" w:hAnsiTheme="minorHAnsi" w:cstheme="minorHAnsi"/>
        </w:rPr>
        <w:t>Zamawiający informuje, iż załączon</w:t>
      </w:r>
      <w:r>
        <w:rPr>
          <w:rFonts w:asciiTheme="minorHAnsi" w:eastAsia="TTE18484D0t00" w:hAnsiTheme="minorHAnsi" w:cstheme="minorHAnsi"/>
        </w:rPr>
        <w:t xml:space="preserve">y </w:t>
      </w:r>
      <w:r w:rsidR="0003732A" w:rsidRPr="00EC68B4">
        <w:rPr>
          <w:rFonts w:asciiTheme="minorHAnsi" w:eastAsia="TTE18484D0t00" w:hAnsiTheme="minorHAnsi" w:cstheme="minorHAnsi"/>
        </w:rPr>
        <w:t xml:space="preserve">przedmiar robót stanowi jedynie podstawę informacyjną oraz pomocniczą i nie może stanowić jedynej podstawy wyliczenia ceny oferty. Przedstawione w tych dokumentach nakłady rzeczowe wraz z zestawieniem podstawowych materiałów służą tylko celom </w:t>
      </w:r>
      <w:proofErr w:type="spellStart"/>
      <w:r w:rsidR="0003732A" w:rsidRPr="00EC68B4">
        <w:rPr>
          <w:rFonts w:asciiTheme="minorHAnsi" w:eastAsia="TTE18484D0t00" w:hAnsiTheme="minorHAnsi" w:cstheme="minorHAnsi"/>
        </w:rPr>
        <w:t>informacyjno</w:t>
      </w:r>
      <w:proofErr w:type="spellEnd"/>
      <w:r w:rsidR="0003732A" w:rsidRPr="00EC68B4">
        <w:rPr>
          <w:rFonts w:asciiTheme="minorHAnsi" w:eastAsia="TTE18484D0t00" w:hAnsiTheme="minorHAnsi" w:cstheme="minorHAnsi"/>
        </w:rPr>
        <w:t xml:space="preserve"> – pomocniczym, Wykonawca może z nich skorzystać, ale nie ma takiego obowiązku. Przy wyliczeniu ceny ofertowej, która jest ceną ryczałtową, niepodlegającą waloryzacji,</w:t>
      </w:r>
      <w:r w:rsidR="00800707" w:rsidRPr="00EC68B4">
        <w:rPr>
          <w:rFonts w:asciiTheme="minorHAnsi" w:hAnsiTheme="minorHAnsi" w:cstheme="minorHAnsi"/>
        </w:rPr>
        <w:t xml:space="preserve"> </w:t>
      </w:r>
      <w:r w:rsidR="00800707" w:rsidRPr="00EC68B4">
        <w:rPr>
          <w:rFonts w:asciiTheme="minorHAnsi" w:eastAsia="TTE18484D0t00" w:hAnsiTheme="minorHAnsi" w:cstheme="minorHAnsi"/>
        </w:rPr>
        <w:t>z zastrzeżeniem zapisów umowy,</w:t>
      </w:r>
      <w:r w:rsidR="0003732A" w:rsidRPr="00EC68B4">
        <w:rPr>
          <w:rFonts w:asciiTheme="minorHAnsi" w:eastAsia="TTE18484D0t00" w:hAnsiTheme="minorHAnsi" w:cstheme="minorHAnsi"/>
        </w:rPr>
        <w:t xml:space="preserve"> należy uwzględnić wszystkie nakłady, które są niezbędne do wykonania opisanego </w:t>
      </w:r>
      <w:r>
        <w:rPr>
          <w:rFonts w:asciiTheme="minorHAnsi" w:eastAsia="TTE18484D0t00" w:hAnsiTheme="minorHAnsi" w:cstheme="minorHAnsi"/>
        </w:rPr>
        <w:t xml:space="preserve">                       </w:t>
      </w:r>
      <w:r w:rsidR="0003732A" w:rsidRPr="00EC68B4">
        <w:rPr>
          <w:rFonts w:asciiTheme="minorHAnsi" w:eastAsia="TTE18484D0t00" w:hAnsiTheme="minorHAnsi" w:cstheme="minorHAnsi"/>
        </w:rPr>
        <w:t xml:space="preserve">w Specyfikacji przedmiotu zamówienia. Wykonawca zobowiązany jest do dokładnego sprawdzenia zakresu i ilości wykonania robót budowlanych w zakresie przedmiotu umowy. Wykonawca zobowiązany jest na podstawie samodzielnie opracować przedmiar robót </w:t>
      </w:r>
      <w:r>
        <w:rPr>
          <w:rFonts w:asciiTheme="minorHAnsi" w:eastAsia="TTE18484D0t00" w:hAnsiTheme="minorHAnsi" w:cstheme="minorHAnsi"/>
        </w:rPr>
        <w:t xml:space="preserve">          </w:t>
      </w:r>
      <w:r w:rsidR="0003732A" w:rsidRPr="00EC68B4">
        <w:rPr>
          <w:rFonts w:asciiTheme="minorHAnsi" w:eastAsia="TTE18484D0t00" w:hAnsiTheme="minorHAnsi" w:cstheme="minorHAnsi"/>
        </w:rPr>
        <w:t>i dokonać stosownych wyliczeń na potrzeby oferty, którą zamierza złożyć.</w:t>
      </w:r>
    </w:p>
    <w:p w14:paraId="0E78F36C" w14:textId="77777777" w:rsidR="0003732A" w:rsidRPr="00EC68B4" w:rsidRDefault="0003732A" w:rsidP="00E45B93">
      <w:pPr>
        <w:pStyle w:val="Akapitzlist"/>
        <w:spacing w:line="276" w:lineRule="auto"/>
        <w:ind w:left="709" w:hanging="567"/>
        <w:rPr>
          <w:rFonts w:asciiTheme="minorHAnsi" w:hAnsiTheme="minorHAnsi" w:cstheme="minorHAnsi"/>
          <w:szCs w:val="24"/>
        </w:rPr>
      </w:pPr>
    </w:p>
    <w:p w14:paraId="511F4163" w14:textId="7D56C9EB" w:rsidR="0003732A" w:rsidRPr="00EC68B4" w:rsidRDefault="0003732A" w:rsidP="00E45B93">
      <w:pPr>
        <w:numPr>
          <w:ilvl w:val="0"/>
          <w:numId w:val="39"/>
        </w:numPr>
        <w:spacing w:line="276" w:lineRule="auto"/>
        <w:ind w:left="709" w:hanging="567"/>
        <w:jc w:val="both"/>
        <w:rPr>
          <w:rFonts w:asciiTheme="minorHAnsi" w:eastAsia="TTE18484D0t00" w:hAnsiTheme="minorHAnsi" w:cstheme="minorHAnsi"/>
        </w:rPr>
      </w:pPr>
      <w:r w:rsidRPr="00EC68B4">
        <w:rPr>
          <w:rFonts w:asciiTheme="minorHAnsi" w:hAnsiTheme="minorHAnsi" w:cstheme="minorHAnsi"/>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w:t>
      </w:r>
      <w:r w:rsidRPr="00EC68B4">
        <w:rPr>
          <w:rFonts w:asciiTheme="minorHAnsi" w:hAnsiTheme="minorHAnsi" w:cstheme="minorHAnsi"/>
        </w:rPr>
        <w:lastRenderedPageBreak/>
        <w:t>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371C53EC" w14:textId="77777777" w:rsidR="0003732A" w:rsidRPr="00EC68B4" w:rsidRDefault="0003732A" w:rsidP="00E45B93">
      <w:pPr>
        <w:spacing w:line="276" w:lineRule="auto"/>
        <w:ind w:left="709" w:hanging="567"/>
        <w:jc w:val="both"/>
        <w:rPr>
          <w:rFonts w:asciiTheme="minorHAnsi" w:eastAsia="TTE18484D0t00" w:hAnsiTheme="minorHAnsi" w:cstheme="minorHAnsi"/>
        </w:rPr>
      </w:pPr>
    </w:p>
    <w:p w14:paraId="54CC6039" w14:textId="77777777" w:rsidR="0003732A" w:rsidRPr="00EC68B4" w:rsidRDefault="0003732A" w:rsidP="00E45B93">
      <w:pPr>
        <w:numPr>
          <w:ilvl w:val="0"/>
          <w:numId w:val="39"/>
        </w:numPr>
        <w:spacing w:line="276" w:lineRule="auto"/>
        <w:ind w:left="709" w:hanging="567"/>
        <w:jc w:val="both"/>
        <w:rPr>
          <w:rFonts w:asciiTheme="minorHAnsi" w:eastAsia="TTE18484D0t00" w:hAnsiTheme="minorHAnsi" w:cstheme="minorHAnsi"/>
        </w:rPr>
      </w:pPr>
      <w:r w:rsidRPr="00EC68B4">
        <w:rPr>
          <w:rFonts w:asciiTheme="minorHAnsi" w:hAnsiTheme="minorHAnsi" w:cstheme="minorHAnsi"/>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F943C3B" w14:textId="77777777" w:rsidR="0003732A" w:rsidRPr="00EC68B4" w:rsidRDefault="0003732A" w:rsidP="00E45B93">
      <w:pPr>
        <w:pStyle w:val="Akapitzlist"/>
        <w:spacing w:line="276" w:lineRule="auto"/>
        <w:ind w:left="709" w:hanging="567"/>
        <w:rPr>
          <w:rFonts w:asciiTheme="minorHAnsi" w:hAnsiTheme="minorHAnsi" w:cstheme="minorHAnsi"/>
          <w:szCs w:val="24"/>
        </w:rPr>
      </w:pPr>
    </w:p>
    <w:p w14:paraId="34D76EE3" w14:textId="77777777" w:rsidR="0003732A" w:rsidRPr="00EC68B4" w:rsidRDefault="0003732A" w:rsidP="00E45B93">
      <w:pPr>
        <w:numPr>
          <w:ilvl w:val="0"/>
          <w:numId w:val="39"/>
        </w:numPr>
        <w:spacing w:line="276" w:lineRule="auto"/>
        <w:ind w:left="709" w:hanging="567"/>
        <w:jc w:val="both"/>
        <w:rPr>
          <w:rFonts w:asciiTheme="minorHAnsi" w:eastAsia="TTE18484D0t00" w:hAnsiTheme="minorHAnsi" w:cstheme="minorHAnsi"/>
        </w:rPr>
      </w:pPr>
      <w:r w:rsidRPr="00EC68B4">
        <w:rPr>
          <w:rFonts w:asciiTheme="minorHAnsi" w:hAnsiTheme="minorHAnsi" w:cstheme="minorHAnsi"/>
        </w:rPr>
        <w:t xml:space="preserve">Pojęcie równoważności znajduje również zastosowanie w przypadku, gdy Zamawiający opisał Przedmiot Zamówienia za pomocą NORM, aprobat, specyfikacji technicznych i systemów odniesienia. </w:t>
      </w:r>
    </w:p>
    <w:p w14:paraId="47C5D0EF" w14:textId="77777777" w:rsidR="0003732A" w:rsidRPr="00EC68B4" w:rsidRDefault="0003732A" w:rsidP="00E45B93">
      <w:pPr>
        <w:pStyle w:val="Akapitzlist"/>
        <w:spacing w:line="276" w:lineRule="auto"/>
        <w:ind w:left="709" w:hanging="567"/>
        <w:rPr>
          <w:rFonts w:asciiTheme="minorHAnsi" w:hAnsiTheme="minorHAnsi" w:cstheme="minorHAnsi"/>
          <w:szCs w:val="24"/>
        </w:rPr>
      </w:pPr>
    </w:p>
    <w:p w14:paraId="0AED2BD5" w14:textId="77777777" w:rsidR="0003732A" w:rsidRPr="00EC68B4" w:rsidRDefault="0003732A" w:rsidP="00E45B93">
      <w:pPr>
        <w:numPr>
          <w:ilvl w:val="0"/>
          <w:numId w:val="39"/>
        </w:numPr>
        <w:spacing w:line="276" w:lineRule="auto"/>
        <w:ind w:left="709" w:hanging="567"/>
        <w:jc w:val="both"/>
        <w:rPr>
          <w:rFonts w:asciiTheme="minorHAnsi" w:eastAsia="TTE18484D0t00" w:hAnsiTheme="minorHAnsi" w:cstheme="minorHAnsi"/>
        </w:rPr>
      </w:pPr>
      <w:r w:rsidRPr="00EC68B4">
        <w:rPr>
          <w:rFonts w:asciiTheme="minorHAnsi" w:hAnsiTheme="minorHAnsi" w:cstheme="minorHAnsi"/>
        </w:rPr>
        <w:t xml:space="preserve">Wykonawca może złożyć tylko jedną ofertę. </w:t>
      </w:r>
    </w:p>
    <w:p w14:paraId="47B73709" w14:textId="77777777" w:rsidR="0003732A" w:rsidRPr="00EC68B4" w:rsidRDefault="0003732A" w:rsidP="00E45B93">
      <w:pPr>
        <w:pStyle w:val="Akapitzlist"/>
        <w:spacing w:line="276" w:lineRule="auto"/>
        <w:ind w:left="709" w:hanging="567"/>
        <w:rPr>
          <w:rFonts w:asciiTheme="minorHAnsi" w:hAnsiTheme="minorHAnsi" w:cstheme="minorHAnsi"/>
          <w:szCs w:val="24"/>
        </w:rPr>
      </w:pPr>
    </w:p>
    <w:p w14:paraId="7875066C" w14:textId="77777777" w:rsidR="0003732A" w:rsidRPr="00EC68B4" w:rsidRDefault="0003732A" w:rsidP="00E45B93">
      <w:pPr>
        <w:numPr>
          <w:ilvl w:val="0"/>
          <w:numId w:val="39"/>
        </w:numPr>
        <w:spacing w:line="276" w:lineRule="auto"/>
        <w:ind w:left="709" w:hanging="567"/>
        <w:jc w:val="both"/>
        <w:rPr>
          <w:rFonts w:asciiTheme="minorHAnsi" w:eastAsia="TTE18484D0t00" w:hAnsiTheme="minorHAnsi" w:cstheme="minorHAnsi"/>
        </w:rPr>
      </w:pPr>
      <w:r w:rsidRPr="00EC68B4">
        <w:rPr>
          <w:rFonts w:asciiTheme="minorHAnsi" w:hAnsiTheme="minorHAnsi" w:cstheme="minorHAnsi"/>
        </w:rPr>
        <w:t>Warunki realizacji Przedmiotu Zamówienia zawarte zostały również w Projektowanych Postanowieniach Umowy, stanowiących zał. nr 8 do SWZ.</w:t>
      </w:r>
    </w:p>
    <w:p w14:paraId="3C845CEA" w14:textId="77777777" w:rsidR="0003732A" w:rsidRPr="00EC68B4" w:rsidRDefault="0003732A" w:rsidP="00E45B93">
      <w:pPr>
        <w:pStyle w:val="Akapitzlist"/>
        <w:spacing w:line="276" w:lineRule="auto"/>
        <w:ind w:left="709" w:hanging="567"/>
        <w:rPr>
          <w:rFonts w:asciiTheme="minorHAnsi" w:hAnsiTheme="minorHAnsi" w:cstheme="minorHAnsi"/>
          <w:szCs w:val="24"/>
        </w:rPr>
      </w:pPr>
    </w:p>
    <w:p w14:paraId="3CED4444" w14:textId="32829D4E" w:rsidR="0003732A" w:rsidRPr="00EC68B4" w:rsidRDefault="0003732A" w:rsidP="00E45B93">
      <w:pPr>
        <w:numPr>
          <w:ilvl w:val="0"/>
          <w:numId w:val="39"/>
        </w:numPr>
        <w:spacing w:line="276" w:lineRule="auto"/>
        <w:ind w:left="709" w:hanging="567"/>
        <w:jc w:val="both"/>
        <w:rPr>
          <w:rFonts w:asciiTheme="minorHAnsi" w:eastAsia="TTE18484D0t00" w:hAnsiTheme="minorHAnsi" w:cstheme="minorHAnsi"/>
        </w:rPr>
      </w:pPr>
      <w:r w:rsidRPr="00EC68B4">
        <w:rPr>
          <w:rFonts w:asciiTheme="minorHAnsi" w:hAnsiTheme="minorHAnsi" w:cstheme="minorHAnsi"/>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EA4BB1" w:rsidRPr="00EC68B4">
        <w:rPr>
          <w:rFonts w:asciiTheme="minorHAnsi" w:hAnsiTheme="minorHAnsi" w:cstheme="minorHAnsi"/>
        </w:rPr>
        <w:t>,</w:t>
      </w:r>
      <w:r w:rsidRPr="00EC68B4">
        <w:rPr>
          <w:rFonts w:asciiTheme="minorHAnsi" w:hAnsiTheme="minorHAnsi" w:cstheme="minorHAnsi"/>
        </w:rPr>
        <w:t xml:space="preserve"> </w:t>
      </w:r>
      <w:r w:rsidR="00EA4BB1" w:rsidRPr="00EC68B4">
        <w:rPr>
          <w:rFonts w:asciiTheme="minorHAnsi" w:hAnsiTheme="minorHAnsi" w:cstheme="minorHAnsi"/>
        </w:rPr>
        <w:t>o ile są już znani.</w:t>
      </w:r>
    </w:p>
    <w:p w14:paraId="7560B493" w14:textId="77777777" w:rsidR="0003732A" w:rsidRPr="00EC68B4" w:rsidRDefault="0003732A" w:rsidP="00E45B93">
      <w:pPr>
        <w:pStyle w:val="Akapitzlist"/>
        <w:spacing w:line="276" w:lineRule="auto"/>
        <w:ind w:left="709" w:hanging="567"/>
        <w:rPr>
          <w:rFonts w:asciiTheme="minorHAnsi" w:eastAsia="Calibri" w:hAnsiTheme="minorHAnsi" w:cstheme="minorHAnsi"/>
          <w:szCs w:val="24"/>
        </w:rPr>
      </w:pPr>
    </w:p>
    <w:p w14:paraId="2ED125F9" w14:textId="3389CBE8" w:rsidR="00EA4BB1" w:rsidRPr="00EC68B4" w:rsidRDefault="0003732A" w:rsidP="00E45B93">
      <w:pPr>
        <w:widowControl w:val="0"/>
        <w:numPr>
          <w:ilvl w:val="0"/>
          <w:numId w:val="39"/>
        </w:numPr>
        <w:spacing w:line="276" w:lineRule="auto"/>
        <w:ind w:left="709" w:hanging="567"/>
        <w:jc w:val="both"/>
        <w:textAlignment w:val="baseline"/>
        <w:rPr>
          <w:rFonts w:asciiTheme="minorHAnsi" w:hAnsiTheme="minorHAnsi" w:cstheme="minorHAnsi"/>
          <w:u w:val="single"/>
        </w:rPr>
      </w:pPr>
      <w:r w:rsidRPr="00EC68B4">
        <w:rPr>
          <w:rFonts w:asciiTheme="minorHAnsi" w:eastAsia="Calibri" w:hAnsiTheme="minorHAnsi" w:cstheme="minorHAnsi"/>
        </w:rPr>
        <w:t>Z</w:t>
      </w:r>
      <w:r w:rsidRPr="00EC68B4">
        <w:rPr>
          <w:rFonts w:asciiTheme="minorHAnsi" w:hAnsiTheme="minorHAnsi" w:cstheme="minorHAnsi"/>
        </w:rPr>
        <w:t xml:space="preserve">amawiający na podstawie art. 95 ustawy </w:t>
      </w:r>
      <w:proofErr w:type="spellStart"/>
      <w:r w:rsidRPr="00EC68B4">
        <w:rPr>
          <w:rFonts w:asciiTheme="minorHAnsi" w:hAnsiTheme="minorHAnsi" w:cstheme="minorHAnsi"/>
        </w:rPr>
        <w:t>Pzp</w:t>
      </w:r>
      <w:proofErr w:type="spellEnd"/>
      <w:r w:rsidRPr="00EC68B4">
        <w:rPr>
          <w:rFonts w:asciiTheme="minorHAnsi" w:hAnsiTheme="minorHAnsi" w:cstheme="minorHAnsi"/>
        </w:rPr>
        <w:t xml:space="preserve"> wymaga zatrudnienia przez wykonawcę lub podwykonawcę na podstawie umowy o pracę osób wykonujących wskazane przez zamawiającego czynności w zakresie realizacji zamówienia, jeżeli wykonanie tych </w:t>
      </w:r>
      <w:r w:rsidRPr="00EC68B4">
        <w:rPr>
          <w:rFonts w:asciiTheme="minorHAnsi" w:hAnsiTheme="minorHAnsi" w:cstheme="minorHAnsi"/>
        </w:rPr>
        <w:lastRenderedPageBreak/>
        <w:t>czynności polega na wykonywaniu pracy w rozumieniu przepisów ustawy z dnia 26 czerwca 1974 r. - Kodeks pracy (</w:t>
      </w:r>
      <w:proofErr w:type="spellStart"/>
      <w:r w:rsidRPr="00EC68B4">
        <w:rPr>
          <w:rFonts w:asciiTheme="minorHAnsi" w:hAnsiTheme="minorHAnsi" w:cstheme="minorHAnsi"/>
        </w:rPr>
        <w:t>t.j</w:t>
      </w:r>
      <w:proofErr w:type="spellEnd"/>
      <w:r w:rsidRPr="00EC68B4">
        <w:rPr>
          <w:rFonts w:asciiTheme="minorHAnsi" w:hAnsiTheme="minorHAnsi" w:cstheme="minorHAnsi"/>
        </w:rPr>
        <w:t xml:space="preserve">. Dz. U. z 2023 r. poz. 1465 ze zm.), tj. </w:t>
      </w:r>
      <w:r w:rsidRPr="00EC68B4">
        <w:rPr>
          <w:rFonts w:asciiTheme="minorHAnsi" w:hAnsiTheme="minorHAnsi" w:cstheme="minorHAnsi"/>
          <w:u w:val="single"/>
        </w:rPr>
        <w:t>prace fizyczne związane z robotami budowlanymi w zakresie realizacji przedmiotu zamówienia</w:t>
      </w:r>
      <w:r w:rsidR="00BF7C00">
        <w:rPr>
          <w:rFonts w:asciiTheme="minorHAnsi" w:hAnsiTheme="minorHAnsi" w:cstheme="minorHAnsi"/>
          <w:u w:val="single"/>
        </w:rPr>
        <w:t xml:space="preserve">, </w:t>
      </w:r>
      <w:r w:rsidR="00EA4BB1" w:rsidRPr="00EC68B4">
        <w:rPr>
          <w:rFonts w:asciiTheme="minorHAnsi" w:hAnsiTheme="minorHAnsi" w:cstheme="minorHAnsi"/>
          <w:u w:val="single"/>
        </w:rPr>
        <w:t>w tym czynności związane z</w:t>
      </w:r>
      <w:r w:rsidR="00731B05">
        <w:rPr>
          <w:rFonts w:asciiTheme="minorHAnsi" w:hAnsiTheme="minorHAnsi" w:cstheme="minorHAnsi"/>
          <w:u w:val="single"/>
        </w:rPr>
        <w:t xml:space="preserve"> </w:t>
      </w:r>
      <w:r w:rsidR="00EA4BB1" w:rsidRPr="00EC68B4">
        <w:rPr>
          <w:rFonts w:asciiTheme="minorHAnsi" w:hAnsiTheme="minorHAnsi" w:cstheme="minorHAnsi"/>
          <w:u w:val="single"/>
        </w:rPr>
        <w:t xml:space="preserve">robotami </w:t>
      </w:r>
      <w:r w:rsidR="00731B05">
        <w:rPr>
          <w:rFonts w:asciiTheme="minorHAnsi" w:hAnsiTheme="minorHAnsi" w:cstheme="minorHAnsi"/>
          <w:u w:val="single"/>
        </w:rPr>
        <w:t>budowlanymi polegającymi na remoncie i ociepleniu  dachu .</w:t>
      </w:r>
    </w:p>
    <w:p w14:paraId="0196C3A2" w14:textId="77777777" w:rsidR="0003732A" w:rsidRPr="00EC68B4" w:rsidRDefault="0003732A" w:rsidP="00E45B93">
      <w:pPr>
        <w:widowControl w:val="0"/>
        <w:spacing w:line="276" w:lineRule="auto"/>
        <w:ind w:left="709" w:hanging="567"/>
        <w:jc w:val="both"/>
        <w:textAlignment w:val="baseline"/>
        <w:rPr>
          <w:rFonts w:asciiTheme="minorHAnsi" w:hAnsiTheme="minorHAnsi" w:cstheme="minorHAnsi"/>
          <w:u w:val="single"/>
        </w:rPr>
      </w:pPr>
    </w:p>
    <w:p w14:paraId="0FDBC139" w14:textId="5AA8886B" w:rsidR="0003732A" w:rsidRPr="00EC68B4" w:rsidRDefault="0003732A" w:rsidP="00E45B93">
      <w:pPr>
        <w:pStyle w:val="Akapitzlist"/>
        <w:widowControl w:val="0"/>
        <w:spacing w:line="276" w:lineRule="auto"/>
        <w:ind w:left="709" w:hanging="1"/>
        <w:jc w:val="both"/>
        <w:textAlignment w:val="baseline"/>
        <w:rPr>
          <w:rFonts w:asciiTheme="minorHAnsi" w:hAnsiTheme="minorHAnsi" w:cstheme="minorHAnsi"/>
          <w:szCs w:val="24"/>
        </w:rPr>
      </w:pPr>
      <w:r w:rsidRPr="00EC68B4">
        <w:rPr>
          <w:rFonts w:asciiTheme="minorHAnsi" w:hAnsiTheme="minorHAnsi" w:cstheme="minorHAnsi"/>
          <w:szCs w:val="24"/>
          <w:u w:val="single"/>
        </w:rPr>
        <w:t>Nie dotyczy to osób pełniących samodzielne funkcje techniczne w budownictwie w rozumieniu ustawy z dnia 07.07.1994 r. Prawo budowlane (</w:t>
      </w:r>
      <w:proofErr w:type="spellStart"/>
      <w:r w:rsidR="00EA4BB1" w:rsidRPr="00EC68B4">
        <w:rPr>
          <w:rFonts w:asciiTheme="minorHAnsi" w:hAnsiTheme="minorHAnsi" w:cstheme="minorHAnsi"/>
          <w:szCs w:val="24"/>
          <w:u w:val="single"/>
        </w:rPr>
        <w:t>t.j</w:t>
      </w:r>
      <w:proofErr w:type="spellEnd"/>
      <w:r w:rsidR="00EA4BB1" w:rsidRPr="00EC68B4">
        <w:rPr>
          <w:rFonts w:asciiTheme="minorHAnsi" w:hAnsiTheme="minorHAnsi" w:cstheme="minorHAnsi"/>
          <w:szCs w:val="24"/>
          <w:u w:val="single"/>
        </w:rPr>
        <w:t>. Dz.U. z 2024 r. poz. 725</w:t>
      </w:r>
      <w:r w:rsidRPr="00EC68B4">
        <w:rPr>
          <w:rFonts w:asciiTheme="minorHAnsi" w:hAnsiTheme="minorHAnsi" w:cstheme="minorHAnsi"/>
          <w:szCs w:val="24"/>
          <w:u w:val="single"/>
        </w:rPr>
        <w:t>).</w:t>
      </w:r>
    </w:p>
    <w:p w14:paraId="7C9050FE" w14:textId="77777777" w:rsidR="0003732A" w:rsidRPr="00EC68B4" w:rsidRDefault="0003732A" w:rsidP="00E45B93">
      <w:pPr>
        <w:pStyle w:val="Akapitzlist"/>
        <w:widowControl w:val="0"/>
        <w:spacing w:line="276" w:lineRule="auto"/>
        <w:ind w:left="709" w:hanging="567"/>
        <w:jc w:val="both"/>
        <w:textAlignment w:val="baseline"/>
        <w:rPr>
          <w:rFonts w:asciiTheme="minorHAnsi" w:hAnsiTheme="minorHAnsi" w:cstheme="minorHAnsi"/>
          <w:szCs w:val="24"/>
          <w:u w:val="single"/>
        </w:rPr>
      </w:pPr>
    </w:p>
    <w:p w14:paraId="478008D6" w14:textId="77777777" w:rsidR="0003732A" w:rsidRPr="00EC68B4" w:rsidRDefault="0003732A" w:rsidP="00E45B93">
      <w:pPr>
        <w:pStyle w:val="Akapitzlist"/>
        <w:widowControl w:val="0"/>
        <w:numPr>
          <w:ilvl w:val="0"/>
          <w:numId w:val="39"/>
        </w:numPr>
        <w:spacing w:line="276" w:lineRule="auto"/>
        <w:ind w:left="709" w:hanging="567"/>
        <w:jc w:val="both"/>
        <w:textAlignment w:val="baseline"/>
        <w:rPr>
          <w:rFonts w:asciiTheme="minorHAnsi" w:hAnsiTheme="minorHAnsi" w:cstheme="minorHAnsi"/>
          <w:szCs w:val="24"/>
        </w:rPr>
      </w:pPr>
      <w:r w:rsidRPr="00EC68B4">
        <w:rPr>
          <w:rFonts w:asciiTheme="minorHAnsi" w:hAnsiTheme="minorHAnsi" w:cstheme="minorHAnsi"/>
          <w:szCs w:val="24"/>
        </w:rPr>
        <w:t xml:space="preserve">Zamawiający w treści umowy określi: </w:t>
      </w:r>
    </w:p>
    <w:p w14:paraId="15DFD2D6" w14:textId="77777777" w:rsidR="0003732A" w:rsidRPr="00EC68B4" w:rsidRDefault="0003732A" w:rsidP="00E45B93">
      <w:pPr>
        <w:pStyle w:val="Akapitzlist"/>
        <w:widowControl w:val="0"/>
        <w:spacing w:line="276" w:lineRule="auto"/>
        <w:ind w:left="709" w:hanging="1"/>
        <w:jc w:val="both"/>
        <w:textAlignment w:val="baseline"/>
        <w:rPr>
          <w:rFonts w:asciiTheme="minorHAnsi" w:hAnsiTheme="minorHAnsi" w:cstheme="minorHAnsi"/>
          <w:szCs w:val="24"/>
        </w:rPr>
      </w:pPr>
      <w:r w:rsidRPr="00EC68B4">
        <w:rPr>
          <w:rFonts w:asciiTheme="minorHAnsi" w:hAnsiTheme="minorHAnsi" w:cstheme="minorHAnsi"/>
          <w:szCs w:val="24"/>
        </w:rPr>
        <w:t xml:space="preserve">1) sposób dokumentowania zatrudnienia osób na podstawie umowy o pracę, </w:t>
      </w:r>
    </w:p>
    <w:p w14:paraId="46A80E18" w14:textId="77777777" w:rsidR="0003732A" w:rsidRPr="00EC68B4" w:rsidRDefault="0003732A" w:rsidP="00E45B93">
      <w:pPr>
        <w:pStyle w:val="Akapitzlist"/>
        <w:widowControl w:val="0"/>
        <w:spacing w:line="276" w:lineRule="auto"/>
        <w:ind w:left="709" w:hanging="1"/>
        <w:jc w:val="both"/>
        <w:textAlignment w:val="baseline"/>
        <w:rPr>
          <w:rFonts w:asciiTheme="minorHAnsi" w:hAnsiTheme="minorHAnsi" w:cstheme="minorHAnsi"/>
          <w:szCs w:val="24"/>
        </w:rPr>
      </w:pPr>
      <w:r w:rsidRPr="00EC68B4">
        <w:rPr>
          <w:rFonts w:asciiTheme="minorHAnsi" w:hAnsiTheme="minorHAnsi" w:cstheme="minorHAnsi"/>
          <w:szCs w:val="24"/>
        </w:rPr>
        <w:t>2) uprawnienia Zamawiającego w zakresie kontroli spełniania przez Wykonawcę wymagań dotyczących zatrudnienia na podstawie umowy o pracę oraz sankcje z tytułu niespełnienia tych wymagań.</w:t>
      </w:r>
    </w:p>
    <w:p w14:paraId="38318AF5" w14:textId="77777777" w:rsidR="0003732A" w:rsidRPr="00EC68B4" w:rsidRDefault="0003732A" w:rsidP="00E45B93">
      <w:pPr>
        <w:pStyle w:val="Akapitzlist"/>
        <w:widowControl w:val="0"/>
        <w:spacing w:line="276" w:lineRule="auto"/>
        <w:jc w:val="both"/>
        <w:textAlignment w:val="baseline"/>
        <w:rPr>
          <w:rFonts w:asciiTheme="minorHAnsi" w:hAnsiTheme="minorHAnsi" w:cstheme="minorHAnsi"/>
          <w:szCs w:val="24"/>
        </w:rPr>
      </w:pPr>
    </w:p>
    <w:p w14:paraId="5FACA37B"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 xml:space="preserve">Zamówienia udzielane na podstawie art. 214 ust. 1 pkt 7 </w:t>
      </w:r>
      <w:proofErr w:type="spellStart"/>
      <w:r w:rsidRPr="00EC68B4">
        <w:rPr>
          <w:rFonts w:asciiTheme="minorHAnsi" w:hAnsiTheme="minorHAnsi" w:cstheme="minorHAnsi"/>
        </w:rPr>
        <w:t>Pzp</w:t>
      </w:r>
      <w:proofErr w:type="spellEnd"/>
    </w:p>
    <w:p w14:paraId="7D0894A6" w14:textId="77777777" w:rsidR="0003732A" w:rsidRPr="00EC68B4" w:rsidRDefault="0003732A" w:rsidP="00E45B93">
      <w:pPr>
        <w:autoSpaceDE w:val="0"/>
        <w:spacing w:line="276" w:lineRule="auto"/>
        <w:ind w:left="1080"/>
        <w:jc w:val="both"/>
        <w:rPr>
          <w:rFonts w:asciiTheme="minorHAnsi" w:eastAsia="TimesNewRoman" w:hAnsiTheme="minorHAnsi" w:cstheme="minorHAnsi"/>
          <w:b/>
          <w:bCs/>
        </w:rPr>
      </w:pPr>
    </w:p>
    <w:p w14:paraId="4D3BA4E2" w14:textId="77777777" w:rsidR="0003732A" w:rsidRPr="00EC68B4" w:rsidRDefault="0003732A" w:rsidP="00E45B93">
      <w:pPr>
        <w:autoSpaceDE w:val="0"/>
        <w:spacing w:line="276" w:lineRule="auto"/>
        <w:ind w:left="284" w:hanging="284"/>
        <w:jc w:val="both"/>
        <w:rPr>
          <w:rFonts w:asciiTheme="minorHAnsi" w:hAnsiTheme="minorHAnsi" w:cstheme="minorHAnsi"/>
        </w:rPr>
      </w:pPr>
      <w:r w:rsidRPr="00EC68B4">
        <w:rPr>
          <w:rFonts w:asciiTheme="minorHAnsi" w:eastAsia="TimesNewRoman" w:hAnsiTheme="minorHAnsi" w:cstheme="minorHAnsi"/>
        </w:rPr>
        <w:t xml:space="preserve">Zamawiający nie przewiduje możliwości udzielenia zamówień, o których mowa w art. 214 ust. 1 pkt 7 </w:t>
      </w:r>
      <w:proofErr w:type="spellStart"/>
      <w:r w:rsidRPr="00EC68B4">
        <w:rPr>
          <w:rFonts w:asciiTheme="minorHAnsi" w:eastAsia="TimesNewRoman" w:hAnsiTheme="minorHAnsi" w:cstheme="minorHAnsi"/>
        </w:rPr>
        <w:t>Pzp</w:t>
      </w:r>
      <w:proofErr w:type="spellEnd"/>
      <w:r w:rsidRPr="00EC68B4">
        <w:rPr>
          <w:rFonts w:asciiTheme="minorHAnsi" w:eastAsia="TimesNewRoman" w:hAnsiTheme="minorHAnsi" w:cstheme="minorHAnsi"/>
        </w:rPr>
        <w:t>.</w:t>
      </w:r>
    </w:p>
    <w:p w14:paraId="707AC265" w14:textId="77777777" w:rsidR="0003732A" w:rsidRPr="00EC68B4" w:rsidRDefault="0003732A" w:rsidP="00E45B93">
      <w:pPr>
        <w:autoSpaceDE w:val="0"/>
        <w:spacing w:line="276" w:lineRule="auto"/>
        <w:jc w:val="both"/>
        <w:rPr>
          <w:rFonts w:asciiTheme="minorHAnsi" w:eastAsia="TimesNewRoman" w:hAnsiTheme="minorHAnsi" w:cstheme="minorHAnsi"/>
          <w:b/>
          <w:bCs/>
        </w:rPr>
      </w:pPr>
    </w:p>
    <w:p w14:paraId="30809328"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Termin wykonania przedmiotu zamówienia</w:t>
      </w:r>
    </w:p>
    <w:p w14:paraId="4F9A1FC0" w14:textId="77777777" w:rsidR="0003732A" w:rsidRPr="00EC68B4" w:rsidRDefault="0003732A" w:rsidP="00E45B93">
      <w:pPr>
        <w:autoSpaceDE w:val="0"/>
        <w:spacing w:line="276" w:lineRule="auto"/>
        <w:ind w:left="1080"/>
        <w:jc w:val="both"/>
        <w:rPr>
          <w:rFonts w:asciiTheme="minorHAnsi" w:hAnsiTheme="minorHAnsi" w:cstheme="minorHAnsi"/>
          <w:b/>
          <w:i/>
          <w:iCs/>
        </w:rPr>
      </w:pPr>
    </w:p>
    <w:p w14:paraId="1187E39B" w14:textId="30D18AAD" w:rsidR="0003732A" w:rsidRPr="00EC68B4" w:rsidRDefault="00EA4BB1" w:rsidP="00E45B93">
      <w:pPr>
        <w:pStyle w:val="Podstawowy2"/>
        <w:widowControl/>
        <w:suppressAutoHyphens w:val="0"/>
        <w:autoSpaceDE w:val="0"/>
        <w:spacing w:line="276" w:lineRule="auto"/>
        <w:ind w:left="284" w:hanging="284"/>
        <w:rPr>
          <w:rFonts w:asciiTheme="minorHAnsi" w:hAnsiTheme="minorHAnsi" w:cstheme="minorHAnsi"/>
          <w:szCs w:val="24"/>
        </w:rPr>
      </w:pPr>
      <w:r w:rsidRPr="00EC68B4">
        <w:rPr>
          <w:rFonts w:asciiTheme="minorHAnsi" w:hAnsiTheme="minorHAnsi" w:cstheme="minorHAnsi"/>
          <w:szCs w:val="24"/>
          <w:lang w:val="x-none"/>
        </w:rPr>
        <w:t xml:space="preserve">Przedmiot zamówienia należy zrealizować </w:t>
      </w:r>
      <w:r w:rsidR="00731B05" w:rsidRPr="00242929">
        <w:rPr>
          <w:rFonts w:asciiTheme="minorHAnsi" w:hAnsiTheme="minorHAnsi" w:cstheme="minorHAnsi"/>
          <w:b/>
          <w:bCs/>
          <w:szCs w:val="24"/>
          <w:lang w:val="x-none"/>
        </w:rPr>
        <w:t xml:space="preserve">w terminie 2 miesięcy od dnia podpisania umowy , nie </w:t>
      </w:r>
      <w:proofErr w:type="spellStart"/>
      <w:r w:rsidR="00731B05" w:rsidRPr="00242929">
        <w:rPr>
          <w:rFonts w:asciiTheme="minorHAnsi" w:hAnsiTheme="minorHAnsi" w:cstheme="minorHAnsi"/>
          <w:b/>
          <w:bCs/>
          <w:szCs w:val="24"/>
          <w:lang w:val="x-none"/>
        </w:rPr>
        <w:t>poźniej</w:t>
      </w:r>
      <w:proofErr w:type="spellEnd"/>
      <w:r w:rsidR="00731B05" w:rsidRPr="00242929">
        <w:rPr>
          <w:rFonts w:asciiTheme="minorHAnsi" w:hAnsiTheme="minorHAnsi" w:cstheme="minorHAnsi"/>
          <w:b/>
          <w:bCs/>
          <w:szCs w:val="24"/>
          <w:lang w:val="x-none"/>
        </w:rPr>
        <w:t xml:space="preserve"> niż do dnia </w:t>
      </w:r>
      <w:r w:rsidR="00242929" w:rsidRPr="00242929">
        <w:rPr>
          <w:rFonts w:asciiTheme="minorHAnsi" w:hAnsiTheme="minorHAnsi" w:cstheme="minorHAnsi"/>
          <w:b/>
          <w:bCs/>
          <w:szCs w:val="24"/>
          <w:lang w:val="x-none"/>
        </w:rPr>
        <w:t>15</w:t>
      </w:r>
      <w:r w:rsidR="00731B05" w:rsidRPr="00242929">
        <w:rPr>
          <w:rFonts w:asciiTheme="minorHAnsi" w:hAnsiTheme="minorHAnsi" w:cstheme="minorHAnsi"/>
          <w:b/>
          <w:bCs/>
          <w:szCs w:val="24"/>
          <w:lang w:val="x-none"/>
        </w:rPr>
        <w:t>-12-2024</w:t>
      </w:r>
    </w:p>
    <w:p w14:paraId="25337AE4" w14:textId="77777777" w:rsidR="0003732A" w:rsidRPr="00EC68B4" w:rsidRDefault="0003732A" w:rsidP="00E45B93">
      <w:pPr>
        <w:pStyle w:val="Podstawowy2"/>
        <w:widowControl/>
        <w:suppressAutoHyphens w:val="0"/>
        <w:autoSpaceDE w:val="0"/>
        <w:spacing w:line="276" w:lineRule="auto"/>
        <w:rPr>
          <w:rFonts w:asciiTheme="minorHAnsi" w:hAnsiTheme="minorHAnsi" w:cstheme="minorHAnsi"/>
          <w:szCs w:val="24"/>
        </w:rPr>
      </w:pPr>
    </w:p>
    <w:p w14:paraId="42FE3E8A"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 xml:space="preserve">Warunki udziału w postępowaniu </w:t>
      </w:r>
    </w:p>
    <w:p w14:paraId="2EB21970" w14:textId="77777777" w:rsidR="0003732A" w:rsidRPr="00EC68B4" w:rsidRDefault="0003732A" w:rsidP="00E45B93">
      <w:pPr>
        <w:spacing w:line="276" w:lineRule="auto"/>
        <w:rPr>
          <w:rFonts w:asciiTheme="minorHAnsi" w:hAnsiTheme="minorHAnsi" w:cstheme="minorHAnsi"/>
          <w:b/>
          <w:bCs/>
        </w:rPr>
      </w:pPr>
    </w:p>
    <w:p w14:paraId="0186A759" w14:textId="77777777" w:rsidR="0003732A" w:rsidRPr="00EC68B4" w:rsidRDefault="0003732A" w:rsidP="00E45B93">
      <w:pPr>
        <w:pStyle w:val="Tekstpodstawowy"/>
        <w:numPr>
          <w:ilvl w:val="3"/>
          <w:numId w:val="8"/>
        </w:numPr>
        <w:kinsoku w:val="0"/>
        <w:overflowPunct w:val="0"/>
        <w:spacing w:after="0" w:line="276" w:lineRule="auto"/>
        <w:ind w:left="426" w:hanging="426"/>
        <w:jc w:val="both"/>
        <w:rPr>
          <w:rFonts w:asciiTheme="minorHAnsi" w:hAnsiTheme="minorHAnsi" w:cstheme="minorHAnsi"/>
        </w:rPr>
      </w:pPr>
      <w:r w:rsidRPr="00EC68B4">
        <w:rPr>
          <w:rFonts w:asciiTheme="minorHAnsi" w:hAnsiTheme="minorHAnsi" w:cstheme="minorHAnsi"/>
        </w:rPr>
        <w:t>O udzielenie zamówienia mogą ubiegać się Wykonawcy, którzy spełniają warunki udziału w postępowaniu, o których mowa w art. 112 ustawy Prawo zamówień publicznych, dotyczące:</w:t>
      </w:r>
    </w:p>
    <w:p w14:paraId="25CEA3A7" w14:textId="77777777" w:rsidR="0003732A" w:rsidRPr="00EC68B4" w:rsidRDefault="0003732A" w:rsidP="00E45B93">
      <w:pPr>
        <w:pStyle w:val="Tekstpodstawowy"/>
        <w:kinsoku w:val="0"/>
        <w:overflowPunct w:val="0"/>
        <w:spacing w:after="0" w:line="276" w:lineRule="auto"/>
        <w:ind w:right="415" w:firstLine="426"/>
        <w:jc w:val="both"/>
        <w:rPr>
          <w:rFonts w:asciiTheme="minorHAnsi" w:hAnsiTheme="minorHAnsi" w:cstheme="minorHAnsi"/>
          <w:b/>
        </w:rPr>
      </w:pPr>
    </w:p>
    <w:p w14:paraId="0368F87E" w14:textId="77777777" w:rsidR="0003732A" w:rsidRPr="00EC68B4" w:rsidRDefault="0003732A" w:rsidP="00E45B93">
      <w:pPr>
        <w:pStyle w:val="Tekstpodstawowy"/>
        <w:kinsoku w:val="0"/>
        <w:overflowPunct w:val="0"/>
        <w:spacing w:after="0" w:line="276" w:lineRule="auto"/>
        <w:ind w:right="415" w:firstLine="708"/>
        <w:jc w:val="both"/>
        <w:rPr>
          <w:rFonts w:asciiTheme="minorHAnsi" w:hAnsiTheme="minorHAnsi" w:cstheme="minorHAnsi"/>
        </w:rPr>
      </w:pPr>
      <w:r w:rsidRPr="00EC68B4">
        <w:rPr>
          <w:rFonts w:asciiTheme="minorHAnsi" w:hAnsiTheme="minorHAnsi" w:cstheme="minorHAnsi"/>
          <w:b/>
        </w:rPr>
        <w:t xml:space="preserve">1) zdolności do występowania w obrocie gospodarczym: </w:t>
      </w:r>
    </w:p>
    <w:p w14:paraId="6D11A8F0" w14:textId="77777777" w:rsidR="0003732A" w:rsidRPr="00EC68B4" w:rsidRDefault="0003732A" w:rsidP="00E45B93">
      <w:pPr>
        <w:pStyle w:val="Tekstpodstawowy"/>
        <w:kinsoku w:val="0"/>
        <w:overflowPunct w:val="0"/>
        <w:spacing w:after="0" w:line="276" w:lineRule="auto"/>
        <w:ind w:left="993"/>
        <w:jc w:val="both"/>
        <w:rPr>
          <w:rFonts w:asciiTheme="minorHAnsi" w:hAnsiTheme="minorHAnsi" w:cstheme="minorHAnsi"/>
        </w:rPr>
      </w:pPr>
      <w:r w:rsidRPr="00EC68B4">
        <w:rPr>
          <w:rFonts w:asciiTheme="minorHAnsi" w:hAnsiTheme="minorHAnsi" w:cstheme="minorHAnsi"/>
        </w:rPr>
        <w:t xml:space="preserve">Zamawiający nie stawia szczególnych wymagań w zakresie opisu spełnienia tego warunku udziału w postępowaniu. </w:t>
      </w:r>
    </w:p>
    <w:p w14:paraId="598AF95B" w14:textId="77777777" w:rsidR="0003732A" w:rsidRPr="00EC68B4" w:rsidRDefault="0003732A" w:rsidP="00E45B93">
      <w:pPr>
        <w:pStyle w:val="Tekstpodstawowy"/>
        <w:kinsoku w:val="0"/>
        <w:overflowPunct w:val="0"/>
        <w:spacing w:after="0" w:line="276" w:lineRule="auto"/>
        <w:jc w:val="both"/>
        <w:rPr>
          <w:rFonts w:asciiTheme="minorHAnsi" w:hAnsiTheme="minorHAnsi" w:cstheme="minorHAnsi"/>
        </w:rPr>
      </w:pPr>
    </w:p>
    <w:p w14:paraId="438D0B86" w14:textId="77777777" w:rsidR="0003732A" w:rsidRPr="00EC68B4" w:rsidRDefault="0003732A" w:rsidP="00E45B93">
      <w:pPr>
        <w:pStyle w:val="Tekstpodstawowy"/>
        <w:widowControl w:val="0"/>
        <w:kinsoku w:val="0"/>
        <w:overflowPunct w:val="0"/>
        <w:autoSpaceDE w:val="0"/>
        <w:spacing w:after="0" w:line="276" w:lineRule="auto"/>
        <w:ind w:left="993" w:hanging="285"/>
        <w:jc w:val="both"/>
        <w:rPr>
          <w:rFonts w:asciiTheme="minorHAnsi" w:hAnsiTheme="minorHAnsi" w:cstheme="minorHAnsi"/>
        </w:rPr>
      </w:pPr>
      <w:r w:rsidRPr="00EC68B4">
        <w:rPr>
          <w:rFonts w:asciiTheme="minorHAnsi" w:hAnsiTheme="minorHAnsi" w:cstheme="minorHAnsi"/>
          <w:b/>
        </w:rPr>
        <w:t>2) kompetencji lub uprawnień do prowadzenia określonej działalności zawodowej, o ile wynika to z odrębnych przepisów:</w:t>
      </w:r>
    </w:p>
    <w:p w14:paraId="14FFEA00" w14:textId="77777777" w:rsidR="0003732A" w:rsidRPr="00EC68B4" w:rsidRDefault="0003732A" w:rsidP="00E45B93">
      <w:pPr>
        <w:pStyle w:val="Tekstpodstawowy"/>
        <w:kinsoku w:val="0"/>
        <w:overflowPunct w:val="0"/>
        <w:spacing w:after="0" w:line="276" w:lineRule="auto"/>
        <w:ind w:left="993"/>
        <w:jc w:val="both"/>
        <w:rPr>
          <w:rFonts w:asciiTheme="minorHAnsi" w:hAnsiTheme="minorHAnsi" w:cstheme="minorHAnsi"/>
        </w:rPr>
      </w:pPr>
    </w:p>
    <w:p w14:paraId="38C0BF11" w14:textId="77777777" w:rsidR="0003732A" w:rsidRPr="00EC68B4" w:rsidRDefault="0003732A" w:rsidP="00E45B93">
      <w:pPr>
        <w:pStyle w:val="Tekstpodstawowy"/>
        <w:kinsoku w:val="0"/>
        <w:overflowPunct w:val="0"/>
        <w:spacing w:after="0" w:line="276" w:lineRule="auto"/>
        <w:ind w:left="993"/>
        <w:jc w:val="both"/>
        <w:rPr>
          <w:rFonts w:asciiTheme="minorHAnsi" w:hAnsiTheme="minorHAnsi" w:cstheme="minorHAnsi"/>
        </w:rPr>
      </w:pPr>
      <w:r w:rsidRPr="00EC68B4">
        <w:rPr>
          <w:rFonts w:asciiTheme="minorHAnsi" w:hAnsiTheme="minorHAnsi" w:cstheme="minorHAnsi"/>
        </w:rPr>
        <w:t xml:space="preserve">Zamawiający nie stawia szczególnych wymagań w zakresie opisu spełnienia tego warunku udziału w postępowaniu. </w:t>
      </w:r>
    </w:p>
    <w:p w14:paraId="556ECA70" w14:textId="77777777" w:rsidR="0003732A" w:rsidRPr="00EC68B4" w:rsidRDefault="0003732A" w:rsidP="00E45B93">
      <w:pPr>
        <w:pStyle w:val="Tekstpodstawowy"/>
        <w:kinsoku w:val="0"/>
        <w:overflowPunct w:val="0"/>
        <w:spacing w:after="0" w:line="276" w:lineRule="auto"/>
        <w:jc w:val="both"/>
        <w:rPr>
          <w:rFonts w:asciiTheme="minorHAnsi" w:hAnsiTheme="minorHAnsi" w:cstheme="minorHAnsi"/>
        </w:rPr>
      </w:pPr>
    </w:p>
    <w:p w14:paraId="16590DAC" w14:textId="77777777" w:rsidR="0003732A" w:rsidRPr="00EC68B4" w:rsidRDefault="0003732A" w:rsidP="00E45B93">
      <w:pPr>
        <w:spacing w:line="276" w:lineRule="auto"/>
        <w:ind w:firstLine="708"/>
        <w:jc w:val="both"/>
        <w:rPr>
          <w:rFonts w:asciiTheme="minorHAnsi" w:hAnsiTheme="minorHAnsi" w:cstheme="minorHAnsi"/>
        </w:rPr>
      </w:pPr>
      <w:r w:rsidRPr="00EC68B4">
        <w:rPr>
          <w:rFonts w:asciiTheme="minorHAnsi" w:hAnsiTheme="minorHAnsi" w:cstheme="minorHAnsi"/>
          <w:b/>
          <w:bCs/>
        </w:rPr>
        <w:t>3) zdolności technicznej lub zawodowej:</w:t>
      </w:r>
    </w:p>
    <w:p w14:paraId="716E30EF" w14:textId="77777777" w:rsidR="0003732A" w:rsidRPr="00EC68B4" w:rsidRDefault="0003732A" w:rsidP="00E45B93">
      <w:pPr>
        <w:spacing w:line="276" w:lineRule="auto"/>
        <w:ind w:firstLine="708"/>
        <w:jc w:val="both"/>
        <w:rPr>
          <w:rFonts w:asciiTheme="minorHAnsi" w:hAnsiTheme="minorHAnsi" w:cstheme="minorHAnsi"/>
          <w:b/>
          <w:bCs/>
        </w:rPr>
      </w:pPr>
    </w:p>
    <w:p w14:paraId="2B583C88" w14:textId="77777777" w:rsidR="0003732A" w:rsidRPr="00EC68B4" w:rsidRDefault="0003732A" w:rsidP="00E45B93">
      <w:pPr>
        <w:widowControl w:val="0"/>
        <w:numPr>
          <w:ilvl w:val="2"/>
          <w:numId w:val="39"/>
        </w:numPr>
        <w:kinsoku w:val="0"/>
        <w:overflowPunct w:val="0"/>
        <w:autoSpaceDE w:val="0"/>
        <w:spacing w:line="276" w:lineRule="auto"/>
        <w:jc w:val="both"/>
        <w:rPr>
          <w:rFonts w:asciiTheme="minorHAnsi" w:hAnsiTheme="minorHAnsi" w:cstheme="minorHAnsi"/>
        </w:rPr>
      </w:pPr>
      <w:r w:rsidRPr="00EC68B4">
        <w:rPr>
          <w:rFonts w:asciiTheme="minorHAnsi" w:hAnsiTheme="minorHAnsi" w:cstheme="minorHAnsi"/>
          <w:b/>
          <w:bCs/>
        </w:rPr>
        <w:t xml:space="preserve">warunek ten zostanie uznany za spełniony, jeśli Wykonawca </w:t>
      </w:r>
      <w:r w:rsidRPr="00EC68B4">
        <w:rPr>
          <w:rFonts w:asciiTheme="minorHAnsi" w:hAnsiTheme="minorHAnsi" w:cstheme="minorHAnsi"/>
          <w:b/>
          <w:bCs/>
        </w:rPr>
        <w:lastRenderedPageBreak/>
        <w:t>wykaże, że:</w:t>
      </w:r>
    </w:p>
    <w:p w14:paraId="7317030C" w14:textId="77777777" w:rsidR="0003732A" w:rsidRPr="00EC68B4" w:rsidRDefault="0003732A" w:rsidP="00E45B93">
      <w:pPr>
        <w:widowControl w:val="0"/>
        <w:kinsoku w:val="0"/>
        <w:overflowPunct w:val="0"/>
        <w:autoSpaceDE w:val="0"/>
        <w:spacing w:line="276" w:lineRule="auto"/>
        <w:ind w:left="2127"/>
        <w:jc w:val="both"/>
        <w:rPr>
          <w:rFonts w:asciiTheme="minorHAnsi" w:hAnsiTheme="minorHAnsi" w:cstheme="minorHAnsi"/>
        </w:rPr>
      </w:pPr>
    </w:p>
    <w:p w14:paraId="54DCD4CD" w14:textId="6021C809" w:rsidR="0003732A" w:rsidRPr="00EC68B4" w:rsidRDefault="0003732A" w:rsidP="00E45B93">
      <w:pPr>
        <w:widowControl w:val="0"/>
        <w:numPr>
          <w:ilvl w:val="0"/>
          <w:numId w:val="27"/>
        </w:numPr>
        <w:kinsoku w:val="0"/>
        <w:overflowPunct w:val="0"/>
        <w:autoSpaceDE w:val="0"/>
        <w:spacing w:line="276" w:lineRule="auto"/>
        <w:jc w:val="both"/>
        <w:rPr>
          <w:rFonts w:asciiTheme="minorHAnsi" w:hAnsiTheme="minorHAnsi" w:cstheme="minorHAnsi"/>
        </w:rPr>
      </w:pPr>
      <w:r w:rsidRPr="00EC68B4">
        <w:rPr>
          <w:rFonts w:asciiTheme="minorHAnsi" w:hAnsiTheme="minorHAnsi" w:cstheme="minorHAnsi"/>
        </w:rPr>
        <w:t xml:space="preserve">w okresie ostatnich 5 lat przed upływem terminu składania ofert, a jeżeli okres prowadzenia działalności jest krótszy - w tym okresie, zrealizował co najmniej </w:t>
      </w:r>
      <w:r w:rsidRPr="00EC68B4">
        <w:rPr>
          <w:rFonts w:asciiTheme="minorHAnsi" w:hAnsiTheme="minorHAnsi" w:cstheme="minorHAnsi"/>
          <w:b/>
          <w:bCs/>
        </w:rPr>
        <w:t>dwie roboty budowlane polegające na budowie</w:t>
      </w:r>
      <w:r w:rsidR="008756AC">
        <w:rPr>
          <w:rFonts w:asciiTheme="minorHAnsi" w:hAnsiTheme="minorHAnsi" w:cstheme="minorHAnsi"/>
          <w:b/>
          <w:bCs/>
        </w:rPr>
        <w:t xml:space="preserve"> lub</w:t>
      </w:r>
      <w:r w:rsidRPr="00EC68B4">
        <w:rPr>
          <w:rFonts w:asciiTheme="minorHAnsi" w:hAnsiTheme="minorHAnsi" w:cstheme="minorHAnsi"/>
          <w:b/>
          <w:bCs/>
        </w:rPr>
        <w:t xml:space="preserve"> rozbudowie</w:t>
      </w:r>
      <w:r w:rsidR="00C83D23">
        <w:rPr>
          <w:rFonts w:asciiTheme="minorHAnsi" w:hAnsiTheme="minorHAnsi" w:cstheme="minorHAnsi"/>
          <w:b/>
          <w:bCs/>
        </w:rPr>
        <w:t xml:space="preserve"> </w:t>
      </w:r>
      <w:r w:rsidR="008756AC">
        <w:rPr>
          <w:rFonts w:asciiTheme="minorHAnsi" w:hAnsiTheme="minorHAnsi" w:cstheme="minorHAnsi"/>
          <w:b/>
          <w:bCs/>
        </w:rPr>
        <w:t>lub</w:t>
      </w:r>
      <w:r w:rsidRPr="00EC68B4">
        <w:rPr>
          <w:rFonts w:asciiTheme="minorHAnsi" w:hAnsiTheme="minorHAnsi" w:cstheme="minorHAnsi"/>
          <w:b/>
          <w:bCs/>
        </w:rPr>
        <w:t xml:space="preserve"> przebudowie lub remoncie </w:t>
      </w:r>
      <w:r w:rsidR="00C83D23">
        <w:rPr>
          <w:rFonts w:asciiTheme="minorHAnsi" w:hAnsiTheme="minorHAnsi" w:cstheme="minorHAnsi"/>
          <w:b/>
          <w:bCs/>
        </w:rPr>
        <w:t>dachu</w:t>
      </w:r>
      <w:r w:rsidRPr="00EC68B4">
        <w:rPr>
          <w:rFonts w:asciiTheme="minorHAnsi" w:hAnsiTheme="minorHAnsi" w:cstheme="minorHAnsi"/>
          <w:b/>
          <w:bCs/>
        </w:rPr>
        <w:t xml:space="preserve"> o wartości robót nie mniejszej niż </w:t>
      </w:r>
      <w:r w:rsidRPr="00EC68B4">
        <w:rPr>
          <w:rFonts w:asciiTheme="minorHAnsi" w:hAnsiTheme="minorHAnsi" w:cstheme="minorHAnsi"/>
          <w:b/>
          <w:bCs/>
        </w:rPr>
        <w:br/>
      </w:r>
      <w:r w:rsidR="008756AC">
        <w:rPr>
          <w:rFonts w:asciiTheme="minorHAnsi" w:hAnsiTheme="minorHAnsi" w:cstheme="minorHAnsi"/>
          <w:b/>
          <w:bCs/>
        </w:rPr>
        <w:t>100</w:t>
      </w:r>
      <w:r w:rsidRPr="00EC68B4">
        <w:rPr>
          <w:rFonts w:asciiTheme="minorHAnsi" w:hAnsiTheme="minorHAnsi" w:cstheme="minorHAnsi"/>
          <w:b/>
          <w:bCs/>
        </w:rPr>
        <w:t xml:space="preserve"> 000,00 zł brutto każda, </w:t>
      </w:r>
      <w:r w:rsidRPr="00EC68B4">
        <w:rPr>
          <w:rFonts w:asciiTheme="minorHAnsi" w:hAnsiTheme="minorHAnsi" w:cstheme="minorHAnsi"/>
        </w:rPr>
        <w:t xml:space="preserve">która została wykonana w sposób należyty, w tym zgodnie z przepisami prawa budowlanego </w:t>
      </w:r>
      <w:r w:rsidR="00C83D23">
        <w:rPr>
          <w:rFonts w:asciiTheme="minorHAnsi" w:hAnsiTheme="minorHAnsi" w:cstheme="minorHAnsi"/>
        </w:rPr>
        <w:t xml:space="preserve">               </w:t>
      </w:r>
      <w:r w:rsidRPr="00EC68B4">
        <w:rPr>
          <w:rFonts w:asciiTheme="minorHAnsi" w:hAnsiTheme="minorHAnsi" w:cstheme="minorHAnsi"/>
        </w:rPr>
        <w:t>i prawidłowo ukończona</w:t>
      </w:r>
    </w:p>
    <w:p w14:paraId="36DC969D" w14:textId="77777777" w:rsidR="0003732A" w:rsidRPr="00EC68B4" w:rsidRDefault="0003732A" w:rsidP="00E45B93">
      <w:pPr>
        <w:widowControl w:val="0"/>
        <w:kinsoku w:val="0"/>
        <w:overflowPunct w:val="0"/>
        <w:autoSpaceDE w:val="0"/>
        <w:spacing w:line="276" w:lineRule="auto"/>
        <w:ind w:left="2910"/>
        <w:jc w:val="both"/>
        <w:rPr>
          <w:rFonts w:asciiTheme="minorHAnsi" w:hAnsiTheme="minorHAnsi" w:cstheme="minorHAnsi"/>
        </w:rPr>
      </w:pPr>
    </w:p>
    <w:p w14:paraId="478ACC38" w14:textId="6C9B0361" w:rsidR="0003732A" w:rsidRDefault="00373800" w:rsidP="00E45B93">
      <w:pPr>
        <w:widowControl w:val="0"/>
        <w:kinsoku w:val="0"/>
        <w:overflowPunct w:val="0"/>
        <w:autoSpaceDE w:val="0"/>
        <w:spacing w:line="276" w:lineRule="auto"/>
        <w:ind w:left="708"/>
        <w:jc w:val="both"/>
        <w:rPr>
          <w:rFonts w:asciiTheme="minorHAnsi" w:hAnsiTheme="minorHAnsi" w:cstheme="minorHAnsi"/>
          <w:b/>
          <w:bCs/>
        </w:rPr>
      </w:pPr>
      <w:r w:rsidRPr="00EC68B4">
        <w:rPr>
          <w:rFonts w:asciiTheme="minorHAnsi" w:hAnsiTheme="minorHAnsi" w:cstheme="minorHAnsi"/>
          <w:b/>
          <w:bCs/>
        </w:rPr>
        <w:t xml:space="preserve">Uwaga:  </w:t>
      </w:r>
      <w:r w:rsidR="0003732A" w:rsidRPr="00EC68B4">
        <w:rPr>
          <w:rFonts w:asciiTheme="minorHAnsi" w:hAnsiTheme="minorHAnsi" w:cstheme="minorHAnsi"/>
        </w:rPr>
        <w:t xml:space="preserve">Zamawiający zastrzega, iż przez roboty budowlane rozumie wykonanie robót budowlanych </w:t>
      </w:r>
      <w:r w:rsidR="0003732A" w:rsidRPr="00C83D23">
        <w:rPr>
          <w:rFonts w:asciiTheme="minorHAnsi" w:hAnsiTheme="minorHAnsi" w:cstheme="minorHAnsi"/>
          <w:b/>
          <w:bCs/>
        </w:rPr>
        <w:t>w ramach jednej umowy/kontraktu/zlecenia.</w:t>
      </w:r>
    </w:p>
    <w:p w14:paraId="2DC0156F" w14:textId="77777777" w:rsidR="00C83D23" w:rsidRPr="00EC68B4" w:rsidRDefault="00C83D23" w:rsidP="00E45B93">
      <w:pPr>
        <w:widowControl w:val="0"/>
        <w:kinsoku w:val="0"/>
        <w:overflowPunct w:val="0"/>
        <w:autoSpaceDE w:val="0"/>
        <w:spacing w:line="276" w:lineRule="auto"/>
        <w:ind w:left="708"/>
        <w:jc w:val="both"/>
        <w:rPr>
          <w:rFonts w:asciiTheme="minorHAnsi" w:hAnsiTheme="minorHAnsi" w:cstheme="minorHAnsi"/>
          <w:b/>
          <w:bCs/>
        </w:rPr>
      </w:pPr>
    </w:p>
    <w:p w14:paraId="464DB0A9" w14:textId="427B0DC4" w:rsidR="00373800" w:rsidRPr="00EC68B4" w:rsidRDefault="00373800" w:rsidP="00E45B93">
      <w:pPr>
        <w:widowControl w:val="0"/>
        <w:kinsoku w:val="0"/>
        <w:overflowPunct w:val="0"/>
        <w:autoSpaceDE w:val="0"/>
        <w:spacing w:line="276" w:lineRule="auto"/>
        <w:ind w:left="708"/>
        <w:jc w:val="both"/>
        <w:rPr>
          <w:rFonts w:asciiTheme="minorHAnsi" w:hAnsiTheme="minorHAnsi" w:cstheme="minorHAnsi"/>
        </w:rPr>
      </w:pPr>
      <w:r w:rsidRPr="00EC68B4">
        <w:rPr>
          <w:rFonts w:asciiTheme="minorHAnsi" w:hAnsiTheme="minorHAnsi" w:cstheme="minorHAnsi"/>
          <w:b/>
          <w:bCs/>
        </w:rPr>
        <w:t xml:space="preserve">Uwaga: </w:t>
      </w:r>
      <w:r w:rsidRPr="00EC68B4">
        <w:rPr>
          <w:rFonts w:asciiTheme="minorHAnsi" w:hAnsiTheme="minorHAnsi" w:cstheme="minorHAnsi"/>
        </w:rPr>
        <w:t>Jeżeli Wykonawca powołuje się na doświadczenie w realizacji robót budowlanych wykonywanych wspólnie z innymi wykonawcami, należy wykazać robotę budowlaną, w której Wykonawca bezpośrednio uczestniczył.</w:t>
      </w:r>
    </w:p>
    <w:p w14:paraId="32C94940" w14:textId="77777777" w:rsidR="0003732A" w:rsidRPr="00EC68B4" w:rsidRDefault="0003732A" w:rsidP="00E45B93">
      <w:pPr>
        <w:widowControl w:val="0"/>
        <w:kinsoku w:val="0"/>
        <w:overflowPunct w:val="0"/>
        <w:autoSpaceDE w:val="0"/>
        <w:spacing w:line="276" w:lineRule="auto"/>
        <w:ind w:right="415"/>
        <w:jc w:val="both"/>
        <w:rPr>
          <w:rFonts w:asciiTheme="minorHAnsi" w:hAnsiTheme="minorHAnsi" w:cstheme="minorHAnsi"/>
          <w:bCs/>
        </w:rPr>
      </w:pPr>
    </w:p>
    <w:p w14:paraId="6F0BEBF9" w14:textId="77777777" w:rsidR="0003732A" w:rsidRPr="00EC68B4" w:rsidRDefault="0003732A" w:rsidP="00E45B93">
      <w:pPr>
        <w:widowControl w:val="0"/>
        <w:numPr>
          <w:ilvl w:val="2"/>
          <w:numId w:val="39"/>
        </w:numPr>
        <w:kinsoku w:val="0"/>
        <w:overflowPunct w:val="0"/>
        <w:autoSpaceDE w:val="0"/>
        <w:spacing w:line="276" w:lineRule="auto"/>
        <w:jc w:val="both"/>
        <w:rPr>
          <w:rFonts w:asciiTheme="minorHAnsi" w:hAnsiTheme="minorHAnsi" w:cstheme="minorHAnsi"/>
        </w:rPr>
      </w:pPr>
      <w:r w:rsidRPr="00EC68B4">
        <w:rPr>
          <w:rFonts w:asciiTheme="minorHAnsi" w:hAnsiTheme="minorHAnsi" w:cstheme="minorHAnsi"/>
          <w:b/>
          <w:bCs/>
        </w:rPr>
        <w:t>warunek ten zostanie uznany za spełniony, jeśli Wykonawca wykaże,</w:t>
      </w:r>
      <w:r w:rsidRPr="00EC68B4">
        <w:rPr>
          <w:rFonts w:asciiTheme="minorHAnsi" w:hAnsiTheme="minorHAnsi" w:cstheme="minorHAnsi"/>
        </w:rPr>
        <w:t xml:space="preserve"> </w:t>
      </w:r>
      <w:r w:rsidRPr="00EC68B4">
        <w:rPr>
          <w:rFonts w:asciiTheme="minorHAnsi" w:hAnsiTheme="minorHAnsi" w:cstheme="minorHAnsi"/>
          <w:bCs/>
        </w:rPr>
        <w:t xml:space="preserve">że dysponuje wykwalifikowanymi osobami, które zostaną skierowane do realizacji zamówienia, tj.: </w:t>
      </w:r>
    </w:p>
    <w:p w14:paraId="3768937D" w14:textId="77777777" w:rsidR="0003732A" w:rsidRPr="00EC68B4" w:rsidRDefault="0003732A" w:rsidP="00E45B93">
      <w:pPr>
        <w:widowControl w:val="0"/>
        <w:kinsoku w:val="0"/>
        <w:overflowPunct w:val="0"/>
        <w:autoSpaceDE w:val="0"/>
        <w:spacing w:line="276" w:lineRule="auto"/>
        <w:jc w:val="both"/>
        <w:rPr>
          <w:rFonts w:asciiTheme="minorHAnsi" w:hAnsiTheme="minorHAnsi" w:cstheme="minorHAnsi"/>
        </w:rPr>
      </w:pPr>
    </w:p>
    <w:p w14:paraId="0D939932" w14:textId="0667B539" w:rsidR="00D2548B" w:rsidRPr="00D2548B" w:rsidRDefault="00D2548B" w:rsidP="00D2548B">
      <w:pPr>
        <w:widowControl w:val="0"/>
        <w:numPr>
          <w:ilvl w:val="0"/>
          <w:numId w:val="28"/>
        </w:numPr>
        <w:kinsoku w:val="0"/>
        <w:overflowPunct w:val="0"/>
        <w:autoSpaceDE w:val="0"/>
        <w:spacing w:line="276" w:lineRule="auto"/>
        <w:jc w:val="both"/>
        <w:rPr>
          <w:rFonts w:asciiTheme="minorHAnsi" w:hAnsiTheme="minorHAnsi" w:cstheme="minorHAnsi"/>
        </w:rPr>
      </w:pPr>
      <w:r w:rsidRPr="00D2548B">
        <w:rPr>
          <w:rFonts w:asciiTheme="minorHAnsi" w:hAnsiTheme="minorHAnsi" w:cstheme="minorHAnsi"/>
          <w:b/>
          <w:bCs/>
        </w:rPr>
        <w:t>kierownikiem robót branży konstrukcyjno-budowlanej,</w:t>
      </w:r>
      <w:r w:rsidRPr="00D2548B">
        <w:rPr>
          <w:rFonts w:asciiTheme="minorHAnsi" w:hAnsiTheme="minorHAnsi" w:cstheme="minorHAnsi"/>
        </w:rPr>
        <w:t xml:space="preserve"> tj. co najmniej jedną (1) osobą posiadającą uprawnienie budowlane do kierowania robotami budowlanymi bez ograniczeń w specjalności konstrukcyjno-budowlanej w rozumieniu ustawy z dnia 07 lipca 1994 r. Prawo budowlane (</w:t>
      </w:r>
      <w:proofErr w:type="spellStart"/>
      <w:r w:rsidRPr="00D2548B">
        <w:rPr>
          <w:rFonts w:asciiTheme="minorHAnsi" w:hAnsiTheme="minorHAnsi" w:cstheme="minorHAnsi"/>
        </w:rPr>
        <w:t>t.j</w:t>
      </w:r>
      <w:proofErr w:type="spellEnd"/>
      <w:r w:rsidRPr="00D2548B">
        <w:rPr>
          <w:rFonts w:asciiTheme="minorHAnsi" w:hAnsiTheme="minorHAnsi" w:cstheme="minorHAnsi"/>
        </w:rPr>
        <w:t>. Dz.U. z 2024 r. poz. 725), która będzie pełnić funkcję kierownika budowy.</w:t>
      </w:r>
    </w:p>
    <w:p w14:paraId="1C0B2221" w14:textId="77777777" w:rsidR="00373800" w:rsidRPr="00EC68B4" w:rsidRDefault="00373800" w:rsidP="00E45B93">
      <w:pPr>
        <w:pStyle w:val="p"/>
        <w:rPr>
          <w:rFonts w:asciiTheme="minorHAnsi" w:hAnsiTheme="minorHAnsi" w:cstheme="minorHAnsi"/>
          <w:b/>
          <w:bCs/>
          <w:sz w:val="24"/>
          <w:szCs w:val="24"/>
        </w:rPr>
      </w:pPr>
    </w:p>
    <w:p w14:paraId="383695FB" w14:textId="074C7AAE" w:rsidR="00EA4BB1" w:rsidRPr="00EC68B4" w:rsidRDefault="00EA4BB1" w:rsidP="00E45B93">
      <w:pPr>
        <w:pStyle w:val="p"/>
        <w:rPr>
          <w:rFonts w:asciiTheme="minorHAnsi" w:hAnsiTheme="minorHAnsi" w:cstheme="minorHAnsi"/>
          <w:sz w:val="24"/>
          <w:szCs w:val="24"/>
        </w:rPr>
      </w:pPr>
      <w:r w:rsidRPr="00EC68B4">
        <w:rPr>
          <w:rFonts w:asciiTheme="minorHAnsi" w:hAnsiTheme="minorHAnsi" w:cstheme="minorHAnsi"/>
          <w:b/>
          <w:bCs/>
          <w:sz w:val="24"/>
          <w:szCs w:val="24"/>
        </w:rPr>
        <w:t xml:space="preserve">Uwagi: </w:t>
      </w:r>
    </w:p>
    <w:p w14:paraId="212485E4" w14:textId="6C27C5B8" w:rsidR="00EA4BB1" w:rsidRPr="00EC68B4" w:rsidRDefault="00EA4BB1" w:rsidP="00E45B93">
      <w:pPr>
        <w:pStyle w:val="p"/>
        <w:numPr>
          <w:ilvl w:val="0"/>
          <w:numId w:val="21"/>
        </w:numPr>
        <w:tabs>
          <w:tab w:val="num" w:pos="0"/>
        </w:tabs>
        <w:ind w:left="720"/>
        <w:jc w:val="both"/>
        <w:rPr>
          <w:rFonts w:asciiTheme="minorHAnsi" w:hAnsiTheme="minorHAnsi" w:cstheme="minorHAnsi"/>
          <w:sz w:val="24"/>
          <w:szCs w:val="24"/>
        </w:rPr>
      </w:pPr>
      <w:r w:rsidRPr="00EC68B4">
        <w:rPr>
          <w:rFonts w:asciiTheme="minorHAnsi" w:hAnsiTheme="minorHAnsi" w:cstheme="minorHAnsi"/>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w:t>
      </w:r>
      <w:proofErr w:type="spellStart"/>
      <w:r w:rsidRPr="00EC68B4">
        <w:rPr>
          <w:rFonts w:asciiTheme="minorHAnsi" w:hAnsiTheme="minorHAnsi" w:cstheme="minorHAnsi"/>
          <w:sz w:val="24"/>
          <w:szCs w:val="24"/>
        </w:rPr>
        <w:t>t.j</w:t>
      </w:r>
      <w:proofErr w:type="spellEnd"/>
      <w:r w:rsidRPr="00EC68B4">
        <w:rPr>
          <w:rFonts w:asciiTheme="minorHAnsi" w:hAnsiTheme="minorHAnsi" w:cstheme="minorHAnsi"/>
          <w:sz w:val="24"/>
          <w:szCs w:val="24"/>
        </w:rPr>
        <w:t>. Dz.U. z 2024 r. poz. 725) oraz ustawy z dnia 22 grudnia 2015 r. o zasadach uznawania kwalifikacji zawodowych nabytych w państwach członkowskich Unii Europejskiej (</w:t>
      </w:r>
      <w:proofErr w:type="spellStart"/>
      <w:r w:rsidRPr="00EC68B4">
        <w:rPr>
          <w:rFonts w:asciiTheme="minorHAnsi" w:hAnsiTheme="minorHAnsi" w:cstheme="minorHAnsi"/>
          <w:sz w:val="24"/>
          <w:szCs w:val="24"/>
        </w:rPr>
        <w:t>t.j</w:t>
      </w:r>
      <w:proofErr w:type="spellEnd"/>
      <w:r w:rsidRPr="00EC68B4">
        <w:rPr>
          <w:rFonts w:asciiTheme="minorHAnsi" w:hAnsiTheme="minorHAnsi" w:cstheme="minorHAnsi"/>
          <w:sz w:val="24"/>
          <w:szCs w:val="24"/>
        </w:rPr>
        <w:t xml:space="preserve">. Dz.U. z 2023 r. poz. 334). </w:t>
      </w:r>
    </w:p>
    <w:p w14:paraId="11314F27" w14:textId="77777777" w:rsidR="00EA4BB1" w:rsidRPr="00EC68B4" w:rsidRDefault="00EA4BB1" w:rsidP="00E45B93">
      <w:pPr>
        <w:pStyle w:val="p"/>
        <w:numPr>
          <w:ilvl w:val="0"/>
          <w:numId w:val="21"/>
        </w:numPr>
        <w:tabs>
          <w:tab w:val="num" w:pos="0"/>
        </w:tabs>
        <w:ind w:left="720"/>
        <w:jc w:val="both"/>
        <w:rPr>
          <w:rFonts w:asciiTheme="minorHAnsi" w:hAnsiTheme="minorHAnsi" w:cstheme="minorHAnsi"/>
          <w:sz w:val="24"/>
          <w:szCs w:val="24"/>
        </w:rPr>
      </w:pPr>
      <w:r w:rsidRPr="00EC68B4">
        <w:rPr>
          <w:rFonts w:asciiTheme="minorHAnsi" w:hAnsiTheme="minorHAnsi" w:cstheme="minorHAnsi"/>
          <w:sz w:val="24"/>
          <w:szCs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w:t>
      </w:r>
      <w:r w:rsidRPr="00EC68B4">
        <w:rPr>
          <w:rFonts w:asciiTheme="minorHAnsi" w:hAnsiTheme="minorHAnsi" w:cstheme="minorHAnsi"/>
          <w:sz w:val="24"/>
          <w:szCs w:val="24"/>
        </w:rPr>
        <w:lastRenderedPageBreak/>
        <w:t>technicznych w budownictwie i zachowały uprawnienia do pełnienia tych funkcji w dotychczasowym zakresie.</w:t>
      </w:r>
    </w:p>
    <w:p w14:paraId="147E8895" w14:textId="77777777" w:rsidR="0003732A" w:rsidRDefault="0003732A" w:rsidP="00E45B93">
      <w:pPr>
        <w:pStyle w:val="p"/>
        <w:jc w:val="both"/>
        <w:rPr>
          <w:rFonts w:asciiTheme="minorHAnsi" w:hAnsiTheme="minorHAnsi" w:cstheme="minorHAnsi"/>
          <w:sz w:val="24"/>
          <w:szCs w:val="24"/>
        </w:rPr>
      </w:pPr>
    </w:p>
    <w:p w14:paraId="7211BA33" w14:textId="77777777" w:rsidR="00C9661F" w:rsidRPr="00EC68B4" w:rsidRDefault="00C9661F" w:rsidP="00E45B93">
      <w:pPr>
        <w:pStyle w:val="p"/>
        <w:jc w:val="both"/>
        <w:rPr>
          <w:rFonts w:asciiTheme="minorHAnsi" w:hAnsiTheme="minorHAnsi" w:cstheme="minorHAnsi"/>
          <w:sz w:val="24"/>
          <w:szCs w:val="24"/>
        </w:rPr>
      </w:pPr>
    </w:p>
    <w:p w14:paraId="554A8256" w14:textId="77777777" w:rsidR="0003732A" w:rsidRPr="00EC68B4" w:rsidRDefault="0003732A" w:rsidP="00E45B93">
      <w:pPr>
        <w:pStyle w:val="Tekstpodstawowy"/>
        <w:widowControl w:val="0"/>
        <w:kinsoku w:val="0"/>
        <w:overflowPunct w:val="0"/>
        <w:autoSpaceDE w:val="0"/>
        <w:spacing w:after="0" w:line="276" w:lineRule="auto"/>
        <w:ind w:left="866" w:right="415"/>
        <w:jc w:val="both"/>
        <w:rPr>
          <w:rFonts w:asciiTheme="minorHAnsi" w:hAnsiTheme="minorHAnsi" w:cstheme="minorHAnsi"/>
          <w:b/>
        </w:rPr>
      </w:pPr>
      <w:r w:rsidRPr="00EC68B4">
        <w:rPr>
          <w:rFonts w:asciiTheme="minorHAnsi" w:hAnsiTheme="minorHAnsi" w:cstheme="minorHAnsi"/>
          <w:b/>
        </w:rPr>
        <w:t>4) sytuacji ekonomicznej lub finansowej:</w:t>
      </w:r>
    </w:p>
    <w:p w14:paraId="2676FEA7" w14:textId="77777777" w:rsidR="0003732A" w:rsidRPr="00EC68B4" w:rsidRDefault="0003732A" w:rsidP="00E45B93">
      <w:pPr>
        <w:pStyle w:val="Tekstpodstawowy"/>
        <w:widowControl w:val="0"/>
        <w:kinsoku w:val="0"/>
        <w:overflowPunct w:val="0"/>
        <w:autoSpaceDE w:val="0"/>
        <w:spacing w:after="0" w:line="276" w:lineRule="auto"/>
        <w:ind w:left="866" w:right="415"/>
        <w:jc w:val="both"/>
        <w:rPr>
          <w:rFonts w:asciiTheme="minorHAnsi" w:hAnsiTheme="minorHAnsi" w:cstheme="minorHAnsi"/>
        </w:rPr>
      </w:pPr>
      <w:r w:rsidRPr="00EC68B4">
        <w:rPr>
          <w:rFonts w:asciiTheme="minorHAnsi" w:hAnsiTheme="minorHAnsi" w:cstheme="minorHAnsi"/>
          <w:bCs/>
        </w:rPr>
        <w:t>Zamawiający nie stawia szczególnych wymagań w zakresie opisu spełnienia tego warunku udziału</w:t>
      </w:r>
      <w:r w:rsidRPr="00EC68B4">
        <w:rPr>
          <w:rFonts w:asciiTheme="minorHAnsi" w:hAnsiTheme="minorHAnsi" w:cstheme="minorHAnsi"/>
        </w:rPr>
        <w:t xml:space="preserve"> w postępowaniu.</w:t>
      </w:r>
    </w:p>
    <w:p w14:paraId="3E14053D" w14:textId="77777777" w:rsidR="0003732A" w:rsidRPr="00EC68B4" w:rsidRDefault="0003732A" w:rsidP="00E45B93">
      <w:pPr>
        <w:pStyle w:val="Tekstpodstawowy"/>
        <w:kinsoku w:val="0"/>
        <w:overflowPunct w:val="0"/>
        <w:spacing w:after="0" w:line="276" w:lineRule="auto"/>
        <w:ind w:right="415"/>
        <w:jc w:val="both"/>
        <w:rPr>
          <w:rFonts w:asciiTheme="minorHAnsi" w:hAnsiTheme="minorHAnsi" w:cstheme="minorHAnsi"/>
        </w:rPr>
      </w:pPr>
    </w:p>
    <w:p w14:paraId="2119D452" w14:textId="77777777" w:rsidR="0003732A" w:rsidRPr="00EC68B4" w:rsidRDefault="0003732A" w:rsidP="00E45B93">
      <w:pPr>
        <w:pStyle w:val="Tekstpodstawowy"/>
        <w:numPr>
          <w:ilvl w:val="0"/>
          <w:numId w:val="8"/>
        </w:numPr>
        <w:kinsoku w:val="0"/>
        <w:overflowPunct w:val="0"/>
        <w:spacing w:after="0" w:line="276" w:lineRule="auto"/>
        <w:jc w:val="both"/>
        <w:rPr>
          <w:rFonts w:asciiTheme="minorHAnsi" w:hAnsiTheme="minorHAnsi" w:cstheme="minorHAnsi"/>
        </w:rPr>
      </w:pPr>
      <w:r w:rsidRPr="00EC68B4">
        <w:rPr>
          <w:rFonts w:asciiTheme="minorHAnsi" w:hAnsiTheme="minorHAnsi" w:cstheme="minorHAns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6F31B7D" w14:textId="77777777" w:rsidR="0003732A" w:rsidRPr="00EC68B4" w:rsidRDefault="0003732A" w:rsidP="00E45B93">
      <w:pPr>
        <w:pStyle w:val="Tekstpodstawowy"/>
        <w:numPr>
          <w:ilvl w:val="0"/>
          <w:numId w:val="8"/>
        </w:numPr>
        <w:kinsoku w:val="0"/>
        <w:overflowPunct w:val="0"/>
        <w:spacing w:after="0" w:line="276" w:lineRule="auto"/>
        <w:jc w:val="both"/>
        <w:rPr>
          <w:rFonts w:asciiTheme="minorHAnsi" w:hAnsiTheme="minorHAnsi" w:cstheme="minorHAnsi"/>
        </w:rPr>
      </w:pPr>
      <w:r w:rsidRPr="00EC68B4">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772721C" w14:textId="77777777" w:rsidR="0003732A" w:rsidRPr="00EC68B4" w:rsidRDefault="0003732A" w:rsidP="00E45B93">
      <w:pPr>
        <w:pStyle w:val="Tekstpodstawowy"/>
        <w:numPr>
          <w:ilvl w:val="0"/>
          <w:numId w:val="8"/>
        </w:numPr>
        <w:kinsoku w:val="0"/>
        <w:overflowPunct w:val="0"/>
        <w:spacing w:after="0" w:line="276" w:lineRule="auto"/>
        <w:jc w:val="both"/>
        <w:rPr>
          <w:rFonts w:asciiTheme="minorHAnsi" w:hAnsiTheme="minorHAnsi" w:cstheme="minorHAnsi"/>
        </w:rPr>
      </w:pPr>
      <w:r w:rsidRPr="00EC68B4">
        <w:rPr>
          <w:rFonts w:asciiTheme="minorHAnsi" w:hAnsiTheme="minorHAnsi" w:cstheme="minorHAnsi"/>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C908500" w14:textId="77777777" w:rsidR="0003732A" w:rsidRPr="00EC68B4" w:rsidRDefault="0003732A" w:rsidP="00E45B93">
      <w:pPr>
        <w:pStyle w:val="Tekstpodstawowy"/>
        <w:numPr>
          <w:ilvl w:val="0"/>
          <w:numId w:val="8"/>
        </w:numPr>
        <w:kinsoku w:val="0"/>
        <w:overflowPunct w:val="0"/>
        <w:spacing w:after="0" w:line="276" w:lineRule="auto"/>
        <w:jc w:val="both"/>
        <w:rPr>
          <w:rFonts w:asciiTheme="minorHAnsi" w:hAnsiTheme="minorHAnsi" w:cstheme="minorHAnsi"/>
        </w:rPr>
      </w:pPr>
      <w:r w:rsidRPr="00EC68B4">
        <w:rPr>
          <w:rFonts w:asciiTheme="minorHAnsi" w:hAnsiTheme="minorHAnsi" w:cstheme="minorHAns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3F4B08E6" w14:textId="77777777" w:rsidR="0003732A" w:rsidRPr="00EC68B4" w:rsidRDefault="0003732A" w:rsidP="00E45B93">
      <w:pPr>
        <w:pStyle w:val="Tekstpodstawowy"/>
        <w:numPr>
          <w:ilvl w:val="0"/>
          <w:numId w:val="8"/>
        </w:numPr>
        <w:kinsoku w:val="0"/>
        <w:overflowPunct w:val="0"/>
        <w:spacing w:after="0" w:line="276" w:lineRule="auto"/>
        <w:jc w:val="both"/>
        <w:rPr>
          <w:rFonts w:asciiTheme="minorHAnsi" w:hAnsiTheme="minorHAnsi" w:cstheme="minorHAnsi"/>
        </w:rPr>
      </w:pPr>
      <w:r w:rsidRPr="00EC68B4">
        <w:rPr>
          <w:rFonts w:asciiTheme="minorHAnsi" w:hAnsiTheme="minorHAnsi" w:cstheme="minorHAnsi"/>
        </w:rPr>
        <w:t>Ocena spełnia warunków udziału w postępowaniu dokonana zostanie zgodnie z formułą „spełnia” / „nie spełnia”, w oparciu o informacje zawarte w dokumentach lub oświadczeniach złożonych przez Wykonawców, o których mowa w rozdziale nr VIII SWZ.</w:t>
      </w:r>
    </w:p>
    <w:p w14:paraId="3CA1265D" w14:textId="77777777" w:rsidR="0003732A" w:rsidRPr="00EC68B4" w:rsidRDefault="0003732A" w:rsidP="00E45B93">
      <w:pPr>
        <w:spacing w:line="276" w:lineRule="auto"/>
        <w:jc w:val="both"/>
        <w:rPr>
          <w:rFonts w:asciiTheme="minorHAnsi" w:hAnsiTheme="minorHAnsi" w:cstheme="minorHAnsi"/>
          <w:b/>
          <w:i/>
        </w:rPr>
      </w:pPr>
    </w:p>
    <w:p w14:paraId="0D498A37"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Podstawy wykluczenia</w:t>
      </w:r>
    </w:p>
    <w:p w14:paraId="59481DF2" w14:textId="77777777" w:rsidR="0003732A" w:rsidRPr="00EC68B4" w:rsidRDefault="0003732A" w:rsidP="00E45B93">
      <w:pPr>
        <w:spacing w:line="276" w:lineRule="auto"/>
        <w:jc w:val="both"/>
        <w:rPr>
          <w:rFonts w:asciiTheme="minorHAnsi" w:hAnsiTheme="minorHAnsi" w:cstheme="minorHAnsi"/>
          <w:b/>
          <w:bCs/>
        </w:rPr>
      </w:pPr>
    </w:p>
    <w:p w14:paraId="3EB1AF12" w14:textId="77777777" w:rsidR="0003732A" w:rsidRPr="00EC68B4" w:rsidRDefault="0003732A" w:rsidP="00E45B93">
      <w:pPr>
        <w:numPr>
          <w:ilvl w:val="1"/>
          <w:numId w:val="8"/>
        </w:numPr>
        <w:spacing w:line="276" w:lineRule="auto"/>
        <w:ind w:left="426" w:hanging="426"/>
        <w:jc w:val="both"/>
        <w:rPr>
          <w:rFonts w:asciiTheme="minorHAnsi" w:hAnsiTheme="minorHAnsi" w:cstheme="minorHAnsi"/>
        </w:rPr>
      </w:pPr>
      <w:r w:rsidRPr="00EC68B4">
        <w:rPr>
          <w:rFonts w:asciiTheme="minorHAnsi" w:hAnsiTheme="minorHAnsi" w:cstheme="minorHAnsi"/>
        </w:rPr>
        <w:t xml:space="preserve">W postępowaniu mogą brać udział Wykonawcy, którzy nie podlegają wykluczeniu z postępowania o udzielenie zamówienia w okolicznościach, o których mowa w art. 108 ust. 1 ustawy </w:t>
      </w:r>
      <w:proofErr w:type="spellStart"/>
      <w:r w:rsidRPr="00EC68B4">
        <w:rPr>
          <w:rFonts w:asciiTheme="minorHAnsi" w:hAnsiTheme="minorHAnsi" w:cstheme="minorHAnsi"/>
        </w:rPr>
        <w:t>Pzp</w:t>
      </w:r>
      <w:proofErr w:type="spellEnd"/>
      <w:r w:rsidRPr="00EC68B4">
        <w:rPr>
          <w:rFonts w:asciiTheme="minorHAnsi" w:hAnsiTheme="minorHAnsi" w:cstheme="minorHAnsi"/>
        </w:rPr>
        <w:t xml:space="preserve"> oraz </w:t>
      </w:r>
      <w:bookmarkStart w:id="7" w:name="_Hlk102534683"/>
      <w:r w:rsidRPr="00EC68B4">
        <w:rPr>
          <w:rFonts w:asciiTheme="minorHAnsi" w:hAnsiTheme="minorHAnsi" w:cstheme="minorHAnsi"/>
        </w:rPr>
        <w:t>art. 7 ust.1 ustawy z dnia 13 kwietnia 2022 r. o szczególnych rozwiązaniach w zakresie przeciwdziałania wspieraniu agresji na Ukrainę oraz służących ochronie bezpieczeństwa narodowego</w:t>
      </w:r>
      <w:bookmarkEnd w:id="7"/>
      <w:r w:rsidRPr="00EC68B4">
        <w:rPr>
          <w:rFonts w:asciiTheme="minorHAnsi" w:hAnsiTheme="minorHAnsi" w:cstheme="minorHAnsi"/>
          <w:bCs/>
        </w:rPr>
        <w:t>.</w:t>
      </w:r>
    </w:p>
    <w:p w14:paraId="41961D6E" w14:textId="77777777" w:rsidR="0003732A" w:rsidRPr="00EC68B4" w:rsidRDefault="0003732A" w:rsidP="00E45B93">
      <w:pPr>
        <w:numPr>
          <w:ilvl w:val="1"/>
          <w:numId w:val="8"/>
        </w:numPr>
        <w:spacing w:line="276" w:lineRule="auto"/>
        <w:ind w:left="426" w:hanging="426"/>
        <w:jc w:val="both"/>
        <w:rPr>
          <w:rFonts w:asciiTheme="minorHAnsi" w:hAnsiTheme="minorHAnsi" w:cstheme="minorHAnsi"/>
        </w:rPr>
      </w:pPr>
      <w:r w:rsidRPr="00EC68B4">
        <w:rPr>
          <w:rFonts w:asciiTheme="minorHAnsi" w:hAnsiTheme="minorHAnsi" w:cstheme="minorHAnsi"/>
        </w:rPr>
        <w:t>Wykonawca może zostać wykluczony przez Zamawiającego na każdym etapie postępowania o udzielenie zamówienia.</w:t>
      </w:r>
    </w:p>
    <w:p w14:paraId="36F3E146" w14:textId="77777777" w:rsidR="0003732A" w:rsidRPr="00EC68B4" w:rsidRDefault="0003732A" w:rsidP="00E45B93">
      <w:pPr>
        <w:numPr>
          <w:ilvl w:val="1"/>
          <w:numId w:val="8"/>
        </w:numPr>
        <w:spacing w:line="276" w:lineRule="auto"/>
        <w:ind w:left="426" w:hanging="426"/>
        <w:jc w:val="both"/>
        <w:rPr>
          <w:rFonts w:asciiTheme="minorHAnsi" w:hAnsiTheme="minorHAnsi" w:cstheme="minorHAnsi"/>
        </w:rPr>
      </w:pPr>
      <w:r w:rsidRPr="00EC68B4">
        <w:rPr>
          <w:rFonts w:asciiTheme="minorHAnsi" w:hAnsiTheme="minorHAnsi" w:cstheme="minorHAnsi"/>
        </w:rPr>
        <w:t xml:space="preserve">Wykonawca nie podlega wykluczeniu w okolicznościach określonych w art. 108 ust. 1 pkt 1, 2 i 5 </w:t>
      </w:r>
      <w:proofErr w:type="spellStart"/>
      <w:r w:rsidRPr="00EC68B4">
        <w:rPr>
          <w:rFonts w:asciiTheme="minorHAnsi" w:hAnsiTheme="minorHAnsi" w:cstheme="minorHAnsi"/>
        </w:rPr>
        <w:t>Pzp</w:t>
      </w:r>
      <w:proofErr w:type="spellEnd"/>
      <w:r w:rsidRPr="00EC68B4">
        <w:rPr>
          <w:rFonts w:asciiTheme="minorHAnsi" w:hAnsiTheme="minorHAnsi" w:cstheme="minorHAnsi"/>
        </w:rPr>
        <w:t>, jeżeli udowodni Zamawiającemu, że spełnił łącznie następujące przesłanki:</w:t>
      </w:r>
    </w:p>
    <w:p w14:paraId="45160BE0" w14:textId="77777777" w:rsidR="0003732A" w:rsidRPr="00EC68B4" w:rsidRDefault="0003732A" w:rsidP="00E45B93">
      <w:pPr>
        <w:numPr>
          <w:ilvl w:val="4"/>
          <w:numId w:val="8"/>
        </w:numPr>
        <w:spacing w:line="276" w:lineRule="auto"/>
        <w:ind w:left="1418" w:hanging="284"/>
        <w:jc w:val="both"/>
        <w:rPr>
          <w:rFonts w:asciiTheme="minorHAnsi" w:hAnsiTheme="minorHAnsi" w:cstheme="minorHAnsi"/>
        </w:rPr>
      </w:pPr>
      <w:r w:rsidRPr="00EC68B4">
        <w:rPr>
          <w:rFonts w:asciiTheme="minorHAnsi" w:hAnsiTheme="minorHAnsi" w:cstheme="minorHAnsi"/>
        </w:rPr>
        <w:t>naprawił lub zobowiązał się do naprawienia szkody wyrządzonej przestępstwem, wykroczeniem lub swoim nieprawidłowym postępowaniem, w tym poprzez zadośćuczynienie pieniężne;</w:t>
      </w:r>
      <w:bookmarkStart w:id="8" w:name="mip51080620"/>
      <w:bookmarkEnd w:id="8"/>
    </w:p>
    <w:p w14:paraId="79D27B38" w14:textId="77777777" w:rsidR="0003732A" w:rsidRPr="00EC68B4" w:rsidRDefault="0003732A" w:rsidP="00E45B93">
      <w:pPr>
        <w:numPr>
          <w:ilvl w:val="4"/>
          <w:numId w:val="8"/>
        </w:numPr>
        <w:spacing w:line="276" w:lineRule="auto"/>
        <w:ind w:left="1418" w:hanging="284"/>
        <w:jc w:val="both"/>
        <w:rPr>
          <w:rFonts w:asciiTheme="minorHAnsi" w:hAnsiTheme="minorHAnsi" w:cstheme="minorHAnsi"/>
        </w:rPr>
      </w:pPr>
      <w:r w:rsidRPr="00EC68B4">
        <w:rPr>
          <w:rFonts w:asciiTheme="minorHAnsi" w:hAnsiTheme="minorHAnsi" w:cstheme="minorHAnsi"/>
        </w:rPr>
        <w:t xml:space="preserve">wyczerpująco wyjaśnił fakty i okoliczności związane z przestępstwem, wykroczeniem lub swoim nieprawidłowym postępowaniem oraz </w:t>
      </w:r>
      <w:r w:rsidRPr="00EC68B4">
        <w:rPr>
          <w:rFonts w:asciiTheme="minorHAnsi" w:hAnsiTheme="minorHAnsi" w:cstheme="minorHAnsi"/>
        </w:rPr>
        <w:lastRenderedPageBreak/>
        <w:t>spowodowanymi przez nie szkodami, aktywnie współpracując odpowiednio z właściwymi organami, w tym organami ścigania, lub zamawiającym;</w:t>
      </w:r>
      <w:bookmarkStart w:id="9" w:name="mip51080621"/>
      <w:bookmarkEnd w:id="9"/>
    </w:p>
    <w:p w14:paraId="1ACE144C" w14:textId="77777777" w:rsidR="0003732A" w:rsidRPr="00EC68B4" w:rsidRDefault="0003732A" w:rsidP="00E45B93">
      <w:pPr>
        <w:numPr>
          <w:ilvl w:val="0"/>
          <w:numId w:val="9"/>
        </w:numPr>
        <w:spacing w:line="276" w:lineRule="auto"/>
        <w:jc w:val="both"/>
        <w:rPr>
          <w:rFonts w:asciiTheme="minorHAnsi" w:hAnsiTheme="minorHAnsi" w:cstheme="minorHAnsi"/>
        </w:rPr>
      </w:pPr>
      <w:r w:rsidRPr="00EC68B4">
        <w:rPr>
          <w:rFonts w:asciiTheme="minorHAnsi" w:hAnsiTheme="minorHAnsi" w:cstheme="minorHAnsi"/>
        </w:rPr>
        <w:t>podjął konkretne środki techniczne, organizacyjne i kadrowe, odpowiednie dla zapobiegania dalszym przestępstwom, wykroczeniom lub nieprawidłowemu postępowaniu, w szczególności:</w:t>
      </w:r>
    </w:p>
    <w:p w14:paraId="6EED724F" w14:textId="77777777" w:rsidR="0003732A" w:rsidRPr="00EC68B4" w:rsidRDefault="0003732A" w:rsidP="00E45B93">
      <w:pPr>
        <w:numPr>
          <w:ilvl w:val="1"/>
          <w:numId w:val="9"/>
        </w:numPr>
        <w:spacing w:line="276" w:lineRule="auto"/>
        <w:jc w:val="both"/>
        <w:rPr>
          <w:rFonts w:asciiTheme="minorHAnsi" w:hAnsiTheme="minorHAnsi" w:cstheme="minorHAnsi"/>
        </w:rPr>
      </w:pPr>
      <w:r w:rsidRPr="00EC68B4">
        <w:rPr>
          <w:rFonts w:asciiTheme="minorHAnsi" w:hAnsiTheme="minorHAnsi" w:cstheme="minorHAnsi"/>
        </w:rPr>
        <w:t>zerwał wszelkie powiązania z osobami lub podmiotami odpowiedzialnymi za nieprawidłowe postępowanie wykonawcy,</w:t>
      </w:r>
    </w:p>
    <w:p w14:paraId="26474493" w14:textId="77777777" w:rsidR="0003732A" w:rsidRPr="00EC68B4" w:rsidRDefault="0003732A" w:rsidP="00E45B93">
      <w:pPr>
        <w:numPr>
          <w:ilvl w:val="1"/>
          <w:numId w:val="9"/>
        </w:numPr>
        <w:spacing w:line="276" w:lineRule="auto"/>
        <w:jc w:val="both"/>
        <w:rPr>
          <w:rFonts w:asciiTheme="minorHAnsi" w:hAnsiTheme="minorHAnsi" w:cstheme="minorHAnsi"/>
        </w:rPr>
      </w:pPr>
      <w:r w:rsidRPr="00EC68B4">
        <w:rPr>
          <w:rFonts w:asciiTheme="minorHAnsi" w:hAnsiTheme="minorHAnsi" w:cstheme="minorHAnsi"/>
        </w:rPr>
        <w:t>zreorganizował personel,</w:t>
      </w:r>
    </w:p>
    <w:p w14:paraId="171E8941" w14:textId="77777777" w:rsidR="0003732A" w:rsidRPr="00EC68B4" w:rsidRDefault="0003732A" w:rsidP="00E45B93">
      <w:pPr>
        <w:numPr>
          <w:ilvl w:val="1"/>
          <w:numId w:val="9"/>
        </w:numPr>
        <w:spacing w:line="276" w:lineRule="auto"/>
        <w:jc w:val="both"/>
        <w:rPr>
          <w:rFonts w:asciiTheme="minorHAnsi" w:hAnsiTheme="minorHAnsi" w:cstheme="minorHAnsi"/>
        </w:rPr>
      </w:pPr>
      <w:r w:rsidRPr="00EC68B4">
        <w:rPr>
          <w:rFonts w:asciiTheme="minorHAnsi" w:hAnsiTheme="minorHAnsi" w:cstheme="minorHAnsi"/>
        </w:rPr>
        <w:t>wdrożył system sprawozdawczości i kontroli,</w:t>
      </w:r>
    </w:p>
    <w:p w14:paraId="098451E4" w14:textId="77777777" w:rsidR="0003732A" w:rsidRPr="00EC68B4" w:rsidRDefault="0003732A" w:rsidP="00E45B93">
      <w:pPr>
        <w:numPr>
          <w:ilvl w:val="1"/>
          <w:numId w:val="9"/>
        </w:numPr>
        <w:spacing w:line="276" w:lineRule="auto"/>
        <w:jc w:val="both"/>
        <w:rPr>
          <w:rFonts w:asciiTheme="minorHAnsi" w:hAnsiTheme="minorHAnsi" w:cstheme="minorHAnsi"/>
        </w:rPr>
      </w:pPr>
      <w:r w:rsidRPr="00EC68B4">
        <w:rPr>
          <w:rFonts w:asciiTheme="minorHAnsi" w:hAnsiTheme="minorHAnsi" w:cstheme="minorHAnsi"/>
        </w:rPr>
        <w:t>utworzył struktury audytu wewnętrznego do monitorowania przestrzegania przepisów, wewnętrznych regulacji lub standardów,</w:t>
      </w:r>
    </w:p>
    <w:p w14:paraId="3446520C" w14:textId="77777777" w:rsidR="0003732A" w:rsidRPr="00EC68B4" w:rsidRDefault="0003732A" w:rsidP="00E45B93">
      <w:pPr>
        <w:numPr>
          <w:ilvl w:val="1"/>
          <w:numId w:val="9"/>
        </w:numPr>
        <w:spacing w:line="276" w:lineRule="auto"/>
        <w:ind w:left="2127" w:hanging="273"/>
        <w:jc w:val="both"/>
        <w:rPr>
          <w:rFonts w:asciiTheme="minorHAnsi" w:hAnsiTheme="minorHAnsi" w:cstheme="minorHAnsi"/>
        </w:rPr>
      </w:pPr>
      <w:r w:rsidRPr="00EC68B4">
        <w:rPr>
          <w:rFonts w:asciiTheme="minorHAnsi" w:hAnsiTheme="minorHAnsi" w:cstheme="minorHAnsi"/>
        </w:rPr>
        <w:t>wprowadził wewnętrzne regulacje dotyczące odpowiedzialności i odszkodowań za nieprzestrzeganie przepisów, wewnętrznych regulacji lub standardów.</w:t>
      </w:r>
      <w:bookmarkStart w:id="10" w:name="mip51080622"/>
      <w:bookmarkEnd w:id="10"/>
    </w:p>
    <w:p w14:paraId="08C6755F" w14:textId="77777777" w:rsidR="0003732A" w:rsidRPr="00EC68B4" w:rsidRDefault="0003732A" w:rsidP="00E45B93">
      <w:pPr>
        <w:pStyle w:val="Default"/>
        <w:numPr>
          <w:ilvl w:val="1"/>
          <w:numId w:val="8"/>
        </w:numPr>
        <w:spacing w:line="276" w:lineRule="auto"/>
        <w:ind w:left="426" w:hanging="426"/>
        <w:jc w:val="both"/>
        <w:rPr>
          <w:rFonts w:asciiTheme="minorHAnsi" w:hAnsiTheme="minorHAnsi" w:cstheme="minorHAnsi"/>
          <w:color w:val="auto"/>
        </w:rPr>
      </w:pPr>
      <w:r w:rsidRPr="00EC68B4">
        <w:rPr>
          <w:rFonts w:asciiTheme="minorHAnsi" w:hAnsiTheme="minorHAnsi" w:cstheme="minorHAns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0917D47" w14:textId="3088F036" w:rsidR="0003732A" w:rsidRPr="00EC68B4" w:rsidRDefault="0003732A" w:rsidP="00E45B93">
      <w:pPr>
        <w:pStyle w:val="Default"/>
        <w:numPr>
          <w:ilvl w:val="1"/>
          <w:numId w:val="8"/>
        </w:numPr>
        <w:spacing w:line="276" w:lineRule="auto"/>
        <w:ind w:left="426" w:hanging="426"/>
        <w:jc w:val="both"/>
        <w:rPr>
          <w:rFonts w:asciiTheme="minorHAnsi" w:hAnsiTheme="minorHAnsi" w:cstheme="minorHAnsi"/>
          <w:color w:val="auto"/>
        </w:rPr>
      </w:pPr>
      <w:r w:rsidRPr="00EC68B4">
        <w:rPr>
          <w:rFonts w:asciiTheme="minorHAnsi" w:hAnsiTheme="minorHAnsi" w:cstheme="minorHAnsi"/>
          <w:color w:val="auto"/>
        </w:rPr>
        <w:t xml:space="preserve">Zgodnie z art. 7 ust. 1 ustawy z dnia 13 kwietnia 2022 r. o szczególnych rozwiązaniach w zakresie przeciwdziałania wspieraniu agresji na Ukrainę oraz służących ochronie bezpieczeństwa narodowego </w:t>
      </w:r>
      <w:r w:rsidR="00EA4BB1" w:rsidRPr="00EC68B4">
        <w:rPr>
          <w:rFonts w:asciiTheme="minorHAnsi" w:hAnsiTheme="minorHAnsi" w:cstheme="minorHAnsi"/>
          <w:color w:val="auto"/>
        </w:rPr>
        <w:t>(</w:t>
      </w:r>
      <w:proofErr w:type="spellStart"/>
      <w:r w:rsidR="00EA4BB1" w:rsidRPr="00EC68B4">
        <w:rPr>
          <w:rFonts w:asciiTheme="minorHAnsi" w:hAnsiTheme="minorHAnsi" w:cstheme="minorHAnsi"/>
          <w:color w:val="auto"/>
        </w:rPr>
        <w:t>t.j</w:t>
      </w:r>
      <w:proofErr w:type="spellEnd"/>
      <w:r w:rsidR="00EA4BB1" w:rsidRPr="00EC68B4">
        <w:rPr>
          <w:rFonts w:asciiTheme="minorHAnsi" w:hAnsiTheme="minorHAnsi" w:cstheme="minorHAnsi"/>
          <w:color w:val="auto"/>
        </w:rPr>
        <w:t>. Dz.U. z 2024 r. poz. 507)</w:t>
      </w:r>
      <w:r w:rsidRPr="00EC68B4">
        <w:rPr>
          <w:rFonts w:asciiTheme="minorHAnsi" w:hAnsiTheme="minorHAnsi" w:cstheme="minorHAnsi"/>
          <w:color w:val="auto"/>
        </w:rPr>
        <w:t xml:space="preserve"> z postępowania o udzielenie zamówienia publicznego lub konkursu prowadzonego na podstawie ustawy z dnia 11 września 2019 r. - Prawo zamówień publicznych wyklucza się:</w:t>
      </w:r>
    </w:p>
    <w:p w14:paraId="287FD660" w14:textId="77777777" w:rsidR="0003732A" w:rsidRPr="00EC68B4" w:rsidRDefault="0003732A" w:rsidP="00E45B93">
      <w:pPr>
        <w:pStyle w:val="Default"/>
        <w:numPr>
          <w:ilvl w:val="0"/>
          <w:numId w:val="33"/>
        </w:numPr>
        <w:spacing w:line="276" w:lineRule="auto"/>
        <w:jc w:val="both"/>
        <w:rPr>
          <w:rFonts w:asciiTheme="minorHAnsi" w:hAnsiTheme="minorHAnsi" w:cstheme="minorHAnsi"/>
          <w:color w:val="auto"/>
        </w:rPr>
      </w:pPr>
      <w:r w:rsidRPr="00EC68B4">
        <w:rPr>
          <w:rFonts w:asciiTheme="minorHAnsi" w:hAnsiTheme="minorHAnsi" w:cstheme="minorHAns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4FE296" w14:textId="2D2DD93B" w:rsidR="0003732A" w:rsidRPr="00EC68B4" w:rsidRDefault="0003732A" w:rsidP="00E45B93">
      <w:pPr>
        <w:pStyle w:val="Default"/>
        <w:numPr>
          <w:ilvl w:val="0"/>
          <w:numId w:val="33"/>
        </w:numPr>
        <w:spacing w:line="276" w:lineRule="auto"/>
        <w:jc w:val="both"/>
        <w:rPr>
          <w:rFonts w:asciiTheme="minorHAnsi" w:hAnsiTheme="minorHAnsi" w:cstheme="minorHAnsi"/>
          <w:color w:val="auto"/>
        </w:rPr>
      </w:pPr>
      <w:r w:rsidRPr="00EC68B4">
        <w:rPr>
          <w:rFonts w:asciiTheme="minorHAnsi" w:hAnsiTheme="minorHAnsi" w:cstheme="minorHAnsi"/>
          <w:color w:val="auto"/>
        </w:rPr>
        <w:t>wykonawcę oraz uczestnika konkursu, którego beneficjentem rzeczywistym w rozumieniu ustawy z dnia 1 marca 2018 r. o przeciwdziałaniu praniu pieniędzy oraz finansowaniu terroryzmu (</w:t>
      </w:r>
      <w:proofErr w:type="spellStart"/>
      <w:r w:rsidR="00210DD2" w:rsidRPr="00EC68B4">
        <w:rPr>
          <w:rFonts w:asciiTheme="minorHAnsi" w:hAnsiTheme="minorHAnsi" w:cstheme="minorHAnsi"/>
          <w:color w:val="auto"/>
        </w:rPr>
        <w:t>t.j</w:t>
      </w:r>
      <w:proofErr w:type="spellEnd"/>
      <w:r w:rsidR="00210DD2" w:rsidRPr="00EC68B4">
        <w:rPr>
          <w:rFonts w:asciiTheme="minorHAnsi" w:hAnsiTheme="minorHAnsi" w:cstheme="minorHAnsi"/>
          <w:color w:val="auto"/>
        </w:rPr>
        <w:t>. Dz.U. z 2023 r. poz. 1124 ze zm.</w:t>
      </w:r>
      <w:r w:rsidRPr="00EC68B4">
        <w:rPr>
          <w:rFonts w:asciiTheme="minorHAnsi" w:hAnsiTheme="minorHAnsi" w:cstheme="minorHAnsi"/>
          <w:color w:val="auto"/>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2B479CB" w14:textId="4B9C17E6" w:rsidR="0003732A" w:rsidRPr="00EC68B4" w:rsidRDefault="0003732A" w:rsidP="00E45B93">
      <w:pPr>
        <w:pStyle w:val="Default"/>
        <w:numPr>
          <w:ilvl w:val="0"/>
          <w:numId w:val="33"/>
        </w:numPr>
        <w:spacing w:line="276" w:lineRule="auto"/>
        <w:jc w:val="both"/>
        <w:rPr>
          <w:rFonts w:asciiTheme="minorHAnsi" w:hAnsiTheme="minorHAnsi" w:cstheme="minorHAnsi"/>
          <w:color w:val="auto"/>
        </w:rPr>
      </w:pPr>
      <w:r w:rsidRPr="00EC68B4">
        <w:rPr>
          <w:rFonts w:asciiTheme="minorHAnsi" w:hAnsiTheme="minorHAnsi" w:cstheme="minorHAnsi"/>
          <w:color w:val="auto"/>
        </w:rPr>
        <w:t>wykonawcę oraz uczestnika konkursu, którego jednostką dominującą w rozumieniu art. 3 ust. 1 pkt 37 ustawy z dnia 29 września 1994 r. o rachunkowości (</w:t>
      </w:r>
      <w:proofErr w:type="spellStart"/>
      <w:r w:rsidR="00210DD2" w:rsidRPr="00EC68B4">
        <w:rPr>
          <w:rFonts w:asciiTheme="minorHAnsi" w:hAnsiTheme="minorHAnsi" w:cstheme="minorHAnsi"/>
          <w:color w:val="auto"/>
        </w:rPr>
        <w:t>t.j</w:t>
      </w:r>
      <w:proofErr w:type="spellEnd"/>
      <w:r w:rsidR="00210DD2" w:rsidRPr="00EC68B4">
        <w:rPr>
          <w:rFonts w:asciiTheme="minorHAnsi" w:hAnsiTheme="minorHAnsi" w:cstheme="minorHAnsi"/>
          <w:color w:val="auto"/>
        </w:rPr>
        <w:t xml:space="preserve">. Dz.U. z </w:t>
      </w:r>
      <w:r w:rsidR="00210DD2" w:rsidRPr="00EC68B4">
        <w:rPr>
          <w:rFonts w:asciiTheme="minorHAnsi" w:hAnsiTheme="minorHAnsi" w:cstheme="minorHAnsi"/>
          <w:color w:val="auto"/>
        </w:rPr>
        <w:br/>
        <w:t>2023 r. poz. 120 ze zm.</w:t>
      </w:r>
      <w:r w:rsidRPr="00EC68B4">
        <w:rPr>
          <w:rFonts w:asciiTheme="minorHAnsi" w:hAnsiTheme="minorHAnsi" w:cstheme="minorHAnsi"/>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0B150C3" w14:textId="77777777" w:rsidR="0003732A" w:rsidRPr="00EC68B4" w:rsidRDefault="0003732A" w:rsidP="00E45B93">
      <w:pPr>
        <w:pStyle w:val="Default"/>
        <w:numPr>
          <w:ilvl w:val="0"/>
          <w:numId w:val="32"/>
        </w:numPr>
        <w:spacing w:line="276" w:lineRule="auto"/>
        <w:jc w:val="both"/>
        <w:rPr>
          <w:rFonts w:asciiTheme="minorHAnsi" w:hAnsiTheme="minorHAnsi" w:cstheme="minorHAnsi"/>
          <w:color w:val="auto"/>
        </w:rPr>
      </w:pPr>
      <w:r w:rsidRPr="00EC68B4">
        <w:rPr>
          <w:rFonts w:asciiTheme="minorHAnsi" w:hAnsiTheme="minorHAnsi" w:cstheme="minorHAnsi"/>
          <w:color w:val="auto"/>
        </w:rPr>
        <w:t xml:space="preserve">Wykluczenie następuje na okres trwania okoliczności określonych w ustępie poprzedzającym. </w:t>
      </w:r>
    </w:p>
    <w:p w14:paraId="5D7437E2" w14:textId="77777777" w:rsidR="0003732A" w:rsidRPr="00EC68B4" w:rsidRDefault="0003732A" w:rsidP="00E45B93">
      <w:pPr>
        <w:pStyle w:val="Default"/>
        <w:numPr>
          <w:ilvl w:val="0"/>
          <w:numId w:val="32"/>
        </w:numPr>
        <w:spacing w:line="276" w:lineRule="auto"/>
        <w:jc w:val="both"/>
        <w:rPr>
          <w:rFonts w:asciiTheme="minorHAnsi" w:hAnsiTheme="minorHAnsi" w:cstheme="minorHAnsi"/>
          <w:color w:val="auto"/>
        </w:rPr>
      </w:pPr>
      <w:r w:rsidRPr="00EC68B4">
        <w:rPr>
          <w:rFonts w:asciiTheme="minorHAnsi" w:hAnsiTheme="minorHAnsi" w:cstheme="minorHAnsi"/>
          <w:color w:val="auto"/>
        </w:rPr>
        <w:lastRenderedPageBreak/>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D3F5695" w14:textId="77777777" w:rsidR="0003732A" w:rsidRPr="00EC68B4" w:rsidRDefault="0003732A" w:rsidP="00E45B93">
      <w:pPr>
        <w:pStyle w:val="Default"/>
        <w:spacing w:line="276" w:lineRule="auto"/>
        <w:ind w:left="720"/>
        <w:jc w:val="both"/>
        <w:rPr>
          <w:rFonts w:asciiTheme="minorHAnsi" w:hAnsiTheme="minorHAnsi" w:cstheme="minorHAnsi"/>
          <w:color w:val="auto"/>
        </w:rPr>
      </w:pPr>
    </w:p>
    <w:p w14:paraId="01E97D5B"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Wykaz oświadczeń i dokumentów, potwierdzających spełnianie warunków udziału w postępowaniu oraz brak podstaw wykluczenia</w:t>
      </w:r>
    </w:p>
    <w:p w14:paraId="757ABCD5" w14:textId="77777777" w:rsidR="0003732A" w:rsidRPr="00EC68B4" w:rsidRDefault="0003732A" w:rsidP="00E45B93">
      <w:pPr>
        <w:tabs>
          <w:tab w:val="left" w:pos="284"/>
          <w:tab w:val="left" w:pos="426"/>
        </w:tabs>
        <w:spacing w:line="276" w:lineRule="auto"/>
        <w:ind w:left="360"/>
        <w:jc w:val="both"/>
        <w:rPr>
          <w:rFonts w:asciiTheme="minorHAnsi" w:hAnsiTheme="minorHAnsi" w:cstheme="minorHAnsi"/>
          <w:b/>
        </w:rPr>
      </w:pPr>
    </w:p>
    <w:p w14:paraId="00AB411B" w14:textId="77777777" w:rsidR="0003732A" w:rsidRPr="00EC68B4" w:rsidRDefault="0003732A" w:rsidP="00E45B93">
      <w:pPr>
        <w:pStyle w:val="Tekstpodstawowy"/>
        <w:numPr>
          <w:ilvl w:val="3"/>
          <w:numId w:val="32"/>
        </w:numPr>
        <w:tabs>
          <w:tab w:val="left" w:pos="142"/>
        </w:tabs>
        <w:kinsoku w:val="0"/>
        <w:overflowPunct w:val="0"/>
        <w:spacing w:after="0" w:line="276" w:lineRule="auto"/>
        <w:ind w:left="426" w:right="121" w:hanging="426"/>
        <w:jc w:val="both"/>
        <w:rPr>
          <w:rFonts w:asciiTheme="minorHAnsi" w:hAnsiTheme="minorHAnsi" w:cstheme="minorHAnsi"/>
        </w:rPr>
      </w:pPr>
      <w:r w:rsidRPr="00EC68B4">
        <w:rPr>
          <w:rFonts w:asciiTheme="minorHAnsi" w:hAnsiTheme="minorHAnsi" w:cstheme="minorHAnsi"/>
          <w:spacing w:val="-1"/>
        </w:rPr>
        <w:t>Na</w:t>
      </w:r>
      <w:r w:rsidRPr="00EC68B4">
        <w:rPr>
          <w:rFonts w:asciiTheme="minorHAnsi" w:hAnsiTheme="minorHAnsi" w:cstheme="minorHAnsi"/>
          <w:spacing w:val="5"/>
        </w:rPr>
        <w:t xml:space="preserve"> </w:t>
      </w:r>
      <w:r w:rsidRPr="00EC68B4">
        <w:rPr>
          <w:rFonts w:asciiTheme="minorHAnsi" w:hAnsiTheme="minorHAnsi" w:cstheme="minorHAnsi"/>
          <w:spacing w:val="-1"/>
        </w:rPr>
        <w:t>etapie</w:t>
      </w:r>
      <w:r w:rsidRPr="00EC68B4">
        <w:rPr>
          <w:rFonts w:asciiTheme="minorHAnsi" w:hAnsiTheme="minorHAnsi" w:cstheme="minorHAnsi"/>
          <w:spacing w:val="5"/>
        </w:rPr>
        <w:t xml:space="preserve"> </w:t>
      </w:r>
      <w:r w:rsidRPr="00EC68B4">
        <w:rPr>
          <w:rFonts w:asciiTheme="minorHAnsi" w:hAnsiTheme="minorHAnsi" w:cstheme="minorHAnsi"/>
          <w:spacing w:val="-1"/>
        </w:rPr>
        <w:t>składania</w:t>
      </w:r>
      <w:r w:rsidRPr="00EC68B4">
        <w:rPr>
          <w:rFonts w:asciiTheme="minorHAnsi" w:hAnsiTheme="minorHAnsi" w:cstheme="minorHAnsi"/>
          <w:spacing w:val="5"/>
        </w:rPr>
        <w:t xml:space="preserve"> </w:t>
      </w:r>
      <w:r w:rsidRPr="00EC68B4">
        <w:rPr>
          <w:rFonts w:asciiTheme="minorHAnsi" w:hAnsiTheme="minorHAnsi" w:cstheme="minorHAnsi"/>
          <w:spacing w:val="-1"/>
        </w:rPr>
        <w:t>ofert</w:t>
      </w:r>
      <w:r w:rsidRPr="00EC68B4">
        <w:rPr>
          <w:rFonts w:asciiTheme="minorHAnsi" w:hAnsiTheme="minorHAnsi" w:cstheme="minorHAnsi"/>
          <w:spacing w:val="1"/>
        </w:rPr>
        <w:t xml:space="preserve"> </w:t>
      </w:r>
      <w:r w:rsidRPr="00EC68B4">
        <w:rPr>
          <w:rFonts w:asciiTheme="minorHAnsi" w:hAnsiTheme="minorHAnsi" w:cstheme="minorHAnsi"/>
        </w:rPr>
        <w:t>Wykonawca</w:t>
      </w:r>
      <w:r w:rsidRPr="00EC68B4">
        <w:rPr>
          <w:rFonts w:asciiTheme="minorHAnsi" w:hAnsiTheme="minorHAnsi" w:cstheme="minorHAnsi"/>
          <w:spacing w:val="5"/>
        </w:rPr>
        <w:t xml:space="preserve"> </w:t>
      </w:r>
      <w:r w:rsidRPr="00EC68B4">
        <w:rPr>
          <w:rFonts w:asciiTheme="minorHAnsi" w:hAnsiTheme="minorHAnsi" w:cstheme="minorHAnsi"/>
          <w:spacing w:val="-1"/>
        </w:rPr>
        <w:t>ubiegający</w:t>
      </w:r>
      <w:r w:rsidRPr="00EC68B4">
        <w:rPr>
          <w:rFonts w:asciiTheme="minorHAnsi" w:hAnsiTheme="minorHAnsi" w:cstheme="minorHAnsi"/>
          <w:spacing w:val="5"/>
        </w:rPr>
        <w:t xml:space="preserve"> </w:t>
      </w:r>
      <w:r w:rsidRPr="00EC68B4">
        <w:rPr>
          <w:rFonts w:asciiTheme="minorHAnsi" w:hAnsiTheme="minorHAnsi" w:cstheme="minorHAnsi"/>
          <w:spacing w:val="-1"/>
        </w:rPr>
        <w:t>się</w:t>
      </w:r>
      <w:r w:rsidRPr="00EC68B4">
        <w:rPr>
          <w:rFonts w:asciiTheme="minorHAnsi" w:hAnsiTheme="minorHAnsi" w:cstheme="minorHAnsi"/>
          <w:spacing w:val="5"/>
        </w:rPr>
        <w:t xml:space="preserve"> </w:t>
      </w:r>
      <w:r w:rsidRPr="00EC68B4">
        <w:rPr>
          <w:rFonts w:asciiTheme="minorHAnsi" w:hAnsiTheme="minorHAnsi" w:cstheme="minorHAnsi"/>
        </w:rPr>
        <w:t>o</w:t>
      </w:r>
      <w:r w:rsidRPr="00EC68B4">
        <w:rPr>
          <w:rFonts w:asciiTheme="minorHAnsi" w:hAnsiTheme="minorHAnsi" w:cstheme="minorHAnsi"/>
          <w:spacing w:val="5"/>
        </w:rPr>
        <w:t xml:space="preserve"> </w:t>
      </w:r>
      <w:r w:rsidRPr="00EC68B4">
        <w:rPr>
          <w:rFonts w:asciiTheme="minorHAnsi" w:hAnsiTheme="minorHAnsi" w:cstheme="minorHAnsi"/>
          <w:spacing w:val="-1"/>
        </w:rPr>
        <w:t>udzielenie</w:t>
      </w:r>
      <w:r w:rsidRPr="00EC68B4">
        <w:rPr>
          <w:rFonts w:asciiTheme="minorHAnsi" w:hAnsiTheme="minorHAnsi" w:cstheme="minorHAnsi"/>
          <w:spacing w:val="7"/>
        </w:rPr>
        <w:t xml:space="preserve"> </w:t>
      </w:r>
      <w:r w:rsidRPr="00EC68B4">
        <w:rPr>
          <w:rFonts w:asciiTheme="minorHAnsi" w:hAnsiTheme="minorHAnsi" w:cstheme="minorHAnsi"/>
          <w:spacing w:val="-1"/>
        </w:rPr>
        <w:t>zamówienia</w:t>
      </w:r>
      <w:r w:rsidRPr="00EC68B4">
        <w:rPr>
          <w:rFonts w:asciiTheme="minorHAnsi" w:hAnsiTheme="minorHAnsi" w:cstheme="minorHAnsi"/>
          <w:spacing w:val="7"/>
        </w:rPr>
        <w:t xml:space="preserve"> </w:t>
      </w:r>
      <w:r w:rsidRPr="00EC68B4">
        <w:rPr>
          <w:rFonts w:asciiTheme="minorHAnsi" w:hAnsiTheme="minorHAnsi" w:cstheme="minorHAnsi"/>
          <w:spacing w:val="-1"/>
        </w:rPr>
        <w:t>zobowiązany</w:t>
      </w:r>
      <w:r w:rsidRPr="00EC68B4">
        <w:rPr>
          <w:rFonts w:asciiTheme="minorHAnsi" w:hAnsiTheme="minorHAnsi" w:cstheme="minorHAnsi"/>
          <w:spacing w:val="55"/>
        </w:rPr>
        <w:t xml:space="preserve"> </w:t>
      </w:r>
      <w:r w:rsidRPr="00EC68B4">
        <w:rPr>
          <w:rFonts w:asciiTheme="minorHAnsi" w:hAnsiTheme="minorHAnsi" w:cstheme="minorHAnsi"/>
        </w:rPr>
        <w:t xml:space="preserve">jest </w:t>
      </w:r>
      <w:r w:rsidRPr="00EC68B4">
        <w:rPr>
          <w:rFonts w:asciiTheme="minorHAnsi" w:hAnsiTheme="minorHAnsi" w:cstheme="minorHAnsi"/>
          <w:spacing w:val="50"/>
        </w:rPr>
        <w:t xml:space="preserve"> </w:t>
      </w:r>
      <w:r w:rsidRPr="00EC68B4">
        <w:rPr>
          <w:rFonts w:asciiTheme="minorHAnsi" w:hAnsiTheme="minorHAnsi" w:cstheme="minorHAnsi"/>
          <w:spacing w:val="-2"/>
        </w:rPr>
        <w:t>przedłożyć</w:t>
      </w:r>
      <w:r w:rsidRPr="00EC68B4">
        <w:rPr>
          <w:rFonts w:asciiTheme="minorHAnsi" w:hAnsiTheme="minorHAnsi" w:cstheme="minorHAnsi"/>
        </w:rPr>
        <w:t xml:space="preserve"> </w:t>
      </w:r>
      <w:r w:rsidRPr="00EC68B4">
        <w:rPr>
          <w:rFonts w:asciiTheme="minorHAnsi" w:hAnsiTheme="minorHAnsi" w:cstheme="minorHAnsi"/>
          <w:spacing w:val="52"/>
        </w:rPr>
        <w:t xml:space="preserve"> </w:t>
      </w:r>
      <w:r w:rsidRPr="00EC68B4">
        <w:rPr>
          <w:rFonts w:asciiTheme="minorHAnsi" w:hAnsiTheme="minorHAnsi" w:cstheme="minorHAnsi"/>
          <w:spacing w:val="-1"/>
        </w:rPr>
        <w:t>oświadczenia</w:t>
      </w:r>
      <w:r w:rsidRPr="00EC68B4">
        <w:rPr>
          <w:rFonts w:asciiTheme="minorHAnsi" w:hAnsiTheme="minorHAnsi" w:cstheme="minorHAnsi"/>
        </w:rPr>
        <w:t xml:space="preserve"> </w:t>
      </w:r>
      <w:r w:rsidRPr="00EC68B4">
        <w:rPr>
          <w:rFonts w:asciiTheme="minorHAnsi" w:hAnsiTheme="minorHAnsi" w:cstheme="minorHAnsi"/>
          <w:spacing w:val="52"/>
        </w:rPr>
        <w:t xml:space="preserve"> </w:t>
      </w:r>
      <w:r w:rsidRPr="00EC68B4">
        <w:rPr>
          <w:rFonts w:asciiTheme="minorHAnsi" w:hAnsiTheme="minorHAnsi" w:cstheme="minorHAnsi"/>
          <w:spacing w:val="-1"/>
        </w:rPr>
        <w:t>wstępnie</w:t>
      </w:r>
      <w:r w:rsidRPr="00EC68B4">
        <w:rPr>
          <w:rFonts w:asciiTheme="minorHAnsi" w:hAnsiTheme="minorHAnsi" w:cstheme="minorHAnsi"/>
        </w:rPr>
        <w:t xml:space="preserve"> </w:t>
      </w:r>
      <w:r w:rsidRPr="00EC68B4">
        <w:rPr>
          <w:rFonts w:asciiTheme="minorHAnsi" w:hAnsiTheme="minorHAnsi" w:cstheme="minorHAnsi"/>
          <w:spacing w:val="51"/>
        </w:rPr>
        <w:t xml:space="preserve"> </w:t>
      </w:r>
      <w:r w:rsidRPr="00EC68B4">
        <w:rPr>
          <w:rFonts w:asciiTheme="minorHAnsi" w:hAnsiTheme="minorHAnsi" w:cstheme="minorHAnsi"/>
          <w:spacing w:val="-1"/>
        </w:rPr>
        <w:t>potwierdzające,</w:t>
      </w:r>
      <w:r w:rsidRPr="00EC68B4">
        <w:rPr>
          <w:rFonts w:asciiTheme="minorHAnsi" w:hAnsiTheme="minorHAnsi" w:cstheme="minorHAnsi"/>
        </w:rPr>
        <w:t xml:space="preserve"> </w:t>
      </w:r>
      <w:r w:rsidRPr="00EC68B4">
        <w:rPr>
          <w:rFonts w:asciiTheme="minorHAnsi" w:hAnsiTheme="minorHAnsi" w:cstheme="minorHAnsi"/>
          <w:spacing w:val="51"/>
        </w:rPr>
        <w:t xml:space="preserve"> </w:t>
      </w:r>
      <w:r w:rsidRPr="00EC68B4">
        <w:rPr>
          <w:rFonts w:asciiTheme="minorHAnsi" w:hAnsiTheme="minorHAnsi" w:cstheme="minorHAnsi"/>
          <w:spacing w:val="-2"/>
        </w:rPr>
        <w:t>że</w:t>
      </w:r>
      <w:r w:rsidRPr="00EC68B4">
        <w:rPr>
          <w:rFonts w:asciiTheme="minorHAnsi" w:hAnsiTheme="minorHAnsi" w:cstheme="minorHAnsi"/>
        </w:rPr>
        <w:t xml:space="preserve"> </w:t>
      </w:r>
      <w:r w:rsidRPr="00EC68B4">
        <w:rPr>
          <w:rFonts w:asciiTheme="minorHAnsi" w:hAnsiTheme="minorHAnsi" w:cstheme="minorHAnsi"/>
          <w:spacing w:val="52"/>
        </w:rPr>
        <w:t xml:space="preserve"> </w:t>
      </w:r>
      <w:r w:rsidRPr="00EC68B4">
        <w:rPr>
          <w:rFonts w:asciiTheme="minorHAnsi" w:hAnsiTheme="minorHAnsi" w:cstheme="minorHAnsi"/>
          <w:spacing w:val="-1"/>
        </w:rPr>
        <w:t>nie</w:t>
      </w:r>
      <w:r w:rsidRPr="00EC68B4">
        <w:rPr>
          <w:rFonts w:asciiTheme="minorHAnsi" w:hAnsiTheme="minorHAnsi" w:cstheme="minorHAnsi"/>
        </w:rPr>
        <w:t xml:space="preserve"> </w:t>
      </w:r>
      <w:r w:rsidRPr="00EC68B4">
        <w:rPr>
          <w:rFonts w:asciiTheme="minorHAnsi" w:hAnsiTheme="minorHAnsi" w:cstheme="minorHAnsi"/>
          <w:spacing w:val="50"/>
        </w:rPr>
        <w:t xml:space="preserve"> </w:t>
      </w:r>
      <w:r w:rsidRPr="00EC68B4">
        <w:rPr>
          <w:rFonts w:asciiTheme="minorHAnsi" w:hAnsiTheme="minorHAnsi" w:cstheme="minorHAnsi"/>
          <w:spacing w:val="-1"/>
        </w:rPr>
        <w:t>podlega</w:t>
      </w:r>
      <w:r w:rsidRPr="00EC68B4">
        <w:rPr>
          <w:rFonts w:asciiTheme="minorHAnsi" w:hAnsiTheme="minorHAnsi" w:cstheme="minorHAnsi"/>
        </w:rPr>
        <w:t xml:space="preserve"> </w:t>
      </w:r>
      <w:r w:rsidRPr="00EC68B4">
        <w:rPr>
          <w:rFonts w:asciiTheme="minorHAnsi" w:hAnsiTheme="minorHAnsi" w:cstheme="minorHAnsi"/>
          <w:spacing w:val="49"/>
        </w:rPr>
        <w:t xml:space="preserve"> </w:t>
      </w:r>
      <w:r w:rsidRPr="00EC68B4">
        <w:rPr>
          <w:rFonts w:asciiTheme="minorHAnsi" w:hAnsiTheme="minorHAnsi" w:cstheme="minorHAnsi"/>
          <w:spacing w:val="-1"/>
        </w:rPr>
        <w:t>wykluczeniu</w:t>
      </w:r>
      <w:r w:rsidRPr="00EC68B4">
        <w:rPr>
          <w:rFonts w:asciiTheme="minorHAnsi" w:hAnsiTheme="minorHAnsi" w:cstheme="minorHAnsi"/>
          <w:spacing w:val="61"/>
        </w:rPr>
        <w:t xml:space="preserve"> </w:t>
      </w:r>
      <w:r w:rsidRPr="00EC68B4">
        <w:rPr>
          <w:rFonts w:asciiTheme="minorHAnsi" w:hAnsiTheme="minorHAnsi" w:cstheme="minorHAnsi"/>
        </w:rPr>
        <w:t>z</w:t>
      </w:r>
      <w:r w:rsidRPr="00EC68B4">
        <w:rPr>
          <w:rFonts w:asciiTheme="minorHAnsi" w:hAnsiTheme="minorHAnsi" w:cstheme="minorHAnsi"/>
          <w:spacing w:val="-2"/>
        </w:rPr>
        <w:t xml:space="preserve"> </w:t>
      </w:r>
      <w:r w:rsidRPr="00EC68B4">
        <w:rPr>
          <w:rFonts w:asciiTheme="minorHAnsi" w:hAnsiTheme="minorHAnsi" w:cstheme="minorHAnsi"/>
          <w:spacing w:val="-1"/>
        </w:rPr>
        <w:t>udziału</w:t>
      </w:r>
      <w:r w:rsidRPr="00EC68B4">
        <w:rPr>
          <w:rFonts w:asciiTheme="minorHAnsi" w:hAnsiTheme="minorHAnsi" w:cstheme="minorHAnsi"/>
          <w:spacing w:val="3"/>
        </w:rPr>
        <w:t xml:space="preserve"> </w:t>
      </w:r>
      <w:r w:rsidRPr="00EC68B4">
        <w:rPr>
          <w:rFonts w:asciiTheme="minorHAnsi" w:hAnsiTheme="minorHAnsi" w:cstheme="minorHAnsi"/>
        </w:rPr>
        <w:t>w</w:t>
      </w:r>
      <w:r w:rsidRPr="00EC68B4">
        <w:rPr>
          <w:rFonts w:asciiTheme="minorHAnsi" w:hAnsiTheme="minorHAnsi" w:cstheme="minorHAnsi"/>
          <w:spacing w:val="-3"/>
        </w:rPr>
        <w:t xml:space="preserve"> </w:t>
      </w:r>
      <w:r w:rsidRPr="00EC68B4">
        <w:rPr>
          <w:rFonts w:asciiTheme="minorHAnsi" w:hAnsiTheme="minorHAnsi" w:cstheme="minorHAnsi"/>
          <w:spacing w:val="-1"/>
        </w:rPr>
        <w:t>postępowaniu,</w:t>
      </w:r>
      <w:r w:rsidRPr="00EC68B4">
        <w:rPr>
          <w:rFonts w:asciiTheme="minorHAnsi" w:hAnsiTheme="minorHAnsi" w:cstheme="minorHAnsi"/>
          <w:spacing w:val="2"/>
        </w:rPr>
        <w:t xml:space="preserve"> </w:t>
      </w:r>
      <w:r w:rsidRPr="00EC68B4">
        <w:rPr>
          <w:rFonts w:asciiTheme="minorHAnsi" w:hAnsiTheme="minorHAnsi" w:cstheme="minorHAnsi"/>
        </w:rPr>
        <w:t>oraz</w:t>
      </w:r>
      <w:r w:rsidRPr="00EC68B4">
        <w:rPr>
          <w:rFonts w:asciiTheme="minorHAnsi" w:hAnsiTheme="minorHAnsi" w:cstheme="minorHAnsi"/>
          <w:spacing w:val="-2"/>
        </w:rPr>
        <w:t xml:space="preserve"> że</w:t>
      </w:r>
      <w:r w:rsidRPr="00EC68B4">
        <w:rPr>
          <w:rFonts w:asciiTheme="minorHAnsi" w:hAnsiTheme="minorHAnsi" w:cstheme="minorHAnsi"/>
          <w:spacing w:val="1"/>
        </w:rPr>
        <w:t xml:space="preserve"> </w:t>
      </w:r>
      <w:r w:rsidRPr="00EC68B4">
        <w:rPr>
          <w:rFonts w:asciiTheme="minorHAnsi" w:hAnsiTheme="minorHAnsi" w:cstheme="minorHAnsi"/>
          <w:spacing w:val="-1"/>
        </w:rPr>
        <w:t>spełnia</w:t>
      </w:r>
      <w:r w:rsidRPr="00EC68B4">
        <w:rPr>
          <w:rFonts w:asciiTheme="minorHAnsi" w:hAnsiTheme="minorHAnsi" w:cstheme="minorHAnsi"/>
          <w:spacing w:val="3"/>
        </w:rPr>
        <w:t xml:space="preserve"> </w:t>
      </w:r>
      <w:r w:rsidRPr="00EC68B4">
        <w:rPr>
          <w:rFonts w:asciiTheme="minorHAnsi" w:hAnsiTheme="minorHAnsi" w:cstheme="minorHAnsi"/>
          <w:spacing w:val="-1"/>
        </w:rPr>
        <w:t>warunki</w:t>
      </w:r>
      <w:r w:rsidRPr="00EC68B4">
        <w:rPr>
          <w:rFonts w:asciiTheme="minorHAnsi" w:hAnsiTheme="minorHAnsi" w:cstheme="minorHAnsi"/>
        </w:rPr>
        <w:t xml:space="preserve"> </w:t>
      </w:r>
      <w:r w:rsidRPr="00EC68B4">
        <w:rPr>
          <w:rFonts w:asciiTheme="minorHAnsi" w:hAnsiTheme="minorHAnsi" w:cstheme="minorHAnsi"/>
          <w:spacing w:val="-2"/>
        </w:rPr>
        <w:t>udziału</w:t>
      </w:r>
      <w:r w:rsidRPr="00EC68B4">
        <w:rPr>
          <w:rFonts w:asciiTheme="minorHAnsi" w:hAnsiTheme="minorHAnsi" w:cstheme="minorHAnsi"/>
          <w:spacing w:val="3"/>
        </w:rPr>
        <w:t xml:space="preserve"> </w:t>
      </w:r>
      <w:r w:rsidRPr="00EC68B4">
        <w:rPr>
          <w:rFonts w:asciiTheme="minorHAnsi" w:hAnsiTheme="minorHAnsi" w:cstheme="minorHAnsi"/>
        </w:rPr>
        <w:t>w</w:t>
      </w:r>
      <w:r w:rsidRPr="00EC68B4">
        <w:rPr>
          <w:rFonts w:asciiTheme="minorHAnsi" w:hAnsiTheme="minorHAnsi" w:cstheme="minorHAnsi"/>
          <w:spacing w:val="-3"/>
        </w:rPr>
        <w:t xml:space="preserve"> </w:t>
      </w:r>
      <w:r w:rsidRPr="00EC68B4">
        <w:rPr>
          <w:rFonts w:asciiTheme="minorHAnsi" w:hAnsiTheme="minorHAnsi" w:cstheme="minorHAnsi"/>
          <w:spacing w:val="-1"/>
        </w:rPr>
        <w:t>postępowaniu</w:t>
      </w:r>
      <w:r w:rsidRPr="00EC68B4">
        <w:rPr>
          <w:rFonts w:asciiTheme="minorHAnsi" w:hAnsiTheme="minorHAnsi" w:cstheme="minorHAnsi"/>
        </w:rPr>
        <w:t xml:space="preserve"> </w:t>
      </w:r>
      <w:r w:rsidRPr="00EC68B4">
        <w:rPr>
          <w:rFonts w:asciiTheme="minorHAnsi" w:hAnsiTheme="minorHAnsi" w:cstheme="minorHAnsi"/>
          <w:spacing w:val="-1"/>
        </w:rPr>
        <w:t>określone</w:t>
      </w:r>
      <w:r w:rsidRPr="00EC68B4">
        <w:rPr>
          <w:rFonts w:asciiTheme="minorHAnsi" w:hAnsiTheme="minorHAnsi" w:cstheme="minorHAnsi"/>
        </w:rPr>
        <w:t xml:space="preserve"> w</w:t>
      </w:r>
      <w:r w:rsidRPr="00EC68B4">
        <w:rPr>
          <w:rFonts w:asciiTheme="minorHAnsi" w:hAnsiTheme="minorHAnsi" w:cstheme="minorHAnsi"/>
          <w:spacing w:val="-2"/>
        </w:rPr>
        <w:t xml:space="preserve"> </w:t>
      </w:r>
      <w:r w:rsidRPr="00EC68B4">
        <w:rPr>
          <w:rFonts w:asciiTheme="minorHAnsi" w:hAnsiTheme="minorHAnsi" w:cstheme="minorHAnsi"/>
        </w:rPr>
        <w:t xml:space="preserve">rozdz. VI </w:t>
      </w:r>
      <w:r w:rsidRPr="00EC68B4">
        <w:rPr>
          <w:rFonts w:asciiTheme="minorHAnsi" w:hAnsiTheme="minorHAnsi" w:cstheme="minorHAnsi"/>
          <w:spacing w:val="-1"/>
        </w:rPr>
        <w:t>SWZ, tj.:</w:t>
      </w:r>
    </w:p>
    <w:p w14:paraId="44ED4774" w14:textId="77777777" w:rsidR="0003732A" w:rsidRPr="00EC68B4" w:rsidRDefault="0003732A" w:rsidP="00E45B93">
      <w:pPr>
        <w:pStyle w:val="Tekstpodstawowy"/>
        <w:numPr>
          <w:ilvl w:val="4"/>
          <w:numId w:val="32"/>
        </w:numPr>
        <w:tabs>
          <w:tab w:val="left" w:pos="1252"/>
        </w:tabs>
        <w:kinsoku w:val="0"/>
        <w:overflowPunct w:val="0"/>
        <w:spacing w:after="0" w:line="276" w:lineRule="auto"/>
        <w:ind w:left="1276" w:right="125" w:hanging="283"/>
        <w:jc w:val="both"/>
        <w:rPr>
          <w:rFonts w:asciiTheme="minorHAnsi" w:hAnsiTheme="minorHAnsi" w:cstheme="minorHAnsi"/>
        </w:rPr>
      </w:pPr>
      <w:r w:rsidRPr="00EC68B4">
        <w:rPr>
          <w:rFonts w:asciiTheme="minorHAnsi" w:hAnsiTheme="minorHAnsi" w:cstheme="minorHAnsi"/>
        </w:rPr>
        <w:t xml:space="preserve">oświadczenie Wykonawcy dotyczące spełnienia warunków udziału </w:t>
      </w:r>
      <w:r w:rsidRPr="00EC68B4">
        <w:rPr>
          <w:rFonts w:asciiTheme="minorHAnsi" w:hAnsiTheme="minorHAnsi" w:cstheme="minorHAnsi"/>
        </w:rPr>
        <w:br/>
        <w:t xml:space="preserve">w postępowaniu składane na podstawie art. 125 ust. 1 ustawy (wg wzoru – </w:t>
      </w:r>
      <w:r w:rsidRPr="00EC68B4">
        <w:rPr>
          <w:rFonts w:asciiTheme="minorHAnsi" w:hAnsiTheme="minorHAnsi" w:cstheme="minorHAnsi"/>
          <w:b/>
        </w:rPr>
        <w:t xml:space="preserve">załącznik nr 3a </w:t>
      </w:r>
      <w:r w:rsidRPr="00EC68B4">
        <w:rPr>
          <w:rFonts w:asciiTheme="minorHAnsi" w:hAnsiTheme="minorHAnsi" w:cstheme="minorHAnsi"/>
        </w:rPr>
        <w:t>do SWZ);</w:t>
      </w:r>
    </w:p>
    <w:p w14:paraId="5DDB1225" w14:textId="77777777" w:rsidR="0003732A" w:rsidRPr="00EC68B4" w:rsidRDefault="0003732A" w:rsidP="00E45B93">
      <w:pPr>
        <w:pStyle w:val="Tekstpodstawowy"/>
        <w:numPr>
          <w:ilvl w:val="4"/>
          <w:numId w:val="32"/>
        </w:numPr>
        <w:tabs>
          <w:tab w:val="left" w:pos="1252"/>
        </w:tabs>
        <w:kinsoku w:val="0"/>
        <w:overflowPunct w:val="0"/>
        <w:spacing w:after="0" w:line="276" w:lineRule="auto"/>
        <w:ind w:left="1276" w:right="125" w:hanging="283"/>
        <w:jc w:val="both"/>
        <w:rPr>
          <w:rFonts w:asciiTheme="minorHAnsi" w:hAnsiTheme="minorHAnsi" w:cstheme="minorHAnsi"/>
        </w:rPr>
      </w:pPr>
      <w:r w:rsidRPr="00EC68B4">
        <w:rPr>
          <w:rFonts w:asciiTheme="minorHAnsi" w:hAnsiTheme="minorHAnsi" w:cstheme="minorHAnsi"/>
        </w:rPr>
        <w:t xml:space="preserve">oświadczenie Wykonawcy dotyczące braku podstaw do wykluczenia </w:t>
      </w:r>
      <w:r w:rsidRPr="00EC68B4">
        <w:rPr>
          <w:rFonts w:asciiTheme="minorHAnsi" w:hAnsiTheme="minorHAnsi" w:cstheme="minorHAnsi"/>
        </w:rPr>
        <w:br/>
        <w:t>z postępowania</w:t>
      </w:r>
      <w:r w:rsidRPr="00EC68B4">
        <w:rPr>
          <w:rFonts w:asciiTheme="minorHAnsi" w:hAnsiTheme="minorHAnsi" w:cstheme="minorHAnsi"/>
          <w:spacing w:val="40"/>
        </w:rPr>
        <w:t xml:space="preserve"> </w:t>
      </w:r>
      <w:r w:rsidRPr="00EC68B4">
        <w:rPr>
          <w:rFonts w:asciiTheme="minorHAnsi" w:hAnsiTheme="minorHAnsi" w:cstheme="minorHAnsi"/>
        </w:rPr>
        <w:t xml:space="preserve">składane na podstawie art. 125 ust. 1 ustawy (wg wzoru – </w:t>
      </w:r>
      <w:r w:rsidRPr="00EC68B4">
        <w:rPr>
          <w:rFonts w:asciiTheme="minorHAnsi" w:hAnsiTheme="minorHAnsi" w:cstheme="minorHAnsi"/>
          <w:b/>
        </w:rPr>
        <w:t xml:space="preserve">załącznik nr 3b </w:t>
      </w:r>
      <w:r w:rsidRPr="00EC68B4">
        <w:rPr>
          <w:rFonts w:asciiTheme="minorHAnsi" w:hAnsiTheme="minorHAnsi" w:cstheme="minorHAnsi"/>
        </w:rPr>
        <w:t>do SWZ).</w:t>
      </w:r>
    </w:p>
    <w:p w14:paraId="3853F50D" w14:textId="77777777" w:rsidR="0003732A" w:rsidRPr="00EC68B4" w:rsidRDefault="0003732A" w:rsidP="00E45B93">
      <w:pPr>
        <w:pStyle w:val="Tekstpodstawowy"/>
        <w:widowControl w:val="0"/>
        <w:numPr>
          <w:ilvl w:val="3"/>
          <w:numId w:val="32"/>
        </w:numPr>
        <w:kinsoku w:val="0"/>
        <w:overflowPunct w:val="0"/>
        <w:autoSpaceDE w:val="0"/>
        <w:spacing w:after="0" w:line="276" w:lineRule="auto"/>
        <w:ind w:left="425" w:right="79" w:hanging="425"/>
        <w:jc w:val="both"/>
        <w:rPr>
          <w:rFonts w:asciiTheme="minorHAnsi" w:hAnsiTheme="minorHAnsi" w:cstheme="minorHAnsi"/>
        </w:rPr>
      </w:pPr>
      <w:r w:rsidRPr="00EC68B4">
        <w:rPr>
          <w:rFonts w:asciiTheme="minorHAnsi" w:hAnsiTheme="minorHAnsi" w:cstheme="minorHAnsi"/>
          <w:u w:val="single"/>
        </w:rPr>
        <w:t xml:space="preserve">Wykonawca, w przypadku polegania na zdolnościach lub sytuacji podmiotów udostępniających zasoby, przedstawia, wraz z oświadczeniami o których mowa w pkt 1 </w:t>
      </w:r>
      <w:proofErr w:type="spellStart"/>
      <w:r w:rsidRPr="00EC68B4">
        <w:rPr>
          <w:rFonts w:asciiTheme="minorHAnsi" w:hAnsiTheme="minorHAnsi" w:cstheme="minorHAnsi"/>
          <w:u w:val="single"/>
        </w:rPr>
        <w:t>ppkt</w:t>
      </w:r>
      <w:proofErr w:type="spellEnd"/>
      <w:r w:rsidRPr="00EC68B4">
        <w:rPr>
          <w:rFonts w:asciiTheme="minorHAnsi" w:hAnsiTheme="minorHAnsi" w:cstheme="minorHAnsi"/>
          <w:u w:val="single"/>
        </w:rPr>
        <w:t xml:space="preserve"> 1 i 2 SWZ, także oświadczenie podmiotu udostępniającego zasoby, potwierdzające brak podstaw wykluczenia tego podmiotu oraz odpowiednio spełnienie warunków udziału w postępowaniu, w zakresie, w jakim wykonawca powołuje się na jego zasoby (wg wzorów – </w:t>
      </w:r>
      <w:r w:rsidRPr="00EC68B4">
        <w:rPr>
          <w:rFonts w:asciiTheme="minorHAnsi" w:hAnsiTheme="minorHAnsi" w:cstheme="minorHAnsi"/>
          <w:b/>
          <w:u w:val="single"/>
        </w:rPr>
        <w:t>załączniki nr 3c i 3d</w:t>
      </w:r>
      <w:r w:rsidRPr="00EC68B4">
        <w:rPr>
          <w:rFonts w:asciiTheme="minorHAnsi" w:hAnsiTheme="minorHAnsi" w:cstheme="minorHAnsi"/>
          <w:u w:val="single"/>
        </w:rPr>
        <w:t xml:space="preserve"> do SWZ).</w:t>
      </w:r>
    </w:p>
    <w:p w14:paraId="07ECC4E0" w14:textId="77777777" w:rsidR="0003732A" w:rsidRPr="00EC68B4"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Theme="minorHAnsi" w:hAnsiTheme="minorHAnsi" w:cstheme="minorHAnsi"/>
        </w:rPr>
      </w:pPr>
      <w:r w:rsidRPr="00EC68B4">
        <w:rPr>
          <w:rFonts w:asciiTheme="minorHAnsi" w:hAnsiTheme="minorHAnsi" w:cstheme="minorHAnsi"/>
        </w:rPr>
        <w:t>W</w:t>
      </w:r>
      <w:r w:rsidRPr="00EC68B4">
        <w:rPr>
          <w:rFonts w:asciiTheme="minorHAnsi" w:hAnsiTheme="minorHAnsi" w:cstheme="minorHAnsi"/>
          <w:spacing w:val="29"/>
        </w:rPr>
        <w:t xml:space="preserve"> </w:t>
      </w:r>
      <w:r w:rsidRPr="00EC68B4">
        <w:rPr>
          <w:rFonts w:asciiTheme="minorHAnsi" w:hAnsiTheme="minorHAnsi" w:cstheme="minorHAnsi"/>
          <w:spacing w:val="-1"/>
        </w:rPr>
        <w:t>przypadku</w:t>
      </w:r>
      <w:r w:rsidRPr="00EC68B4">
        <w:rPr>
          <w:rFonts w:asciiTheme="minorHAnsi" w:hAnsiTheme="minorHAnsi" w:cstheme="minorHAnsi"/>
          <w:spacing w:val="27"/>
        </w:rPr>
        <w:t xml:space="preserve"> </w:t>
      </w:r>
      <w:r w:rsidRPr="00EC68B4">
        <w:rPr>
          <w:rFonts w:asciiTheme="minorHAnsi" w:hAnsiTheme="minorHAnsi" w:cstheme="minorHAnsi"/>
          <w:spacing w:val="-1"/>
        </w:rPr>
        <w:t>wspólnego</w:t>
      </w:r>
      <w:r w:rsidRPr="00EC68B4">
        <w:rPr>
          <w:rFonts w:asciiTheme="minorHAnsi" w:hAnsiTheme="minorHAnsi" w:cstheme="minorHAnsi"/>
          <w:spacing w:val="27"/>
        </w:rPr>
        <w:t xml:space="preserve"> </w:t>
      </w:r>
      <w:r w:rsidRPr="00EC68B4">
        <w:rPr>
          <w:rFonts w:asciiTheme="minorHAnsi" w:hAnsiTheme="minorHAnsi" w:cstheme="minorHAnsi"/>
          <w:spacing w:val="-1"/>
        </w:rPr>
        <w:t>ubiegania</w:t>
      </w:r>
      <w:r w:rsidRPr="00EC68B4">
        <w:rPr>
          <w:rFonts w:asciiTheme="minorHAnsi" w:hAnsiTheme="minorHAnsi" w:cstheme="minorHAnsi"/>
          <w:spacing w:val="27"/>
        </w:rPr>
        <w:t xml:space="preserve"> </w:t>
      </w:r>
      <w:r w:rsidRPr="00EC68B4">
        <w:rPr>
          <w:rFonts w:asciiTheme="minorHAnsi" w:hAnsiTheme="minorHAnsi" w:cstheme="minorHAnsi"/>
          <w:spacing w:val="-1"/>
        </w:rPr>
        <w:t>się</w:t>
      </w:r>
      <w:r w:rsidRPr="00EC68B4">
        <w:rPr>
          <w:rFonts w:asciiTheme="minorHAnsi" w:hAnsiTheme="minorHAnsi" w:cstheme="minorHAnsi"/>
          <w:spacing w:val="27"/>
        </w:rPr>
        <w:t xml:space="preserve"> </w:t>
      </w:r>
      <w:r w:rsidRPr="00EC68B4">
        <w:rPr>
          <w:rFonts w:asciiTheme="minorHAnsi" w:hAnsiTheme="minorHAnsi" w:cstheme="minorHAnsi"/>
        </w:rPr>
        <w:t>o</w:t>
      </w:r>
      <w:r w:rsidRPr="00EC68B4">
        <w:rPr>
          <w:rFonts w:asciiTheme="minorHAnsi" w:hAnsiTheme="minorHAnsi" w:cstheme="minorHAnsi"/>
          <w:spacing w:val="27"/>
        </w:rPr>
        <w:t xml:space="preserve"> </w:t>
      </w:r>
      <w:r w:rsidRPr="00EC68B4">
        <w:rPr>
          <w:rFonts w:asciiTheme="minorHAnsi" w:hAnsiTheme="minorHAnsi" w:cstheme="minorHAnsi"/>
          <w:spacing w:val="-1"/>
        </w:rPr>
        <w:t>zamówienie</w:t>
      </w:r>
      <w:r w:rsidRPr="00EC68B4">
        <w:rPr>
          <w:rFonts w:asciiTheme="minorHAnsi" w:hAnsiTheme="minorHAnsi" w:cstheme="minorHAnsi"/>
          <w:spacing w:val="27"/>
        </w:rPr>
        <w:t xml:space="preserve"> </w:t>
      </w:r>
      <w:r w:rsidRPr="00EC68B4">
        <w:rPr>
          <w:rFonts w:asciiTheme="minorHAnsi" w:hAnsiTheme="minorHAnsi" w:cstheme="minorHAnsi"/>
          <w:spacing w:val="-1"/>
        </w:rPr>
        <w:t>przez</w:t>
      </w:r>
      <w:r w:rsidRPr="00EC68B4">
        <w:rPr>
          <w:rFonts w:asciiTheme="minorHAnsi" w:hAnsiTheme="minorHAnsi" w:cstheme="minorHAnsi"/>
          <w:spacing w:val="24"/>
        </w:rPr>
        <w:t xml:space="preserve"> </w:t>
      </w:r>
      <w:r w:rsidRPr="00EC68B4">
        <w:rPr>
          <w:rFonts w:asciiTheme="minorHAnsi" w:hAnsiTheme="minorHAnsi" w:cstheme="minorHAnsi"/>
        </w:rPr>
        <w:t>Wykonawców</w:t>
      </w:r>
      <w:r w:rsidRPr="00EC68B4">
        <w:rPr>
          <w:rFonts w:asciiTheme="minorHAnsi" w:hAnsiTheme="minorHAnsi" w:cstheme="minorHAnsi"/>
          <w:spacing w:val="23"/>
        </w:rPr>
        <w:t xml:space="preserve"> </w:t>
      </w:r>
      <w:r w:rsidRPr="00EC68B4">
        <w:rPr>
          <w:rFonts w:asciiTheme="minorHAnsi" w:hAnsiTheme="minorHAnsi" w:cstheme="minorHAnsi"/>
          <w:spacing w:val="-1"/>
        </w:rPr>
        <w:t>oświadczenia,</w:t>
      </w:r>
      <w:r w:rsidRPr="00EC68B4">
        <w:rPr>
          <w:rFonts w:asciiTheme="minorHAnsi" w:hAnsiTheme="minorHAnsi" w:cstheme="minorHAnsi"/>
          <w:spacing w:val="33"/>
        </w:rPr>
        <w:t xml:space="preserve"> </w:t>
      </w:r>
      <w:r w:rsidRPr="00EC68B4">
        <w:rPr>
          <w:rFonts w:asciiTheme="minorHAnsi" w:hAnsiTheme="minorHAnsi" w:cstheme="minorHAnsi"/>
        </w:rPr>
        <w:t>o</w:t>
      </w:r>
      <w:r w:rsidRPr="00EC68B4">
        <w:rPr>
          <w:rFonts w:asciiTheme="minorHAnsi" w:hAnsiTheme="minorHAnsi" w:cstheme="minorHAnsi"/>
          <w:spacing w:val="41"/>
        </w:rPr>
        <w:t xml:space="preserve"> </w:t>
      </w:r>
      <w:r w:rsidRPr="00EC68B4">
        <w:rPr>
          <w:rFonts w:asciiTheme="minorHAnsi" w:hAnsiTheme="minorHAnsi" w:cstheme="minorHAnsi"/>
          <w:spacing w:val="-1"/>
        </w:rPr>
        <w:t>których</w:t>
      </w:r>
      <w:r w:rsidRPr="00EC68B4">
        <w:rPr>
          <w:rFonts w:asciiTheme="minorHAnsi" w:hAnsiTheme="minorHAnsi" w:cstheme="minorHAnsi"/>
          <w:spacing w:val="41"/>
        </w:rPr>
        <w:t xml:space="preserve"> </w:t>
      </w:r>
      <w:r w:rsidRPr="00EC68B4">
        <w:rPr>
          <w:rFonts w:asciiTheme="minorHAnsi" w:hAnsiTheme="minorHAnsi" w:cstheme="minorHAnsi"/>
          <w:spacing w:val="-1"/>
        </w:rPr>
        <w:t>mowa</w:t>
      </w:r>
      <w:r w:rsidRPr="00EC68B4">
        <w:rPr>
          <w:rFonts w:asciiTheme="minorHAnsi" w:hAnsiTheme="minorHAnsi" w:cstheme="minorHAnsi"/>
          <w:spacing w:val="42"/>
        </w:rPr>
        <w:t xml:space="preserve"> </w:t>
      </w:r>
      <w:r w:rsidRPr="00EC68B4">
        <w:rPr>
          <w:rFonts w:asciiTheme="minorHAnsi" w:hAnsiTheme="minorHAnsi" w:cstheme="minorHAnsi"/>
        </w:rPr>
        <w:t>w</w:t>
      </w:r>
      <w:r w:rsidRPr="00EC68B4">
        <w:rPr>
          <w:rFonts w:asciiTheme="minorHAnsi" w:hAnsiTheme="minorHAnsi" w:cstheme="minorHAnsi"/>
          <w:spacing w:val="38"/>
        </w:rPr>
        <w:t xml:space="preserve"> </w:t>
      </w:r>
      <w:r w:rsidRPr="00EC68B4">
        <w:rPr>
          <w:rFonts w:asciiTheme="minorHAnsi" w:hAnsiTheme="minorHAnsi" w:cstheme="minorHAnsi"/>
        </w:rPr>
        <w:t>pkt</w:t>
      </w:r>
      <w:r w:rsidRPr="00EC68B4">
        <w:rPr>
          <w:rFonts w:asciiTheme="minorHAnsi" w:hAnsiTheme="minorHAnsi" w:cstheme="minorHAnsi"/>
          <w:spacing w:val="40"/>
        </w:rPr>
        <w:t xml:space="preserve"> </w:t>
      </w:r>
      <w:r w:rsidRPr="00EC68B4">
        <w:rPr>
          <w:rFonts w:asciiTheme="minorHAnsi" w:hAnsiTheme="minorHAnsi" w:cstheme="minorHAnsi"/>
          <w:spacing w:val="-1"/>
        </w:rPr>
        <w:t>1.</w:t>
      </w:r>
      <w:r w:rsidRPr="00EC68B4">
        <w:rPr>
          <w:rFonts w:asciiTheme="minorHAnsi" w:hAnsiTheme="minorHAnsi" w:cstheme="minorHAnsi"/>
          <w:spacing w:val="42"/>
        </w:rPr>
        <w:t xml:space="preserve"> </w:t>
      </w:r>
      <w:proofErr w:type="spellStart"/>
      <w:r w:rsidRPr="00EC68B4">
        <w:rPr>
          <w:rFonts w:asciiTheme="minorHAnsi" w:hAnsiTheme="minorHAnsi" w:cstheme="minorHAnsi"/>
          <w:spacing w:val="-1"/>
        </w:rPr>
        <w:t>ppkt</w:t>
      </w:r>
      <w:proofErr w:type="spellEnd"/>
      <w:r w:rsidRPr="00EC68B4">
        <w:rPr>
          <w:rFonts w:asciiTheme="minorHAnsi" w:hAnsiTheme="minorHAnsi" w:cstheme="minorHAnsi"/>
          <w:spacing w:val="43"/>
        </w:rPr>
        <w:t xml:space="preserve"> </w:t>
      </w:r>
      <w:r w:rsidRPr="00EC68B4">
        <w:rPr>
          <w:rFonts w:asciiTheme="minorHAnsi" w:hAnsiTheme="minorHAnsi" w:cstheme="minorHAnsi"/>
        </w:rPr>
        <w:t>1)</w:t>
      </w:r>
      <w:r w:rsidRPr="00EC68B4">
        <w:rPr>
          <w:rFonts w:asciiTheme="minorHAnsi" w:hAnsiTheme="minorHAnsi" w:cstheme="minorHAnsi"/>
          <w:spacing w:val="41"/>
        </w:rPr>
        <w:t xml:space="preserve"> </w:t>
      </w:r>
      <w:r w:rsidRPr="00EC68B4">
        <w:rPr>
          <w:rFonts w:asciiTheme="minorHAnsi" w:hAnsiTheme="minorHAnsi" w:cstheme="minorHAnsi"/>
        </w:rPr>
        <w:t>i</w:t>
      </w:r>
      <w:r w:rsidRPr="00EC68B4">
        <w:rPr>
          <w:rFonts w:asciiTheme="minorHAnsi" w:hAnsiTheme="minorHAnsi" w:cstheme="minorHAnsi"/>
          <w:spacing w:val="40"/>
        </w:rPr>
        <w:t xml:space="preserve"> </w:t>
      </w:r>
      <w:r w:rsidRPr="00EC68B4">
        <w:rPr>
          <w:rFonts w:asciiTheme="minorHAnsi" w:hAnsiTheme="minorHAnsi" w:cstheme="minorHAnsi"/>
        </w:rPr>
        <w:t>2)</w:t>
      </w:r>
      <w:r w:rsidRPr="00EC68B4">
        <w:rPr>
          <w:rFonts w:asciiTheme="minorHAnsi" w:hAnsiTheme="minorHAnsi" w:cstheme="minorHAnsi"/>
          <w:spacing w:val="41"/>
        </w:rPr>
        <w:t xml:space="preserve"> SWZ </w:t>
      </w:r>
      <w:r w:rsidRPr="00EC68B4">
        <w:rPr>
          <w:rFonts w:asciiTheme="minorHAnsi" w:hAnsiTheme="minorHAnsi" w:cstheme="minorHAnsi"/>
          <w:spacing w:val="-1"/>
        </w:rPr>
        <w:t>składa</w:t>
      </w:r>
      <w:r w:rsidRPr="00EC68B4">
        <w:rPr>
          <w:rFonts w:asciiTheme="minorHAnsi" w:hAnsiTheme="minorHAnsi" w:cstheme="minorHAnsi"/>
          <w:spacing w:val="38"/>
        </w:rPr>
        <w:t xml:space="preserve"> </w:t>
      </w:r>
      <w:r w:rsidRPr="00EC68B4">
        <w:rPr>
          <w:rFonts w:asciiTheme="minorHAnsi" w:hAnsiTheme="minorHAnsi" w:cstheme="minorHAnsi"/>
          <w:spacing w:val="-1"/>
        </w:rPr>
        <w:t>każdy</w:t>
      </w:r>
      <w:r w:rsidRPr="00EC68B4">
        <w:rPr>
          <w:rFonts w:asciiTheme="minorHAnsi" w:hAnsiTheme="minorHAnsi" w:cstheme="minorHAnsi"/>
          <w:spacing w:val="38"/>
        </w:rPr>
        <w:t xml:space="preserve"> </w:t>
      </w:r>
      <w:r w:rsidRPr="00EC68B4">
        <w:rPr>
          <w:rFonts w:asciiTheme="minorHAnsi" w:hAnsiTheme="minorHAnsi" w:cstheme="minorHAnsi"/>
        </w:rPr>
        <w:t>z</w:t>
      </w:r>
      <w:r w:rsidRPr="00EC68B4">
        <w:rPr>
          <w:rFonts w:asciiTheme="minorHAnsi" w:hAnsiTheme="minorHAnsi" w:cstheme="minorHAnsi"/>
          <w:spacing w:val="37"/>
        </w:rPr>
        <w:t xml:space="preserve"> </w:t>
      </w:r>
      <w:r w:rsidRPr="00EC68B4">
        <w:rPr>
          <w:rFonts w:asciiTheme="minorHAnsi" w:hAnsiTheme="minorHAnsi" w:cstheme="minorHAnsi"/>
          <w:spacing w:val="-1"/>
        </w:rPr>
        <w:t>Wykonawców</w:t>
      </w:r>
      <w:r w:rsidRPr="00EC68B4">
        <w:rPr>
          <w:rFonts w:asciiTheme="minorHAnsi" w:hAnsiTheme="minorHAnsi" w:cstheme="minorHAnsi"/>
          <w:spacing w:val="40"/>
        </w:rPr>
        <w:t xml:space="preserve"> </w:t>
      </w:r>
      <w:r w:rsidRPr="00EC68B4">
        <w:rPr>
          <w:rFonts w:asciiTheme="minorHAnsi" w:hAnsiTheme="minorHAnsi" w:cstheme="minorHAnsi"/>
          <w:spacing w:val="-1"/>
        </w:rPr>
        <w:t>ubiegających</w:t>
      </w:r>
      <w:r w:rsidRPr="00EC68B4">
        <w:rPr>
          <w:rFonts w:asciiTheme="minorHAnsi" w:hAnsiTheme="minorHAnsi" w:cstheme="minorHAnsi"/>
          <w:spacing w:val="41"/>
        </w:rPr>
        <w:t xml:space="preserve"> </w:t>
      </w:r>
      <w:r w:rsidRPr="00EC68B4">
        <w:rPr>
          <w:rFonts w:asciiTheme="minorHAnsi" w:hAnsiTheme="minorHAnsi" w:cstheme="minorHAnsi"/>
          <w:spacing w:val="-1"/>
        </w:rPr>
        <w:t>się</w:t>
      </w:r>
      <w:r w:rsidRPr="00EC68B4">
        <w:rPr>
          <w:rFonts w:asciiTheme="minorHAnsi" w:hAnsiTheme="minorHAnsi" w:cstheme="minorHAnsi"/>
          <w:spacing w:val="61"/>
        </w:rPr>
        <w:t xml:space="preserve"> </w:t>
      </w:r>
      <w:r w:rsidRPr="00EC68B4">
        <w:rPr>
          <w:rFonts w:asciiTheme="minorHAnsi" w:hAnsiTheme="minorHAnsi" w:cstheme="minorHAnsi"/>
        </w:rPr>
        <w:t xml:space="preserve">o  </w:t>
      </w:r>
      <w:r w:rsidRPr="00EC68B4">
        <w:rPr>
          <w:rFonts w:asciiTheme="minorHAnsi" w:hAnsiTheme="minorHAnsi" w:cstheme="minorHAnsi"/>
          <w:spacing w:val="45"/>
        </w:rPr>
        <w:t xml:space="preserve"> </w:t>
      </w:r>
      <w:r w:rsidRPr="00EC68B4">
        <w:rPr>
          <w:rFonts w:asciiTheme="minorHAnsi" w:hAnsiTheme="minorHAnsi" w:cstheme="minorHAnsi"/>
          <w:spacing w:val="-1"/>
        </w:rPr>
        <w:t>zamówienie.</w:t>
      </w:r>
      <w:r w:rsidRPr="00EC68B4">
        <w:rPr>
          <w:rFonts w:asciiTheme="minorHAnsi" w:hAnsiTheme="minorHAnsi" w:cstheme="minorHAnsi"/>
        </w:rPr>
        <w:t xml:space="preserve">   </w:t>
      </w:r>
      <w:r w:rsidRPr="00EC68B4">
        <w:rPr>
          <w:rFonts w:asciiTheme="minorHAnsi" w:hAnsiTheme="minorHAnsi" w:cstheme="minorHAnsi"/>
          <w:spacing w:val="46"/>
        </w:rPr>
        <w:t xml:space="preserve"> </w:t>
      </w:r>
      <w:r w:rsidRPr="00EC68B4">
        <w:rPr>
          <w:rFonts w:asciiTheme="minorHAnsi" w:hAnsiTheme="minorHAnsi" w:cstheme="minorHAnsi"/>
          <w:spacing w:val="-1"/>
        </w:rPr>
        <w:t>Oświadczenia</w:t>
      </w:r>
      <w:r w:rsidRPr="00EC68B4">
        <w:rPr>
          <w:rFonts w:asciiTheme="minorHAnsi" w:hAnsiTheme="minorHAnsi" w:cstheme="minorHAnsi"/>
        </w:rPr>
        <w:t xml:space="preserve">   </w:t>
      </w:r>
      <w:r w:rsidRPr="00EC68B4">
        <w:rPr>
          <w:rFonts w:asciiTheme="minorHAnsi" w:hAnsiTheme="minorHAnsi" w:cstheme="minorHAnsi"/>
          <w:spacing w:val="45"/>
        </w:rPr>
        <w:t xml:space="preserve"> </w:t>
      </w:r>
      <w:r w:rsidRPr="00EC68B4">
        <w:rPr>
          <w:rFonts w:asciiTheme="minorHAnsi" w:hAnsiTheme="minorHAnsi" w:cstheme="minorHAnsi"/>
        </w:rPr>
        <w:t xml:space="preserve">te   </w:t>
      </w:r>
      <w:r w:rsidRPr="00EC68B4">
        <w:rPr>
          <w:rFonts w:asciiTheme="minorHAnsi" w:hAnsiTheme="minorHAnsi" w:cstheme="minorHAnsi"/>
          <w:spacing w:val="45"/>
        </w:rPr>
        <w:t xml:space="preserve"> </w:t>
      </w:r>
      <w:r w:rsidRPr="00EC68B4">
        <w:rPr>
          <w:rFonts w:asciiTheme="minorHAnsi" w:hAnsiTheme="minorHAnsi" w:cstheme="minorHAnsi"/>
          <w:spacing w:val="-1"/>
        </w:rPr>
        <w:t>potwierdzają</w:t>
      </w:r>
      <w:r w:rsidRPr="00EC68B4">
        <w:rPr>
          <w:rFonts w:asciiTheme="minorHAnsi" w:hAnsiTheme="minorHAnsi" w:cstheme="minorHAnsi"/>
        </w:rPr>
        <w:t xml:space="preserve"> </w:t>
      </w:r>
      <w:r w:rsidRPr="00EC68B4">
        <w:rPr>
          <w:rFonts w:asciiTheme="minorHAnsi" w:hAnsiTheme="minorHAnsi" w:cstheme="minorHAnsi"/>
          <w:spacing w:val="-1"/>
        </w:rPr>
        <w:t>spełnienie</w:t>
      </w:r>
      <w:r w:rsidRPr="00EC68B4">
        <w:rPr>
          <w:rFonts w:asciiTheme="minorHAnsi" w:hAnsiTheme="minorHAnsi" w:cstheme="minorHAnsi"/>
        </w:rPr>
        <w:t xml:space="preserve">   </w:t>
      </w:r>
      <w:r w:rsidRPr="00EC68B4">
        <w:rPr>
          <w:rFonts w:asciiTheme="minorHAnsi" w:hAnsiTheme="minorHAnsi" w:cstheme="minorHAnsi"/>
          <w:spacing w:val="47"/>
        </w:rPr>
        <w:t xml:space="preserve"> </w:t>
      </w:r>
      <w:r w:rsidRPr="00EC68B4">
        <w:rPr>
          <w:rFonts w:asciiTheme="minorHAnsi" w:hAnsiTheme="minorHAnsi" w:cstheme="minorHAnsi"/>
          <w:spacing w:val="-1"/>
        </w:rPr>
        <w:t>warunków</w:t>
      </w:r>
      <w:r w:rsidRPr="00EC68B4">
        <w:rPr>
          <w:rFonts w:asciiTheme="minorHAnsi" w:hAnsiTheme="minorHAnsi" w:cstheme="minorHAnsi"/>
        </w:rPr>
        <w:t xml:space="preserve">   </w:t>
      </w:r>
      <w:r w:rsidRPr="00EC68B4">
        <w:rPr>
          <w:rFonts w:asciiTheme="minorHAnsi" w:hAnsiTheme="minorHAnsi" w:cstheme="minorHAnsi"/>
          <w:spacing w:val="42"/>
        </w:rPr>
        <w:t xml:space="preserve"> </w:t>
      </w:r>
      <w:r w:rsidRPr="00EC68B4">
        <w:rPr>
          <w:rFonts w:asciiTheme="minorHAnsi" w:hAnsiTheme="minorHAnsi" w:cstheme="minorHAnsi"/>
          <w:spacing w:val="-1"/>
        </w:rPr>
        <w:t>udziału</w:t>
      </w:r>
      <w:r w:rsidRPr="00EC68B4">
        <w:rPr>
          <w:rFonts w:asciiTheme="minorHAnsi" w:hAnsiTheme="minorHAnsi" w:cstheme="minorHAnsi"/>
          <w:spacing w:val="35"/>
        </w:rPr>
        <w:t xml:space="preserve"> </w:t>
      </w:r>
      <w:r w:rsidRPr="00EC68B4">
        <w:rPr>
          <w:rFonts w:asciiTheme="minorHAnsi" w:hAnsiTheme="minorHAnsi" w:cstheme="minorHAnsi"/>
        </w:rPr>
        <w:t xml:space="preserve">w  </w:t>
      </w:r>
      <w:r w:rsidRPr="00EC68B4">
        <w:rPr>
          <w:rFonts w:asciiTheme="minorHAnsi" w:hAnsiTheme="minorHAnsi" w:cstheme="minorHAnsi"/>
          <w:spacing w:val="17"/>
        </w:rPr>
        <w:t xml:space="preserve"> </w:t>
      </w:r>
      <w:r w:rsidRPr="00EC68B4">
        <w:rPr>
          <w:rFonts w:asciiTheme="minorHAnsi" w:hAnsiTheme="minorHAnsi" w:cstheme="minorHAnsi"/>
          <w:spacing w:val="-1"/>
        </w:rPr>
        <w:t>postępowaniu</w:t>
      </w:r>
      <w:r w:rsidRPr="00EC68B4">
        <w:rPr>
          <w:rFonts w:asciiTheme="minorHAnsi" w:hAnsiTheme="minorHAnsi" w:cstheme="minorHAnsi"/>
        </w:rPr>
        <w:t xml:space="preserve">  </w:t>
      </w:r>
      <w:r w:rsidRPr="00EC68B4">
        <w:rPr>
          <w:rFonts w:asciiTheme="minorHAnsi" w:hAnsiTheme="minorHAnsi" w:cstheme="minorHAnsi"/>
          <w:spacing w:val="19"/>
        </w:rPr>
        <w:t xml:space="preserve"> </w:t>
      </w:r>
      <w:r w:rsidRPr="00EC68B4">
        <w:rPr>
          <w:rFonts w:asciiTheme="minorHAnsi" w:hAnsiTheme="minorHAnsi" w:cstheme="minorHAnsi"/>
        </w:rPr>
        <w:t xml:space="preserve">oraz  </w:t>
      </w:r>
      <w:r w:rsidRPr="00EC68B4">
        <w:rPr>
          <w:rFonts w:asciiTheme="minorHAnsi" w:hAnsiTheme="minorHAnsi" w:cstheme="minorHAnsi"/>
          <w:spacing w:val="20"/>
        </w:rPr>
        <w:t xml:space="preserve"> </w:t>
      </w:r>
      <w:r w:rsidRPr="00EC68B4">
        <w:rPr>
          <w:rFonts w:asciiTheme="minorHAnsi" w:hAnsiTheme="minorHAnsi" w:cstheme="minorHAnsi"/>
          <w:spacing w:val="-1"/>
        </w:rPr>
        <w:t>brak</w:t>
      </w:r>
      <w:r w:rsidRPr="00EC68B4">
        <w:rPr>
          <w:rFonts w:asciiTheme="minorHAnsi" w:hAnsiTheme="minorHAnsi" w:cstheme="minorHAnsi"/>
        </w:rPr>
        <w:t xml:space="preserve">  </w:t>
      </w:r>
      <w:r w:rsidRPr="00EC68B4">
        <w:rPr>
          <w:rFonts w:asciiTheme="minorHAnsi" w:hAnsiTheme="minorHAnsi" w:cstheme="minorHAnsi"/>
          <w:spacing w:val="22"/>
        </w:rPr>
        <w:t xml:space="preserve"> </w:t>
      </w:r>
      <w:r w:rsidRPr="00EC68B4">
        <w:rPr>
          <w:rFonts w:asciiTheme="minorHAnsi" w:hAnsiTheme="minorHAnsi" w:cstheme="minorHAnsi"/>
          <w:spacing w:val="-1"/>
        </w:rPr>
        <w:t>podstaw</w:t>
      </w:r>
      <w:r w:rsidRPr="00EC68B4">
        <w:rPr>
          <w:rFonts w:asciiTheme="minorHAnsi" w:hAnsiTheme="minorHAnsi" w:cstheme="minorHAnsi"/>
        </w:rPr>
        <w:t xml:space="preserve">  </w:t>
      </w:r>
      <w:r w:rsidRPr="00EC68B4">
        <w:rPr>
          <w:rFonts w:asciiTheme="minorHAnsi" w:hAnsiTheme="minorHAnsi" w:cstheme="minorHAnsi"/>
          <w:spacing w:val="-1"/>
        </w:rPr>
        <w:t>wykluczenia</w:t>
      </w:r>
      <w:r w:rsidRPr="00EC68B4">
        <w:rPr>
          <w:rFonts w:asciiTheme="minorHAnsi" w:hAnsiTheme="minorHAnsi" w:cstheme="minorHAnsi"/>
        </w:rPr>
        <w:t xml:space="preserve">  </w:t>
      </w:r>
      <w:r w:rsidRPr="00EC68B4">
        <w:rPr>
          <w:rFonts w:asciiTheme="minorHAnsi" w:hAnsiTheme="minorHAnsi" w:cstheme="minorHAnsi"/>
          <w:spacing w:val="22"/>
        </w:rPr>
        <w:t xml:space="preserve"> </w:t>
      </w:r>
      <w:r w:rsidRPr="00EC68B4">
        <w:rPr>
          <w:rFonts w:asciiTheme="minorHAnsi" w:hAnsiTheme="minorHAnsi" w:cstheme="minorHAnsi"/>
        </w:rPr>
        <w:t xml:space="preserve">w  </w:t>
      </w:r>
      <w:r w:rsidRPr="00EC68B4">
        <w:rPr>
          <w:rFonts w:asciiTheme="minorHAnsi" w:hAnsiTheme="minorHAnsi" w:cstheme="minorHAnsi"/>
          <w:spacing w:val="17"/>
        </w:rPr>
        <w:t xml:space="preserve"> </w:t>
      </w:r>
      <w:r w:rsidRPr="00EC68B4">
        <w:rPr>
          <w:rFonts w:asciiTheme="minorHAnsi" w:hAnsiTheme="minorHAnsi" w:cstheme="minorHAnsi"/>
          <w:spacing w:val="-1"/>
        </w:rPr>
        <w:t>zakresie,</w:t>
      </w:r>
      <w:r w:rsidRPr="00EC68B4">
        <w:rPr>
          <w:rFonts w:asciiTheme="minorHAnsi" w:hAnsiTheme="minorHAnsi" w:cstheme="minorHAnsi"/>
        </w:rPr>
        <w:t xml:space="preserve">  </w:t>
      </w:r>
      <w:r w:rsidRPr="00EC68B4">
        <w:rPr>
          <w:rFonts w:asciiTheme="minorHAnsi" w:hAnsiTheme="minorHAnsi" w:cstheme="minorHAnsi"/>
          <w:spacing w:val="21"/>
        </w:rPr>
        <w:t xml:space="preserve"> </w:t>
      </w:r>
      <w:r w:rsidRPr="00EC68B4">
        <w:rPr>
          <w:rFonts w:asciiTheme="minorHAnsi" w:hAnsiTheme="minorHAnsi" w:cstheme="minorHAnsi"/>
        </w:rPr>
        <w:t xml:space="preserve">w  </w:t>
      </w:r>
      <w:r w:rsidRPr="00EC68B4">
        <w:rPr>
          <w:rFonts w:asciiTheme="minorHAnsi" w:hAnsiTheme="minorHAnsi" w:cstheme="minorHAnsi"/>
          <w:spacing w:val="17"/>
        </w:rPr>
        <w:t xml:space="preserve"> </w:t>
      </w:r>
      <w:r w:rsidRPr="00EC68B4">
        <w:rPr>
          <w:rFonts w:asciiTheme="minorHAnsi" w:hAnsiTheme="minorHAnsi" w:cstheme="minorHAnsi"/>
          <w:spacing w:val="-1"/>
        </w:rPr>
        <w:t>którym</w:t>
      </w:r>
      <w:r w:rsidRPr="00EC68B4">
        <w:rPr>
          <w:rFonts w:asciiTheme="minorHAnsi" w:hAnsiTheme="minorHAnsi" w:cstheme="minorHAnsi"/>
        </w:rPr>
        <w:t xml:space="preserve">  </w:t>
      </w:r>
      <w:r w:rsidRPr="00EC68B4">
        <w:rPr>
          <w:rFonts w:asciiTheme="minorHAnsi" w:hAnsiTheme="minorHAnsi" w:cstheme="minorHAnsi"/>
          <w:spacing w:val="16"/>
        </w:rPr>
        <w:t xml:space="preserve"> </w:t>
      </w:r>
      <w:r w:rsidRPr="00EC68B4">
        <w:rPr>
          <w:rFonts w:asciiTheme="minorHAnsi" w:hAnsiTheme="minorHAnsi" w:cstheme="minorHAnsi"/>
          <w:spacing w:val="-1"/>
        </w:rPr>
        <w:t>każdy</w:t>
      </w:r>
      <w:r w:rsidRPr="00EC68B4">
        <w:rPr>
          <w:rFonts w:asciiTheme="minorHAnsi" w:hAnsiTheme="minorHAnsi" w:cstheme="minorHAnsi"/>
          <w:spacing w:val="45"/>
        </w:rPr>
        <w:t xml:space="preserve"> </w:t>
      </w:r>
      <w:r w:rsidRPr="00EC68B4">
        <w:rPr>
          <w:rFonts w:asciiTheme="minorHAnsi" w:hAnsiTheme="minorHAnsi" w:cstheme="minorHAnsi"/>
        </w:rPr>
        <w:t>z</w:t>
      </w:r>
      <w:r w:rsidRPr="00EC68B4">
        <w:rPr>
          <w:rFonts w:asciiTheme="minorHAnsi" w:hAnsiTheme="minorHAnsi" w:cstheme="minorHAnsi"/>
          <w:spacing w:val="-6"/>
        </w:rPr>
        <w:t xml:space="preserve"> </w:t>
      </w:r>
      <w:r w:rsidRPr="00EC68B4">
        <w:rPr>
          <w:rFonts w:asciiTheme="minorHAnsi" w:hAnsiTheme="minorHAnsi" w:cstheme="minorHAnsi"/>
        </w:rPr>
        <w:t>Wykonawców</w:t>
      </w:r>
      <w:r w:rsidRPr="00EC68B4">
        <w:rPr>
          <w:rFonts w:asciiTheme="minorHAnsi" w:hAnsiTheme="minorHAnsi" w:cstheme="minorHAnsi"/>
          <w:spacing w:val="-1"/>
        </w:rPr>
        <w:t xml:space="preserve"> wykazuje</w:t>
      </w:r>
      <w:r w:rsidRPr="00EC68B4">
        <w:rPr>
          <w:rFonts w:asciiTheme="minorHAnsi" w:hAnsiTheme="minorHAnsi" w:cstheme="minorHAnsi"/>
        </w:rPr>
        <w:t xml:space="preserve"> </w:t>
      </w:r>
      <w:r w:rsidRPr="00EC68B4">
        <w:rPr>
          <w:rFonts w:asciiTheme="minorHAnsi" w:hAnsiTheme="minorHAnsi" w:cstheme="minorHAnsi"/>
          <w:spacing w:val="-1"/>
        </w:rPr>
        <w:t>spełnienie</w:t>
      </w:r>
      <w:r w:rsidRPr="00EC68B4">
        <w:rPr>
          <w:rFonts w:asciiTheme="minorHAnsi" w:hAnsiTheme="minorHAnsi" w:cstheme="minorHAnsi"/>
        </w:rPr>
        <w:t xml:space="preserve"> </w:t>
      </w:r>
      <w:r w:rsidRPr="00EC68B4">
        <w:rPr>
          <w:rFonts w:asciiTheme="minorHAnsi" w:hAnsiTheme="minorHAnsi" w:cstheme="minorHAnsi"/>
          <w:spacing w:val="-1"/>
        </w:rPr>
        <w:t>warunków</w:t>
      </w:r>
      <w:r w:rsidRPr="00EC68B4">
        <w:rPr>
          <w:rFonts w:asciiTheme="minorHAnsi" w:hAnsiTheme="minorHAnsi" w:cstheme="minorHAnsi"/>
          <w:spacing w:val="-3"/>
        </w:rPr>
        <w:t xml:space="preserve"> </w:t>
      </w:r>
      <w:r w:rsidRPr="00EC68B4">
        <w:rPr>
          <w:rFonts w:asciiTheme="minorHAnsi" w:hAnsiTheme="minorHAnsi" w:cstheme="minorHAnsi"/>
          <w:spacing w:val="-1"/>
        </w:rPr>
        <w:t>udziału</w:t>
      </w:r>
      <w:r w:rsidRPr="00EC68B4">
        <w:rPr>
          <w:rFonts w:asciiTheme="minorHAnsi" w:hAnsiTheme="minorHAnsi" w:cstheme="minorHAnsi"/>
        </w:rPr>
        <w:t xml:space="preserve"> w</w:t>
      </w:r>
      <w:r w:rsidRPr="00EC68B4">
        <w:rPr>
          <w:rFonts w:asciiTheme="minorHAnsi" w:hAnsiTheme="minorHAnsi" w:cstheme="minorHAnsi"/>
          <w:spacing w:val="-2"/>
        </w:rPr>
        <w:t xml:space="preserve"> </w:t>
      </w:r>
      <w:r w:rsidRPr="00EC68B4">
        <w:rPr>
          <w:rFonts w:asciiTheme="minorHAnsi" w:hAnsiTheme="minorHAnsi" w:cstheme="minorHAnsi"/>
          <w:spacing w:val="-1"/>
        </w:rPr>
        <w:t>postępowaniu</w:t>
      </w:r>
      <w:r w:rsidRPr="00EC68B4">
        <w:rPr>
          <w:rFonts w:asciiTheme="minorHAnsi" w:hAnsiTheme="minorHAnsi" w:cstheme="minorHAnsi"/>
        </w:rPr>
        <w:t xml:space="preserve"> oraz</w:t>
      </w:r>
      <w:r w:rsidRPr="00EC68B4">
        <w:rPr>
          <w:rFonts w:asciiTheme="minorHAnsi" w:hAnsiTheme="minorHAnsi" w:cstheme="minorHAnsi"/>
          <w:spacing w:val="-2"/>
        </w:rPr>
        <w:t xml:space="preserve"> </w:t>
      </w:r>
      <w:r w:rsidRPr="00EC68B4">
        <w:rPr>
          <w:rFonts w:asciiTheme="minorHAnsi" w:hAnsiTheme="minorHAnsi" w:cstheme="minorHAnsi"/>
          <w:spacing w:val="-1"/>
        </w:rPr>
        <w:t>brak</w:t>
      </w:r>
      <w:r w:rsidRPr="00EC68B4">
        <w:rPr>
          <w:rFonts w:asciiTheme="minorHAnsi" w:hAnsiTheme="minorHAnsi" w:cstheme="minorHAnsi"/>
          <w:spacing w:val="3"/>
        </w:rPr>
        <w:t xml:space="preserve"> </w:t>
      </w:r>
      <w:r w:rsidRPr="00EC68B4">
        <w:rPr>
          <w:rFonts w:asciiTheme="minorHAnsi" w:hAnsiTheme="minorHAnsi" w:cstheme="minorHAnsi"/>
          <w:spacing w:val="-1"/>
        </w:rPr>
        <w:t>podstaw</w:t>
      </w:r>
      <w:r w:rsidRPr="00EC68B4">
        <w:rPr>
          <w:rFonts w:asciiTheme="minorHAnsi" w:hAnsiTheme="minorHAnsi" w:cstheme="minorHAnsi"/>
          <w:spacing w:val="45"/>
        </w:rPr>
        <w:t xml:space="preserve"> </w:t>
      </w:r>
      <w:r w:rsidRPr="00EC68B4">
        <w:rPr>
          <w:rFonts w:asciiTheme="minorHAnsi" w:hAnsiTheme="minorHAnsi" w:cstheme="minorHAnsi"/>
          <w:spacing w:val="-1"/>
        </w:rPr>
        <w:t>wykluczenia.</w:t>
      </w:r>
    </w:p>
    <w:p w14:paraId="21496DFD" w14:textId="52545080" w:rsidR="0003732A" w:rsidRPr="00EC68B4"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Theme="minorHAnsi" w:hAnsiTheme="minorHAnsi" w:cstheme="minorHAnsi"/>
        </w:rPr>
      </w:pPr>
      <w:r w:rsidRPr="00EC68B4">
        <w:rPr>
          <w:rFonts w:asciiTheme="minorHAnsi" w:hAnsiTheme="minorHAnsi" w:cstheme="minorHAnsi"/>
        </w:rPr>
        <w:t xml:space="preserve">W przypadku, o którym mowa w art. 117 ust. 2 i 3 ustawy </w:t>
      </w:r>
      <w:proofErr w:type="spellStart"/>
      <w:r w:rsidRPr="00EC68B4">
        <w:rPr>
          <w:rFonts w:asciiTheme="minorHAnsi" w:hAnsiTheme="minorHAnsi" w:cstheme="minorHAnsi"/>
        </w:rPr>
        <w:t>Pzp</w:t>
      </w:r>
      <w:proofErr w:type="spellEnd"/>
      <w:r w:rsidRPr="00EC68B4">
        <w:rPr>
          <w:rFonts w:asciiTheme="minorHAnsi" w:hAnsiTheme="minorHAnsi" w:cstheme="minorHAnsi"/>
        </w:rPr>
        <w:t>, wykonawcy wspólnie ubiegający się o udzielenie zamówienia składają  oświadczenie, z którego wynika, które roboty budowlane</w:t>
      </w:r>
      <w:r w:rsidR="00EA4BB1" w:rsidRPr="00EC68B4">
        <w:rPr>
          <w:rFonts w:asciiTheme="minorHAnsi" w:hAnsiTheme="minorHAnsi" w:cstheme="minorHAnsi"/>
        </w:rPr>
        <w:t>, dostawy lub usługi</w:t>
      </w:r>
      <w:r w:rsidRPr="00EC68B4">
        <w:rPr>
          <w:rFonts w:asciiTheme="minorHAnsi" w:hAnsiTheme="minorHAnsi" w:cstheme="minorHAnsi"/>
        </w:rPr>
        <w:t xml:space="preserve"> wykonają poszczególni wykonawcy.</w:t>
      </w:r>
    </w:p>
    <w:p w14:paraId="190D479F" w14:textId="77777777" w:rsidR="0003732A" w:rsidRPr="00EC68B4"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Theme="minorHAnsi" w:hAnsiTheme="minorHAnsi" w:cstheme="minorHAnsi"/>
        </w:rPr>
      </w:pPr>
      <w:r w:rsidRPr="00EC68B4">
        <w:rPr>
          <w:rFonts w:asciiTheme="minorHAnsi" w:hAnsiTheme="minorHAnsi" w:cstheme="minorHAnsi"/>
        </w:rPr>
        <w:t xml:space="preserve">Wykonawca, który polega na zdolnościach lub sytuacji podmiotów udostępniających zasoby, </w:t>
      </w:r>
      <w:r w:rsidRPr="00EC68B4">
        <w:rPr>
          <w:rFonts w:asciiTheme="minorHAnsi" w:hAnsiTheme="minorHAnsi" w:cstheme="minorHAnsi"/>
          <w:b/>
          <w:bCs/>
        </w:rPr>
        <w:t>składa wraz z ofertą, zobowiązanie podmiotu udostępniającego zasoby do oddania mu do dyspozycji niezbędnych zasobów</w:t>
      </w:r>
      <w:r w:rsidRPr="00EC68B4">
        <w:rPr>
          <w:rFonts w:asciiTheme="minorHAnsi" w:hAnsiTheme="minorHAnsi" w:cstheme="minorHAnsi"/>
        </w:rPr>
        <w:t xml:space="preserve"> na potrzeby realizacji danego zamówienia lub inny podmiotowy środek dowodowy potwierdzający, że wykonawca realizując zamówienie, będzie dysponował niezbędnymi zasobami tych podmiotów. Wzór zobowiązania stanowi </w:t>
      </w:r>
      <w:r w:rsidRPr="00EC68B4">
        <w:rPr>
          <w:rFonts w:asciiTheme="minorHAnsi" w:hAnsiTheme="minorHAnsi" w:cstheme="minorHAnsi"/>
          <w:b/>
        </w:rPr>
        <w:t>załącznik nr 4</w:t>
      </w:r>
      <w:r w:rsidRPr="00EC68B4">
        <w:rPr>
          <w:rFonts w:asciiTheme="minorHAnsi" w:hAnsiTheme="minorHAnsi" w:cstheme="minorHAnsi"/>
        </w:rPr>
        <w:t xml:space="preserve"> do SWZ.</w:t>
      </w:r>
      <w:bookmarkStart w:id="11" w:name="mip51080670"/>
      <w:bookmarkEnd w:id="11"/>
    </w:p>
    <w:p w14:paraId="2D8167E5" w14:textId="77777777" w:rsidR="0003732A" w:rsidRPr="00EC68B4"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Theme="minorHAnsi" w:hAnsiTheme="minorHAnsi" w:cstheme="minorHAnsi"/>
        </w:rPr>
      </w:pPr>
      <w:r w:rsidRPr="00EC68B4">
        <w:rPr>
          <w:rFonts w:asciiTheme="minorHAnsi" w:hAnsiTheme="minorHAnsi" w:cstheme="minorHAnsi"/>
        </w:rPr>
        <w:t>Zobowiązanie podmiotu udostępniającego zasoby, o którym mowa w pkt. 5., musi potwierdzać, że stosunek łączący wykonawcę z podmiotami udostępniającymi zasoby gwarantuje rzeczywisty dostęp do tych zasobów oraz określać w szczególności:</w:t>
      </w:r>
    </w:p>
    <w:p w14:paraId="587B7A75" w14:textId="77777777" w:rsidR="0003732A" w:rsidRPr="00EC68B4" w:rsidRDefault="0003732A" w:rsidP="00E45B93">
      <w:pPr>
        <w:pStyle w:val="Tekstpodstawowy"/>
        <w:numPr>
          <w:ilvl w:val="4"/>
          <w:numId w:val="32"/>
        </w:numPr>
        <w:tabs>
          <w:tab w:val="left" w:pos="1418"/>
        </w:tabs>
        <w:kinsoku w:val="0"/>
        <w:overflowPunct w:val="0"/>
        <w:spacing w:after="0" w:line="276" w:lineRule="auto"/>
        <w:ind w:left="1418" w:right="415" w:hanging="284"/>
        <w:jc w:val="both"/>
        <w:rPr>
          <w:rFonts w:asciiTheme="minorHAnsi" w:hAnsiTheme="minorHAnsi" w:cstheme="minorHAnsi"/>
        </w:rPr>
      </w:pPr>
      <w:bookmarkStart w:id="12" w:name="mip51080672"/>
      <w:bookmarkEnd w:id="12"/>
      <w:r w:rsidRPr="00EC68B4">
        <w:rPr>
          <w:rFonts w:asciiTheme="minorHAnsi" w:hAnsiTheme="minorHAnsi" w:cstheme="minorHAnsi"/>
        </w:rPr>
        <w:t>zakres dostępnych Wykonawcy zasobów podmiotu udostępniającego zasoby;</w:t>
      </w:r>
      <w:bookmarkStart w:id="13" w:name="mip51080673"/>
      <w:bookmarkEnd w:id="13"/>
    </w:p>
    <w:p w14:paraId="1415B22C" w14:textId="77777777" w:rsidR="0003732A" w:rsidRPr="00EC68B4" w:rsidRDefault="0003732A" w:rsidP="00E45B93">
      <w:pPr>
        <w:pStyle w:val="Tekstpodstawowy"/>
        <w:numPr>
          <w:ilvl w:val="4"/>
          <w:numId w:val="32"/>
        </w:numPr>
        <w:kinsoku w:val="0"/>
        <w:overflowPunct w:val="0"/>
        <w:spacing w:after="0" w:line="276" w:lineRule="auto"/>
        <w:ind w:left="1418" w:hanging="284"/>
        <w:jc w:val="both"/>
        <w:rPr>
          <w:rFonts w:asciiTheme="minorHAnsi" w:hAnsiTheme="minorHAnsi" w:cstheme="minorHAnsi"/>
        </w:rPr>
      </w:pPr>
      <w:r w:rsidRPr="00EC68B4">
        <w:rPr>
          <w:rFonts w:asciiTheme="minorHAnsi" w:hAnsiTheme="minorHAnsi" w:cstheme="minorHAnsi"/>
        </w:rPr>
        <w:lastRenderedPageBreak/>
        <w:t>sposób i okres udostępnienia Wykonawcy i wykorzystania przez niego zasobów podmiotu udostępniającego te zasoby przy wykonywaniu zamówienia;</w:t>
      </w:r>
      <w:bookmarkStart w:id="14" w:name="mip51080674"/>
      <w:bookmarkEnd w:id="14"/>
    </w:p>
    <w:p w14:paraId="1F610965" w14:textId="77777777" w:rsidR="0003732A" w:rsidRPr="00EC68B4" w:rsidRDefault="0003732A" w:rsidP="00E45B93">
      <w:pPr>
        <w:pStyle w:val="Tekstpodstawowy"/>
        <w:numPr>
          <w:ilvl w:val="4"/>
          <w:numId w:val="32"/>
        </w:numPr>
        <w:kinsoku w:val="0"/>
        <w:overflowPunct w:val="0"/>
        <w:spacing w:after="0" w:line="276" w:lineRule="auto"/>
        <w:ind w:left="1418" w:hanging="284"/>
        <w:jc w:val="both"/>
        <w:rPr>
          <w:rFonts w:asciiTheme="minorHAnsi" w:hAnsiTheme="minorHAnsi" w:cstheme="minorHAnsi"/>
        </w:rPr>
      </w:pPr>
      <w:r w:rsidRPr="00EC68B4">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B21F23" w14:textId="77777777" w:rsidR="0003732A" w:rsidRPr="00EC68B4" w:rsidRDefault="0003732A" w:rsidP="00E45B93">
      <w:pPr>
        <w:pStyle w:val="Default"/>
        <w:numPr>
          <w:ilvl w:val="0"/>
          <w:numId w:val="37"/>
        </w:numPr>
        <w:spacing w:line="276" w:lineRule="auto"/>
        <w:jc w:val="both"/>
        <w:rPr>
          <w:rFonts w:asciiTheme="minorHAnsi" w:hAnsiTheme="minorHAnsi" w:cstheme="minorHAnsi"/>
          <w:color w:val="auto"/>
        </w:rPr>
      </w:pPr>
      <w:r w:rsidRPr="00EC68B4">
        <w:rPr>
          <w:rFonts w:asciiTheme="minorHAnsi" w:hAnsiTheme="minorHAnsi" w:cstheme="minorHAnsi"/>
          <w:color w:val="auto"/>
          <w:spacing w:val="-1"/>
        </w:rPr>
        <w:t>Zamawiający,</w:t>
      </w:r>
      <w:r w:rsidRPr="00EC68B4">
        <w:rPr>
          <w:rFonts w:asciiTheme="minorHAnsi" w:hAnsiTheme="minorHAnsi" w:cstheme="minorHAnsi"/>
          <w:color w:val="auto"/>
          <w:spacing w:val="23"/>
        </w:rPr>
        <w:t xml:space="preserve"> </w:t>
      </w:r>
      <w:r w:rsidRPr="00EC68B4">
        <w:rPr>
          <w:rFonts w:asciiTheme="minorHAnsi" w:hAnsiTheme="minorHAnsi" w:cstheme="minorHAnsi"/>
          <w:color w:val="auto"/>
          <w:spacing w:val="-1"/>
        </w:rPr>
        <w:t>zgodnie</w:t>
      </w:r>
      <w:r w:rsidRPr="00EC68B4">
        <w:rPr>
          <w:rFonts w:asciiTheme="minorHAnsi" w:hAnsiTheme="minorHAnsi" w:cstheme="minorHAnsi"/>
          <w:color w:val="auto"/>
          <w:spacing w:val="22"/>
        </w:rPr>
        <w:t xml:space="preserve"> </w:t>
      </w:r>
      <w:r w:rsidRPr="00EC68B4">
        <w:rPr>
          <w:rFonts w:asciiTheme="minorHAnsi" w:hAnsiTheme="minorHAnsi" w:cstheme="minorHAnsi"/>
          <w:color w:val="auto"/>
        </w:rPr>
        <w:t>z</w:t>
      </w:r>
      <w:r w:rsidRPr="00EC68B4">
        <w:rPr>
          <w:rFonts w:asciiTheme="minorHAnsi" w:hAnsiTheme="minorHAnsi" w:cstheme="minorHAnsi"/>
          <w:color w:val="auto"/>
          <w:spacing w:val="22"/>
        </w:rPr>
        <w:t xml:space="preserve"> </w:t>
      </w:r>
      <w:r w:rsidRPr="00EC68B4">
        <w:rPr>
          <w:rFonts w:asciiTheme="minorHAnsi" w:hAnsiTheme="minorHAnsi" w:cstheme="minorHAnsi"/>
          <w:color w:val="auto"/>
        </w:rPr>
        <w:t>art.</w:t>
      </w:r>
      <w:r w:rsidRPr="00EC68B4">
        <w:rPr>
          <w:rFonts w:asciiTheme="minorHAnsi" w:hAnsiTheme="minorHAnsi" w:cstheme="minorHAnsi"/>
          <w:color w:val="auto"/>
          <w:spacing w:val="23"/>
        </w:rPr>
        <w:t xml:space="preserve"> </w:t>
      </w:r>
      <w:r w:rsidRPr="00EC68B4">
        <w:rPr>
          <w:rFonts w:asciiTheme="minorHAnsi" w:hAnsiTheme="minorHAnsi" w:cstheme="minorHAnsi"/>
          <w:color w:val="auto"/>
        </w:rPr>
        <w:t>274</w:t>
      </w:r>
      <w:r w:rsidRPr="00EC68B4">
        <w:rPr>
          <w:rFonts w:asciiTheme="minorHAnsi" w:hAnsiTheme="minorHAnsi" w:cstheme="minorHAnsi"/>
          <w:color w:val="auto"/>
          <w:spacing w:val="21"/>
        </w:rPr>
        <w:t xml:space="preserve"> </w:t>
      </w:r>
      <w:r w:rsidRPr="00EC68B4">
        <w:rPr>
          <w:rFonts w:asciiTheme="minorHAnsi" w:hAnsiTheme="minorHAnsi" w:cstheme="minorHAnsi"/>
          <w:color w:val="auto"/>
        </w:rPr>
        <w:t>ust.</w:t>
      </w:r>
      <w:r w:rsidRPr="00EC68B4">
        <w:rPr>
          <w:rFonts w:asciiTheme="minorHAnsi" w:hAnsiTheme="minorHAnsi" w:cstheme="minorHAnsi"/>
          <w:color w:val="auto"/>
          <w:spacing w:val="24"/>
        </w:rPr>
        <w:t xml:space="preserve"> </w:t>
      </w:r>
      <w:r w:rsidRPr="00EC68B4">
        <w:rPr>
          <w:rFonts w:asciiTheme="minorHAnsi" w:hAnsiTheme="minorHAnsi" w:cstheme="minorHAnsi"/>
          <w:color w:val="auto"/>
        </w:rPr>
        <w:t>1</w:t>
      </w:r>
      <w:r w:rsidRPr="00EC68B4">
        <w:rPr>
          <w:rFonts w:asciiTheme="minorHAnsi" w:hAnsiTheme="minorHAnsi" w:cstheme="minorHAnsi"/>
          <w:color w:val="auto"/>
          <w:spacing w:val="22"/>
        </w:rPr>
        <w:t xml:space="preserve"> </w:t>
      </w:r>
      <w:r w:rsidRPr="00EC68B4">
        <w:rPr>
          <w:rFonts w:asciiTheme="minorHAnsi" w:hAnsiTheme="minorHAnsi" w:cstheme="minorHAnsi"/>
          <w:color w:val="auto"/>
          <w:spacing w:val="-1"/>
        </w:rPr>
        <w:t xml:space="preserve">ustawy </w:t>
      </w:r>
      <w:proofErr w:type="spellStart"/>
      <w:r w:rsidRPr="00EC68B4">
        <w:rPr>
          <w:rFonts w:asciiTheme="minorHAnsi" w:hAnsiTheme="minorHAnsi" w:cstheme="minorHAnsi"/>
          <w:color w:val="auto"/>
          <w:spacing w:val="-1"/>
        </w:rPr>
        <w:t>Pzp</w:t>
      </w:r>
      <w:proofErr w:type="spellEnd"/>
      <w:r w:rsidRPr="00EC68B4">
        <w:rPr>
          <w:rFonts w:asciiTheme="minorHAnsi" w:hAnsiTheme="minorHAnsi" w:cstheme="minorHAnsi"/>
          <w:color w:val="auto"/>
          <w:spacing w:val="-1"/>
        </w:rPr>
        <w:t>,</w:t>
      </w:r>
      <w:r w:rsidRPr="00EC68B4">
        <w:rPr>
          <w:rFonts w:asciiTheme="minorHAnsi" w:hAnsiTheme="minorHAnsi" w:cstheme="minorHAnsi"/>
          <w:color w:val="auto"/>
          <w:spacing w:val="26"/>
        </w:rPr>
        <w:t xml:space="preserve"> </w:t>
      </w:r>
      <w:r w:rsidRPr="00EC68B4">
        <w:rPr>
          <w:rFonts w:asciiTheme="minorHAnsi" w:hAnsiTheme="minorHAnsi" w:cstheme="minorHAnsi"/>
          <w:color w:val="auto"/>
          <w:spacing w:val="-2"/>
        </w:rPr>
        <w:t>wezwie</w:t>
      </w:r>
      <w:r w:rsidRPr="00EC68B4">
        <w:rPr>
          <w:rFonts w:asciiTheme="minorHAnsi" w:hAnsiTheme="minorHAnsi" w:cstheme="minorHAnsi"/>
          <w:color w:val="auto"/>
          <w:spacing w:val="19"/>
        </w:rPr>
        <w:t xml:space="preserve"> </w:t>
      </w:r>
      <w:r w:rsidRPr="00EC68B4">
        <w:rPr>
          <w:rFonts w:asciiTheme="minorHAnsi" w:hAnsiTheme="minorHAnsi" w:cstheme="minorHAnsi"/>
          <w:color w:val="auto"/>
        </w:rPr>
        <w:t>Wykonawcę,</w:t>
      </w:r>
      <w:r w:rsidRPr="00EC68B4">
        <w:rPr>
          <w:rFonts w:asciiTheme="minorHAnsi" w:hAnsiTheme="minorHAnsi" w:cstheme="minorHAnsi"/>
          <w:color w:val="auto"/>
          <w:spacing w:val="23"/>
        </w:rPr>
        <w:t xml:space="preserve"> </w:t>
      </w:r>
      <w:r w:rsidRPr="00EC68B4">
        <w:rPr>
          <w:rFonts w:asciiTheme="minorHAnsi" w:hAnsiTheme="minorHAnsi" w:cstheme="minorHAnsi"/>
          <w:color w:val="auto"/>
          <w:spacing w:val="-1"/>
        </w:rPr>
        <w:t>którego</w:t>
      </w:r>
      <w:r w:rsidRPr="00EC68B4">
        <w:rPr>
          <w:rFonts w:asciiTheme="minorHAnsi" w:hAnsiTheme="minorHAnsi" w:cstheme="minorHAnsi"/>
          <w:color w:val="auto"/>
          <w:spacing w:val="22"/>
        </w:rPr>
        <w:t xml:space="preserve"> </w:t>
      </w:r>
      <w:r w:rsidRPr="00EC68B4">
        <w:rPr>
          <w:rFonts w:asciiTheme="minorHAnsi" w:hAnsiTheme="minorHAnsi" w:cstheme="minorHAnsi"/>
          <w:color w:val="auto"/>
          <w:spacing w:val="-1"/>
        </w:rPr>
        <w:t>oferta</w:t>
      </w:r>
      <w:r w:rsidRPr="00EC68B4">
        <w:rPr>
          <w:rFonts w:asciiTheme="minorHAnsi" w:hAnsiTheme="minorHAnsi" w:cstheme="minorHAnsi"/>
          <w:color w:val="auto"/>
          <w:spacing w:val="22"/>
        </w:rPr>
        <w:t xml:space="preserve"> </w:t>
      </w:r>
      <w:r w:rsidRPr="00EC68B4">
        <w:rPr>
          <w:rFonts w:asciiTheme="minorHAnsi" w:hAnsiTheme="minorHAnsi" w:cstheme="minorHAnsi"/>
          <w:color w:val="auto"/>
          <w:spacing w:val="-1"/>
        </w:rPr>
        <w:t>została</w:t>
      </w:r>
      <w:r w:rsidRPr="00EC68B4">
        <w:rPr>
          <w:rFonts w:asciiTheme="minorHAnsi" w:hAnsiTheme="minorHAnsi" w:cstheme="minorHAnsi"/>
          <w:color w:val="auto"/>
          <w:spacing w:val="45"/>
        </w:rPr>
        <w:t xml:space="preserve">  </w:t>
      </w:r>
      <w:r w:rsidRPr="00EC68B4">
        <w:rPr>
          <w:rFonts w:asciiTheme="minorHAnsi" w:hAnsiTheme="minorHAnsi" w:cstheme="minorHAnsi"/>
          <w:color w:val="auto"/>
          <w:spacing w:val="-1"/>
        </w:rPr>
        <w:t>najwyżej</w:t>
      </w:r>
      <w:r w:rsidRPr="00EC68B4">
        <w:rPr>
          <w:rFonts w:asciiTheme="minorHAnsi" w:hAnsiTheme="minorHAnsi" w:cstheme="minorHAnsi"/>
          <w:color w:val="auto"/>
          <w:spacing w:val="9"/>
        </w:rPr>
        <w:t xml:space="preserve"> </w:t>
      </w:r>
      <w:r w:rsidRPr="00EC68B4">
        <w:rPr>
          <w:rFonts w:asciiTheme="minorHAnsi" w:hAnsiTheme="minorHAnsi" w:cstheme="minorHAnsi"/>
          <w:color w:val="auto"/>
          <w:spacing w:val="-1"/>
        </w:rPr>
        <w:t>oceniona</w:t>
      </w:r>
      <w:r w:rsidRPr="00EC68B4">
        <w:rPr>
          <w:rFonts w:asciiTheme="minorHAnsi" w:hAnsiTheme="minorHAnsi" w:cstheme="minorHAnsi"/>
          <w:color w:val="auto"/>
          <w:spacing w:val="8"/>
        </w:rPr>
        <w:t xml:space="preserve"> </w:t>
      </w:r>
      <w:r w:rsidRPr="00EC68B4">
        <w:rPr>
          <w:rFonts w:asciiTheme="minorHAnsi" w:hAnsiTheme="minorHAnsi" w:cstheme="minorHAnsi"/>
          <w:color w:val="auto"/>
        </w:rPr>
        <w:t>do</w:t>
      </w:r>
      <w:r w:rsidRPr="00EC68B4">
        <w:rPr>
          <w:rFonts w:asciiTheme="minorHAnsi" w:hAnsiTheme="minorHAnsi" w:cstheme="minorHAnsi"/>
          <w:color w:val="auto"/>
          <w:spacing w:val="9"/>
        </w:rPr>
        <w:t xml:space="preserve"> </w:t>
      </w:r>
      <w:r w:rsidRPr="00EC68B4">
        <w:rPr>
          <w:rFonts w:asciiTheme="minorHAnsi" w:hAnsiTheme="minorHAnsi" w:cstheme="minorHAnsi"/>
          <w:color w:val="auto"/>
          <w:spacing w:val="-1"/>
        </w:rPr>
        <w:t>złożenia</w:t>
      </w:r>
      <w:r w:rsidRPr="00EC68B4">
        <w:rPr>
          <w:rFonts w:asciiTheme="minorHAnsi" w:hAnsiTheme="minorHAnsi" w:cstheme="minorHAnsi"/>
          <w:color w:val="auto"/>
          <w:spacing w:val="10"/>
        </w:rPr>
        <w:t xml:space="preserve"> </w:t>
      </w:r>
      <w:r w:rsidRPr="00EC68B4">
        <w:rPr>
          <w:rFonts w:asciiTheme="minorHAnsi" w:hAnsiTheme="minorHAnsi" w:cstheme="minorHAnsi"/>
          <w:color w:val="auto"/>
          <w:spacing w:val="7"/>
        </w:rPr>
        <w:t xml:space="preserve">w wyznaczonym terminie, nie krótszym niż 5 dni od dnia wezwania, </w:t>
      </w:r>
      <w:r w:rsidRPr="00EC68B4">
        <w:rPr>
          <w:rFonts w:asciiTheme="minorHAnsi" w:hAnsiTheme="minorHAnsi" w:cstheme="minorHAnsi"/>
          <w:color w:val="auto"/>
          <w:spacing w:val="-1"/>
        </w:rPr>
        <w:t>aktualnych</w:t>
      </w:r>
      <w:r w:rsidRPr="00EC68B4">
        <w:rPr>
          <w:rFonts w:asciiTheme="minorHAnsi" w:hAnsiTheme="minorHAnsi" w:cstheme="minorHAnsi"/>
          <w:color w:val="auto"/>
          <w:spacing w:val="45"/>
        </w:rPr>
        <w:t xml:space="preserve"> </w:t>
      </w:r>
      <w:r w:rsidRPr="00EC68B4">
        <w:rPr>
          <w:rFonts w:asciiTheme="minorHAnsi" w:hAnsiTheme="minorHAnsi" w:cstheme="minorHAnsi"/>
          <w:color w:val="auto"/>
        </w:rPr>
        <w:t>na</w:t>
      </w:r>
      <w:r w:rsidRPr="00EC68B4">
        <w:rPr>
          <w:rFonts w:asciiTheme="minorHAnsi" w:hAnsiTheme="minorHAnsi" w:cstheme="minorHAnsi"/>
          <w:color w:val="auto"/>
          <w:spacing w:val="45"/>
        </w:rPr>
        <w:t xml:space="preserve"> </w:t>
      </w:r>
      <w:r w:rsidRPr="00EC68B4">
        <w:rPr>
          <w:rFonts w:asciiTheme="minorHAnsi" w:hAnsiTheme="minorHAnsi" w:cstheme="minorHAnsi"/>
          <w:color w:val="auto"/>
          <w:spacing w:val="-1"/>
        </w:rPr>
        <w:t>dzień</w:t>
      </w:r>
      <w:r w:rsidRPr="00EC68B4">
        <w:rPr>
          <w:rFonts w:asciiTheme="minorHAnsi" w:hAnsiTheme="minorHAnsi" w:cstheme="minorHAnsi"/>
          <w:color w:val="auto"/>
          <w:spacing w:val="45"/>
        </w:rPr>
        <w:t xml:space="preserve"> </w:t>
      </w:r>
      <w:r w:rsidRPr="00EC68B4">
        <w:rPr>
          <w:rFonts w:asciiTheme="minorHAnsi" w:hAnsiTheme="minorHAnsi" w:cstheme="minorHAnsi"/>
          <w:color w:val="auto"/>
          <w:spacing w:val="-1"/>
        </w:rPr>
        <w:t>złożenia</w:t>
      </w:r>
      <w:r w:rsidRPr="00EC68B4">
        <w:rPr>
          <w:rFonts w:asciiTheme="minorHAnsi" w:hAnsiTheme="minorHAnsi" w:cstheme="minorHAnsi"/>
          <w:color w:val="auto"/>
          <w:spacing w:val="46"/>
        </w:rPr>
        <w:t xml:space="preserve"> </w:t>
      </w:r>
      <w:r w:rsidRPr="00EC68B4">
        <w:rPr>
          <w:rFonts w:asciiTheme="minorHAnsi" w:hAnsiTheme="minorHAnsi" w:cstheme="minorHAnsi"/>
          <w:color w:val="auto"/>
          <w:spacing w:val="-1"/>
        </w:rPr>
        <w:t>podmiotowych środków dowodowych</w:t>
      </w:r>
      <w:r w:rsidRPr="00EC68B4">
        <w:rPr>
          <w:rFonts w:asciiTheme="minorHAnsi" w:hAnsiTheme="minorHAnsi" w:cstheme="minorHAnsi"/>
          <w:color w:val="auto"/>
          <w:spacing w:val="43"/>
        </w:rPr>
        <w:t xml:space="preserve"> </w:t>
      </w:r>
      <w:r w:rsidRPr="00EC68B4">
        <w:rPr>
          <w:rFonts w:asciiTheme="minorHAnsi" w:hAnsiTheme="minorHAnsi" w:cstheme="minorHAnsi"/>
          <w:color w:val="auto"/>
          <w:spacing w:val="-1"/>
        </w:rPr>
        <w:t>tj.:</w:t>
      </w:r>
    </w:p>
    <w:p w14:paraId="14616B71" w14:textId="77777777" w:rsidR="0003732A" w:rsidRPr="00EC68B4" w:rsidRDefault="0003732A" w:rsidP="00E45B93">
      <w:pPr>
        <w:pStyle w:val="Default"/>
        <w:spacing w:line="276" w:lineRule="auto"/>
        <w:ind w:left="360"/>
        <w:jc w:val="both"/>
        <w:rPr>
          <w:rFonts w:asciiTheme="minorHAnsi" w:hAnsiTheme="minorHAnsi" w:cstheme="minorHAnsi"/>
          <w:color w:val="auto"/>
          <w:spacing w:val="-1"/>
        </w:rPr>
      </w:pPr>
    </w:p>
    <w:p w14:paraId="78638CD6" w14:textId="77777777" w:rsidR="0003732A" w:rsidRPr="00EC68B4" w:rsidRDefault="0003732A" w:rsidP="00E45B93">
      <w:pPr>
        <w:pStyle w:val="Tekstpodstawowy"/>
        <w:widowControl w:val="0"/>
        <w:tabs>
          <w:tab w:val="left" w:pos="1560"/>
        </w:tabs>
        <w:kinsoku w:val="0"/>
        <w:overflowPunct w:val="0"/>
        <w:autoSpaceDE w:val="0"/>
        <w:spacing w:after="0" w:line="276" w:lineRule="auto"/>
        <w:ind w:left="1418" w:right="127" w:hanging="284"/>
        <w:jc w:val="both"/>
        <w:rPr>
          <w:rFonts w:asciiTheme="minorHAnsi" w:hAnsiTheme="minorHAnsi" w:cstheme="minorHAnsi"/>
        </w:rPr>
      </w:pPr>
      <w:r w:rsidRPr="00EC68B4">
        <w:rPr>
          <w:rFonts w:asciiTheme="minorHAnsi" w:hAnsiTheme="minorHAnsi" w:cstheme="minorHAnsi"/>
        </w:rPr>
        <w:t xml:space="preserve">1) w  </w:t>
      </w:r>
      <w:r w:rsidRPr="00EC68B4">
        <w:rPr>
          <w:rFonts w:asciiTheme="minorHAnsi" w:hAnsiTheme="minorHAnsi" w:cstheme="minorHAnsi"/>
          <w:spacing w:val="5"/>
        </w:rPr>
        <w:t xml:space="preserve"> </w:t>
      </w:r>
      <w:r w:rsidRPr="00EC68B4">
        <w:rPr>
          <w:rFonts w:asciiTheme="minorHAnsi" w:hAnsiTheme="minorHAnsi" w:cstheme="minorHAnsi"/>
          <w:spacing w:val="-1"/>
        </w:rPr>
        <w:t>celu</w:t>
      </w:r>
      <w:r w:rsidRPr="00EC68B4">
        <w:rPr>
          <w:rFonts w:asciiTheme="minorHAnsi" w:hAnsiTheme="minorHAnsi" w:cstheme="minorHAnsi"/>
        </w:rPr>
        <w:t xml:space="preserve">  </w:t>
      </w:r>
      <w:r w:rsidRPr="00EC68B4">
        <w:rPr>
          <w:rFonts w:asciiTheme="minorHAnsi" w:hAnsiTheme="minorHAnsi" w:cstheme="minorHAnsi"/>
          <w:spacing w:val="8"/>
        </w:rPr>
        <w:t xml:space="preserve"> </w:t>
      </w:r>
      <w:r w:rsidRPr="00EC68B4">
        <w:rPr>
          <w:rFonts w:asciiTheme="minorHAnsi" w:hAnsiTheme="minorHAnsi" w:cstheme="minorHAnsi"/>
          <w:spacing w:val="-1"/>
        </w:rPr>
        <w:t>potwierdzenia</w:t>
      </w:r>
      <w:r w:rsidRPr="00EC68B4">
        <w:rPr>
          <w:rFonts w:asciiTheme="minorHAnsi" w:hAnsiTheme="minorHAnsi" w:cstheme="minorHAnsi"/>
        </w:rPr>
        <w:t xml:space="preserve">  </w:t>
      </w:r>
      <w:r w:rsidRPr="00EC68B4">
        <w:rPr>
          <w:rFonts w:asciiTheme="minorHAnsi" w:hAnsiTheme="minorHAnsi" w:cstheme="minorHAnsi"/>
          <w:spacing w:val="10"/>
        </w:rPr>
        <w:t xml:space="preserve"> </w:t>
      </w:r>
      <w:r w:rsidRPr="00EC68B4">
        <w:rPr>
          <w:rFonts w:asciiTheme="minorHAnsi" w:hAnsiTheme="minorHAnsi" w:cstheme="minorHAnsi"/>
          <w:spacing w:val="-1"/>
        </w:rPr>
        <w:t>braku</w:t>
      </w:r>
      <w:r w:rsidRPr="00EC68B4">
        <w:rPr>
          <w:rFonts w:asciiTheme="minorHAnsi" w:hAnsiTheme="minorHAnsi" w:cstheme="minorHAnsi"/>
        </w:rPr>
        <w:t xml:space="preserve">  </w:t>
      </w:r>
      <w:r w:rsidRPr="00EC68B4">
        <w:rPr>
          <w:rFonts w:asciiTheme="minorHAnsi" w:hAnsiTheme="minorHAnsi" w:cstheme="minorHAnsi"/>
          <w:spacing w:val="7"/>
        </w:rPr>
        <w:t xml:space="preserve"> </w:t>
      </w:r>
      <w:r w:rsidRPr="00EC68B4">
        <w:rPr>
          <w:rFonts w:asciiTheme="minorHAnsi" w:hAnsiTheme="minorHAnsi" w:cstheme="minorHAnsi"/>
          <w:spacing w:val="-1"/>
        </w:rPr>
        <w:t>podstaw</w:t>
      </w:r>
      <w:r w:rsidRPr="00EC68B4">
        <w:rPr>
          <w:rFonts w:asciiTheme="minorHAnsi" w:hAnsiTheme="minorHAnsi" w:cstheme="minorHAnsi"/>
        </w:rPr>
        <w:t xml:space="preserve">  </w:t>
      </w:r>
      <w:r w:rsidRPr="00EC68B4">
        <w:rPr>
          <w:rFonts w:asciiTheme="minorHAnsi" w:hAnsiTheme="minorHAnsi" w:cstheme="minorHAnsi"/>
          <w:spacing w:val="5"/>
        </w:rPr>
        <w:t xml:space="preserve"> </w:t>
      </w:r>
      <w:r w:rsidRPr="00EC68B4">
        <w:rPr>
          <w:rFonts w:asciiTheme="minorHAnsi" w:hAnsiTheme="minorHAnsi" w:cstheme="minorHAnsi"/>
          <w:b/>
        </w:rPr>
        <w:t xml:space="preserve">do  </w:t>
      </w:r>
      <w:r w:rsidRPr="00EC68B4">
        <w:rPr>
          <w:rFonts w:asciiTheme="minorHAnsi" w:hAnsiTheme="minorHAnsi" w:cstheme="minorHAnsi"/>
          <w:b/>
          <w:spacing w:val="7"/>
        </w:rPr>
        <w:t xml:space="preserve"> </w:t>
      </w:r>
      <w:r w:rsidRPr="00EC68B4">
        <w:rPr>
          <w:rFonts w:asciiTheme="minorHAnsi" w:hAnsiTheme="minorHAnsi" w:cstheme="minorHAnsi"/>
          <w:b/>
          <w:spacing w:val="-1"/>
        </w:rPr>
        <w:t>wykluczenia</w:t>
      </w:r>
      <w:r w:rsidRPr="00EC68B4">
        <w:rPr>
          <w:rFonts w:asciiTheme="minorHAnsi" w:hAnsiTheme="minorHAnsi" w:cstheme="minorHAnsi"/>
        </w:rPr>
        <w:t xml:space="preserve">  </w:t>
      </w:r>
      <w:r w:rsidRPr="00EC68B4">
        <w:rPr>
          <w:rFonts w:asciiTheme="minorHAnsi" w:hAnsiTheme="minorHAnsi" w:cstheme="minorHAnsi"/>
          <w:spacing w:val="8"/>
        </w:rPr>
        <w:t xml:space="preserve"> </w:t>
      </w:r>
      <w:r w:rsidRPr="00EC68B4">
        <w:rPr>
          <w:rFonts w:asciiTheme="minorHAnsi" w:hAnsiTheme="minorHAnsi" w:cstheme="minorHAnsi"/>
          <w:spacing w:val="-1"/>
        </w:rPr>
        <w:t>Wykonawcy</w:t>
      </w:r>
      <w:r w:rsidRPr="00EC68B4">
        <w:rPr>
          <w:rFonts w:asciiTheme="minorHAnsi" w:hAnsiTheme="minorHAnsi" w:cstheme="minorHAnsi"/>
        </w:rPr>
        <w:t xml:space="preserve">  </w:t>
      </w:r>
      <w:r w:rsidRPr="00EC68B4">
        <w:rPr>
          <w:rFonts w:asciiTheme="minorHAnsi" w:hAnsiTheme="minorHAnsi" w:cstheme="minorHAnsi"/>
          <w:spacing w:val="8"/>
        </w:rPr>
        <w:t xml:space="preserve"> </w:t>
      </w:r>
      <w:r w:rsidRPr="00EC68B4">
        <w:rPr>
          <w:rFonts w:asciiTheme="minorHAnsi" w:hAnsiTheme="minorHAnsi" w:cstheme="minorHAnsi"/>
        </w:rPr>
        <w:t xml:space="preserve">z  </w:t>
      </w:r>
      <w:r w:rsidRPr="00EC68B4">
        <w:rPr>
          <w:rFonts w:asciiTheme="minorHAnsi" w:hAnsiTheme="minorHAnsi" w:cstheme="minorHAnsi"/>
          <w:spacing w:val="5"/>
        </w:rPr>
        <w:t xml:space="preserve"> </w:t>
      </w:r>
      <w:r w:rsidRPr="00EC68B4">
        <w:rPr>
          <w:rFonts w:asciiTheme="minorHAnsi" w:hAnsiTheme="minorHAnsi" w:cstheme="minorHAnsi"/>
          <w:spacing w:val="-1"/>
        </w:rPr>
        <w:t>udziału</w:t>
      </w:r>
      <w:r w:rsidRPr="00EC68B4">
        <w:rPr>
          <w:rFonts w:asciiTheme="minorHAnsi" w:hAnsiTheme="minorHAnsi" w:cstheme="minorHAnsi"/>
          <w:spacing w:val="61"/>
        </w:rPr>
        <w:t xml:space="preserve"> </w:t>
      </w:r>
      <w:r w:rsidRPr="00EC68B4">
        <w:rPr>
          <w:rFonts w:asciiTheme="minorHAnsi" w:hAnsiTheme="minorHAnsi" w:cstheme="minorHAnsi"/>
        </w:rPr>
        <w:t>w</w:t>
      </w:r>
      <w:r w:rsidRPr="00EC68B4">
        <w:rPr>
          <w:rFonts w:asciiTheme="minorHAnsi" w:hAnsiTheme="minorHAnsi" w:cstheme="minorHAnsi"/>
          <w:spacing w:val="-3"/>
        </w:rPr>
        <w:t xml:space="preserve"> </w:t>
      </w:r>
      <w:r w:rsidRPr="00EC68B4">
        <w:rPr>
          <w:rFonts w:asciiTheme="minorHAnsi" w:hAnsiTheme="minorHAnsi" w:cstheme="minorHAnsi"/>
          <w:spacing w:val="-1"/>
        </w:rPr>
        <w:t>postępowaniu:</w:t>
      </w:r>
    </w:p>
    <w:p w14:paraId="1E1EF630" w14:textId="77777777" w:rsidR="0003732A" w:rsidRPr="00EC68B4" w:rsidRDefault="0003732A" w:rsidP="00E45B93">
      <w:pPr>
        <w:pStyle w:val="Tekstpodstawowy"/>
        <w:widowControl w:val="0"/>
        <w:tabs>
          <w:tab w:val="left" w:pos="1560"/>
        </w:tabs>
        <w:kinsoku w:val="0"/>
        <w:overflowPunct w:val="0"/>
        <w:autoSpaceDE w:val="0"/>
        <w:spacing w:after="0" w:line="276" w:lineRule="auto"/>
        <w:ind w:left="1418" w:right="127" w:hanging="284"/>
        <w:jc w:val="both"/>
        <w:rPr>
          <w:rFonts w:asciiTheme="minorHAnsi" w:hAnsiTheme="minorHAnsi" w:cstheme="minorHAnsi"/>
          <w:spacing w:val="-1"/>
        </w:rPr>
      </w:pPr>
    </w:p>
    <w:p w14:paraId="24D76070" w14:textId="77777777" w:rsidR="0003732A" w:rsidRPr="00EC68B4"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Theme="minorHAnsi" w:hAnsiTheme="minorHAnsi" w:cstheme="minorHAnsi"/>
        </w:rPr>
      </w:pPr>
      <w:r w:rsidRPr="00EC68B4">
        <w:rPr>
          <w:rFonts w:asciiTheme="minorHAnsi" w:hAnsiTheme="minorHAnsi" w:cstheme="minorHAnsi"/>
        </w:rPr>
        <w:t xml:space="preserve">informacji z Krajowego Rejestru Karnego w zakresie określonym w art. 108 ust. 1 pkt. 1 i 2 oraz z art. 108 ust. 1 pkt. 4 ustawy </w:t>
      </w:r>
      <w:proofErr w:type="spellStart"/>
      <w:r w:rsidRPr="00EC68B4">
        <w:rPr>
          <w:rFonts w:asciiTheme="minorHAnsi" w:hAnsiTheme="minorHAnsi" w:cstheme="minorHAnsi"/>
        </w:rPr>
        <w:t>Pzp</w:t>
      </w:r>
      <w:proofErr w:type="spellEnd"/>
      <w:r w:rsidRPr="00EC68B4">
        <w:rPr>
          <w:rFonts w:asciiTheme="minorHAnsi" w:hAnsiTheme="minorHAnsi" w:cstheme="minorHAnsi"/>
        </w:rPr>
        <w:t>, dotyczącej orzeczenia zakazu ubiegania się o zamówienie publiczne tytułem środka karnego, sporządzonej nie wcześniej niż 6 miesięcy przed jej złożeniem,</w:t>
      </w:r>
    </w:p>
    <w:p w14:paraId="759B69B9" w14:textId="7F4B572B" w:rsidR="0003732A" w:rsidRPr="00EC68B4"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Theme="minorHAnsi" w:hAnsiTheme="minorHAnsi" w:cstheme="minorHAnsi"/>
        </w:rPr>
      </w:pPr>
      <w:r w:rsidRPr="00EC68B4">
        <w:rPr>
          <w:rFonts w:asciiTheme="minorHAnsi" w:hAnsiTheme="minorHAnsi" w:cstheme="minorHAnsi"/>
        </w:rPr>
        <w:t>oświadczenie o przynależności lub braku przynależności do tej samej grupy kapitałowej, w rozumieniu ustawy z dnia 16 lutego 2007 r. o ochronie konkurencji i konsumentów (</w:t>
      </w:r>
      <w:proofErr w:type="spellStart"/>
      <w:r w:rsidR="00EA4BB1" w:rsidRPr="00EC68B4">
        <w:rPr>
          <w:rFonts w:asciiTheme="minorHAnsi" w:hAnsiTheme="minorHAnsi" w:cstheme="minorHAnsi"/>
        </w:rPr>
        <w:t>t.j</w:t>
      </w:r>
      <w:proofErr w:type="spellEnd"/>
      <w:r w:rsidR="00EA4BB1" w:rsidRPr="00EC68B4">
        <w:rPr>
          <w:rFonts w:asciiTheme="minorHAnsi" w:hAnsiTheme="minorHAnsi" w:cstheme="minorHAnsi"/>
        </w:rPr>
        <w:t>. Dz.U. z 2024 r. poz. 594</w:t>
      </w:r>
      <w:r w:rsidRPr="00EC68B4">
        <w:rPr>
          <w:rFonts w:asciiTheme="minorHAnsi" w:hAnsiTheme="minorHAnsi" w:cstheme="minorHAnsi"/>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EC68B4">
        <w:rPr>
          <w:rFonts w:asciiTheme="minorHAnsi" w:hAnsiTheme="minorHAnsi" w:cstheme="minorHAnsi"/>
          <w:b/>
          <w:bCs/>
        </w:rPr>
        <w:t>załącznik nr 5</w:t>
      </w:r>
      <w:r w:rsidRPr="00EC68B4">
        <w:rPr>
          <w:rFonts w:asciiTheme="minorHAnsi" w:hAnsiTheme="minorHAnsi" w:cstheme="minorHAnsi"/>
        </w:rPr>
        <w:t xml:space="preserve"> </w:t>
      </w:r>
      <w:r w:rsidRPr="00EC68B4">
        <w:rPr>
          <w:rFonts w:asciiTheme="minorHAnsi" w:hAnsiTheme="minorHAnsi" w:cstheme="minorHAnsi"/>
          <w:b/>
          <w:bCs/>
        </w:rPr>
        <w:t>do SWZ</w:t>
      </w:r>
      <w:r w:rsidRPr="00EC68B4">
        <w:rPr>
          <w:rFonts w:asciiTheme="minorHAnsi" w:hAnsiTheme="minorHAnsi" w:cstheme="minorHAnsi"/>
        </w:rPr>
        <w:t>),</w:t>
      </w:r>
    </w:p>
    <w:p w14:paraId="6633D185" w14:textId="35AFDD2C" w:rsidR="0003732A" w:rsidRPr="00EC68B4"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Theme="minorHAnsi" w:hAnsiTheme="minorHAnsi" w:cstheme="minorHAnsi"/>
        </w:rPr>
      </w:pPr>
      <w:r w:rsidRPr="00EC68B4">
        <w:rPr>
          <w:rFonts w:asciiTheme="minorHAnsi" w:hAnsiTheme="minorHAnsi" w:cstheme="minorHAns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EC68B4">
        <w:rPr>
          <w:rFonts w:asciiTheme="minorHAnsi" w:hAnsiTheme="minorHAnsi" w:cstheme="minorHAnsi"/>
          <w:b/>
          <w:bCs/>
        </w:rPr>
        <w:t>załącznik nr 9 do SWZ</w:t>
      </w:r>
      <w:r w:rsidRPr="00EC68B4">
        <w:rPr>
          <w:rFonts w:asciiTheme="minorHAnsi" w:hAnsiTheme="minorHAnsi" w:cstheme="minorHAnsi"/>
        </w:rPr>
        <w:t>)</w:t>
      </w:r>
      <w:r w:rsidR="00766A02" w:rsidRPr="00EC68B4">
        <w:rPr>
          <w:rFonts w:asciiTheme="minorHAnsi" w:hAnsiTheme="minorHAnsi" w:cstheme="minorHAnsi"/>
        </w:rPr>
        <w:t>.</w:t>
      </w:r>
    </w:p>
    <w:p w14:paraId="6CF9CA22" w14:textId="77777777" w:rsidR="0003732A" w:rsidRPr="00EC68B4" w:rsidRDefault="0003732A" w:rsidP="00E45B93">
      <w:pPr>
        <w:pStyle w:val="Tekstpodstawowy"/>
        <w:widowControl w:val="0"/>
        <w:tabs>
          <w:tab w:val="left" w:pos="1252"/>
        </w:tabs>
        <w:kinsoku w:val="0"/>
        <w:overflowPunct w:val="0"/>
        <w:autoSpaceDE w:val="0"/>
        <w:spacing w:after="0" w:line="276" w:lineRule="auto"/>
        <w:ind w:left="1134" w:right="127"/>
        <w:jc w:val="both"/>
        <w:rPr>
          <w:rFonts w:asciiTheme="minorHAnsi" w:hAnsiTheme="minorHAnsi" w:cstheme="minorHAnsi"/>
          <w:spacing w:val="-1"/>
        </w:rPr>
      </w:pPr>
      <w:r w:rsidRPr="00EC68B4">
        <w:rPr>
          <w:rFonts w:asciiTheme="minorHAnsi" w:hAnsiTheme="minorHAnsi" w:cstheme="minorHAnsi"/>
        </w:rPr>
        <w:t xml:space="preserve">2) w </w:t>
      </w:r>
      <w:r w:rsidRPr="00EC68B4">
        <w:rPr>
          <w:rFonts w:asciiTheme="minorHAnsi" w:hAnsiTheme="minorHAnsi" w:cstheme="minorHAnsi"/>
          <w:spacing w:val="13"/>
        </w:rPr>
        <w:t xml:space="preserve"> </w:t>
      </w:r>
      <w:r w:rsidRPr="00EC68B4">
        <w:rPr>
          <w:rFonts w:asciiTheme="minorHAnsi" w:hAnsiTheme="minorHAnsi" w:cstheme="minorHAnsi"/>
          <w:spacing w:val="-1"/>
        </w:rPr>
        <w:t>celu</w:t>
      </w:r>
      <w:r w:rsidRPr="00EC68B4">
        <w:rPr>
          <w:rFonts w:asciiTheme="minorHAnsi" w:hAnsiTheme="minorHAnsi" w:cstheme="minorHAnsi"/>
        </w:rPr>
        <w:t xml:space="preserve"> </w:t>
      </w:r>
      <w:r w:rsidRPr="00EC68B4">
        <w:rPr>
          <w:rFonts w:asciiTheme="minorHAnsi" w:hAnsiTheme="minorHAnsi" w:cstheme="minorHAnsi"/>
          <w:spacing w:val="16"/>
        </w:rPr>
        <w:t xml:space="preserve"> </w:t>
      </w:r>
      <w:r w:rsidRPr="00EC68B4">
        <w:rPr>
          <w:rFonts w:asciiTheme="minorHAnsi" w:hAnsiTheme="minorHAnsi" w:cstheme="minorHAnsi"/>
          <w:spacing w:val="-1"/>
        </w:rPr>
        <w:t>potwierdzenia</w:t>
      </w:r>
      <w:r w:rsidRPr="00EC68B4">
        <w:rPr>
          <w:rFonts w:asciiTheme="minorHAnsi" w:hAnsiTheme="minorHAnsi" w:cstheme="minorHAnsi"/>
        </w:rPr>
        <w:t xml:space="preserve"> </w:t>
      </w:r>
      <w:r w:rsidRPr="00EC68B4">
        <w:rPr>
          <w:rFonts w:asciiTheme="minorHAnsi" w:hAnsiTheme="minorHAnsi" w:cstheme="minorHAnsi"/>
          <w:spacing w:val="16"/>
        </w:rPr>
        <w:t xml:space="preserve"> </w:t>
      </w:r>
      <w:r w:rsidRPr="00EC68B4">
        <w:rPr>
          <w:rFonts w:asciiTheme="minorHAnsi" w:hAnsiTheme="minorHAnsi" w:cstheme="minorHAnsi"/>
          <w:spacing w:val="-1"/>
        </w:rPr>
        <w:t>spełnienia</w:t>
      </w:r>
      <w:r w:rsidRPr="00EC68B4">
        <w:rPr>
          <w:rFonts w:asciiTheme="minorHAnsi" w:hAnsiTheme="minorHAnsi" w:cstheme="minorHAnsi"/>
        </w:rPr>
        <w:t xml:space="preserve"> </w:t>
      </w:r>
      <w:r w:rsidRPr="00EC68B4">
        <w:rPr>
          <w:rFonts w:asciiTheme="minorHAnsi" w:hAnsiTheme="minorHAnsi" w:cstheme="minorHAnsi"/>
          <w:spacing w:val="18"/>
        </w:rPr>
        <w:t xml:space="preserve"> </w:t>
      </w:r>
      <w:r w:rsidRPr="00EC68B4">
        <w:rPr>
          <w:rFonts w:asciiTheme="minorHAnsi" w:hAnsiTheme="minorHAnsi" w:cstheme="minorHAnsi"/>
          <w:b/>
          <w:spacing w:val="-1"/>
        </w:rPr>
        <w:t>warunków</w:t>
      </w:r>
      <w:r w:rsidRPr="00EC68B4">
        <w:rPr>
          <w:rFonts w:asciiTheme="minorHAnsi" w:hAnsiTheme="minorHAnsi" w:cstheme="minorHAnsi"/>
        </w:rPr>
        <w:t xml:space="preserve"> </w:t>
      </w:r>
      <w:r w:rsidRPr="00EC68B4">
        <w:rPr>
          <w:rFonts w:asciiTheme="minorHAnsi" w:hAnsiTheme="minorHAnsi" w:cstheme="minorHAnsi"/>
          <w:spacing w:val="12"/>
        </w:rPr>
        <w:t xml:space="preserve"> </w:t>
      </w:r>
      <w:r w:rsidRPr="00EC68B4">
        <w:rPr>
          <w:rFonts w:asciiTheme="minorHAnsi" w:hAnsiTheme="minorHAnsi" w:cstheme="minorHAnsi"/>
          <w:spacing w:val="-1"/>
        </w:rPr>
        <w:t>udziału</w:t>
      </w:r>
      <w:r w:rsidRPr="00EC68B4">
        <w:rPr>
          <w:rFonts w:asciiTheme="minorHAnsi" w:hAnsiTheme="minorHAnsi" w:cstheme="minorHAnsi"/>
        </w:rPr>
        <w:t xml:space="preserve"> </w:t>
      </w:r>
      <w:r w:rsidRPr="00EC68B4">
        <w:rPr>
          <w:rFonts w:asciiTheme="minorHAnsi" w:hAnsiTheme="minorHAnsi" w:cstheme="minorHAnsi"/>
          <w:spacing w:val="16"/>
        </w:rPr>
        <w:t xml:space="preserve"> </w:t>
      </w:r>
      <w:r w:rsidRPr="00EC68B4">
        <w:rPr>
          <w:rFonts w:asciiTheme="minorHAnsi" w:hAnsiTheme="minorHAnsi" w:cstheme="minorHAnsi"/>
        </w:rPr>
        <w:t xml:space="preserve">w </w:t>
      </w:r>
      <w:r w:rsidRPr="00EC68B4">
        <w:rPr>
          <w:rFonts w:asciiTheme="minorHAnsi" w:hAnsiTheme="minorHAnsi" w:cstheme="minorHAnsi"/>
          <w:spacing w:val="13"/>
        </w:rPr>
        <w:t xml:space="preserve"> </w:t>
      </w:r>
      <w:r w:rsidRPr="00EC68B4">
        <w:rPr>
          <w:rFonts w:asciiTheme="minorHAnsi" w:hAnsiTheme="minorHAnsi" w:cstheme="minorHAnsi"/>
          <w:spacing w:val="-1"/>
        </w:rPr>
        <w:t>postępowaniu:</w:t>
      </w:r>
    </w:p>
    <w:p w14:paraId="45CC6CFE" w14:textId="77777777" w:rsidR="0003732A" w:rsidRPr="00EC68B4" w:rsidRDefault="0003732A" w:rsidP="00E45B93">
      <w:pPr>
        <w:pStyle w:val="Tekstpodstawowy"/>
        <w:widowControl w:val="0"/>
        <w:tabs>
          <w:tab w:val="left" w:pos="1252"/>
        </w:tabs>
        <w:kinsoku w:val="0"/>
        <w:overflowPunct w:val="0"/>
        <w:autoSpaceDE w:val="0"/>
        <w:spacing w:after="0" w:line="276" w:lineRule="auto"/>
        <w:ind w:left="1134" w:right="127"/>
        <w:jc w:val="both"/>
        <w:rPr>
          <w:rFonts w:asciiTheme="minorHAnsi" w:hAnsiTheme="minorHAnsi" w:cstheme="minorHAnsi"/>
        </w:rPr>
      </w:pPr>
    </w:p>
    <w:p w14:paraId="4E7E22D1" w14:textId="77777777" w:rsidR="0003732A" w:rsidRPr="00EC68B4" w:rsidRDefault="0003732A" w:rsidP="00E45B93">
      <w:pPr>
        <w:pStyle w:val="Default"/>
        <w:widowControl w:val="0"/>
        <w:numPr>
          <w:ilvl w:val="1"/>
          <w:numId w:val="17"/>
        </w:numPr>
        <w:spacing w:line="276" w:lineRule="auto"/>
        <w:jc w:val="both"/>
        <w:rPr>
          <w:rFonts w:asciiTheme="minorHAnsi" w:hAnsiTheme="minorHAnsi" w:cstheme="minorHAnsi"/>
          <w:color w:val="auto"/>
        </w:rPr>
      </w:pPr>
      <w:r w:rsidRPr="00EC68B4">
        <w:rPr>
          <w:rFonts w:asciiTheme="minorHAnsi" w:hAnsiTheme="minorHAnsi" w:cstheme="minorHAnsi"/>
          <w:b/>
          <w:bCs/>
          <w:color w:val="auto"/>
        </w:rPr>
        <w:t>wykaz robót budowlanych</w:t>
      </w:r>
      <w:r w:rsidRPr="00EC68B4">
        <w:rPr>
          <w:rFonts w:asciiTheme="minorHAnsi" w:hAnsiTheme="minorHAnsi" w:cstheme="minorHAnsi"/>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EC68B4">
        <w:rPr>
          <w:rFonts w:asciiTheme="minorHAnsi" w:hAnsiTheme="minorHAnsi" w:cstheme="minorHAnsi"/>
          <w:b/>
          <w:bCs/>
          <w:color w:val="auto"/>
        </w:rPr>
        <w:t>załącznik nr 6 do SWZ</w:t>
      </w:r>
      <w:r w:rsidRPr="00EC68B4">
        <w:rPr>
          <w:rFonts w:asciiTheme="minorHAnsi" w:hAnsiTheme="minorHAnsi" w:cstheme="minorHAnsi"/>
          <w:color w:val="auto"/>
        </w:rPr>
        <w:t xml:space="preserve">, z załączeniem dowodów </w:t>
      </w:r>
      <w:r w:rsidRPr="00EC68B4">
        <w:rPr>
          <w:rFonts w:asciiTheme="minorHAnsi" w:hAnsiTheme="minorHAnsi" w:cstheme="minorHAnsi"/>
          <w:color w:val="auto"/>
        </w:rPr>
        <w:lastRenderedPageBreak/>
        <w:t>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0A7DE5" w14:textId="77777777" w:rsidR="0003732A" w:rsidRPr="00EC68B4" w:rsidRDefault="0003732A" w:rsidP="00E45B93">
      <w:pPr>
        <w:pStyle w:val="Default"/>
        <w:widowControl w:val="0"/>
        <w:numPr>
          <w:ilvl w:val="1"/>
          <w:numId w:val="17"/>
        </w:numPr>
        <w:spacing w:line="276" w:lineRule="auto"/>
        <w:jc w:val="both"/>
        <w:rPr>
          <w:rFonts w:asciiTheme="minorHAnsi" w:hAnsiTheme="minorHAnsi" w:cstheme="minorHAnsi"/>
          <w:color w:val="auto"/>
        </w:rPr>
      </w:pPr>
      <w:r w:rsidRPr="00EC68B4">
        <w:rPr>
          <w:rFonts w:asciiTheme="minorHAnsi" w:hAnsiTheme="minorHAnsi" w:cstheme="minorHAnsi"/>
          <w:b/>
          <w:bCs/>
          <w:color w:val="auto"/>
        </w:rPr>
        <w:t>wykazu osób</w:t>
      </w:r>
      <w:r w:rsidRPr="00EC68B4">
        <w:rPr>
          <w:rFonts w:asciiTheme="minorHAnsi" w:hAnsiTheme="minorHAnsi" w:cstheme="minorHAnsi"/>
          <w:color w:val="auto"/>
        </w:rPr>
        <w:t xml:space="preserve"> skierowanych przez Wykonawcę do realizacji zamówienia publicznego odpowiedzialnych za wykonywanie umowy,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EC68B4">
        <w:rPr>
          <w:rFonts w:asciiTheme="minorHAnsi" w:hAnsiTheme="minorHAnsi" w:cstheme="minorHAnsi"/>
          <w:b/>
          <w:bCs/>
          <w:color w:val="auto"/>
        </w:rPr>
        <w:t>załącznik nr 7 do SWZ.</w:t>
      </w:r>
    </w:p>
    <w:p w14:paraId="44AF1B97" w14:textId="77777777" w:rsidR="00C9661F" w:rsidRDefault="00C9661F" w:rsidP="00C9661F">
      <w:pPr>
        <w:pStyle w:val="Default"/>
        <w:widowControl w:val="0"/>
        <w:spacing w:line="276" w:lineRule="auto"/>
        <w:ind w:left="1724"/>
        <w:jc w:val="both"/>
        <w:rPr>
          <w:b/>
          <w:sz w:val="22"/>
          <w:szCs w:val="22"/>
        </w:rPr>
      </w:pPr>
      <w:r>
        <w:rPr>
          <w:b/>
          <w:sz w:val="22"/>
          <w:szCs w:val="22"/>
        </w:rPr>
        <w:t xml:space="preserve"> </w:t>
      </w:r>
    </w:p>
    <w:p w14:paraId="2D212A25" w14:textId="44F9F815" w:rsidR="00C9661F" w:rsidRPr="00C9661F" w:rsidRDefault="00C9661F" w:rsidP="00C9661F">
      <w:pPr>
        <w:pStyle w:val="Default"/>
        <w:widowControl w:val="0"/>
        <w:spacing w:line="276" w:lineRule="auto"/>
        <w:ind w:left="1724"/>
        <w:jc w:val="both"/>
        <w:rPr>
          <w:rFonts w:asciiTheme="minorHAnsi" w:hAnsiTheme="minorHAnsi" w:cstheme="minorHAnsi"/>
          <w:b/>
        </w:rPr>
      </w:pPr>
      <w:r w:rsidRPr="00C9661F">
        <w:rPr>
          <w:rFonts w:asciiTheme="minorHAnsi" w:hAnsiTheme="minorHAnsi" w:cstheme="minorHAnsi"/>
          <w:b/>
        </w:rPr>
        <w:t>Do wykazu należy dołączyć dowody potwierdzające posiadanie uprawnień budowlanych do projektowania bez ograniczeń w danej specjalności oraz aktualne zaświadczenie o członkostwie we właściwej izbie samorządu zawodowego.</w:t>
      </w:r>
    </w:p>
    <w:p w14:paraId="258CAF75" w14:textId="77777777" w:rsidR="0003732A" w:rsidRPr="00EC68B4" w:rsidRDefault="0003732A" w:rsidP="00E45B93">
      <w:pPr>
        <w:pStyle w:val="Default"/>
        <w:widowControl w:val="0"/>
        <w:spacing w:line="276" w:lineRule="auto"/>
        <w:jc w:val="both"/>
        <w:rPr>
          <w:rFonts w:asciiTheme="minorHAnsi" w:hAnsiTheme="minorHAnsi" w:cstheme="minorHAnsi"/>
          <w:color w:val="auto"/>
        </w:rPr>
      </w:pPr>
    </w:p>
    <w:p w14:paraId="2133D93F" w14:textId="77777777" w:rsidR="0003732A" w:rsidRPr="00EC68B4" w:rsidRDefault="0003732A" w:rsidP="00E45B93">
      <w:pPr>
        <w:widowControl w:val="0"/>
        <w:numPr>
          <w:ilvl w:val="0"/>
          <w:numId w:val="37"/>
        </w:numPr>
        <w:tabs>
          <w:tab w:val="left" w:pos="284"/>
        </w:tabs>
        <w:kinsoku w:val="0"/>
        <w:overflowPunct w:val="0"/>
        <w:autoSpaceDE w:val="0"/>
        <w:spacing w:line="276" w:lineRule="auto"/>
        <w:ind w:right="125"/>
        <w:jc w:val="both"/>
        <w:rPr>
          <w:rFonts w:asciiTheme="minorHAnsi" w:hAnsiTheme="minorHAnsi" w:cstheme="minorHAnsi"/>
        </w:rPr>
      </w:pPr>
      <w:r w:rsidRPr="00EC68B4">
        <w:rPr>
          <w:rFonts w:asciiTheme="minorHAnsi" w:hAnsiTheme="minorHAnsi" w:cstheme="minorHAns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5D221323" w14:textId="78E891EB" w:rsidR="0003732A" w:rsidRPr="00EC68B4" w:rsidRDefault="0003732A" w:rsidP="00E45B93">
      <w:pPr>
        <w:numPr>
          <w:ilvl w:val="0"/>
          <w:numId w:val="37"/>
        </w:numPr>
        <w:spacing w:line="276" w:lineRule="auto"/>
        <w:jc w:val="both"/>
        <w:rPr>
          <w:rFonts w:asciiTheme="minorHAnsi" w:hAnsiTheme="minorHAnsi" w:cstheme="minorHAnsi"/>
        </w:rPr>
      </w:pPr>
      <w:r w:rsidRPr="00EC68B4">
        <w:rPr>
          <w:rFonts w:asciiTheme="minorHAnsi" w:hAnsiTheme="minorHAnsi" w:cstheme="minorHAnsi"/>
        </w:rPr>
        <w:t xml:space="preserve">Wykonawca, który polega na  zdolnościach lub sytuacji podmiotów udostępniających zasoby na zasadach określonych w art. 118 PZP, zobowiązany będzie do przedstawienia podmiotowych środków dowodowych, o których mowa w pkt 7 </w:t>
      </w:r>
      <w:proofErr w:type="spellStart"/>
      <w:r w:rsidRPr="00EC68B4">
        <w:rPr>
          <w:rFonts w:asciiTheme="minorHAnsi" w:hAnsiTheme="minorHAnsi" w:cstheme="minorHAnsi"/>
        </w:rPr>
        <w:t>ppkt</w:t>
      </w:r>
      <w:proofErr w:type="spellEnd"/>
      <w:r w:rsidRPr="00EC68B4">
        <w:rPr>
          <w:rFonts w:asciiTheme="minorHAnsi" w:hAnsiTheme="minorHAnsi" w:cstheme="minorHAnsi"/>
        </w:rPr>
        <w:t xml:space="preserve"> 1 lit. a)</w:t>
      </w:r>
      <w:r w:rsidR="002A5D98" w:rsidRPr="00EC68B4">
        <w:rPr>
          <w:rFonts w:asciiTheme="minorHAnsi" w:hAnsiTheme="minorHAnsi" w:cstheme="minorHAnsi"/>
        </w:rPr>
        <w:t xml:space="preserve"> i </w:t>
      </w:r>
      <w:r w:rsidRPr="00EC68B4">
        <w:rPr>
          <w:rFonts w:asciiTheme="minorHAnsi" w:hAnsiTheme="minorHAnsi" w:cstheme="minorHAnsi"/>
        </w:rPr>
        <w:t xml:space="preserve">c) SWZ, dotyczących tych podmiotów, potwierdzających, że nie zachodzą wobec tych podmiotów podstawy wykluczenia z postępowania. Dokumenty, o których mowa w pkt 7 </w:t>
      </w:r>
      <w:proofErr w:type="spellStart"/>
      <w:r w:rsidRPr="00EC68B4">
        <w:rPr>
          <w:rFonts w:asciiTheme="minorHAnsi" w:hAnsiTheme="minorHAnsi" w:cstheme="minorHAnsi"/>
        </w:rPr>
        <w:t>ppkt</w:t>
      </w:r>
      <w:proofErr w:type="spellEnd"/>
      <w:r w:rsidRPr="00EC68B4">
        <w:rPr>
          <w:rFonts w:asciiTheme="minorHAnsi" w:hAnsiTheme="minorHAnsi" w:cstheme="minorHAnsi"/>
        </w:rPr>
        <w:t xml:space="preserve"> 1 lit. a)</w:t>
      </w:r>
      <w:r w:rsidR="002A5D98" w:rsidRPr="00EC68B4">
        <w:rPr>
          <w:rFonts w:asciiTheme="minorHAnsi" w:hAnsiTheme="minorHAnsi" w:cstheme="minorHAnsi"/>
        </w:rPr>
        <w:t xml:space="preserve"> i </w:t>
      </w:r>
      <w:r w:rsidRPr="00EC68B4">
        <w:rPr>
          <w:rFonts w:asciiTheme="minorHAnsi" w:hAnsiTheme="minorHAnsi" w:cstheme="minorHAnsi"/>
        </w:rPr>
        <w:t>c) SWZ Wykonawca będzie obowiązany złożyć w terminie wskazanym przez Zamawiającego, nie krótszym niż 5 dni, określonym w wezwaniu wystosowanym przez Zamawiającego do Wykonawcy po otwarciu ofert w trybie art. 274 ust. 1 ustawy PZP.</w:t>
      </w:r>
    </w:p>
    <w:p w14:paraId="7F4509F7" w14:textId="77777777" w:rsidR="0003732A" w:rsidRPr="00EC68B4" w:rsidRDefault="0003732A" w:rsidP="00E45B93">
      <w:pPr>
        <w:widowControl w:val="0"/>
        <w:numPr>
          <w:ilvl w:val="0"/>
          <w:numId w:val="37"/>
        </w:numPr>
        <w:tabs>
          <w:tab w:val="left" w:pos="284"/>
        </w:tabs>
        <w:kinsoku w:val="0"/>
        <w:overflowPunct w:val="0"/>
        <w:autoSpaceDE w:val="0"/>
        <w:spacing w:line="276" w:lineRule="auto"/>
        <w:ind w:right="125"/>
        <w:jc w:val="both"/>
        <w:rPr>
          <w:rFonts w:asciiTheme="minorHAnsi" w:hAnsiTheme="minorHAnsi" w:cstheme="minorHAnsi"/>
        </w:rPr>
      </w:pPr>
      <w:r w:rsidRPr="00EC68B4">
        <w:rPr>
          <w:rFonts w:asciiTheme="minorHAnsi" w:eastAsia="Calibri" w:hAnsiTheme="minorHAnsi" w:cstheme="minorHAnsi"/>
          <w:lang w:eastAsia="en-US"/>
        </w:rPr>
        <w:t xml:space="preserve">Jeżeli Wykonawca ma siedzibę lub miejsce zamieszkania poza terytorium Rzeczypospolitej Polskiej zamiast dokumentów: </w:t>
      </w:r>
    </w:p>
    <w:p w14:paraId="169C4A49" w14:textId="77777777" w:rsidR="0003732A" w:rsidRPr="00EC68B4" w:rsidRDefault="0003732A" w:rsidP="00E45B93">
      <w:pPr>
        <w:numPr>
          <w:ilvl w:val="4"/>
          <w:numId w:val="37"/>
        </w:numPr>
        <w:autoSpaceDE w:val="0"/>
        <w:spacing w:line="276" w:lineRule="auto"/>
        <w:ind w:left="1843" w:hanging="425"/>
        <w:jc w:val="both"/>
        <w:rPr>
          <w:rFonts w:asciiTheme="minorHAnsi" w:hAnsiTheme="minorHAnsi" w:cstheme="minorHAnsi"/>
        </w:rPr>
      </w:pPr>
      <w:r w:rsidRPr="00EC68B4">
        <w:rPr>
          <w:rFonts w:asciiTheme="minorHAnsi" w:hAnsiTheme="minorHAnsi" w:cstheme="minorHAnsi"/>
        </w:rPr>
        <w:t xml:space="preserve">o których mowa w pkt 7. </w:t>
      </w:r>
      <w:proofErr w:type="spellStart"/>
      <w:r w:rsidRPr="00EC68B4">
        <w:rPr>
          <w:rFonts w:asciiTheme="minorHAnsi" w:hAnsiTheme="minorHAnsi" w:cstheme="minorHAnsi"/>
        </w:rPr>
        <w:t>ppkt</w:t>
      </w:r>
      <w:proofErr w:type="spellEnd"/>
      <w:r w:rsidRPr="00EC68B4">
        <w:rPr>
          <w:rFonts w:asciiTheme="minorHAnsi" w:hAnsiTheme="minorHAnsi" w:cstheme="minorHAnsi"/>
        </w:rPr>
        <w: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04DA883F"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hAnsiTheme="minorHAnsi" w:cstheme="minorHAnsi"/>
        </w:rPr>
        <w:t xml:space="preserve">Dokument, o którym mowa powyżej w pkt. 7 </w:t>
      </w:r>
      <w:proofErr w:type="spellStart"/>
      <w:r w:rsidRPr="00EC68B4">
        <w:rPr>
          <w:rFonts w:asciiTheme="minorHAnsi" w:hAnsiTheme="minorHAnsi" w:cstheme="minorHAnsi"/>
        </w:rPr>
        <w:t>ppkt</w:t>
      </w:r>
      <w:proofErr w:type="spellEnd"/>
      <w:r w:rsidRPr="00EC68B4">
        <w:rPr>
          <w:rFonts w:asciiTheme="minorHAnsi" w:hAnsiTheme="minorHAnsi" w:cstheme="minorHAnsi"/>
        </w:rPr>
        <w:t xml:space="preserve"> 1) lit. a) powinny być wystawione nie wcześniej niż 6 miesięcy przed jego złożeniem.</w:t>
      </w:r>
    </w:p>
    <w:p w14:paraId="4EA9956E"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hAnsiTheme="minorHAnsi" w:cstheme="minorHAnsi"/>
        </w:rPr>
        <w:lastRenderedPageBreak/>
        <w:t xml:space="preserve">Jeżeli w kraju, w którym wykonawca ma siedzibę lub miejsce zamieszkania lub miejsce zamieszkania ma osoba, której dokument dotyczy, nie wydaje się dokumentów, o których mowa w pkt. 7 </w:t>
      </w:r>
      <w:proofErr w:type="spellStart"/>
      <w:r w:rsidRPr="00EC68B4">
        <w:rPr>
          <w:rFonts w:asciiTheme="minorHAnsi" w:hAnsiTheme="minorHAnsi" w:cstheme="minorHAnsi"/>
        </w:rPr>
        <w:t>ppkt</w:t>
      </w:r>
      <w:proofErr w:type="spellEnd"/>
      <w:r w:rsidRPr="00EC68B4">
        <w:rPr>
          <w:rFonts w:asciiTheme="minorHAnsi" w:hAnsiTheme="minorHAnsi" w:cstheme="minorHAnsi"/>
        </w:rPr>
        <w:t xml:space="preserve"> 1) lit. a), lub, gdy te dokumenty nie odnoszą się do wszystkich przypadków, o których mowa w art. 108 ust 1 pkt. 1, 2 i 4 ustawy </w:t>
      </w:r>
      <w:proofErr w:type="spellStart"/>
      <w:r w:rsidRPr="00EC68B4">
        <w:rPr>
          <w:rFonts w:asciiTheme="minorHAnsi" w:hAnsiTheme="minorHAnsi" w:cstheme="minorHAnsi"/>
        </w:rPr>
        <w:t>Pzp</w:t>
      </w:r>
      <w:proofErr w:type="spellEnd"/>
      <w:r w:rsidRPr="00EC68B4">
        <w:rPr>
          <w:rFonts w:asciiTheme="minorHAnsi" w:hAnsiTheme="minorHAnsi" w:cs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AD66DCF"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hAnsiTheme="minorHAnsi" w:cstheme="minorHAnsi"/>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6F3F77A9"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eastAsia="Calibri" w:hAnsiTheme="minorHAnsi" w:cstheme="minorHAns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70DE89F3"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hAnsiTheme="minorHAnsi" w:cstheme="minorHAnsi"/>
        </w:rPr>
        <w:t>W</w:t>
      </w:r>
      <w:r w:rsidRPr="00EC68B4">
        <w:rPr>
          <w:rFonts w:asciiTheme="minorHAnsi" w:hAnsiTheme="minorHAnsi" w:cstheme="minorHAnsi"/>
          <w:spacing w:val="24"/>
        </w:rPr>
        <w:t xml:space="preserve"> </w:t>
      </w:r>
      <w:r w:rsidRPr="00EC68B4">
        <w:rPr>
          <w:rFonts w:asciiTheme="minorHAnsi" w:hAnsiTheme="minorHAnsi" w:cstheme="minorHAnsi"/>
        </w:rPr>
        <w:t>przypadku</w:t>
      </w:r>
      <w:r w:rsidRPr="00EC68B4">
        <w:rPr>
          <w:rFonts w:asciiTheme="minorHAnsi" w:hAnsiTheme="minorHAnsi" w:cstheme="minorHAnsi"/>
          <w:spacing w:val="25"/>
        </w:rPr>
        <w:t xml:space="preserve"> </w:t>
      </w:r>
      <w:r w:rsidRPr="00EC68B4">
        <w:rPr>
          <w:rFonts w:asciiTheme="minorHAnsi" w:hAnsiTheme="minorHAnsi" w:cstheme="minorHAnsi"/>
        </w:rPr>
        <w:t>oferty</w:t>
      </w:r>
      <w:r w:rsidRPr="00EC68B4">
        <w:rPr>
          <w:rFonts w:asciiTheme="minorHAnsi" w:hAnsiTheme="minorHAnsi" w:cstheme="minorHAnsi"/>
          <w:spacing w:val="25"/>
        </w:rPr>
        <w:t xml:space="preserve"> </w:t>
      </w:r>
      <w:r w:rsidRPr="00EC68B4">
        <w:rPr>
          <w:rFonts w:asciiTheme="minorHAnsi" w:hAnsiTheme="minorHAnsi" w:cstheme="minorHAnsi"/>
        </w:rPr>
        <w:t>Wykonawców</w:t>
      </w:r>
      <w:r w:rsidRPr="00EC68B4">
        <w:rPr>
          <w:rFonts w:asciiTheme="minorHAnsi" w:hAnsiTheme="minorHAnsi" w:cstheme="minorHAnsi"/>
          <w:spacing w:val="27"/>
        </w:rPr>
        <w:t xml:space="preserve"> </w:t>
      </w:r>
      <w:r w:rsidRPr="00EC68B4">
        <w:rPr>
          <w:rFonts w:asciiTheme="minorHAnsi" w:hAnsiTheme="minorHAnsi" w:cstheme="minorHAnsi"/>
        </w:rPr>
        <w:t>wspólnie</w:t>
      </w:r>
      <w:r w:rsidRPr="00EC68B4">
        <w:rPr>
          <w:rFonts w:asciiTheme="minorHAnsi" w:hAnsiTheme="minorHAnsi" w:cstheme="minorHAnsi"/>
          <w:spacing w:val="25"/>
        </w:rPr>
        <w:t xml:space="preserve"> </w:t>
      </w:r>
      <w:r w:rsidRPr="00EC68B4">
        <w:rPr>
          <w:rFonts w:asciiTheme="minorHAnsi" w:hAnsiTheme="minorHAnsi" w:cstheme="minorHAnsi"/>
        </w:rPr>
        <w:t>ubiegających</w:t>
      </w:r>
      <w:r w:rsidRPr="00EC68B4">
        <w:rPr>
          <w:rFonts w:asciiTheme="minorHAnsi" w:hAnsiTheme="minorHAnsi" w:cstheme="minorHAnsi"/>
          <w:spacing w:val="25"/>
        </w:rPr>
        <w:t xml:space="preserve"> </w:t>
      </w:r>
      <w:r w:rsidRPr="00EC68B4">
        <w:rPr>
          <w:rFonts w:asciiTheme="minorHAnsi" w:hAnsiTheme="minorHAnsi" w:cstheme="minorHAnsi"/>
        </w:rPr>
        <w:t>się</w:t>
      </w:r>
      <w:r w:rsidRPr="00EC68B4">
        <w:rPr>
          <w:rFonts w:asciiTheme="minorHAnsi" w:hAnsiTheme="minorHAnsi" w:cstheme="minorHAnsi"/>
          <w:spacing w:val="25"/>
        </w:rPr>
        <w:t xml:space="preserve"> </w:t>
      </w:r>
      <w:r w:rsidRPr="00EC68B4">
        <w:rPr>
          <w:rFonts w:asciiTheme="minorHAnsi" w:hAnsiTheme="minorHAnsi" w:cstheme="minorHAnsi"/>
        </w:rPr>
        <w:t>o</w:t>
      </w:r>
      <w:r w:rsidRPr="00EC68B4">
        <w:rPr>
          <w:rFonts w:asciiTheme="minorHAnsi" w:hAnsiTheme="minorHAnsi" w:cstheme="minorHAnsi"/>
          <w:spacing w:val="25"/>
        </w:rPr>
        <w:t xml:space="preserve"> </w:t>
      </w:r>
      <w:r w:rsidRPr="00EC68B4">
        <w:rPr>
          <w:rFonts w:asciiTheme="minorHAnsi" w:hAnsiTheme="minorHAnsi" w:cstheme="minorHAnsi"/>
          <w:spacing w:val="-1"/>
        </w:rPr>
        <w:t>udzielenie</w:t>
      </w:r>
      <w:r w:rsidRPr="00EC68B4">
        <w:rPr>
          <w:rFonts w:asciiTheme="minorHAnsi" w:hAnsiTheme="minorHAnsi" w:cstheme="minorHAnsi"/>
          <w:spacing w:val="25"/>
        </w:rPr>
        <w:t xml:space="preserve"> </w:t>
      </w:r>
      <w:r w:rsidRPr="00EC68B4">
        <w:rPr>
          <w:rFonts w:asciiTheme="minorHAnsi" w:hAnsiTheme="minorHAnsi" w:cstheme="minorHAnsi"/>
          <w:spacing w:val="-1"/>
        </w:rPr>
        <w:t>zamówienia</w:t>
      </w:r>
      <w:r w:rsidRPr="00EC68B4">
        <w:rPr>
          <w:rFonts w:asciiTheme="minorHAnsi" w:hAnsiTheme="minorHAnsi" w:cstheme="minorHAnsi"/>
          <w:spacing w:val="29"/>
          <w:w w:val="99"/>
        </w:rPr>
        <w:t xml:space="preserve"> </w:t>
      </w:r>
      <w:r w:rsidRPr="00EC68B4">
        <w:rPr>
          <w:rFonts w:asciiTheme="minorHAnsi" w:hAnsiTheme="minorHAnsi" w:cstheme="minorHAnsi"/>
        </w:rPr>
        <w:t>(konsorcjum):</w:t>
      </w:r>
    </w:p>
    <w:p w14:paraId="245F1D59" w14:textId="77777777" w:rsidR="0003732A" w:rsidRPr="00EC68B4"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Theme="minorHAnsi" w:hAnsiTheme="minorHAnsi" w:cstheme="minorHAnsi"/>
        </w:rPr>
      </w:pPr>
      <w:r w:rsidRPr="00EC68B4">
        <w:rPr>
          <w:rFonts w:asciiTheme="minorHAnsi" w:hAnsiTheme="minorHAnsi" w:cstheme="minorHAnsi"/>
        </w:rPr>
        <w:t>w</w:t>
      </w:r>
      <w:r w:rsidRPr="00EC68B4">
        <w:rPr>
          <w:rFonts w:asciiTheme="minorHAnsi" w:hAnsiTheme="minorHAnsi" w:cstheme="minorHAnsi"/>
          <w:spacing w:val="43"/>
        </w:rPr>
        <w:t xml:space="preserve"> </w:t>
      </w:r>
      <w:r w:rsidRPr="00EC68B4">
        <w:rPr>
          <w:rFonts w:asciiTheme="minorHAnsi" w:hAnsiTheme="minorHAnsi" w:cstheme="minorHAnsi"/>
          <w:spacing w:val="-1"/>
        </w:rPr>
        <w:t>formularzu</w:t>
      </w:r>
      <w:r w:rsidRPr="00EC68B4">
        <w:rPr>
          <w:rFonts w:asciiTheme="minorHAnsi" w:hAnsiTheme="minorHAnsi" w:cstheme="minorHAnsi"/>
          <w:spacing w:val="43"/>
        </w:rPr>
        <w:t xml:space="preserve"> </w:t>
      </w:r>
      <w:r w:rsidRPr="00EC68B4">
        <w:rPr>
          <w:rFonts w:asciiTheme="minorHAnsi" w:hAnsiTheme="minorHAnsi" w:cstheme="minorHAnsi"/>
          <w:spacing w:val="-1"/>
        </w:rPr>
        <w:t>oferty</w:t>
      </w:r>
      <w:r w:rsidRPr="00EC68B4">
        <w:rPr>
          <w:rFonts w:asciiTheme="minorHAnsi" w:hAnsiTheme="minorHAnsi" w:cstheme="minorHAnsi"/>
          <w:spacing w:val="44"/>
        </w:rPr>
        <w:t xml:space="preserve"> </w:t>
      </w:r>
      <w:r w:rsidRPr="00EC68B4">
        <w:rPr>
          <w:rFonts w:asciiTheme="minorHAnsi" w:hAnsiTheme="minorHAnsi" w:cstheme="minorHAnsi"/>
          <w:spacing w:val="-1"/>
        </w:rPr>
        <w:t>należy</w:t>
      </w:r>
      <w:r w:rsidRPr="00EC68B4">
        <w:rPr>
          <w:rFonts w:asciiTheme="minorHAnsi" w:hAnsiTheme="minorHAnsi" w:cstheme="minorHAnsi"/>
          <w:spacing w:val="43"/>
        </w:rPr>
        <w:t xml:space="preserve"> </w:t>
      </w:r>
      <w:r w:rsidRPr="00EC68B4">
        <w:rPr>
          <w:rFonts w:asciiTheme="minorHAnsi" w:hAnsiTheme="minorHAnsi" w:cstheme="minorHAnsi"/>
          <w:spacing w:val="-1"/>
        </w:rPr>
        <w:t>wskazać</w:t>
      </w:r>
      <w:r w:rsidRPr="00EC68B4">
        <w:rPr>
          <w:rFonts w:asciiTheme="minorHAnsi" w:hAnsiTheme="minorHAnsi" w:cstheme="minorHAnsi"/>
          <w:spacing w:val="45"/>
        </w:rPr>
        <w:t xml:space="preserve"> </w:t>
      </w:r>
      <w:r w:rsidRPr="00EC68B4">
        <w:rPr>
          <w:rFonts w:asciiTheme="minorHAnsi" w:hAnsiTheme="minorHAnsi" w:cstheme="minorHAnsi"/>
          <w:spacing w:val="-1"/>
        </w:rPr>
        <w:t>firmy</w:t>
      </w:r>
      <w:r w:rsidRPr="00EC68B4">
        <w:rPr>
          <w:rFonts w:asciiTheme="minorHAnsi" w:hAnsiTheme="minorHAnsi" w:cstheme="minorHAnsi"/>
          <w:spacing w:val="43"/>
        </w:rPr>
        <w:t xml:space="preserve"> </w:t>
      </w:r>
      <w:r w:rsidRPr="00EC68B4">
        <w:rPr>
          <w:rFonts w:asciiTheme="minorHAnsi" w:hAnsiTheme="minorHAnsi" w:cstheme="minorHAnsi"/>
          <w:spacing w:val="-1"/>
        </w:rPr>
        <w:t>(nazwy)</w:t>
      </w:r>
      <w:r w:rsidRPr="00EC68B4">
        <w:rPr>
          <w:rFonts w:asciiTheme="minorHAnsi" w:hAnsiTheme="minorHAnsi" w:cstheme="minorHAnsi"/>
          <w:spacing w:val="43"/>
        </w:rPr>
        <w:t xml:space="preserve"> </w:t>
      </w:r>
      <w:r w:rsidRPr="00EC68B4">
        <w:rPr>
          <w:rFonts w:asciiTheme="minorHAnsi" w:hAnsiTheme="minorHAnsi" w:cstheme="minorHAnsi"/>
          <w:spacing w:val="-1"/>
        </w:rPr>
        <w:t>wszystkich</w:t>
      </w:r>
      <w:r w:rsidRPr="00EC68B4">
        <w:rPr>
          <w:rFonts w:asciiTheme="minorHAnsi" w:hAnsiTheme="minorHAnsi" w:cstheme="minorHAnsi"/>
          <w:spacing w:val="43"/>
        </w:rPr>
        <w:t xml:space="preserve"> </w:t>
      </w:r>
      <w:r w:rsidRPr="00EC68B4">
        <w:rPr>
          <w:rFonts w:asciiTheme="minorHAnsi" w:hAnsiTheme="minorHAnsi" w:cstheme="minorHAnsi"/>
        </w:rPr>
        <w:t>Wykonawców</w:t>
      </w:r>
      <w:r w:rsidRPr="00EC68B4">
        <w:rPr>
          <w:rFonts w:asciiTheme="minorHAnsi" w:hAnsiTheme="minorHAnsi" w:cstheme="minorHAnsi"/>
          <w:spacing w:val="71"/>
          <w:w w:val="99"/>
        </w:rPr>
        <w:t xml:space="preserve"> </w:t>
      </w:r>
      <w:r w:rsidRPr="00EC68B4">
        <w:rPr>
          <w:rFonts w:asciiTheme="minorHAnsi" w:hAnsiTheme="minorHAnsi" w:cstheme="minorHAnsi"/>
        </w:rPr>
        <w:t>wspólnie</w:t>
      </w:r>
      <w:r w:rsidRPr="00EC68B4">
        <w:rPr>
          <w:rFonts w:asciiTheme="minorHAnsi" w:hAnsiTheme="minorHAnsi" w:cstheme="minorHAnsi"/>
          <w:spacing w:val="-11"/>
        </w:rPr>
        <w:t xml:space="preserve"> </w:t>
      </w:r>
      <w:r w:rsidRPr="00EC68B4">
        <w:rPr>
          <w:rFonts w:asciiTheme="minorHAnsi" w:hAnsiTheme="minorHAnsi" w:cstheme="minorHAnsi"/>
        </w:rPr>
        <w:t>ubiegających</w:t>
      </w:r>
      <w:r w:rsidRPr="00EC68B4">
        <w:rPr>
          <w:rFonts w:asciiTheme="minorHAnsi" w:hAnsiTheme="minorHAnsi" w:cstheme="minorHAnsi"/>
          <w:spacing w:val="-10"/>
        </w:rPr>
        <w:t xml:space="preserve"> </w:t>
      </w:r>
      <w:r w:rsidRPr="00EC68B4">
        <w:rPr>
          <w:rFonts w:asciiTheme="minorHAnsi" w:hAnsiTheme="minorHAnsi" w:cstheme="minorHAnsi"/>
        </w:rPr>
        <w:t>się</w:t>
      </w:r>
      <w:r w:rsidRPr="00EC68B4">
        <w:rPr>
          <w:rFonts w:asciiTheme="minorHAnsi" w:hAnsiTheme="minorHAnsi" w:cstheme="minorHAnsi"/>
          <w:spacing w:val="-9"/>
        </w:rPr>
        <w:t xml:space="preserve"> </w:t>
      </w:r>
      <w:r w:rsidRPr="00EC68B4">
        <w:rPr>
          <w:rFonts w:asciiTheme="minorHAnsi" w:hAnsiTheme="minorHAnsi" w:cstheme="minorHAnsi"/>
        </w:rPr>
        <w:t>o</w:t>
      </w:r>
      <w:r w:rsidRPr="00EC68B4">
        <w:rPr>
          <w:rFonts w:asciiTheme="minorHAnsi" w:hAnsiTheme="minorHAnsi" w:cstheme="minorHAnsi"/>
          <w:spacing w:val="-10"/>
        </w:rPr>
        <w:t xml:space="preserve"> </w:t>
      </w:r>
      <w:r w:rsidRPr="00EC68B4">
        <w:rPr>
          <w:rFonts w:asciiTheme="minorHAnsi" w:hAnsiTheme="minorHAnsi" w:cstheme="minorHAnsi"/>
        </w:rPr>
        <w:t>udzielenie</w:t>
      </w:r>
      <w:r w:rsidRPr="00EC68B4">
        <w:rPr>
          <w:rFonts w:asciiTheme="minorHAnsi" w:hAnsiTheme="minorHAnsi" w:cstheme="minorHAnsi"/>
          <w:spacing w:val="-10"/>
        </w:rPr>
        <w:t xml:space="preserve"> </w:t>
      </w:r>
      <w:r w:rsidRPr="00EC68B4">
        <w:rPr>
          <w:rFonts w:asciiTheme="minorHAnsi" w:hAnsiTheme="minorHAnsi" w:cstheme="minorHAnsi"/>
        </w:rPr>
        <w:t>zamówienia;</w:t>
      </w:r>
    </w:p>
    <w:p w14:paraId="6FF5B2BA" w14:textId="26FFB299" w:rsidR="0003732A" w:rsidRPr="00EC68B4"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Theme="minorHAnsi" w:hAnsiTheme="minorHAnsi" w:cstheme="minorHAnsi"/>
        </w:rPr>
      </w:pPr>
      <w:r w:rsidRPr="00EC68B4">
        <w:rPr>
          <w:rFonts w:asciiTheme="minorHAnsi" w:hAnsiTheme="minorHAnsi" w:cstheme="minorHAnsi"/>
        </w:rPr>
        <w:t xml:space="preserve">do oferty należy załączyć </w:t>
      </w:r>
      <w:r w:rsidRPr="00EC68B4">
        <w:rPr>
          <w:rFonts w:asciiTheme="minorHAnsi" w:eastAsia="Calibri" w:hAnsiTheme="minorHAnsi" w:cstheme="minorHAnsi"/>
        </w:rPr>
        <w:t>oświadczenie, z którego wynika, które roboty budowlane</w:t>
      </w:r>
      <w:r w:rsidR="00884F98" w:rsidRPr="00EC68B4">
        <w:rPr>
          <w:rFonts w:asciiTheme="minorHAnsi" w:eastAsia="Calibri" w:hAnsiTheme="minorHAnsi" w:cstheme="minorHAnsi"/>
        </w:rPr>
        <w:t>,</w:t>
      </w:r>
      <w:r w:rsidR="00884F98" w:rsidRPr="00EC68B4">
        <w:rPr>
          <w:rFonts w:asciiTheme="minorHAnsi" w:hAnsiTheme="minorHAnsi" w:cstheme="minorHAnsi"/>
        </w:rPr>
        <w:t xml:space="preserve"> </w:t>
      </w:r>
      <w:r w:rsidR="00884F98" w:rsidRPr="00EC68B4">
        <w:rPr>
          <w:rFonts w:asciiTheme="minorHAnsi" w:eastAsia="Calibri" w:hAnsiTheme="minorHAnsi" w:cstheme="minorHAnsi"/>
        </w:rPr>
        <w:t xml:space="preserve">dostawy lub usługi </w:t>
      </w:r>
      <w:r w:rsidRPr="00EC68B4">
        <w:rPr>
          <w:rFonts w:asciiTheme="minorHAnsi" w:eastAsia="Calibri" w:hAnsiTheme="minorHAnsi" w:cstheme="minorHAnsi"/>
        </w:rPr>
        <w:t>wykonają poszczególni wykonawcy;</w:t>
      </w:r>
    </w:p>
    <w:p w14:paraId="3FD669C7" w14:textId="77777777" w:rsidR="0003732A" w:rsidRPr="00EC68B4" w:rsidRDefault="0003732A" w:rsidP="00E45B93">
      <w:pPr>
        <w:widowControl w:val="0"/>
        <w:numPr>
          <w:ilvl w:val="2"/>
          <w:numId w:val="3"/>
        </w:numPr>
        <w:tabs>
          <w:tab w:val="left" w:pos="1555"/>
        </w:tabs>
        <w:kinsoku w:val="0"/>
        <w:overflowPunct w:val="0"/>
        <w:autoSpaceDE w:val="0"/>
        <w:spacing w:line="276" w:lineRule="auto"/>
        <w:ind w:left="1554" w:right="134" w:hanging="709"/>
        <w:jc w:val="both"/>
        <w:rPr>
          <w:rFonts w:asciiTheme="minorHAnsi" w:hAnsiTheme="minorHAnsi" w:cstheme="minorHAnsi"/>
        </w:rPr>
      </w:pPr>
      <w:r w:rsidRPr="00EC68B4">
        <w:rPr>
          <w:rFonts w:asciiTheme="minorHAnsi" w:hAnsiTheme="minorHAnsi" w:cstheme="minorHAnsi"/>
        </w:rPr>
        <w:t>oferta</w:t>
      </w:r>
      <w:r w:rsidRPr="00EC68B4">
        <w:rPr>
          <w:rFonts w:asciiTheme="minorHAnsi" w:hAnsiTheme="minorHAnsi" w:cstheme="minorHAnsi"/>
          <w:spacing w:val="27"/>
        </w:rPr>
        <w:t xml:space="preserve"> </w:t>
      </w:r>
      <w:r w:rsidRPr="00EC68B4">
        <w:rPr>
          <w:rFonts w:asciiTheme="minorHAnsi" w:hAnsiTheme="minorHAnsi" w:cstheme="minorHAnsi"/>
        </w:rPr>
        <w:t>musi</w:t>
      </w:r>
      <w:r w:rsidRPr="00EC68B4">
        <w:rPr>
          <w:rFonts w:asciiTheme="minorHAnsi" w:hAnsiTheme="minorHAnsi" w:cstheme="minorHAnsi"/>
          <w:spacing w:val="27"/>
        </w:rPr>
        <w:t xml:space="preserve"> </w:t>
      </w:r>
      <w:r w:rsidRPr="00EC68B4">
        <w:rPr>
          <w:rFonts w:asciiTheme="minorHAnsi" w:hAnsiTheme="minorHAnsi" w:cstheme="minorHAnsi"/>
        </w:rPr>
        <w:t>być</w:t>
      </w:r>
      <w:r w:rsidRPr="00EC68B4">
        <w:rPr>
          <w:rFonts w:asciiTheme="minorHAnsi" w:hAnsiTheme="minorHAnsi" w:cstheme="minorHAnsi"/>
          <w:spacing w:val="28"/>
        </w:rPr>
        <w:t xml:space="preserve"> </w:t>
      </w:r>
      <w:r w:rsidRPr="00EC68B4">
        <w:rPr>
          <w:rFonts w:asciiTheme="minorHAnsi" w:hAnsiTheme="minorHAnsi" w:cstheme="minorHAnsi"/>
        </w:rPr>
        <w:t>podpisana</w:t>
      </w:r>
      <w:r w:rsidRPr="00EC68B4">
        <w:rPr>
          <w:rFonts w:asciiTheme="minorHAnsi" w:hAnsiTheme="minorHAnsi" w:cstheme="minorHAnsi"/>
          <w:spacing w:val="27"/>
        </w:rPr>
        <w:t xml:space="preserve"> </w:t>
      </w:r>
      <w:r w:rsidRPr="00EC68B4">
        <w:rPr>
          <w:rFonts w:asciiTheme="minorHAnsi" w:hAnsiTheme="minorHAnsi" w:cstheme="minorHAnsi"/>
        </w:rPr>
        <w:t>w</w:t>
      </w:r>
      <w:r w:rsidRPr="00EC68B4">
        <w:rPr>
          <w:rFonts w:asciiTheme="minorHAnsi" w:hAnsiTheme="minorHAnsi" w:cstheme="minorHAnsi"/>
          <w:spacing w:val="28"/>
        </w:rPr>
        <w:t xml:space="preserve"> </w:t>
      </w:r>
      <w:r w:rsidRPr="00EC68B4">
        <w:rPr>
          <w:rFonts w:asciiTheme="minorHAnsi" w:hAnsiTheme="minorHAnsi" w:cstheme="minorHAnsi"/>
        </w:rPr>
        <w:t>taki</w:t>
      </w:r>
      <w:r w:rsidRPr="00EC68B4">
        <w:rPr>
          <w:rFonts w:asciiTheme="minorHAnsi" w:hAnsiTheme="minorHAnsi" w:cstheme="minorHAnsi"/>
          <w:spacing w:val="28"/>
        </w:rPr>
        <w:t xml:space="preserve"> </w:t>
      </w:r>
      <w:r w:rsidRPr="00EC68B4">
        <w:rPr>
          <w:rFonts w:asciiTheme="minorHAnsi" w:hAnsiTheme="minorHAnsi" w:cstheme="minorHAnsi"/>
        </w:rPr>
        <w:t>sposób,</w:t>
      </w:r>
      <w:r w:rsidRPr="00EC68B4">
        <w:rPr>
          <w:rFonts w:asciiTheme="minorHAnsi" w:hAnsiTheme="minorHAnsi" w:cstheme="minorHAnsi"/>
          <w:spacing w:val="27"/>
        </w:rPr>
        <w:t xml:space="preserve"> </w:t>
      </w:r>
      <w:r w:rsidRPr="00EC68B4">
        <w:rPr>
          <w:rFonts w:asciiTheme="minorHAnsi" w:hAnsiTheme="minorHAnsi" w:cstheme="minorHAnsi"/>
          <w:spacing w:val="-1"/>
        </w:rPr>
        <w:t>by</w:t>
      </w:r>
      <w:r w:rsidRPr="00EC68B4">
        <w:rPr>
          <w:rFonts w:asciiTheme="minorHAnsi" w:hAnsiTheme="minorHAnsi" w:cstheme="minorHAnsi"/>
          <w:spacing w:val="29"/>
        </w:rPr>
        <w:t xml:space="preserve"> </w:t>
      </w:r>
      <w:r w:rsidRPr="00EC68B4">
        <w:rPr>
          <w:rFonts w:asciiTheme="minorHAnsi" w:hAnsiTheme="minorHAnsi" w:cstheme="minorHAnsi"/>
        </w:rPr>
        <w:t>wiązała</w:t>
      </w:r>
      <w:r w:rsidRPr="00EC68B4">
        <w:rPr>
          <w:rFonts w:asciiTheme="minorHAnsi" w:hAnsiTheme="minorHAnsi" w:cstheme="minorHAnsi"/>
          <w:spacing w:val="27"/>
        </w:rPr>
        <w:t xml:space="preserve"> </w:t>
      </w:r>
      <w:r w:rsidRPr="00EC68B4">
        <w:rPr>
          <w:rFonts w:asciiTheme="minorHAnsi" w:hAnsiTheme="minorHAnsi" w:cstheme="minorHAnsi"/>
        </w:rPr>
        <w:t>prawnie</w:t>
      </w:r>
      <w:r w:rsidRPr="00EC68B4">
        <w:rPr>
          <w:rFonts w:asciiTheme="minorHAnsi" w:hAnsiTheme="minorHAnsi" w:cstheme="minorHAnsi"/>
          <w:spacing w:val="27"/>
        </w:rPr>
        <w:t xml:space="preserve"> </w:t>
      </w:r>
      <w:r w:rsidRPr="00EC68B4">
        <w:rPr>
          <w:rFonts w:asciiTheme="minorHAnsi" w:hAnsiTheme="minorHAnsi" w:cstheme="minorHAnsi"/>
        </w:rPr>
        <w:t>wszystkich</w:t>
      </w:r>
      <w:r w:rsidRPr="00EC68B4">
        <w:rPr>
          <w:rFonts w:asciiTheme="minorHAnsi" w:hAnsiTheme="minorHAnsi" w:cstheme="minorHAnsi"/>
          <w:spacing w:val="25"/>
          <w:w w:val="99"/>
        </w:rPr>
        <w:t xml:space="preserve"> </w:t>
      </w:r>
      <w:r w:rsidRPr="00EC68B4">
        <w:rPr>
          <w:rFonts w:asciiTheme="minorHAnsi" w:hAnsiTheme="minorHAnsi" w:cstheme="minorHAnsi"/>
          <w:spacing w:val="-1"/>
        </w:rPr>
        <w:t>Wykonawców</w:t>
      </w:r>
      <w:r w:rsidRPr="00EC68B4">
        <w:rPr>
          <w:rFonts w:asciiTheme="minorHAnsi" w:hAnsiTheme="minorHAnsi" w:cstheme="minorHAnsi"/>
          <w:spacing w:val="8"/>
        </w:rPr>
        <w:t xml:space="preserve"> </w:t>
      </w:r>
      <w:r w:rsidRPr="00EC68B4">
        <w:rPr>
          <w:rFonts w:asciiTheme="minorHAnsi" w:hAnsiTheme="minorHAnsi" w:cstheme="minorHAnsi"/>
          <w:spacing w:val="-1"/>
        </w:rPr>
        <w:t>wspólnie</w:t>
      </w:r>
      <w:r w:rsidRPr="00EC68B4">
        <w:rPr>
          <w:rFonts w:asciiTheme="minorHAnsi" w:hAnsiTheme="minorHAnsi" w:cstheme="minorHAnsi"/>
          <w:spacing w:val="8"/>
        </w:rPr>
        <w:t xml:space="preserve"> </w:t>
      </w:r>
      <w:r w:rsidRPr="00EC68B4">
        <w:rPr>
          <w:rFonts w:asciiTheme="minorHAnsi" w:hAnsiTheme="minorHAnsi" w:cstheme="minorHAnsi"/>
          <w:spacing w:val="-1"/>
        </w:rPr>
        <w:t>ubiegających</w:t>
      </w:r>
      <w:r w:rsidRPr="00EC68B4">
        <w:rPr>
          <w:rFonts w:asciiTheme="minorHAnsi" w:hAnsiTheme="minorHAnsi" w:cstheme="minorHAnsi"/>
          <w:spacing w:val="7"/>
        </w:rPr>
        <w:t xml:space="preserve"> </w:t>
      </w:r>
      <w:r w:rsidRPr="00EC68B4">
        <w:rPr>
          <w:rFonts w:asciiTheme="minorHAnsi" w:hAnsiTheme="minorHAnsi" w:cstheme="minorHAnsi"/>
        </w:rPr>
        <w:t>się</w:t>
      </w:r>
      <w:r w:rsidRPr="00EC68B4">
        <w:rPr>
          <w:rFonts w:asciiTheme="minorHAnsi" w:hAnsiTheme="minorHAnsi" w:cstheme="minorHAnsi"/>
          <w:spacing w:val="8"/>
        </w:rPr>
        <w:t xml:space="preserve"> </w:t>
      </w:r>
      <w:r w:rsidRPr="00EC68B4">
        <w:rPr>
          <w:rFonts w:asciiTheme="minorHAnsi" w:hAnsiTheme="minorHAnsi" w:cstheme="minorHAnsi"/>
        </w:rPr>
        <w:t>o</w:t>
      </w:r>
      <w:r w:rsidRPr="00EC68B4">
        <w:rPr>
          <w:rFonts w:asciiTheme="minorHAnsi" w:hAnsiTheme="minorHAnsi" w:cstheme="minorHAnsi"/>
          <w:spacing w:val="7"/>
        </w:rPr>
        <w:t xml:space="preserve"> </w:t>
      </w:r>
      <w:r w:rsidRPr="00EC68B4">
        <w:rPr>
          <w:rFonts w:asciiTheme="minorHAnsi" w:hAnsiTheme="minorHAnsi" w:cstheme="minorHAnsi"/>
          <w:spacing w:val="-1"/>
        </w:rPr>
        <w:t>udzielenie</w:t>
      </w:r>
      <w:r w:rsidRPr="00EC68B4">
        <w:rPr>
          <w:rFonts w:asciiTheme="minorHAnsi" w:hAnsiTheme="minorHAnsi" w:cstheme="minorHAnsi"/>
          <w:spacing w:val="9"/>
        </w:rPr>
        <w:t xml:space="preserve"> </w:t>
      </w:r>
      <w:r w:rsidRPr="00EC68B4">
        <w:rPr>
          <w:rFonts w:asciiTheme="minorHAnsi" w:hAnsiTheme="minorHAnsi" w:cstheme="minorHAnsi"/>
          <w:spacing w:val="-1"/>
        </w:rPr>
        <w:t>zamówienia.</w:t>
      </w:r>
      <w:r w:rsidRPr="00EC68B4">
        <w:rPr>
          <w:rFonts w:asciiTheme="minorHAnsi" w:hAnsiTheme="minorHAnsi" w:cstheme="minorHAnsi"/>
          <w:spacing w:val="9"/>
        </w:rPr>
        <w:t xml:space="preserve"> </w:t>
      </w:r>
      <w:r w:rsidRPr="00EC68B4">
        <w:rPr>
          <w:rFonts w:asciiTheme="minorHAnsi" w:hAnsiTheme="minorHAnsi" w:cstheme="minorHAnsi"/>
        </w:rPr>
        <w:t>Osoba</w:t>
      </w:r>
      <w:r w:rsidRPr="00EC68B4">
        <w:rPr>
          <w:rFonts w:asciiTheme="minorHAnsi" w:hAnsiTheme="minorHAnsi" w:cstheme="minorHAnsi"/>
          <w:spacing w:val="69"/>
          <w:w w:val="99"/>
        </w:rPr>
        <w:t xml:space="preserve"> </w:t>
      </w:r>
      <w:r w:rsidRPr="00EC68B4">
        <w:rPr>
          <w:rFonts w:asciiTheme="minorHAnsi" w:hAnsiTheme="minorHAnsi" w:cstheme="minorHAnsi"/>
        </w:rPr>
        <w:t>podpisująca</w:t>
      </w:r>
      <w:r w:rsidRPr="00EC68B4">
        <w:rPr>
          <w:rFonts w:asciiTheme="minorHAnsi" w:hAnsiTheme="minorHAnsi" w:cstheme="minorHAnsi"/>
          <w:spacing w:val="18"/>
        </w:rPr>
        <w:t xml:space="preserve"> </w:t>
      </w:r>
      <w:r w:rsidRPr="00EC68B4">
        <w:rPr>
          <w:rFonts w:asciiTheme="minorHAnsi" w:hAnsiTheme="minorHAnsi" w:cstheme="minorHAnsi"/>
        </w:rPr>
        <w:t>ofertę</w:t>
      </w:r>
      <w:r w:rsidRPr="00EC68B4">
        <w:rPr>
          <w:rFonts w:asciiTheme="minorHAnsi" w:hAnsiTheme="minorHAnsi" w:cstheme="minorHAnsi"/>
          <w:spacing w:val="20"/>
        </w:rPr>
        <w:t xml:space="preserve"> </w:t>
      </w:r>
      <w:r w:rsidRPr="00EC68B4">
        <w:rPr>
          <w:rFonts w:asciiTheme="minorHAnsi" w:hAnsiTheme="minorHAnsi" w:cstheme="minorHAnsi"/>
        </w:rPr>
        <w:t>musi</w:t>
      </w:r>
      <w:r w:rsidRPr="00EC68B4">
        <w:rPr>
          <w:rFonts w:asciiTheme="minorHAnsi" w:hAnsiTheme="minorHAnsi" w:cstheme="minorHAnsi"/>
          <w:spacing w:val="19"/>
        </w:rPr>
        <w:t xml:space="preserve"> </w:t>
      </w:r>
      <w:r w:rsidRPr="00EC68B4">
        <w:rPr>
          <w:rFonts w:asciiTheme="minorHAnsi" w:hAnsiTheme="minorHAnsi" w:cstheme="minorHAnsi"/>
        </w:rPr>
        <w:t>posiadać</w:t>
      </w:r>
      <w:r w:rsidRPr="00EC68B4">
        <w:rPr>
          <w:rFonts w:asciiTheme="minorHAnsi" w:hAnsiTheme="minorHAnsi" w:cstheme="minorHAnsi"/>
          <w:spacing w:val="20"/>
        </w:rPr>
        <w:t xml:space="preserve"> </w:t>
      </w:r>
      <w:r w:rsidRPr="00EC68B4">
        <w:rPr>
          <w:rFonts w:asciiTheme="minorHAnsi" w:hAnsiTheme="minorHAnsi" w:cstheme="minorHAnsi"/>
        </w:rPr>
        <w:t>umocowanie</w:t>
      </w:r>
      <w:r w:rsidRPr="00EC68B4">
        <w:rPr>
          <w:rFonts w:asciiTheme="minorHAnsi" w:hAnsiTheme="minorHAnsi" w:cstheme="minorHAnsi"/>
          <w:spacing w:val="18"/>
        </w:rPr>
        <w:t xml:space="preserve"> </w:t>
      </w:r>
      <w:r w:rsidRPr="00EC68B4">
        <w:rPr>
          <w:rFonts w:asciiTheme="minorHAnsi" w:hAnsiTheme="minorHAnsi" w:cstheme="minorHAnsi"/>
        </w:rPr>
        <w:t>prawne</w:t>
      </w:r>
      <w:r w:rsidRPr="00EC68B4">
        <w:rPr>
          <w:rFonts w:asciiTheme="minorHAnsi" w:hAnsiTheme="minorHAnsi" w:cstheme="minorHAnsi"/>
          <w:spacing w:val="20"/>
        </w:rPr>
        <w:t xml:space="preserve"> </w:t>
      </w:r>
      <w:r w:rsidRPr="00EC68B4">
        <w:rPr>
          <w:rFonts w:asciiTheme="minorHAnsi" w:hAnsiTheme="minorHAnsi" w:cstheme="minorHAnsi"/>
        </w:rPr>
        <w:t>do</w:t>
      </w:r>
      <w:r w:rsidRPr="00EC68B4">
        <w:rPr>
          <w:rFonts w:asciiTheme="minorHAnsi" w:hAnsiTheme="minorHAnsi" w:cstheme="minorHAnsi"/>
          <w:spacing w:val="19"/>
        </w:rPr>
        <w:t xml:space="preserve"> </w:t>
      </w:r>
      <w:r w:rsidRPr="00EC68B4">
        <w:rPr>
          <w:rFonts w:asciiTheme="minorHAnsi" w:hAnsiTheme="minorHAnsi" w:cstheme="minorHAnsi"/>
          <w:spacing w:val="-1"/>
        </w:rPr>
        <w:t>reprezentacji.</w:t>
      </w:r>
      <w:r w:rsidRPr="00EC68B4">
        <w:rPr>
          <w:rFonts w:asciiTheme="minorHAnsi" w:hAnsiTheme="minorHAnsi" w:cstheme="minorHAnsi"/>
          <w:spacing w:val="20"/>
          <w:w w:val="99"/>
        </w:rPr>
        <w:t xml:space="preserve"> </w:t>
      </w:r>
      <w:r w:rsidRPr="00EC68B4">
        <w:rPr>
          <w:rFonts w:asciiTheme="minorHAnsi" w:hAnsiTheme="minorHAnsi" w:cstheme="minorHAnsi"/>
        </w:rPr>
        <w:t>Umocowanie</w:t>
      </w:r>
      <w:r w:rsidRPr="00EC68B4">
        <w:rPr>
          <w:rFonts w:asciiTheme="minorHAnsi" w:hAnsiTheme="minorHAnsi" w:cstheme="minorHAnsi"/>
          <w:spacing w:val="46"/>
        </w:rPr>
        <w:t xml:space="preserve"> </w:t>
      </w:r>
      <w:r w:rsidRPr="00EC68B4">
        <w:rPr>
          <w:rFonts w:asciiTheme="minorHAnsi" w:hAnsiTheme="minorHAnsi" w:cstheme="minorHAnsi"/>
          <w:spacing w:val="-1"/>
        </w:rPr>
        <w:t>musi</w:t>
      </w:r>
      <w:r w:rsidRPr="00EC68B4">
        <w:rPr>
          <w:rFonts w:asciiTheme="minorHAnsi" w:hAnsiTheme="minorHAnsi" w:cstheme="minorHAnsi"/>
          <w:spacing w:val="47"/>
        </w:rPr>
        <w:t xml:space="preserve"> </w:t>
      </w:r>
      <w:r w:rsidRPr="00EC68B4">
        <w:rPr>
          <w:rFonts w:asciiTheme="minorHAnsi" w:hAnsiTheme="minorHAnsi" w:cstheme="minorHAnsi"/>
        </w:rPr>
        <w:t>wynikać</w:t>
      </w:r>
      <w:r w:rsidRPr="00EC68B4">
        <w:rPr>
          <w:rFonts w:asciiTheme="minorHAnsi" w:hAnsiTheme="minorHAnsi" w:cstheme="minorHAnsi"/>
          <w:spacing w:val="46"/>
        </w:rPr>
        <w:t xml:space="preserve"> </w:t>
      </w:r>
      <w:r w:rsidRPr="00EC68B4">
        <w:rPr>
          <w:rFonts w:asciiTheme="minorHAnsi" w:hAnsiTheme="minorHAnsi" w:cstheme="minorHAnsi"/>
        </w:rPr>
        <w:t>z  treści</w:t>
      </w:r>
      <w:r w:rsidRPr="00EC68B4">
        <w:rPr>
          <w:rFonts w:asciiTheme="minorHAnsi" w:hAnsiTheme="minorHAnsi" w:cstheme="minorHAnsi"/>
          <w:spacing w:val="46"/>
        </w:rPr>
        <w:t xml:space="preserve"> </w:t>
      </w:r>
      <w:r w:rsidRPr="00EC68B4">
        <w:rPr>
          <w:rFonts w:asciiTheme="minorHAnsi" w:hAnsiTheme="minorHAnsi" w:cstheme="minorHAnsi"/>
        </w:rPr>
        <w:t>pełnomocnictwa</w:t>
      </w:r>
      <w:r w:rsidRPr="00EC68B4">
        <w:rPr>
          <w:rFonts w:asciiTheme="minorHAnsi" w:hAnsiTheme="minorHAnsi" w:cstheme="minorHAnsi"/>
          <w:spacing w:val="47"/>
        </w:rPr>
        <w:t xml:space="preserve"> </w:t>
      </w:r>
      <w:r w:rsidRPr="00EC68B4">
        <w:rPr>
          <w:rFonts w:asciiTheme="minorHAnsi" w:hAnsiTheme="minorHAnsi" w:cstheme="minorHAnsi"/>
          <w:spacing w:val="-1"/>
        </w:rPr>
        <w:t>załączonego</w:t>
      </w:r>
      <w:r w:rsidRPr="00EC68B4">
        <w:rPr>
          <w:rFonts w:asciiTheme="minorHAnsi" w:hAnsiTheme="minorHAnsi" w:cstheme="minorHAnsi"/>
          <w:spacing w:val="46"/>
        </w:rPr>
        <w:t xml:space="preserve"> </w:t>
      </w:r>
      <w:r w:rsidRPr="00EC68B4">
        <w:rPr>
          <w:rFonts w:asciiTheme="minorHAnsi" w:hAnsiTheme="minorHAnsi" w:cstheme="minorHAnsi"/>
        </w:rPr>
        <w:t xml:space="preserve">do  </w:t>
      </w:r>
      <w:r w:rsidRPr="00EC68B4">
        <w:rPr>
          <w:rFonts w:asciiTheme="minorHAnsi" w:hAnsiTheme="minorHAnsi" w:cstheme="minorHAnsi"/>
          <w:spacing w:val="-1"/>
        </w:rPr>
        <w:t>oferty</w:t>
      </w:r>
      <w:r w:rsidRPr="00EC68B4">
        <w:rPr>
          <w:rFonts w:asciiTheme="minorHAnsi" w:hAnsiTheme="minorHAnsi" w:cstheme="minorHAnsi"/>
          <w:spacing w:val="45"/>
        </w:rPr>
        <w:t xml:space="preserve"> </w:t>
      </w:r>
      <w:r w:rsidRPr="00EC68B4">
        <w:rPr>
          <w:rFonts w:asciiTheme="minorHAnsi" w:hAnsiTheme="minorHAnsi" w:cstheme="minorHAnsi"/>
        </w:rPr>
        <w:t>–</w:t>
      </w:r>
      <w:r w:rsidRPr="00EC68B4">
        <w:rPr>
          <w:rFonts w:asciiTheme="minorHAnsi" w:hAnsiTheme="minorHAnsi" w:cstheme="minorHAnsi"/>
          <w:spacing w:val="42"/>
          <w:w w:val="99"/>
        </w:rPr>
        <w:t xml:space="preserve"> </w:t>
      </w:r>
      <w:r w:rsidRPr="00EC68B4">
        <w:rPr>
          <w:rFonts w:asciiTheme="minorHAnsi" w:hAnsiTheme="minorHAnsi" w:cstheme="minorHAnsi"/>
        </w:rPr>
        <w:t>treść</w:t>
      </w:r>
      <w:r w:rsidRPr="00EC68B4">
        <w:rPr>
          <w:rFonts w:asciiTheme="minorHAnsi" w:hAnsiTheme="minorHAnsi" w:cstheme="minorHAnsi"/>
          <w:spacing w:val="-11"/>
        </w:rPr>
        <w:t xml:space="preserve"> </w:t>
      </w:r>
      <w:r w:rsidRPr="00EC68B4">
        <w:rPr>
          <w:rFonts w:asciiTheme="minorHAnsi" w:hAnsiTheme="minorHAnsi" w:cstheme="minorHAnsi"/>
        </w:rPr>
        <w:t>pełnomocnictwa</w:t>
      </w:r>
      <w:r w:rsidRPr="00EC68B4">
        <w:rPr>
          <w:rFonts w:asciiTheme="minorHAnsi" w:hAnsiTheme="minorHAnsi" w:cstheme="minorHAnsi"/>
          <w:spacing w:val="-11"/>
        </w:rPr>
        <w:t xml:space="preserve"> </w:t>
      </w:r>
      <w:r w:rsidRPr="00EC68B4">
        <w:rPr>
          <w:rFonts w:asciiTheme="minorHAnsi" w:hAnsiTheme="minorHAnsi" w:cstheme="minorHAnsi"/>
        </w:rPr>
        <w:t>powinna</w:t>
      </w:r>
      <w:r w:rsidRPr="00EC68B4">
        <w:rPr>
          <w:rFonts w:asciiTheme="minorHAnsi" w:hAnsiTheme="minorHAnsi" w:cstheme="minorHAnsi"/>
          <w:spacing w:val="-11"/>
        </w:rPr>
        <w:t xml:space="preserve"> </w:t>
      </w:r>
      <w:r w:rsidRPr="00EC68B4">
        <w:rPr>
          <w:rFonts w:asciiTheme="minorHAnsi" w:hAnsiTheme="minorHAnsi" w:cstheme="minorHAnsi"/>
        </w:rPr>
        <w:t>dokładnie</w:t>
      </w:r>
      <w:r w:rsidRPr="00EC68B4">
        <w:rPr>
          <w:rFonts w:asciiTheme="minorHAnsi" w:hAnsiTheme="minorHAnsi" w:cstheme="minorHAnsi"/>
          <w:spacing w:val="-11"/>
        </w:rPr>
        <w:t xml:space="preserve"> </w:t>
      </w:r>
      <w:r w:rsidRPr="00EC68B4">
        <w:rPr>
          <w:rFonts w:asciiTheme="minorHAnsi" w:hAnsiTheme="minorHAnsi" w:cstheme="minorHAnsi"/>
        </w:rPr>
        <w:t>określać</w:t>
      </w:r>
      <w:r w:rsidRPr="00EC68B4">
        <w:rPr>
          <w:rFonts w:asciiTheme="minorHAnsi" w:hAnsiTheme="minorHAnsi" w:cstheme="minorHAnsi"/>
          <w:spacing w:val="-11"/>
        </w:rPr>
        <w:t xml:space="preserve"> </w:t>
      </w:r>
      <w:r w:rsidRPr="00EC68B4">
        <w:rPr>
          <w:rFonts w:asciiTheme="minorHAnsi" w:hAnsiTheme="minorHAnsi" w:cstheme="minorHAnsi"/>
          <w:spacing w:val="-1"/>
        </w:rPr>
        <w:t>zakres</w:t>
      </w:r>
      <w:r w:rsidRPr="00EC68B4">
        <w:rPr>
          <w:rFonts w:asciiTheme="minorHAnsi" w:hAnsiTheme="minorHAnsi" w:cstheme="minorHAnsi"/>
          <w:spacing w:val="-11"/>
        </w:rPr>
        <w:t xml:space="preserve"> </w:t>
      </w:r>
      <w:r w:rsidRPr="00EC68B4">
        <w:rPr>
          <w:rFonts w:asciiTheme="minorHAnsi" w:hAnsiTheme="minorHAnsi" w:cstheme="minorHAnsi"/>
          <w:spacing w:val="-1"/>
        </w:rPr>
        <w:t>umocowania;</w:t>
      </w:r>
    </w:p>
    <w:p w14:paraId="1FA4D9D3" w14:textId="77777777" w:rsidR="0003732A" w:rsidRPr="00EC68B4"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Theme="minorHAnsi" w:hAnsiTheme="minorHAnsi" w:cstheme="minorHAnsi"/>
        </w:rPr>
      </w:pPr>
      <w:r w:rsidRPr="00EC68B4">
        <w:rPr>
          <w:rFonts w:asciiTheme="minorHAnsi" w:hAnsiTheme="minorHAnsi" w:cstheme="minorHAnsi"/>
        </w:rPr>
        <w:t>wszyscy</w:t>
      </w:r>
      <w:r w:rsidRPr="00EC68B4">
        <w:rPr>
          <w:rFonts w:asciiTheme="minorHAnsi" w:hAnsiTheme="minorHAnsi" w:cstheme="minorHAnsi"/>
          <w:spacing w:val="10"/>
        </w:rPr>
        <w:t xml:space="preserve"> </w:t>
      </w:r>
      <w:r w:rsidRPr="00EC68B4">
        <w:rPr>
          <w:rFonts w:asciiTheme="minorHAnsi" w:hAnsiTheme="minorHAnsi" w:cstheme="minorHAnsi"/>
        </w:rPr>
        <w:t>Wykonawcy</w:t>
      </w:r>
      <w:r w:rsidRPr="00EC68B4">
        <w:rPr>
          <w:rFonts w:asciiTheme="minorHAnsi" w:hAnsiTheme="minorHAnsi" w:cstheme="minorHAnsi"/>
          <w:spacing w:val="10"/>
        </w:rPr>
        <w:t xml:space="preserve"> </w:t>
      </w:r>
      <w:r w:rsidRPr="00EC68B4">
        <w:rPr>
          <w:rFonts w:asciiTheme="minorHAnsi" w:hAnsiTheme="minorHAnsi" w:cstheme="minorHAnsi"/>
        </w:rPr>
        <w:t>wspólnie</w:t>
      </w:r>
      <w:r w:rsidRPr="00EC68B4">
        <w:rPr>
          <w:rFonts w:asciiTheme="minorHAnsi" w:hAnsiTheme="minorHAnsi" w:cstheme="minorHAnsi"/>
          <w:spacing w:val="11"/>
        </w:rPr>
        <w:t xml:space="preserve"> </w:t>
      </w:r>
      <w:r w:rsidRPr="00EC68B4">
        <w:rPr>
          <w:rFonts w:asciiTheme="minorHAnsi" w:hAnsiTheme="minorHAnsi" w:cstheme="minorHAnsi"/>
          <w:spacing w:val="-1"/>
        </w:rPr>
        <w:t>ubiegający</w:t>
      </w:r>
      <w:r w:rsidRPr="00EC68B4">
        <w:rPr>
          <w:rFonts w:asciiTheme="minorHAnsi" w:hAnsiTheme="minorHAnsi" w:cstheme="minorHAnsi"/>
          <w:spacing w:val="10"/>
        </w:rPr>
        <w:t xml:space="preserve"> </w:t>
      </w:r>
      <w:r w:rsidRPr="00EC68B4">
        <w:rPr>
          <w:rFonts w:asciiTheme="minorHAnsi" w:hAnsiTheme="minorHAnsi" w:cstheme="minorHAnsi"/>
          <w:spacing w:val="-1"/>
        </w:rPr>
        <w:t>się</w:t>
      </w:r>
      <w:r w:rsidRPr="00EC68B4">
        <w:rPr>
          <w:rFonts w:asciiTheme="minorHAnsi" w:hAnsiTheme="minorHAnsi" w:cstheme="minorHAnsi"/>
          <w:spacing w:val="11"/>
        </w:rPr>
        <w:t xml:space="preserve"> </w:t>
      </w:r>
      <w:r w:rsidRPr="00EC68B4">
        <w:rPr>
          <w:rFonts w:asciiTheme="minorHAnsi" w:hAnsiTheme="minorHAnsi" w:cstheme="minorHAnsi"/>
        </w:rPr>
        <w:t>o</w:t>
      </w:r>
      <w:r w:rsidRPr="00EC68B4">
        <w:rPr>
          <w:rFonts w:asciiTheme="minorHAnsi" w:hAnsiTheme="minorHAnsi" w:cstheme="minorHAnsi"/>
          <w:spacing w:val="11"/>
        </w:rPr>
        <w:t xml:space="preserve"> </w:t>
      </w:r>
      <w:r w:rsidRPr="00EC68B4">
        <w:rPr>
          <w:rFonts w:asciiTheme="minorHAnsi" w:hAnsiTheme="minorHAnsi" w:cstheme="minorHAnsi"/>
          <w:spacing w:val="-1"/>
        </w:rPr>
        <w:t>udzielenie</w:t>
      </w:r>
      <w:r w:rsidRPr="00EC68B4">
        <w:rPr>
          <w:rFonts w:asciiTheme="minorHAnsi" w:hAnsiTheme="minorHAnsi" w:cstheme="minorHAnsi"/>
          <w:spacing w:val="12"/>
        </w:rPr>
        <w:t xml:space="preserve"> </w:t>
      </w:r>
      <w:r w:rsidRPr="00EC68B4">
        <w:rPr>
          <w:rFonts w:asciiTheme="minorHAnsi" w:hAnsiTheme="minorHAnsi" w:cstheme="minorHAnsi"/>
          <w:spacing w:val="-1"/>
        </w:rPr>
        <w:t>zamówienia</w:t>
      </w:r>
      <w:r w:rsidRPr="00EC68B4">
        <w:rPr>
          <w:rFonts w:asciiTheme="minorHAnsi" w:hAnsiTheme="minorHAnsi" w:cstheme="minorHAnsi"/>
          <w:spacing w:val="11"/>
        </w:rPr>
        <w:t xml:space="preserve"> </w:t>
      </w:r>
      <w:r w:rsidRPr="00EC68B4">
        <w:rPr>
          <w:rFonts w:asciiTheme="minorHAnsi" w:hAnsiTheme="minorHAnsi" w:cstheme="minorHAnsi"/>
          <w:spacing w:val="-1"/>
        </w:rPr>
        <w:t>będą</w:t>
      </w:r>
      <w:r w:rsidRPr="00EC68B4">
        <w:rPr>
          <w:rFonts w:asciiTheme="minorHAnsi" w:hAnsiTheme="minorHAnsi" w:cstheme="minorHAnsi"/>
          <w:spacing w:val="37"/>
          <w:w w:val="99"/>
        </w:rPr>
        <w:t xml:space="preserve"> </w:t>
      </w:r>
      <w:r w:rsidRPr="00EC68B4">
        <w:rPr>
          <w:rFonts w:asciiTheme="minorHAnsi" w:hAnsiTheme="minorHAnsi" w:cstheme="minorHAnsi"/>
        </w:rPr>
        <w:t>ponosić</w:t>
      </w:r>
      <w:r w:rsidRPr="00EC68B4">
        <w:rPr>
          <w:rFonts w:asciiTheme="minorHAnsi" w:hAnsiTheme="minorHAnsi" w:cstheme="minorHAnsi"/>
          <w:spacing w:val="-11"/>
        </w:rPr>
        <w:t xml:space="preserve"> </w:t>
      </w:r>
      <w:r w:rsidRPr="00EC68B4">
        <w:rPr>
          <w:rFonts w:asciiTheme="minorHAnsi" w:hAnsiTheme="minorHAnsi" w:cstheme="minorHAnsi"/>
        </w:rPr>
        <w:t>odpowiedzialność</w:t>
      </w:r>
      <w:r w:rsidRPr="00EC68B4">
        <w:rPr>
          <w:rFonts w:asciiTheme="minorHAnsi" w:hAnsiTheme="minorHAnsi" w:cstheme="minorHAnsi"/>
          <w:spacing w:val="-11"/>
        </w:rPr>
        <w:t xml:space="preserve"> </w:t>
      </w:r>
      <w:r w:rsidRPr="00EC68B4">
        <w:rPr>
          <w:rFonts w:asciiTheme="minorHAnsi" w:hAnsiTheme="minorHAnsi" w:cstheme="minorHAnsi"/>
        </w:rPr>
        <w:t>solidarną</w:t>
      </w:r>
      <w:r w:rsidRPr="00EC68B4">
        <w:rPr>
          <w:rFonts w:asciiTheme="minorHAnsi" w:hAnsiTheme="minorHAnsi" w:cstheme="minorHAnsi"/>
          <w:spacing w:val="-11"/>
        </w:rPr>
        <w:t xml:space="preserve"> </w:t>
      </w:r>
      <w:r w:rsidRPr="00EC68B4">
        <w:rPr>
          <w:rFonts w:asciiTheme="minorHAnsi" w:hAnsiTheme="minorHAnsi" w:cstheme="minorHAnsi"/>
        </w:rPr>
        <w:t>za</w:t>
      </w:r>
      <w:r w:rsidRPr="00EC68B4">
        <w:rPr>
          <w:rFonts w:asciiTheme="minorHAnsi" w:hAnsiTheme="minorHAnsi" w:cstheme="minorHAnsi"/>
          <w:spacing w:val="-10"/>
        </w:rPr>
        <w:t xml:space="preserve"> </w:t>
      </w:r>
      <w:r w:rsidRPr="00EC68B4">
        <w:rPr>
          <w:rFonts w:asciiTheme="minorHAnsi" w:hAnsiTheme="minorHAnsi" w:cstheme="minorHAnsi"/>
        </w:rPr>
        <w:t>wykonanie</w:t>
      </w:r>
      <w:r w:rsidRPr="00EC68B4">
        <w:rPr>
          <w:rFonts w:asciiTheme="minorHAnsi" w:hAnsiTheme="minorHAnsi" w:cstheme="minorHAnsi"/>
          <w:spacing w:val="-12"/>
        </w:rPr>
        <w:t xml:space="preserve"> </w:t>
      </w:r>
      <w:r w:rsidRPr="00EC68B4">
        <w:rPr>
          <w:rFonts w:asciiTheme="minorHAnsi" w:hAnsiTheme="minorHAnsi" w:cstheme="minorHAnsi"/>
        </w:rPr>
        <w:t>umowy;</w:t>
      </w:r>
    </w:p>
    <w:p w14:paraId="12454806" w14:textId="77777777" w:rsidR="0003732A" w:rsidRPr="00EC68B4"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Theme="minorHAnsi" w:hAnsiTheme="minorHAnsi" w:cstheme="minorHAnsi"/>
        </w:rPr>
      </w:pPr>
      <w:r w:rsidRPr="00EC68B4">
        <w:rPr>
          <w:rFonts w:asciiTheme="minorHAnsi" w:hAnsiTheme="minorHAnsi" w:cstheme="minorHAnsi"/>
        </w:rPr>
        <w:t>Wykonawcy</w:t>
      </w:r>
      <w:r w:rsidRPr="00EC68B4">
        <w:rPr>
          <w:rFonts w:asciiTheme="minorHAnsi" w:hAnsiTheme="minorHAnsi" w:cstheme="minorHAnsi"/>
          <w:spacing w:val="4"/>
        </w:rPr>
        <w:t xml:space="preserve"> </w:t>
      </w:r>
      <w:r w:rsidRPr="00EC68B4">
        <w:rPr>
          <w:rFonts w:asciiTheme="minorHAnsi" w:hAnsiTheme="minorHAnsi" w:cstheme="minorHAnsi"/>
        </w:rPr>
        <w:t>wspólnie</w:t>
      </w:r>
      <w:r w:rsidRPr="00EC68B4">
        <w:rPr>
          <w:rFonts w:asciiTheme="minorHAnsi" w:hAnsiTheme="minorHAnsi" w:cstheme="minorHAnsi"/>
          <w:spacing w:val="3"/>
        </w:rPr>
        <w:t xml:space="preserve"> </w:t>
      </w:r>
      <w:r w:rsidRPr="00EC68B4">
        <w:rPr>
          <w:rFonts w:asciiTheme="minorHAnsi" w:hAnsiTheme="minorHAnsi" w:cstheme="minorHAnsi"/>
        </w:rPr>
        <w:t>ubiegający</w:t>
      </w:r>
      <w:r w:rsidRPr="00EC68B4">
        <w:rPr>
          <w:rFonts w:asciiTheme="minorHAnsi" w:hAnsiTheme="minorHAnsi" w:cstheme="minorHAnsi"/>
          <w:spacing w:val="3"/>
        </w:rPr>
        <w:t xml:space="preserve"> </w:t>
      </w:r>
      <w:r w:rsidRPr="00EC68B4">
        <w:rPr>
          <w:rFonts w:asciiTheme="minorHAnsi" w:hAnsiTheme="minorHAnsi" w:cstheme="minorHAnsi"/>
        </w:rPr>
        <w:t>się</w:t>
      </w:r>
      <w:r w:rsidRPr="00EC68B4">
        <w:rPr>
          <w:rFonts w:asciiTheme="minorHAnsi" w:hAnsiTheme="minorHAnsi" w:cstheme="minorHAnsi"/>
          <w:spacing w:val="5"/>
        </w:rPr>
        <w:t xml:space="preserve"> </w:t>
      </w:r>
      <w:r w:rsidRPr="00EC68B4">
        <w:rPr>
          <w:rFonts w:asciiTheme="minorHAnsi" w:hAnsiTheme="minorHAnsi" w:cstheme="minorHAnsi"/>
        </w:rPr>
        <w:t>o</w:t>
      </w:r>
      <w:r w:rsidRPr="00EC68B4">
        <w:rPr>
          <w:rFonts w:asciiTheme="minorHAnsi" w:hAnsiTheme="minorHAnsi" w:cstheme="minorHAnsi"/>
          <w:spacing w:val="4"/>
        </w:rPr>
        <w:t xml:space="preserve"> </w:t>
      </w:r>
      <w:r w:rsidRPr="00EC68B4">
        <w:rPr>
          <w:rFonts w:asciiTheme="minorHAnsi" w:hAnsiTheme="minorHAnsi" w:cstheme="minorHAnsi"/>
        </w:rPr>
        <w:t>udzielenie</w:t>
      </w:r>
      <w:r w:rsidRPr="00EC68B4">
        <w:rPr>
          <w:rFonts w:asciiTheme="minorHAnsi" w:hAnsiTheme="minorHAnsi" w:cstheme="minorHAnsi"/>
          <w:spacing w:val="3"/>
        </w:rPr>
        <w:t xml:space="preserve"> </w:t>
      </w:r>
      <w:r w:rsidRPr="00EC68B4">
        <w:rPr>
          <w:rFonts w:asciiTheme="minorHAnsi" w:hAnsiTheme="minorHAnsi" w:cstheme="minorHAnsi"/>
        </w:rPr>
        <w:t>zamówienia</w:t>
      </w:r>
      <w:r w:rsidRPr="00EC68B4">
        <w:rPr>
          <w:rFonts w:asciiTheme="minorHAnsi" w:hAnsiTheme="minorHAnsi" w:cstheme="minorHAnsi"/>
          <w:spacing w:val="4"/>
        </w:rPr>
        <w:t xml:space="preserve"> </w:t>
      </w:r>
      <w:r w:rsidRPr="00EC68B4">
        <w:rPr>
          <w:rFonts w:asciiTheme="minorHAnsi" w:hAnsiTheme="minorHAnsi" w:cstheme="minorHAnsi"/>
        </w:rPr>
        <w:t>wyznaczą</w:t>
      </w:r>
      <w:r w:rsidRPr="00EC68B4">
        <w:rPr>
          <w:rFonts w:asciiTheme="minorHAnsi" w:hAnsiTheme="minorHAnsi" w:cstheme="minorHAnsi"/>
          <w:spacing w:val="4"/>
        </w:rPr>
        <w:t xml:space="preserve"> </w:t>
      </w:r>
      <w:r w:rsidRPr="00EC68B4">
        <w:rPr>
          <w:rFonts w:asciiTheme="minorHAnsi" w:hAnsiTheme="minorHAnsi" w:cstheme="minorHAnsi"/>
        </w:rPr>
        <w:t>spośród</w:t>
      </w:r>
      <w:r w:rsidRPr="00EC68B4">
        <w:rPr>
          <w:rFonts w:asciiTheme="minorHAnsi" w:hAnsiTheme="minorHAnsi" w:cstheme="minorHAnsi"/>
          <w:spacing w:val="21"/>
          <w:w w:val="99"/>
        </w:rPr>
        <w:t xml:space="preserve"> </w:t>
      </w:r>
      <w:r w:rsidRPr="00EC68B4">
        <w:rPr>
          <w:rFonts w:asciiTheme="minorHAnsi" w:hAnsiTheme="minorHAnsi" w:cstheme="minorHAnsi"/>
        </w:rPr>
        <w:t>siebie</w:t>
      </w:r>
      <w:r w:rsidRPr="00EC68B4">
        <w:rPr>
          <w:rFonts w:asciiTheme="minorHAnsi" w:hAnsiTheme="minorHAnsi" w:cstheme="minorHAnsi"/>
          <w:spacing w:val="26"/>
        </w:rPr>
        <w:t xml:space="preserve"> </w:t>
      </w:r>
      <w:r w:rsidRPr="00EC68B4">
        <w:rPr>
          <w:rFonts w:asciiTheme="minorHAnsi" w:hAnsiTheme="minorHAnsi" w:cstheme="minorHAnsi"/>
        </w:rPr>
        <w:t>Wykonawcę</w:t>
      </w:r>
      <w:r w:rsidRPr="00EC68B4">
        <w:rPr>
          <w:rFonts w:asciiTheme="minorHAnsi" w:hAnsiTheme="minorHAnsi" w:cstheme="minorHAnsi"/>
          <w:spacing w:val="28"/>
        </w:rPr>
        <w:t xml:space="preserve"> </w:t>
      </w:r>
      <w:r w:rsidRPr="00EC68B4">
        <w:rPr>
          <w:rFonts w:asciiTheme="minorHAnsi" w:hAnsiTheme="minorHAnsi" w:cstheme="minorHAnsi"/>
          <w:spacing w:val="-1"/>
        </w:rPr>
        <w:t>kierującego</w:t>
      </w:r>
      <w:r w:rsidRPr="00EC68B4">
        <w:rPr>
          <w:rFonts w:asciiTheme="minorHAnsi" w:hAnsiTheme="minorHAnsi" w:cstheme="minorHAnsi"/>
          <w:spacing w:val="28"/>
        </w:rPr>
        <w:t xml:space="preserve"> </w:t>
      </w:r>
      <w:r w:rsidRPr="00EC68B4">
        <w:rPr>
          <w:rFonts w:asciiTheme="minorHAnsi" w:hAnsiTheme="minorHAnsi" w:cstheme="minorHAnsi"/>
          <w:spacing w:val="-1"/>
        </w:rPr>
        <w:t>(lidera),</w:t>
      </w:r>
      <w:r w:rsidRPr="00EC68B4">
        <w:rPr>
          <w:rFonts w:asciiTheme="minorHAnsi" w:hAnsiTheme="minorHAnsi" w:cstheme="minorHAnsi"/>
          <w:spacing w:val="26"/>
        </w:rPr>
        <w:t xml:space="preserve"> </w:t>
      </w:r>
      <w:r w:rsidRPr="00EC68B4">
        <w:rPr>
          <w:rFonts w:asciiTheme="minorHAnsi" w:hAnsiTheme="minorHAnsi" w:cstheme="minorHAnsi"/>
          <w:spacing w:val="-1"/>
        </w:rPr>
        <w:t>upoważnionego</w:t>
      </w:r>
      <w:r w:rsidRPr="00EC68B4">
        <w:rPr>
          <w:rFonts w:asciiTheme="minorHAnsi" w:hAnsiTheme="minorHAnsi" w:cstheme="minorHAnsi"/>
          <w:spacing w:val="27"/>
        </w:rPr>
        <w:t xml:space="preserve"> </w:t>
      </w:r>
      <w:r w:rsidRPr="00EC68B4">
        <w:rPr>
          <w:rFonts w:asciiTheme="minorHAnsi" w:hAnsiTheme="minorHAnsi" w:cstheme="minorHAnsi"/>
        </w:rPr>
        <w:t>do</w:t>
      </w:r>
      <w:r w:rsidRPr="00EC68B4">
        <w:rPr>
          <w:rFonts w:asciiTheme="minorHAnsi" w:hAnsiTheme="minorHAnsi" w:cstheme="minorHAnsi"/>
          <w:spacing w:val="27"/>
        </w:rPr>
        <w:t xml:space="preserve"> </w:t>
      </w:r>
      <w:r w:rsidRPr="00EC68B4">
        <w:rPr>
          <w:rFonts w:asciiTheme="minorHAnsi" w:hAnsiTheme="minorHAnsi" w:cstheme="minorHAnsi"/>
          <w:spacing w:val="-1"/>
        </w:rPr>
        <w:t>zaciągania</w:t>
      </w:r>
      <w:r w:rsidRPr="00EC68B4">
        <w:rPr>
          <w:rFonts w:asciiTheme="minorHAnsi" w:hAnsiTheme="minorHAnsi" w:cstheme="minorHAnsi"/>
          <w:spacing w:val="53"/>
          <w:w w:val="99"/>
        </w:rPr>
        <w:t xml:space="preserve"> </w:t>
      </w:r>
      <w:r w:rsidRPr="00EC68B4">
        <w:rPr>
          <w:rFonts w:asciiTheme="minorHAnsi" w:hAnsiTheme="minorHAnsi" w:cstheme="minorHAnsi"/>
          <w:spacing w:val="-1"/>
        </w:rPr>
        <w:t>zobowiązań,</w:t>
      </w:r>
      <w:r w:rsidRPr="00EC68B4">
        <w:rPr>
          <w:rFonts w:asciiTheme="minorHAnsi" w:hAnsiTheme="minorHAnsi" w:cstheme="minorHAnsi"/>
          <w:spacing w:val="20"/>
        </w:rPr>
        <w:t xml:space="preserve"> </w:t>
      </w:r>
      <w:r w:rsidRPr="00EC68B4">
        <w:rPr>
          <w:rFonts w:asciiTheme="minorHAnsi" w:hAnsiTheme="minorHAnsi" w:cstheme="minorHAnsi"/>
          <w:spacing w:val="-1"/>
        </w:rPr>
        <w:t>otrzymywania</w:t>
      </w:r>
      <w:r w:rsidRPr="00EC68B4">
        <w:rPr>
          <w:rFonts w:asciiTheme="minorHAnsi" w:hAnsiTheme="minorHAnsi" w:cstheme="minorHAnsi"/>
          <w:spacing w:val="20"/>
        </w:rPr>
        <w:t xml:space="preserve"> </w:t>
      </w:r>
      <w:r w:rsidRPr="00EC68B4">
        <w:rPr>
          <w:rFonts w:asciiTheme="minorHAnsi" w:hAnsiTheme="minorHAnsi" w:cstheme="minorHAnsi"/>
          <w:spacing w:val="-1"/>
        </w:rPr>
        <w:t>poleceń</w:t>
      </w:r>
      <w:r w:rsidRPr="00EC68B4">
        <w:rPr>
          <w:rFonts w:asciiTheme="minorHAnsi" w:hAnsiTheme="minorHAnsi" w:cstheme="minorHAnsi"/>
          <w:spacing w:val="20"/>
        </w:rPr>
        <w:t xml:space="preserve"> </w:t>
      </w:r>
      <w:r w:rsidRPr="00EC68B4">
        <w:rPr>
          <w:rFonts w:asciiTheme="minorHAnsi" w:hAnsiTheme="minorHAnsi" w:cstheme="minorHAnsi"/>
          <w:spacing w:val="-1"/>
        </w:rPr>
        <w:t>oraz</w:t>
      </w:r>
      <w:r w:rsidRPr="00EC68B4">
        <w:rPr>
          <w:rFonts w:asciiTheme="minorHAnsi" w:hAnsiTheme="minorHAnsi" w:cstheme="minorHAnsi"/>
          <w:spacing w:val="20"/>
        </w:rPr>
        <w:t xml:space="preserve"> </w:t>
      </w:r>
      <w:r w:rsidRPr="00EC68B4">
        <w:rPr>
          <w:rFonts w:asciiTheme="minorHAnsi" w:hAnsiTheme="minorHAnsi" w:cstheme="minorHAnsi"/>
          <w:spacing w:val="-1"/>
        </w:rPr>
        <w:t>instrukcji</w:t>
      </w:r>
      <w:r w:rsidRPr="00EC68B4">
        <w:rPr>
          <w:rFonts w:asciiTheme="minorHAnsi" w:hAnsiTheme="minorHAnsi" w:cstheme="minorHAnsi"/>
          <w:spacing w:val="19"/>
        </w:rPr>
        <w:t xml:space="preserve"> </w:t>
      </w:r>
      <w:r w:rsidRPr="00EC68B4">
        <w:rPr>
          <w:rFonts w:asciiTheme="minorHAnsi" w:hAnsiTheme="minorHAnsi" w:cstheme="minorHAnsi"/>
        </w:rPr>
        <w:t>dla</w:t>
      </w:r>
      <w:r w:rsidRPr="00EC68B4">
        <w:rPr>
          <w:rFonts w:asciiTheme="minorHAnsi" w:hAnsiTheme="minorHAnsi" w:cstheme="minorHAnsi"/>
          <w:spacing w:val="20"/>
        </w:rPr>
        <w:t xml:space="preserve"> </w:t>
      </w:r>
      <w:r w:rsidRPr="00EC68B4">
        <w:rPr>
          <w:rFonts w:asciiTheme="minorHAnsi" w:hAnsiTheme="minorHAnsi" w:cstheme="minorHAnsi"/>
        </w:rPr>
        <w:t>i</w:t>
      </w:r>
      <w:r w:rsidRPr="00EC68B4">
        <w:rPr>
          <w:rFonts w:asciiTheme="minorHAnsi" w:hAnsiTheme="minorHAnsi" w:cstheme="minorHAnsi"/>
          <w:spacing w:val="18"/>
        </w:rPr>
        <w:t xml:space="preserve"> </w:t>
      </w:r>
      <w:r w:rsidRPr="00EC68B4">
        <w:rPr>
          <w:rFonts w:asciiTheme="minorHAnsi" w:hAnsiTheme="minorHAnsi" w:cstheme="minorHAnsi"/>
        </w:rPr>
        <w:t>w</w:t>
      </w:r>
      <w:r w:rsidRPr="00EC68B4">
        <w:rPr>
          <w:rFonts w:asciiTheme="minorHAnsi" w:hAnsiTheme="minorHAnsi" w:cstheme="minorHAnsi"/>
          <w:spacing w:val="20"/>
        </w:rPr>
        <w:t xml:space="preserve"> </w:t>
      </w:r>
      <w:r w:rsidRPr="00EC68B4">
        <w:rPr>
          <w:rFonts w:asciiTheme="minorHAnsi" w:hAnsiTheme="minorHAnsi" w:cstheme="minorHAnsi"/>
          <w:spacing w:val="-1"/>
        </w:rPr>
        <w:t>imieniu</w:t>
      </w:r>
      <w:r w:rsidRPr="00EC68B4">
        <w:rPr>
          <w:rFonts w:asciiTheme="minorHAnsi" w:hAnsiTheme="minorHAnsi" w:cstheme="minorHAnsi"/>
          <w:spacing w:val="19"/>
        </w:rPr>
        <w:t xml:space="preserve"> </w:t>
      </w:r>
      <w:r w:rsidRPr="00EC68B4">
        <w:rPr>
          <w:rFonts w:asciiTheme="minorHAnsi" w:hAnsiTheme="minorHAnsi" w:cstheme="minorHAnsi"/>
          <w:spacing w:val="-1"/>
        </w:rPr>
        <w:t>każdego,</w:t>
      </w:r>
      <w:r w:rsidRPr="00EC68B4">
        <w:rPr>
          <w:rFonts w:asciiTheme="minorHAnsi" w:hAnsiTheme="minorHAnsi" w:cstheme="minorHAnsi"/>
          <w:spacing w:val="20"/>
        </w:rPr>
        <w:t xml:space="preserve"> </w:t>
      </w:r>
      <w:r w:rsidRPr="00EC68B4">
        <w:rPr>
          <w:rFonts w:asciiTheme="minorHAnsi" w:hAnsiTheme="minorHAnsi" w:cstheme="minorHAnsi"/>
          <w:spacing w:val="-1"/>
        </w:rPr>
        <w:t>jak</w:t>
      </w:r>
      <w:r w:rsidRPr="00EC68B4">
        <w:rPr>
          <w:rFonts w:asciiTheme="minorHAnsi" w:hAnsiTheme="minorHAnsi" w:cstheme="minorHAnsi"/>
          <w:spacing w:val="72"/>
          <w:w w:val="99"/>
        </w:rPr>
        <w:t xml:space="preserve"> </w:t>
      </w:r>
      <w:r w:rsidRPr="00EC68B4">
        <w:rPr>
          <w:rFonts w:asciiTheme="minorHAnsi" w:hAnsiTheme="minorHAnsi" w:cstheme="minorHAnsi"/>
        </w:rPr>
        <w:t>też</w:t>
      </w:r>
      <w:r w:rsidRPr="00EC68B4">
        <w:rPr>
          <w:rFonts w:asciiTheme="minorHAnsi" w:hAnsiTheme="minorHAnsi" w:cstheme="minorHAnsi"/>
          <w:spacing w:val="-9"/>
        </w:rPr>
        <w:t xml:space="preserve"> </w:t>
      </w:r>
      <w:r w:rsidRPr="00EC68B4">
        <w:rPr>
          <w:rFonts w:asciiTheme="minorHAnsi" w:hAnsiTheme="minorHAnsi" w:cstheme="minorHAnsi"/>
        </w:rPr>
        <w:t>dla</w:t>
      </w:r>
      <w:r w:rsidRPr="00EC68B4">
        <w:rPr>
          <w:rFonts w:asciiTheme="minorHAnsi" w:hAnsiTheme="minorHAnsi" w:cstheme="minorHAnsi"/>
          <w:spacing w:val="-9"/>
        </w:rPr>
        <w:t xml:space="preserve"> </w:t>
      </w:r>
      <w:r w:rsidRPr="00EC68B4">
        <w:rPr>
          <w:rFonts w:asciiTheme="minorHAnsi" w:hAnsiTheme="minorHAnsi" w:cstheme="minorHAnsi"/>
        </w:rPr>
        <w:t>wszystkich</w:t>
      </w:r>
      <w:r w:rsidRPr="00EC68B4">
        <w:rPr>
          <w:rFonts w:asciiTheme="minorHAnsi" w:hAnsiTheme="minorHAnsi" w:cstheme="minorHAnsi"/>
          <w:spacing w:val="-9"/>
        </w:rPr>
        <w:t xml:space="preserve"> </w:t>
      </w:r>
      <w:r w:rsidRPr="00EC68B4">
        <w:rPr>
          <w:rFonts w:asciiTheme="minorHAnsi" w:hAnsiTheme="minorHAnsi" w:cstheme="minorHAnsi"/>
        </w:rPr>
        <w:t>partnerów;</w:t>
      </w:r>
    </w:p>
    <w:p w14:paraId="06E8D5E4" w14:textId="77777777" w:rsidR="0003732A" w:rsidRPr="00EC68B4" w:rsidRDefault="0003732A" w:rsidP="00E45B93">
      <w:pPr>
        <w:widowControl w:val="0"/>
        <w:numPr>
          <w:ilvl w:val="2"/>
          <w:numId w:val="3"/>
        </w:numPr>
        <w:tabs>
          <w:tab w:val="left" w:pos="1556"/>
        </w:tabs>
        <w:kinsoku w:val="0"/>
        <w:overflowPunct w:val="0"/>
        <w:autoSpaceDE w:val="0"/>
        <w:spacing w:line="276" w:lineRule="auto"/>
        <w:ind w:right="134"/>
        <w:jc w:val="both"/>
        <w:rPr>
          <w:rFonts w:asciiTheme="minorHAnsi" w:hAnsiTheme="minorHAnsi" w:cstheme="minorHAnsi"/>
        </w:rPr>
      </w:pPr>
      <w:r w:rsidRPr="00EC68B4">
        <w:rPr>
          <w:rFonts w:asciiTheme="minorHAnsi" w:hAnsiTheme="minorHAnsi" w:cstheme="minorHAnsi"/>
        </w:rPr>
        <w:t>Zamawiający może w ramach odpowiedzialności solidarnej żądać wykonania umowy w całości przez lidera lub od wszystkich Wykonawców wspólnie ubiegających się o udzielenie zamówienia łącznie lub każdego z osobna;</w:t>
      </w:r>
    </w:p>
    <w:p w14:paraId="2D6238C9" w14:textId="77777777" w:rsidR="0003732A" w:rsidRPr="00EC68B4" w:rsidRDefault="0003732A" w:rsidP="00E45B93">
      <w:pPr>
        <w:widowControl w:val="0"/>
        <w:numPr>
          <w:ilvl w:val="2"/>
          <w:numId w:val="3"/>
        </w:numPr>
        <w:tabs>
          <w:tab w:val="left" w:pos="1556"/>
        </w:tabs>
        <w:kinsoku w:val="0"/>
        <w:overflowPunct w:val="0"/>
        <w:autoSpaceDE w:val="0"/>
        <w:spacing w:line="276" w:lineRule="auto"/>
        <w:ind w:right="134"/>
        <w:jc w:val="both"/>
        <w:rPr>
          <w:rFonts w:asciiTheme="minorHAnsi" w:hAnsiTheme="minorHAnsi" w:cstheme="minorHAnsi"/>
        </w:rPr>
      </w:pPr>
      <w:r w:rsidRPr="00EC68B4">
        <w:rPr>
          <w:rFonts w:asciiTheme="minorHAnsi" w:hAnsiTheme="minorHAnsi" w:cstheme="minorHAnsi"/>
        </w:rPr>
        <w:t xml:space="preserve">Dokumenty, o których mowa w pkt. 7. </w:t>
      </w:r>
      <w:proofErr w:type="spellStart"/>
      <w:r w:rsidRPr="00EC68B4">
        <w:rPr>
          <w:rFonts w:asciiTheme="minorHAnsi" w:hAnsiTheme="minorHAnsi" w:cstheme="minorHAnsi"/>
        </w:rPr>
        <w:t>ppkt</w:t>
      </w:r>
      <w:proofErr w:type="spellEnd"/>
      <w:r w:rsidRPr="00EC68B4">
        <w:rPr>
          <w:rFonts w:asciiTheme="minorHAnsi" w:hAnsiTheme="minorHAnsi" w:cstheme="minorHAnsi"/>
        </w:rPr>
        <w:t xml:space="preserve">. 1) lit. a), lit. b) lit. c) obowiązany </w:t>
      </w:r>
      <w:r w:rsidRPr="00EC68B4">
        <w:rPr>
          <w:rFonts w:asciiTheme="minorHAnsi" w:hAnsiTheme="minorHAnsi" w:cstheme="minorHAnsi"/>
        </w:rPr>
        <w:lastRenderedPageBreak/>
        <w:t>będzie złożyć każdy z Wykonawców wspólnie ubiegających się o udzielenie zamówienia,</w:t>
      </w:r>
    </w:p>
    <w:p w14:paraId="2C295043" w14:textId="77777777" w:rsidR="0003732A" w:rsidRPr="00EC68B4" w:rsidRDefault="0003732A" w:rsidP="00E45B93">
      <w:pPr>
        <w:widowControl w:val="0"/>
        <w:numPr>
          <w:ilvl w:val="2"/>
          <w:numId w:val="3"/>
        </w:numPr>
        <w:tabs>
          <w:tab w:val="left" w:pos="1556"/>
        </w:tabs>
        <w:kinsoku w:val="0"/>
        <w:overflowPunct w:val="0"/>
        <w:autoSpaceDE w:val="0"/>
        <w:spacing w:line="276" w:lineRule="auto"/>
        <w:ind w:left="1554" w:hanging="709"/>
        <w:jc w:val="both"/>
        <w:rPr>
          <w:rFonts w:asciiTheme="minorHAnsi" w:hAnsiTheme="minorHAnsi" w:cstheme="minorHAnsi"/>
        </w:rPr>
      </w:pPr>
      <w:r w:rsidRPr="00EC68B4">
        <w:rPr>
          <w:rFonts w:asciiTheme="minorHAnsi" w:hAnsiTheme="minorHAnsi" w:cstheme="minorHAnsi"/>
        </w:rPr>
        <w:t>W</w:t>
      </w:r>
      <w:r w:rsidRPr="00EC68B4">
        <w:rPr>
          <w:rFonts w:asciiTheme="minorHAnsi" w:hAnsiTheme="minorHAnsi" w:cstheme="minorHAnsi"/>
          <w:spacing w:val="29"/>
        </w:rPr>
        <w:t xml:space="preserve"> </w:t>
      </w:r>
      <w:r w:rsidRPr="00EC68B4">
        <w:rPr>
          <w:rFonts w:asciiTheme="minorHAnsi" w:hAnsiTheme="minorHAnsi" w:cstheme="minorHAnsi"/>
          <w:spacing w:val="-1"/>
        </w:rPr>
        <w:t>przypadku</w:t>
      </w:r>
      <w:r w:rsidRPr="00EC68B4">
        <w:rPr>
          <w:rFonts w:asciiTheme="minorHAnsi" w:hAnsiTheme="minorHAnsi" w:cstheme="minorHAnsi"/>
          <w:spacing w:val="27"/>
        </w:rPr>
        <w:t xml:space="preserve"> </w:t>
      </w:r>
      <w:r w:rsidRPr="00EC68B4">
        <w:rPr>
          <w:rFonts w:asciiTheme="minorHAnsi" w:hAnsiTheme="minorHAnsi" w:cstheme="minorHAnsi"/>
          <w:spacing w:val="-1"/>
        </w:rPr>
        <w:t>wspólnego</w:t>
      </w:r>
      <w:r w:rsidRPr="00EC68B4">
        <w:rPr>
          <w:rFonts w:asciiTheme="minorHAnsi" w:hAnsiTheme="minorHAnsi" w:cstheme="minorHAnsi"/>
          <w:spacing w:val="27"/>
        </w:rPr>
        <w:t xml:space="preserve"> </w:t>
      </w:r>
      <w:r w:rsidRPr="00EC68B4">
        <w:rPr>
          <w:rFonts w:asciiTheme="minorHAnsi" w:hAnsiTheme="minorHAnsi" w:cstheme="minorHAnsi"/>
          <w:spacing w:val="-1"/>
        </w:rPr>
        <w:t>ubiegania</w:t>
      </w:r>
      <w:r w:rsidRPr="00EC68B4">
        <w:rPr>
          <w:rFonts w:asciiTheme="minorHAnsi" w:hAnsiTheme="minorHAnsi" w:cstheme="minorHAnsi"/>
          <w:spacing w:val="27"/>
        </w:rPr>
        <w:t xml:space="preserve"> </w:t>
      </w:r>
      <w:r w:rsidRPr="00EC68B4">
        <w:rPr>
          <w:rFonts w:asciiTheme="minorHAnsi" w:hAnsiTheme="minorHAnsi" w:cstheme="minorHAnsi"/>
          <w:spacing w:val="-1"/>
        </w:rPr>
        <w:t>się</w:t>
      </w:r>
      <w:r w:rsidRPr="00EC68B4">
        <w:rPr>
          <w:rFonts w:asciiTheme="minorHAnsi" w:hAnsiTheme="minorHAnsi" w:cstheme="minorHAnsi"/>
          <w:spacing w:val="27"/>
        </w:rPr>
        <w:t xml:space="preserve"> </w:t>
      </w:r>
      <w:r w:rsidRPr="00EC68B4">
        <w:rPr>
          <w:rFonts w:asciiTheme="minorHAnsi" w:hAnsiTheme="minorHAnsi" w:cstheme="minorHAnsi"/>
        </w:rPr>
        <w:t>o</w:t>
      </w:r>
      <w:r w:rsidRPr="00EC68B4">
        <w:rPr>
          <w:rFonts w:asciiTheme="minorHAnsi" w:hAnsiTheme="minorHAnsi" w:cstheme="minorHAnsi"/>
          <w:spacing w:val="27"/>
        </w:rPr>
        <w:t xml:space="preserve"> </w:t>
      </w:r>
      <w:r w:rsidRPr="00EC68B4">
        <w:rPr>
          <w:rFonts w:asciiTheme="minorHAnsi" w:hAnsiTheme="minorHAnsi" w:cstheme="minorHAnsi"/>
          <w:spacing w:val="-1"/>
        </w:rPr>
        <w:t>zamówienie</w:t>
      </w:r>
      <w:r w:rsidRPr="00EC68B4">
        <w:rPr>
          <w:rFonts w:asciiTheme="minorHAnsi" w:hAnsiTheme="minorHAnsi" w:cstheme="minorHAnsi"/>
          <w:spacing w:val="27"/>
        </w:rPr>
        <w:t xml:space="preserve"> </w:t>
      </w:r>
      <w:r w:rsidRPr="00EC68B4">
        <w:rPr>
          <w:rFonts w:asciiTheme="minorHAnsi" w:hAnsiTheme="minorHAnsi" w:cstheme="minorHAnsi"/>
          <w:spacing w:val="-1"/>
        </w:rPr>
        <w:t>przez</w:t>
      </w:r>
      <w:r w:rsidRPr="00EC68B4">
        <w:rPr>
          <w:rFonts w:asciiTheme="minorHAnsi" w:hAnsiTheme="minorHAnsi" w:cstheme="minorHAnsi"/>
          <w:spacing w:val="24"/>
        </w:rPr>
        <w:t xml:space="preserve"> </w:t>
      </w:r>
      <w:r w:rsidRPr="00EC68B4">
        <w:rPr>
          <w:rFonts w:asciiTheme="minorHAnsi" w:hAnsiTheme="minorHAnsi" w:cstheme="minorHAnsi"/>
        </w:rPr>
        <w:t>Wykonawców</w:t>
      </w:r>
      <w:r w:rsidRPr="00EC68B4">
        <w:rPr>
          <w:rFonts w:asciiTheme="minorHAnsi" w:hAnsiTheme="minorHAnsi" w:cstheme="minorHAnsi"/>
          <w:spacing w:val="23"/>
        </w:rPr>
        <w:t xml:space="preserve"> </w:t>
      </w:r>
      <w:r w:rsidRPr="00EC68B4">
        <w:rPr>
          <w:rFonts w:asciiTheme="minorHAnsi" w:hAnsiTheme="minorHAnsi" w:cstheme="minorHAnsi"/>
          <w:spacing w:val="-1"/>
        </w:rPr>
        <w:t>oświadczenia,</w:t>
      </w:r>
      <w:r w:rsidRPr="00EC68B4">
        <w:rPr>
          <w:rFonts w:asciiTheme="minorHAnsi" w:hAnsiTheme="minorHAnsi" w:cstheme="minorHAnsi"/>
          <w:spacing w:val="33"/>
        </w:rPr>
        <w:t xml:space="preserve"> </w:t>
      </w:r>
      <w:r w:rsidRPr="00EC68B4">
        <w:rPr>
          <w:rFonts w:asciiTheme="minorHAnsi" w:hAnsiTheme="minorHAnsi" w:cstheme="minorHAnsi"/>
        </w:rPr>
        <w:t>o</w:t>
      </w:r>
      <w:r w:rsidRPr="00EC68B4">
        <w:rPr>
          <w:rFonts w:asciiTheme="minorHAnsi" w:hAnsiTheme="minorHAnsi" w:cstheme="minorHAnsi"/>
          <w:spacing w:val="41"/>
        </w:rPr>
        <w:t xml:space="preserve"> </w:t>
      </w:r>
      <w:r w:rsidRPr="00EC68B4">
        <w:rPr>
          <w:rFonts w:asciiTheme="minorHAnsi" w:hAnsiTheme="minorHAnsi" w:cstheme="minorHAnsi"/>
          <w:spacing w:val="-1"/>
        </w:rPr>
        <w:t>których</w:t>
      </w:r>
      <w:r w:rsidRPr="00EC68B4">
        <w:rPr>
          <w:rFonts w:asciiTheme="minorHAnsi" w:hAnsiTheme="minorHAnsi" w:cstheme="minorHAnsi"/>
          <w:spacing w:val="41"/>
        </w:rPr>
        <w:t xml:space="preserve"> </w:t>
      </w:r>
      <w:r w:rsidRPr="00EC68B4">
        <w:rPr>
          <w:rFonts w:asciiTheme="minorHAnsi" w:hAnsiTheme="minorHAnsi" w:cstheme="minorHAnsi"/>
          <w:spacing w:val="-1"/>
        </w:rPr>
        <w:t>mowa</w:t>
      </w:r>
      <w:r w:rsidRPr="00EC68B4">
        <w:rPr>
          <w:rFonts w:asciiTheme="minorHAnsi" w:hAnsiTheme="minorHAnsi" w:cstheme="minorHAnsi"/>
          <w:spacing w:val="42"/>
        </w:rPr>
        <w:t xml:space="preserve"> </w:t>
      </w:r>
      <w:r w:rsidRPr="00EC68B4">
        <w:rPr>
          <w:rFonts w:asciiTheme="minorHAnsi" w:hAnsiTheme="minorHAnsi" w:cstheme="minorHAnsi"/>
        </w:rPr>
        <w:t>w</w:t>
      </w:r>
      <w:r w:rsidRPr="00EC68B4">
        <w:rPr>
          <w:rFonts w:asciiTheme="minorHAnsi" w:hAnsiTheme="minorHAnsi" w:cstheme="minorHAnsi"/>
          <w:spacing w:val="38"/>
        </w:rPr>
        <w:t xml:space="preserve"> </w:t>
      </w:r>
      <w:r w:rsidRPr="00EC68B4">
        <w:rPr>
          <w:rFonts w:asciiTheme="minorHAnsi" w:hAnsiTheme="minorHAnsi" w:cstheme="minorHAnsi"/>
        </w:rPr>
        <w:t>pkt</w:t>
      </w:r>
      <w:r w:rsidRPr="00EC68B4">
        <w:rPr>
          <w:rFonts w:asciiTheme="minorHAnsi" w:hAnsiTheme="minorHAnsi" w:cstheme="minorHAnsi"/>
          <w:spacing w:val="40"/>
        </w:rPr>
        <w:t xml:space="preserve"> </w:t>
      </w:r>
      <w:r w:rsidRPr="00EC68B4">
        <w:rPr>
          <w:rFonts w:asciiTheme="minorHAnsi" w:hAnsiTheme="minorHAnsi" w:cstheme="minorHAnsi"/>
          <w:spacing w:val="-1"/>
        </w:rPr>
        <w:t>1.</w:t>
      </w:r>
      <w:r w:rsidRPr="00EC68B4">
        <w:rPr>
          <w:rFonts w:asciiTheme="minorHAnsi" w:hAnsiTheme="minorHAnsi" w:cstheme="minorHAnsi"/>
          <w:spacing w:val="42"/>
        </w:rPr>
        <w:t xml:space="preserve"> </w:t>
      </w:r>
      <w:proofErr w:type="spellStart"/>
      <w:r w:rsidRPr="00EC68B4">
        <w:rPr>
          <w:rFonts w:asciiTheme="minorHAnsi" w:hAnsiTheme="minorHAnsi" w:cstheme="minorHAnsi"/>
          <w:spacing w:val="-1"/>
        </w:rPr>
        <w:t>ppkt</w:t>
      </w:r>
      <w:proofErr w:type="spellEnd"/>
      <w:r w:rsidRPr="00EC68B4">
        <w:rPr>
          <w:rFonts w:asciiTheme="minorHAnsi" w:hAnsiTheme="minorHAnsi" w:cstheme="minorHAnsi"/>
          <w:spacing w:val="43"/>
        </w:rPr>
        <w:t xml:space="preserve"> </w:t>
      </w:r>
      <w:r w:rsidRPr="00EC68B4">
        <w:rPr>
          <w:rFonts w:asciiTheme="minorHAnsi" w:hAnsiTheme="minorHAnsi" w:cstheme="minorHAnsi"/>
        </w:rPr>
        <w:t>1)</w:t>
      </w:r>
      <w:r w:rsidRPr="00EC68B4">
        <w:rPr>
          <w:rFonts w:asciiTheme="minorHAnsi" w:hAnsiTheme="minorHAnsi" w:cstheme="minorHAnsi"/>
          <w:spacing w:val="41"/>
        </w:rPr>
        <w:t xml:space="preserve"> </w:t>
      </w:r>
      <w:r w:rsidRPr="00EC68B4">
        <w:rPr>
          <w:rFonts w:asciiTheme="minorHAnsi" w:hAnsiTheme="minorHAnsi" w:cstheme="minorHAnsi"/>
        </w:rPr>
        <w:t>i</w:t>
      </w:r>
      <w:r w:rsidRPr="00EC68B4">
        <w:rPr>
          <w:rFonts w:asciiTheme="minorHAnsi" w:hAnsiTheme="minorHAnsi" w:cstheme="minorHAnsi"/>
          <w:spacing w:val="40"/>
        </w:rPr>
        <w:t xml:space="preserve"> </w:t>
      </w:r>
      <w:r w:rsidRPr="00EC68B4">
        <w:rPr>
          <w:rFonts w:asciiTheme="minorHAnsi" w:hAnsiTheme="minorHAnsi" w:cstheme="minorHAnsi"/>
        </w:rPr>
        <w:t>2)</w:t>
      </w:r>
      <w:r w:rsidRPr="00EC68B4">
        <w:rPr>
          <w:rFonts w:asciiTheme="minorHAnsi" w:hAnsiTheme="minorHAnsi" w:cstheme="minorHAnsi"/>
          <w:spacing w:val="41"/>
        </w:rPr>
        <w:t xml:space="preserve"> rozdz. VIII SWZ </w:t>
      </w:r>
      <w:r w:rsidRPr="00EC68B4">
        <w:rPr>
          <w:rFonts w:asciiTheme="minorHAnsi" w:hAnsiTheme="minorHAnsi" w:cstheme="minorHAnsi"/>
          <w:spacing w:val="-1"/>
        </w:rPr>
        <w:t>składa</w:t>
      </w:r>
      <w:r w:rsidRPr="00EC68B4">
        <w:rPr>
          <w:rFonts w:asciiTheme="minorHAnsi" w:hAnsiTheme="minorHAnsi" w:cstheme="minorHAnsi"/>
          <w:spacing w:val="38"/>
        </w:rPr>
        <w:t xml:space="preserve"> </w:t>
      </w:r>
      <w:r w:rsidRPr="00EC68B4">
        <w:rPr>
          <w:rFonts w:asciiTheme="minorHAnsi" w:hAnsiTheme="minorHAnsi" w:cstheme="minorHAnsi"/>
          <w:spacing w:val="-1"/>
        </w:rPr>
        <w:t>każdy</w:t>
      </w:r>
      <w:r w:rsidRPr="00EC68B4">
        <w:rPr>
          <w:rFonts w:asciiTheme="minorHAnsi" w:hAnsiTheme="minorHAnsi" w:cstheme="minorHAnsi"/>
          <w:spacing w:val="38"/>
        </w:rPr>
        <w:t xml:space="preserve"> </w:t>
      </w:r>
      <w:r w:rsidRPr="00EC68B4">
        <w:rPr>
          <w:rFonts w:asciiTheme="minorHAnsi" w:hAnsiTheme="minorHAnsi" w:cstheme="minorHAnsi"/>
        </w:rPr>
        <w:t>z</w:t>
      </w:r>
      <w:r w:rsidRPr="00EC68B4">
        <w:rPr>
          <w:rFonts w:asciiTheme="minorHAnsi" w:hAnsiTheme="minorHAnsi" w:cstheme="minorHAnsi"/>
          <w:spacing w:val="37"/>
        </w:rPr>
        <w:t xml:space="preserve"> </w:t>
      </w:r>
      <w:r w:rsidRPr="00EC68B4">
        <w:rPr>
          <w:rFonts w:asciiTheme="minorHAnsi" w:hAnsiTheme="minorHAnsi" w:cstheme="minorHAnsi"/>
          <w:spacing w:val="-1"/>
        </w:rPr>
        <w:t>Wykonawców</w:t>
      </w:r>
      <w:r w:rsidRPr="00EC68B4">
        <w:rPr>
          <w:rFonts w:asciiTheme="minorHAnsi" w:hAnsiTheme="minorHAnsi" w:cstheme="minorHAnsi"/>
          <w:spacing w:val="40"/>
        </w:rPr>
        <w:t xml:space="preserve"> </w:t>
      </w:r>
      <w:r w:rsidRPr="00EC68B4">
        <w:rPr>
          <w:rFonts w:asciiTheme="minorHAnsi" w:hAnsiTheme="minorHAnsi" w:cstheme="minorHAnsi"/>
          <w:spacing w:val="-1"/>
        </w:rPr>
        <w:t>ubiegających</w:t>
      </w:r>
      <w:r w:rsidRPr="00EC68B4">
        <w:rPr>
          <w:rFonts w:asciiTheme="minorHAnsi" w:hAnsiTheme="minorHAnsi" w:cstheme="minorHAnsi"/>
          <w:spacing w:val="41"/>
        </w:rPr>
        <w:t xml:space="preserve"> </w:t>
      </w:r>
      <w:r w:rsidRPr="00EC68B4">
        <w:rPr>
          <w:rFonts w:asciiTheme="minorHAnsi" w:hAnsiTheme="minorHAnsi" w:cstheme="minorHAnsi"/>
          <w:spacing w:val="-1"/>
        </w:rPr>
        <w:t>się</w:t>
      </w:r>
      <w:r w:rsidRPr="00EC68B4">
        <w:rPr>
          <w:rFonts w:asciiTheme="minorHAnsi" w:hAnsiTheme="minorHAnsi" w:cstheme="minorHAnsi"/>
          <w:spacing w:val="61"/>
        </w:rPr>
        <w:t xml:space="preserve"> </w:t>
      </w:r>
      <w:r w:rsidRPr="00EC68B4">
        <w:rPr>
          <w:rFonts w:asciiTheme="minorHAnsi" w:hAnsiTheme="minorHAnsi" w:cstheme="minorHAnsi"/>
        </w:rPr>
        <w:t xml:space="preserve">o  </w:t>
      </w:r>
      <w:r w:rsidRPr="00EC68B4">
        <w:rPr>
          <w:rFonts w:asciiTheme="minorHAnsi" w:hAnsiTheme="minorHAnsi" w:cstheme="minorHAnsi"/>
          <w:spacing w:val="-1"/>
        </w:rPr>
        <w:t>zamówienie.</w:t>
      </w:r>
    </w:p>
    <w:p w14:paraId="47F8DAA1"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eastAsia="Calibri" w:hAnsiTheme="minorHAnsi" w:cstheme="minorHAnsi"/>
          <w:lang w:eastAsia="en-US"/>
        </w:rPr>
        <w:t xml:space="preserve">W przypadku Wykonawców wykonujących działalność w formie spółki cywilnej postanowienia dot. oferty wykonawców wspólnie ubiegających się o udzielenie zamówienia (konsorcjum) stosuje się odpowiednio. </w:t>
      </w:r>
    </w:p>
    <w:p w14:paraId="30E8267C"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eastAsia="Calibri" w:hAnsiTheme="minorHAnsi" w:cstheme="minorHAnsi"/>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5192E46"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eastAsia="Calibri" w:hAnsiTheme="minorHAnsi" w:cstheme="minorHAnsi"/>
          <w:lang w:eastAsia="en-US"/>
        </w:rPr>
        <w:t xml:space="preserve">Odpis lub informacja z KRS lub z </w:t>
      </w:r>
      <w:proofErr w:type="spellStart"/>
      <w:r w:rsidRPr="00EC68B4">
        <w:rPr>
          <w:rFonts w:asciiTheme="minorHAnsi" w:eastAsia="Calibri" w:hAnsiTheme="minorHAnsi" w:cstheme="minorHAnsi"/>
          <w:lang w:eastAsia="en-US"/>
        </w:rPr>
        <w:t>CEiDG</w:t>
      </w:r>
      <w:proofErr w:type="spellEnd"/>
      <w:r w:rsidRPr="00EC68B4">
        <w:rPr>
          <w:rFonts w:asciiTheme="minorHAnsi" w:eastAsia="Calibri" w:hAnsiTheme="minorHAnsi" w:cstheme="minorHAnsi"/>
          <w:lang w:eastAsia="en-US"/>
        </w:rPr>
        <w:t xml:space="preserve">, jeżeli odrębne przepisy wymagają wpisu do rejestru lub ewidencji, w celu potwierdzenia, że osoba działająca w imieniu Wykonawcy jest uprawomocniona do jego reprezentowania. </w:t>
      </w:r>
    </w:p>
    <w:p w14:paraId="42111B5B"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eastAsia="Calibri" w:hAnsiTheme="minorHAnsi" w:cstheme="minorHAnsi"/>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 takiej sytuacji Wykonawca winien wskazać w ofercie dane umożliwiające zlokalizowanie stosownych dokumentów. Zamawiający samodzielnie pobierze z tej bazy danych wskazany przez Wykonawcę dokument.</w:t>
      </w:r>
    </w:p>
    <w:p w14:paraId="2553496D" w14:textId="77777777" w:rsidR="0003732A" w:rsidRPr="00EC68B4" w:rsidRDefault="0003732A" w:rsidP="00E45B93">
      <w:pPr>
        <w:numPr>
          <w:ilvl w:val="0"/>
          <w:numId w:val="37"/>
        </w:numPr>
        <w:autoSpaceDE w:val="0"/>
        <w:spacing w:line="276" w:lineRule="auto"/>
        <w:jc w:val="both"/>
        <w:rPr>
          <w:rFonts w:asciiTheme="minorHAnsi" w:hAnsiTheme="minorHAnsi" w:cstheme="minorHAnsi"/>
        </w:rPr>
      </w:pPr>
      <w:r w:rsidRPr="00EC68B4">
        <w:rPr>
          <w:rFonts w:asciiTheme="minorHAnsi" w:eastAsia="Calibri" w:hAnsiTheme="minorHAnsi" w:cstheme="minorHAns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734AC80" w14:textId="77777777" w:rsidR="0003732A" w:rsidRPr="00EC68B4" w:rsidRDefault="0003732A" w:rsidP="00E45B93">
      <w:pPr>
        <w:spacing w:line="276" w:lineRule="auto"/>
        <w:ind w:left="1080" w:hanging="360"/>
        <w:jc w:val="both"/>
        <w:rPr>
          <w:rFonts w:asciiTheme="minorHAnsi" w:eastAsia="Calibri" w:hAnsiTheme="minorHAnsi" w:cstheme="minorHAnsi"/>
          <w:strike/>
          <w:lang w:eastAsia="en-US"/>
        </w:rPr>
      </w:pPr>
    </w:p>
    <w:p w14:paraId="0ACA4C12"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Informacje o sposobie porozumiewania się Zamawiającego z Wykonawcami oraz przekazywania oświadczeń lub dokumentów, a także wskazanie osób uprawnionych do porozumiewania się z Wykonawcami</w:t>
      </w:r>
    </w:p>
    <w:p w14:paraId="0DD51068" w14:textId="77777777" w:rsidR="0003732A" w:rsidRPr="00EC68B4" w:rsidRDefault="0003732A" w:rsidP="00E45B93">
      <w:pPr>
        <w:tabs>
          <w:tab w:val="right" w:pos="284"/>
          <w:tab w:val="left" w:pos="408"/>
        </w:tabs>
        <w:autoSpaceDE w:val="0"/>
        <w:spacing w:line="276" w:lineRule="auto"/>
        <w:ind w:left="709"/>
        <w:jc w:val="both"/>
        <w:rPr>
          <w:rFonts w:asciiTheme="minorHAnsi" w:hAnsiTheme="minorHAnsi" w:cstheme="minorHAnsi"/>
          <w:b/>
        </w:rPr>
      </w:pPr>
    </w:p>
    <w:p w14:paraId="41E30C4B" w14:textId="77777777" w:rsidR="0003732A" w:rsidRPr="00EC68B4" w:rsidRDefault="0003732A" w:rsidP="00E45B93">
      <w:pPr>
        <w:pStyle w:val="Tekstpodstawowy"/>
        <w:numPr>
          <w:ilvl w:val="1"/>
          <w:numId w:val="37"/>
        </w:numPr>
        <w:tabs>
          <w:tab w:val="left" w:pos="284"/>
        </w:tabs>
        <w:kinsoku w:val="0"/>
        <w:overflowPunct w:val="0"/>
        <w:spacing w:after="0" w:line="276" w:lineRule="auto"/>
        <w:ind w:left="284" w:right="125" w:hanging="284"/>
        <w:jc w:val="both"/>
        <w:rPr>
          <w:rFonts w:asciiTheme="minorHAnsi" w:hAnsiTheme="minorHAnsi" w:cstheme="minorHAnsi"/>
        </w:rPr>
      </w:pPr>
      <w:r w:rsidRPr="00EC68B4">
        <w:rPr>
          <w:rFonts w:asciiTheme="minorHAnsi" w:hAnsiTheme="minorHAnsi" w:cstheme="minorHAnsi"/>
        </w:rPr>
        <w:t xml:space="preserve">W postepowaniu o udzielenie zamówienia komunikacja pomiędzy zamawiającym a wykonawcami odbywa się przy użyciu następujących narządzi: </w:t>
      </w:r>
    </w:p>
    <w:p w14:paraId="3E5B8106" w14:textId="77777777" w:rsidR="0003732A" w:rsidRPr="00EC68B4" w:rsidRDefault="0003732A" w:rsidP="00E45B93">
      <w:pPr>
        <w:pStyle w:val="Tekstpodstawowy"/>
        <w:numPr>
          <w:ilvl w:val="2"/>
          <w:numId w:val="37"/>
        </w:numPr>
        <w:tabs>
          <w:tab w:val="left" w:pos="284"/>
        </w:tabs>
        <w:kinsoku w:val="0"/>
        <w:overflowPunct w:val="0"/>
        <w:spacing w:after="0" w:line="276" w:lineRule="auto"/>
        <w:ind w:right="125"/>
        <w:jc w:val="both"/>
        <w:rPr>
          <w:rFonts w:asciiTheme="minorHAnsi" w:hAnsiTheme="minorHAnsi" w:cstheme="minorHAnsi"/>
        </w:rPr>
      </w:pPr>
      <w:r w:rsidRPr="00EC68B4">
        <w:rPr>
          <w:rFonts w:asciiTheme="minorHAnsi" w:hAnsiTheme="minorHAnsi" w:cstheme="minorHAnsi"/>
        </w:rPr>
        <w:t xml:space="preserve">www.platformazakupowa.pl </w:t>
      </w:r>
    </w:p>
    <w:p w14:paraId="57718C9C" w14:textId="05FDFCF6" w:rsidR="0003732A" w:rsidRDefault="0003732A" w:rsidP="00E45B93">
      <w:pPr>
        <w:pStyle w:val="Tekstpodstawowy"/>
        <w:numPr>
          <w:ilvl w:val="2"/>
          <w:numId w:val="37"/>
        </w:numPr>
        <w:tabs>
          <w:tab w:val="left" w:pos="284"/>
        </w:tabs>
        <w:kinsoku w:val="0"/>
        <w:overflowPunct w:val="0"/>
        <w:spacing w:after="0" w:line="276" w:lineRule="auto"/>
        <w:ind w:right="125"/>
        <w:jc w:val="both"/>
        <w:rPr>
          <w:rFonts w:asciiTheme="minorHAnsi" w:hAnsiTheme="minorHAnsi" w:cstheme="minorHAnsi"/>
        </w:rPr>
      </w:pPr>
      <w:r w:rsidRPr="00EC68B4">
        <w:rPr>
          <w:rFonts w:asciiTheme="minorHAnsi" w:hAnsiTheme="minorHAnsi" w:cstheme="minorHAnsi"/>
        </w:rPr>
        <w:t>poczta elektroniczna:</w:t>
      </w:r>
      <w:r w:rsidRPr="00EC68B4">
        <w:rPr>
          <w:rFonts w:asciiTheme="minorHAnsi" w:hAnsiTheme="minorHAnsi" w:cstheme="minorHAnsi"/>
          <w:b/>
          <w:bCs/>
        </w:rPr>
        <w:t xml:space="preserve"> </w:t>
      </w:r>
      <w:r w:rsidR="00C9661F" w:rsidRPr="00C9661F">
        <w:rPr>
          <w:rFonts w:asciiTheme="minorHAnsi" w:hAnsiTheme="minorHAnsi" w:cstheme="minorHAnsi"/>
          <w:color w:val="0000CC"/>
        </w:rPr>
        <w:t>puzgm@puzgm.pl</w:t>
      </w:r>
    </w:p>
    <w:p w14:paraId="11C36AA1" w14:textId="77777777" w:rsidR="00C9661F" w:rsidRPr="00EC68B4" w:rsidRDefault="00C9661F" w:rsidP="00C9661F">
      <w:pPr>
        <w:pStyle w:val="Tekstpodstawowy"/>
        <w:tabs>
          <w:tab w:val="left" w:pos="284"/>
        </w:tabs>
        <w:kinsoku w:val="0"/>
        <w:overflowPunct w:val="0"/>
        <w:spacing w:after="0" w:line="276" w:lineRule="auto"/>
        <w:ind w:right="125"/>
        <w:jc w:val="both"/>
        <w:rPr>
          <w:rFonts w:asciiTheme="minorHAnsi" w:hAnsiTheme="minorHAnsi" w:cstheme="minorHAnsi"/>
        </w:rPr>
      </w:pPr>
    </w:p>
    <w:p w14:paraId="3A2C16D0" w14:textId="77777777" w:rsidR="0003732A" w:rsidRPr="00EC68B4" w:rsidRDefault="0003732A" w:rsidP="00E45B93">
      <w:pPr>
        <w:pStyle w:val="Tekstpodstawowy"/>
        <w:tabs>
          <w:tab w:val="left" w:pos="284"/>
        </w:tabs>
        <w:kinsoku w:val="0"/>
        <w:overflowPunct w:val="0"/>
        <w:spacing w:after="0" w:line="276" w:lineRule="auto"/>
        <w:ind w:right="125"/>
        <w:jc w:val="both"/>
        <w:rPr>
          <w:rFonts w:asciiTheme="minorHAnsi" w:hAnsiTheme="minorHAnsi" w:cstheme="minorHAnsi"/>
        </w:rPr>
      </w:pPr>
      <w:r w:rsidRPr="00EC68B4">
        <w:rPr>
          <w:rFonts w:asciiTheme="minorHAnsi" w:hAnsiTheme="minorHAnsi" w:cstheme="minorHAnsi"/>
        </w:rPr>
        <w:lastRenderedPageBreak/>
        <w:t xml:space="preserve"> </w:t>
      </w:r>
    </w:p>
    <w:p w14:paraId="4873F0BF" w14:textId="77777777" w:rsidR="0003732A" w:rsidRPr="00EC68B4" w:rsidRDefault="0003732A" w:rsidP="00E45B93">
      <w:pPr>
        <w:pStyle w:val="Tekstpodstawowy"/>
        <w:numPr>
          <w:ilvl w:val="1"/>
          <w:numId w:val="37"/>
        </w:numPr>
        <w:tabs>
          <w:tab w:val="left" w:pos="284"/>
        </w:tabs>
        <w:kinsoku w:val="0"/>
        <w:overflowPunct w:val="0"/>
        <w:spacing w:after="0" w:line="276" w:lineRule="auto"/>
        <w:ind w:left="284" w:right="125" w:hanging="284"/>
        <w:jc w:val="both"/>
        <w:rPr>
          <w:rFonts w:asciiTheme="minorHAnsi" w:hAnsiTheme="minorHAnsi" w:cstheme="minorHAnsi"/>
        </w:rPr>
      </w:pPr>
      <w:r w:rsidRPr="00EC68B4">
        <w:rPr>
          <w:rFonts w:asciiTheme="minorHAnsi" w:hAnsiTheme="minorHAnsi" w:cstheme="minorHAnsi"/>
        </w:rPr>
        <w:t xml:space="preserve">Sposób komunikowania się zamawiającego z wykonawcami </w:t>
      </w:r>
      <w:r w:rsidRPr="00EC68B4">
        <w:rPr>
          <w:rFonts w:asciiTheme="minorHAnsi" w:hAnsiTheme="minorHAnsi" w:cstheme="minorHAnsi"/>
          <w:b/>
          <w:bCs/>
          <w:u w:val="single"/>
        </w:rPr>
        <w:t>(nie dotyczy składania ofert):</w:t>
      </w:r>
      <w:r w:rsidRPr="00EC68B4">
        <w:rPr>
          <w:rFonts w:asciiTheme="minorHAnsi" w:hAnsiTheme="minorHAnsi" w:cstheme="minorHAnsi"/>
          <w:b/>
          <w:bCs/>
          <w:spacing w:val="-1"/>
          <w:u w:val="single"/>
        </w:rPr>
        <w:t xml:space="preserve"> </w:t>
      </w:r>
    </w:p>
    <w:p w14:paraId="22E7984B" w14:textId="501748EA" w:rsidR="0003732A" w:rsidRPr="00EC68B4"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Theme="minorHAnsi" w:hAnsiTheme="minorHAnsi" w:cstheme="minorHAnsi"/>
        </w:rPr>
      </w:pPr>
      <w:r w:rsidRPr="00EC68B4">
        <w:rPr>
          <w:rFonts w:asciiTheme="minorHAnsi" w:hAnsiTheme="minorHAnsi" w:cstheme="minorHAnsi"/>
        </w:rPr>
        <w:t xml:space="preserve">w postępowaniu o udzielenie zamówienia komunikacja pomiędzy Zamawiającym a Wykonawcami w szczególności składanie oświadczeń, wniosków, zawiadomień oraz przekazywanie informacji odbywa się elektronicznie, za pośrednictwem </w:t>
      </w:r>
      <w:r w:rsidRPr="00EC68B4">
        <w:rPr>
          <w:rFonts w:asciiTheme="minorHAnsi" w:eastAsia="Calibri" w:hAnsiTheme="minorHAnsi" w:cstheme="minorHAnsi"/>
        </w:rPr>
        <w:t xml:space="preserve"> </w:t>
      </w:r>
      <w:hyperlink r:id="rId10" w:history="1">
        <w:r w:rsidRPr="00EC68B4">
          <w:rPr>
            <w:rStyle w:val="Hipercze"/>
            <w:rFonts w:asciiTheme="minorHAnsi" w:eastAsia="Calibri" w:hAnsiTheme="minorHAnsi" w:cstheme="minorHAnsi"/>
          </w:rPr>
          <w:t>platformazakupowa.pl</w:t>
        </w:r>
      </w:hyperlink>
      <w:r w:rsidRPr="00EC68B4">
        <w:rPr>
          <w:rFonts w:asciiTheme="minorHAnsi" w:eastAsia="Calibri" w:hAnsiTheme="minorHAnsi" w:cstheme="minorHAnsi"/>
        </w:rPr>
        <w:t xml:space="preserve"> i formularza „Wyślij wiadomość do zamawiającego” lub w przypadku sytuacji awaryjnej poczty elektronicznej: </w:t>
      </w:r>
      <w:r w:rsidR="00CC4807" w:rsidRPr="00CC4807">
        <w:rPr>
          <w:rFonts w:asciiTheme="minorHAnsi" w:eastAsia="Calibri" w:hAnsiTheme="minorHAnsi" w:cstheme="minorHAnsi"/>
          <w:color w:val="0000CC"/>
        </w:rPr>
        <w:t>puzgm@puzgm.pl</w:t>
      </w:r>
    </w:p>
    <w:p w14:paraId="45E0295C" w14:textId="77777777" w:rsidR="00884F98" w:rsidRPr="00EC68B4"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Theme="minorHAnsi" w:hAnsiTheme="minorHAnsi" w:cstheme="minorHAnsi"/>
        </w:rPr>
      </w:pPr>
      <w:r w:rsidRPr="00EC68B4">
        <w:rPr>
          <w:rFonts w:asciiTheme="minorHAnsi" w:eastAsia="Calibri" w:hAnsiTheme="minorHAnsi" w:cstheme="minorHAnsi"/>
        </w:rPr>
        <w:t xml:space="preserve">Za datę przekazania (wpływu) oświadczeń, wniosków, zawiadomień oraz informacji przyjmuje się datę ich przesłania za pośrednictwem </w:t>
      </w:r>
      <w:hyperlink r:id="rId11" w:history="1">
        <w:r w:rsidRPr="00EC68B4">
          <w:rPr>
            <w:rStyle w:val="Hipercze"/>
            <w:rFonts w:asciiTheme="minorHAnsi" w:eastAsia="Calibri" w:hAnsiTheme="minorHAnsi" w:cstheme="minorHAnsi"/>
          </w:rPr>
          <w:t>platformazakupowa.pl</w:t>
        </w:r>
      </w:hyperlink>
      <w:r w:rsidRPr="00EC68B4">
        <w:rPr>
          <w:rFonts w:asciiTheme="minorHAnsi" w:eastAsia="Calibri" w:hAnsiTheme="minorHAnsi" w:cstheme="minorHAnsi"/>
        </w:rPr>
        <w:t xml:space="preserve"> poprzez kliknięcie przycisku  „Wyślij wiadomość do zamawiającego” po których pojawi się komunikat, że wiadomość została wysłana do Zamawiającego.</w:t>
      </w:r>
    </w:p>
    <w:p w14:paraId="5D06AE3B" w14:textId="3DAA35D6" w:rsidR="00884F98" w:rsidRPr="00EC68B4" w:rsidRDefault="00884F98" w:rsidP="00E45B93">
      <w:pPr>
        <w:pStyle w:val="Tekstpodstawowy"/>
        <w:numPr>
          <w:ilvl w:val="4"/>
          <w:numId w:val="37"/>
        </w:numPr>
        <w:tabs>
          <w:tab w:val="left" w:pos="284"/>
        </w:tabs>
        <w:kinsoku w:val="0"/>
        <w:overflowPunct w:val="0"/>
        <w:spacing w:after="0" w:line="276" w:lineRule="auto"/>
        <w:ind w:left="709" w:right="125" w:hanging="425"/>
        <w:jc w:val="both"/>
        <w:rPr>
          <w:rFonts w:asciiTheme="minorHAnsi" w:hAnsiTheme="minorHAnsi" w:cstheme="minorHAnsi"/>
        </w:rPr>
      </w:pPr>
      <w:r w:rsidRPr="00EC68B4">
        <w:rPr>
          <w:rFonts w:asciiTheme="minorHAnsi" w:hAnsiTheme="minorHAnsi" w:cstheme="minorHAns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FC4C21F" w14:textId="2502A6F8" w:rsidR="0003732A" w:rsidRPr="00EC68B4"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Theme="minorHAnsi" w:hAnsiTheme="minorHAnsi" w:cstheme="minorHAnsi"/>
        </w:rPr>
      </w:pPr>
      <w:r w:rsidRPr="00EC68B4">
        <w:rPr>
          <w:rFonts w:asciiTheme="minorHAnsi" w:eastAsia="Calibri" w:hAnsiTheme="minorHAnsi" w:cstheme="minorHAnsi"/>
        </w:rPr>
        <w:t xml:space="preserve">Zamawiający będzie przekazywał wykonawcom informacje za pośrednictwem </w:t>
      </w:r>
      <w:hyperlink r:id="rId12" w:history="1">
        <w:r w:rsidRPr="00EC68B4">
          <w:rPr>
            <w:rStyle w:val="Hipercze"/>
            <w:rFonts w:asciiTheme="minorHAnsi" w:eastAsia="Calibri" w:hAnsiTheme="minorHAnsi" w:cstheme="minorHAnsi"/>
          </w:rPr>
          <w:t>platformazakupowa.pl</w:t>
        </w:r>
      </w:hyperlink>
      <w:r w:rsidRPr="00EC68B4">
        <w:rPr>
          <w:rFonts w:asciiTheme="minorHAnsi" w:eastAsia="Calibr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EC68B4">
          <w:rPr>
            <w:rStyle w:val="Hipercze"/>
            <w:rFonts w:asciiTheme="minorHAnsi" w:eastAsia="Calibri" w:hAnsiTheme="minorHAnsi" w:cstheme="minorHAnsi"/>
          </w:rPr>
          <w:t>platformazakupowa.pl</w:t>
        </w:r>
      </w:hyperlink>
      <w:r w:rsidRPr="00EC68B4">
        <w:rPr>
          <w:rFonts w:asciiTheme="minorHAnsi" w:eastAsia="Calibri" w:hAnsiTheme="minorHAnsi" w:cstheme="minorHAnsi"/>
        </w:rPr>
        <w:t xml:space="preserve"> do konkretnego Wykonawcy.</w:t>
      </w:r>
    </w:p>
    <w:p w14:paraId="4A580BE8" w14:textId="77777777" w:rsidR="0003732A" w:rsidRPr="00EC68B4"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Theme="minorHAnsi" w:hAnsiTheme="minorHAnsi" w:cstheme="minorHAnsi"/>
        </w:rPr>
      </w:pPr>
      <w:r w:rsidRPr="00EC68B4">
        <w:rPr>
          <w:rFonts w:asciiTheme="minorHAnsi" w:eastAsia="Calibr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CDABA8" w14:textId="77777777" w:rsidR="0003732A" w:rsidRPr="00EC68B4"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Theme="minorHAnsi" w:hAnsiTheme="minorHAnsi" w:cstheme="minorHAnsi"/>
        </w:rPr>
      </w:pPr>
      <w:r w:rsidRPr="00EC68B4">
        <w:rPr>
          <w:rFonts w:asciiTheme="minorHAnsi" w:eastAsia="Calibri" w:hAnsiTheme="minorHAnsi" w:cstheme="minorHAnsi"/>
        </w:rPr>
        <w:t xml:space="preserve">Zamawiający, zgodnie z Rozporządzeniem </w:t>
      </w:r>
      <w:r w:rsidRPr="00EC68B4">
        <w:rPr>
          <w:rFonts w:asciiTheme="minorHAnsi" w:eastAsia="Roboto" w:hAnsiTheme="minorHAnsi"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C68B4">
        <w:rPr>
          <w:rFonts w:asciiTheme="minorHAnsi" w:eastAsia="Calibri" w:hAnsiTheme="minorHAnsi" w:cstheme="minorHAnsi"/>
        </w:rPr>
        <w:t xml:space="preserve">, określa niezbędne wymagania sprzętowo - aplikacyjne umożliwiające pracę na </w:t>
      </w:r>
      <w:hyperlink r:id="rId14" w:history="1">
        <w:r w:rsidRPr="00EC68B4">
          <w:rPr>
            <w:rStyle w:val="Hipercze"/>
            <w:rFonts w:asciiTheme="minorHAnsi" w:eastAsia="Calibri" w:hAnsiTheme="minorHAnsi" w:cstheme="minorHAnsi"/>
          </w:rPr>
          <w:t>platformazakupowa.pl</w:t>
        </w:r>
      </w:hyperlink>
      <w:r w:rsidRPr="00EC68B4">
        <w:rPr>
          <w:rFonts w:asciiTheme="minorHAnsi" w:eastAsia="Calibri" w:hAnsiTheme="minorHAnsi" w:cstheme="minorHAnsi"/>
        </w:rPr>
        <w:t>, tj.:</w:t>
      </w:r>
    </w:p>
    <w:p w14:paraId="233F26D9" w14:textId="77777777" w:rsidR="0003732A" w:rsidRPr="00EC68B4" w:rsidRDefault="0003732A" w:rsidP="00E45B93">
      <w:pPr>
        <w:numPr>
          <w:ilvl w:val="1"/>
          <w:numId w:val="7"/>
        </w:numPr>
        <w:spacing w:line="276" w:lineRule="auto"/>
        <w:jc w:val="both"/>
        <w:rPr>
          <w:rFonts w:asciiTheme="minorHAnsi" w:hAnsiTheme="minorHAnsi" w:cstheme="minorHAnsi"/>
        </w:rPr>
      </w:pPr>
      <w:r w:rsidRPr="00EC68B4">
        <w:rPr>
          <w:rFonts w:asciiTheme="minorHAnsi" w:eastAsia="Calibri" w:hAnsiTheme="minorHAnsi" w:cstheme="minorHAnsi"/>
        </w:rPr>
        <w:t xml:space="preserve">stały dostęp do sieci Internet o gwarantowanej przepustowości nie mniejszej niż 512 </w:t>
      </w:r>
      <w:proofErr w:type="spellStart"/>
      <w:r w:rsidRPr="00EC68B4">
        <w:rPr>
          <w:rFonts w:asciiTheme="minorHAnsi" w:eastAsia="Calibri" w:hAnsiTheme="minorHAnsi" w:cstheme="minorHAnsi"/>
        </w:rPr>
        <w:t>kb</w:t>
      </w:r>
      <w:proofErr w:type="spellEnd"/>
      <w:r w:rsidRPr="00EC68B4">
        <w:rPr>
          <w:rFonts w:asciiTheme="minorHAnsi" w:eastAsia="Calibri" w:hAnsiTheme="minorHAnsi" w:cstheme="minorHAnsi"/>
        </w:rPr>
        <w:t>/s,</w:t>
      </w:r>
    </w:p>
    <w:p w14:paraId="48C20C01" w14:textId="77777777" w:rsidR="0003732A" w:rsidRPr="00EC68B4" w:rsidRDefault="0003732A" w:rsidP="00E45B93">
      <w:pPr>
        <w:numPr>
          <w:ilvl w:val="1"/>
          <w:numId w:val="7"/>
        </w:numPr>
        <w:spacing w:line="276" w:lineRule="auto"/>
        <w:jc w:val="both"/>
        <w:rPr>
          <w:rFonts w:asciiTheme="minorHAnsi" w:hAnsiTheme="minorHAnsi" w:cstheme="minorHAnsi"/>
        </w:rPr>
      </w:pPr>
      <w:r w:rsidRPr="00EC68B4">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7534C8B" w14:textId="77777777" w:rsidR="0003732A" w:rsidRPr="00EC68B4" w:rsidRDefault="0003732A" w:rsidP="00E45B93">
      <w:pPr>
        <w:numPr>
          <w:ilvl w:val="1"/>
          <w:numId w:val="7"/>
        </w:numPr>
        <w:spacing w:line="276" w:lineRule="auto"/>
        <w:jc w:val="both"/>
        <w:rPr>
          <w:rFonts w:asciiTheme="minorHAnsi" w:hAnsiTheme="minorHAnsi" w:cstheme="minorHAnsi"/>
        </w:rPr>
      </w:pPr>
      <w:r w:rsidRPr="00EC68B4">
        <w:rPr>
          <w:rFonts w:asciiTheme="minorHAnsi" w:eastAsia="Calibri" w:hAnsiTheme="minorHAnsi" w:cstheme="minorHAnsi"/>
        </w:rPr>
        <w:t>zainstalowana dowolna przeglądarka internetowa, w przypadku Internet Explorer minimalnie wersja 10.0,</w:t>
      </w:r>
    </w:p>
    <w:p w14:paraId="31AC4398" w14:textId="77777777" w:rsidR="0003732A" w:rsidRPr="00EC68B4" w:rsidRDefault="0003732A" w:rsidP="00E45B93">
      <w:pPr>
        <w:numPr>
          <w:ilvl w:val="1"/>
          <w:numId w:val="7"/>
        </w:numPr>
        <w:spacing w:line="276" w:lineRule="auto"/>
        <w:jc w:val="both"/>
        <w:rPr>
          <w:rFonts w:asciiTheme="minorHAnsi" w:hAnsiTheme="minorHAnsi" w:cstheme="minorHAnsi"/>
        </w:rPr>
      </w:pPr>
      <w:r w:rsidRPr="00EC68B4">
        <w:rPr>
          <w:rFonts w:asciiTheme="minorHAnsi" w:eastAsia="Calibri" w:hAnsiTheme="minorHAnsi" w:cstheme="minorHAnsi"/>
        </w:rPr>
        <w:t>włączona obsługa JavaScript,</w:t>
      </w:r>
    </w:p>
    <w:p w14:paraId="38A9E28E" w14:textId="77777777" w:rsidR="0003732A" w:rsidRPr="00EC68B4" w:rsidRDefault="0003732A" w:rsidP="00E45B93">
      <w:pPr>
        <w:numPr>
          <w:ilvl w:val="1"/>
          <w:numId w:val="7"/>
        </w:numPr>
        <w:spacing w:line="276" w:lineRule="auto"/>
        <w:jc w:val="both"/>
        <w:rPr>
          <w:rFonts w:asciiTheme="minorHAnsi" w:hAnsiTheme="minorHAnsi" w:cstheme="minorHAnsi"/>
        </w:rPr>
      </w:pPr>
      <w:r w:rsidRPr="00EC68B4">
        <w:rPr>
          <w:rFonts w:asciiTheme="minorHAnsi" w:eastAsia="Calibri" w:hAnsiTheme="minorHAnsi" w:cstheme="minorHAnsi"/>
        </w:rPr>
        <w:lastRenderedPageBreak/>
        <w:t xml:space="preserve">zainstalowany program Adobe </w:t>
      </w:r>
      <w:proofErr w:type="spellStart"/>
      <w:r w:rsidRPr="00EC68B4">
        <w:rPr>
          <w:rFonts w:asciiTheme="minorHAnsi" w:eastAsia="Calibri" w:hAnsiTheme="minorHAnsi" w:cstheme="minorHAnsi"/>
        </w:rPr>
        <w:t>Acrobat</w:t>
      </w:r>
      <w:proofErr w:type="spellEnd"/>
      <w:r w:rsidRPr="00EC68B4">
        <w:rPr>
          <w:rFonts w:asciiTheme="minorHAnsi" w:eastAsia="Calibri" w:hAnsiTheme="minorHAnsi" w:cstheme="minorHAnsi"/>
        </w:rPr>
        <w:t xml:space="preserve"> Reader lub inny obsługujący format plików .pdf,</w:t>
      </w:r>
    </w:p>
    <w:p w14:paraId="68652E3C" w14:textId="77777777" w:rsidR="0003732A" w:rsidRPr="00EC68B4" w:rsidRDefault="0003732A" w:rsidP="00E45B93">
      <w:pPr>
        <w:numPr>
          <w:ilvl w:val="1"/>
          <w:numId w:val="7"/>
        </w:numPr>
        <w:spacing w:line="276" w:lineRule="auto"/>
        <w:jc w:val="both"/>
        <w:rPr>
          <w:rFonts w:asciiTheme="minorHAnsi" w:hAnsiTheme="minorHAnsi" w:cstheme="minorHAnsi"/>
        </w:rPr>
      </w:pPr>
      <w:r w:rsidRPr="00EC68B4">
        <w:rPr>
          <w:rFonts w:asciiTheme="minorHAnsi" w:eastAsia="Calibri" w:hAnsiTheme="minorHAnsi" w:cstheme="minorHAnsi"/>
        </w:rPr>
        <w:t>Szyfrowanie na platformazakupowa.pl odbywa się za pomocą protokołu TLS 1.3.</w:t>
      </w:r>
    </w:p>
    <w:p w14:paraId="0CABAD09" w14:textId="77777777" w:rsidR="0003732A" w:rsidRPr="00EC68B4" w:rsidRDefault="0003732A" w:rsidP="00E45B93">
      <w:pPr>
        <w:numPr>
          <w:ilvl w:val="1"/>
          <w:numId w:val="7"/>
        </w:numPr>
        <w:spacing w:line="276" w:lineRule="auto"/>
        <w:jc w:val="both"/>
        <w:rPr>
          <w:rFonts w:asciiTheme="minorHAnsi" w:hAnsiTheme="minorHAnsi" w:cstheme="minorHAnsi"/>
        </w:rPr>
      </w:pPr>
      <w:r w:rsidRPr="00EC68B4">
        <w:rPr>
          <w:rFonts w:asciiTheme="minorHAnsi" w:eastAsia="Calibri" w:hAnsiTheme="minorHAnsi" w:cstheme="minorHAnsi"/>
        </w:rPr>
        <w:t>Oznaczenie czasu odbioru danych przez platformę zakupową stanowi datę oraz dokładny czas (</w:t>
      </w:r>
      <w:proofErr w:type="spellStart"/>
      <w:r w:rsidRPr="00EC68B4">
        <w:rPr>
          <w:rFonts w:asciiTheme="minorHAnsi" w:eastAsia="Calibri" w:hAnsiTheme="minorHAnsi" w:cstheme="minorHAnsi"/>
        </w:rPr>
        <w:t>hh:mm:ss</w:t>
      </w:r>
      <w:proofErr w:type="spellEnd"/>
      <w:r w:rsidRPr="00EC68B4">
        <w:rPr>
          <w:rFonts w:asciiTheme="minorHAnsi" w:eastAsia="Calibri" w:hAnsiTheme="minorHAnsi" w:cstheme="minorHAnsi"/>
        </w:rPr>
        <w:t>) generowany wg. czasu lokalnego serwera synchronizowanego z zegarem Głównego Urzędu Miar.</w:t>
      </w:r>
    </w:p>
    <w:p w14:paraId="3119E1B3" w14:textId="321DDE11" w:rsidR="0003732A" w:rsidRPr="00EC68B4" w:rsidRDefault="009919D0" w:rsidP="009919D0">
      <w:pPr>
        <w:spacing w:line="276" w:lineRule="auto"/>
        <w:jc w:val="both"/>
        <w:rPr>
          <w:rFonts w:asciiTheme="minorHAnsi" w:hAnsiTheme="minorHAnsi" w:cstheme="minorHAnsi"/>
        </w:rPr>
      </w:pPr>
      <w:r>
        <w:rPr>
          <w:rFonts w:asciiTheme="minorHAnsi" w:eastAsia="Calibri" w:hAnsiTheme="minorHAnsi" w:cstheme="minorHAnsi"/>
        </w:rPr>
        <w:t xml:space="preserve">3. </w:t>
      </w:r>
      <w:r w:rsidR="0003732A" w:rsidRPr="00EC68B4">
        <w:rPr>
          <w:rFonts w:asciiTheme="minorHAnsi" w:eastAsia="Calibri" w:hAnsiTheme="minorHAnsi" w:cstheme="minorHAnsi"/>
        </w:rPr>
        <w:t>Wykonawca, przystępując do niniejszego postępowania o udzielenie zamówienia publicznego:</w:t>
      </w:r>
    </w:p>
    <w:p w14:paraId="48F4690B" w14:textId="3A3412FF" w:rsidR="0003732A" w:rsidRPr="00EC68B4" w:rsidRDefault="009919D0" w:rsidP="009919D0">
      <w:pPr>
        <w:spacing w:line="276" w:lineRule="auto"/>
        <w:ind w:left="1080"/>
        <w:jc w:val="both"/>
        <w:rPr>
          <w:rFonts w:asciiTheme="minorHAnsi" w:hAnsiTheme="minorHAnsi" w:cstheme="minorHAnsi"/>
        </w:rPr>
      </w:pPr>
      <w:r>
        <w:rPr>
          <w:rFonts w:asciiTheme="minorHAnsi" w:eastAsia="Calibri" w:hAnsiTheme="minorHAnsi" w:cstheme="minorHAnsi"/>
        </w:rPr>
        <w:t xml:space="preserve">a) </w:t>
      </w:r>
      <w:r w:rsidR="0003732A" w:rsidRPr="00EC68B4">
        <w:rPr>
          <w:rFonts w:asciiTheme="minorHAnsi" w:eastAsia="Calibri" w:hAnsiTheme="minorHAnsi" w:cstheme="minorHAnsi"/>
        </w:rPr>
        <w:t xml:space="preserve">akceptuje warunki korzystania z </w:t>
      </w:r>
      <w:hyperlink r:id="rId15" w:history="1">
        <w:r w:rsidR="0003732A" w:rsidRPr="00EC68B4">
          <w:rPr>
            <w:rStyle w:val="Hipercze"/>
            <w:rFonts w:asciiTheme="minorHAnsi" w:eastAsia="Calibri" w:hAnsiTheme="minorHAnsi" w:cstheme="minorHAnsi"/>
          </w:rPr>
          <w:t>platformazakupowa.pl</w:t>
        </w:r>
      </w:hyperlink>
      <w:r w:rsidR="0003732A" w:rsidRPr="00EC68B4">
        <w:rPr>
          <w:rFonts w:asciiTheme="minorHAnsi" w:eastAsia="Calibri" w:hAnsiTheme="minorHAnsi" w:cstheme="minorHAnsi"/>
        </w:rPr>
        <w:t xml:space="preserve"> określone w Regulaminie zamieszczonym na stronie internetowej </w:t>
      </w:r>
      <w:hyperlink r:id="rId16" w:history="1">
        <w:r w:rsidR="0003732A" w:rsidRPr="00EC68B4">
          <w:rPr>
            <w:rStyle w:val="Hipercze"/>
            <w:rFonts w:asciiTheme="minorHAnsi" w:eastAsia="Calibri" w:hAnsiTheme="minorHAnsi" w:cstheme="minorHAnsi"/>
          </w:rPr>
          <w:t>pod linkiem</w:t>
        </w:r>
      </w:hyperlink>
      <w:r w:rsidR="0003732A" w:rsidRPr="00EC68B4">
        <w:rPr>
          <w:rFonts w:asciiTheme="minorHAnsi" w:eastAsia="Calibri" w:hAnsiTheme="minorHAnsi" w:cstheme="minorHAnsi"/>
        </w:rPr>
        <w:t xml:space="preserve">  w zakładce „Regulamin" oraz uznaje go za wiążący,</w:t>
      </w:r>
    </w:p>
    <w:p w14:paraId="636E9CBE" w14:textId="4FF9E71E" w:rsidR="0003732A" w:rsidRPr="00EC68B4" w:rsidRDefault="009919D0" w:rsidP="009919D0">
      <w:pPr>
        <w:spacing w:line="276" w:lineRule="auto"/>
        <w:ind w:left="1080"/>
        <w:jc w:val="both"/>
        <w:rPr>
          <w:rFonts w:asciiTheme="minorHAnsi" w:hAnsiTheme="minorHAnsi" w:cstheme="minorHAnsi"/>
        </w:rPr>
      </w:pPr>
      <w:r>
        <w:rPr>
          <w:rFonts w:asciiTheme="minorHAnsi" w:eastAsia="Calibri" w:hAnsiTheme="minorHAnsi" w:cstheme="minorHAnsi"/>
        </w:rPr>
        <w:t xml:space="preserve">b) </w:t>
      </w:r>
      <w:r w:rsidR="0003732A" w:rsidRPr="00EC68B4">
        <w:rPr>
          <w:rFonts w:asciiTheme="minorHAnsi" w:eastAsia="Calibri" w:hAnsiTheme="minorHAnsi" w:cstheme="minorHAnsi"/>
        </w:rPr>
        <w:t xml:space="preserve">zapoznał i stosuje się do Instrukcji składania ofert/wniosków dostępnej </w:t>
      </w:r>
      <w:hyperlink r:id="rId17" w:history="1">
        <w:r w:rsidR="0003732A" w:rsidRPr="00EC68B4">
          <w:rPr>
            <w:rStyle w:val="Hipercze"/>
            <w:rFonts w:asciiTheme="minorHAnsi" w:eastAsia="Calibri" w:hAnsiTheme="minorHAnsi" w:cstheme="minorHAnsi"/>
          </w:rPr>
          <w:t>pod linkiem</w:t>
        </w:r>
      </w:hyperlink>
      <w:r w:rsidR="0003732A" w:rsidRPr="00EC68B4">
        <w:rPr>
          <w:rFonts w:asciiTheme="minorHAnsi" w:eastAsia="Calibri" w:hAnsiTheme="minorHAnsi" w:cstheme="minorHAnsi"/>
        </w:rPr>
        <w:t xml:space="preserve">. </w:t>
      </w:r>
    </w:p>
    <w:p w14:paraId="25800562" w14:textId="77777777" w:rsidR="0003732A" w:rsidRPr="00EC68B4" w:rsidRDefault="0003732A" w:rsidP="00E45B93">
      <w:pPr>
        <w:pStyle w:val="Tekstpodstawowy"/>
        <w:tabs>
          <w:tab w:val="left" w:pos="284"/>
        </w:tabs>
        <w:kinsoku w:val="0"/>
        <w:overflowPunct w:val="0"/>
        <w:spacing w:after="0" w:line="276" w:lineRule="auto"/>
        <w:ind w:right="125"/>
        <w:jc w:val="both"/>
        <w:rPr>
          <w:rFonts w:asciiTheme="minorHAnsi" w:eastAsia="Calibri" w:hAnsiTheme="minorHAnsi" w:cstheme="minorHAnsi"/>
        </w:rPr>
      </w:pPr>
    </w:p>
    <w:p w14:paraId="3B5B4AB5" w14:textId="0F28BE57" w:rsidR="0003732A" w:rsidRPr="009919D0" w:rsidRDefault="009919D0" w:rsidP="009919D0">
      <w:pPr>
        <w:widowControl w:val="0"/>
        <w:autoSpaceDE w:val="0"/>
        <w:spacing w:line="276" w:lineRule="auto"/>
        <w:jc w:val="both"/>
        <w:rPr>
          <w:rFonts w:asciiTheme="minorHAnsi" w:hAnsiTheme="minorHAnsi" w:cstheme="minorHAnsi"/>
        </w:rPr>
      </w:pPr>
      <w:r>
        <w:rPr>
          <w:rFonts w:asciiTheme="minorHAnsi" w:hAnsiTheme="minorHAnsi" w:cstheme="minorHAnsi"/>
          <w:spacing w:val="-1"/>
        </w:rPr>
        <w:t xml:space="preserve">4. </w:t>
      </w:r>
      <w:r w:rsidR="0003732A" w:rsidRPr="009919D0">
        <w:rPr>
          <w:rFonts w:asciiTheme="minorHAnsi" w:hAnsiTheme="minorHAnsi" w:cstheme="minorHAnsi"/>
          <w:spacing w:val="-1"/>
        </w:rPr>
        <w:t>Osobami</w:t>
      </w:r>
      <w:r w:rsidR="0003732A" w:rsidRPr="009919D0">
        <w:rPr>
          <w:rFonts w:asciiTheme="minorHAnsi" w:hAnsiTheme="minorHAnsi" w:cstheme="minorHAnsi"/>
        </w:rPr>
        <w:t xml:space="preserve"> uprawnionymi do</w:t>
      </w:r>
      <w:r w:rsidR="0003732A" w:rsidRPr="009919D0">
        <w:rPr>
          <w:rFonts w:asciiTheme="minorHAnsi" w:hAnsiTheme="minorHAnsi" w:cstheme="minorHAnsi"/>
          <w:spacing w:val="-2"/>
        </w:rPr>
        <w:t xml:space="preserve"> </w:t>
      </w:r>
      <w:r w:rsidR="0003732A" w:rsidRPr="009919D0">
        <w:rPr>
          <w:rFonts w:asciiTheme="minorHAnsi" w:hAnsiTheme="minorHAnsi" w:cstheme="minorHAnsi"/>
          <w:spacing w:val="-1"/>
        </w:rPr>
        <w:t>kontaktowania</w:t>
      </w:r>
      <w:r w:rsidR="0003732A" w:rsidRPr="009919D0">
        <w:rPr>
          <w:rFonts w:asciiTheme="minorHAnsi" w:hAnsiTheme="minorHAnsi" w:cstheme="minorHAnsi"/>
        </w:rPr>
        <w:t xml:space="preserve"> się z</w:t>
      </w:r>
      <w:r w:rsidR="0003732A" w:rsidRPr="009919D0">
        <w:rPr>
          <w:rFonts w:asciiTheme="minorHAnsi" w:hAnsiTheme="minorHAnsi" w:cstheme="minorHAnsi"/>
          <w:spacing w:val="-2"/>
        </w:rPr>
        <w:t xml:space="preserve"> </w:t>
      </w:r>
      <w:r w:rsidR="0003732A" w:rsidRPr="009919D0">
        <w:rPr>
          <w:rFonts w:asciiTheme="minorHAnsi" w:hAnsiTheme="minorHAnsi" w:cstheme="minorHAnsi"/>
          <w:spacing w:val="-1"/>
        </w:rPr>
        <w:t>Wykonawcami</w:t>
      </w:r>
      <w:r w:rsidR="0003732A" w:rsidRPr="009919D0">
        <w:rPr>
          <w:rFonts w:asciiTheme="minorHAnsi" w:hAnsiTheme="minorHAnsi" w:cstheme="minorHAnsi"/>
        </w:rPr>
        <w:t xml:space="preserve"> są:</w:t>
      </w:r>
    </w:p>
    <w:p w14:paraId="1BE01F8F" w14:textId="5BCB51AC" w:rsidR="0003732A" w:rsidRDefault="0003732A" w:rsidP="00CC4807">
      <w:pPr>
        <w:pStyle w:val="Tekstpodstawowywcity31"/>
        <w:tabs>
          <w:tab w:val="left" w:pos="709"/>
        </w:tabs>
        <w:spacing w:after="0" w:line="276" w:lineRule="auto"/>
        <w:ind w:left="709"/>
        <w:rPr>
          <w:rFonts w:asciiTheme="minorHAnsi" w:hAnsiTheme="minorHAnsi" w:cstheme="minorHAnsi"/>
          <w:sz w:val="24"/>
          <w:szCs w:val="24"/>
        </w:rPr>
      </w:pPr>
      <w:r w:rsidRPr="00CC4807">
        <w:rPr>
          <w:rFonts w:asciiTheme="minorHAnsi" w:hAnsiTheme="minorHAnsi" w:cstheme="minorHAnsi"/>
          <w:sz w:val="24"/>
          <w:szCs w:val="24"/>
        </w:rPr>
        <w:t xml:space="preserve">1) </w:t>
      </w:r>
      <w:r w:rsidR="00884F98" w:rsidRPr="00242929">
        <w:rPr>
          <w:rFonts w:asciiTheme="minorHAnsi" w:hAnsiTheme="minorHAnsi" w:cstheme="minorHAnsi"/>
          <w:sz w:val="24"/>
          <w:szCs w:val="24"/>
        </w:rPr>
        <w:t xml:space="preserve">p. </w:t>
      </w:r>
      <w:r w:rsidR="00CC4807" w:rsidRPr="00242929">
        <w:rPr>
          <w:rFonts w:asciiTheme="minorHAnsi" w:hAnsiTheme="minorHAnsi" w:cstheme="minorHAnsi"/>
          <w:sz w:val="24"/>
          <w:szCs w:val="24"/>
        </w:rPr>
        <w:t>Ewa Ad</w:t>
      </w:r>
      <w:r w:rsidR="00BF7C00" w:rsidRPr="00242929">
        <w:rPr>
          <w:rFonts w:asciiTheme="minorHAnsi" w:hAnsiTheme="minorHAnsi" w:cstheme="minorHAnsi"/>
          <w:sz w:val="24"/>
          <w:szCs w:val="24"/>
        </w:rPr>
        <w:t>a</w:t>
      </w:r>
      <w:r w:rsidR="00CC4807" w:rsidRPr="00242929">
        <w:rPr>
          <w:rFonts w:asciiTheme="minorHAnsi" w:hAnsiTheme="minorHAnsi" w:cstheme="minorHAnsi"/>
          <w:sz w:val="24"/>
          <w:szCs w:val="24"/>
        </w:rPr>
        <w:t xml:space="preserve">mczak , poczta e-mail: </w:t>
      </w:r>
      <w:r w:rsidR="00242929">
        <w:rPr>
          <w:rFonts w:asciiTheme="minorHAnsi" w:hAnsiTheme="minorHAnsi" w:cstheme="minorHAnsi"/>
          <w:sz w:val="24"/>
          <w:szCs w:val="24"/>
        </w:rPr>
        <w:t>e.adamczak@puzgm.pl</w:t>
      </w:r>
    </w:p>
    <w:p w14:paraId="7116132F" w14:textId="77777777" w:rsidR="00CC4807" w:rsidRPr="00CC4807" w:rsidRDefault="00CC4807" w:rsidP="00CC4807">
      <w:pPr>
        <w:pStyle w:val="Tekstpodstawowywcity31"/>
        <w:tabs>
          <w:tab w:val="left" w:pos="709"/>
        </w:tabs>
        <w:spacing w:after="0" w:line="276" w:lineRule="auto"/>
        <w:ind w:left="709"/>
        <w:rPr>
          <w:rFonts w:asciiTheme="minorHAnsi" w:hAnsiTheme="minorHAnsi" w:cstheme="minorHAnsi"/>
          <w:sz w:val="24"/>
          <w:szCs w:val="24"/>
        </w:rPr>
      </w:pPr>
    </w:p>
    <w:p w14:paraId="00277D3B"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Informacje dotyczące wadium</w:t>
      </w:r>
    </w:p>
    <w:p w14:paraId="05FBF077" w14:textId="77777777" w:rsidR="0003732A" w:rsidRPr="00EC68B4" w:rsidRDefault="0003732A" w:rsidP="00E45B93">
      <w:pPr>
        <w:spacing w:line="276" w:lineRule="auto"/>
        <w:ind w:left="360"/>
        <w:jc w:val="both"/>
        <w:rPr>
          <w:rFonts w:asciiTheme="minorHAnsi" w:hAnsiTheme="minorHAnsi" w:cstheme="minorHAnsi"/>
          <w:b/>
          <w:bCs/>
        </w:rPr>
      </w:pPr>
    </w:p>
    <w:p w14:paraId="75F8CC80" w14:textId="572E03E4" w:rsidR="0003732A" w:rsidRPr="009919D0" w:rsidRDefault="0003732A" w:rsidP="00CC4807">
      <w:pPr>
        <w:pStyle w:val="Default"/>
        <w:numPr>
          <w:ilvl w:val="2"/>
          <w:numId w:val="17"/>
        </w:numPr>
        <w:spacing w:line="276" w:lineRule="auto"/>
        <w:ind w:left="544" w:hanging="425"/>
        <w:jc w:val="both"/>
        <w:rPr>
          <w:rFonts w:asciiTheme="minorHAnsi" w:hAnsiTheme="minorHAnsi" w:cstheme="minorHAnsi"/>
          <w:color w:val="auto"/>
        </w:rPr>
      </w:pPr>
      <w:r w:rsidRPr="009919D0">
        <w:rPr>
          <w:rFonts w:asciiTheme="minorHAnsi" w:hAnsiTheme="minorHAnsi" w:cstheme="minorHAnsi"/>
          <w:b/>
          <w:bCs/>
          <w:color w:val="auto"/>
        </w:rPr>
        <w:t xml:space="preserve">Zamawiający </w:t>
      </w:r>
      <w:r w:rsidR="00CC4807" w:rsidRPr="009919D0">
        <w:rPr>
          <w:rFonts w:asciiTheme="minorHAnsi" w:hAnsiTheme="minorHAnsi" w:cstheme="minorHAnsi"/>
          <w:b/>
          <w:bCs/>
          <w:color w:val="auto"/>
        </w:rPr>
        <w:t xml:space="preserve">nie </w:t>
      </w:r>
      <w:r w:rsidRPr="009919D0">
        <w:rPr>
          <w:rFonts w:asciiTheme="minorHAnsi" w:hAnsiTheme="minorHAnsi" w:cstheme="minorHAnsi"/>
          <w:b/>
          <w:bCs/>
          <w:color w:val="auto"/>
        </w:rPr>
        <w:t xml:space="preserve">wymaga wniesienia wadium </w:t>
      </w:r>
    </w:p>
    <w:p w14:paraId="1EDD0C8C" w14:textId="77777777" w:rsidR="00CC4807" w:rsidRPr="00EC68B4" w:rsidRDefault="00CC4807" w:rsidP="00CC4807">
      <w:pPr>
        <w:pStyle w:val="Default"/>
        <w:spacing w:line="276" w:lineRule="auto"/>
        <w:ind w:left="544"/>
        <w:jc w:val="both"/>
        <w:rPr>
          <w:rFonts w:asciiTheme="minorHAnsi" w:hAnsiTheme="minorHAnsi" w:cstheme="minorHAnsi"/>
          <w:color w:val="auto"/>
        </w:rPr>
      </w:pPr>
    </w:p>
    <w:p w14:paraId="64CA544B"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Termin związania ofertą.</w:t>
      </w:r>
    </w:p>
    <w:p w14:paraId="41109C95" w14:textId="77777777" w:rsidR="0003732A" w:rsidRPr="00EC68B4" w:rsidRDefault="0003732A" w:rsidP="00E45B93">
      <w:pPr>
        <w:spacing w:line="276" w:lineRule="auto"/>
        <w:ind w:left="1077"/>
        <w:jc w:val="both"/>
        <w:rPr>
          <w:rFonts w:asciiTheme="minorHAnsi" w:hAnsiTheme="minorHAnsi" w:cstheme="minorHAnsi"/>
          <w:b/>
        </w:rPr>
      </w:pPr>
    </w:p>
    <w:p w14:paraId="3553EA14" w14:textId="6DC3D311" w:rsidR="0003732A" w:rsidRPr="00EC68B4"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Theme="minorHAnsi" w:hAnsiTheme="minorHAnsi" w:cstheme="minorHAnsi"/>
        </w:rPr>
      </w:pPr>
      <w:r w:rsidRPr="00EC68B4">
        <w:rPr>
          <w:rFonts w:asciiTheme="minorHAnsi" w:hAnsiTheme="minorHAnsi" w:cstheme="minorHAnsi"/>
        </w:rPr>
        <w:t xml:space="preserve">Wykonawca jest </w:t>
      </w:r>
      <w:r w:rsidRPr="00EC68B4">
        <w:rPr>
          <w:rFonts w:asciiTheme="minorHAnsi" w:hAnsiTheme="minorHAnsi" w:cstheme="minorHAnsi"/>
          <w:spacing w:val="-1"/>
        </w:rPr>
        <w:t>związany</w:t>
      </w:r>
      <w:r w:rsidRPr="00EC68B4">
        <w:rPr>
          <w:rFonts w:asciiTheme="minorHAnsi" w:hAnsiTheme="minorHAnsi" w:cstheme="minorHAnsi"/>
        </w:rPr>
        <w:t xml:space="preserve"> ofertą od dnia upływu terminu składania ofert do dnia</w:t>
      </w:r>
      <w:r w:rsidRPr="00EC68B4">
        <w:rPr>
          <w:rFonts w:asciiTheme="minorHAnsi" w:hAnsiTheme="minorHAnsi" w:cstheme="minorHAnsi"/>
          <w:b/>
        </w:rPr>
        <w:t xml:space="preserve"> </w:t>
      </w:r>
      <w:r w:rsidRPr="00EC68B4">
        <w:rPr>
          <w:rFonts w:asciiTheme="minorHAnsi" w:hAnsiTheme="minorHAnsi" w:cstheme="minorHAnsi"/>
          <w:b/>
        </w:rPr>
        <w:br/>
      </w:r>
      <w:r w:rsidR="00903B4D">
        <w:rPr>
          <w:rFonts w:asciiTheme="minorHAnsi" w:hAnsiTheme="minorHAnsi" w:cstheme="minorHAnsi"/>
          <w:b/>
        </w:rPr>
        <w:t>22</w:t>
      </w:r>
      <w:r w:rsidRPr="00EC68B4">
        <w:rPr>
          <w:rFonts w:asciiTheme="minorHAnsi" w:hAnsiTheme="minorHAnsi" w:cstheme="minorHAnsi"/>
          <w:b/>
        </w:rPr>
        <w:t xml:space="preserve"> </w:t>
      </w:r>
      <w:r w:rsidR="00D6501B" w:rsidRPr="00EC68B4">
        <w:rPr>
          <w:rFonts w:asciiTheme="minorHAnsi" w:hAnsiTheme="minorHAnsi" w:cstheme="minorHAnsi"/>
          <w:b/>
        </w:rPr>
        <w:t>października</w:t>
      </w:r>
      <w:r w:rsidRPr="00EC68B4">
        <w:rPr>
          <w:rFonts w:asciiTheme="minorHAnsi" w:hAnsiTheme="minorHAnsi" w:cstheme="minorHAnsi"/>
          <w:b/>
        </w:rPr>
        <w:t xml:space="preserve"> 2024 </w:t>
      </w:r>
      <w:r w:rsidRPr="00EC68B4">
        <w:rPr>
          <w:rFonts w:asciiTheme="minorHAnsi" w:hAnsiTheme="minorHAnsi" w:cstheme="minorHAnsi"/>
          <w:b/>
          <w:bCs/>
        </w:rPr>
        <w:t xml:space="preserve">r., tj. przez 30 dni, </w:t>
      </w:r>
      <w:r w:rsidRPr="00EC68B4">
        <w:rPr>
          <w:rFonts w:asciiTheme="minorHAnsi" w:hAnsiTheme="minorHAnsi" w:cstheme="minorHAnsi"/>
        </w:rPr>
        <w:t>przy czym pierwszym dniem terminu związania ofertą jest dzień, w którym upływa termin składania ofert.</w:t>
      </w:r>
    </w:p>
    <w:p w14:paraId="6F47D4F5" w14:textId="77777777" w:rsidR="0003732A" w:rsidRPr="00EC68B4"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Theme="minorHAnsi" w:hAnsiTheme="minorHAnsi" w:cstheme="minorHAnsi"/>
        </w:rPr>
      </w:pPr>
      <w:r w:rsidRPr="00EC68B4">
        <w:rPr>
          <w:rFonts w:asciiTheme="minorHAnsi" w:eastAsia="Verdana" w:hAnsiTheme="minorHAnsi" w:cstheme="minorHAnsi"/>
        </w:rPr>
        <w:t xml:space="preserve">W przypadku gdy wybór najkorzystniejszej oferty nie nastąpi przed upływem terminu związania ofertą określonego w SWZ, Zamawiający przed upływem terminu związania ofertą zwraca się </w:t>
      </w:r>
      <w:r w:rsidRPr="00EC68B4">
        <w:rPr>
          <w:rFonts w:asciiTheme="minorHAnsi" w:hAnsiTheme="minorHAnsi" w:cstheme="minorHAnsi"/>
          <w:spacing w:val="-1"/>
        </w:rPr>
        <w:t>jednokrotnie</w:t>
      </w:r>
      <w:r w:rsidRPr="00EC68B4">
        <w:rPr>
          <w:rFonts w:asciiTheme="minorHAnsi" w:eastAsia="Verdana" w:hAnsiTheme="minorHAnsi" w:cstheme="minorHAnsi"/>
        </w:rPr>
        <w:t xml:space="preserve"> do wykonawców o wyrażenie zgody na przedłużenie tego terminu o wskazywany przez niego okres, nie dłuższy niż 30 dni.</w:t>
      </w:r>
    </w:p>
    <w:p w14:paraId="31C1B716" w14:textId="77777777" w:rsidR="0003732A" w:rsidRPr="00EC68B4"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Theme="minorHAnsi" w:hAnsiTheme="minorHAnsi" w:cstheme="minorHAnsi"/>
        </w:rPr>
      </w:pPr>
      <w:r w:rsidRPr="00EC68B4">
        <w:rPr>
          <w:rFonts w:asciiTheme="minorHAnsi" w:hAnsiTheme="minorHAnsi" w:cstheme="minorHAnsi"/>
          <w:spacing w:val="-1"/>
        </w:rPr>
        <w:t>Przedłużenie</w:t>
      </w:r>
      <w:r w:rsidRPr="00EC68B4">
        <w:rPr>
          <w:rFonts w:asciiTheme="minorHAnsi" w:eastAsia="Verdana" w:hAnsiTheme="minorHAnsi" w:cstheme="minorHAnsi"/>
        </w:rPr>
        <w:t xml:space="preserve"> terminu związania ofertą wymaga złożenia przez Wykonawcę pisemnego oświadczenia o wyrażeniu zgody na przedłużenie terminu związania ofertą.</w:t>
      </w:r>
    </w:p>
    <w:p w14:paraId="6F999909" w14:textId="77777777" w:rsidR="0003732A" w:rsidRPr="00EC68B4" w:rsidRDefault="0003732A" w:rsidP="00E45B93">
      <w:pPr>
        <w:spacing w:line="276" w:lineRule="auto"/>
        <w:jc w:val="both"/>
        <w:rPr>
          <w:rFonts w:asciiTheme="minorHAnsi" w:hAnsiTheme="minorHAnsi" w:cstheme="minorHAnsi"/>
        </w:rPr>
      </w:pPr>
    </w:p>
    <w:p w14:paraId="7290EA7F"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Opis sposobu przygotowywania ofert.</w:t>
      </w:r>
    </w:p>
    <w:p w14:paraId="3C8110A2" w14:textId="77777777" w:rsidR="0003732A" w:rsidRPr="00EC68B4" w:rsidRDefault="0003732A" w:rsidP="00E45B93">
      <w:pPr>
        <w:spacing w:line="276" w:lineRule="auto"/>
        <w:ind w:left="1080"/>
        <w:jc w:val="both"/>
        <w:rPr>
          <w:rFonts w:asciiTheme="minorHAnsi" w:hAnsiTheme="minorHAnsi" w:cstheme="minorHAnsi"/>
          <w:b/>
        </w:rPr>
      </w:pPr>
    </w:p>
    <w:p w14:paraId="3E67F27D"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Każdy Wykonawca może złożyć w niniejszym postępowaniu tylko jedną ofertę.</w:t>
      </w:r>
    </w:p>
    <w:p w14:paraId="34CE84DF"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Oferta musi obejmować cały zakres przedmiotu zamówienia, a jej treść musi odpowiadać treści SWZ.</w:t>
      </w:r>
    </w:p>
    <w:p w14:paraId="71CC2238"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3F49BBED"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 xml:space="preserve">Wszelkie informacje stanowiące tajemnicę przedsiębiorstwa w rozumieniu ustawy z dnia 16 kwietnia 1993 r. o zwalczaniu nieuczciwej konkurencji (tj. Dz. U. z 2022 r., poz. 1233 ze </w:t>
      </w:r>
      <w:r w:rsidRPr="00EC68B4">
        <w:rPr>
          <w:rFonts w:asciiTheme="minorHAnsi" w:hAnsiTheme="minorHAnsi" w:cstheme="minorHAnsi"/>
        </w:rPr>
        <w:lastRenderedPageBreak/>
        <w:t>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ABB3710"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b/>
          <w:bCs/>
        </w:rPr>
        <w:t>Oferta musi być sporządzona w postaci elektronicznej opatrzonej kwalifikowanym podpisem elektronicznym, podpisem zaufanym lub podpisem osobistym</w:t>
      </w:r>
      <w:r w:rsidRPr="00EC68B4">
        <w:rPr>
          <w:rFonts w:asciiTheme="minorHAnsi" w:hAnsiTheme="minorHAnsi" w:cstheme="minorHAnsi"/>
        </w:rPr>
        <w:t xml:space="preserve">. </w:t>
      </w:r>
    </w:p>
    <w:p w14:paraId="536EB2B8" w14:textId="77777777" w:rsidR="00884F98"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 xml:space="preserve">Do przygotowania oferty konieczne jest posiadanie przez osobę upoważnioną do reprezentowania Wykonawcy kwalifikowanego podpisu elektronicznego, podpisu osobistego lub podpisu zaufanego. </w:t>
      </w:r>
    </w:p>
    <w:p w14:paraId="793A8F15" w14:textId="77777777" w:rsidR="00884F98" w:rsidRPr="00EC68B4" w:rsidRDefault="00884F98"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C68B4">
        <w:rPr>
          <w:rFonts w:asciiTheme="minorHAnsi" w:hAnsiTheme="minorHAnsi" w:cstheme="minorHAnsi"/>
        </w:rPr>
        <w:t>eIDAS</w:t>
      </w:r>
      <w:proofErr w:type="spellEnd"/>
      <w:r w:rsidRPr="00EC68B4">
        <w:rPr>
          <w:rFonts w:asciiTheme="minorHAnsi" w:hAnsiTheme="minorHAnsi" w:cstheme="minorHAnsi"/>
        </w:rPr>
        <w:t>) (UE) nr 910/2014 - od 1 lipca 2016 roku”.</w:t>
      </w:r>
    </w:p>
    <w:p w14:paraId="3B424ABA" w14:textId="4B28D9DB" w:rsidR="00884F98" w:rsidRPr="00EC68B4" w:rsidRDefault="00884F98"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 xml:space="preserve">W przypadku wykorzystania formatu podpisu </w:t>
      </w:r>
      <w:proofErr w:type="spellStart"/>
      <w:r w:rsidRPr="00EC68B4">
        <w:rPr>
          <w:rFonts w:asciiTheme="minorHAnsi" w:hAnsiTheme="minorHAnsi" w:cstheme="minorHAnsi"/>
        </w:rPr>
        <w:t>XAdES</w:t>
      </w:r>
      <w:proofErr w:type="spellEnd"/>
      <w:r w:rsidRPr="00EC68B4">
        <w:rPr>
          <w:rFonts w:asciiTheme="minorHAnsi" w:hAnsiTheme="minorHAnsi" w:cstheme="minorHAnsi"/>
        </w:rPr>
        <w:t xml:space="preserve"> zewnętrzny. Zamawiający wymaga dołączenia odpowiedniej ilości plików tj. podpisywanych plików z danymi oraz plików podpisu w formacie </w:t>
      </w:r>
      <w:proofErr w:type="spellStart"/>
      <w:r w:rsidRPr="00EC68B4">
        <w:rPr>
          <w:rFonts w:asciiTheme="minorHAnsi" w:hAnsiTheme="minorHAnsi" w:cstheme="minorHAnsi"/>
        </w:rPr>
        <w:t>XAdES</w:t>
      </w:r>
      <w:proofErr w:type="spellEnd"/>
      <w:r w:rsidRPr="00EC68B4">
        <w:rPr>
          <w:rFonts w:asciiTheme="minorHAnsi" w:hAnsiTheme="minorHAnsi" w:cstheme="minorHAnsi"/>
        </w:rPr>
        <w:t>.</w:t>
      </w:r>
    </w:p>
    <w:p w14:paraId="59705D3D"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BCF29C5" w14:textId="77777777" w:rsidR="00884F98"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 xml:space="preserve">Dokumenty sporządzone w języku obcym są składane wraz z tłumaczeniem na język polski. </w:t>
      </w:r>
    </w:p>
    <w:p w14:paraId="18A151B4" w14:textId="79ED331F" w:rsidR="00884F98" w:rsidRPr="00EC68B4" w:rsidRDefault="00884F98"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45BD06E3"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7FBE1E82"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spacing w:val="-1"/>
        </w:rPr>
        <w:lastRenderedPageBreak/>
        <w:t>Wykonawcy ponoszą wszelkie koszty związane z przygotowaniem i złożeniem oferty.</w:t>
      </w:r>
    </w:p>
    <w:p w14:paraId="3BA55E95" w14:textId="77777777" w:rsidR="0003732A" w:rsidRPr="00EC68B4" w:rsidRDefault="0003732A" w:rsidP="00E45B93">
      <w:pPr>
        <w:numPr>
          <w:ilvl w:val="1"/>
          <w:numId w:val="19"/>
        </w:numPr>
        <w:spacing w:line="276" w:lineRule="auto"/>
        <w:ind w:left="284" w:hanging="284"/>
        <w:jc w:val="both"/>
        <w:rPr>
          <w:rFonts w:asciiTheme="minorHAnsi" w:hAnsiTheme="minorHAnsi" w:cstheme="minorHAnsi"/>
        </w:rPr>
      </w:pPr>
      <w:r w:rsidRPr="00EC68B4">
        <w:rPr>
          <w:rFonts w:asciiTheme="minorHAnsi" w:hAnsiTheme="minorHAnsi" w:cstheme="minorHAnsi"/>
          <w:spacing w:val="-1"/>
        </w:rPr>
        <w:t>Wykonawcy</w:t>
      </w:r>
      <w:r w:rsidRPr="00EC68B4">
        <w:rPr>
          <w:rFonts w:asciiTheme="minorHAnsi" w:hAnsiTheme="minorHAnsi" w:cstheme="minorHAnsi"/>
          <w:spacing w:val="15"/>
        </w:rPr>
        <w:t xml:space="preserve"> </w:t>
      </w:r>
      <w:r w:rsidRPr="00EC68B4">
        <w:rPr>
          <w:rFonts w:asciiTheme="minorHAnsi" w:hAnsiTheme="minorHAnsi" w:cstheme="minorHAnsi"/>
        </w:rPr>
        <w:t>mogą</w:t>
      </w:r>
      <w:r w:rsidRPr="00EC68B4">
        <w:rPr>
          <w:rFonts w:asciiTheme="minorHAnsi" w:hAnsiTheme="minorHAnsi" w:cstheme="minorHAnsi"/>
          <w:spacing w:val="15"/>
        </w:rPr>
        <w:t xml:space="preserve"> </w:t>
      </w:r>
      <w:r w:rsidRPr="00EC68B4">
        <w:rPr>
          <w:rFonts w:asciiTheme="minorHAnsi" w:hAnsiTheme="minorHAnsi" w:cstheme="minorHAnsi"/>
          <w:spacing w:val="-1"/>
        </w:rPr>
        <w:t>wspólnie</w:t>
      </w:r>
      <w:r w:rsidRPr="00EC68B4">
        <w:rPr>
          <w:rFonts w:asciiTheme="minorHAnsi" w:hAnsiTheme="minorHAnsi" w:cstheme="minorHAnsi"/>
          <w:spacing w:val="17"/>
        </w:rPr>
        <w:t xml:space="preserve"> </w:t>
      </w:r>
      <w:r w:rsidRPr="00EC68B4">
        <w:rPr>
          <w:rFonts w:asciiTheme="minorHAnsi" w:hAnsiTheme="minorHAnsi" w:cstheme="minorHAnsi"/>
          <w:spacing w:val="-1"/>
        </w:rPr>
        <w:t>ubiegać</w:t>
      </w:r>
      <w:r w:rsidRPr="00EC68B4">
        <w:rPr>
          <w:rFonts w:asciiTheme="minorHAnsi" w:hAnsiTheme="minorHAnsi" w:cstheme="minorHAnsi"/>
          <w:spacing w:val="15"/>
        </w:rPr>
        <w:t xml:space="preserve"> </w:t>
      </w:r>
      <w:r w:rsidRPr="00EC68B4">
        <w:rPr>
          <w:rFonts w:asciiTheme="minorHAnsi" w:hAnsiTheme="minorHAnsi" w:cstheme="minorHAnsi"/>
          <w:spacing w:val="-1"/>
        </w:rPr>
        <w:t>się</w:t>
      </w:r>
      <w:r w:rsidRPr="00EC68B4">
        <w:rPr>
          <w:rFonts w:asciiTheme="minorHAnsi" w:hAnsiTheme="minorHAnsi" w:cstheme="minorHAnsi"/>
          <w:spacing w:val="17"/>
        </w:rPr>
        <w:t xml:space="preserve"> </w:t>
      </w:r>
      <w:r w:rsidRPr="00EC68B4">
        <w:rPr>
          <w:rFonts w:asciiTheme="minorHAnsi" w:hAnsiTheme="minorHAnsi" w:cstheme="minorHAnsi"/>
        </w:rPr>
        <w:t>o</w:t>
      </w:r>
      <w:r w:rsidRPr="00EC68B4">
        <w:rPr>
          <w:rFonts w:asciiTheme="minorHAnsi" w:hAnsiTheme="minorHAnsi" w:cstheme="minorHAnsi"/>
          <w:spacing w:val="17"/>
        </w:rPr>
        <w:t xml:space="preserve"> </w:t>
      </w:r>
      <w:r w:rsidRPr="00EC68B4">
        <w:rPr>
          <w:rFonts w:asciiTheme="minorHAnsi" w:hAnsiTheme="minorHAnsi" w:cstheme="minorHAnsi"/>
          <w:spacing w:val="-2"/>
        </w:rPr>
        <w:t>udzielenie</w:t>
      </w:r>
      <w:r w:rsidRPr="00EC68B4">
        <w:rPr>
          <w:rFonts w:asciiTheme="minorHAnsi" w:hAnsiTheme="minorHAnsi" w:cstheme="minorHAnsi"/>
          <w:spacing w:val="17"/>
        </w:rPr>
        <w:t xml:space="preserve"> </w:t>
      </w:r>
      <w:r w:rsidRPr="00EC68B4">
        <w:rPr>
          <w:rFonts w:asciiTheme="minorHAnsi" w:hAnsiTheme="minorHAnsi" w:cstheme="minorHAnsi"/>
          <w:spacing w:val="-1"/>
        </w:rPr>
        <w:t>zamówienia.</w:t>
      </w:r>
      <w:r w:rsidRPr="00EC68B4">
        <w:rPr>
          <w:rFonts w:asciiTheme="minorHAnsi" w:hAnsiTheme="minorHAnsi" w:cstheme="minorHAnsi"/>
          <w:spacing w:val="13"/>
        </w:rPr>
        <w:t xml:space="preserve"> </w:t>
      </w:r>
      <w:r w:rsidRPr="00EC68B4">
        <w:rPr>
          <w:rFonts w:asciiTheme="minorHAnsi" w:hAnsiTheme="minorHAnsi" w:cstheme="minorHAnsi"/>
        </w:rPr>
        <w:t>W</w:t>
      </w:r>
      <w:r w:rsidRPr="00EC68B4">
        <w:rPr>
          <w:rFonts w:asciiTheme="minorHAnsi" w:hAnsiTheme="minorHAnsi" w:cstheme="minorHAnsi"/>
          <w:spacing w:val="22"/>
        </w:rPr>
        <w:t xml:space="preserve"> </w:t>
      </w:r>
      <w:r w:rsidRPr="00EC68B4">
        <w:rPr>
          <w:rFonts w:asciiTheme="minorHAnsi" w:hAnsiTheme="minorHAnsi" w:cstheme="minorHAnsi"/>
          <w:spacing w:val="-1"/>
        </w:rPr>
        <w:t>takim</w:t>
      </w:r>
      <w:r w:rsidRPr="00EC68B4">
        <w:rPr>
          <w:rFonts w:asciiTheme="minorHAnsi" w:hAnsiTheme="minorHAnsi" w:cstheme="minorHAnsi"/>
          <w:spacing w:val="18"/>
        </w:rPr>
        <w:t xml:space="preserve"> </w:t>
      </w:r>
      <w:r w:rsidRPr="00EC68B4">
        <w:rPr>
          <w:rFonts w:asciiTheme="minorHAnsi" w:hAnsiTheme="minorHAnsi" w:cstheme="minorHAnsi"/>
          <w:spacing w:val="-1"/>
        </w:rPr>
        <w:t>przypadku</w:t>
      </w:r>
      <w:r w:rsidRPr="00EC68B4">
        <w:rPr>
          <w:rFonts w:asciiTheme="minorHAnsi" w:hAnsiTheme="minorHAnsi" w:cstheme="minorHAnsi"/>
          <w:spacing w:val="17"/>
        </w:rPr>
        <w:t xml:space="preserve"> </w:t>
      </w:r>
      <w:r w:rsidRPr="00EC68B4">
        <w:rPr>
          <w:rFonts w:asciiTheme="minorHAnsi" w:hAnsiTheme="minorHAnsi" w:cstheme="minorHAnsi"/>
          <w:spacing w:val="-1"/>
        </w:rPr>
        <w:t>ich</w:t>
      </w:r>
      <w:r w:rsidRPr="00EC68B4">
        <w:rPr>
          <w:rFonts w:asciiTheme="minorHAnsi" w:hAnsiTheme="minorHAnsi" w:cstheme="minorHAnsi"/>
          <w:spacing w:val="61"/>
        </w:rPr>
        <w:t xml:space="preserve"> </w:t>
      </w:r>
      <w:r w:rsidRPr="00EC68B4">
        <w:rPr>
          <w:rFonts w:asciiTheme="minorHAnsi" w:hAnsiTheme="minorHAnsi" w:cstheme="minorHAnsi"/>
          <w:spacing w:val="-1"/>
        </w:rPr>
        <w:t>oferta</w:t>
      </w:r>
      <w:r w:rsidRPr="00EC68B4">
        <w:rPr>
          <w:rFonts w:asciiTheme="minorHAnsi" w:hAnsiTheme="minorHAnsi" w:cstheme="minorHAnsi"/>
          <w:spacing w:val="-2"/>
        </w:rPr>
        <w:t xml:space="preserve"> </w:t>
      </w:r>
      <w:r w:rsidRPr="00EC68B4">
        <w:rPr>
          <w:rFonts w:asciiTheme="minorHAnsi" w:hAnsiTheme="minorHAnsi" w:cstheme="minorHAnsi"/>
        </w:rPr>
        <w:t>musi</w:t>
      </w:r>
      <w:r w:rsidRPr="00EC68B4">
        <w:rPr>
          <w:rFonts w:asciiTheme="minorHAnsi" w:hAnsiTheme="minorHAnsi" w:cstheme="minorHAnsi"/>
          <w:spacing w:val="-1"/>
        </w:rPr>
        <w:t xml:space="preserve"> spełniać</w:t>
      </w:r>
      <w:r w:rsidRPr="00EC68B4">
        <w:rPr>
          <w:rFonts w:asciiTheme="minorHAnsi" w:hAnsiTheme="minorHAnsi" w:cstheme="minorHAnsi"/>
        </w:rPr>
        <w:t xml:space="preserve"> </w:t>
      </w:r>
      <w:r w:rsidRPr="00EC68B4">
        <w:rPr>
          <w:rFonts w:asciiTheme="minorHAnsi" w:hAnsiTheme="minorHAnsi" w:cstheme="minorHAnsi"/>
          <w:spacing w:val="-1"/>
        </w:rPr>
        <w:t>następujące</w:t>
      </w:r>
      <w:r w:rsidRPr="00EC68B4">
        <w:rPr>
          <w:rFonts w:asciiTheme="minorHAnsi" w:hAnsiTheme="minorHAnsi" w:cstheme="minorHAnsi"/>
        </w:rPr>
        <w:t xml:space="preserve"> </w:t>
      </w:r>
      <w:r w:rsidRPr="00EC68B4">
        <w:rPr>
          <w:rFonts w:asciiTheme="minorHAnsi" w:hAnsiTheme="minorHAnsi" w:cstheme="minorHAnsi"/>
          <w:spacing w:val="-1"/>
        </w:rPr>
        <w:t>wymagania:</w:t>
      </w:r>
    </w:p>
    <w:p w14:paraId="522A4F9F" w14:textId="1D961550" w:rsidR="0003732A" w:rsidRPr="00EC68B4" w:rsidRDefault="0003732A" w:rsidP="00E45B93">
      <w:pPr>
        <w:pStyle w:val="Tekstpodstawowy"/>
        <w:widowControl w:val="0"/>
        <w:numPr>
          <w:ilvl w:val="2"/>
          <w:numId w:val="24"/>
        </w:numPr>
        <w:tabs>
          <w:tab w:val="left" w:pos="1187"/>
        </w:tabs>
        <w:kinsoku w:val="0"/>
        <w:overflowPunct w:val="0"/>
        <w:autoSpaceDE w:val="0"/>
        <w:spacing w:after="0" w:line="276" w:lineRule="auto"/>
        <w:ind w:left="1186" w:right="123" w:hanging="360"/>
        <w:jc w:val="both"/>
        <w:rPr>
          <w:rFonts w:asciiTheme="minorHAnsi" w:hAnsiTheme="minorHAnsi" w:cstheme="minorHAnsi"/>
        </w:rPr>
      </w:pPr>
      <w:r w:rsidRPr="00EC68B4">
        <w:rPr>
          <w:rFonts w:asciiTheme="minorHAnsi" w:hAnsiTheme="minorHAnsi" w:cstheme="minorHAnsi"/>
          <w:spacing w:val="-1"/>
        </w:rPr>
        <w:t>oferta</w:t>
      </w:r>
      <w:r w:rsidRPr="00EC68B4">
        <w:rPr>
          <w:rFonts w:asciiTheme="minorHAnsi" w:hAnsiTheme="minorHAnsi" w:cstheme="minorHAnsi"/>
          <w:spacing w:val="5"/>
        </w:rPr>
        <w:t xml:space="preserve"> </w:t>
      </w:r>
      <w:r w:rsidRPr="00EC68B4">
        <w:rPr>
          <w:rFonts w:asciiTheme="minorHAnsi" w:hAnsiTheme="minorHAnsi" w:cstheme="minorHAnsi"/>
        </w:rPr>
        <w:t>musi</w:t>
      </w:r>
      <w:r w:rsidRPr="00EC68B4">
        <w:rPr>
          <w:rFonts w:asciiTheme="minorHAnsi" w:hAnsiTheme="minorHAnsi" w:cstheme="minorHAnsi"/>
          <w:spacing w:val="4"/>
        </w:rPr>
        <w:t xml:space="preserve"> </w:t>
      </w:r>
      <w:r w:rsidRPr="00EC68B4">
        <w:rPr>
          <w:rFonts w:asciiTheme="minorHAnsi" w:hAnsiTheme="minorHAnsi" w:cstheme="minorHAnsi"/>
          <w:spacing w:val="-1"/>
        </w:rPr>
        <w:t>być</w:t>
      </w:r>
      <w:r w:rsidRPr="00EC68B4">
        <w:rPr>
          <w:rFonts w:asciiTheme="minorHAnsi" w:hAnsiTheme="minorHAnsi" w:cstheme="minorHAnsi"/>
          <w:spacing w:val="5"/>
        </w:rPr>
        <w:t xml:space="preserve"> </w:t>
      </w:r>
      <w:r w:rsidRPr="00EC68B4">
        <w:rPr>
          <w:rFonts w:asciiTheme="minorHAnsi" w:hAnsiTheme="minorHAnsi" w:cstheme="minorHAnsi"/>
          <w:spacing w:val="-1"/>
        </w:rPr>
        <w:t>podpisana</w:t>
      </w:r>
      <w:r w:rsidRPr="00EC68B4">
        <w:rPr>
          <w:rFonts w:asciiTheme="minorHAnsi" w:hAnsiTheme="minorHAnsi" w:cstheme="minorHAnsi"/>
          <w:spacing w:val="5"/>
        </w:rPr>
        <w:t xml:space="preserve"> </w:t>
      </w:r>
      <w:r w:rsidRPr="00EC68B4">
        <w:rPr>
          <w:rFonts w:asciiTheme="minorHAnsi" w:hAnsiTheme="minorHAnsi" w:cstheme="minorHAnsi"/>
        </w:rPr>
        <w:t>w</w:t>
      </w:r>
      <w:r w:rsidRPr="00EC68B4">
        <w:rPr>
          <w:rFonts w:asciiTheme="minorHAnsi" w:hAnsiTheme="minorHAnsi" w:cstheme="minorHAnsi"/>
          <w:spacing w:val="2"/>
        </w:rPr>
        <w:t xml:space="preserve"> </w:t>
      </w:r>
      <w:r w:rsidRPr="00EC68B4">
        <w:rPr>
          <w:rFonts w:asciiTheme="minorHAnsi" w:hAnsiTheme="minorHAnsi" w:cstheme="minorHAnsi"/>
        </w:rPr>
        <w:t>taki</w:t>
      </w:r>
      <w:r w:rsidRPr="00EC68B4">
        <w:rPr>
          <w:rFonts w:asciiTheme="minorHAnsi" w:hAnsiTheme="minorHAnsi" w:cstheme="minorHAnsi"/>
          <w:spacing w:val="4"/>
        </w:rPr>
        <w:t xml:space="preserve"> </w:t>
      </w:r>
      <w:r w:rsidRPr="00EC68B4">
        <w:rPr>
          <w:rFonts w:asciiTheme="minorHAnsi" w:hAnsiTheme="minorHAnsi" w:cstheme="minorHAnsi"/>
          <w:spacing w:val="-1"/>
        </w:rPr>
        <w:t>sposób,</w:t>
      </w:r>
      <w:r w:rsidRPr="00EC68B4">
        <w:rPr>
          <w:rFonts w:asciiTheme="minorHAnsi" w:hAnsiTheme="minorHAnsi" w:cstheme="minorHAnsi"/>
          <w:spacing w:val="6"/>
        </w:rPr>
        <w:t xml:space="preserve"> </w:t>
      </w:r>
      <w:r w:rsidRPr="00EC68B4">
        <w:rPr>
          <w:rFonts w:asciiTheme="minorHAnsi" w:hAnsiTheme="minorHAnsi" w:cstheme="minorHAnsi"/>
          <w:spacing w:val="-1"/>
        </w:rPr>
        <w:t>aby</w:t>
      </w:r>
      <w:r w:rsidRPr="00EC68B4">
        <w:rPr>
          <w:rFonts w:asciiTheme="minorHAnsi" w:hAnsiTheme="minorHAnsi" w:cstheme="minorHAnsi"/>
          <w:spacing w:val="3"/>
        </w:rPr>
        <w:t xml:space="preserve"> </w:t>
      </w:r>
      <w:r w:rsidRPr="00EC68B4">
        <w:rPr>
          <w:rFonts w:asciiTheme="minorHAnsi" w:hAnsiTheme="minorHAnsi" w:cstheme="minorHAnsi"/>
          <w:spacing w:val="-1"/>
        </w:rPr>
        <w:t>zobowiązywać</w:t>
      </w:r>
      <w:r w:rsidRPr="00EC68B4">
        <w:rPr>
          <w:rFonts w:asciiTheme="minorHAnsi" w:hAnsiTheme="minorHAnsi" w:cstheme="minorHAnsi"/>
          <w:spacing w:val="7"/>
        </w:rPr>
        <w:t xml:space="preserve"> </w:t>
      </w:r>
      <w:r w:rsidRPr="00EC68B4">
        <w:rPr>
          <w:rFonts w:asciiTheme="minorHAnsi" w:hAnsiTheme="minorHAnsi" w:cstheme="minorHAnsi"/>
          <w:spacing w:val="-1"/>
        </w:rPr>
        <w:t>wszystkich</w:t>
      </w:r>
      <w:r w:rsidRPr="00EC68B4">
        <w:rPr>
          <w:rFonts w:asciiTheme="minorHAnsi" w:hAnsiTheme="minorHAnsi" w:cstheme="minorHAnsi"/>
          <w:spacing w:val="3"/>
        </w:rPr>
        <w:t xml:space="preserve"> </w:t>
      </w:r>
      <w:r w:rsidRPr="00EC68B4">
        <w:rPr>
          <w:rFonts w:asciiTheme="minorHAnsi" w:hAnsiTheme="minorHAnsi" w:cstheme="minorHAnsi"/>
          <w:spacing w:val="-1"/>
        </w:rPr>
        <w:t>Wykonawców</w:t>
      </w:r>
      <w:r w:rsidRPr="00EC68B4">
        <w:rPr>
          <w:rFonts w:asciiTheme="minorHAnsi" w:hAnsiTheme="minorHAnsi" w:cstheme="minorHAnsi"/>
          <w:spacing w:val="51"/>
        </w:rPr>
        <w:t xml:space="preserve"> </w:t>
      </w:r>
      <w:r w:rsidRPr="00EC68B4">
        <w:rPr>
          <w:rFonts w:asciiTheme="minorHAnsi" w:hAnsiTheme="minorHAnsi" w:cstheme="minorHAnsi"/>
          <w:spacing w:val="-1"/>
        </w:rPr>
        <w:t>występujących</w:t>
      </w:r>
      <w:r w:rsidRPr="00EC68B4">
        <w:rPr>
          <w:rFonts w:asciiTheme="minorHAnsi" w:hAnsiTheme="minorHAnsi" w:cstheme="minorHAnsi"/>
          <w:spacing w:val="24"/>
        </w:rPr>
        <w:t xml:space="preserve"> </w:t>
      </w:r>
      <w:r w:rsidRPr="00EC68B4">
        <w:rPr>
          <w:rFonts w:asciiTheme="minorHAnsi" w:hAnsiTheme="minorHAnsi" w:cstheme="minorHAnsi"/>
          <w:spacing w:val="-1"/>
        </w:rPr>
        <w:t>wspólnie</w:t>
      </w:r>
      <w:r w:rsidRPr="00EC68B4">
        <w:rPr>
          <w:rFonts w:asciiTheme="minorHAnsi" w:hAnsiTheme="minorHAnsi" w:cstheme="minorHAnsi"/>
          <w:spacing w:val="23"/>
        </w:rPr>
        <w:t xml:space="preserve"> </w:t>
      </w:r>
      <w:r w:rsidRPr="00EC68B4">
        <w:rPr>
          <w:rFonts w:asciiTheme="minorHAnsi" w:hAnsiTheme="minorHAnsi" w:cstheme="minorHAnsi"/>
        </w:rPr>
        <w:t>-</w:t>
      </w:r>
      <w:r w:rsidRPr="00EC68B4">
        <w:rPr>
          <w:rFonts w:asciiTheme="minorHAnsi" w:hAnsiTheme="minorHAnsi" w:cstheme="minorHAnsi"/>
          <w:spacing w:val="19"/>
        </w:rPr>
        <w:t xml:space="preserve"> </w:t>
      </w:r>
      <w:r w:rsidRPr="00EC68B4">
        <w:rPr>
          <w:rFonts w:asciiTheme="minorHAnsi" w:hAnsiTheme="minorHAnsi" w:cstheme="minorHAnsi"/>
        </w:rPr>
        <w:t>Wykonawcy</w:t>
      </w:r>
      <w:r w:rsidRPr="00EC68B4">
        <w:rPr>
          <w:rFonts w:asciiTheme="minorHAnsi" w:hAnsiTheme="minorHAnsi" w:cstheme="minorHAnsi"/>
          <w:spacing w:val="22"/>
        </w:rPr>
        <w:t xml:space="preserve"> </w:t>
      </w:r>
      <w:r w:rsidRPr="00EC68B4">
        <w:rPr>
          <w:rFonts w:asciiTheme="minorHAnsi" w:hAnsiTheme="minorHAnsi" w:cstheme="minorHAnsi"/>
          <w:spacing w:val="-1"/>
        </w:rPr>
        <w:t>wspólnie</w:t>
      </w:r>
      <w:r w:rsidRPr="00EC68B4">
        <w:rPr>
          <w:rFonts w:asciiTheme="minorHAnsi" w:hAnsiTheme="minorHAnsi" w:cstheme="minorHAnsi"/>
          <w:spacing w:val="22"/>
        </w:rPr>
        <w:t xml:space="preserve"> </w:t>
      </w:r>
      <w:r w:rsidRPr="00EC68B4">
        <w:rPr>
          <w:rFonts w:asciiTheme="minorHAnsi" w:hAnsiTheme="minorHAnsi" w:cstheme="minorHAnsi"/>
          <w:spacing w:val="-1"/>
        </w:rPr>
        <w:t>ubiegający</w:t>
      </w:r>
      <w:r w:rsidRPr="00EC68B4">
        <w:rPr>
          <w:rFonts w:asciiTheme="minorHAnsi" w:hAnsiTheme="minorHAnsi" w:cstheme="minorHAnsi"/>
          <w:spacing w:val="19"/>
        </w:rPr>
        <w:t xml:space="preserve"> </w:t>
      </w:r>
      <w:r w:rsidRPr="00EC68B4">
        <w:rPr>
          <w:rFonts w:asciiTheme="minorHAnsi" w:hAnsiTheme="minorHAnsi" w:cstheme="minorHAnsi"/>
          <w:spacing w:val="-1"/>
        </w:rPr>
        <w:t>się</w:t>
      </w:r>
      <w:r w:rsidRPr="00EC68B4">
        <w:rPr>
          <w:rFonts w:asciiTheme="minorHAnsi" w:hAnsiTheme="minorHAnsi" w:cstheme="minorHAnsi"/>
          <w:spacing w:val="26"/>
        </w:rPr>
        <w:t xml:space="preserve"> </w:t>
      </w:r>
      <w:r w:rsidRPr="00EC68B4">
        <w:rPr>
          <w:rFonts w:asciiTheme="minorHAnsi" w:hAnsiTheme="minorHAnsi" w:cstheme="minorHAnsi"/>
        </w:rPr>
        <w:t>o</w:t>
      </w:r>
      <w:r w:rsidRPr="00EC68B4">
        <w:rPr>
          <w:rFonts w:asciiTheme="minorHAnsi" w:hAnsiTheme="minorHAnsi" w:cstheme="minorHAnsi"/>
          <w:spacing w:val="22"/>
        </w:rPr>
        <w:t xml:space="preserve"> </w:t>
      </w:r>
      <w:r w:rsidRPr="00EC68B4">
        <w:rPr>
          <w:rFonts w:asciiTheme="minorHAnsi" w:hAnsiTheme="minorHAnsi" w:cstheme="minorHAnsi"/>
          <w:spacing w:val="-1"/>
        </w:rPr>
        <w:t>udzielenie</w:t>
      </w:r>
      <w:r w:rsidRPr="00EC68B4">
        <w:rPr>
          <w:rFonts w:asciiTheme="minorHAnsi" w:hAnsiTheme="minorHAnsi" w:cstheme="minorHAnsi"/>
          <w:spacing w:val="37"/>
        </w:rPr>
        <w:t xml:space="preserve"> </w:t>
      </w:r>
      <w:r w:rsidRPr="00EC68B4">
        <w:rPr>
          <w:rFonts w:asciiTheme="minorHAnsi" w:hAnsiTheme="minorHAnsi" w:cstheme="minorHAnsi"/>
          <w:spacing w:val="-1"/>
        </w:rPr>
        <w:t>zamówienia</w:t>
      </w:r>
      <w:r w:rsidRPr="00EC68B4">
        <w:rPr>
          <w:rFonts w:asciiTheme="minorHAnsi" w:hAnsiTheme="minorHAnsi" w:cstheme="minorHAnsi"/>
          <w:spacing w:val="60"/>
        </w:rPr>
        <w:t xml:space="preserve"> </w:t>
      </w:r>
      <w:r w:rsidRPr="00EC68B4">
        <w:rPr>
          <w:rFonts w:asciiTheme="minorHAnsi" w:hAnsiTheme="minorHAnsi" w:cstheme="minorHAnsi"/>
          <w:spacing w:val="-1"/>
        </w:rPr>
        <w:t>ponoszą</w:t>
      </w:r>
      <w:r w:rsidRPr="00EC68B4">
        <w:rPr>
          <w:rFonts w:asciiTheme="minorHAnsi" w:hAnsiTheme="minorHAnsi" w:cstheme="minorHAnsi"/>
          <w:spacing w:val="1"/>
        </w:rPr>
        <w:t xml:space="preserve"> </w:t>
      </w:r>
      <w:r w:rsidRPr="00EC68B4">
        <w:rPr>
          <w:rFonts w:asciiTheme="minorHAnsi" w:hAnsiTheme="minorHAnsi" w:cstheme="minorHAnsi"/>
          <w:spacing w:val="-1"/>
        </w:rPr>
        <w:t>solidarną</w:t>
      </w:r>
      <w:r w:rsidRPr="00EC68B4">
        <w:rPr>
          <w:rFonts w:asciiTheme="minorHAnsi" w:hAnsiTheme="minorHAnsi" w:cstheme="minorHAnsi"/>
          <w:spacing w:val="60"/>
        </w:rPr>
        <w:t xml:space="preserve"> </w:t>
      </w:r>
      <w:r w:rsidRPr="00EC68B4">
        <w:rPr>
          <w:rFonts w:asciiTheme="minorHAnsi" w:hAnsiTheme="minorHAnsi" w:cstheme="minorHAnsi"/>
          <w:spacing w:val="-1"/>
        </w:rPr>
        <w:t>odpowiedzialność</w:t>
      </w:r>
      <w:r w:rsidRPr="00EC68B4">
        <w:rPr>
          <w:rFonts w:asciiTheme="minorHAnsi" w:hAnsiTheme="minorHAnsi" w:cstheme="minorHAnsi"/>
          <w:spacing w:val="60"/>
        </w:rPr>
        <w:t xml:space="preserve"> </w:t>
      </w:r>
      <w:r w:rsidRPr="00EC68B4">
        <w:rPr>
          <w:rFonts w:asciiTheme="minorHAnsi" w:hAnsiTheme="minorHAnsi" w:cstheme="minorHAnsi"/>
          <w:spacing w:val="-2"/>
        </w:rPr>
        <w:t>za</w:t>
      </w:r>
      <w:r w:rsidRPr="00EC68B4">
        <w:rPr>
          <w:rFonts w:asciiTheme="minorHAnsi" w:hAnsiTheme="minorHAnsi" w:cstheme="minorHAnsi"/>
          <w:spacing w:val="2"/>
        </w:rPr>
        <w:t xml:space="preserve"> </w:t>
      </w:r>
      <w:r w:rsidRPr="00EC68B4">
        <w:rPr>
          <w:rFonts w:asciiTheme="minorHAnsi" w:hAnsiTheme="minorHAnsi" w:cstheme="minorHAnsi"/>
          <w:spacing w:val="-1"/>
        </w:rPr>
        <w:t>wykonanie</w:t>
      </w:r>
      <w:r w:rsidRPr="00EC68B4">
        <w:rPr>
          <w:rFonts w:asciiTheme="minorHAnsi" w:hAnsiTheme="minorHAnsi" w:cstheme="minorHAnsi"/>
          <w:spacing w:val="60"/>
        </w:rPr>
        <w:t xml:space="preserve"> </w:t>
      </w:r>
      <w:r w:rsidRPr="00EC68B4">
        <w:rPr>
          <w:rFonts w:asciiTheme="minorHAnsi" w:hAnsiTheme="minorHAnsi" w:cstheme="minorHAnsi"/>
          <w:spacing w:val="-1"/>
        </w:rPr>
        <w:t>umowy</w:t>
      </w:r>
      <w:r w:rsidRPr="00EC68B4">
        <w:rPr>
          <w:rFonts w:asciiTheme="minorHAnsi" w:hAnsiTheme="minorHAnsi" w:cstheme="minorHAnsi"/>
          <w:spacing w:val="60"/>
        </w:rPr>
        <w:t xml:space="preserve"> </w:t>
      </w:r>
      <w:r w:rsidRPr="00EC68B4">
        <w:rPr>
          <w:rFonts w:asciiTheme="minorHAnsi" w:hAnsiTheme="minorHAnsi" w:cstheme="minorHAnsi"/>
        </w:rPr>
        <w:t>w</w:t>
      </w:r>
      <w:r w:rsidRPr="00EC68B4">
        <w:rPr>
          <w:rFonts w:asciiTheme="minorHAnsi" w:hAnsiTheme="minorHAnsi" w:cstheme="minorHAnsi"/>
          <w:spacing w:val="59"/>
        </w:rPr>
        <w:t xml:space="preserve"> </w:t>
      </w:r>
      <w:r w:rsidRPr="00EC68B4">
        <w:rPr>
          <w:rFonts w:asciiTheme="minorHAnsi" w:hAnsiTheme="minorHAnsi" w:cstheme="minorHAnsi"/>
          <w:spacing w:val="-1"/>
        </w:rPr>
        <w:t>sprawie</w:t>
      </w:r>
      <w:r w:rsidRPr="00EC68B4">
        <w:rPr>
          <w:rFonts w:asciiTheme="minorHAnsi" w:hAnsiTheme="minorHAnsi" w:cstheme="minorHAnsi"/>
          <w:spacing w:val="61"/>
        </w:rPr>
        <w:t xml:space="preserve"> </w:t>
      </w:r>
      <w:r w:rsidRPr="00EC68B4">
        <w:rPr>
          <w:rFonts w:asciiTheme="minorHAnsi" w:hAnsiTheme="minorHAnsi" w:cstheme="minorHAnsi"/>
          <w:spacing w:val="-1"/>
        </w:rPr>
        <w:t>zamówienia</w:t>
      </w:r>
      <w:r w:rsidRPr="00EC68B4">
        <w:rPr>
          <w:rFonts w:asciiTheme="minorHAnsi" w:hAnsiTheme="minorHAnsi" w:cstheme="minorHAnsi"/>
          <w:spacing w:val="57"/>
        </w:rPr>
        <w:t xml:space="preserve"> </w:t>
      </w:r>
      <w:r w:rsidRPr="00EC68B4">
        <w:rPr>
          <w:rFonts w:asciiTheme="minorHAnsi" w:hAnsiTheme="minorHAnsi" w:cstheme="minorHAnsi"/>
          <w:spacing w:val="-1"/>
        </w:rPr>
        <w:t>publicznego</w:t>
      </w:r>
      <w:r w:rsidRPr="00EC68B4">
        <w:rPr>
          <w:rFonts w:asciiTheme="minorHAnsi" w:hAnsiTheme="minorHAnsi" w:cstheme="minorHAnsi"/>
        </w:rPr>
        <w:t xml:space="preserve"> </w:t>
      </w:r>
    </w:p>
    <w:p w14:paraId="3C3D6A44" w14:textId="77777777" w:rsidR="0003732A" w:rsidRPr="00EC68B4" w:rsidRDefault="0003732A" w:rsidP="00E45B93">
      <w:pPr>
        <w:pStyle w:val="Tekstpodstawowy"/>
        <w:widowControl w:val="0"/>
        <w:numPr>
          <w:ilvl w:val="2"/>
          <w:numId w:val="24"/>
        </w:numPr>
        <w:tabs>
          <w:tab w:val="left" w:pos="1187"/>
        </w:tabs>
        <w:kinsoku w:val="0"/>
        <w:overflowPunct w:val="0"/>
        <w:autoSpaceDE w:val="0"/>
        <w:spacing w:after="0" w:line="276" w:lineRule="auto"/>
        <w:ind w:left="1186" w:right="127" w:hanging="360"/>
        <w:jc w:val="both"/>
        <w:rPr>
          <w:rFonts w:asciiTheme="minorHAnsi" w:hAnsiTheme="minorHAnsi" w:cstheme="minorHAnsi"/>
        </w:rPr>
      </w:pPr>
      <w:r w:rsidRPr="00EC68B4">
        <w:rPr>
          <w:rFonts w:asciiTheme="minorHAnsi" w:hAnsiTheme="minorHAnsi" w:cstheme="minorHAnsi"/>
          <w:spacing w:val="-1"/>
        </w:rPr>
        <w:t>Wykonawcy</w:t>
      </w:r>
      <w:r w:rsidRPr="00EC68B4">
        <w:rPr>
          <w:rFonts w:asciiTheme="minorHAnsi" w:hAnsiTheme="minorHAnsi" w:cstheme="minorHAnsi"/>
          <w:spacing w:val="30"/>
        </w:rPr>
        <w:t xml:space="preserve"> </w:t>
      </w:r>
      <w:r w:rsidRPr="00EC68B4">
        <w:rPr>
          <w:rFonts w:asciiTheme="minorHAnsi" w:hAnsiTheme="minorHAnsi" w:cstheme="minorHAnsi"/>
          <w:spacing w:val="-1"/>
        </w:rPr>
        <w:t>wspólnie</w:t>
      </w:r>
      <w:r w:rsidRPr="00EC68B4">
        <w:rPr>
          <w:rFonts w:asciiTheme="minorHAnsi" w:hAnsiTheme="minorHAnsi" w:cstheme="minorHAnsi"/>
          <w:spacing w:val="32"/>
        </w:rPr>
        <w:t xml:space="preserve"> </w:t>
      </w:r>
      <w:r w:rsidRPr="00EC68B4">
        <w:rPr>
          <w:rFonts w:asciiTheme="minorHAnsi" w:hAnsiTheme="minorHAnsi" w:cstheme="minorHAnsi"/>
          <w:spacing w:val="-1"/>
        </w:rPr>
        <w:t>ubiegający</w:t>
      </w:r>
      <w:r w:rsidRPr="00EC68B4">
        <w:rPr>
          <w:rFonts w:asciiTheme="minorHAnsi" w:hAnsiTheme="minorHAnsi" w:cstheme="minorHAnsi"/>
          <w:spacing w:val="28"/>
        </w:rPr>
        <w:t xml:space="preserve"> </w:t>
      </w:r>
      <w:r w:rsidRPr="00EC68B4">
        <w:rPr>
          <w:rFonts w:asciiTheme="minorHAnsi" w:hAnsiTheme="minorHAnsi" w:cstheme="minorHAnsi"/>
          <w:spacing w:val="-1"/>
        </w:rPr>
        <w:t>się</w:t>
      </w:r>
      <w:r w:rsidRPr="00EC68B4">
        <w:rPr>
          <w:rFonts w:asciiTheme="minorHAnsi" w:hAnsiTheme="minorHAnsi" w:cstheme="minorHAnsi"/>
          <w:spacing w:val="30"/>
        </w:rPr>
        <w:t xml:space="preserve"> </w:t>
      </w:r>
      <w:r w:rsidRPr="00EC68B4">
        <w:rPr>
          <w:rFonts w:asciiTheme="minorHAnsi" w:hAnsiTheme="minorHAnsi" w:cstheme="minorHAnsi"/>
        </w:rPr>
        <w:t>o</w:t>
      </w:r>
      <w:r w:rsidRPr="00EC68B4">
        <w:rPr>
          <w:rFonts w:asciiTheme="minorHAnsi" w:hAnsiTheme="minorHAnsi" w:cstheme="minorHAnsi"/>
          <w:spacing w:val="30"/>
        </w:rPr>
        <w:t xml:space="preserve"> </w:t>
      </w:r>
      <w:r w:rsidRPr="00EC68B4">
        <w:rPr>
          <w:rFonts w:asciiTheme="minorHAnsi" w:hAnsiTheme="minorHAnsi" w:cstheme="minorHAnsi"/>
          <w:spacing w:val="-1"/>
        </w:rPr>
        <w:t>udzielenie</w:t>
      </w:r>
      <w:r w:rsidRPr="00EC68B4">
        <w:rPr>
          <w:rFonts w:asciiTheme="minorHAnsi" w:hAnsiTheme="minorHAnsi" w:cstheme="minorHAnsi"/>
          <w:spacing w:val="32"/>
        </w:rPr>
        <w:t xml:space="preserve"> </w:t>
      </w:r>
      <w:r w:rsidRPr="00EC68B4">
        <w:rPr>
          <w:rFonts w:asciiTheme="minorHAnsi" w:hAnsiTheme="minorHAnsi" w:cstheme="minorHAnsi"/>
          <w:spacing w:val="-1"/>
        </w:rPr>
        <w:t>zamówienia</w:t>
      </w:r>
      <w:r w:rsidRPr="00EC68B4">
        <w:rPr>
          <w:rFonts w:asciiTheme="minorHAnsi" w:hAnsiTheme="minorHAnsi" w:cstheme="minorHAnsi"/>
          <w:spacing w:val="30"/>
        </w:rPr>
        <w:t xml:space="preserve"> </w:t>
      </w:r>
      <w:r w:rsidRPr="00EC68B4">
        <w:rPr>
          <w:rFonts w:asciiTheme="minorHAnsi" w:hAnsiTheme="minorHAnsi" w:cstheme="minorHAnsi"/>
          <w:spacing w:val="-1"/>
        </w:rPr>
        <w:t>muszą</w:t>
      </w:r>
      <w:r w:rsidRPr="00EC68B4">
        <w:rPr>
          <w:rFonts w:asciiTheme="minorHAnsi" w:hAnsiTheme="minorHAnsi" w:cstheme="minorHAnsi"/>
          <w:spacing w:val="31"/>
        </w:rPr>
        <w:t xml:space="preserve"> </w:t>
      </w:r>
      <w:r w:rsidRPr="00EC68B4">
        <w:rPr>
          <w:rFonts w:asciiTheme="minorHAnsi" w:hAnsiTheme="minorHAnsi" w:cstheme="minorHAnsi"/>
          <w:spacing w:val="-1"/>
        </w:rPr>
        <w:t>ustanowić</w:t>
      </w:r>
      <w:r w:rsidRPr="00EC68B4">
        <w:rPr>
          <w:rFonts w:asciiTheme="minorHAnsi" w:hAnsiTheme="minorHAnsi" w:cstheme="minorHAnsi"/>
          <w:spacing w:val="41"/>
        </w:rPr>
        <w:t xml:space="preserve"> </w:t>
      </w:r>
      <w:r w:rsidRPr="00EC68B4">
        <w:rPr>
          <w:rFonts w:asciiTheme="minorHAnsi" w:hAnsiTheme="minorHAnsi" w:cstheme="minorHAnsi"/>
          <w:spacing w:val="-1"/>
        </w:rPr>
        <w:t>pełnomocnika</w:t>
      </w:r>
      <w:r w:rsidRPr="00EC68B4">
        <w:rPr>
          <w:rFonts w:asciiTheme="minorHAnsi" w:hAnsiTheme="minorHAnsi" w:cstheme="minorHAnsi"/>
          <w:spacing w:val="42"/>
        </w:rPr>
        <w:t xml:space="preserve"> </w:t>
      </w:r>
      <w:r w:rsidRPr="00EC68B4">
        <w:rPr>
          <w:rFonts w:asciiTheme="minorHAnsi" w:hAnsiTheme="minorHAnsi" w:cstheme="minorHAnsi"/>
        </w:rPr>
        <w:t>do</w:t>
      </w:r>
      <w:r w:rsidRPr="00EC68B4">
        <w:rPr>
          <w:rFonts w:asciiTheme="minorHAnsi" w:hAnsiTheme="minorHAnsi" w:cstheme="minorHAnsi"/>
          <w:spacing w:val="42"/>
        </w:rPr>
        <w:t xml:space="preserve"> </w:t>
      </w:r>
      <w:r w:rsidRPr="00EC68B4">
        <w:rPr>
          <w:rFonts w:asciiTheme="minorHAnsi" w:hAnsiTheme="minorHAnsi" w:cstheme="minorHAnsi"/>
          <w:spacing w:val="-2"/>
        </w:rPr>
        <w:t>reprezentowania</w:t>
      </w:r>
      <w:r w:rsidRPr="00EC68B4">
        <w:rPr>
          <w:rFonts w:asciiTheme="minorHAnsi" w:hAnsiTheme="minorHAnsi" w:cstheme="minorHAnsi"/>
          <w:spacing w:val="42"/>
        </w:rPr>
        <w:t xml:space="preserve"> </w:t>
      </w:r>
      <w:r w:rsidRPr="00EC68B4">
        <w:rPr>
          <w:rFonts w:asciiTheme="minorHAnsi" w:hAnsiTheme="minorHAnsi" w:cstheme="minorHAnsi"/>
          <w:spacing w:val="-1"/>
        </w:rPr>
        <w:t>ich</w:t>
      </w:r>
      <w:r w:rsidRPr="00EC68B4">
        <w:rPr>
          <w:rFonts w:asciiTheme="minorHAnsi" w:hAnsiTheme="minorHAnsi" w:cstheme="minorHAnsi"/>
          <w:spacing w:val="44"/>
        </w:rPr>
        <w:t xml:space="preserve"> </w:t>
      </w:r>
      <w:r w:rsidRPr="00EC68B4">
        <w:rPr>
          <w:rFonts w:asciiTheme="minorHAnsi" w:hAnsiTheme="minorHAnsi" w:cstheme="minorHAnsi"/>
        </w:rPr>
        <w:t>w</w:t>
      </w:r>
      <w:r w:rsidRPr="00EC68B4">
        <w:rPr>
          <w:rFonts w:asciiTheme="minorHAnsi" w:hAnsiTheme="minorHAnsi" w:cstheme="minorHAnsi"/>
          <w:spacing w:val="41"/>
        </w:rPr>
        <w:t xml:space="preserve"> </w:t>
      </w:r>
      <w:r w:rsidRPr="00EC68B4">
        <w:rPr>
          <w:rFonts w:asciiTheme="minorHAnsi" w:hAnsiTheme="minorHAnsi" w:cstheme="minorHAnsi"/>
          <w:spacing w:val="-1"/>
        </w:rPr>
        <w:t>niniejszym</w:t>
      </w:r>
      <w:r w:rsidRPr="00EC68B4">
        <w:rPr>
          <w:rFonts w:asciiTheme="minorHAnsi" w:hAnsiTheme="minorHAnsi" w:cstheme="minorHAnsi"/>
          <w:spacing w:val="43"/>
        </w:rPr>
        <w:t xml:space="preserve"> </w:t>
      </w:r>
      <w:r w:rsidRPr="00EC68B4">
        <w:rPr>
          <w:rFonts w:asciiTheme="minorHAnsi" w:hAnsiTheme="minorHAnsi" w:cstheme="minorHAnsi"/>
          <w:spacing w:val="-1"/>
        </w:rPr>
        <w:t>postępowaniu</w:t>
      </w:r>
      <w:r w:rsidRPr="00EC68B4">
        <w:rPr>
          <w:rFonts w:asciiTheme="minorHAnsi" w:hAnsiTheme="minorHAnsi" w:cstheme="minorHAnsi"/>
          <w:spacing w:val="45"/>
        </w:rPr>
        <w:t xml:space="preserve"> </w:t>
      </w:r>
      <w:r w:rsidRPr="00EC68B4">
        <w:rPr>
          <w:rFonts w:asciiTheme="minorHAnsi" w:hAnsiTheme="minorHAnsi" w:cstheme="minorHAnsi"/>
        </w:rPr>
        <w:t>o</w:t>
      </w:r>
      <w:r w:rsidRPr="00EC68B4">
        <w:rPr>
          <w:rFonts w:asciiTheme="minorHAnsi" w:hAnsiTheme="minorHAnsi" w:cstheme="minorHAnsi"/>
          <w:spacing w:val="42"/>
        </w:rPr>
        <w:t xml:space="preserve"> </w:t>
      </w:r>
      <w:r w:rsidRPr="00EC68B4">
        <w:rPr>
          <w:rFonts w:asciiTheme="minorHAnsi" w:hAnsiTheme="minorHAnsi" w:cstheme="minorHAnsi"/>
          <w:spacing w:val="-1"/>
        </w:rPr>
        <w:t>udzielenie</w:t>
      </w:r>
      <w:r w:rsidRPr="00EC68B4">
        <w:rPr>
          <w:rFonts w:asciiTheme="minorHAnsi" w:hAnsiTheme="minorHAnsi" w:cstheme="minorHAnsi"/>
          <w:spacing w:val="59"/>
        </w:rPr>
        <w:t xml:space="preserve"> </w:t>
      </w:r>
      <w:r w:rsidRPr="00EC68B4">
        <w:rPr>
          <w:rFonts w:asciiTheme="minorHAnsi" w:hAnsiTheme="minorHAnsi" w:cstheme="minorHAnsi"/>
          <w:spacing w:val="-2"/>
        </w:rPr>
        <w:t>zamówienia</w:t>
      </w:r>
      <w:r w:rsidRPr="00EC68B4">
        <w:rPr>
          <w:rFonts w:asciiTheme="minorHAnsi" w:hAnsiTheme="minorHAnsi" w:cstheme="minorHAnsi"/>
          <w:spacing w:val="13"/>
        </w:rPr>
        <w:t xml:space="preserve"> </w:t>
      </w:r>
      <w:r w:rsidRPr="00EC68B4">
        <w:rPr>
          <w:rFonts w:asciiTheme="minorHAnsi" w:hAnsiTheme="minorHAnsi" w:cstheme="minorHAnsi"/>
          <w:spacing w:val="-1"/>
        </w:rPr>
        <w:t>lub</w:t>
      </w:r>
      <w:r w:rsidRPr="00EC68B4">
        <w:rPr>
          <w:rFonts w:asciiTheme="minorHAnsi" w:hAnsiTheme="minorHAnsi" w:cstheme="minorHAnsi"/>
          <w:spacing w:val="13"/>
        </w:rPr>
        <w:t xml:space="preserve"> </w:t>
      </w:r>
      <w:r w:rsidRPr="00EC68B4">
        <w:rPr>
          <w:rFonts w:asciiTheme="minorHAnsi" w:hAnsiTheme="minorHAnsi" w:cstheme="minorHAnsi"/>
        </w:rPr>
        <w:t>do</w:t>
      </w:r>
      <w:r w:rsidRPr="00EC68B4">
        <w:rPr>
          <w:rFonts w:asciiTheme="minorHAnsi" w:hAnsiTheme="minorHAnsi" w:cstheme="minorHAnsi"/>
          <w:spacing w:val="13"/>
        </w:rPr>
        <w:t xml:space="preserve"> </w:t>
      </w:r>
      <w:r w:rsidRPr="00EC68B4">
        <w:rPr>
          <w:rFonts w:asciiTheme="minorHAnsi" w:hAnsiTheme="minorHAnsi" w:cstheme="minorHAnsi"/>
          <w:spacing w:val="-1"/>
        </w:rPr>
        <w:t>reprezentowania</w:t>
      </w:r>
      <w:r w:rsidRPr="00EC68B4">
        <w:rPr>
          <w:rFonts w:asciiTheme="minorHAnsi" w:hAnsiTheme="minorHAnsi" w:cstheme="minorHAnsi"/>
          <w:spacing w:val="16"/>
        </w:rPr>
        <w:t xml:space="preserve"> </w:t>
      </w:r>
      <w:r w:rsidRPr="00EC68B4">
        <w:rPr>
          <w:rFonts w:asciiTheme="minorHAnsi" w:hAnsiTheme="minorHAnsi" w:cstheme="minorHAnsi"/>
          <w:spacing w:val="-1"/>
        </w:rPr>
        <w:t>ich</w:t>
      </w:r>
      <w:r w:rsidRPr="00EC68B4">
        <w:rPr>
          <w:rFonts w:asciiTheme="minorHAnsi" w:hAnsiTheme="minorHAnsi" w:cstheme="minorHAnsi"/>
          <w:spacing w:val="16"/>
        </w:rPr>
        <w:t xml:space="preserve"> </w:t>
      </w:r>
      <w:r w:rsidRPr="00EC68B4">
        <w:rPr>
          <w:rFonts w:asciiTheme="minorHAnsi" w:hAnsiTheme="minorHAnsi" w:cstheme="minorHAnsi"/>
        </w:rPr>
        <w:t>w</w:t>
      </w:r>
      <w:r w:rsidRPr="00EC68B4">
        <w:rPr>
          <w:rFonts w:asciiTheme="minorHAnsi" w:hAnsiTheme="minorHAnsi" w:cstheme="minorHAnsi"/>
          <w:spacing w:val="11"/>
        </w:rPr>
        <w:t xml:space="preserve"> </w:t>
      </w:r>
      <w:r w:rsidRPr="00EC68B4">
        <w:rPr>
          <w:rFonts w:asciiTheme="minorHAnsi" w:hAnsiTheme="minorHAnsi" w:cstheme="minorHAnsi"/>
          <w:spacing w:val="-1"/>
        </w:rPr>
        <w:t>niniejszym</w:t>
      </w:r>
      <w:r w:rsidRPr="00EC68B4">
        <w:rPr>
          <w:rFonts w:asciiTheme="minorHAnsi" w:hAnsiTheme="minorHAnsi" w:cstheme="minorHAnsi"/>
          <w:spacing w:val="15"/>
        </w:rPr>
        <w:t xml:space="preserve"> </w:t>
      </w:r>
      <w:r w:rsidRPr="00EC68B4">
        <w:rPr>
          <w:rFonts w:asciiTheme="minorHAnsi" w:hAnsiTheme="minorHAnsi" w:cstheme="minorHAnsi"/>
          <w:spacing w:val="-1"/>
        </w:rPr>
        <w:t>postępowaniu</w:t>
      </w:r>
      <w:r w:rsidRPr="00EC68B4">
        <w:rPr>
          <w:rFonts w:asciiTheme="minorHAnsi" w:hAnsiTheme="minorHAnsi" w:cstheme="minorHAnsi"/>
          <w:spacing w:val="16"/>
        </w:rPr>
        <w:t xml:space="preserve"> </w:t>
      </w:r>
      <w:r w:rsidRPr="00EC68B4">
        <w:rPr>
          <w:rFonts w:asciiTheme="minorHAnsi" w:hAnsiTheme="minorHAnsi" w:cstheme="minorHAnsi"/>
        </w:rPr>
        <w:t>o</w:t>
      </w:r>
      <w:r w:rsidRPr="00EC68B4">
        <w:rPr>
          <w:rFonts w:asciiTheme="minorHAnsi" w:hAnsiTheme="minorHAnsi" w:cstheme="minorHAnsi"/>
          <w:spacing w:val="13"/>
        </w:rPr>
        <w:t xml:space="preserve"> </w:t>
      </w:r>
      <w:r w:rsidRPr="00EC68B4">
        <w:rPr>
          <w:rFonts w:asciiTheme="minorHAnsi" w:hAnsiTheme="minorHAnsi" w:cstheme="minorHAnsi"/>
          <w:spacing w:val="-1"/>
        </w:rPr>
        <w:t>udzielenie</w:t>
      </w:r>
      <w:r w:rsidRPr="00EC68B4">
        <w:rPr>
          <w:rFonts w:asciiTheme="minorHAnsi" w:hAnsiTheme="minorHAnsi" w:cstheme="minorHAnsi"/>
          <w:spacing w:val="41"/>
        </w:rPr>
        <w:t xml:space="preserve"> </w:t>
      </w:r>
      <w:r w:rsidRPr="00EC68B4">
        <w:rPr>
          <w:rFonts w:asciiTheme="minorHAnsi" w:hAnsiTheme="minorHAnsi" w:cstheme="minorHAnsi"/>
          <w:spacing w:val="-1"/>
        </w:rPr>
        <w:t>zamówienia</w:t>
      </w:r>
      <w:r w:rsidRPr="00EC68B4">
        <w:rPr>
          <w:rFonts w:asciiTheme="minorHAnsi" w:hAnsiTheme="minorHAnsi" w:cstheme="minorHAnsi"/>
        </w:rPr>
        <w:t xml:space="preserve"> oraz</w:t>
      </w:r>
      <w:r w:rsidRPr="00EC68B4">
        <w:rPr>
          <w:rFonts w:asciiTheme="minorHAnsi" w:hAnsiTheme="minorHAnsi" w:cstheme="minorHAnsi"/>
          <w:spacing w:val="-2"/>
        </w:rPr>
        <w:t xml:space="preserve"> </w:t>
      </w:r>
      <w:r w:rsidRPr="00EC68B4">
        <w:rPr>
          <w:rFonts w:asciiTheme="minorHAnsi" w:hAnsiTheme="minorHAnsi" w:cstheme="minorHAnsi"/>
          <w:spacing w:val="-1"/>
        </w:rPr>
        <w:t>zawarcia</w:t>
      </w:r>
      <w:r w:rsidRPr="00EC68B4">
        <w:rPr>
          <w:rFonts w:asciiTheme="minorHAnsi" w:hAnsiTheme="minorHAnsi" w:cstheme="minorHAnsi"/>
        </w:rPr>
        <w:t xml:space="preserve"> </w:t>
      </w:r>
      <w:r w:rsidRPr="00EC68B4">
        <w:rPr>
          <w:rFonts w:asciiTheme="minorHAnsi" w:hAnsiTheme="minorHAnsi" w:cstheme="minorHAnsi"/>
          <w:spacing w:val="-1"/>
        </w:rPr>
        <w:t>umowy</w:t>
      </w:r>
      <w:r w:rsidRPr="00EC68B4">
        <w:rPr>
          <w:rFonts w:asciiTheme="minorHAnsi" w:hAnsiTheme="minorHAnsi" w:cstheme="minorHAnsi"/>
        </w:rPr>
        <w:t xml:space="preserve"> w</w:t>
      </w:r>
      <w:r w:rsidRPr="00EC68B4">
        <w:rPr>
          <w:rFonts w:asciiTheme="minorHAnsi" w:hAnsiTheme="minorHAnsi" w:cstheme="minorHAnsi"/>
          <w:spacing w:val="-3"/>
        </w:rPr>
        <w:t xml:space="preserve"> </w:t>
      </w:r>
      <w:r w:rsidRPr="00EC68B4">
        <w:rPr>
          <w:rFonts w:asciiTheme="minorHAnsi" w:hAnsiTheme="minorHAnsi" w:cstheme="minorHAnsi"/>
          <w:spacing w:val="-1"/>
        </w:rPr>
        <w:t>sprawie</w:t>
      </w:r>
      <w:r w:rsidRPr="00EC68B4">
        <w:rPr>
          <w:rFonts w:asciiTheme="minorHAnsi" w:hAnsiTheme="minorHAnsi" w:cstheme="minorHAnsi"/>
        </w:rPr>
        <w:t xml:space="preserve"> </w:t>
      </w:r>
      <w:r w:rsidRPr="00EC68B4">
        <w:rPr>
          <w:rFonts w:asciiTheme="minorHAnsi" w:hAnsiTheme="minorHAnsi" w:cstheme="minorHAnsi"/>
          <w:spacing w:val="-1"/>
        </w:rPr>
        <w:t>niniejszego</w:t>
      </w:r>
      <w:r w:rsidRPr="00EC68B4">
        <w:rPr>
          <w:rFonts w:asciiTheme="minorHAnsi" w:hAnsiTheme="minorHAnsi" w:cstheme="minorHAnsi"/>
          <w:spacing w:val="-2"/>
        </w:rPr>
        <w:t xml:space="preserve"> </w:t>
      </w:r>
      <w:r w:rsidRPr="00EC68B4">
        <w:rPr>
          <w:rFonts w:asciiTheme="minorHAnsi" w:hAnsiTheme="minorHAnsi" w:cstheme="minorHAnsi"/>
          <w:spacing w:val="-1"/>
        </w:rPr>
        <w:t>zamówienia</w:t>
      </w:r>
      <w:r w:rsidRPr="00EC68B4">
        <w:rPr>
          <w:rFonts w:asciiTheme="minorHAnsi" w:hAnsiTheme="minorHAnsi" w:cstheme="minorHAnsi"/>
        </w:rPr>
        <w:t xml:space="preserve"> </w:t>
      </w:r>
      <w:r w:rsidRPr="00EC68B4">
        <w:rPr>
          <w:rFonts w:asciiTheme="minorHAnsi" w:hAnsiTheme="minorHAnsi" w:cstheme="minorHAnsi"/>
          <w:spacing w:val="-1"/>
        </w:rPr>
        <w:t>publicznego.</w:t>
      </w:r>
    </w:p>
    <w:p w14:paraId="1B2294F0" w14:textId="77777777" w:rsidR="0003732A" w:rsidRPr="00EC68B4" w:rsidRDefault="0003732A" w:rsidP="00E45B93">
      <w:pPr>
        <w:pStyle w:val="Tekstpodstawowy"/>
        <w:kinsoku w:val="0"/>
        <w:overflowPunct w:val="0"/>
        <w:spacing w:after="0" w:line="276" w:lineRule="auto"/>
        <w:ind w:left="1186" w:right="122"/>
        <w:jc w:val="both"/>
        <w:rPr>
          <w:rFonts w:asciiTheme="minorHAnsi" w:hAnsiTheme="minorHAnsi" w:cstheme="minorHAnsi"/>
        </w:rPr>
      </w:pPr>
      <w:r w:rsidRPr="00EC68B4">
        <w:rPr>
          <w:rFonts w:asciiTheme="minorHAnsi" w:hAnsiTheme="minorHAnsi" w:cstheme="minorHAnsi"/>
        </w:rPr>
        <w:t>W</w:t>
      </w:r>
      <w:r w:rsidRPr="00EC68B4">
        <w:rPr>
          <w:rFonts w:asciiTheme="minorHAnsi" w:hAnsiTheme="minorHAnsi" w:cstheme="minorHAnsi"/>
          <w:spacing w:val="20"/>
        </w:rPr>
        <w:t xml:space="preserve"> </w:t>
      </w:r>
      <w:r w:rsidRPr="00EC68B4">
        <w:rPr>
          <w:rFonts w:asciiTheme="minorHAnsi" w:hAnsiTheme="minorHAnsi" w:cstheme="minorHAnsi"/>
          <w:spacing w:val="-2"/>
        </w:rPr>
        <w:t>związku</w:t>
      </w:r>
      <w:r w:rsidRPr="00EC68B4">
        <w:rPr>
          <w:rFonts w:asciiTheme="minorHAnsi" w:hAnsiTheme="minorHAnsi" w:cstheme="minorHAnsi"/>
          <w:spacing w:val="15"/>
        </w:rPr>
        <w:t xml:space="preserve"> </w:t>
      </w:r>
      <w:r w:rsidRPr="00EC68B4">
        <w:rPr>
          <w:rFonts w:asciiTheme="minorHAnsi" w:hAnsiTheme="minorHAnsi" w:cstheme="minorHAnsi"/>
        </w:rPr>
        <w:t>z</w:t>
      </w:r>
      <w:r w:rsidRPr="00EC68B4">
        <w:rPr>
          <w:rFonts w:asciiTheme="minorHAnsi" w:hAnsiTheme="minorHAnsi" w:cstheme="minorHAnsi"/>
          <w:spacing w:val="13"/>
        </w:rPr>
        <w:t xml:space="preserve"> </w:t>
      </w:r>
      <w:r w:rsidRPr="00EC68B4">
        <w:rPr>
          <w:rFonts w:asciiTheme="minorHAnsi" w:hAnsiTheme="minorHAnsi" w:cstheme="minorHAnsi"/>
          <w:spacing w:val="-1"/>
        </w:rPr>
        <w:t>powyższym</w:t>
      </w:r>
      <w:r w:rsidRPr="00EC68B4">
        <w:rPr>
          <w:rFonts w:asciiTheme="minorHAnsi" w:hAnsiTheme="minorHAnsi" w:cstheme="minorHAnsi"/>
          <w:spacing w:val="16"/>
        </w:rPr>
        <w:t xml:space="preserve"> </w:t>
      </w:r>
      <w:r w:rsidRPr="00EC68B4">
        <w:rPr>
          <w:rFonts w:asciiTheme="minorHAnsi" w:hAnsiTheme="minorHAnsi" w:cstheme="minorHAnsi"/>
        </w:rPr>
        <w:t>do</w:t>
      </w:r>
      <w:r w:rsidRPr="00EC68B4">
        <w:rPr>
          <w:rFonts w:asciiTheme="minorHAnsi" w:hAnsiTheme="minorHAnsi" w:cstheme="minorHAnsi"/>
          <w:spacing w:val="14"/>
        </w:rPr>
        <w:t xml:space="preserve"> </w:t>
      </w:r>
      <w:r w:rsidRPr="00EC68B4">
        <w:rPr>
          <w:rFonts w:asciiTheme="minorHAnsi" w:hAnsiTheme="minorHAnsi" w:cstheme="minorHAnsi"/>
          <w:spacing w:val="-1"/>
        </w:rPr>
        <w:t>oferty</w:t>
      </w:r>
      <w:r w:rsidRPr="00EC68B4">
        <w:rPr>
          <w:rFonts w:asciiTheme="minorHAnsi" w:hAnsiTheme="minorHAnsi" w:cstheme="minorHAnsi"/>
          <w:spacing w:val="13"/>
        </w:rPr>
        <w:t xml:space="preserve"> </w:t>
      </w:r>
      <w:r w:rsidRPr="00EC68B4">
        <w:rPr>
          <w:rFonts w:asciiTheme="minorHAnsi" w:hAnsiTheme="minorHAnsi" w:cstheme="minorHAnsi"/>
          <w:spacing w:val="-1"/>
        </w:rPr>
        <w:t>składanej</w:t>
      </w:r>
      <w:r w:rsidRPr="00EC68B4">
        <w:rPr>
          <w:rFonts w:asciiTheme="minorHAnsi" w:hAnsiTheme="minorHAnsi" w:cstheme="minorHAnsi"/>
          <w:spacing w:val="16"/>
        </w:rPr>
        <w:t xml:space="preserve"> </w:t>
      </w:r>
      <w:r w:rsidRPr="00EC68B4">
        <w:rPr>
          <w:rFonts w:asciiTheme="minorHAnsi" w:hAnsiTheme="minorHAnsi" w:cstheme="minorHAnsi"/>
          <w:spacing w:val="-1"/>
        </w:rPr>
        <w:t>przez</w:t>
      </w:r>
      <w:r w:rsidRPr="00EC68B4">
        <w:rPr>
          <w:rFonts w:asciiTheme="minorHAnsi" w:hAnsiTheme="minorHAnsi" w:cstheme="minorHAnsi"/>
          <w:spacing w:val="7"/>
        </w:rPr>
        <w:t xml:space="preserve"> </w:t>
      </w:r>
      <w:r w:rsidRPr="00EC68B4">
        <w:rPr>
          <w:rFonts w:asciiTheme="minorHAnsi" w:hAnsiTheme="minorHAnsi" w:cstheme="minorHAnsi"/>
        </w:rPr>
        <w:t>Wykonawców</w:t>
      </w:r>
      <w:r w:rsidRPr="00EC68B4">
        <w:rPr>
          <w:rFonts w:asciiTheme="minorHAnsi" w:hAnsiTheme="minorHAnsi" w:cstheme="minorHAnsi"/>
          <w:spacing w:val="14"/>
        </w:rPr>
        <w:t xml:space="preserve"> </w:t>
      </w:r>
      <w:r w:rsidRPr="00EC68B4">
        <w:rPr>
          <w:rFonts w:asciiTheme="minorHAnsi" w:hAnsiTheme="minorHAnsi" w:cstheme="minorHAnsi"/>
          <w:spacing w:val="-1"/>
        </w:rPr>
        <w:t>wspólnie</w:t>
      </w:r>
      <w:r w:rsidRPr="00EC68B4">
        <w:rPr>
          <w:rFonts w:asciiTheme="minorHAnsi" w:hAnsiTheme="minorHAnsi" w:cstheme="minorHAnsi"/>
          <w:spacing w:val="45"/>
        </w:rPr>
        <w:t xml:space="preserve"> </w:t>
      </w:r>
      <w:r w:rsidRPr="00EC68B4">
        <w:rPr>
          <w:rFonts w:asciiTheme="minorHAnsi" w:hAnsiTheme="minorHAnsi" w:cstheme="minorHAnsi"/>
          <w:spacing w:val="-1"/>
        </w:rPr>
        <w:t>ubiegających</w:t>
      </w:r>
      <w:r w:rsidRPr="00EC68B4">
        <w:rPr>
          <w:rFonts w:asciiTheme="minorHAnsi" w:hAnsiTheme="minorHAnsi" w:cstheme="minorHAnsi"/>
          <w:spacing w:val="40"/>
        </w:rPr>
        <w:t xml:space="preserve"> </w:t>
      </w:r>
      <w:r w:rsidRPr="00EC68B4">
        <w:rPr>
          <w:rFonts w:asciiTheme="minorHAnsi" w:hAnsiTheme="minorHAnsi" w:cstheme="minorHAnsi"/>
          <w:spacing w:val="-1"/>
        </w:rPr>
        <w:t>się</w:t>
      </w:r>
      <w:r w:rsidRPr="00EC68B4">
        <w:rPr>
          <w:rFonts w:asciiTheme="minorHAnsi" w:hAnsiTheme="minorHAnsi" w:cstheme="minorHAnsi"/>
          <w:spacing w:val="40"/>
        </w:rPr>
        <w:t xml:space="preserve"> </w:t>
      </w:r>
      <w:r w:rsidRPr="00EC68B4">
        <w:rPr>
          <w:rFonts w:asciiTheme="minorHAnsi" w:hAnsiTheme="minorHAnsi" w:cstheme="minorHAnsi"/>
        </w:rPr>
        <w:t>o</w:t>
      </w:r>
      <w:r w:rsidRPr="00EC68B4">
        <w:rPr>
          <w:rFonts w:asciiTheme="minorHAnsi" w:hAnsiTheme="minorHAnsi" w:cstheme="minorHAnsi"/>
          <w:spacing w:val="40"/>
        </w:rPr>
        <w:t xml:space="preserve"> </w:t>
      </w:r>
      <w:r w:rsidRPr="00EC68B4">
        <w:rPr>
          <w:rFonts w:asciiTheme="minorHAnsi" w:hAnsiTheme="minorHAnsi" w:cstheme="minorHAnsi"/>
          <w:spacing w:val="-1"/>
        </w:rPr>
        <w:t>udzielenie</w:t>
      </w:r>
      <w:r w:rsidRPr="00EC68B4">
        <w:rPr>
          <w:rFonts w:asciiTheme="minorHAnsi" w:hAnsiTheme="minorHAnsi" w:cstheme="minorHAnsi"/>
          <w:spacing w:val="42"/>
        </w:rPr>
        <w:t xml:space="preserve"> </w:t>
      </w:r>
      <w:r w:rsidRPr="00EC68B4">
        <w:rPr>
          <w:rFonts w:asciiTheme="minorHAnsi" w:hAnsiTheme="minorHAnsi" w:cstheme="minorHAnsi"/>
          <w:spacing w:val="-1"/>
        </w:rPr>
        <w:t>zamówienia</w:t>
      </w:r>
      <w:r w:rsidRPr="00EC68B4">
        <w:rPr>
          <w:rFonts w:asciiTheme="minorHAnsi" w:hAnsiTheme="minorHAnsi" w:cstheme="minorHAnsi"/>
          <w:spacing w:val="40"/>
        </w:rPr>
        <w:t xml:space="preserve"> </w:t>
      </w:r>
      <w:r w:rsidRPr="00EC68B4">
        <w:rPr>
          <w:rFonts w:asciiTheme="minorHAnsi" w:hAnsiTheme="minorHAnsi" w:cstheme="minorHAnsi"/>
          <w:spacing w:val="-1"/>
        </w:rPr>
        <w:t>należy</w:t>
      </w:r>
      <w:r w:rsidRPr="00EC68B4">
        <w:rPr>
          <w:rFonts w:asciiTheme="minorHAnsi" w:hAnsiTheme="minorHAnsi" w:cstheme="minorHAnsi"/>
          <w:spacing w:val="40"/>
        </w:rPr>
        <w:t xml:space="preserve"> </w:t>
      </w:r>
      <w:r w:rsidRPr="00EC68B4">
        <w:rPr>
          <w:rFonts w:asciiTheme="minorHAnsi" w:hAnsiTheme="minorHAnsi" w:cstheme="minorHAnsi"/>
          <w:spacing w:val="-1"/>
        </w:rPr>
        <w:t>załączyć</w:t>
      </w:r>
      <w:r w:rsidRPr="00EC68B4">
        <w:rPr>
          <w:rFonts w:asciiTheme="minorHAnsi" w:hAnsiTheme="minorHAnsi" w:cstheme="minorHAnsi"/>
          <w:spacing w:val="41"/>
        </w:rPr>
        <w:t xml:space="preserve"> </w:t>
      </w:r>
      <w:r w:rsidRPr="00EC68B4">
        <w:rPr>
          <w:rFonts w:asciiTheme="minorHAnsi" w:hAnsiTheme="minorHAnsi" w:cstheme="minorHAnsi"/>
          <w:spacing w:val="-1"/>
        </w:rPr>
        <w:t>pełnomocnictwo</w:t>
      </w:r>
      <w:r w:rsidRPr="00EC68B4">
        <w:rPr>
          <w:rFonts w:asciiTheme="minorHAnsi" w:hAnsiTheme="minorHAnsi" w:cstheme="minorHAnsi"/>
          <w:spacing w:val="40"/>
        </w:rPr>
        <w:t xml:space="preserve"> </w:t>
      </w:r>
      <w:r w:rsidRPr="00EC68B4">
        <w:rPr>
          <w:rFonts w:asciiTheme="minorHAnsi" w:hAnsiTheme="minorHAnsi" w:cstheme="minorHAnsi"/>
          <w:spacing w:val="-1"/>
        </w:rPr>
        <w:t>dla</w:t>
      </w:r>
      <w:r w:rsidRPr="00EC68B4">
        <w:rPr>
          <w:rFonts w:asciiTheme="minorHAnsi" w:hAnsiTheme="minorHAnsi" w:cstheme="minorHAnsi"/>
          <w:spacing w:val="39"/>
        </w:rPr>
        <w:t xml:space="preserve"> </w:t>
      </w:r>
      <w:r w:rsidRPr="00EC68B4">
        <w:rPr>
          <w:rFonts w:asciiTheme="minorHAnsi" w:hAnsiTheme="minorHAnsi" w:cstheme="minorHAnsi"/>
          <w:spacing w:val="-1"/>
        </w:rPr>
        <w:t>ustanowionego</w:t>
      </w:r>
      <w:r w:rsidRPr="00EC68B4">
        <w:rPr>
          <w:rFonts w:asciiTheme="minorHAnsi" w:hAnsiTheme="minorHAnsi" w:cstheme="minorHAnsi"/>
          <w:spacing w:val="42"/>
        </w:rPr>
        <w:t xml:space="preserve"> </w:t>
      </w:r>
      <w:r w:rsidRPr="00EC68B4">
        <w:rPr>
          <w:rFonts w:asciiTheme="minorHAnsi" w:hAnsiTheme="minorHAnsi" w:cstheme="minorHAnsi"/>
          <w:spacing w:val="-1"/>
        </w:rPr>
        <w:t>pełnomocnika,</w:t>
      </w:r>
      <w:r w:rsidRPr="00EC68B4">
        <w:rPr>
          <w:rFonts w:asciiTheme="minorHAnsi" w:hAnsiTheme="minorHAnsi" w:cstheme="minorHAnsi"/>
          <w:spacing w:val="43"/>
        </w:rPr>
        <w:t xml:space="preserve"> </w:t>
      </w:r>
      <w:r w:rsidRPr="00EC68B4">
        <w:rPr>
          <w:rFonts w:asciiTheme="minorHAnsi" w:hAnsiTheme="minorHAnsi" w:cstheme="minorHAnsi"/>
        </w:rPr>
        <w:t>z</w:t>
      </w:r>
      <w:r w:rsidRPr="00EC68B4">
        <w:rPr>
          <w:rFonts w:asciiTheme="minorHAnsi" w:hAnsiTheme="minorHAnsi" w:cstheme="minorHAnsi"/>
          <w:spacing w:val="40"/>
        </w:rPr>
        <w:t xml:space="preserve"> </w:t>
      </w:r>
      <w:r w:rsidRPr="00EC68B4">
        <w:rPr>
          <w:rFonts w:asciiTheme="minorHAnsi" w:hAnsiTheme="minorHAnsi" w:cstheme="minorHAnsi"/>
          <w:spacing w:val="-1"/>
        </w:rPr>
        <w:t>którego</w:t>
      </w:r>
      <w:r w:rsidRPr="00EC68B4">
        <w:rPr>
          <w:rFonts w:asciiTheme="minorHAnsi" w:hAnsiTheme="minorHAnsi" w:cstheme="minorHAnsi"/>
          <w:spacing w:val="42"/>
        </w:rPr>
        <w:t xml:space="preserve"> </w:t>
      </w:r>
      <w:r w:rsidRPr="00EC68B4">
        <w:rPr>
          <w:rFonts w:asciiTheme="minorHAnsi" w:hAnsiTheme="minorHAnsi" w:cstheme="minorHAnsi"/>
          <w:spacing w:val="-1"/>
        </w:rPr>
        <w:t>powinien</w:t>
      </w:r>
      <w:r w:rsidRPr="00EC68B4">
        <w:rPr>
          <w:rFonts w:asciiTheme="minorHAnsi" w:hAnsiTheme="minorHAnsi" w:cstheme="minorHAnsi"/>
          <w:spacing w:val="44"/>
        </w:rPr>
        <w:t xml:space="preserve"> </w:t>
      </w:r>
      <w:r w:rsidRPr="00EC68B4">
        <w:rPr>
          <w:rFonts w:asciiTheme="minorHAnsi" w:hAnsiTheme="minorHAnsi" w:cstheme="minorHAnsi"/>
          <w:spacing w:val="-1"/>
        </w:rPr>
        <w:t>wynikać</w:t>
      </w:r>
      <w:r w:rsidRPr="00EC68B4">
        <w:rPr>
          <w:rFonts w:asciiTheme="minorHAnsi" w:hAnsiTheme="minorHAnsi" w:cstheme="minorHAnsi"/>
          <w:spacing w:val="42"/>
        </w:rPr>
        <w:t xml:space="preserve"> </w:t>
      </w:r>
      <w:r w:rsidRPr="00EC68B4">
        <w:rPr>
          <w:rFonts w:asciiTheme="minorHAnsi" w:hAnsiTheme="minorHAnsi" w:cstheme="minorHAnsi"/>
          <w:spacing w:val="-1"/>
        </w:rPr>
        <w:t>zakres</w:t>
      </w:r>
      <w:r w:rsidRPr="00EC68B4">
        <w:rPr>
          <w:rFonts w:asciiTheme="minorHAnsi" w:hAnsiTheme="minorHAnsi" w:cstheme="minorHAnsi"/>
          <w:spacing w:val="41"/>
        </w:rPr>
        <w:t xml:space="preserve"> </w:t>
      </w:r>
      <w:r w:rsidRPr="00EC68B4">
        <w:rPr>
          <w:rFonts w:asciiTheme="minorHAnsi" w:hAnsiTheme="minorHAnsi" w:cstheme="minorHAnsi"/>
          <w:spacing w:val="-1"/>
        </w:rPr>
        <w:t>umocowania.</w:t>
      </w:r>
      <w:r w:rsidRPr="00EC68B4">
        <w:rPr>
          <w:rFonts w:asciiTheme="minorHAnsi" w:hAnsiTheme="minorHAnsi" w:cstheme="minorHAnsi"/>
          <w:spacing w:val="55"/>
        </w:rPr>
        <w:t xml:space="preserve"> </w:t>
      </w:r>
    </w:p>
    <w:p w14:paraId="18B873B0" w14:textId="77777777" w:rsidR="0003732A" w:rsidRPr="00EC68B4" w:rsidRDefault="0003732A" w:rsidP="00E45B93">
      <w:pPr>
        <w:pStyle w:val="Tekstpodstawowy"/>
        <w:widowControl w:val="0"/>
        <w:numPr>
          <w:ilvl w:val="2"/>
          <w:numId w:val="24"/>
        </w:numPr>
        <w:kinsoku w:val="0"/>
        <w:overflowPunct w:val="0"/>
        <w:autoSpaceDE w:val="0"/>
        <w:spacing w:after="0" w:line="276" w:lineRule="auto"/>
        <w:ind w:left="1276" w:right="122" w:hanging="425"/>
        <w:jc w:val="both"/>
        <w:rPr>
          <w:rFonts w:asciiTheme="minorHAnsi" w:hAnsiTheme="minorHAnsi" w:cstheme="minorHAnsi"/>
        </w:rPr>
      </w:pPr>
      <w:r w:rsidRPr="00EC68B4">
        <w:rPr>
          <w:rFonts w:asciiTheme="minorHAnsi" w:hAnsiTheme="minorHAnsi" w:cstheme="minorHAnsi"/>
          <w:spacing w:val="-1"/>
        </w:rPr>
        <w:t>w miejscu na wpisanie Wykonawcy należy wpisać firmy (nazwy) wszystkich Wykonawców wspólnie ubiegających się o udzielenie zamówienia.</w:t>
      </w:r>
      <w:bookmarkStart w:id="15" w:name="_Hlk60742688"/>
      <w:r w:rsidRPr="00EC68B4">
        <w:rPr>
          <w:rFonts w:asciiTheme="minorHAnsi" w:hAnsiTheme="minorHAnsi" w:cstheme="minorHAnsi"/>
          <w:spacing w:val="-1"/>
        </w:rPr>
        <w:tab/>
      </w:r>
      <w:bookmarkEnd w:id="15"/>
    </w:p>
    <w:p w14:paraId="773AD8C3" w14:textId="77777777" w:rsidR="0003732A" w:rsidRPr="00EC68B4"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Theme="minorHAnsi" w:hAnsiTheme="minorHAnsi" w:cstheme="minorHAnsi"/>
        </w:rPr>
      </w:pPr>
      <w:r w:rsidRPr="00EC68B4">
        <w:rPr>
          <w:rFonts w:asciiTheme="minorHAnsi" w:hAnsiTheme="minorHAnsi" w:cstheme="minorHAnsi"/>
          <w:b/>
          <w:bCs/>
          <w:spacing w:val="-1"/>
          <w:u w:val="single"/>
        </w:rPr>
        <w:t>Zestawienie dokumentów, które składają się na ofertę:</w:t>
      </w:r>
    </w:p>
    <w:p w14:paraId="279AA907"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spacing w:val="-1"/>
        </w:rPr>
        <w:t xml:space="preserve">Wypełniony formularz ofertowy (wg wzoru – </w:t>
      </w:r>
      <w:r w:rsidRPr="00EC68B4">
        <w:rPr>
          <w:rFonts w:asciiTheme="minorHAnsi" w:hAnsiTheme="minorHAnsi" w:cstheme="minorHAnsi"/>
          <w:b/>
          <w:bCs/>
          <w:spacing w:val="-1"/>
        </w:rPr>
        <w:t>załącznik nr 2</w:t>
      </w:r>
      <w:r w:rsidRPr="00EC68B4">
        <w:rPr>
          <w:rFonts w:asciiTheme="minorHAnsi" w:hAnsiTheme="minorHAnsi" w:cstheme="minorHAnsi"/>
          <w:spacing w:val="-1"/>
        </w:rPr>
        <w:t xml:space="preserve"> do SWZ),</w:t>
      </w:r>
    </w:p>
    <w:p w14:paraId="73533281"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spacing w:val="-1"/>
        </w:rPr>
        <w:t xml:space="preserve">Oświadczenie Wykonawcy dotyczące spełnienia warunków udziału w postępowaniu składne na podstawie art. 125 ust. 1 ustawy </w:t>
      </w:r>
      <w:proofErr w:type="spellStart"/>
      <w:r w:rsidRPr="00EC68B4">
        <w:rPr>
          <w:rFonts w:asciiTheme="minorHAnsi" w:hAnsiTheme="minorHAnsi" w:cstheme="minorHAnsi"/>
          <w:spacing w:val="-1"/>
        </w:rPr>
        <w:t>Pzp</w:t>
      </w:r>
      <w:proofErr w:type="spellEnd"/>
      <w:r w:rsidRPr="00EC68B4">
        <w:rPr>
          <w:rFonts w:asciiTheme="minorHAnsi" w:hAnsiTheme="minorHAnsi" w:cstheme="minorHAnsi"/>
          <w:spacing w:val="-1"/>
        </w:rPr>
        <w:t xml:space="preserve"> (wg wzoru – </w:t>
      </w:r>
      <w:r w:rsidRPr="00EC68B4">
        <w:rPr>
          <w:rFonts w:asciiTheme="minorHAnsi" w:hAnsiTheme="minorHAnsi" w:cstheme="minorHAnsi"/>
          <w:b/>
          <w:bCs/>
          <w:spacing w:val="-1"/>
        </w:rPr>
        <w:t>załącznik nr 3a</w:t>
      </w:r>
      <w:r w:rsidRPr="00EC68B4">
        <w:rPr>
          <w:rFonts w:asciiTheme="minorHAnsi" w:hAnsiTheme="minorHAnsi" w:cstheme="minorHAnsi"/>
          <w:spacing w:val="-1"/>
        </w:rPr>
        <w:t xml:space="preserve"> do SWZ);</w:t>
      </w:r>
    </w:p>
    <w:p w14:paraId="59C56B35"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spacing w:val="-1"/>
        </w:rPr>
        <w:t xml:space="preserve">Oświadczenie Wykonawcy dotyczące braku podstaw do wykluczenia z postępowania składane na podstawie art. 125 ust. 1 ustawy </w:t>
      </w:r>
      <w:proofErr w:type="spellStart"/>
      <w:r w:rsidRPr="00EC68B4">
        <w:rPr>
          <w:rFonts w:asciiTheme="minorHAnsi" w:hAnsiTheme="minorHAnsi" w:cstheme="minorHAnsi"/>
          <w:spacing w:val="-1"/>
        </w:rPr>
        <w:t>Pzp</w:t>
      </w:r>
      <w:proofErr w:type="spellEnd"/>
      <w:r w:rsidRPr="00EC68B4">
        <w:rPr>
          <w:rFonts w:asciiTheme="minorHAnsi" w:hAnsiTheme="minorHAnsi" w:cstheme="minorHAnsi"/>
          <w:spacing w:val="-1"/>
        </w:rPr>
        <w:t xml:space="preserve"> (wg wzoru – </w:t>
      </w:r>
      <w:r w:rsidRPr="00EC68B4">
        <w:rPr>
          <w:rFonts w:asciiTheme="minorHAnsi" w:hAnsiTheme="minorHAnsi" w:cstheme="minorHAnsi"/>
          <w:b/>
          <w:bCs/>
          <w:spacing w:val="-1"/>
        </w:rPr>
        <w:t xml:space="preserve">załącznik nr 3b </w:t>
      </w:r>
      <w:r w:rsidRPr="00EC68B4">
        <w:rPr>
          <w:rFonts w:asciiTheme="minorHAnsi" w:hAnsiTheme="minorHAnsi" w:cstheme="minorHAnsi"/>
          <w:bCs/>
          <w:spacing w:val="-1"/>
        </w:rPr>
        <w:t>do</w:t>
      </w:r>
      <w:r w:rsidRPr="00EC68B4">
        <w:rPr>
          <w:rFonts w:asciiTheme="minorHAnsi" w:hAnsiTheme="minorHAnsi" w:cstheme="minorHAnsi"/>
          <w:b/>
          <w:bCs/>
          <w:spacing w:val="-1"/>
        </w:rPr>
        <w:t xml:space="preserve"> </w:t>
      </w:r>
      <w:r w:rsidRPr="00EC68B4">
        <w:rPr>
          <w:rFonts w:asciiTheme="minorHAnsi" w:hAnsiTheme="minorHAnsi" w:cstheme="minorHAnsi"/>
          <w:spacing w:val="-1"/>
        </w:rPr>
        <w:t>SWZ);</w:t>
      </w:r>
    </w:p>
    <w:p w14:paraId="05AEC346"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spacing w:val="-1"/>
        </w:rPr>
        <w:t>Oświadczenie</w:t>
      </w:r>
      <w:r w:rsidRPr="00EC68B4">
        <w:rPr>
          <w:rFonts w:asciiTheme="minorHAnsi" w:hAnsiTheme="minorHAnsi" w:cstheme="minorHAnsi"/>
          <w:spacing w:val="31"/>
        </w:rPr>
        <w:t xml:space="preserve"> </w:t>
      </w:r>
      <w:r w:rsidRPr="00EC68B4">
        <w:rPr>
          <w:rFonts w:asciiTheme="minorHAnsi" w:hAnsiTheme="minorHAnsi" w:cstheme="minorHAnsi"/>
          <w:spacing w:val="-1"/>
        </w:rPr>
        <w:t>dotyczące</w:t>
      </w:r>
      <w:r w:rsidRPr="00EC68B4">
        <w:rPr>
          <w:rFonts w:asciiTheme="minorHAnsi" w:hAnsiTheme="minorHAnsi" w:cstheme="minorHAnsi"/>
          <w:spacing w:val="36"/>
        </w:rPr>
        <w:t xml:space="preserve"> </w:t>
      </w:r>
      <w:r w:rsidRPr="00EC68B4">
        <w:rPr>
          <w:rFonts w:asciiTheme="minorHAnsi" w:hAnsiTheme="minorHAnsi" w:cstheme="minorHAnsi"/>
          <w:spacing w:val="-1"/>
        </w:rPr>
        <w:t>spełniania</w:t>
      </w:r>
      <w:r w:rsidRPr="00EC68B4">
        <w:rPr>
          <w:rFonts w:asciiTheme="minorHAnsi" w:hAnsiTheme="minorHAnsi" w:cstheme="minorHAnsi"/>
          <w:spacing w:val="38"/>
        </w:rPr>
        <w:t xml:space="preserve"> </w:t>
      </w:r>
      <w:r w:rsidRPr="00EC68B4">
        <w:rPr>
          <w:rFonts w:asciiTheme="minorHAnsi" w:hAnsiTheme="minorHAnsi" w:cstheme="minorHAnsi"/>
        </w:rPr>
        <w:t>warunków</w:t>
      </w:r>
      <w:r w:rsidRPr="00EC68B4">
        <w:rPr>
          <w:rFonts w:asciiTheme="minorHAnsi" w:hAnsiTheme="minorHAnsi" w:cstheme="minorHAnsi"/>
          <w:spacing w:val="33"/>
        </w:rPr>
        <w:t xml:space="preserve"> </w:t>
      </w:r>
      <w:r w:rsidRPr="00EC68B4">
        <w:rPr>
          <w:rFonts w:asciiTheme="minorHAnsi" w:hAnsiTheme="minorHAnsi" w:cstheme="minorHAnsi"/>
          <w:spacing w:val="-2"/>
        </w:rPr>
        <w:t>udziału</w:t>
      </w:r>
      <w:r w:rsidRPr="00EC68B4">
        <w:rPr>
          <w:rFonts w:asciiTheme="minorHAnsi" w:hAnsiTheme="minorHAnsi" w:cstheme="minorHAnsi"/>
          <w:spacing w:val="38"/>
        </w:rPr>
        <w:t xml:space="preserve"> </w:t>
      </w:r>
      <w:r w:rsidRPr="00EC68B4">
        <w:rPr>
          <w:rFonts w:asciiTheme="minorHAnsi" w:hAnsiTheme="minorHAnsi" w:cstheme="minorHAnsi"/>
        </w:rPr>
        <w:t>w</w:t>
      </w:r>
      <w:r w:rsidRPr="00EC68B4">
        <w:rPr>
          <w:rFonts w:asciiTheme="minorHAnsi" w:hAnsiTheme="minorHAnsi" w:cstheme="minorHAnsi"/>
          <w:spacing w:val="34"/>
        </w:rPr>
        <w:t xml:space="preserve"> </w:t>
      </w:r>
      <w:r w:rsidRPr="00EC68B4">
        <w:rPr>
          <w:rFonts w:asciiTheme="minorHAnsi" w:hAnsiTheme="minorHAnsi" w:cstheme="minorHAnsi"/>
          <w:spacing w:val="-1"/>
        </w:rPr>
        <w:t>postępowaniu</w:t>
      </w:r>
      <w:r w:rsidRPr="00EC68B4">
        <w:rPr>
          <w:rFonts w:asciiTheme="minorHAnsi" w:hAnsiTheme="minorHAnsi" w:cstheme="minorHAnsi"/>
          <w:spacing w:val="39"/>
        </w:rPr>
        <w:t xml:space="preserve"> </w:t>
      </w:r>
      <w:r w:rsidRPr="00EC68B4">
        <w:rPr>
          <w:rFonts w:asciiTheme="minorHAnsi" w:hAnsiTheme="minorHAnsi" w:cstheme="minorHAnsi"/>
          <w:spacing w:val="1"/>
        </w:rPr>
        <w:t>składane</w:t>
      </w:r>
      <w:r w:rsidRPr="00EC68B4">
        <w:rPr>
          <w:rFonts w:asciiTheme="minorHAnsi" w:hAnsiTheme="minorHAnsi" w:cstheme="minorHAnsi"/>
          <w:spacing w:val="2"/>
        </w:rPr>
        <w:t xml:space="preserve"> </w:t>
      </w:r>
      <w:r w:rsidRPr="00EC68B4">
        <w:rPr>
          <w:rFonts w:asciiTheme="minorHAnsi" w:hAnsiTheme="minorHAnsi" w:cstheme="minorHAnsi"/>
        </w:rPr>
        <w:t>na</w:t>
      </w:r>
      <w:r w:rsidRPr="00EC68B4">
        <w:rPr>
          <w:rFonts w:asciiTheme="minorHAnsi" w:hAnsiTheme="minorHAnsi" w:cstheme="minorHAnsi"/>
          <w:spacing w:val="2"/>
        </w:rPr>
        <w:t xml:space="preserve"> </w:t>
      </w:r>
      <w:r w:rsidRPr="00EC68B4">
        <w:rPr>
          <w:rFonts w:asciiTheme="minorHAnsi" w:hAnsiTheme="minorHAnsi" w:cstheme="minorHAnsi"/>
        </w:rPr>
        <w:t>podstawie</w:t>
      </w:r>
      <w:r w:rsidRPr="00EC68B4">
        <w:rPr>
          <w:rFonts w:asciiTheme="minorHAnsi" w:hAnsiTheme="minorHAnsi" w:cstheme="minorHAnsi"/>
          <w:spacing w:val="2"/>
        </w:rPr>
        <w:t xml:space="preserve"> </w:t>
      </w:r>
      <w:r w:rsidRPr="00EC68B4">
        <w:rPr>
          <w:rFonts w:asciiTheme="minorHAnsi" w:hAnsiTheme="minorHAnsi" w:cstheme="minorHAnsi"/>
          <w:spacing w:val="1"/>
        </w:rPr>
        <w:t>art.</w:t>
      </w:r>
      <w:r w:rsidRPr="00EC68B4">
        <w:rPr>
          <w:rFonts w:asciiTheme="minorHAnsi" w:hAnsiTheme="minorHAnsi" w:cstheme="minorHAnsi"/>
          <w:spacing w:val="4"/>
        </w:rPr>
        <w:t xml:space="preserve"> </w:t>
      </w:r>
      <w:r w:rsidRPr="00EC68B4">
        <w:rPr>
          <w:rFonts w:asciiTheme="minorHAnsi" w:hAnsiTheme="minorHAnsi" w:cstheme="minorHAnsi"/>
        </w:rPr>
        <w:t>125</w:t>
      </w:r>
      <w:r w:rsidRPr="00EC68B4">
        <w:rPr>
          <w:rFonts w:asciiTheme="minorHAnsi" w:hAnsiTheme="minorHAnsi" w:cstheme="minorHAnsi"/>
          <w:spacing w:val="2"/>
        </w:rPr>
        <w:t xml:space="preserve"> </w:t>
      </w:r>
      <w:r w:rsidRPr="00EC68B4">
        <w:rPr>
          <w:rFonts w:asciiTheme="minorHAnsi" w:hAnsiTheme="minorHAnsi" w:cstheme="minorHAnsi"/>
        </w:rPr>
        <w:t>ust.</w:t>
      </w:r>
      <w:r w:rsidRPr="00EC68B4">
        <w:rPr>
          <w:rFonts w:asciiTheme="minorHAnsi" w:hAnsiTheme="minorHAnsi" w:cstheme="minorHAnsi"/>
          <w:spacing w:val="4"/>
        </w:rPr>
        <w:t xml:space="preserve"> </w:t>
      </w:r>
      <w:r w:rsidRPr="00EC68B4">
        <w:rPr>
          <w:rFonts w:asciiTheme="minorHAnsi" w:hAnsiTheme="minorHAnsi" w:cstheme="minorHAnsi"/>
        </w:rPr>
        <w:t>1</w:t>
      </w:r>
      <w:r w:rsidRPr="00EC68B4">
        <w:rPr>
          <w:rFonts w:asciiTheme="minorHAnsi" w:hAnsiTheme="minorHAnsi" w:cstheme="minorHAnsi"/>
          <w:spacing w:val="2"/>
        </w:rPr>
        <w:t xml:space="preserve"> </w:t>
      </w:r>
      <w:r w:rsidRPr="00EC68B4">
        <w:rPr>
          <w:rFonts w:asciiTheme="minorHAnsi" w:hAnsiTheme="minorHAnsi" w:cstheme="minorHAnsi"/>
        </w:rPr>
        <w:t xml:space="preserve">ustawy </w:t>
      </w:r>
      <w:proofErr w:type="spellStart"/>
      <w:r w:rsidRPr="00EC68B4">
        <w:rPr>
          <w:rFonts w:asciiTheme="minorHAnsi" w:hAnsiTheme="minorHAnsi" w:cstheme="minorHAnsi"/>
        </w:rPr>
        <w:t>Pzp</w:t>
      </w:r>
      <w:proofErr w:type="spellEnd"/>
      <w:r w:rsidRPr="00EC68B4">
        <w:rPr>
          <w:rFonts w:asciiTheme="minorHAnsi" w:hAnsiTheme="minorHAnsi" w:cstheme="minorHAnsi"/>
        </w:rPr>
        <w:t xml:space="preserve"> przez podmiot udostępniający Wykonawcy zasoby (wg wzoru – </w:t>
      </w:r>
      <w:r w:rsidRPr="00EC68B4">
        <w:rPr>
          <w:rFonts w:asciiTheme="minorHAnsi" w:hAnsiTheme="minorHAnsi" w:cstheme="minorHAnsi"/>
          <w:b/>
        </w:rPr>
        <w:t xml:space="preserve">załącznik nr 3c </w:t>
      </w:r>
      <w:r w:rsidRPr="00EC68B4">
        <w:rPr>
          <w:rFonts w:asciiTheme="minorHAnsi" w:hAnsiTheme="minorHAnsi" w:cstheme="minorHAnsi"/>
        </w:rPr>
        <w:t>do</w:t>
      </w:r>
      <w:r w:rsidRPr="00EC68B4">
        <w:rPr>
          <w:rFonts w:asciiTheme="minorHAnsi" w:hAnsiTheme="minorHAnsi" w:cstheme="minorHAnsi"/>
          <w:b/>
        </w:rPr>
        <w:t xml:space="preserve"> </w:t>
      </w:r>
      <w:r w:rsidRPr="00EC68B4">
        <w:rPr>
          <w:rFonts w:asciiTheme="minorHAnsi" w:hAnsiTheme="minorHAnsi" w:cstheme="minorHAnsi"/>
        </w:rPr>
        <w:t>SWZ)</w:t>
      </w:r>
      <w:r w:rsidRPr="00EC68B4">
        <w:rPr>
          <w:rFonts w:asciiTheme="minorHAnsi" w:hAnsiTheme="minorHAnsi" w:cstheme="minorHAnsi"/>
          <w:b/>
        </w:rPr>
        <w:t xml:space="preserve"> </w:t>
      </w:r>
      <w:r w:rsidRPr="00EC68B4">
        <w:rPr>
          <w:rFonts w:asciiTheme="minorHAnsi" w:hAnsiTheme="minorHAnsi" w:cstheme="minorHAnsi"/>
        </w:rPr>
        <w:t>– jeśli dotyczy;</w:t>
      </w:r>
    </w:p>
    <w:p w14:paraId="1C8600F1"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spacing w:val="-1"/>
        </w:rPr>
        <w:t>Oświadczenie</w:t>
      </w:r>
      <w:r w:rsidRPr="00EC68B4">
        <w:rPr>
          <w:rFonts w:asciiTheme="minorHAnsi" w:hAnsiTheme="minorHAnsi" w:cstheme="minorHAnsi"/>
          <w:spacing w:val="31"/>
        </w:rPr>
        <w:t xml:space="preserve"> </w:t>
      </w:r>
      <w:r w:rsidRPr="00EC68B4">
        <w:rPr>
          <w:rFonts w:asciiTheme="minorHAnsi" w:hAnsiTheme="minorHAnsi" w:cstheme="minorHAnsi"/>
          <w:spacing w:val="-1"/>
        </w:rPr>
        <w:t>dotyczące</w:t>
      </w:r>
      <w:r w:rsidRPr="00EC68B4">
        <w:rPr>
          <w:rFonts w:asciiTheme="minorHAnsi" w:hAnsiTheme="minorHAnsi" w:cstheme="minorHAnsi"/>
          <w:spacing w:val="36"/>
        </w:rPr>
        <w:t xml:space="preserve"> </w:t>
      </w:r>
      <w:r w:rsidRPr="00EC68B4">
        <w:rPr>
          <w:rFonts w:asciiTheme="minorHAnsi" w:hAnsiTheme="minorHAnsi" w:cstheme="minorHAnsi"/>
          <w:spacing w:val="-1"/>
        </w:rPr>
        <w:t>spełniania</w:t>
      </w:r>
      <w:r w:rsidRPr="00EC68B4">
        <w:rPr>
          <w:rFonts w:asciiTheme="minorHAnsi" w:hAnsiTheme="minorHAnsi" w:cstheme="minorHAnsi"/>
          <w:spacing w:val="38"/>
        </w:rPr>
        <w:t xml:space="preserve"> </w:t>
      </w:r>
      <w:r w:rsidRPr="00EC68B4">
        <w:rPr>
          <w:rFonts w:asciiTheme="minorHAnsi" w:hAnsiTheme="minorHAnsi" w:cstheme="minorHAnsi"/>
        </w:rPr>
        <w:t>warunków</w:t>
      </w:r>
      <w:r w:rsidRPr="00EC68B4">
        <w:rPr>
          <w:rFonts w:asciiTheme="minorHAnsi" w:hAnsiTheme="minorHAnsi" w:cstheme="minorHAnsi"/>
          <w:spacing w:val="33"/>
        </w:rPr>
        <w:t xml:space="preserve"> </w:t>
      </w:r>
      <w:r w:rsidRPr="00EC68B4">
        <w:rPr>
          <w:rFonts w:asciiTheme="minorHAnsi" w:hAnsiTheme="minorHAnsi" w:cstheme="minorHAnsi"/>
          <w:spacing w:val="-2"/>
        </w:rPr>
        <w:t>udziału</w:t>
      </w:r>
      <w:r w:rsidRPr="00EC68B4">
        <w:rPr>
          <w:rFonts w:asciiTheme="minorHAnsi" w:hAnsiTheme="minorHAnsi" w:cstheme="minorHAnsi"/>
          <w:spacing w:val="38"/>
        </w:rPr>
        <w:t xml:space="preserve"> </w:t>
      </w:r>
      <w:r w:rsidRPr="00EC68B4">
        <w:rPr>
          <w:rFonts w:asciiTheme="minorHAnsi" w:hAnsiTheme="minorHAnsi" w:cstheme="minorHAnsi"/>
        </w:rPr>
        <w:t>w</w:t>
      </w:r>
      <w:r w:rsidRPr="00EC68B4">
        <w:rPr>
          <w:rFonts w:asciiTheme="minorHAnsi" w:hAnsiTheme="minorHAnsi" w:cstheme="minorHAnsi"/>
          <w:spacing w:val="34"/>
        </w:rPr>
        <w:t xml:space="preserve"> </w:t>
      </w:r>
      <w:r w:rsidRPr="00EC68B4">
        <w:rPr>
          <w:rFonts w:asciiTheme="minorHAnsi" w:hAnsiTheme="minorHAnsi" w:cstheme="minorHAnsi"/>
          <w:spacing w:val="-1"/>
        </w:rPr>
        <w:t>postępowaniu</w:t>
      </w:r>
      <w:r w:rsidRPr="00EC68B4">
        <w:rPr>
          <w:rFonts w:asciiTheme="minorHAnsi" w:hAnsiTheme="minorHAnsi" w:cstheme="minorHAnsi"/>
          <w:spacing w:val="39"/>
        </w:rPr>
        <w:t xml:space="preserve"> </w:t>
      </w:r>
      <w:r w:rsidRPr="00EC68B4">
        <w:rPr>
          <w:rFonts w:asciiTheme="minorHAnsi" w:hAnsiTheme="minorHAnsi" w:cstheme="minorHAnsi"/>
          <w:spacing w:val="1"/>
        </w:rPr>
        <w:t>składane</w:t>
      </w:r>
      <w:r w:rsidRPr="00EC68B4">
        <w:rPr>
          <w:rFonts w:asciiTheme="minorHAnsi" w:hAnsiTheme="minorHAnsi" w:cstheme="minorHAnsi"/>
          <w:spacing w:val="2"/>
        </w:rPr>
        <w:t xml:space="preserve"> </w:t>
      </w:r>
      <w:r w:rsidRPr="00EC68B4">
        <w:rPr>
          <w:rFonts w:asciiTheme="minorHAnsi" w:hAnsiTheme="minorHAnsi" w:cstheme="minorHAnsi"/>
        </w:rPr>
        <w:t>na</w:t>
      </w:r>
      <w:r w:rsidRPr="00EC68B4">
        <w:rPr>
          <w:rFonts w:asciiTheme="minorHAnsi" w:hAnsiTheme="minorHAnsi" w:cstheme="minorHAnsi"/>
          <w:spacing w:val="2"/>
        </w:rPr>
        <w:t xml:space="preserve"> </w:t>
      </w:r>
      <w:r w:rsidRPr="00EC68B4">
        <w:rPr>
          <w:rFonts w:asciiTheme="minorHAnsi" w:hAnsiTheme="minorHAnsi" w:cstheme="minorHAnsi"/>
        </w:rPr>
        <w:t>podstawie</w:t>
      </w:r>
      <w:r w:rsidRPr="00EC68B4">
        <w:rPr>
          <w:rFonts w:asciiTheme="minorHAnsi" w:hAnsiTheme="minorHAnsi" w:cstheme="minorHAnsi"/>
          <w:spacing w:val="2"/>
        </w:rPr>
        <w:t xml:space="preserve"> </w:t>
      </w:r>
      <w:r w:rsidRPr="00EC68B4">
        <w:rPr>
          <w:rFonts w:asciiTheme="minorHAnsi" w:hAnsiTheme="minorHAnsi" w:cstheme="minorHAnsi"/>
          <w:spacing w:val="1"/>
        </w:rPr>
        <w:t>art.</w:t>
      </w:r>
      <w:r w:rsidRPr="00EC68B4">
        <w:rPr>
          <w:rFonts w:asciiTheme="minorHAnsi" w:hAnsiTheme="minorHAnsi" w:cstheme="minorHAnsi"/>
          <w:spacing w:val="4"/>
        </w:rPr>
        <w:t xml:space="preserve"> </w:t>
      </w:r>
      <w:r w:rsidRPr="00EC68B4">
        <w:rPr>
          <w:rFonts w:asciiTheme="minorHAnsi" w:hAnsiTheme="minorHAnsi" w:cstheme="minorHAnsi"/>
        </w:rPr>
        <w:t>125</w:t>
      </w:r>
      <w:r w:rsidRPr="00EC68B4">
        <w:rPr>
          <w:rFonts w:asciiTheme="minorHAnsi" w:hAnsiTheme="minorHAnsi" w:cstheme="minorHAnsi"/>
          <w:spacing w:val="2"/>
        </w:rPr>
        <w:t xml:space="preserve"> </w:t>
      </w:r>
      <w:r w:rsidRPr="00EC68B4">
        <w:rPr>
          <w:rFonts w:asciiTheme="minorHAnsi" w:hAnsiTheme="minorHAnsi" w:cstheme="minorHAnsi"/>
        </w:rPr>
        <w:t>ust.</w:t>
      </w:r>
      <w:r w:rsidRPr="00EC68B4">
        <w:rPr>
          <w:rFonts w:asciiTheme="minorHAnsi" w:hAnsiTheme="minorHAnsi" w:cstheme="minorHAnsi"/>
          <w:spacing w:val="4"/>
        </w:rPr>
        <w:t xml:space="preserve"> </w:t>
      </w:r>
      <w:r w:rsidRPr="00EC68B4">
        <w:rPr>
          <w:rFonts w:asciiTheme="minorHAnsi" w:hAnsiTheme="minorHAnsi" w:cstheme="minorHAnsi"/>
        </w:rPr>
        <w:t>1</w:t>
      </w:r>
      <w:r w:rsidRPr="00EC68B4">
        <w:rPr>
          <w:rFonts w:asciiTheme="minorHAnsi" w:hAnsiTheme="minorHAnsi" w:cstheme="minorHAnsi"/>
          <w:spacing w:val="2"/>
        </w:rPr>
        <w:t xml:space="preserve"> </w:t>
      </w:r>
      <w:r w:rsidRPr="00EC68B4">
        <w:rPr>
          <w:rFonts w:asciiTheme="minorHAnsi" w:hAnsiTheme="minorHAnsi" w:cstheme="minorHAnsi"/>
        </w:rPr>
        <w:t xml:space="preserve">ustawy </w:t>
      </w:r>
      <w:proofErr w:type="spellStart"/>
      <w:r w:rsidRPr="00EC68B4">
        <w:rPr>
          <w:rFonts w:asciiTheme="minorHAnsi" w:hAnsiTheme="minorHAnsi" w:cstheme="minorHAnsi"/>
        </w:rPr>
        <w:t>Pzp</w:t>
      </w:r>
      <w:proofErr w:type="spellEnd"/>
      <w:r w:rsidRPr="00EC68B4">
        <w:rPr>
          <w:rFonts w:asciiTheme="minorHAnsi" w:hAnsiTheme="minorHAnsi" w:cstheme="minorHAnsi"/>
        </w:rPr>
        <w:t xml:space="preserve"> przez podmiot udostępniający Wykonawcy zasoby (wg wzoru – </w:t>
      </w:r>
      <w:r w:rsidRPr="00EC68B4">
        <w:rPr>
          <w:rFonts w:asciiTheme="minorHAnsi" w:hAnsiTheme="minorHAnsi" w:cstheme="minorHAnsi"/>
          <w:b/>
        </w:rPr>
        <w:t xml:space="preserve">załącznik nr 3d </w:t>
      </w:r>
      <w:r w:rsidRPr="00EC68B4">
        <w:rPr>
          <w:rFonts w:asciiTheme="minorHAnsi" w:hAnsiTheme="minorHAnsi" w:cstheme="minorHAnsi"/>
        </w:rPr>
        <w:t>do SWZ) – jeśli dotyczy;</w:t>
      </w:r>
    </w:p>
    <w:p w14:paraId="5BDECCFB" w14:textId="2B08A48F" w:rsidR="0003732A" w:rsidRPr="00EC68B4" w:rsidRDefault="0003732A" w:rsidP="00E45B93">
      <w:pPr>
        <w:numPr>
          <w:ilvl w:val="0"/>
          <w:numId w:val="14"/>
        </w:numPr>
        <w:autoSpaceDE w:val="0"/>
        <w:spacing w:line="276" w:lineRule="auto"/>
        <w:jc w:val="both"/>
        <w:rPr>
          <w:rFonts w:asciiTheme="minorHAnsi" w:hAnsiTheme="minorHAnsi" w:cstheme="minorHAnsi"/>
        </w:rPr>
      </w:pPr>
      <w:r w:rsidRPr="00EC68B4">
        <w:rPr>
          <w:rFonts w:asciiTheme="minorHAnsi" w:eastAsia="Calibri" w:hAnsiTheme="minorHAnsi" w:cstheme="minorHAnsi"/>
        </w:rPr>
        <w:t>Oświadczenie, z którego wynika, które roboty budowlane</w:t>
      </w:r>
      <w:r w:rsidR="00884F98" w:rsidRPr="00EC68B4">
        <w:rPr>
          <w:rFonts w:asciiTheme="minorHAnsi" w:eastAsia="Calibri" w:hAnsiTheme="minorHAnsi" w:cstheme="minorHAnsi"/>
        </w:rPr>
        <w:t>, dostawy lub usługi</w:t>
      </w:r>
      <w:r w:rsidRPr="00EC68B4">
        <w:rPr>
          <w:rFonts w:asciiTheme="minorHAnsi" w:eastAsia="Calibri" w:hAnsiTheme="minorHAnsi" w:cstheme="minorHAnsi"/>
        </w:rPr>
        <w:t xml:space="preserve"> wykonają poszczególni Wykonawcy – w przypadku Wykonawców wspólnie ubiegających się o udzielenie zamówienia;</w:t>
      </w:r>
    </w:p>
    <w:p w14:paraId="0D6A9234"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spacing w:val="-1"/>
        </w:rPr>
        <w:t xml:space="preserve">zobowiązanie podmiotu trzeciego – jeżeli dotyczy (niewiążący wzór zobowiązania do oddania Wykonawcy do dyspozycji niezbędnych zasobów na potrzeby wykonania zamówienia stanowi </w:t>
      </w:r>
      <w:r w:rsidRPr="00EC68B4">
        <w:rPr>
          <w:rFonts w:asciiTheme="minorHAnsi" w:hAnsiTheme="minorHAnsi" w:cstheme="minorHAnsi"/>
          <w:b/>
          <w:bCs/>
          <w:spacing w:val="-1"/>
        </w:rPr>
        <w:t>załącznik nr 4</w:t>
      </w:r>
      <w:r w:rsidRPr="00EC68B4">
        <w:rPr>
          <w:rFonts w:asciiTheme="minorHAnsi" w:hAnsiTheme="minorHAnsi" w:cstheme="minorHAnsi"/>
          <w:spacing w:val="-1"/>
        </w:rPr>
        <w:t xml:space="preserve"> do SWZ);</w:t>
      </w:r>
    </w:p>
    <w:p w14:paraId="4C778046"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rPr>
        <w:t>pełnomocnictwo</w:t>
      </w:r>
      <w:r w:rsidRPr="00EC68B4">
        <w:rPr>
          <w:rFonts w:asciiTheme="minorHAnsi" w:hAnsiTheme="minorHAnsi" w:cstheme="minorHAnsi"/>
          <w:spacing w:val="50"/>
        </w:rPr>
        <w:t xml:space="preserve"> </w:t>
      </w:r>
      <w:r w:rsidRPr="00EC68B4">
        <w:rPr>
          <w:rFonts w:asciiTheme="minorHAnsi" w:hAnsiTheme="minorHAnsi" w:cstheme="minorHAnsi"/>
        </w:rPr>
        <w:t>do</w:t>
      </w:r>
      <w:r w:rsidRPr="00EC68B4">
        <w:rPr>
          <w:rFonts w:asciiTheme="minorHAnsi" w:hAnsiTheme="minorHAnsi" w:cstheme="minorHAnsi"/>
          <w:spacing w:val="50"/>
        </w:rPr>
        <w:t xml:space="preserve"> </w:t>
      </w:r>
      <w:r w:rsidRPr="00EC68B4">
        <w:rPr>
          <w:rFonts w:asciiTheme="minorHAnsi" w:hAnsiTheme="minorHAnsi" w:cstheme="minorHAnsi"/>
          <w:spacing w:val="1"/>
        </w:rPr>
        <w:t>złożenia</w:t>
      </w:r>
      <w:r w:rsidRPr="00EC68B4">
        <w:rPr>
          <w:rFonts w:asciiTheme="minorHAnsi" w:hAnsiTheme="minorHAnsi" w:cstheme="minorHAnsi"/>
          <w:spacing w:val="50"/>
        </w:rPr>
        <w:t xml:space="preserve"> </w:t>
      </w:r>
      <w:r w:rsidRPr="00EC68B4">
        <w:rPr>
          <w:rFonts w:asciiTheme="minorHAnsi" w:hAnsiTheme="minorHAnsi" w:cstheme="minorHAnsi"/>
          <w:spacing w:val="1"/>
        </w:rPr>
        <w:t>oferty,</w:t>
      </w:r>
      <w:r w:rsidRPr="00EC68B4">
        <w:rPr>
          <w:rFonts w:asciiTheme="minorHAnsi" w:hAnsiTheme="minorHAnsi" w:cstheme="minorHAnsi"/>
          <w:spacing w:val="51"/>
        </w:rPr>
        <w:t xml:space="preserve"> </w:t>
      </w:r>
      <w:r w:rsidRPr="00EC68B4">
        <w:rPr>
          <w:rFonts w:asciiTheme="minorHAnsi" w:hAnsiTheme="minorHAnsi" w:cstheme="minorHAnsi"/>
        </w:rPr>
        <w:t>o</w:t>
      </w:r>
      <w:r w:rsidRPr="00EC68B4">
        <w:rPr>
          <w:rFonts w:asciiTheme="minorHAnsi" w:hAnsiTheme="minorHAnsi" w:cstheme="minorHAnsi"/>
          <w:spacing w:val="50"/>
        </w:rPr>
        <w:t xml:space="preserve"> </w:t>
      </w:r>
      <w:r w:rsidRPr="00EC68B4">
        <w:rPr>
          <w:rFonts w:asciiTheme="minorHAnsi" w:hAnsiTheme="minorHAnsi" w:cstheme="minorHAnsi"/>
        </w:rPr>
        <w:t>ile</w:t>
      </w:r>
      <w:r w:rsidRPr="00EC68B4">
        <w:rPr>
          <w:rFonts w:asciiTheme="minorHAnsi" w:hAnsiTheme="minorHAnsi" w:cstheme="minorHAnsi"/>
          <w:spacing w:val="50"/>
        </w:rPr>
        <w:t xml:space="preserve"> </w:t>
      </w:r>
      <w:r w:rsidRPr="00EC68B4">
        <w:rPr>
          <w:rFonts w:asciiTheme="minorHAnsi" w:hAnsiTheme="minorHAnsi" w:cstheme="minorHAnsi"/>
        </w:rPr>
        <w:t>prawo</w:t>
      </w:r>
      <w:r w:rsidRPr="00EC68B4">
        <w:rPr>
          <w:rFonts w:asciiTheme="minorHAnsi" w:hAnsiTheme="minorHAnsi" w:cstheme="minorHAnsi"/>
          <w:spacing w:val="51"/>
        </w:rPr>
        <w:t xml:space="preserve"> </w:t>
      </w:r>
      <w:r w:rsidRPr="00EC68B4">
        <w:rPr>
          <w:rFonts w:asciiTheme="minorHAnsi" w:hAnsiTheme="minorHAnsi" w:cstheme="minorHAnsi"/>
        </w:rPr>
        <w:t>do</w:t>
      </w:r>
      <w:r w:rsidRPr="00EC68B4">
        <w:rPr>
          <w:rFonts w:asciiTheme="minorHAnsi" w:hAnsiTheme="minorHAnsi" w:cstheme="minorHAnsi"/>
          <w:spacing w:val="50"/>
        </w:rPr>
        <w:t xml:space="preserve"> </w:t>
      </w:r>
      <w:r w:rsidRPr="00EC68B4">
        <w:rPr>
          <w:rFonts w:asciiTheme="minorHAnsi" w:hAnsiTheme="minorHAnsi" w:cstheme="minorHAnsi"/>
          <w:spacing w:val="1"/>
        </w:rPr>
        <w:t>podpisania</w:t>
      </w:r>
      <w:r w:rsidRPr="00EC68B4">
        <w:rPr>
          <w:rFonts w:asciiTheme="minorHAnsi" w:hAnsiTheme="minorHAnsi" w:cstheme="minorHAnsi"/>
          <w:spacing w:val="50"/>
        </w:rPr>
        <w:t xml:space="preserve"> </w:t>
      </w:r>
      <w:r w:rsidRPr="00EC68B4">
        <w:rPr>
          <w:rFonts w:asciiTheme="minorHAnsi" w:hAnsiTheme="minorHAnsi" w:cstheme="minorHAnsi"/>
        </w:rPr>
        <w:t>oferty</w:t>
      </w:r>
      <w:r w:rsidRPr="00EC68B4">
        <w:rPr>
          <w:rFonts w:asciiTheme="minorHAnsi" w:hAnsiTheme="minorHAnsi" w:cstheme="minorHAnsi"/>
          <w:spacing w:val="48"/>
        </w:rPr>
        <w:t xml:space="preserve"> </w:t>
      </w:r>
      <w:r w:rsidRPr="00EC68B4">
        <w:rPr>
          <w:rFonts w:asciiTheme="minorHAnsi" w:hAnsiTheme="minorHAnsi" w:cstheme="minorHAnsi"/>
        </w:rPr>
        <w:t>nie</w:t>
      </w:r>
      <w:r w:rsidRPr="00EC68B4">
        <w:rPr>
          <w:rFonts w:asciiTheme="minorHAnsi" w:hAnsiTheme="minorHAnsi" w:cstheme="minorHAnsi"/>
          <w:spacing w:val="50"/>
        </w:rPr>
        <w:t xml:space="preserve"> </w:t>
      </w:r>
      <w:r w:rsidRPr="00EC68B4">
        <w:rPr>
          <w:rFonts w:asciiTheme="minorHAnsi" w:hAnsiTheme="minorHAnsi" w:cstheme="minorHAnsi"/>
          <w:spacing w:val="1"/>
        </w:rPr>
        <w:t>wynika</w:t>
      </w:r>
      <w:r w:rsidRPr="00EC68B4">
        <w:rPr>
          <w:rFonts w:asciiTheme="minorHAnsi" w:hAnsiTheme="minorHAnsi" w:cstheme="minorHAnsi"/>
          <w:spacing w:val="54"/>
        </w:rPr>
        <w:t xml:space="preserve"> </w:t>
      </w:r>
      <w:r w:rsidRPr="00EC68B4">
        <w:rPr>
          <w:rFonts w:asciiTheme="minorHAnsi" w:hAnsiTheme="minorHAnsi" w:cstheme="minorHAnsi"/>
        </w:rPr>
        <w:t>z</w:t>
      </w:r>
      <w:r w:rsidRPr="00EC68B4">
        <w:rPr>
          <w:rFonts w:asciiTheme="minorHAnsi" w:hAnsiTheme="minorHAnsi" w:cstheme="minorHAnsi"/>
          <w:spacing w:val="3"/>
        </w:rPr>
        <w:t xml:space="preserve"> </w:t>
      </w:r>
      <w:r w:rsidRPr="00EC68B4">
        <w:rPr>
          <w:rFonts w:asciiTheme="minorHAnsi" w:hAnsiTheme="minorHAnsi" w:cstheme="minorHAnsi"/>
        </w:rPr>
        <w:t>innych</w:t>
      </w:r>
      <w:r w:rsidRPr="00EC68B4">
        <w:rPr>
          <w:rFonts w:asciiTheme="minorHAnsi" w:hAnsiTheme="minorHAnsi" w:cstheme="minorHAnsi"/>
          <w:spacing w:val="5"/>
        </w:rPr>
        <w:t xml:space="preserve"> </w:t>
      </w:r>
      <w:r w:rsidRPr="00EC68B4">
        <w:rPr>
          <w:rFonts w:asciiTheme="minorHAnsi" w:hAnsiTheme="minorHAnsi" w:cstheme="minorHAnsi"/>
        </w:rPr>
        <w:t>dokumentów</w:t>
      </w:r>
      <w:r w:rsidRPr="00EC68B4">
        <w:rPr>
          <w:rFonts w:asciiTheme="minorHAnsi" w:hAnsiTheme="minorHAnsi" w:cstheme="minorHAnsi"/>
          <w:spacing w:val="2"/>
        </w:rPr>
        <w:t xml:space="preserve"> </w:t>
      </w:r>
      <w:r w:rsidRPr="00EC68B4">
        <w:rPr>
          <w:rFonts w:asciiTheme="minorHAnsi" w:hAnsiTheme="minorHAnsi" w:cstheme="minorHAnsi"/>
        </w:rPr>
        <w:t>złożonych</w:t>
      </w:r>
      <w:r w:rsidRPr="00EC68B4">
        <w:rPr>
          <w:rFonts w:asciiTheme="minorHAnsi" w:hAnsiTheme="minorHAnsi" w:cstheme="minorHAnsi"/>
          <w:spacing w:val="5"/>
        </w:rPr>
        <w:t xml:space="preserve"> </w:t>
      </w:r>
      <w:r w:rsidRPr="00EC68B4">
        <w:rPr>
          <w:rFonts w:asciiTheme="minorHAnsi" w:hAnsiTheme="minorHAnsi" w:cstheme="minorHAnsi"/>
        </w:rPr>
        <w:t>wraz</w:t>
      </w:r>
      <w:r w:rsidRPr="00EC68B4">
        <w:rPr>
          <w:rFonts w:asciiTheme="minorHAnsi" w:hAnsiTheme="minorHAnsi" w:cstheme="minorHAnsi"/>
          <w:spacing w:val="3"/>
        </w:rPr>
        <w:t xml:space="preserve"> </w:t>
      </w:r>
      <w:r w:rsidRPr="00EC68B4">
        <w:rPr>
          <w:rFonts w:asciiTheme="minorHAnsi" w:hAnsiTheme="minorHAnsi" w:cstheme="minorHAnsi"/>
        </w:rPr>
        <w:t>z</w:t>
      </w:r>
      <w:r w:rsidRPr="00EC68B4">
        <w:rPr>
          <w:rFonts w:asciiTheme="minorHAnsi" w:hAnsiTheme="minorHAnsi" w:cstheme="minorHAnsi"/>
          <w:spacing w:val="3"/>
        </w:rPr>
        <w:t xml:space="preserve"> </w:t>
      </w:r>
      <w:r w:rsidRPr="00EC68B4">
        <w:rPr>
          <w:rFonts w:asciiTheme="minorHAnsi" w:hAnsiTheme="minorHAnsi" w:cstheme="minorHAnsi"/>
          <w:spacing w:val="1"/>
        </w:rPr>
        <w:t>ofertą;</w:t>
      </w:r>
    </w:p>
    <w:p w14:paraId="1F80DDCA" w14:textId="77777777" w:rsidR="0003732A" w:rsidRPr="00EC68B4" w:rsidRDefault="0003732A" w:rsidP="00E45B93">
      <w:pPr>
        <w:pStyle w:val="Tekstpodstawowy"/>
        <w:widowControl w:val="0"/>
        <w:numPr>
          <w:ilvl w:val="0"/>
          <w:numId w:val="14"/>
        </w:numPr>
        <w:kinsoku w:val="0"/>
        <w:overflowPunct w:val="0"/>
        <w:autoSpaceDE w:val="0"/>
        <w:spacing w:after="0" w:line="276" w:lineRule="auto"/>
        <w:ind w:right="122"/>
        <w:jc w:val="both"/>
        <w:rPr>
          <w:rFonts w:asciiTheme="minorHAnsi" w:hAnsiTheme="minorHAnsi" w:cstheme="minorHAnsi"/>
        </w:rPr>
      </w:pPr>
      <w:r w:rsidRPr="00EC68B4">
        <w:rPr>
          <w:rFonts w:asciiTheme="minorHAnsi" w:hAnsiTheme="minorHAnsi" w:cstheme="minorHAnsi"/>
          <w:spacing w:val="2"/>
        </w:rPr>
        <w:t xml:space="preserve">odpis lub informacja z KRS lub z </w:t>
      </w:r>
      <w:proofErr w:type="spellStart"/>
      <w:r w:rsidRPr="00EC68B4">
        <w:rPr>
          <w:rFonts w:asciiTheme="minorHAnsi" w:hAnsiTheme="minorHAnsi" w:cstheme="minorHAnsi"/>
          <w:spacing w:val="2"/>
        </w:rPr>
        <w:t>CEiDG</w:t>
      </w:r>
      <w:proofErr w:type="spellEnd"/>
      <w:r w:rsidRPr="00EC68B4">
        <w:rPr>
          <w:rFonts w:asciiTheme="minorHAnsi" w:hAnsiTheme="minorHAnsi" w:cstheme="minorHAnsi"/>
          <w:spacing w:val="2"/>
        </w:rPr>
        <w:t>, jeżeli odrębne przepisy wymagają wpisu do rejestru lub ewidencji, w celu potwierdzenia, że osoba działająca w imieniu Wykonawcy jest uprawomocniona do jego reprezentowania;</w:t>
      </w:r>
    </w:p>
    <w:p w14:paraId="20547F8A" w14:textId="77777777" w:rsidR="0003732A" w:rsidRPr="00EC68B4" w:rsidRDefault="0003732A" w:rsidP="00E45B93">
      <w:pPr>
        <w:pStyle w:val="Tekstpodstawowy"/>
        <w:widowControl w:val="0"/>
        <w:kinsoku w:val="0"/>
        <w:overflowPunct w:val="0"/>
        <w:autoSpaceDE w:val="0"/>
        <w:spacing w:after="0" w:line="276" w:lineRule="auto"/>
        <w:ind w:left="284" w:right="122"/>
        <w:jc w:val="both"/>
        <w:rPr>
          <w:rFonts w:asciiTheme="minorHAnsi" w:hAnsiTheme="minorHAnsi" w:cstheme="minorHAnsi"/>
          <w:b/>
          <w:bCs/>
          <w:spacing w:val="-1"/>
        </w:rPr>
      </w:pPr>
    </w:p>
    <w:p w14:paraId="64AD9996" w14:textId="77777777" w:rsidR="0003732A" w:rsidRPr="00EC68B4" w:rsidRDefault="0003732A" w:rsidP="00E45B93">
      <w:pPr>
        <w:pStyle w:val="Tekstpodstawowy"/>
        <w:tabs>
          <w:tab w:val="left" w:pos="0"/>
        </w:tabs>
        <w:kinsoku w:val="0"/>
        <w:overflowPunct w:val="0"/>
        <w:spacing w:after="0" w:line="276" w:lineRule="auto"/>
        <w:ind w:right="118"/>
        <w:jc w:val="both"/>
        <w:rPr>
          <w:rFonts w:asciiTheme="minorHAnsi" w:hAnsiTheme="minorHAnsi" w:cstheme="minorHAnsi"/>
        </w:rPr>
      </w:pPr>
      <w:r w:rsidRPr="00EC68B4">
        <w:rPr>
          <w:rFonts w:asciiTheme="minorHAnsi" w:hAnsiTheme="minorHAnsi" w:cstheme="minorHAnsi"/>
          <w:spacing w:val="-1"/>
        </w:rPr>
        <w:t xml:space="preserve">Oferta składana przez Wykonawców wspólnie ubiegających się o udzielenie zamówienia (w tym spółka cywilna) powinna również zawierać </w:t>
      </w:r>
      <w:r w:rsidRPr="00EC68B4">
        <w:rPr>
          <w:rFonts w:asciiTheme="minorHAnsi" w:hAnsiTheme="minorHAnsi" w:cstheme="minorHAnsi"/>
        </w:rPr>
        <w:t>pełnomocnictwo</w:t>
      </w:r>
      <w:r w:rsidRPr="00EC68B4">
        <w:rPr>
          <w:rFonts w:asciiTheme="minorHAnsi" w:hAnsiTheme="minorHAnsi" w:cstheme="minorHAnsi"/>
          <w:spacing w:val="22"/>
        </w:rPr>
        <w:t xml:space="preserve"> udzielone przez </w:t>
      </w:r>
      <w:r w:rsidRPr="00EC68B4">
        <w:rPr>
          <w:rFonts w:asciiTheme="minorHAnsi" w:hAnsiTheme="minorHAnsi" w:cstheme="minorHAnsi"/>
          <w:spacing w:val="1"/>
        </w:rPr>
        <w:lastRenderedPageBreak/>
        <w:t>Wykonawców</w:t>
      </w:r>
      <w:r w:rsidRPr="00EC68B4">
        <w:rPr>
          <w:rFonts w:asciiTheme="minorHAnsi" w:hAnsiTheme="minorHAnsi" w:cstheme="minorHAnsi"/>
          <w:spacing w:val="26"/>
        </w:rPr>
        <w:t xml:space="preserve"> </w:t>
      </w:r>
      <w:r w:rsidRPr="00EC68B4">
        <w:rPr>
          <w:rFonts w:asciiTheme="minorHAnsi" w:hAnsiTheme="minorHAnsi" w:cstheme="minorHAnsi"/>
        </w:rPr>
        <w:t>wspólnie</w:t>
      </w:r>
      <w:r w:rsidRPr="00EC68B4">
        <w:rPr>
          <w:rFonts w:asciiTheme="minorHAnsi" w:hAnsiTheme="minorHAnsi" w:cstheme="minorHAnsi"/>
          <w:spacing w:val="26"/>
        </w:rPr>
        <w:t xml:space="preserve"> </w:t>
      </w:r>
      <w:r w:rsidRPr="00EC68B4">
        <w:rPr>
          <w:rFonts w:asciiTheme="minorHAnsi" w:hAnsiTheme="minorHAnsi" w:cstheme="minorHAnsi"/>
          <w:spacing w:val="1"/>
        </w:rPr>
        <w:t>ubiegających</w:t>
      </w:r>
      <w:r w:rsidRPr="00EC68B4">
        <w:rPr>
          <w:rFonts w:asciiTheme="minorHAnsi" w:hAnsiTheme="minorHAnsi" w:cstheme="minorHAnsi"/>
          <w:spacing w:val="26"/>
        </w:rPr>
        <w:t xml:space="preserve"> </w:t>
      </w:r>
      <w:r w:rsidRPr="00EC68B4">
        <w:rPr>
          <w:rFonts w:asciiTheme="minorHAnsi" w:hAnsiTheme="minorHAnsi" w:cstheme="minorHAnsi"/>
          <w:spacing w:val="1"/>
        </w:rPr>
        <w:t>się</w:t>
      </w:r>
      <w:r w:rsidRPr="00EC68B4">
        <w:rPr>
          <w:rFonts w:asciiTheme="minorHAnsi" w:hAnsiTheme="minorHAnsi" w:cstheme="minorHAnsi"/>
          <w:spacing w:val="26"/>
        </w:rPr>
        <w:t xml:space="preserve"> </w:t>
      </w:r>
      <w:r w:rsidRPr="00EC68B4">
        <w:rPr>
          <w:rFonts w:asciiTheme="minorHAnsi" w:hAnsiTheme="minorHAnsi" w:cstheme="minorHAnsi"/>
        </w:rPr>
        <w:t>o</w:t>
      </w:r>
      <w:r w:rsidRPr="00EC68B4">
        <w:rPr>
          <w:rFonts w:asciiTheme="minorHAnsi" w:hAnsiTheme="minorHAnsi" w:cstheme="minorHAnsi"/>
          <w:spacing w:val="26"/>
        </w:rPr>
        <w:t xml:space="preserve"> </w:t>
      </w:r>
      <w:r w:rsidRPr="00EC68B4">
        <w:rPr>
          <w:rFonts w:asciiTheme="minorHAnsi" w:hAnsiTheme="minorHAnsi" w:cstheme="minorHAnsi"/>
        </w:rPr>
        <w:t>udzielenie</w:t>
      </w:r>
      <w:r w:rsidRPr="00EC68B4">
        <w:rPr>
          <w:rFonts w:asciiTheme="minorHAnsi" w:hAnsiTheme="minorHAnsi" w:cstheme="minorHAnsi"/>
          <w:spacing w:val="26"/>
        </w:rPr>
        <w:t xml:space="preserve"> </w:t>
      </w:r>
      <w:r w:rsidRPr="00EC68B4">
        <w:rPr>
          <w:rFonts w:asciiTheme="minorHAnsi" w:hAnsiTheme="minorHAnsi" w:cstheme="minorHAnsi"/>
        </w:rPr>
        <w:t>zamówienia</w:t>
      </w:r>
      <w:r w:rsidRPr="00EC68B4">
        <w:rPr>
          <w:rFonts w:asciiTheme="minorHAnsi" w:hAnsiTheme="minorHAnsi" w:cstheme="minorHAnsi"/>
          <w:spacing w:val="66"/>
        </w:rPr>
        <w:t xml:space="preserve"> </w:t>
      </w:r>
      <w:r w:rsidRPr="00EC68B4">
        <w:rPr>
          <w:rFonts w:asciiTheme="minorHAnsi" w:hAnsiTheme="minorHAnsi" w:cstheme="minorHAnsi"/>
        </w:rPr>
        <w:t xml:space="preserve">do </w:t>
      </w:r>
      <w:r w:rsidRPr="00EC68B4">
        <w:rPr>
          <w:rFonts w:asciiTheme="minorHAnsi" w:hAnsiTheme="minorHAnsi" w:cstheme="minorHAnsi"/>
          <w:spacing w:val="9"/>
        </w:rPr>
        <w:t xml:space="preserve"> </w:t>
      </w:r>
      <w:r w:rsidRPr="00EC68B4">
        <w:rPr>
          <w:rFonts w:asciiTheme="minorHAnsi" w:hAnsiTheme="minorHAnsi" w:cstheme="minorHAnsi"/>
        </w:rPr>
        <w:t xml:space="preserve">reprezentowania </w:t>
      </w:r>
      <w:r w:rsidRPr="00EC68B4">
        <w:rPr>
          <w:rFonts w:asciiTheme="minorHAnsi" w:hAnsiTheme="minorHAnsi" w:cstheme="minorHAnsi"/>
          <w:spacing w:val="10"/>
        </w:rPr>
        <w:t xml:space="preserve"> </w:t>
      </w:r>
      <w:r w:rsidRPr="00EC68B4">
        <w:rPr>
          <w:rFonts w:asciiTheme="minorHAnsi" w:hAnsiTheme="minorHAnsi" w:cstheme="minorHAnsi"/>
          <w:spacing w:val="1"/>
        </w:rPr>
        <w:t>ich</w:t>
      </w:r>
      <w:r w:rsidRPr="00EC68B4">
        <w:rPr>
          <w:rFonts w:asciiTheme="minorHAnsi" w:hAnsiTheme="minorHAnsi" w:cstheme="minorHAnsi"/>
        </w:rPr>
        <w:t xml:space="preserve"> </w:t>
      </w:r>
      <w:r w:rsidRPr="00EC68B4">
        <w:rPr>
          <w:rFonts w:asciiTheme="minorHAnsi" w:hAnsiTheme="minorHAnsi" w:cstheme="minorHAnsi"/>
          <w:spacing w:val="10"/>
        </w:rPr>
        <w:t xml:space="preserve"> </w:t>
      </w:r>
      <w:r w:rsidRPr="00EC68B4">
        <w:rPr>
          <w:rFonts w:asciiTheme="minorHAnsi" w:hAnsiTheme="minorHAnsi" w:cstheme="minorHAnsi"/>
        </w:rPr>
        <w:t xml:space="preserve">w </w:t>
      </w:r>
      <w:r w:rsidRPr="00EC68B4">
        <w:rPr>
          <w:rFonts w:asciiTheme="minorHAnsi" w:hAnsiTheme="minorHAnsi" w:cstheme="minorHAnsi"/>
          <w:spacing w:val="8"/>
        </w:rPr>
        <w:t xml:space="preserve"> </w:t>
      </w:r>
      <w:r w:rsidRPr="00EC68B4">
        <w:rPr>
          <w:rFonts w:asciiTheme="minorHAnsi" w:hAnsiTheme="minorHAnsi" w:cstheme="minorHAnsi"/>
        </w:rPr>
        <w:t xml:space="preserve">postępowaniu </w:t>
      </w:r>
      <w:r w:rsidRPr="00EC68B4">
        <w:rPr>
          <w:rFonts w:asciiTheme="minorHAnsi" w:hAnsiTheme="minorHAnsi" w:cstheme="minorHAnsi"/>
          <w:spacing w:val="10"/>
        </w:rPr>
        <w:t xml:space="preserve"> </w:t>
      </w:r>
      <w:r w:rsidRPr="00EC68B4">
        <w:rPr>
          <w:rFonts w:asciiTheme="minorHAnsi" w:hAnsiTheme="minorHAnsi" w:cstheme="minorHAnsi"/>
        </w:rPr>
        <w:t xml:space="preserve">albo </w:t>
      </w:r>
      <w:r w:rsidRPr="00EC68B4">
        <w:rPr>
          <w:rFonts w:asciiTheme="minorHAnsi" w:hAnsiTheme="minorHAnsi" w:cstheme="minorHAnsi"/>
          <w:spacing w:val="10"/>
        </w:rPr>
        <w:t xml:space="preserve"> </w:t>
      </w:r>
      <w:r w:rsidRPr="00EC68B4">
        <w:rPr>
          <w:rFonts w:asciiTheme="minorHAnsi" w:hAnsiTheme="minorHAnsi" w:cstheme="minorHAnsi"/>
        </w:rPr>
        <w:t xml:space="preserve">reprezentowania </w:t>
      </w:r>
      <w:r w:rsidRPr="00EC68B4">
        <w:rPr>
          <w:rFonts w:asciiTheme="minorHAnsi" w:hAnsiTheme="minorHAnsi" w:cstheme="minorHAnsi"/>
          <w:spacing w:val="10"/>
        </w:rPr>
        <w:t xml:space="preserve"> </w:t>
      </w:r>
      <w:r w:rsidRPr="00EC68B4">
        <w:rPr>
          <w:rFonts w:asciiTheme="minorHAnsi" w:hAnsiTheme="minorHAnsi" w:cstheme="minorHAnsi"/>
        </w:rPr>
        <w:t xml:space="preserve">w </w:t>
      </w:r>
      <w:r w:rsidRPr="00EC68B4">
        <w:rPr>
          <w:rFonts w:asciiTheme="minorHAnsi" w:hAnsiTheme="minorHAnsi" w:cstheme="minorHAnsi"/>
          <w:spacing w:val="8"/>
        </w:rPr>
        <w:t xml:space="preserve"> </w:t>
      </w:r>
      <w:r w:rsidRPr="00EC68B4">
        <w:rPr>
          <w:rFonts w:asciiTheme="minorHAnsi" w:hAnsiTheme="minorHAnsi" w:cstheme="minorHAnsi"/>
          <w:spacing w:val="1"/>
        </w:rPr>
        <w:t>postępowaniu</w:t>
      </w:r>
      <w:r w:rsidRPr="00EC68B4">
        <w:rPr>
          <w:rFonts w:asciiTheme="minorHAnsi" w:hAnsiTheme="minorHAnsi" w:cstheme="minorHAnsi"/>
          <w:spacing w:val="80"/>
        </w:rPr>
        <w:t xml:space="preserve"> </w:t>
      </w:r>
      <w:r w:rsidRPr="00EC68B4">
        <w:rPr>
          <w:rFonts w:asciiTheme="minorHAnsi" w:hAnsiTheme="minorHAnsi" w:cstheme="minorHAnsi"/>
        </w:rPr>
        <w:t>i</w:t>
      </w:r>
      <w:r w:rsidRPr="00EC68B4">
        <w:rPr>
          <w:rFonts w:asciiTheme="minorHAnsi" w:hAnsiTheme="minorHAnsi" w:cstheme="minorHAnsi"/>
          <w:spacing w:val="4"/>
        </w:rPr>
        <w:t xml:space="preserve"> </w:t>
      </w:r>
      <w:r w:rsidRPr="00EC68B4">
        <w:rPr>
          <w:rFonts w:asciiTheme="minorHAnsi" w:hAnsiTheme="minorHAnsi" w:cstheme="minorHAnsi"/>
        </w:rPr>
        <w:t>zawarcia</w:t>
      </w:r>
      <w:r w:rsidRPr="00EC68B4">
        <w:rPr>
          <w:rFonts w:asciiTheme="minorHAnsi" w:hAnsiTheme="minorHAnsi" w:cstheme="minorHAnsi"/>
          <w:spacing w:val="5"/>
        </w:rPr>
        <w:t xml:space="preserve"> </w:t>
      </w:r>
      <w:r w:rsidRPr="00EC68B4">
        <w:rPr>
          <w:rFonts w:asciiTheme="minorHAnsi" w:hAnsiTheme="minorHAnsi" w:cstheme="minorHAnsi"/>
        </w:rPr>
        <w:t>umowy</w:t>
      </w:r>
      <w:r w:rsidRPr="00EC68B4">
        <w:rPr>
          <w:rFonts w:asciiTheme="minorHAnsi" w:hAnsiTheme="minorHAnsi" w:cstheme="minorHAnsi"/>
          <w:spacing w:val="3"/>
        </w:rPr>
        <w:t xml:space="preserve"> </w:t>
      </w:r>
      <w:r w:rsidRPr="00EC68B4">
        <w:rPr>
          <w:rFonts w:asciiTheme="minorHAnsi" w:hAnsiTheme="minorHAnsi" w:cstheme="minorHAnsi"/>
        </w:rPr>
        <w:t>w</w:t>
      </w:r>
      <w:r w:rsidRPr="00EC68B4">
        <w:rPr>
          <w:rFonts w:asciiTheme="minorHAnsi" w:hAnsiTheme="minorHAnsi" w:cstheme="minorHAnsi"/>
          <w:spacing w:val="2"/>
        </w:rPr>
        <w:t xml:space="preserve"> </w:t>
      </w:r>
      <w:r w:rsidRPr="00EC68B4">
        <w:rPr>
          <w:rFonts w:asciiTheme="minorHAnsi" w:hAnsiTheme="minorHAnsi" w:cstheme="minorHAnsi"/>
        </w:rPr>
        <w:t>sprawie</w:t>
      </w:r>
      <w:r w:rsidRPr="00EC68B4">
        <w:rPr>
          <w:rFonts w:asciiTheme="minorHAnsi" w:hAnsiTheme="minorHAnsi" w:cstheme="minorHAnsi"/>
          <w:spacing w:val="5"/>
        </w:rPr>
        <w:t xml:space="preserve"> </w:t>
      </w:r>
      <w:r w:rsidRPr="00EC68B4">
        <w:rPr>
          <w:rFonts w:asciiTheme="minorHAnsi" w:hAnsiTheme="minorHAnsi" w:cstheme="minorHAnsi"/>
          <w:spacing w:val="1"/>
        </w:rPr>
        <w:t>zamówienia</w:t>
      </w:r>
      <w:r w:rsidRPr="00EC68B4">
        <w:rPr>
          <w:rFonts w:asciiTheme="minorHAnsi" w:hAnsiTheme="minorHAnsi" w:cstheme="minorHAnsi"/>
          <w:spacing w:val="5"/>
        </w:rPr>
        <w:t xml:space="preserve"> </w:t>
      </w:r>
      <w:r w:rsidRPr="00EC68B4">
        <w:rPr>
          <w:rFonts w:asciiTheme="minorHAnsi" w:hAnsiTheme="minorHAnsi" w:cstheme="minorHAnsi"/>
        </w:rPr>
        <w:t xml:space="preserve">publicznego. Pełnomocnictwo </w:t>
      </w:r>
      <w:r w:rsidRPr="00EC68B4">
        <w:rPr>
          <w:rFonts w:asciiTheme="minorHAnsi" w:hAnsiTheme="minorHAnsi" w:cstheme="minorHAnsi"/>
          <w:spacing w:val="6"/>
        </w:rPr>
        <w:t xml:space="preserve"> </w:t>
      </w:r>
      <w:r w:rsidRPr="00EC68B4">
        <w:rPr>
          <w:rFonts w:asciiTheme="minorHAnsi" w:hAnsiTheme="minorHAnsi" w:cstheme="minorHAnsi"/>
        </w:rPr>
        <w:t xml:space="preserve">dla </w:t>
      </w:r>
      <w:r w:rsidRPr="00EC68B4">
        <w:rPr>
          <w:rFonts w:asciiTheme="minorHAnsi" w:hAnsiTheme="minorHAnsi" w:cstheme="minorHAnsi"/>
          <w:spacing w:val="6"/>
        </w:rPr>
        <w:t xml:space="preserve"> </w:t>
      </w:r>
      <w:r w:rsidRPr="00EC68B4">
        <w:rPr>
          <w:rFonts w:asciiTheme="minorHAnsi" w:hAnsiTheme="minorHAnsi" w:cstheme="minorHAnsi"/>
        </w:rPr>
        <w:t xml:space="preserve">pełnomocnika </w:t>
      </w:r>
      <w:r w:rsidRPr="00EC68B4">
        <w:rPr>
          <w:rFonts w:asciiTheme="minorHAnsi" w:hAnsiTheme="minorHAnsi" w:cstheme="minorHAnsi"/>
          <w:spacing w:val="6"/>
        </w:rPr>
        <w:t xml:space="preserve"> </w:t>
      </w:r>
      <w:r w:rsidRPr="00EC68B4">
        <w:rPr>
          <w:rFonts w:asciiTheme="minorHAnsi" w:hAnsiTheme="minorHAnsi" w:cstheme="minorHAnsi"/>
        </w:rPr>
        <w:t xml:space="preserve">ustanowionego </w:t>
      </w:r>
      <w:r w:rsidRPr="00EC68B4">
        <w:rPr>
          <w:rFonts w:asciiTheme="minorHAnsi" w:hAnsiTheme="minorHAnsi" w:cstheme="minorHAnsi"/>
          <w:spacing w:val="6"/>
        </w:rPr>
        <w:t xml:space="preserve"> </w:t>
      </w:r>
      <w:r w:rsidRPr="00EC68B4">
        <w:rPr>
          <w:rFonts w:asciiTheme="minorHAnsi" w:hAnsiTheme="minorHAnsi" w:cstheme="minorHAnsi"/>
        </w:rPr>
        <w:t>przez</w:t>
      </w:r>
      <w:r w:rsidRPr="00EC68B4">
        <w:rPr>
          <w:rFonts w:asciiTheme="minorHAnsi" w:hAnsiTheme="minorHAnsi" w:cstheme="minorHAnsi"/>
          <w:spacing w:val="60"/>
        </w:rPr>
        <w:t xml:space="preserve"> </w:t>
      </w:r>
      <w:r w:rsidRPr="00EC68B4">
        <w:rPr>
          <w:rFonts w:asciiTheme="minorHAnsi" w:hAnsiTheme="minorHAnsi" w:cstheme="minorHAnsi"/>
          <w:spacing w:val="1"/>
        </w:rPr>
        <w:t>Wykonawców</w:t>
      </w:r>
      <w:r w:rsidRPr="00EC68B4">
        <w:rPr>
          <w:rFonts w:asciiTheme="minorHAnsi" w:hAnsiTheme="minorHAnsi" w:cstheme="minorHAnsi"/>
        </w:rPr>
        <w:t xml:space="preserve"> </w:t>
      </w:r>
      <w:r w:rsidRPr="00EC68B4">
        <w:rPr>
          <w:rFonts w:asciiTheme="minorHAnsi" w:hAnsiTheme="minorHAnsi" w:cstheme="minorHAnsi"/>
          <w:spacing w:val="5"/>
        </w:rPr>
        <w:t xml:space="preserve"> </w:t>
      </w:r>
      <w:r w:rsidRPr="00EC68B4">
        <w:rPr>
          <w:rFonts w:asciiTheme="minorHAnsi" w:hAnsiTheme="minorHAnsi" w:cstheme="minorHAnsi"/>
        </w:rPr>
        <w:t>wspólnie</w:t>
      </w:r>
      <w:r w:rsidRPr="00EC68B4">
        <w:rPr>
          <w:rFonts w:asciiTheme="minorHAnsi" w:hAnsiTheme="minorHAnsi" w:cstheme="minorHAnsi"/>
          <w:spacing w:val="84"/>
        </w:rPr>
        <w:t xml:space="preserve"> </w:t>
      </w:r>
      <w:r w:rsidRPr="00EC68B4">
        <w:rPr>
          <w:rFonts w:asciiTheme="minorHAnsi" w:hAnsiTheme="minorHAnsi" w:cstheme="minorHAnsi"/>
          <w:spacing w:val="1"/>
        </w:rPr>
        <w:t>ubiegających</w:t>
      </w:r>
      <w:r w:rsidRPr="00EC68B4">
        <w:rPr>
          <w:rFonts w:asciiTheme="minorHAnsi" w:hAnsiTheme="minorHAnsi" w:cstheme="minorHAnsi"/>
          <w:spacing w:val="3"/>
        </w:rPr>
        <w:t xml:space="preserve"> </w:t>
      </w:r>
      <w:r w:rsidRPr="00EC68B4">
        <w:rPr>
          <w:rFonts w:asciiTheme="minorHAnsi" w:hAnsiTheme="minorHAnsi" w:cstheme="minorHAnsi"/>
          <w:spacing w:val="1"/>
        </w:rPr>
        <w:t>się</w:t>
      </w:r>
      <w:r w:rsidRPr="00EC68B4">
        <w:rPr>
          <w:rFonts w:asciiTheme="minorHAnsi" w:hAnsiTheme="minorHAnsi" w:cstheme="minorHAnsi"/>
          <w:spacing w:val="3"/>
        </w:rPr>
        <w:t xml:space="preserve"> </w:t>
      </w:r>
      <w:r w:rsidRPr="00EC68B4">
        <w:rPr>
          <w:rFonts w:asciiTheme="minorHAnsi" w:hAnsiTheme="minorHAnsi" w:cstheme="minorHAnsi"/>
        </w:rPr>
        <w:t>o</w:t>
      </w:r>
      <w:r w:rsidRPr="00EC68B4">
        <w:rPr>
          <w:rFonts w:asciiTheme="minorHAnsi" w:hAnsiTheme="minorHAnsi" w:cstheme="minorHAnsi"/>
          <w:spacing w:val="2"/>
        </w:rPr>
        <w:t xml:space="preserve"> </w:t>
      </w:r>
      <w:r w:rsidRPr="00EC68B4">
        <w:rPr>
          <w:rFonts w:asciiTheme="minorHAnsi" w:hAnsiTheme="minorHAnsi" w:cstheme="minorHAnsi"/>
        </w:rPr>
        <w:t>udzielenie</w:t>
      </w:r>
      <w:r w:rsidRPr="00EC68B4">
        <w:rPr>
          <w:rFonts w:asciiTheme="minorHAnsi" w:hAnsiTheme="minorHAnsi" w:cstheme="minorHAnsi"/>
          <w:spacing w:val="5"/>
        </w:rPr>
        <w:t xml:space="preserve"> </w:t>
      </w:r>
      <w:r w:rsidRPr="00EC68B4">
        <w:rPr>
          <w:rFonts w:asciiTheme="minorHAnsi" w:hAnsiTheme="minorHAnsi" w:cstheme="minorHAnsi"/>
        </w:rPr>
        <w:t>zamówienia</w:t>
      </w:r>
      <w:r w:rsidRPr="00EC68B4">
        <w:rPr>
          <w:rFonts w:asciiTheme="minorHAnsi" w:hAnsiTheme="minorHAnsi" w:cstheme="minorHAnsi"/>
          <w:spacing w:val="5"/>
        </w:rPr>
        <w:t xml:space="preserve"> </w:t>
      </w:r>
      <w:r w:rsidRPr="00EC68B4">
        <w:rPr>
          <w:rFonts w:asciiTheme="minorHAnsi" w:hAnsiTheme="minorHAnsi" w:cstheme="minorHAnsi"/>
        </w:rPr>
        <w:t>powinno</w:t>
      </w:r>
      <w:r w:rsidRPr="00EC68B4">
        <w:rPr>
          <w:rFonts w:asciiTheme="minorHAnsi" w:hAnsiTheme="minorHAnsi" w:cstheme="minorHAnsi"/>
          <w:spacing w:val="5"/>
        </w:rPr>
        <w:t xml:space="preserve"> </w:t>
      </w:r>
      <w:r w:rsidRPr="00EC68B4">
        <w:rPr>
          <w:rFonts w:asciiTheme="minorHAnsi" w:hAnsiTheme="minorHAnsi" w:cstheme="minorHAnsi"/>
        </w:rPr>
        <w:t>zawierać:</w:t>
      </w:r>
    </w:p>
    <w:p w14:paraId="72EA0221" w14:textId="77777777" w:rsidR="0003732A" w:rsidRPr="00EC68B4" w:rsidRDefault="0003732A" w:rsidP="00E45B93">
      <w:pPr>
        <w:pStyle w:val="Tekstpodstawowy"/>
        <w:numPr>
          <w:ilvl w:val="0"/>
          <w:numId w:val="16"/>
        </w:numPr>
        <w:kinsoku w:val="0"/>
        <w:overflowPunct w:val="0"/>
        <w:spacing w:after="0" w:line="276" w:lineRule="auto"/>
        <w:ind w:right="137"/>
        <w:jc w:val="both"/>
        <w:rPr>
          <w:rFonts w:asciiTheme="minorHAnsi" w:hAnsiTheme="minorHAnsi" w:cstheme="minorHAnsi"/>
        </w:rPr>
      </w:pPr>
      <w:r w:rsidRPr="00EC68B4">
        <w:rPr>
          <w:rFonts w:asciiTheme="minorHAnsi" w:hAnsiTheme="minorHAnsi" w:cstheme="minorHAnsi"/>
        </w:rPr>
        <w:t>oznaczenie</w:t>
      </w:r>
      <w:r w:rsidRPr="00EC68B4">
        <w:rPr>
          <w:rFonts w:asciiTheme="minorHAnsi" w:hAnsiTheme="minorHAnsi" w:cstheme="minorHAnsi"/>
          <w:spacing w:val="5"/>
        </w:rPr>
        <w:t xml:space="preserve"> </w:t>
      </w:r>
      <w:r w:rsidRPr="00EC68B4">
        <w:rPr>
          <w:rFonts w:asciiTheme="minorHAnsi" w:hAnsiTheme="minorHAnsi" w:cstheme="minorHAnsi"/>
        </w:rPr>
        <w:t>postępowania,</w:t>
      </w:r>
      <w:r w:rsidRPr="00EC68B4">
        <w:rPr>
          <w:rFonts w:asciiTheme="minorHAnsi" w:hAnsiTheme="minorHAnsi" w:cstheme="minorHAnsi"/>
          <w:spacing w:val="2"/>
        </w:rPr>
        <w:t xml:space="preserve"> </w:t>
      </w:r>
      <w:r w:rsidRPr="00EC68B4">
        <w:rPr>
          <w:rFonts w:asciiTheme="minorHAnsi" w:hAnsiTheme="minorHAnsi" w:cstheme="minorHAnsi"/>
          <w:spacing w:val="1"/>
        </w:rPr>
        <w:t>którego</w:t>
      </w:r>
      <w:r w:rsidRPr="00EC68B4">
        <w:rPr>
          <w:rFonts w:asciiTheme="minorHAnsi" w:hAnsiTheme="minorHAnsi" w:cstheme="minorHAnsi"/>
          <w:spacing w:val="3"/>
        </w:rPr>
        <w:t xml:space="preserve"> </w:t>
      </w:r>
      <w:r w:rsidRPr="00EC68B4">
        <w:rPr>
          <w:rFonts w:asciiTheme="minorHAnsi" w:hAnsiTheme="minorHAnsi" w:cstheme="minorHAnsi"/>
        </w:rPr>
        <w:t>pełnomocnictwo</w:t>
      </w:r>
      <w:r w:rsidRPr="00EC68B4">
        <w:rPr>
          <w:rFonts w:asciiTheme="minorHAnsi" w:hAnsiTheme="minorHAnsi" w:cstheme="minorHAnsi"/>
          <w:spacing w:val="5"/>
        </w:rPr>
        <w:t xml:space="preserve"> </w:t>
      </w:r>
      <w:r w:rsidRPr="00EC68B4">
        <w:rPr>
          <w:rFonts w:asciiTheme="minorHAnsi" w:hAnsiTheme="minorHAnsi" w:cstheme="minorHAnsi"/>
        </w:rPr>
        <w:t>dotyczy;</w:t>
      </w:r>
    </w:p>
    <w:p w14:paraId="1660A8BF" w14:textId="77777777" w:rsidR="0003732A" w:rsidRPr="00EC68B4" w:rsidRDefault="0003732A" w:rsidP="00E45B93">
      <w:pPr>
        <w:pStyle w:val="Tekstpodstawowy"/>
        <w:numPr>
          <w:ilvl w:val="0"/>
          <w:numId w:val="16"/>
        </w:numPr>
        <w:kinsoku w:val="0"/>
        <w:overflowPunct w:val="0"/>
        <w:spacing w:after="0" w:line="276" w:lineRule="auto"/>
        <w:ind w:right="137"/>
        <w:jc w:val="both"/>
        <w:rPr>
          <w:rFonts w:asciiTheme="minorHAnsi" w:hAnsiTheme="minorHAnsi" w:cstheme="minorHAnsi"/>
        </w:rPr>
      </w:pPr>
      <w:r w:rsidRPr="00EC68B4">
        <w:rPr>
          <w:rFonts w:asciiTheme="minorHAnsi" w:hAnsiTheme="minorHAnsi" w:cstheme="minorHAnsi"/>
        </w:rPr>
        <w:t xml:space="preserve">oznaczenie </w:t>
      </w:r>
      <w:r w:rsidRPr="00EC68B4">
        <w:rPr>
          <w:rFonts w:asciiTheme="minorHAnsi" w:hAnsiTheme="minorHAnsi" w:cstheme="minorHAnsi"/>
          <w:spacing w:val="1"/>
        </w:rPr>
        <w:t>Wykonawców</w:t>
      </w:r>
      <w:r w:rsidRPr="00EC68B4">
        <w:rPr>
          <w:rFonts w:asciiTheme="minorHAnsi" w:hAnsiTheme="minorHAnsi" w:cstheme="minorHAnsi"/>
          <w:spacing w:val="2"/>
        </w:rPr>
        <w:t xml:space="preserve"> </w:t>
      </w:r>
      <w:r w:rsidRPr="00EC68B4">
        <w:rPr>
          <w:rFonts w:asciiTheme="minorHAnsi" w:hAnsiTheme="minorHAnsi" w:cstheme="minorHAnsi"/>
        </w:rPr>
        <w:t>wspólnie</w:t>
      </w:r>
      <w:r w:rsidRPr="00EC68B4">
        <w:rPr>
          <w:rFonts w:asciiTheme="minorHAnsi" w:hAnsiTheme="minorHAnsi" w:cstheme="minorHAnsi"/>
          <w:spacing w:val="5"/>
        </w:rPr>
        <w:t xml:space="preserve"> </w:t>
      </w:r>
      <w:r w:rsidRPr="00EC68B4">
        <w:rPr>
          <w:rFonts w:asciiTheme="minorHAnsi" w:hAnsiTheme="minorHAnsi" w:cstheme="minorHAnsi"/>
        </w:rPr>
        <w:t>ubiegających</w:t>
      </w:r>
      <w:r w:rsidRPr="00EC68B4">
        <w:rPr>
          <w:rFonts w:asciiTheme="minorHAnsi" w:hAnsiTheme="minorHAnsi" w:cstheme="minorHAnsi"/>
          <w:spacing w:val="5"/>
        </w:rPr>
        <w:t xml:space="preserve"> </w:t>
      </w:r>
      <w:r w:rsidRPr="00EC68B4">
        <w:rPr>
          <w:rFonts w:asciiTheme="minorHAnsi" w:hAnsiTheme="minorHAnsi" w:cstheme="minorHAnsi"/>
          <w:spacing w:val="1"/>
        </w:rPr>
        <w:t>się</w:t>
      </w:r>
      <w:r w:rsidRPr="00EC68B4">
        <w:rPr>
          <w:rFonts w:asciiTheme="minorHAnsi" w:hAnsiTheme="minorHAnsi" w:cstheme="minorHAnsi"/>
          <w:spacing w:val="3"/>
        </w:rPr>
        <w:t xml:space="preserve"> </w:t>
      </w:r>
      <w:r w:rsidRPr="00EC68B4">
        <w:rPr>
          <w:rFonts w:asciiTheme="minorHAnsi" w:hAnsiTheme="minorHAnsi" w:cstheme="minorHAnsi"/>
        </w:rPr>
        <w:t>o</w:t>
      </w:r>
      <w:r w:rsidRPr="00EC68B4">
        <w:rPr>
          <w:rFonts w:asciiTheme="minorHAnsi" w:hAnsiTheme="minorHAnsi" w:cstheme="minorHAnsi"/>
          <w:spacing w:val="3"/>
        </w:rPr>
        <w:t xml:space="preserve"> </w:t>
      </w:r>
      <w:r w:rsidRPr="00EC68B4">
        <w:rPr>
          <w:rFonts w:asciiTheme="minorHAnsi" w:hAnsiTheme="minorHAnsi" w:cstheme="minorHAnsi"/>
          <w:spacing w:val="1"/>
        </w:rPr>
        <w:t>udzielenie</w:t>
      </w:r>
      <w:r w:rsidRPr="00EC68B4">
        <w:rPr>
          <w:rFonts w:asciiTheme="minorHAnsi" w:hAnsiTheme="minorHAnsi" w:cstheme="minorHAnsi"/>
          <w:spacing w:val="5"/>
        </w:rPr>
        <w:t xml:space="preserve"> </w:t>
      </w:r>
      <w:r w:rsidRPr="00EC68B4">
        <w:rPr>
          <w:rFonts w:asciiTheme="minorHAnsi" w:hAnsiTheme="minorHAnsi" w:cstheme="minorHAnsi"/>
        </w:rPr>
        <w:t>zamówienia;</w:t>
      </w:r>
    </w:p>
    <w:p w14:paraId="15366B80" w14:textId="77777777" w:rsidR="0003732A" w:rsidRPr="00EC68B4" w:rsidRDefault="0003732A" w:rsidP="00E45B93">
      <w:pPr>
        <w:pStyle w:val="Tekstpodstawowy"/>
        <w:numPr>
          <w:ilvl w:val="0"/>
          <w:numId w:val="16"/>
        </w:numPr>
        <w:kinsoku w:val="0"/>
        <w:overflowPunct w:val="0"/>
        <w:spacing w:after="0" w:line="276" w:lineRule="auto"/>
        <w:ind w:right="137"/>
        <w:jc w:val="both"/>
        <w:rPr>
          <w:rFonts w:asciiTheme="minorHAnsi" w:hAnsiTheme="minorHAnsi" w:cstheme="minorHAnsi"/>
        </w:rPr>
      </w:pPr>
      <w:r w:rsidRPr="00EC68B4">
        <w:rPr>
          <w:rFonts w:asciiTheme="minorHAnsi" w:hAnsiTheme="minorHAnsi" w:cstheme="minorHAnsi"/>
        </w:rPr>
        <w:t>wskazanie</w:t>
      </w:r>
      <w:r w:rsidRPr="00EC68B4">
        <w:rPr>
          <w:rFonts w:asciiTheme="minorHAnsi" w:hAnsiTheme="minorHAnsi" w:cstheme="minorHAnsi"/>
          <w:spacing w:val="5"/>
        </w:rPr>
        <w:t xml:space="preserve"> </w:t>
      </w:r>
      <w:r w:rsidRPr="00EC68B4">
        <w:rPr>
          <w:rFonts w:asciiTheme="minorHAnsi" w:hAnsiTheme="minorHAnsi" w:cstheme="minorHAnsi"/>
        </w:rPr>
        <w:t>pełnomocnika;</w:t>
      </w:r>
    </w:p>
    <w:p w14:paraId="63C6C53F" w14:textId="77777777" w:rsidR="0003732A" w:rsidRPr="00EC68B4" w:rsidRDefault="0003732A" w:rsidP="00E45B93">
      <w:pPr>
        <w:pStyle w:val="Tekstpodstawowy"/>
        <w:numPr>
          <w:ilvl w:val="0"/>
          <w:numId w:val="16"/>
        </w:numPr>
        <w:kinsoku w:val="0"/>
        <w:overflowPunct w:val="0"/>
        <w:spacing w:after="0" w:line="276" w:lineRule="auto"/>
        <w:ind w:right="137"/>
        <w:jc w:val="both"/>
        <w:rPr>
          <w:rFonts w:asciiTheme="minorHAnsi" w:hAnsiTheme="minorHAnsi" w:cstheme="minorHAnsi"/>
        </w:rPr>
      </w:pPr>
      <w:r w:rsidRPr="00EC68B4">
        <w:rPr>
          <w:rFonts w:asciiTheme="minorHAnsi" w:hAnsiTheme="minorHAnsi" w:cstheme="minorHAnsi"/>
          <w:spacing w:val="1"/>
        </w:rPr>
        <w:t>zakres</w:t>
      </w:r>
      <w:r w:rsidRPr="00EC68B4">
        <w:rPr>
          <w:rFonts w:asciiTheme="minorHAnsi" w:hAnsiTheme="minorHAnsi" w:cstheme="minorHAnsi"/>
          <w:spacing w:val="3"/>
        </w:rPr>
        <w:t xml:space="preserve"> </w:t>
      </w:r>
      <w:r w:rsidRPr="00EC68B4">
        <w:rPr>
          <w:rFonts w:asciiTheme="minorHAnsi" w:hAnsiTheme="minorHAnsi" w:cstheme="minorHAnsi"/>
        </w:rPr>
        <w:t>pełnomocnictwa;</w:t>
      </w:r>
    </w:p>
    <w:p w14:paraId="5B89E11F" w14:textId="77777777" w:rsidR="0003732A" w:rsidRPr="00EC68B4" w:rsidRDefault="0003732A" w:rsidP="00E45B93">
      <w:pPr>
        <w:pStyle w:val="Tekstpodstawowy"/>
        <w:numPr>
          <w:ilvl w:val="0"/>
          <w:numId w:val="16"/>
        </w:numPr>
        <w:kinsoku w:val="0"/>
        <w:overflowPunct w:val="0"/>
        <w:spacing w:after="0" w:line="276" w:lineRule="auto"/>
        <w:ind w:right="137"/>
        <w:jc w:val="both"/>
        <w:rPr>
          <w:rFonts w:asciiTheme="minorHAnsi" w:hAnsiTheme="minorHAnsi" w:cstheme="minorHAnsi"/>
        </w:rPr>
      </w:pPr>
      <w:r w:rsidRPr="00EC68B4">
        <w:rPr>
          <w:rFonts w:asciiTheme="minorHAnsi" w:hAnsiTheme="minorHAnsi" w:cstheme="minorHAnsi"/>
          <w:spacing w:val="1"/>
        </w:rPr>
        <w:t>podpisy</w:t>
      </w:r>
      <w:r w:rsidRPr="00EC68B4">
        <w:rPr>
          <w:rFonts w:asciiTheme="minorHAnsi" w:hAnsiTheme="minorHAnsi" w:cstheme="minorHAnsi"/>
        </w:rPr>
        <w:t xml:space="preserve"> </w:t>
      </w:r>
      <w:r w:rsidRPr="00EC68B4">
        <w:rPr>
          <w:rFonts w:asciiTheme="minorHAnsi" w:hAnsiTheme="minorHAnsi" w:cstheme="minorHAnsi"/>
          <w:spacing w:val="42"/>
        </w:rPr>
        <w:t xml:space="preserve"> </w:t>
      </w:r>
      <w:r w:rsidRPr="00EC68B4">
        <w:rPr>
          <w:rFonts w:asciiTheme="minorHAnsi" w:hAnsiTheme="minorHAnsi" w:cstheme="minorHAnsi"/>
          <w:spacing w:val="1"/>
        </w:rPr>
        <w:t>wszystkich</w:t>
      </w:r>
      <w:r w:rsidRPr="00EC68B4">
        <w:rPr>
          <w:rFonts w:asciiTheme="minorHAnsi" w:hAnsiTheme="minorHAnsi" w:cstheme="minorHAnsi"/>
        </w:rPr>
        <w:t xml:space="preserve"> </w:t>
      </w:r>
      <w:r w:rsidRPr="00EC68B4">
        <w:rPr>
          <w:rFonts w:asciiTheme="minorHAnsi" w:hAnsiTheme="minorHAnsi" w:cstheme="minorHAnsi"/>
          <w:spacing w:val="37"/>
        </w:rPr>
        <w:t xml:space="preserve"> </w:t>
      </w:r>
      <w:r w:rsidRPr="00EC68B4">
        <w:rPr>
          <w:rFonts w:asciiTheme="minorHAnsi" w:hAnsiTheme="minorHAnsi" w:cstheme="minorHAnsi"/>
          <w:spacing w:val="1"/>
        </w:rPr>
        <w:t>Wykonawców</w:t>
      </w:r>
      <w:r w:rsidRPr="00EC68B4">
        <w:rPr>
          <w:rFonts w:asciiTheme="minorHAnsi" w:hAnsiTheme="minorHAnsi" w:cstheme="minorHAnsi"/>
        </w:rPr>
        <w:t xml:space="preserve"> </w:t>
      </w:r>
      <w:r w:rsidRPr="00EC68B4">
        <w:rPr>
          <w:rFonts w:asciiTheme="minorHAnsi" w:hAnsiTheme="minorHAnsi" w:cstheme="minorHAnsi"/>
          <w:spacing w:val="44"/>
        </w:rPr>
        <w:t xml:space="preserve"> </w:t>
      </w:r>
      <w:r w:rsidRPr="00EC68B4">
        <w:rPr>
          <w:rFonts w:asciiTheme="minorHAnsi" w:hAnsiTheme="minorHAnsi" w:cstheme="minorHAnsi"/>
        </w:rPr>
        <w:t xml:space="preserve">wspólnie </w:t>
      </w:r>
      <w:r w:rsidRPr="00EC68B4">
        <w:rPr>
          <w:rFonts w:asciiTheme="minorHAnsi" w:hAnsiTheme="minorHAnsi" w:cstheme="minorHAnsi"/>
          <w:spacing w:val="44"/>
        </w:rPr>
        <w:t xml:space="preserve"> </w:t>
      </w:r>
      <w:r w:rsidRPr="00EC68B4">
        <w:rPr>
          <w:rFonts w:asciiTheme="minorHAnsi" w:hAnsiTheme="minorHAnsi" w:cstheme="minorHAnsi"/>
          <w:spacing w:val="1"/>
        </w:rPr>
        <w:t>ubiegających</w:t>
      </w:r>
      <w:r w:rsidRPr="00EC68B4">
        <w:rPr>
          <w:rFonts w:asciiTheme="minorHAnsi" w:hAnsiTheme="minorHAnsi" w:cstheme="minorHAnsi"/>
        </w:rPr>
        <w:t xml:space="preserve"> </w:t>
      </w:r>
      <w:r w:rsidRPr="00EC68B4">
        <w:rPr>
          <w:rFonts w:asciiTheme="minorHAnsi" w:hAnsiTheme="minorHAnsi" w:cstheme="minorHAnsi"/>
          <w:spacing w:val="44"/>
        </w:rPr>
        <w:t xml:space="preserve"> </w:t>
      </w:r>
      <w:r w:rsidRPr="00EC68B4">
        <w:rPr>
          <w:rFonts w:asciiTheme="minorHAnsi" w:hAnsiTheme="minorHAnsi" w:cstheme="minorHAnsi"/>
          <w:spacing w:val="1"/>
        </w:rPr>
        <w:t>się</w:t>
      </w:r>
      <w:r w:rsidRPr="00EC68B4">
        <w:rPr>
          <w:rFonts w:asciiTheme="minorHAnsi" w:hAnsiTheme="minorHAnsi" w:cstheme="minorHAnsi"/>
        </w:rPr>
        <w:t xml:space="preserve"> </w:t>
      </w:r>
      <w:r w:rsidRPr="00EC68B4">
        <w:rPr>
          <w:rFonts w:asciiTheme="minorHAnsi" w:hAnsiTheme="minorHAnsi" w:cstheme="minorHAnsi"/>
          <w:spacing w:val="44"/>
        </w:rPr>
        <w:t xml:space="preserve"> </w:t>
      </w:r>
      <w:r w:rsidRPr="00EC68B4">
        <w:rPr>
          <w:rFonts w:asciiTheme="minorHAnsi" w:hAnsiTheme="minorHAnsi" w:cstheme="minorHAnsi"/>
        </w:rPr>
        <w:t xml:space="preserve">o </w:t>
      </w:r>
      <w:r w:rsidRPr="00EC68B4">
        <w:rPr>
          <w:rFonts w:asciiTheme="minorHAnsi" w:hAnsiTheme="minorHAnsi" w:cstheme="minorHAnsi"/>
          <w:spacing w:val="45"/>
        </w:rPr>
        <w:t xml:space="preserve"> </w:t>
      </w:r>
      <w:r w:rsidRPr="00EC68B4">
        <w:rPr>
          <w:rFonts w:asciiTheme="minorHAnsi" w:hAnsiTheme="minorHAnsi" w:cstheme="minorHAnsi"/>
        </w:rPr>
        <w:t>udzielenie</w:t>
      </w:r>
      <w:r w:rsidRPr="00EC68B4">
        <w:rPr>
          <w:rFonts w:asciiTheme="minorHAnsi" w:hAnsiTheme="minorHAnsi" w:cstheme="minorHAnsi"/>
          <w:spacing w:val="42"/>
        </w:rPr>
        <w:t xml:space="preserve"> </w:t>
      </w:r>
      <w:r w:rsidRPr="00EC68B4">
        <w:rPr>
          <w:rFonts w:asciiTheme="minorHAnsi" w:hAnsiTheme="minorHAnsi" w:cstheme="minorHAnsi"/>
        </w:rPr>
        <w:t>zamówienia.</w:t>
      </w:r>
    </w:p>
    <w:p w14:paraId="538E36EE" w14:textId="77777777" w:rsidR="0003732A" w:rsidRPr="00EC68B4"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Theme="minorHAnsi" w:hAnsiTheme="minorHAnsi" w:cstheme="minorHAnsi"/>
        </w:rPr>
      </w:pPr>
      <w:r w:rsidRPr="00EC68B4">
        <w:rPr>
          <w:rFonts w:asciiTheme="minorHAnsi" w:eastAsia="Calibri" w:hAnsiTheme="minorHAnsi" w:cstheme="minorHAnsi"/>
          <w:b/>
        </w:rPr>
        <w:t xml:space="preserve">Zamawiający nie ponosi odpowiedzialności za złożenie oferty w sposób </w:t>
      </w:r>
      <w:r w:rsidRPr="00EC68B4">
        <w:rPr>
          <w:rFonts w:asciiTheme="minorHAnsi" w:hAnsiTheme="minorHAnsi" w:cstheme="minorHAnsi"/>
          <w:b/>
          <w:bCs/>
          <w:spacing w:val="-1"/>
          <w:u w:val="single"/>
        </w:rPr>
        <w:t>niezgodny</w:t>
      </w:r>
      <w:r w:rsidRPr="00EC68B4">
        <w:rPr>
          <w:rFonts w:asciiTheme="minorHAnsi" w:eastAsia="Calibri" w:hAnsiTheme="minorHAnsi" w:cstheme="minorHAnsi"/>
          <w:b/>
        </w:rPr>
        <w:t xml:space="preserve"> z Instrukcją korzystania z </w:t>
      </w:r>
      <w:hyperlink r:id="rId18" w:history="1">
        <w:r w:rsidRPr="00EC68B4">
          <w:rPr>
            <w:rStyle w:val="Hipercze"/>
            <w:rFonts w:asciiTheme="minorHAnsi" w:eastAsia="Calibri" w:hAnsiTheme="minorHAnsi" w:cstheme="minorHAnsi"/>
            <w:b/>
          </w:rPr>
          <w:t>platformazakupowa.pl</w:t>
        </w:r>
      </w:hyperlink>
      <w:r w:rsidRPr="00EC68B4">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zamawiającego”). </w:t>
      </w:r>
      <w:r w:rsidRPr="00EC68B4">
        <w:rPr>
          <w:rFonts w:asciiTheme="minorHAnsi" w:eastAsia="Calibri" w:hAnsiTheme="minorHAnsi" w:cstheme="minorHAnsi"/>
        </w:rPr>
        <w:br/>
        <w:t>Taka oferta zostanie uznana przez Zamawiającego za ofertę handlową i nie będzie brana pod uwagę w przedmiotowym postępowaniu ponieważ nie został spełniony obowiązek narzucony w art. 221 Ustawy Prawo Zamówień Publicznych.</w:t>
      </w:r>
    </w:p>
    <w:p w14:paraId="11DE2C0B" w14:textId="77777777" w:rsidR="0003732A" w:rsidRPr="00EC68B4"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Theme="minorHAnsi" w:hAnsiTheme="minorHAnsi" w:cstheme="minorHAnsi"/>
        </w:rPr>
      </w:pPr>
      <w:r w:rsidRPr="00EC68B4">
        <w:rPr>
          <w:rFonts w:asciiTheme="minorHAnsi" w:eastAsia="Calibri" w:hAnsiTheme="minorHAnsi" w:cstheme="minorHAnsi"/>
        </w:rPr>
        <w:t xml:space="preserve">Zamawiający informuje, że instrukcje korzystania z </w:t>
      </w:r>
      <w:hyperlink r:id="rId19" w:history="1">
        <w:r w:rsidRPr="00EC68B4">
          <w:rPr>
            <w:rStyle w:val="Hipercze"/>
            <w:rFonts w:asciiTheme="minorHAnsi" w:eastAsia="Calibri" w:hAnsiTheme="minorHAnsi" w:cstheme="minorHAnsi"/>
          </w:rPr>
          <w:t>platformazakupowa.pl</w:t>
        </w:r>
      </w:hyperlink>
      <w:r w:rsidRPr="00EC68B4">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20" w:history="1">
        <w:r w:rsidRPr="00EC68B4">
          <w:rPr>
            <w:rStyle w:val="Hipercze"/>
            <w:rFonts w:asciiTheme="minorHAnsi" w:eastAsia="Calibri" w:hAnsiTheme="minorHAnsi" w:cstheme="minorHAnsi"/>
          </w:rPr>
          <w:t>platformazakupowa.pl</w:t>
        </w:r>
      </w:hyperlink>
      <w:r w:rsidRPr="00EC68B4">
        <w:rPr>
          <w:rFonts w:asciiTheme="minorHAnsi" w:eastAsia="Calibri" w:hAnsiTheme="minorHAnsi" w:cstheme="minorHAnsi"/>
        </w:rPr>
        <w:t xml:space="preserve"> znajdują się w zakładce „Instrukcje dla Wykonawców" na stronie internetowej pod adresem: </w:t>
      </w:r>
      <w:hyperlink r:id="rId21" w:history="1">
        <w:r w:rsidRPr="00EC68B4">
          <w:rPr>
            <w:rStyle w:val="Hipercze"/>
            <w:rFonts w:asciiTheme="minorHAnsi" w:eastAsia="Calibri" w:hAnsiTheme="minorHAnsi" w:cstheme="minorHAnsi"/>
          </w:rPr>
          <w:t>https://platformazakupowa.pl/strona/45-instrukcje</w:t>
        </w:r>
      </w:hyperlink>
      <w:r w:rsidRPr="00EC68B4">
        <w:rPr>
          <w:rFonts w:asciiTheme="minorHAnsi" w:eastAsia="Calibri" w:hAnsiTheme="minorHAnsi" w:cstheme="minorHAnsi"/>
          <w:u w:val="single"/>
        </w:rPr>
        <w:t>.</w:t>
      </w:r>
    </w:p>
    <w:p w14:paraId="134C64D6" w14:textId="77777777" w:rsidR="0003732A" w:rsidRPr="00EC68B4"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Theme="minorHAnsi" w:hAnsiTheme="minorHAnsi" w:cstheme="minorHAnsi"/>
        </w:rPr>
      </w:pPr>
      <w:r w:rsidRPr="00EC68B4">
        <w:rPr>
          <w:rFonts w:asciiTheme="minorHAnsi" w:eastAsia="Calibri" w:hAnsiTheme="minorHAnsi" w:cstheme="minorHAnsi"/>
          <w:b/>
          <w:bCs/>
          <w:u w:val="single"/>
        </w:rPr>
        <w:t>Dodatkowe zalecenia Zamawiającego:</w:t>
      </w:r>
    </w:p>
    <w:p w14:paraId="1CDF6E02" w14:textId="120FFB92" w:rsidR="00884F98" w:rsidRPr="00EC68B4" w:rsidRDefault="00884F98" w:rsidP="00E45B93">
      <w:pPr>
        <w:numPr>
          <w:ilvl w:val="0"/>
          <w:numId w:val="46"/>
        </w:numPr>
        <w:spacing w:line="276" w:lineRule="auto"/>
        <w:jc w:val="both"/>
        <w:rPr>
          <w:rFonts w:asciiTheme="minorHAnsi" w:hAnsiTheme="minorHAnsi" w:cstheme="minorHAnsi"/>
        </w:rPr>
      </w:pPr>
      <w:r w:rsidRPr="00EC68B4">
        <w:rPr>
          <w:rFonts w:asciiTheme="minorHAns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4C51A1D" w14:textId="062128F5"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Zamawiający rekomenduje wykorzystanie formatów: .pdf .</w:t>
      </w:r>
      <w:proofErr w:type="spellStart"/>
      <w:r w:rsidRPr="00EC68B4">
        <w:rPr>
          <w:rFonts w:asciiTheme="minorHAnsi" w:eastAsia="Calibri" w:hAnsiTheme="minorHAnsi" w:cstheme="minorHAnsi"/>
        </w:rPr>
        <w:t>doc</w:t>
      </w:r>
      <w:proofErr w:type="spellEnd"/>
      <w:r w:rsidRPr="00EC68B4">
        <w:rPr>
          <w:rFonts w:asciiTheme="minorHAnsi" w:eastAsia="Calibri" w:hAnsiTheme="minorHAnsi" w:cstheme="minorHAnsi"/>
        </w:rPr>
        <w:t xml:space="preserve"> .xls .jpg (.</w:t>
      </w:r>
      <w:proofErr w:type="spellStart"/>
      <w:r w:rsidRPr="00EC68B4">
        <w:rPr>
          <w:rFonts w:asciiTheme="minorHAnsi" w:eastAsia="Calibri" w:hAnsiTheme="minorHAnsi" w:cstheme="minorHAnsi"/>
        </w:rPr>
        <w:t>jpeg</w:t>
      </w:r>
      <w:proofErr w:type="spellEnd"/>
      <w:r w:rsidRPr="00EC68B4">
        <w:rPr>
          <w:rFonts w:asciiTheme="minorHAnsi" w:eastAsia="Calibri" w:hAnsiTheme="minorHAnsi" w:cstheme="minorHAnsi"/>
        </w:rPr>
        <w:t>) ze szczególnym wskazani</w:t>
      </w:r>
      <w:r w:rsidRPr="00EC68B4">
        <w:rPr>
          <w:rFonts w:asciiTheme="minorHAnsi" w:eastAsia="Calibri" w:hAnsiTheme="minorHAnsi" w:cstheme="minorHAnsi"/>
          <w:bCs/>
        </w:rPr>
        <w:t>em</w:t>
      </w:r>
      <w:r w:rsidRPr="00EC68B4">
        <w:rPr>
          <w:rFonts w:asciiTheme="minorHAnsi" w:eastAsia="Calibri" w:hAnsiTheme="minorHAnsi" w:cstheme="minorHAnsi"/>
          <w:b/>
        </w:rPr>
        <w:t xml:space="preserve"> na .pdf</w:t>
      </w:r>
    </w:p>
    <w:p w14:paraId="4887C977"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W celu ewentualnej kompresji danych Zamawiający rekomenduje wykorzystanie jednego z formatów:</w:t>
      </w:r>
    </w:p>
    <w:p w14:paraId="1C48A8AF" w14:textId="77777777" w:rsidR="0003732A" w:rsidRPr="00EC68B4" w:rsidRDefault="0003732A" w:rsidP="00E45B93">
      <w:pPr>
        <w:numPr>
          <w:ilvl w:val="1"/>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.zip </w:t>
      </w:r>
    </w:p>
    <w:p w14:paraId="2A7BFBDF" w14:textId="77777777" w:rsidR="0003732A" w:rsidRPr="00EC68B4" w:rsidRDefault="0003732A" w:rsidP="00E45B93">
      <w:pPr>
        <w:numPr>
          <w:ilvl w:val="1"/>
          <w:numId w:val="46"/>
        </w:numPr>
        <w:spacing w:line="276" w:lineRule="auto"/>
        <w:jc w:val="both"/>
        <w:rPr>
          <w:rFonts w:asciiTheme="minorHAnsi" w:hAnsiTheme="minorHAnsi" w:cstheme="minorHAnsi"/>
        </w:rPr>
      </w:pPr>
      <w:r w:rsidRPr="00EC68B4">
        <w:rPr>
          <w:rFonts w:asciiTheme="minorHAnsi" w:eastAsia="Calibri" w:hAnsiTheme="minorHAnsi" w:cstheme="minorHAnsi"/>
        </w:rPr>
        <w:t>.7Z</w:t>
      </w:r>
    </w:p>
    <w:p w14:paraId="717A59A0"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Wśród formatów powszechnych a </w:t>
      </w:r>
      <w:r w:rsidRPr="00EC68B4">
        <w:rPr>
          <w:rFonts w:asciiTheme="minorHAnsi" w:eastAsia="Calibri" w:hAnsiTheme="minorHAnsi" w:cstheme="minorHAnsi"/>
          <w:b/>
        </w:rPr>
        <w:t>NIE występujących</w:t>
      </w:r>
      <w:r w:rsidRPr="00EC68B4">
        <w:rPr>
          <w:rFonts w:asciiTheme="minorHAnsi" w:eastAsia="Calibri" w:hAnsiTheme="minorHAnsi" w:cstheme="minorHAnsi"/>
        </w:rPr>
        <w:t xml:space="preserve"> w rozporządzeniu występują: .</w:t>
      </w:r>
      <w:proofErr w:type="spellStart"/>
      <w:r w:rsidRPr="00EC68B4">
        <w:rPr>
          <w:rFonts w:asciiTheme="minorHAnsi" w:eastAsia="Calibri" w:hAnsiTheme="minorHAnsi" w:cstheme="minorHAnsi"/>
        </w:rPr>
        <w:t>rar</w:t>
      </w:r>
      <w:proofErr w:type="spellEnd"/>
      <w:r w:rsidRPr="00EC68B4">
        <w:rPr>
          <w:rFonts w:asciiTheme="minorHAnsi" w:eastAsia="Calibri" w:hAnsiTheme="minorHAnsi" w:cstheme="minorHAnsi"/>
        </w:rPr>
        <w:t xml:space="preserve"> .gif .</w:t>
      </w:r>
      <w:proofErr w:type="spellStart"/>
      <w:r w:rsidRPr="00EC68B4">
        <w:rPr>
          <w:rFonts w:asciiTheme="minorHAnsi" w:eastAsia="Calibri" w:hAnsiTheme="minorHAnsi" w:cstheme="minorHAnsi"/>
        </w:rPr>
        <w:t>bmp</w:t>
      </w:r>
      <w:proofErr w:type="spellEnd"/>
      <w:r w:rsidRPr="00EC68B4">
        <w:rPr>
          <w:rFonts w:asciiTheme="minorHAnsi" w:eastAsia="Calibri" w:hAnsiTheme="minorHAnsi" w:cstheme="minorHAnsi"/>
        </w:rPr>
        <w:t xml:space="preserve"> .</w:t>
      </w:r>
      <w:proofErr w:type="spellStart"/>
      <w:r w:rsidRPr="00EC68B4">
        <w:rPr>
          <w:rFonts w:asciiTheme="minorHAnsi" w:eastAsia="Calibri" w:hAnsiTheme="minorHAnsi" w:cstheme="minorHAnsi"/>
        </w:rPr>
        <w:t>numbers</w:t>
      </w:r>
      <w:proofErr w:type="spellEnd"/>
      <w:r w:rsidRPr="00EC68B4">
        <w:rPr>
          <w:rFonts w:asciiTheme="minorHAnsi" w:eastAsia="Calibri" w:hAnsiTheme="minorHAnsi" w:cstheme="minorHAnsi"/>
        </w:rPr>
        <w:t xml:space="preserve"> .</w:t>
      </w:r>
      <w:proofErr w:type="spellStart"/>
      <w:r w:rsidRPr="00EC68B4">
        <w:rPr>
          <w:rFonts w:asciiTheme="minorHAnsi" w:eastAsia="Calibri" w:hAnsiTheme="minorHAnsi" w:cstheme="minorHAnsi"/>
        </w:rPr>
        <w:t>pages</w:t>
      </w:r>
      <w:proofErr w:type="spellEnd"/>
      <w:r w:rsidRPr="00EC68B4">
        <w:rPr>
          <w:rFonts w:asciiTheme="minorHAnsi" w:eastAsia="Calibri" w:hAnsiTheme="minorHAnsi" w:cstheme="minorHAnsi"/>
        </w:rPr>
        <w:t xml:space="preserve">. </w:t>
      </w:r>
      <w:r w:rsidRPr="00EC68B4">
        <w:rPr>
          <w:rFonts w:asciiTheme="minorHAnsi" w:eastAsia="Calibri" w:hAnsiTheme="minorHAnsi" w:cstheme="minorHAnsi"/>
          <w:b/>
        </w:rPr>
        <w:t>Dokumenty złożone w takich plikach zostaną uznane za złożone nieskutecznie.</w:t>
      </w:r>
    </w:p>
    <w:p w14:paraId="7DCD3121"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EC68B4">
        <w:rPr>
          <w:rFonts w:asciiTheme="minorHAnsi" w:eastAsia="Calibri" w:hAnsiTheme="minorHAnsi" w:cstheme="minorHAnsi"/>
        </w:rPr>
        <w:t>eDoApp</w:t>
      </w:r>
      <w:proofErr w:type="spellEnd"/>
      <w:r w:rsidRPr="00EC68B4">
        <w:rPr>
          <w:rFonts w:asciiTheme="minorHAnsi" w:eastAsia="Calibri" w:hAnsiTheme="minorHAnsi" w:cstheme="minorHAnsi"/>
        </w:rPr>
        <w:t xml:space="preserve"> służącej do składania podpisu osobistego, który wynosi max 5MB.</w:t>
      </w:r>
    </w:p>
    <w:p w14:paraId="43E2AF4E"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Ze względu na niskie ryzyko naruszenia integralności pliku oraz łatwiejszą weryfikację podpisu, zamawiający zaleca, w miarę możliwości, przekonwertowanie plików </w:t>
      </w:r>
      <w:r w:rsidRPr="00EC68B4">
        <w:rPr>
          <w:rFonts w:asciiTheme="minorHAnsi" w:eastAsia="Calibri" w:hAnsiTheme="minorHAnsi" w:cstheme="minorHAnsi"/>
        </w:rPr>
        <w:lastRenderedPageBreak/>
        <w:t xml:space="preserve">składających się na ofertę na format .pdf  i opatrzenie ich podpisem kwalifikowanym </w:t>
      </w:r>
      <w:proofErr w:type="spellStart"/>
      <w:r w:rsidRPr="00EC68B4">
        <w:rPr>
          <w:rFonts w:asciiTheme="minorHAnsi" w:eastAsia="Calibri" w:hAnsiTheme="minorHAnsi" w:cstheme="minorHAnsi"/>
        </w:rPr>
        <w:t>PAdES</w:t>
      </w:r>
      <w:proofErr w:type="spellEnd"/>
      <w:r w:rsidRPr="00EC68B4">
        <w:rPr>
          <w:rFonts w:asciiTheme="minorHAnsi" w:eastAsia="Calibri" w:hAnsiTheme="minorHAnsi" w:cstheme="minorHAnsi"/>
        </w:rPr>
        <w:t xml:space="preserve">. </w:t>
      </w:r>
    </w:p>
    <w:p w14:paraId="6A6C27F6"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Pliki w innych formatach niż PDF zaleca się opatrzyć zewnętrznym podpisem </w:t>
      </w:r>
      <w:proofErr w:type="spellStart"/>
      <w:r w:rsidRPr="00EC68B4">
        <w:rPr>
          <w:rFonts w:asciiTheme="minorHAnsi" w:eastAsia="Calibri" w:hAnsiTheme="minorHAnsi" w:cstheme="minorHAnsi"/>
        </w:rPr>
        <w:t>XAdES</w:t>
      </w:r>
      <w:proofErr w:type="spellEnd"/>
      <w:r w:rsidRPr="00EC68B4">
        <w:rPr>
          <w:rFonts w:asciiTheme="minorHAnsi" w:eastAsia="Calibri" w:hAnsiTheme="minorHAnsi" w:cstheme="minorHAnsi"/>
        </w:rPr>
        <w:t>. Wykonawca powinien pamiętać, aby plik z podpisem przekazywać łącznie z dokumentem podpisywanym.</w:t>
      </w:r>
    </w:p>
    <w:p w14:paraId="52460665"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703E76"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641912AD"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Zaleca się, aby komunikacja z wykonawcami odbywała się tylko na Platformie za pośrednictwem formularza “Wyślij wiadomość do zamawiającego”, nie za pośrednictwem adresu email.</w:t>
      </w:r>
    </w:p>
    <w:p w14:paraId="30EE6093"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Osobą składającą ofertę powinna być osoba kontaktowa podawana w dokumentacji.</w:t>
      </w:r>
    </w:p>
    <w:p w14:paraId="43FBA631"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2387E2"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Podczas podpisywania plików zaleca się stosowanie algorytmu skrótu SHA2 zamiast SHA1.  </w:t>
      </w:r>
    </w:p>
    <w:p w14:paraId="7620BA05"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Jeśli wykonawca pakuje dokumenty np. w plik ZIP zalecamy wcześniejsze podpisanie każdego ze skompresowanych plików. </w:t>
      </w:r>
    </w:p>
    <w:p w14:paraId="608D589C"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Zamawiający rekomenduje wykorzystanie podpisu z kwalifikowanym znacznikiem czasu.</w:t>
      </w:r>
    </w:p>
    <w:p w14:paraId="298D502F" w14:textId="77777777" w:rsidR="0003732A" w:rsidRPr="00EC68B4" w:rsidRDefault="0003732A" w:rsidP="00E45B93">
      <w:pPr>
        <w:numPr>
          <w:ilvl w:val="0"/>
          <w:numId w:val="46"/>
        </w:numPr>
        <w:spacing w:line="276" w:lineRule="auto"/>
        <w:jc w:val="both"/>
        <w:rPr>
          <w:rFonts w:asciiTheme="minorHAnsi" w:hAnsiTheme="minorHAnsi" w:cstheme="minorHAnsi"/>
        </w:rPr>
      </w:pPr>
      <w:r w:rsidRPr="00EC68B4">
        <w:rPr>
          <w:rFonts w:asciiTheme="minorHAnsi" w:eastAsia="Calibri" w:hAnsiTheme="minorHAnsi" w:cstheme="minorHAnsi"/>
        </w:rPr>
        <w:t xml:space="preserve">Zamawiający zaleca aby </w:t>
      </w:r>
      <w:r w:rsidRPr="00EC68B4">
        <w:rPr>
          <w:rFonts w:asciiTheme="minorHAnsi" w:eastAsia="Calibri" w:hAnsiTheme="minorHAnsi" w:cstheme="minorHAnsi"/>
          <w:u w:val="single"/>
        </w:rPr>
        <w:t>nie</w:t>
      </w:r>
      <w:r w:rsidRPr="00EC68B4">
        <w:rPr>
          <w:rFonts w:asciiTheme="minorHAnsi" w:eastAsia="Calibri" w:hAnsiTheme="minorHAnsi" w:cstheme="minorHAnsi"/>
        </w:rPr>
        <w:t xml:space="preserve"> wprowadzać jakichkolwiek zmian w plikach po podpisaniu ich podpisem kwalifikowanym. Może to skutkować naruszeniem integralności plików co równoważne będzie z koniecznością odrzucenia oferty w postępowaniu.</w:t>
      </w:r>
    </w:p>
    <w:p w14:paraId="2D49EA0D" w14:textId="77777777" w:rsidR="0003732A" w:rsidRPr="00EC68B4" w:rsidRDefault="0003732A" w:rsidP="00E45B93">
      <w:pPr>
        <w:spacing w:line="276" w:lineRule="auto"/>
        <w:ind w:left="1077"/>
        <w:jc w:val="both"/>
        <w:rPr>
          <w:rFonts w:asciiTheme="minorHAnsi" w:eastAsia="Calibri" w:hAnsiTheme="minorHAnsi" w:cstheme="minorHAnsi"/>
          <w:b/>
        </w:rPr>
      </w:pPr>
    </w:p>
    <w:p w14:paraId="07A4B970"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Miejsce oraz termin składania ofert i otwarcia ofert</w:t>
      </w:r>
    </w:p>
    <w:p w14:paraId="556AA074" w14:textId="77777777" w:rsidR="0003732A" w:rsidRPr="00EC68B4" w:rsidRDefault="0003732A" w:rsidP="00E45B93">
      <w:pPr>
        <w:spacing w:line="276" w:lineRule="auto"/>
        <w:ind w:left="1077"/>
        <w:jc w:val="both"/>
        <w:rPr>
          <w:rFonts w:asciiTheme="minorHAnsi" w:hAnsiTheme="minorHAnsi" w:cstheme="minorHAnsi"/>
          <w:b/>
        </w:rPr>
      </w:pPr>
    </w:p>
    <w:p w14:paraId="769A66C4"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Ofertę wraz z załącznikami należy przygotować i złożyć zgodnie z wytycznymi opisanymi w rozdziale IX SWZ. </w:t>
      </w:r>
    </w:p>
    <w:p w14:paraId="1C656B3C" w14:textId="6AD63888"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Ofertę należy złożyć w terminie do </w:t>
      </w:r>
      <w:r w:rsidR="00242929">
        <w:rPr>
          <w:rFonts w:asciiTheme="minorHAnsi" w:hAnsiTheme="minorHAnsi" w:cstheme="minorHAnsi"/>
          <w:b/>
          <w:bCs/>
        </w:rPr>
        <w:t>23</w:t>
      </w:r>
      <w:r w:rsidRPr="00EC68B4">
        <w:rPr>
          <w:rFonts w:asciiTheme="minorHAnsi" w:hAnsiTheme="minorHAnsi" w:cstheme="minorHAnsi"/>
          <w:b/>
          <w:bCs/>
        </w:rPr>
        <w:t xml:space="preserve"> </w:t>
      </w:r>
      <w:r w:rsidR="00D6501B" w:rsidRPr="00EC68B4">
        <w:rPr>
          <w:rFonts w:asciiTheme="minorHAnsi" w:hAnsiTheme="minorHAnsi" w:cstheme="minorHAnsi"/>
          <w:b/>
          <w:bCs/>
        </w:rPr>
        <w:t>września</w:t>
      </w:r>
      <w:r w:rsidR="002F7E94" w:rsidRPr="00EC68B4">
        <w:rPr>
          <w:rFonts w:asciiTheme="minorHAnsi" w:hAnsiTheme="minorHAnsi" w:cstheme="minorHAnsi"/>
          <w:b/>
        </w:rPr>
        <w:t xml:space="preserve"> </w:t>
      </w:r>
      <w:r w:rsidRPr="00EC68B4">
        <w:rPr>
          <w:rFonts w:asciiTheme="minorHAnsi" w:hAnsiTheme="minorHAnsi" w:cstheme="minorHAnsi"/>
          <w:b/>
        </w:rPr>
        <w:t>2024 r. do godziny 09:00</w:t>
      </w:r>
      <w:r w:rsidRPr="00EC68B4">
        <w:rPr>
          <w:rFonts w:asciiTheme="minorHAnsi" w:hAnsiTheme="minorHAnsi" w:cstheme="minorHAnsi"/>
        </w:rPr>
        <w:t xml:space="preserve"> dokonując przesłania zaszyfrowanej oferty za pośrednictwem www.platformazakupowa.pl. </w:t>
      </w:r>
    </w:p>
    <w:p w14:paraId="79CFA45A"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Do upływu terminu składania ofert wykonawca może wycofać ofertę. </w:t>
      </w:r>
    </w:p>
    <w:p w14:paraId="2DE0FC72"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Zamawiający odrzuca ofertę, jeżeli została złożona po terminie składania ofert. </w:t>
      </w:r>
    </w:p>
    <w:p w14:paraId="2B415CAF"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Wykonawca nie może skutecznie wycofać oferty ani wprowadzić zmian w treści oferty po upływie terminu składania ofert. </w:t>
      </w:r>
    </w:p>
    <w:p w14:paraId="058D730E" w14:textId="621D1565"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Otwarcie ofert nastąpi w dniu</w:t>
      </w:r>
      <w:r w:rsidR="004248B9">
        <w:rPr>
          <w:rFonts w:asciiTheme="minorHAnsi" w:hAnsiTheme="minorHAnsi" w:cstheme="minorHAnsi"/>
        </w:rPr>
        <w:t xml:space="preserve"> </w:t>
      </w:r>
      <w:r w:rsidR="00903B4D" w:rsidRPr="00903B4D">
        <w:rPr>
          <w:rFonts w:asciiTheme="minorHAnsi" w:hAnsiTheme="minorHAnsi" w:cstheme="minorHAnsi"/>
          <w:b/>
          <w:bCs/>
        </w:rPr>
        <w:t>23</w:t>
      </w:r>
      <w:r w:rsidR="004F3322" w:rsidRPr="00EC68B4">
        <w:rPr>
          <w:rFonts w:asciiTheme="minorHAnsi" w:hAnsiTheme="minorHAnsi" w:cstheme="minorHAnsi"/>
          <w:b/>
          <w:bCs/>
        </w:rPr>
        <w:t xml:space="preserve"> </w:t>
      </w:r>
      <w:r w:rsidR="00D6501B" w:rsidRPr="00EC68B4">
        <w:rPr>
          <w:rFonts w:asciiTheme="minorHAnsi" w:hAnsiTheme="minorHAnsi" w:cstheme="minorHAnsi"/>
          <w:b/>
          <w:bCs/>
        </w:rPr>
        <w:t>września</w:t>
      </w:r>
      <w:r w:rsidR="00D6501B" w:rsidRPr="00EC68B4">
        <w:rPr>
          <w:rFonts w:asciiTheme="minorHAnsi" w:hAnsiTheme="minorHAnsi" w:cstheme="minorHAnsi"/>
          <w:b/>
        </w:rPr>
        <w:t xml:space="preserve"> </w:t>
      </w:r>
      <w:r w:rsidRPr="00EC68B4">
        <w:rPr>
          <w:rFonts w:asciiTheme="minorHAnsi" w:hAnsiTheme="minorHAnsi" w:cstheme="minorHAnsi"/>
          <w:b/>
        </w:rPr>
        <w:t>2024 r. o godzin</w:t>
      </w:r>
      <w:r w:rsidR="00644161">
        <w:rPr>
          <w:rFonts w:asciiTheme="minorHAnsi" w:hAnsiTheme="minorHAnsi" w:cstheme="minorHAnsi"/>
          <w:b/>
        </w:rPr>
        <w:t>ie</w:t>
      </w:r>
      <w:r w:rsidRPr="00EC68B4">
        <w:rPr>
          <w:rFonts w:asciiTheme="minorHAnsi" w:hAnsiTheme="minorHAnsi" w:cstheme="minorHAnsi"/>
          <w:b/>
        </w:rPr>
        <w:t xml:space="preserve"> 10:00.</w:t>
      </w:r>
    </w:p>
    <w:p w14:paraId="1E838C85"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Otwarcie ofert następuje poprzez użycie mechanizmu do odszyfrowania ofert. </w:t>
      </w:r>
    </w:p>
    <w:p w14:paraId="37B29924"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Zamawiający, najpóźniej przed otwarciem ofert, udostępnia na stronie internetowej prowadzonego postepowania informację o kwocie, jaką zamierza przeznaczyć na sfinansowanie zamówienia. </w:t>
      </w:r>
    </w:p>
    <w:p w14:paraId="59A9D736"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lastRenderedPageBreak/>
        <w:t>Zamawiający, niezwłocznie po otwarciu ofert, udostępni na stronie internetowej prowadzonego postępowania informacje, o:</w:t>
      </w:r>
    </w:p>
    <w:p w14:paraId="63B22A5A" w14:textId="77777777" w:rsidR="0003732A" w:rsidRPr="00EC68B4" w:rsidRDefault="0003732A" w:rsidP="00E45B93">
      <w:pPr>
        <w:numPr>
          <w:ilvl w:val="0"/>
          <w:numId w:val="35"/>
        </w:numPr>
        <w:autoSpaceDE w:val="0"/>
        <w:spacing w:line="276" w:lineRule="auto"/>
        <w:jc w:val="both"/>
        <w:rPr>
          <w:rFonts w:asciiTheme="minorHAnsi" w:hAnsiTheme="minorHAnsi" w:cstheme="minorHAnsi"/>
        </w:rPr>
      </w:pPr>
      <w:r w:rsidRPr="00EC68B4">
        <w:rPr>
          <w:rFonts w:asciiTheme="minorHAnsi" w:hAnsiTheme="minorHAnsi" w:cstheme="minorHAnsi"/>
        </w:rPr>
        <w:t xml:space="preserve">nazwach albo imionach i nazwiskach oraz siedzibach lub miejscach prowadzonej działalności gospodarczej albo miejscach zamieszkania wykonawców, których oferty zostały otwarte; </w:t>
      </w:r>
    </w:p>
    <w:p w14:paraId="450FA293" w14:textId="77777777" w:rsidR="0003732A" w:rsidRPr="00EC68B4" w:rsidRDefault="0003732A" w:rsidP="00E45B93">
      <w:pPr>
        <w:numPr>
          <w:ilvl w:val="0"/>
          <w:numId w:val="35"/>
        </w:numPr>
        <w:autoSpaceDE w:val="0"/>
        <w:spacing w:line="276" w:lineRule="auto"/>
        <w:jc w:val="both"/>
        <w:rPr>
          <w:rFonts w:asciiTheme="minorHAnsi" w:hAnsiTheme="minorHAnsi" w:cstheme="minorHAnsi"/>
        </w:rPr>
      </w:pPr>
      <w:r w:rsidRPr="00EC68B4">
        <w:rPr>
          <w:rFonts w:asciiTheme="minorHAnsi" w:hAnsiTheme="minorHAnsi" w:cstheme="minorHAnsi"/>
        </w:rPr>
        <w:t>cenach lub kosztach zawartych w ofertach.</w:t>
      </w:r>
    </w:p>
    <w:p w14:paraId="03DCC01E"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 xml:space="preserve">W przypadku wystąpienia awarii systemu teleinformatycznego, która spowoduje brak możliwości otwarcia ofert w terminie określonym przez Zamawiającego, otwarcie ofert nastąpi niezwłocznie po usunięciu awarii. </w:t>
      </w:r>
    </w:p>
    <w:p w14:paraId="46C2E2CA" w14:textId="77777777" w:rsidR="0003732A" w:rsidRPr="00EC68B4" w:rsidRDefault="0003732A" w:rsidP="00E45B93">
      <w:pPr>
        <w:numPr>
          <w:ilvl w:val="0"/>
          <w:numId w:val="20"/>
        </w:numPr>
        <w:autoSpaceDE w:val="0"/>
        <w:spacing w:line="276" w:lineRule="auto"/>
        <w:ind w:left="709"/>
        <w:jc w:val="both"/>
        <w:rPr>
          <w:rFonts w:asciiTheme="minorHAnsi" w:hAnsiTheme="minorHAnsi" w:cstheme="minorHAnsi"/>
        </w:rPr>
      </w:pPr>
      <w:r w:rsidRPr="00EC68B4">
        <w:rPr>
          <w:rFonts w:asciiTheme="minorHAnsi" w:hAnsiTheme="minorHAnsi" w:cstheme="minorHAnsi"/>
        </w:rPr>
        <w:t>Zamawiający poinformuje o ewentualnej zmianie terminu otwarcia ofert na stronie internetowej prowadzonego postępowania.</w:t>
      </w:r>
    </w:p>
    <w:p w14:paraId="3D833972" w14:textId="77777777" w:rsidR="0003732A" w:rsidRPr="00EC68B4" w:rsidRDefault="0003732A" w:rsidP="00E45B93">
      <w:pPr>
        <w:autoSpaceDE w:val="0"/>
        <w:spacing w:line="276" w:lineRule="auto"/>
        <w:jc w:val="both"/>
        <w:rPr>
          <w:rFonts w:asciiTheme="minorHAnsi" w:hAnsiTheme="minorHAnsi" w:cstheme="minorHAnsi"/>
          <w:b/>
        </w:rPr>
      </w:pPr>
    </w:p>
    <w:p w14:paraId="6E3FB0FD"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Opis sposobu obliczenia ceny</w:t>
      </w:r>
    </w:p>
    <w:p w14:paraId="1C75CD4D" w14:textId="77777777" w:rsidR="0003732A" w:rsidRPr="00EC68B4" w:rsidRDefault="0003732A" w:rsidP="00E45B93">
      <w:pPr>
        <w:autoSpaceDE w:val="0"/>
        <w:spacing w:line="276" w:lineRule="auto"/>
        <w:ind w:left="1080"/>
        <w:jc w:val="both"/>
        <w:rPr>
          <w:rFonts w:asciiTheme="minorHAnsi" w:hAnsiTheme="minorHAnsi" w:cstheme="minorHAnsi"/>
          <w:b/>
        </w:rPr>
      </w:pPr>
    </w:p>
    <w:p w14:paraId="6E51D252" w14:textId="77777777" w:rsidR="0003732A" w:rsidRPr="00EC68B4" w:rsidRDefault="0003732A" w:rsidP="00E45B93">
      <w:pPr>
        <w:pStyle w:val="Default"/>
        <w:widowControl w:val="0"/>
        <w:numPr>
          <w:ilvl w:val="1"/>
          <w:numId w:val="5"/>
        </w:numPr>
        <w:spacing w:line="276" w:lineRule="auto"/>
        <w:ind w:left="284" w:hanging="284"/>
        <w:jc w:val="both"/>
        <w:rPr>
          <w:rFonts w:asciiTheme="minorHAnsi" w:hAnsiTheme="minorHAnsi" w:cstheme="minorHAnsi"/>
          <w:color w:val="auto"/>
        </w:rPr>
      </w:pPr>
      <w:r w:rsidRPr="00EC68B4">
        <w:rPr>
          <w:rFonts w:asciiTheme="minorHAnsi" w:hAnsiTheme="minorHAnsi" w:cstheme="minorHAnsi"/>
          <w:color w:val="auto"/>
        </w:rPr>
        <w:t>W formularzu oferty należy podać cenę netto, kwotę podatku od towarów i usług oraz cenę brutto za realizację przedmiotu zamówienia. . Cenę brutto oblicza się poprzez dodanie do ceny netto właściwej stawki VAT.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FE7B57" w14:textId="5A67E615" w:rsidR="0003732A" w:rsidRPr="00EC68B4" w:rsidRDefault="0003732A" w:rsidP="00E45B93">
      <w:pPr>
        <w:pStyle w:val="Default"/>
        <w:widowControl w:val="0"/>
        <w:numPr>
          <w:ilvl w:val="1"/>
          <w:numId w:val="5"/>
        </w:numPr>
        <w:spacing w:line="276" w:lineRule="auto"/>
        <w:ind w:left="284" w:hanging="284"/>
        <w:jc w:val="both"/>
        <w:rPr>
          <w:rFonts w:asciiTheme="minorHAnsi" w:hAnsiTheme="minorHAnsi" w:cstheme="minorHAnsi"/>
          <w:color w:val="auto"/>
        </w:rPr>
      </w:pPr>
      <w:r w:rsidRPr="00EC68B4">
        <w:rPr>
          <w:rFonts w:asciiTheme="minorHAnsi" w:hAnsiTheme="minorHAnsi" w:cstheme="minorHAnsi"/>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00D6501B" w:rsidRPr="00EC68B4">
        <w:rPr>
          <w:rFonts w:asciiTheme="minorHAnsi" w:hAnsiTheme="minorHAnsi" w:cstheme="minorHAnsi"/>
          <w:color w:val="auto"/>
        </w:rPr>
        <w:br/>
      </w:r>
      <w:r w:rsidRPr="00EC68B4">
        <w:rPr>
          <w:rFonts w:asciiTheme="minorHAnsi" w:hAnsiTheme="minorHAnsi" w:cstheme="minorHAnsi"/>
          <w:color w:val="auto"/>
        </w:rPr>
        <w:t>z okoliczności, których nie można było przewidzieć w chwili składania oferty.</w:t>
      </w:r>
    </w:p>
    <w:p w14:paraId="64CE93A4" w14:textId="77777777" w:rsidR="0003732A" w:rsidRPr="00EC68B4" w:rsidRDefault="0003732A" w:rsidP="00E45B93">
      <w:pPr>
        <w:pStyle w:val="Default"/>
        <w:widowControl w:val="0"/>
        <w:numPr>
          <w:ilvl w:val="1"/>
          <w:numId w:val="5"/>
        </w:numPr>
        <w:spacing w:line="276" w:lineRule="auto"/>
        <w:ind w:left="284" w:hanging="284"/>
        <w:jc w:val="both"/>
        <w:rPr>
          <w:rFonts w:asciiTheme="minorHAnsi" w:hAnsiTheme="minorHAnsi" w:cstheme="minorHAnsi"/>
          <w:color w:val="auto"/>
        </w:rPr>
      </w:pPr>
      <w:r w:rsidRPr="00EC68B4">
        <w:rPr>
          <w:rFonts w:asciiTheme="minorHAnsi" w:hAnsiTheme="minorHAnsi" w:cstheme="minorHAnsi"/>
          <w:color w:val="auto"/>
        </w:rPr>
        <w:t>Ceny muszą być wyrażone w złotych (PLN) z dokładnością do dwóch miejsc po przecinku.</w:t>
      </w:r>
    </w:p>
    <w:p w14:paraId="6402EF04" w14:textId="77777777" w:rsidR="0003732A" w:rsidRPr="00EC68B4" w:rsidRDefault="0003732A" w:rsidP="00E45B93">
      <w:pPr>
        <w:pStyle w:val="Default"/>
        <w:widowControl w:val="0"/>
        <w:numPr>
          <w:ilvl w:val="1"/>
          <w:numId w:val="5"/>
        </w:numPr>
        <w:spacing w:line="276" w:lineRule="auto"/>
        <w:ind w:left="284" w:hanging="284"/>
        <w:jc w:val="both"/>
        <w:rPr>
          <w:rFonts w:asciiTheme="minorHAnsi" w:hAnsiTheme="minorHAnsi" w:cstheme="minorHAnsi"/>
          <w:color w:val="auto"/>
        </w:rPr>
      </w:pPr>
      <w:r w:rsidRPr="00EC68B4">
        <w:rPr>
          <w:rFonts w:asciiTheme="minorHAnsi" w:hAnsiTheme="minorHAnsi" w:cstheme="minorHAnsi"/>
          <w:color w:val="auto"/>
        </w:rPr>
        <w:t>Prawidłowe ustalenie należnej stawki podatku VAT należy do obowiązków Wykonawcy.</w:t>
      </w:r>
    </w:p>
    <w:p w14:paraId="45868A1B" w14:textId="77777777" w:rsidR="00E64E6E" w:rsidRPr="00EC68B4" w:rsidRDefault="00E64E6E" w:rsidP="00E45B93">
      <w:pPr>
        <w:widowControl w:val="0"/>
        <w:tabs>
          <w:tab w:val="left" w:pos="-2880"/>
        </w:tabs>
        <w:autoSpaceDE w:val="0"/>
        <w:spacing w:line="276" w:lineRule="auto"/>
        <w:jc w:val="both"/>
        <w:rPr>
          <w:rFonts w:asciiTheme="minorHAnsi" w:hAnsiTheme="minorHAnsi" w:cstheme="minorHAnsi"/>
          <w:b/>
          <w:bCs/>
          <w:u w:val="single"/>
        </w:rPr>
      </w:pPr>
    </w:p>
    <w:p w14:paraId="715A2B11"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Badanie i ocena ofert</w:t>
      </w:r>
    </w:p>
    <w:p w14:paraId="2B3331AC" w14:textId="77777777" w:rsidR="0003732A" w:rsidRPr="00EC68B4" w:rsidRDefault="0003732A" w:rsidP="00E45B93">
      <w:pPr>
        <w:widowControl w:val="0"/>
        <w:tabs>
          <w:tab w:val="left" w:pos="-2880"/>
        </w:tabs>
        <w:autoSpaceDE w:val="0"/>
        <w:spacing w:line="276" w:lineRule="auto"/>
        <w:ind w:left="360"/>
        <w:jc w:val="both"/>
        <w:rPr>
          <w:rFonts w:asciiTheme="minorHAnsi" w:hAnsiTheme="minorHAnsi" w:cstheme="minorHAnsi"/>
          <w:b/>
        </w:rPr>
      </w:pPr>
    </w:p>
    <w:p w14:paraId="66056F1F" w14:textId="77777777" w:rsidR="0003732A" w:rsidRPr="00EC68B4" w:rsidRDefault="0003732A" w:rsidP="00E45B93">
      <w:pPr>
        <w:pStyle w:val="Default"/>
        <w:widowControl w:val="0"/>
        <w:numPr>
          <w:ilvl w:val="1"/>
          <w:numId w:val="14"/>
        </w:numPr>
        <w:spacing w:line="276" w:lineRule="auto"/>
        <w:ind w:left="284" w:hanging="284"/>
        <w:jc w:val="both"/>
        <w:rPr>
          <w:rFonts w:asciiTheme="minorHAnsi" w:hAnsiTheme="minorHAnsi" w:cstheme="minorHAnsi"/>
          <w:color w:val="auto"/>
        </w:rPr>
      </w:pPr>
      <w:r w:rsidRPr="00EC68B4">
        <w:rPr>
          <w:rFonts w:asciiTheme="minorHAnsi" w:hAnsiTheme="minorHAnsi" w:cstheme="minorHAnsi"/>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984D7B8" w14:textId="77777777" w:rsidR="0003732A" w:rsidRPr="00EC68B4" w:rsidRDefault="0003732A" w:rsidP="00E45B93">
      <w:pPr>
        <w:pStyle w:val="Default"/>
        <w:widowControl w:val="0"/>
        <w:numPr>
          <w:ilvl w:val="0"/>
          <w:numId w:val="25"/>
        </w:numPr>
        <w:spacing w:line="276" w:lineRule="auto"/>
        <w:jc w:val="both"/>
        <w:rPr>
          <w:rFonts w:asciiTheme="minorHAnsi" w:hAnsiTheme="minorHAnsi" w:cstheme="minorHAnsi"/>
          <w:color w:val="auto"/>
        </w:rPr>
      </w:pPr>
      <w:r w:rsidRPr="00EC68B4">
        <w:rPr>
          <w:rFonts w:asciiTheme="minorHAnsi" w:hAnsiTheme="minorHAnsi" w:cstheme="minorHAnsi"/>
          <w:color w:val="auto"/>
        </w:rPr>
        <w:t>wniosek o dopuszczenie do udziału w postępowaniu albo oferta wykonawcy podlegają odrzuceniu bez względu na ich złożenie, uzupełnienie lub poprawienie lub</w:t>
      </w:r>
    </w:p>
    <w:p w14:paraId="7854976A" w14:textId="77777777" w:rsidR="0003732A" w:rsidRPr="00EC68B4" w:rsidRDefault="0003732A" w:rsidP="00E45B93">
      <w:pPr>
        <w:pStyle w:val="Default"/>
        <w:widowControl w:val="0"/>
        <w:numPr>
          <w:ilvl w:val="0"/>
          <w:numId w:val="25"/>
        </w:numPr>
        <w:spacing w:line="276" w:lineRule="auto"/>
        <w:jc w:val="both"/>
        <w:rPr>
          <w:rFonts w:asciiTheme="minorHAnsi" w:hAnsiTheme="minorHAnsi" w:cstheme="minorHAnsi"/>
          <w:color w:val="auto"/>
        </w:rPr>
      </w:pPr>
      <w:r w:rsidRPr="00EC68B4">
        <w:rPr>
          <w:rFonts w:asciiTheme="minorHAnsi" w:hAnsiTheme="minorHAnsi" w:cstheme="minorHAnsi"/>
          <w:color w:val="auto"/>
        </w:rPr>
        <w:t>zachodzą przesłanki unieważnienia postępowania.</w:t>
      </w:r>
    </w:p>
    <w:p w14:paraId="6041BB29" w14:textId="77777777" w:rsidR="0003732A" w:rsidRPr="00EC68B4" w:rsidRDefault="0003732A" w:rsidP="00E45B93">
      <w:pPr>
        <w:pStyle w:val="Default"/>
        <w:widowControl w:val="0"/>
        <w:numPr>
          <w:ilvl w:val="1"/>
          <w:numId w:val="14"/>
        </w:numPr>
        <w:spacing w:line="276" w:lineRule="auto"/>
        <w:ind w:left="426" w:hanging="426"/>
        <w:jc w:val="both"/>
        <w:rPr>
          <w:rFonts w:asciiTheme="minorHAnsi" w:hAnsiTheme="minorHAnsi" w:cstheme="minorHAnsi"/>
          <w:color w:val="auto"/>
        </w:rPr>
      </w:pPr>
      <w:r w:rsidRPr="00EC68B4">
        <w:rPr>
          <w:rFonts w:asciiTheme="minorHAnsi" w:hAnsiTheme="minorHAnsi" w:cstheme="minorHAnsi"/>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54B60543" w14:textId="77777777" w:rsidR="0003732A" w:rsidRPr="00EC68B4" w:rsidRDefault="0003732A" w:rsidP="00E45B93">
      <w:pPr>
        <w:pStyle w:val="Default"/>
        <w:widowControl w:val="0"/>
        <w:numPr>
          <w:ilvl w:val="1"/>
          <w:numId w:val="14"/>
        </w:numPr>
        <w:spacing w:line="276" w:lineRule="auto"/>
        <w:ind w:left="426" w:hanging="426"/>
        <w:jc w:val="both"/>
        <w:rPr>
          <w:rFonts w:asciiTheme="minorHAnsi" w:hAnsiTheme="minorHAnsi" w:cstheme="minorHAnsi"/>
          <w:color w:val="auto"/>
        </w:rPr>
      </w:pPr>
      <w:r w:rsidRPr="00EC68B4">
        <w:rPr>
          <w:rFonts w:asciiTheme="minorHAnsi" w:hAnsiTheme="minorHAnsi" w:cstheme="minorHAnsi"/>
          <w:color w:val="auto"/>
        </w:rPr>
        <w:t>W toku badania i oceny ofert Zamawiający może żądać od Wykonawców wyjaśnień dotyczących treści złożonych ofert, zgodnie z art. 223 ust. 1 PZP.</w:t>
      </w:r>
    </w:p>
    <w:p w14:paraId="65F4AE5C" w14:textId="77777777" w:rsidR="0003732A" w:rsidRPr="00EC68B4" w:rsidRDefault="0003732A" w:rsidP="00E45B93">
      <w:pPr>
        <w:pStyle w:val="Default"/>
        <w:widowControl w:val="0"/>
        <w:numPr>
          <w:ilvl w:val="1"/>
          <w:numId w:val="14"/>
        </w:numPr>
        <w:spacing w:line="276" w:lineRule="auto"/>
        <w:ind w:left="426" w:hanging="426"/>
        <w:jc w:val="both"/>
        <w:rPr>
          <w:rFonts w:asciiTheme="minorHAnsi" w:hAnsiTheme="minorHAnsi" w:cstheme="minorHAnsi"/>
          <w:color w:val="auto"/>
        </w:rPr>
      </w:pPr>
      <w:r w:rsidRPr="00EC68B4">
        <w:rPr>
          <w:rFonts w:asciiTheme="minorHAnsi" w:hAnsiTheme="minorHAnsi" w:cstheme="minorHAnsi"/>
          <w:color w:val="auto"/>
        </w:rPr>
        <w:t>Zamawiający poprawia w ofercie:</w:t>
      </w:r>
    </w:p>
    <w:p w14:paraId="76D1E326" w14:textId="77777777" w:rsidR="0003732A" w:rsidRPr="00EC68B4" w:rsidRDefault="0003732A" w:rsidP="00E45B93">
      <w:pPr>
        <w:pStyle w:val="Akapitzlist"/>
        <w:widowControl w:val="0"/>
        <w:numPr>
          <w:ilvl w:val="1"/>
          <w:numId w:val="18"/>
        </w:numPr>
        <w:autoSpaceDE w:val="0"/>
        <w:spacing w:line="276" w:lineRule="auto"/>
        <w:jc w:val="both"/>
        <w:rPr>
          <w:rFonts w:asciiTheme="minorHAnsi" w:hAnsiTheme="minorHAnsi" w:cstheme="minorHAnsi"/>
          <w:szCs w:val="24"/>
        </w:rPr>
      </w:pPr>
      <w:r w:rsidRPr="00EC68B4">
        <w:rPr>
          <w:rFonts w:asciiTheme="minorHAnsi" w:hAnsiTheme="minorHAnsi" w:cstheme="minorHAnsi"/>
          <w:szCs w:val="24"/>
        </w:rPr>
        <w:lastRenderedPageBreak/>
        <w:t>oczywiste omyłki pisarskie,</w:t>
      </w:r>
    </w:p>
    <w:p w14:paraId="6D041FF0" w14:textId="77777777" w:rsidR="0003732A" w:rsidRPr="00EC68B4" w:rsidRDefault="0003732A" w:rsidP="00E45B93">
      <w:pPr>
        <w:pStyle w:val="Akapitzlist"/>
        <w:widowControl w:val="0"/>
        <w:numPr>
          <w:ilvl w:val="1"/>
          <w:numId w:val="18"/>
        </w:numPr>
        <w:autoSpaceDE w:val="0"/>
        <w:spacing w:line="276" w:lineRule="auto"/>
        <w:jc w:val="both"/>
        <w:rPr>
          <w:rFonts w:asciiTheme="minorHAnsi" w:hAnsiTheme="minorHAnsi" w:cstheme="minorHAnsi"/>
          <w:szCs w:val="24"/>
        </w:rPr>
      </w:pPr>
      <w:r w:rsidRPr="00EC68B4">
        <w:rPr>
          <w:rFonts w:asciiTheme="minorHAnsi" w:hAnsiTheme="minorHAnsi" w:cstheme="minorHAnsi"/>
          <w:szCs w:val="24"/>
        </w:rPr>
        <w:t>oczywiste omyłki rachunkowe, z uwzględnieniem konsekwencji rachunkowych dokonanych poprawek,</w:t>
      </w:r>
    </w:p>
    <w:p w14:paraId="524A3332" w14:textId="77777777" w:rsidR="0003732A" w:rsidRPr="00EC68B4" w:rsidRDefault="0003732A" w:rsidP="00E45B93">
      <w:pPr>
        <w:pStyle w:val="Akapitzlist"/>
        <w:widowControl w:val="0"/>
        <w:numPr>
          <w:ilvl w:val="1"/>
          <w:numId w:val="18"/>
        </w:numPr>
        <w:autoSpaceDE w:val="0"/>
        <w:spacing w:line="276" w:lineRule="auto"/>
        <w:jc w:val="both"/>
        <w:rPr>
          <w:rFonts w:asciiTheme="minorHAnsi" w:hAnsiTheme="minorHAnsi" w:cstheme="minorHAnsi"/>
          <w:szCs w:val="24"/>
        </w:rPr>
      </w:pPr>
      <w:r w:rsidRPr="00EC68B4">
        <w:rPr>
          <w:rFonts w:asciiTheme="minorHAnsi" w:hAnsiTheme="minorHAnsi" w:cstheme="minorHAnsi"/>
          <w:szCs w:val="24"/>
        </w:rPr>
        <w:t>inne omyłki polegające na niezgodności oferty z dokumentami zamówienia, niepowodujące istotnych zmian w treści oferty</w:t>
      </w:r>
    </w:p>
    <w:p w14:paraId="039AEC7F" w14:textId="77777777" w:rsidR="0003732A" w:rsidRPr="00EC68B4" w:rsidRDefault="0003732A" w:rsidP="00E45B93">
      <w:pPr>
        <w:pStyle w:val="Akapitzlist"/>
        <w:widowControl w:val="0"/>
        <w:numPr>
          <w:ilvl w:val="1"/>
          <w:numId w:val="18"/>
        </w:numPr>
        <w:autoSpaceDE w:val="0"/>
        <w:spacing w:line="276" w:lineRule="auto"/>
        <w:jc w:val="both"/>
        <w:rPr>
          <w:rFonts w:asciiTheme="minorHAnsi" w:hAnsiTheme="minorHAnsi" w:cstheme="minorHAnsi"/>
          <w:szCs w:val="24"/>
        </w:rPr>
      </w:pPr>
      <w:r w:rsidRPr="00EC68B4">
        <w:rPr>
          <w:rFonts w:asciiTheme="minorHAnsi" w:hAnsiTheme="minorHAnsi" w:cstheme="minorHAnsi"/>
          <w:szCs w:val="24"/>
        </w:rPr>
        <w:t>niezwłocznie zawiadamiając o tym Wykonawcę, którego oferta została poprawiona.</w:t>
      </w:r>
    </w:p>
    <w:p w14:paraId="696F63C1" w14:textId="64D91ECE" w:rsidR="0003732A" w:rsidRPr="00EC68B4" w:rsidRDefault="0003732A" w:rsidP="00E45B93">
      <w:pPr>
        <w:pStyle w:val="Akapitzlist"/>
        <w:widowControl w:val="0"/>
        <w:numPr>
          <w:ilvl w:val="1"/>
          <w:numId w:val="14"/>
        </w:numPr>
        <w:autoSpaceDE w:val="0"/>
        <w:spacing w:line="276" w:lineRule="auto"/>
        <w:ind w:left="426" w:hanging="426"/>
        <w:jc w:val="both"/>
        <w:rPr>
          <w:rFonts w:asciiTheme="minorHAnsi" w:hAnsiTheme="minorHAnsi" w:cstheme="minorHAnsi"/>
          <w:szCs w:val="24"/>
        </w:rPr>
      </w:pPr>
      <w:r w:rsidRPr="00EC68B4">
        <w:rPr>
          <w:rFonts w:asciiTheme="minorHAnsi" w:hAnsiTheme="minorHAnsi" w:cstheme="minorHAnsi"/>
          <w:szCs w:val="24"/>
        </w:rPr>
        <w:t xml:space="preserve">W przypadku, o którym mowa w pkt 4, </w:t>
      </w:r>
      <w:r w:rsidR="00A21BB8" w:rsidRPr="00EC68B4">
        <w:rPr>
          <w:rFonts w:asciiTheme="minorHAnsi" w:hAnsiTheme="minorHAnsi" w:cstheme="minorHAnsi"/>
          <w:szCs w:val="24"/>
          <w:lang w:val="pl-PL"/>
        </w:rPr>
        <w:t>Z</w:t>
      </w:r>
      <w:proofErr w:type="spellStart"/>
      <w:r w:rsidR="00A21BB8" w:rsidRPr="00EC68B4">
        <w:rPr>
          <w:rFonts w:asciiTheme="minorHAnsi" w:hAnsiTheme="minorHAnsi" w:cstheme="minorHAnsi"/>
          <w:szCs w:val="24"/>
        </w:rPr>
        <w:t>a</w:t>
      </w:r>
      <w:r w:rsidRPr="00EC68B4">
        <w:rPr>
          <w:rFonts w:asciiTheme="minorHAnsi" w:hAnsiTheme="minorHAnsi" w:cstheme="minorHAnsi"/>
          <w:szCs w:val="24"/>
        </w:rPr>
        <w:t>mawiający</w:t>
      </w:r>
      <w:proofErr w:type="spellEnd"/>
      <w:r w:rsidRPr="00EC68B4">
        <w:rPr>
          <w:rFonts w:asciiTheme="minorHAnsi" w:hAnsiTheme="minorHAnsi" w:cstheme="minorHAnsi"/>
          <w:szCs w:val="24"/>
        </w:rPr>
        <w:t xml:space="preserve"> wyznacza wykonawcy odpowiedni termin na wyrażenie zgody na poprawienie w ofercie omyłki lub zakwestionowanie jej poprawienia. Brak odpowiedzi w wyznaczonym terminie uznaje się za wyrażenie zgody na poprawienie omyłki.</w:t>
      </w:r>
    </w:p>
    <w:p w14:paraId="7152D5FA" w14:textId="77777777" w:rsidR="0003732A" w:rsidRPr="00EC68B4" w:rsidRDefault="0003732A" w:rsidP="00E45B93">
      <w:pPr>
        <w:pStyle w:val="Akapitzlist"/>
        <w:widowControl w:val="0"/>
        <w:numPr>
          <w:ilvl w:val="1"/>
          <w:numId w:val="14"/>
        </w:numPr>
        <w:autoSpaceDE w:val="0"/>
        <w:spacing w:line="276" w:lineRule="auto"/>
        <w:ind w:left="426" w:hanging="426"/>
        <w:jc w:val="both"/>
        <w:rPr>
          <w:rFonts w:asciiTheme="minorHAnsi" w:hAnsiTheme="minorHAnsi" w:cstheme="minorHAnsi"/>
          <w:szCs w:val="24"/>
        </w:rPr>
      </w:pPr>
      <w:r w:rsidRPr="00EC68B4">
        <w:rPr>
          <w:rFonts w:asciiTheme="minorHAnsi" w:hAnsiTheme="minorHAnsi" w:cstheme="minorHAnsi"/>
          <w:szCs w:val="24"/>
        </w:rPr>
        <w:t xml:space="preserve">Zamawiający odrzuca ofertę, na podstawie przesłanek art. 226 </w:t>
      </w:r>
      <w:proofErr w:type="spellStart"/>
      <w:r w:rsidRPr="00EC68B4">
        <w:rPr>
          <w:rFonts w:asciiTheme="minorHAnsi" w:hAnsiTheme="minorHAnsi" w:cstheme="minorHAnsi"/>
          <w:szCs w:val="24"/>
        </w:rPr>
        <w:t>Pzp</w:t>
      </w:r>
      <w:proofErr w:type="spellEnd"/>
      <w:r w:rsidRPr="00EC68B4">
        <w:rPr>
          <w:rFonts w:asciiTheme="minorHAnsi" w:hAnsiTheme="minorHAnsi" w:cstheme="minorHAnsi"/>
          <w:szCs w:val="24"/>
        </w:rPr>
        <w:t>.</w:t>
      </w:r>
    </w:p>
    <w:p w14:paraId="11E7C31F" w14:textId="77777777" w:rsidR="0003732A" w:rsidRPr="00EC68B4" w:rsidRDefault="0003732A" w:rsidP="00E45B93">
      <w:pPr>
        <w:pStyle w:val="Akapitzlist"/>
        <w:widowControl w:val="0"/>
        <w:numPr>
          <w:ilvl w:val="1"/>
          <w:numId w:val="14"/>
        </w:numPr>
        <w:autoSpaceDE w:val="0"/>
        <w:spacing w:line="276" w:lineRule="auto"/>
        <w:ind w:left="426" w:hanging="426"/>
        <w:jc w:val="both"/>
        <w:rPr>
          <w:rFonts w:asciiTheme="minorHAnsi" w:hAnsiTheme="minorHAnsi" w:cstheme="minorHAnsi"/>
          <w:szCs w:val="24"/>
        </w:rPr>
      </w:pPr>
      <w:r w:rsidRPr="00EC68B4">
        <w:rPr>
          <w:rFonts w:asciiTheme="minorHAnsi" w:hAnsiTheme="minorHAnsi" w:cstheme="minorHAnsi"/>
          <w:szCs w:val="24"/>
        </w:rPr>
        <w:t xml:space="preserve">W celu ustalenia, czy oferta zawiera rażąco niską cenę w stosunku do przedmiotu zamówienia Zamawiający podejmuje działania uregulowane przepisami art. 224 </w:t>
      </w:r>
      <w:proofErr w:type="spellStart"/>
      <w:r w:rsidRPr="00EC68B4">
        <w:rPr>
          <w:rFonts w:asciiTheme="minorHAnsi" w:hAnsiTheme="minorHAnsi" w:cstheme="minorHAnsi"/>
          <w:szCs w:val="24"/>
        </w:rPr>
        <w:t>Pzp</w:t>
      </w:r>
      <w:proofErr w:type="spellEnd"/>
      <w:r w:rsidRPr="00EC68B4">
        <w:rPr>
          <w:rFonts w:asciiTheme="minorHAnsi" w:hAnsiTheme="minorHAnsi" w:cstheme="minorHAnsi"/>
          <w:szCs w:val="24"/>
        </w:rPr>
        <w:t>.</w:t>
      </w:r>
    </w:p>
    <w:p w14:paraId="033533F0" w14:textId="77777777" w:rsidR="0003732A" w:rsidRPr="00EC68B4" w:rsidRDefault="0003732A" w:rsidP="00E45B93">
      <w:pPr>
        <w:widowControl w:val="0"/>
        <w:tabs>
          <w:tab w:val="left" w:pos="-2880"/>
        </w:tabs>
        <w:autoSpaceDE w:val="0"/>
        <w:spacing w:line="276" w:lineRule="auto"/>
        <w:jc w:val="both"/>
        <w:rPr>
          <w:rFonts w:asciiTheme="minorHAnsi" w:hAnsiTheme="minorHAnsi" w:cstheme="minorHAnsi"/>
          <w:b/>
        </w:rPr>
      </w:pPr>
    </w:p>
    <w:p w14:paraId="2B163017"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Opis kryteriów wraz z podaniem wag tych kryteriów i sposobu oceny ofert</w:t>
      </w:r>
    </w:p>
    <w:p w14:paraId="0D3FBB27" w14:textId="77777777" w:rsidR="0003732A" w:rsidRPr="00EC68B4" w:rsidRDefault="0003732A" w:rsidP="00E45B93">
      <w:pPr>
        <w:widowControl w:val="0"/>
        <w:tabs>
          <w:tab w:val="left" w:pos="-2880"/>
        </w:tabs>
        <w:autoSpaceDE w:val="0"/>
        <w:spacing w:line="276" w:lineRule="auto"/>
        <w:ind w:left="1080"/>
        <w:jc w:val="both"/>
        <w:rPr>
          <w:rFonts w:asciiTheme="minorHAnsi" w:hAnsiTheme="minorHAnsi" w:cstheme="minorHAnsi"/>
          <w:b/>
        </w:rPr>
      </w:pPr>
    </w:p>
    <w:p w14:paraId="60FB74A6" w14:textId="77777777" w:rsidR="0003732A" w:rsidRPr="00EC68B4" w:rsidRDefault="0003732A" w:rsidP="00E45B93">
      <w:pPr>
        <w:pStyle w:val="Podstawowy2"/>
        <w:widowControl/>
        <w:numPr>
          <w:ilvl w:val="0"/>
          <w:numId w:val="29"/>
        </w:numPr>
        <w:suppressAutoHyphens w:val="0"/>
        <w:spacing w:line="276" w:lineRule="auto"/>
        <w:ind w:left="426" w:hanging="426"/>
        <w:rPr>
          <w:rFonts w:asciiTheme="minorHAnsi" w:hAnsiTheme="minorHAnsi" w:cstheme="minorHAnsi"/>
          <w:szCs w:val="24"/>
        </w:rPr>
      </w:pPr>
      <w:r w:rsidRPr="00EC68B4">
        <w:rPr>
          <w:rFonts w:asciiTheme="minorHAnsi" w:hAnsiTheme="minorHAnsi" w:cstheme="minorHAnsi"/>
          <w:szCs w:val="24"/>
        </w:rPr>
        <w:t>Zamawiający przy wyborze Wykonawcy posługiwał się będzie następującym kryteriami oceny ofert:</w:t>
      </w:r>
    </w:p>
    <w:p w14:paraId="29B6E7F6" w14:textId="77777777" w:rsidR="0003732A" w:rsidRPr="00EC68B4" w:rsidRDefault="0003732A" w:rsidP="00E45B93">
      <w:pPr>
        <w:spacing w:line="276" w:lineRule="auto"/>
        <w:ind w:left="1440"/>
        <w:rPr>
          <w:rFonts w:asciiTheme="minorHAnsi" w:hAnsiTheme="minorHAnsi" w:cstheme="minorHAnsi"/>
        </w:rPr>
      </w:pPr>
    </w:p>
    <w:p w14:paraId="68ED922B" w14:textId="77777777" w:rsidR="0003732A" w:rsidRPr="00EC68B4" w:rsidRDefault="0003732A" w:rsidP="00E45B93">
      <w:pPr>
        <w:pStyle w:val="Podstawowy2"/>
        <w:widowControl/>
        <w:numPr>
          <w:ilvl w:val="0"/>
          <w:numId w:val="26"/>
        </w:numPr>
        <w:suppressAutoHyphens w:val="0"/>
        <w:spacing w:line="276" w:lineRule="auto"/>
        <w:rPr>
          <w:rFonts w:asciiTheme="minorHAnsi" w:hAnsiTheme="minorHAnsi" w:cstheme="minorHAnsi"/>
          <w:szCs w:val="24"/>
        </w:rPr>
      </w:pPr>
      <w:r w:rsidRPr="00EC68B4">
        <w:rPr>
          <w:rFonts w:asciiTheme="minorHAnsi" w:hAnsiTheme="minorHAnsi" w:cstheme="minorHAnsi"/>
          <w:b/>
          <w:szCs w:val="24"/>
        </w:rPr>
        <w:t>Cena wykonania zamówienia waga: 60%</w:t>
      </w:r>
    </w:p>
    <w:p w14:paraId="08D884E4" w14:textId="55A6E8EE" w:rsidR="0003732A" w:rsidRPr="00EC68B4" w:rsidRDefault="0003732A" w:rsidP="00E45B93">
      <w:pPr>
        <w:pStyle w:val="Podstawowy2"/>
        <w:widowControl/>
        <w:suppressAutoHyphens w:val="0"/>
        <w:spacing w:line="276" w:lineRule="auto"/>
        <w:ind w:left="644"/>
        <w:rPr>
          <w:rFonts w:asciiTheme="minorHAnsi" w:hAnsiTheme="minorHAnsi" w:cstheme="minorHAnsi"/>
          <w:b/>
          <w:szCs w:val="24"/>
        </w:rPr>
      </w:pPr>
      <w:r w:rsidRPr="00EC68B4">
        <w:rPr>
          <w:rFonts w:asciiTheme="minorHAnsi" w:hAnsiTheme="minorHAnsi" w:cstheme="minorHAnsi"/>
          <w:b/>
          <w:szCs w:val="24"/>
        </w:rPr>
        <w:t>Maksymalna do uzyskania ilość punktów: 60</w:t>
      </w:r>
    </w:p>
    <w:p w14:paraId="44A6A97A" w14:textId="12A63269" w:rsidR="007A12A7" w:rsidRPr="00EC68B4" w:rsidRDefault="007A12A7" w:rsidP="00E45B93">
      <w:pPr>
        <w:spacing w:line="276" w:lineRule="auto"/>
        <w:ind w:firstLine="644"/>
        <w:rPr>
          <w:rFonts w:asciiTheme="minorHAnsi" w:hAnsiTheme="minorHAnsi" w:cstheme="minorHAnsi"/>
        </w:rPr>
      </w:pPr>
      <w:r w:rsidRPr="00EC68B4">
        <w:rPr>
          <w:rFonts w:asciiTheme="minorHAnsi" w:hAnsiTheme="minorHAnsi" w:cstheme="minorHAnsi"/>
        </w:rPr>
        <w:t>Liczba punktów w tym kryterium zostanie obliczona wg następującego wzoru:</w:t>
      </w:r>
    </w:p>
    <w:p w14:paraId="756EC351" w14:textId="77777777" w:rsidR="0003732A" w:rsidRPr="00EC68B4" w:rsidRDefault="0003732A" w:rsidP="00E45B93">
      <w:pPr>
        <w:spacing w:line="276" w:lineRule="auto"/>
        <w:rPr>
          <w:rFonts w:asciiTheme="minorHAnsi" w:hAnsiTheme="minorHAnsi" w:cstheme="minorHAnsi"/>
          <w:lang w:val="x-none"/>
        </w:rPr>
      </w:pPr>
    </w:p>
    <w:p w14:paraId="3547E5E0" w14:textId="77777777" w:rsidR="0003732A" w:rsidRPr="00EC68B4" w:rsidRDefault="0003732A" w:rsidP="00E45B93">
      <w:pPr>
        <w:spacing w:line="276" w:lineRule="auto"/>
        <w:jc w:val="center"/>
        <w:rPr>
          <w:rFonts w:asciiTheme="minorHAnsi" w:hAnsiTheme="minorHAnsi" w:cstheme="minorHAnsi"/>
        </w:rPr>
      </w:pPr>
      <w:r w:rsidRPr="00EC68B4">
        <w:rPr>
          <w:rFonts w:asciiTheme="minorHAnsi" w:hAnsiTheme="minorHAnsi" w:cstheme="minorHAnsi"/>
          <w:noProof/>
        </w:rPr>
        <w:drawing>
          <wp:inline distT="0" distB="0" distL="0" distR="0" wp14:anchorId="52CB40C6" wp14:editId="5A80BD4D">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224A8823" w14:textId="77777777" w:rsidR="0003732A" w:rsidRPr="00EC68B4" w:rsidRDefault="0003732A" w:rsidP="00E45B93">
      <w:pPr>
        <w:spacing w:line="276" w:lineRule="auto"/>
        <w:jc w:val="center"/>
        <w:rPr>
          <w:rFonts w:asciiTheme="minorHAnsi" w:hAnsiTheme="minorHAnsi" w:cstheme="minorHAnsi"/>
        </w:rPr>
      </w:pPr>
    </w:p>
    <w:p w14:paraId="20555E50" w14:textId="77777777" w:rsidR="0003732A" w:rsidRPr="00EC68B4" w:rsidRDefault="0003732A" w:rsidP="00E45B93">
      <w:pPr>
        <w:spacing w:line="276" w:lineRule="auto"/>
        <w:jc w:val="center"/>
        <w:rPr>
          <w:rFonts w:asciiTheme="minorHAnsi" w:hAnsiTheme="minorHAnsi" w:cstheme="minorHAnsi"/>
        </w:rPr>
      </w:pPr>
    </w:p>
    <w:p w14:paraId="060FF45D" w14:textId="77777777" w:rsidR="0003732A" w:rsidRPr="00EC68B4" w:rsidRDefault="0003732A" w:rsidP="00E45B93">
      <w:pPr>
        <w:pStyle w:val="Tekstpodstawowy22"/>
        <w:tabs>
          <w:tab w:val="left" w:pos="360"/>
        </w:tabs>
        <w:spacing w:line="276" w:lineRule="auto"/>
        <w:ind w:left="426"/>
        <w:rPr>
          <w:rFonts w:asciiTheme="minorHAnsi" w:hAnsiTheme="minorHAnsi" w:cstheme="minorHAnsi"/>
          <w:sz w:val="24"/>
          <w:szCs w:val="24"/>
        </w:rPr>
      </w:pPr>
      <w:r w:rsidRPr="00EC68B4">
        <w:rPr>
          <w:rFonts w:asciiTheme="minorHAnsi" w:hAnsiTheme="minorHAnsi" w:cstheme="minorHAnsi"/>
          <w:b/>
          <w:sz w:val="24"/>
          <w:szCs w:val="24"/>
          <w:lang w:val="it-IT" w:eastAsia="pl-PL"/>
        </w:rPr>
        <w:tab/>
        <w:t xml:space="preserve">C </w:t>
      </w:r>
      <w:r w:rsidRPr="00EC68B4">
        <w:rPr>
          <w:rFonts w:asciiTheme="minorHAnsi" w:hAnsiTheme="minorHAnsi" w:cstheme="minorHAnsi"/>
          <w:sz w:val="24"/>
          <w:szCs w:val="24"/>
          <w:lang w:val="it-IT" w:eastAsia="pl-PL"/>
        </w:rPr>
        <w:t xml:space="preserve">- </w:t>
      </w:r>
      <w:r w:rsidRPr="00EC68B4">
        <w:rPr>
          <w:rFonts w:asciiTheme="minorHAnsi" w:hAnsiTheme="minorHAnsi" w:cstheme="minorHAnsi"/>
          <w:sz w:val="24"/>
          <w:szCs w:val="24"/>
        </w:rPr>
        <w:t>ilość punktów jaką uzyskała oferta na podstawie kryterium „Cena”</w:t>
      </w:r>
    </w:p>
    <w:p w14:paraId="2D1E4A56" w14:textId="77777777" w:rsidR="0003732A" w:rsidRPr="00EC68B4" w:rsidRDefault="0003732A" w:rsidP="00E45B93">
      <w:pPr>
        <w:pStyle w:val="Tekstpodstawowy22"/>
        <w:tabs>
          <w:tab w:val="left" w:pos="360"/>
        </w:tabs>
        <w:spacing w:line="276" w:lineRule="auto"/>
        <w:ind w:left="426"/>
        <w:rPr>
          <w:rFonts w:asciiTheme="minorHAnsi" w:hAnsiTheme="minorHAnsi" w:cstheme="minorHAnsi"/>
          <w:sz w:val="24"/>
          <w:szCs w:val="24"/>
        </w:rPr>
      </w:pPr>
      <w:r w:rsidRPr="00EC68B4">
        <w:rPr>
          <w:rFonts w:asciiTheme="minorHAnsi" w:hAnsiTheme="minorHAnsi" w:cstheme="minorHAnsi"/>
          <w:b/>
          <w:sz w:val="24"/>
          <w:szCs w:val="24"/>
        </w:rPr>
        <w:tab/>
      </w:r>
      <w:proofErr w:type="spellStart"/>
      <w:r w:rsidRPr="00EC68B4">
        <w:rPr>
          <w:rFonts w:asciiTheme="minorHAnsi" w:hAnsiTheme="minorHAnsi" w:cstheme="minorHAnsi"/>
          <w:b/>
          <w:sz w:val="24"/>
          <w:szCs w:val="24"/>
        </w:rPr>
        <w:t>C</w:t>
      </w:r>
      <w:r w:rsidRPr="00EC68B4">
        <w:rPr>
          <w:rFonts w:asciiTheme="minorHAnsi" w:hAnsiTheme="minorHAnsi" w:cstheme="minorHAnsi"/>
          <w:b/>
          <w:sz w:val="24"/>
          <w:szCs w:val="24"/>
          <w:vertAlign w:val="subscript"/>
        </w:rPr>
        <w:t>n</w:t>
      </w:r>
      <w:proofErr w:type="spellEnd"/>
      <w:r w:rsidRPr="00EC68B4">
        <w:rPr>
          <w:rFonts w:asciiTheme="minorHAnsi" w:hAnsiTheme="minorHAnsi" w:cstheme="minorHAnsi"/>
          <w:b/>
          <w:sz w:val="24"/>
          <w:szCs w:val="24"/>
        </w:rPr>
        <w:t xml:space="preserve"> </w:t>
      </w:r>
      <w:r w:rsidRPr="00EC68B4">
        <w:rPr>
          <w:rFonts w:asciiTheme="minorHAnsi" w:hAnsiTheme="minorHAnsi" w:cstheme="minorHAnsi"/>
          <w:sz w:val="24"/>
          <w:szCs w:val="24"/>
        </w:rPr>
        <w:t>-</w:t>
      </w:r>
      <w:r w:rsidRPr="00EC68B4">
        <w:rPr>
          <w:rFonts w:asciiTheme="minorHAnsi" w:hAnsiTheme="minorHAnsi" w:cstheme="minorHAnsi"/>
          <w:sz w:val="24"/>
          <w:szCs w:val="24"/>
          <w:lang w:eastAsia="pl-PL"/>
        </w:rPr>
        <w:t xml:space="preserve"> najniższa cena spośród wszystkich ważnych ofert</w:t>
      </w:r>
    </w:p>
    <w:p w14:paraId="7E1681B5" w14:textId="77777777" w:rsidR="0003732A" w:rsidRPr="00EC68B4" w:rsidRDefault="0003732A" w:rsidP="00E45B93">
      <w:pPr>
        <w:pStyle w:val="Tekstpodstawowy22"/>
        <w:tabs>
          <w:tab w:val="left" w:pos="360"/>
        </w:tabs>
        <w:spacing w:line="276" w:lineRule="auto"/>
        <w:ind w:left="426"/>
        <w:rPr>
          <w:rFonts w:asciiTheme="minorHAnsi" w:hAnsiTheme="minorHAnsi" w:cstheme="minorHAnsi"/>
          <w:sz w:val="24"/>
          <w:szCs w:val="24"/>
        </w:rPr>
      </w:pPr>
      <w:r w:rsidRPr="00EC68B4">
        <w:rPr>
          <w:rFonts w:asciiTheme="minorHAnsi" w:hAnsiTheme="minorHAnsi" w:cstheme="minorHAnsi"/>
          <w:b/>
          <w:sz w:val="24"/>
          <w:szCs w:val="24"/>
        </w:rPr>
        <w:tab/>
      </w:r>
      <w:proofErr w:type="spellStart"/>
      <w:r w:rsidRPr="00EC68B4">
        <w:rPr>
          <w:rFonts w:asciiTheme="minorHAnsi" w:hAnsiTheme="minorHAnsi" w:cstheme="minorHAnsi"/>
          <w:b/>
          <w:sz w:val="24"/>
          <w:szCs w:val="24"/>
        </w:rPr>
        <w:t>C</w:t>
      </w:r>
      <w:r w:rsidRPr="00EC68B4">
        <w:rPr>
          <w:rFonts w:asciiTheme="minorHAnsi" w:hAnsiTheme="minorHAnsi" w:cstheme="minorHAnsi"/>
          <w:b/>
          <w:sz w:val="24"/>
          <w:szCs w:val="24"/>
          <w:vertAlign w:val="subscript"/>
        </w:rPr>
        <w:t>b</w:t>
      </w:r>
      <w:proofErr w:type="spellEnd"/>
      <w:r w:rsidRPr="00EC68B4">
        <w:rPr>
          <w:rFonts w:asciiTheme="minorHAnsi" w:hAnsiTheme="minorHAnsi" w:cstheme="minorHAnsi"/>
          <w:b/>
          <w:sz w:val="24"/>
          <w:szCs w:val="24"/>
          <w:vertAlign w:val="subscript"/>
        </w:rPr>
        <w:t xml:space="preserve"> </w:t>
      </w:r>
      <w:r w:rsidRPr="00EC68B4">
        <w:rPr>
          <w:rFonts w:asciiTheme="minorHAnsi" w:hAnsiTheme="minorHAnsi" w:cstheme="minorHAnsi"/>
          <w:sz w:val="24"/>
          <w:szCs w:val="24"/>
        </w:rPr>
        <w:t xml:space="preserve">- </w:t>
      </w:r>
      <w:r w:rsidRPr="00EC68B4">
        <w:rPr>
          <w:rFonts w:asciiTheme="minorHAnsi" w:hAnsiTheme="minorHAnsi" w:cstheme="minorHAnsi"/>
          <w:sz w:val="24"/>
          <w:szCs w:val="24"/>
          <w:lang w:val="it-IT" w:eastAsia="pl-PL"/>
        </w:rPr>
        <w:t>cena oferty badanej</w:t>
      </w:r>
    </w:p>
    <w:p w14:paraId="407AECFF" w14:textId="77777777" w:rsidR="0003732A" w:rsidRPr="00EC68B4" w:rsidRDefault="0003732A" w:rsidP="00E45B93">
      <w:pPr>
        <w:pStyle w:val="Tekstpodstawowy22"/>
        <w:tabs>
          <w:tab w:val="left" w:pos="360"/>
        </w:tabs>
        <w:spacing w:line="276" w:lineRule="auto"/>
        <w:ind w:left="426"/>
        <w:rPr>
          <w:rFonts w:asciiTheme="minorHAnsi" w:hAnsiTheme="minorHAnsi" w:cstheme="minorHAnsi"/>
          <w:sz w:val="24"/>
          <w:szCs w:val="24"/>
        </w:rPr>
      </w:pPr>
      <w:r w:rsidRPr="00EC68B4">
        <w:rPr>
          <w:rFonts w:asciiTheme="minorHAnsi" w:hAnsiTheme="minorHAnsi" w:cstheme="minorHAnsi"/>
          <w:b/>
          <w:sz w:val="24"/>
          <w:szCs w:val="24"/>
          <w:lang w:val="it-IT" w:eastAsia="pl-PL"/>
        </w:rPr>
        <w:tab/>
        <w:t>60%</w:t>
      </w:r>
      <w:r w:rsidRPr="00EC68B4">
        <w:rPr>
          <w:rFonts w:asciiTheme="minorHAnsi" w:hAnsiTheme="minorHAnsi" w:cstheme="minorHAnsi"/>
          <w:sz w:val="24"/>
          <w:szCs w:val="24"/>
          <w:lang w:val="it-IT" w:eastAsia="pl-PL"/>
        </w:rPr>
        <w:t xml:space="preserve"> - waga kryterium “Cena” </w:t>
      </w:r>
    </w:p>
    <w:p w14:paraId="46E2D05F" w14:textId="77777777" w:rsidR="0003732A" w:rsidRPr="00EC68B4" w:rsidRDefault="0003732A" w:rsidP="00E45B93">
      <w:pPr>
        <w:pStyle w:val="Tekstpodstawowy22"/>
        <w:tabs>
          <w:tab w:val="left" w:pos="360"/>
        </w:tabs>
        <w:spacing w:line="276" w:lineRule="auto"/>
        <w:ind w:left="426"/>
        <w:rPr>
          <w:rFonts w:asciiTheme="minorHAnsi" w:hAnsiTheme="minorHAnsi" w:cstheme="minorHAnsi"/>
          <w:sz w:val="24"/>
          <w:szCs w:val="24"/>
          <w:lang w:eastAsia="pl-PL"/>
        </w:rPr>
      </w:pPr>
    </w:p>
    <w:p w14:paraId="0660AF45" w14:textId="77777777" w:rsidR="0003732A" w:rsidRPr="00EC68B4" w:rsidRDefault="0003732A" w:rsidP="00E45B93">
      <w:pPr>
        <w:spacing w:line="276" w:lineRule="auto"/>
        <w:rPr>
          <w:rFonts w:asciiTheme="minorHAnsi" w:hAnsiTheme="minorHAnsi" w:cstheme="minorHAnsi"/>
          <w:b/>
          <w:lang w:eastAsia="pl-PL"/>
        </w:rPr>
      </w:pPr>
    </w:p>
    <w:p w14:paraId="4630ACFA" w14:textId="77777777" w:rsidR="0003732A" w:rsidRPr="00EC68B4" w:rsidRDefault="0003732A" w:rsidP="00E45B93">
      <w:pPr>
        <w:numPr>
          <w:ilvl w:val="0"/>
          <w:numId w:val="26"/>
        </w:numPr>
        <w:spacing w:line="276" w:lineRule="auto"/>
        <w:rPr>
          <w:rFonts w:asciiTheme="minorHAnsi" w:hAnsiTheme="minorHAnsi" w:cstheme="minorHAnsi"/>
        </w:rPr>
      </w:pPr>
      <w:r w:rsidRPr="00EC68B4">
        <w:rPr>
          <w:rFonts w:asciiTheme="minorHAnsi" w:hAnsiTheme="minorHAnsi" w:cstheme="minorHAnsi"/>
          <w:b/>
        </w:rPr>
        <w:t>Okres gwarancji jakości i rękojmi za wady – waga 40%</w:t>
      </w:r>
    </w:p>
    <w:p w14:paraId="5468D487" w14:textId="77777777" w:rsidR="0003732A" w:rsidRPr="00EC68B4" w:rsidRDefault="0003732A" w:rsidP="00E45B93">
      <w:pPr>
        <w:spacing w:line="276" w:lineRule="auto"/>
        <w:ind w:left="644"/>
        <w:rPr>
          <w:rFonts w:asciiTheme="minorHAnsi" w:hAnsiTheme="minorHAnsi" w:cstheme="minorHAnsi"/>
        </w:rPr>
      </w:pPr>
      <w:r w:rsidRPr="00EC68B4">
        <w:rPr>
          <w:rFonts w:asciiTheme="minorHAnsi" w:hAnsiTheme="minorHAnsi" w:cstheme="minorHAnsi"/>
          <w:b/>
        </w:rPr>
        <w:t>Maksymalna do uzyskania ilość punktów: 40</w:t>
      </w:r>
    </w:p>
    <w:p w14:paraId="51B52831" w14:textId="5425E566" w:rsidR="0003732A" w:rsidRPr="00EC68B4" w:rsidRDefault="007A12A7" w:rsidP="00E45B93">
      <w:pPr>
        <w:spacing w:line="276" w:lineRule="auto"/>
        <w:ind w:left="644"/>
        <w:rPr>
          <w:rFonts w:asciiTheme="minorHAnsi" w:hAnsiTheme="minorHAnsi" w:cstheme="minorHAnsi"/>
          <w:bCs/>
        </w:rPr>
      </w:pPr>
      <w:r w:rsidRPr="00EC68B4">
        <w:rPr>
          <w:rFonts w:asciiTheme="minorHAnsi" w:hAnsiTheme="minorHAnsi" w:cstheme="minorHAnsi"/>
          <w:bCs/>
        </w:rPr>
        <w:t>Liczba punktów w tym kryterium zostanie obliczona wg następującego wzoru:</w:t>
      </w:r>
    </w:p>
    <w:p w14:paraId="092B3F85" w14:textId="77777777" w:rsidR="007A12A7" w:rsidRPr="00EC68B4" w:rsidRDefault="007A12A7" w:rsidP="00E45B93">
      <w:pPr>
        <w:spacing w:line="276" w:lineRule="auto"/>
        <w:ind w:left="644"/>
        <w:rPr>
          <w:rFonts w:asciiTheme="minorHAnsi" w:hAnsiTheme="minorHAnsi" w:cstheme="minorHAnsi"/>
          <w:bCs/>
        </w:rPr>
      </w:pPr>
    </w:p>
    <w:p w14:paraId="2DD3B96B" w14:textId="77777777" w:rsidR="0003732A" w:rsidRPr="00EC68B4" w:rsidRDefault="0003732A" w:rsidP="00E45B93">
      <w:pPr>
        <w:spacing w:line="276" w:lineRule="auto"/>
        <w:jc w:val="center"/>
        <w:rPr>
          <w:rFonts w:asciiTheme="minorHAnsi" w:hAnsiTheme="minorHAnsi" w:cstheme="minorHAnsi"/>
        </w:rPr>
      </w:pPr>
      <w:r w:rsidRPr="00EC68B4">
        <w:rPr>
          <w:rFonts w:asciiTheme="minorHAnsi" w:hAnsiTheme="minorHAnsi" w:cstheme="minorHAnsi"/>
          <w:noProof/>
        </w:rPr>
        <w:drawing>
          <wp:inline distT="0" distB="0" distL="0" distR="0" wp14:anchorId="17EB16DB" wp14:editId="30D887E8">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2E7CFAA4" w14:textId="77777777" w:rsidR="0003732A" w:rsidRPr="00EC68B4" w:rsidRDefault="0003732A" w:rsidP="00E45B93">
      <w:pPr>
        <w:spacing w:line="276" w:lineRule="auto"/>
        <w:jc w:val="center"/>
        <w:rPr>
          <w:rFonts w:asciiTheme="minorHAnsi" w:hAnsiTheme="minorHAnsi" w:cstheme="minorHAnsi"/>
          <w:lang w:eastAsia="pl-PL"/>
        </w:rPr>
      </w:pPr>
    </w:p>
    <w:p w14:paraId="0BA824F9" w14:textId="77777777" w:rsidR="0003732A" w:rsidRPr="00EC68B4" w:rsidRDefault="0003732A" w:rsidP="00E45B93">
      <w:pPr>
        <w:pStyle w:val="Tekstpodstawowy22"/>
        <w:spacing w:line="276" w:lineRule="auto"/>
        <w:ind w:left="0"/>
        <w:rPr>
          <w:rFonts w:asciiTheme="minorHAnsi" w:hAnsiTheme="minorHAnsi" w:cstheme="minorHAnsi"/>
          <w:sz w:val="24"/>
          <w:szCs w:val="24"/>
          <w:lang w:eastAsia="pl-PL"/>
        </w:rPr>
      </w:pPr>
    </w:p>
    <w:p w14:paraId="4C9F0B32" w14:textId="77777777" w:rsidR="0003732A" w:rsidRPr="00EC68B4" w:rsidRDefault="0003732A" w:rsidP="00E45B93">
      <w:pPr>
        <w:pStyle w:val="NormalnyWeb"/>
        <w:spacing w:before="0" w:after="0" w:line="276" w:lineRule="auto"/>
        <w:ind w:left="851" w:hanging="425"/>
        <w:rPr>
          <w:rFonts w:asciiTheme="minorHAnsi" w:hAnsiTheme="minorHAnsi" w:cstheme="minorHAnsi"/>
          <w:sz w:val="24"/>
          <w:szCs w:val="24"/>
        </w:rPr>
      </w:pPr>
      <w:r w:rsidRPr="00EC68B4">
        <w:rPr>
          <w:rFonts w:asciiTheme="minorHAnsi" w:hAnsiTheme="minorHAnsi" w:cstheme="minorHAnsi"/>
          <w:b/>
          <w:sz w:val="24"/>
          <w:szCs w:val="24"/>
        </w:rPr>
        <w:lastRenderedPageBreak/>
        <w:t xml:space="preserve">  G - </w:t>
      </w:r>
      <w:r w:rsidRPr="00EC68B4">
        <w:rPr>
          <w:rFonts w:asciiTheme="minorHAnsi" w:hAnsiTheme="minorHAnsi" w:cstheme="minorHAnsi"/>
          <w:sz w:val="24"/>
          <w:szCs w:val="24"/>
        </w:rPr>
        <w:t>ilość punktów, jaką uzyskała oferta na podstawie kryterium „Okres gwarancji jakości i rękojmi za wady”</w:t>
      </w:r>
    </w:p>
    <w:p w14:paraId="0C7D537C" w14:textId="77777777" w:rsidR="0003732A" w:rsidRPr="00EC68B4" w:rsidRDefault="0003732A" w:rsidP="00E45B93">
      <w:pPr>
        <w:pStyle w:val="NormalnyWeb"/>
        <w:spacing w:before="0" w:after="0" w:line="276" w:lineRule="auto"/>
        <w:ind w:left="851" w:hanging="425"/>
        <w:rPr>
          <w:rFonts w:asciiTheme="minorHAnsi" w:hAnsiTheme="minorHAnsi" w:cstheme="minorHAnsi"/>
          <w:sz w:val="24"/>
          <w:szCs w:val="24"/>
        </w:rPr>
      </w:pPr>
      <w:r w:rsidRPr="00EC68B4">
        <w:rPr>
          <w:rFonts w:asciiTheme="minorHAnsi" w:hAnsiTheme="minorHAnsi" w:cstheme="minorHAnsi"/>
          <w:b/>
          <w:sz w:val="24"/>
          <w:szCs w:val="24"/>
        </w:rPr>
        <w:t xml:space="preserve">  </w:t>
      </w:r>
      <w:proofErr w:type="spellStart"/>
      <w:r w:rsidRPr="00EC68B4">
        <w:rPr>
          <w:rFonts w:asciiTheme="minorHAnsi" w:hAnsiTheme="minorHAnsi" w:cstheme="minorHAnsi"/>
          <w:b/>
          <w:sz w:val="24"/>
          <w:szCs w:val="24"/>
        </w:rPr>
        <w:t>G</w:t>
      </w:r>
      <w:r w:rsidRPr="00EC68B4">
        <w:rPr>
          <w:rFonts w:asciiTheme="minorHAnsi" w:hAnsiTheme="minorHAnsi" w:cstheme="minorHAnsi"/>
          <w:b/>
          <w:sz w:val="24"/>
          <w:szCs w:val="24"/>
          <w:vertAlign w:val="subscript"/>
        </w:rPr>
        <w:t>b</w:t>
      </w:r>
      <w:proofErr w:type="spellEnd"/>
      <w:r w:rsidRPr="00EC68B4">
        <w:rPr>
          <w:rFonts w:asciiTheme="minorHAnsi" w:hAnsiTheme="minorHAnsi" w:cstheme="minorHAnsi"/>
          <w:b/>
          <w:sz w:val="24"/>
          <w:szCs w:val="24"/>
        </w:rPr>
        <w:t xml:space="preserve"> </w:t>
      </w:r>
      <w:r w:rsidRPr="00EC68B4">
        <w:rPr>
          <w:rFonts w:asciiTheme="minorHAnsi" w:hAnsiTheme="minorHAnsi" w:cstheme="minorHAnsi"/>
          <w:sz w:val="24"/>
          <w:szCs w:val="24"/>
        </w:rPr>
        <w:t xml:space="preserve">– </w:t>
      </w:r>
      <w:r w:rsidRPr="00EC68B4">
        <w:rPr>
          <w:rFonts w:asciiTheme="minorHAnsi" w:hAnsiTheme="minorHAnsi" w:cstheme="minorHAnsi"/>
          <w:sz w:val="24"/>
          <w:szCs w:val="24"/>
          <w:lang w:eastAsia="pl-PL"/>
        </w:rPr>
        <w:t>okres gwarancji i rękojmi z badanej oferty (liczony w miesiącach)</w:t>
      </w:r>
    </w:p>
    <w:p w14:paraId="3EF8791D" w14:textId="77777777" w:rsidR="0003732A" w:rsidRPr="00EC68B4" w:rsidRDefault="0003732A" w:rsidP="00E45B93">
      <w:pPr>
        <w:pStyle w:val="NormalnyWeb"/>
        <w:spacing w:before="0" w:after="0" w:line="276" w:lineRule="auto"/>
        <w:ind w:left="851" w:hanging="425"/>
        <w:rPr>
          <w:rFonts w:asciiTheme="minorHAnsi" w:hAnsiTheme="minorHAnsi" w:cstheme="minorHAnsi"/>
          <w:sz w:val="24"/>
          <w:szCs w:val="24"/>
        </w:rPr>
      </w:pPr>
      <w:r w:rsidRPr="00EC68B4">
        <w:rPr>
          <w:rFonts w:asciiTheme="minorHAnsi" w:hAnsiTheme="minorHAnsi" w:cstheme="minorHAnsi"/>
          <w:b/>
          <w:sz w:val="24"/>
          <w:szCs w:val="24"/>
        </w:rPr>
        <w:t xml:space="preserve">  </w:t>
      </w:r>
      <w:proofErr w:type="spellStart"/>
      <w:r w:rsidRPr="00EC68B4">
        <w:rPr>
          <w:rFonts w:asciiTheme="minorHAnsi" w:hAnsiTheme="minorHAnsi" w:cstheme="minorHAnsi"/>
          <w:b/>
          <w:sz w:val="24"/>
          <w:szCs w:val="24"/>
        </w:rPr>
        <w:t>G</w:t>
      </w:r>
      <w:r w:rsidRPr="00EC68B4">
        <w:rPr>
          <w:rFonts w:asciiTheme="minorHAnsi" w:hAnsiTheme="minorHAnsi" w:cstheme="minorHAnsi"/>
          <w:b/>
          <w:sz w:val="24"/>
          <w:szCs w:val="24"/>
          <w:vertAlign w:val="subscript"/>
        </w:rPr>
        <w:t>n</w:t>
      </w:r>
      <w:proofErr w:type="spellEnd"/>
      <w:r w:rsidRPr="00EC68B4">
        <w:rPr>
          <w:rFonts w:asciiTheme="minorHAnsi" w:hAnsiTheme="minorHAnsi" w:cstheme="minorHAnsi"/>
          <w:b/>
          <w:sz w:val="24"/>
          <w:szCs w:val="24"/>
          <w:vertAlign w:val="subscript"/>
        </w:rPr>
        <w:t xml:space="preserve"> </w:t>
      </w:r>
      <w:r w:rsidRPr="00EC68B4">
        <w:rPr>
          <w:rFonts w:asciiTheme="minorHAnsi" w:hAnsiTheme="minorHAnsi" w:cstheme="minorHAnsi"/>
          <w:sz w:val="24"/>
          <w:szCs w:val="24"/>
        </w:rPr>
        <w:t>– najdłuższy okres gwarancji i rękojmi spośród wszystkich ważnych ofert (</w:t>
      </w:r>
      <w:r w:rsidRPr="00EC68B4">
        <w:rPr>
          <w:rFonts w:asciiTheme="minorHAnsi" w:hAnsiTheme="minorHAnsi" w:cstheme="minorHAnsi"/>
          <w:sz w:val="24"/>
          <w:szCs w:val="24"/>
          <w:lang w:eastAsia="pl-PL"/>
        </w:rPr>
        <w:t>liczony w miesiącach</w:t>
      </w:r>
      <w:r w:rsidRPr="00EC68B4">
        <w:rPr>
          <w:rFonts w:asciiTheme="minorHAnsi" w:hAnsiTheme="minorHAnsi" w:cstheme="minorHAnsi"/>
          <w:sz w:val="24"/>
          <w:szCs w:val="24"/>
        </w:rPr>
        <w:t>)</w:t>
      </w:r>
    </w:p>
    <w:p w14:paraId="5D4B28CC" w14:textId="77777777" w:rsidR="0003732A" w:rsidRPr="00EC68B4" w:rsidRDefault="0003732A" w:rsidP="00E45B93">
      <w:pPr>
        <w:pStyle w:val="Tekstpodstawowy22"/>
        <w:tabs>
          <w:tab w:val="left" w:pos="360"/>
        </w:tabs>
        <w:spacing w:line="276" w:lineRule="auto"/>
        <w:ind w:left="851" w:hanging="425"/>
        <w:rPr>
          <w:rFonts w:asciiTheme="minorHAnsi" w:hAnsiTheme="minorHAnsi" w:cstheme="minorHAnsi"/>
          <w:sz w:val="24"/>
          <w:szCs w:val="24"/>
        </w:rPr>
      </w:pPr>
      <w:r w:rsidRPr="00EC68B4">
        <w:rPr>
          <w:rFonts w:asciiTheme="minorHAnsi" w:hAnsiTheme="minorHAnsi" w:cstheme="minorHAnsi"/>
          <w:b/>
          <w:sz w:val="24"/>
          <w:szCs w:val="24"/>
          <w:lang w:val="it-IT" w:eastAsia="pl-PL"/>
        </w:rPr>
        <w:t xml:space="preserve">  40%</w:t>
      </w:r>
      <w:r w:rsidRPr="00EC68B4">
        <w:rPr>
          <w:rFonts w:asciiTheme="minorHAnsi" w:hAnsiTheme="minorHAnsi" w:cstheme="minorHAnsi"/>
          <w:sz w:val="24"/>
          <w:szCs w:val="24"/>
          <w:lang w:val="it-IT" w:eastAsia="pl-PL"/>
        </w:rPr>
        <w:t xml:space="preserve"> - waga kryterium </w:t>
      </w:r>
      <w:r w:rsidRPr="00EC68B4">
        <w:rPr>
          <w:rFonts w:asciiTheme="minorHAnsi" w:hAnsiTheme="minorHAnsi" w:cstheme="minorHAnsi"/>
          <w:sz w:val="24"/>
          <w:szCs w:val="24"/>
        </w:rPr>
        <w:t>„Okres gwarancji jakości i rękojmi za wady”</w:t>
      </w:r>
    </w:p>
    <w:p w14:paraId="2768FD17" w14:textId="77777777" w:rsidR="0003732A" w:rsidRPr="00EC68B4" w:rsidRDefault="0003732A" w:rsidP="00E45B93">
      <w:pPr>
        <w:pStyle w:val="NormalnyWeb"/>
        <w:spacing w:before="0" w:after="0" w:line="276" w:lineRule="auto"/>
        <w:ind w:left="709"/>
        <w:rPr>
          <w:rFonts w:asciiTheme="minorHAnsi" w:hAnsiTheme="minorHAnsi" w:cstheme="minorHAnsi"/>
          <w:b/>
          <w:sz w:val="24"/>
          <w:szCs w:val="24"/>
        </w:rPr>
      </w:pPr>
    </w:p>
    <w:p w14:paraId="01C2332D" w14:textId="77777777" w:rsidR="0003732A" w:rsidRPr="00EC68B4" w:rsidRDefault="0003732A" w:rsidP="00E45B93">
      <w:pPr>
        <w:pStyle w:val="NormalnyWeb"/>
        <w:spacing w:before="0" w:after="0" w:line="276" w:lineRule="auto"/>
        <w:ind w:left="709"/>
        <w:rPr>
          <w:rFonts w:asciiTheme="minorHAnsi" w:hAnsiTheme="minorHAnsi" w:cstheme="minorHAnsi"/>
          <w:b/>
          <w:sz w:val="24"/>
          <w:szCs w:val="24"/>
        </w:rPr>
      </w:pPr>
    </w:p>
    <w:p w14:paraId="1231F455" w14:textId="7AF6D8BF" w:rsidR="0003732A" w:rsidRPr="00EC68B4" w:rsidRDefault="0003732A" w:rsidP="00E45B93">
      <w:pPr>
        <w:pStyle w:val="p"/>
        <w:ind w:firstLine="426"/>
        <w:rPr>
          <w:rFonts w:asciiTheme="minorHAnsi" w:hAnsiTheme="minorHAnsi" w:cstheme="minorHAnsi"/>
          <w:sz w:val="24"/>
          <w:szCs w:val="24"/>
        </w:rPr>
      </w:pPr>
      <w:r w:rsidRPr="00EC68B4">
        <w:rPr>
          <w:rFonts w:asciiTheme="minorHAnsi" w:hAnsiTheme="minorHAnsi" w:cstheme="minorHAnsi"/>
          <w:b/>
          <w:bCs/>
          <w:sz w:val="24"/>
          <w:szCs w:val="24"/>
        </w:rPr>
        <w:t xml:space="preserve">Minimalny okres gwarancji jakości i rękojmi za wady wynosi </w:t>
      </w:r>
      <w:r w:rsidR="00AD7791">
        <w:rPr>
          <w:rFonts w:asciiTheme="minorHAnsi" w:hAnsiTheme="minorHAnsi" w:cstheme="minorHAnsi"/>
          <w:b/>
          <w:bCs/>
          <w:sz w:val="24"/>
          <w:szCs w:val="24"/>
          <w:u w:val="single"/>
        </w:rPr>
        <w:t xml:space="preserve">36 </w:t>
      </w:r>
      <w:r w:rsidRPr="00EC68B4">
        <w:rPr>
          <w:rFonts w:asciiTheme="minorHAnsi" w:hAnsiTheme="minorHAnsi" w:cstheme="minorHAnsi"/>
          <w:b/>
          <w:bCs/>
          <w:sz w:val="24"/>
          <w:szCs w:val="24"/>
          <w:u w:val="single"/>
        </w:rPr>
        <w:t>miesięcy.</w:t>
      </w:r>
    </w:p>
    <w:p w14:paraId="21771017" w14:textId="4911039D" w:rsidR="0003732A" w:rsidRDefault="0003732A" w:rsidP="00E45B93">
      <w:pPr>
        <w:spacing w:line="276" w:lineRule="auto"/>
        <w:ind w:left="426"/>
        <w:jc w:val="both"/>
        <w:rPr>
          <w:rFonts w:asciiTheme="minorHAnsi" w:hAnsiTheme="minorHAnsi" w:cstheme="minorHAnsi"/>
          <w:b/>
          <w:bCs/>
          <w:u w:val="single"/>
        </w:rPr>
      </w:pPr>
      <w:r w:rsidRPr="00EC68B4">
        <w:rPr>
          <w:rFonts w:asciiTheme="minorHAnsi" w:hAnsiTheme="minorHAnsi" w:cstheme="minorHAnsi"/>
          <w:b/>
          <w:bCs/>
        </w:rPr>
        <w:t xml:space="preserve">Maksymalny okres gwarancji jakości i rękojmi za wady wynosi </w:t>
      </w:r>
      <w:r w:rsidR="00AD7791">
        <w:rPr>
          <w:rFonts w:asciiTheme="minorHAnsi" w:hAnsiTheme="minorHAnsi" w:cstheme="minorHAnsi"/>
          <w:b/>
          <w:bCs/>
          <w:u w:val="single"/>
        </w:rPr>
        <w:t>60</w:t>
      </w:r>
      <w:r w:rsidRPr="00EC68B4">
        <w:rPr>
          <w:rFonts w:asciiTheme="minorHAnsi" w:hAnsiTheme="minorHAnsi" w:cstheme="minorHAnsi"/>
          <w:b/>
          <w:bCs/>
          <w:u w:val="single"/>
        </w:rPr>
        <w:t xml:space="preserve"> miesięcy, gwarancja jakości i rękojmia za wady udzielona na dłuższy okres będzie traktowana jako okres </w:t>
      </w:r>
      <w:r w:rsidR="00AD7791">
        <w:rPr>
          <w:rFonts w:asciiTheme="minorHAnsi" w:hAnsiTheme="minorHAnsi" w:cstheme="minorHAnsi"/>
          <w:b/>
          <w:bCs/>
          <w:u w:val="single"/>
        </w:rPr>
        <w:t xml:space="preserve">60 </w:t>
      </w:r>
      <w:r w:rsidRPr="00EC68B4">
        <w:rPr>
          <w:rFonts w:asciiTheme="minorHAnsi" w:hAnsiTheme="minorHAnsi" w:cstheme="minorHAnsi"/>
          <w:b/>
          <w:bCs/>
          <w:u w:val="single"/>
        </w:rPr>
        <w:t xml:space="preserve"> miesięcy.</w:t>
      </w:r>
    </w:p>
    <w:p w14:paraId="227E57DF" w14:textId="13928260" w:rsidR="003B6CD0" w:rsidRPr="00EC68B4" w:rsidRDefault="003B6CD0" w:rsidP="00E45B93">
      <w:pPr>
        <w:spacing w:line="276" w:lineRule="auto"/>
        <w:ind w:left="426"/>
        <w:jc w:val="both"/>
        <w:rPr>
          <w:rFonts w:asciiTheme="minorHAnsi" w:hAnsiTheme="minorHAnsi" w:cstheme="minorHAnsi"/>
        </w:rPr>
      </w:pPr>
      <w:r w:rsidRPr="003B6CD0">
        <w:rPr>
          <w:rFonts w:asciiTheme="minorHAnsi" w:hAnsiTheme="minorHAnsi" w:cstheme="minorHAnsi"/>
        </w:rPr>
        <w:t>Jeśli Wykonawca nie zaoferuje</w:t>
      </w:r>
      <w:r w:rsidR="002B56F2">
        <w:rPr>
          <w:rFonts w:asciiTheme="minorHAnsi" w:hAnsiTheme="minorHAnsi" w:cstheme="minorHAnsi"/>
        </w:rPr>
        <w:t xml:space="preserve"> / nie wpisze w formularzu oferty </w:t>
      </w:r>
      <w:r w:rsidRPr="003B6CD0">
        <w:rPr>
          <w:rFonts w:asciiTheme="minorHAnsi" w:hAnsiTheme="minorHAnsi" w:cstheme="minorHAnsi"/>
        </w:rPr>
        <w:t xml:space="preserve"> przedłużenia okresu gwarancji</w:t>
      </w:r>
      <w:r>
        <w:rPr>
          <w:rFonts w:asciiTheme="minorHAnsi" w:hAnsiTheme="minorHAnsi" w:cstheme="minorHAnsi"/>
        </w:rPr>
        <w:t xml:space="preserve"> jakości</w:t>
      </w:r>
      <w:r w:rsidRPr="003B6CD0">
        <w:rPr>
          <w:rFonts w:asciiTheme="minorHAnsi" w:hAnsiTheme="minorHAnsi" w:cstheme="minorHAnsi"/>
        </w:rPr>
        <w:t xml:space="preserve"> i rękojmi jako obowiązujący zostanie przyjęty przez Zamawiającego oferowany </w:t>
      </w:r>
      <w:r>
        <w:rPr>
          <w:rFonts w:asciiTheme="minorHAnsi" w:hAnsiTheme="minorHAnsi" w:cstheme="minorHAnsi"/>
        </w:rPr>
        <w:t xml:space="preserve">minimalny </w:t>
      </w:r>
      <w:r w:rsidRPr="003B6CD0">
        <w:rPr>
          <w:rFonts w:asciiTheme="minorHAnsi" w:hAnsiTheme="minorHAnsi" w:cstheme="minorHAnsi"/>
        </w:rPr>
        <w:t xml:space="preserve">okres gwarancji </w:t>
      </w:r>
      <w:r>
        <w:rPr>
          <w:rFonts w:asciiTheme="minorHAnsi" w:hAnsiTheme="minorHAnsi" w:cstheme="minorHAnsi"/>
        </w:rPr>
        <w:t xml:space="preserve">jakości i rękojmi </w:t>
      </w:r>
      <w:r w:rsidRPr="003B6CD0">
        <w:rPr>
          <w:rFonts w:asciiTheme="minorHAnsi" w:hAnsiTheme="minorHAnsi" w:cstheme="minorHAnsi"/>
        </w:rPr>
        <w:t>wynoszący</w:t>
      </w:r>
      <w:r>
        <w:rPr>
          <w:rFonts w:asciiTheme="minorHAnsi" w:hAnsiTheme="minorHAnsi" w:cstheme="minorHAnsi"/>
        </w:rPr>
        <w:t xml:space="preserve"> 36</w:t>
      </w:r>
      <w:r w:rsidRPr="003B6CD0">
        <w:rPr>
          <w:rFonts w:asciiTheme="minorHAnsi" w:hAnsiTheme="minorHAnsi" w:cstheme="minorHAnsi"/>
        </w:rPr>
        <w:t xml:space="preserve"> miesięcy.</w:t>
      </w:r>
    </w:p>
    <w:p w14:paraId="6FB0F71A" w14:textId="77777777" w:rsidR="0003732A" w:rsidRPr="00EC68B4" w:rsidRDefault="0003732A" w:rsidP="00E45B93">
      <w:pPr>
        <w:spacing w:line="276" w:lineRule="auto"/>
        <w:ind w:left="426"/>
        <w:jc w:val="both"/>
        <w:rPr>
          <w:rFonts w:asciiTheme="minorHAnsi" w:hAnsiTheme="minorHAnsi" w:cstheme="minorHAnsi"/>
          <w:b/>
          <w:bCs/>
          <w:u w:val="single"/>
        </w:rPr>
      </w:pPr>
    </w:p>
    <w:p w14:paraId="73049BD9" w14:textId="434E006C" w:rsidR="0003732A" w:rsidRPr="00EC68B4" w:rsidRDefault="0003732A" w:rsidP="00E45B93">
      <w:pPr>
        <w:spacing w:line="276" w:lineRule="auto"/>
        <w:jc w:val="both"/>
        <w:rPr>
          <w:rFonts w:asciiTheme="minorHAnsi" w:hAnsiTheme="minorHAnsi" w:cstheme="minorHAnsi"/>
        </w:rPr>
      </w:pPr>
      <w:r w:rsidRPr="00EC68B4">
        <w:rPr>
          <w:rFonts w:asciiTheme="minorHAnsi" w:hAnsiTheme="minorHAnsi" w:cstheme="minorHAnsi"/>
          <w:b/>
          <w:bCs/>
        </w:rPr>
        <w:t>Uwaga:</w:t>
      </w:r>
      <w:r w:rsidRPr="00EC68B4">
        <w:rPr>
          <w:rFonts w:asciiTheme="minorHAnsi" w:hAnsiTheme="minorHAnsi" w:cstheme="minorHAnsi"/>
        </w:rPr>
        <w:t xml:space="preserve"> Zamawiający nie dopuszcza skracania w ofercie minimalnego okresu udzielonej gwarancji jakości i rękojmi za wady poniżej </w:t>
      </w:r>
      <w:r w:rsidR="00AD7791">
        <w:rPr>
          <w:rFonts w:asciiTheme="minorHAnsi" w:hAnsiTheme="minorHAnsi" w:cstheme="minorHAnsi"/>
        </w:rPr>
        <w:t xml:space="preserve">36 </w:t>
      </w:r>
      <w:r w:rsidRPr="00EC68B4">
        <w:rPr>
          <w:rFonts w:asciiTheme="minorHAnsi" w:hAnsiTheme="minorHAnsi" w:cstheme="minorHAnsi"/>
        </w:rPr>
        <w:t>miesięcy. Tego rodzaju działanie wykonawcy skutkować będzie odrzuceniem oferty.</w:t>
      </w:r>
    </w:p>
    <w:p w14:paraId="12DBDA55" w14:textId="77777777" w:rsidR="0003732A" w:rsidRPr="00EC68B4" w:rsidRDefault="0003732A" w:rsidP="00E45B93">
      <w:pPr>
        <w:spacing w:line="276" w:lineRule="auto"/>
        <w:jc w:val="both"/>
        <w:rPr>
          <w:rFonts w:asciiTheme="minorHAnsi" w:hAnsiTheme="minorHAnsi" w:cstheme="minorHAnsi"/>
        </w:rPr>
      </w:pPr>
    </w:p>
    <w:p w14:paraId="1753A428" w14:textId="77777777" w:rsidR="0003732A" w:rsidRPr="00EC68B4" w:rsidRDefault="0003732A" w:rsidP="00E45B93">
      <w:pPr>
        <w:pStyle w:val="justify"/>
        <w:numPr>
          <w:ilvl w:val="0"/>
          <w:numId w:val="10"/>
        </w:numPr>
        <w:tabs>
          <w:tab w:val="left" w:pos="426"/>
        </w:tabs>
        <w:ind w:left="284" w:hanging="284"/>
        <w:rPr>
          <w:rFonts w:asciiTheme="minorHAnsi" w:hAnsiTheme="minorHAnsi" w:cstheme="minorHAnsi"/>
          <w:sz w:val="24"/>
          <w:szCs w:val="24"/>
        </w:rPr>
      </w:pPr>
      <w:r w:rsidRPr="00EC68B4">
        <w:rPr>
          <w:rFonts w:asciiTheme="minorHAnsi" w:hAnsiTheme="minorHAnsi" w:cstheme="minorHAnsi"/>
          <w:sz w:val="24"/>
          <w:szCs w:val="24"/>
        </w:rPr>
        <w:t>Oferta złożona przez wykonawcę może otrzymać 100 pkt.</w:t>
      </w:r>
    </w:p>
    <w:p w14:paraId="7ECD4BA0" w14:textId="77777777" w:rsidR="0003732A" w:rsidRPr="00EC68B4" w:rsidRDefault="0003732A" w:rsidP="00E45B93">
      <w:pPr>
        <w:pStyle w:val="justify"/>
        <w:numPr>
          <w:ilvl w:val="0"/>
          <w:numId w:val="10"/>
        </w:numPr>
        <w:tabs>
          <w:tab w:val="left" w:pos="426"/>
        </w:tabs>
        <w:ind w:left="284" w:hanging="284"/>
        <w:rPr>
          <w:rFonts w:asciiTheme="minorHAnsi" w:hAnsiTheme="minorHAnsi" w:cstheme="minorHAnsi"/>
          <w:sz w:val="24"/>
          <w:szCs w:val="24"/>
        </w:rPr>
      </w:pPr>
      <w:r w:rsidRPr="00EC68B4">
        <w:rPr>
          <w:rFonts w:asciiTheme="minorHAnsi" w:hAnsiTheme="minorHAnsi" w:cstheme="minorHAnsi"/>
          <w:sz w:val="24"/>
          <w:szCs w:val="24"/>
        </w:rPr>
        <w:t>W toku dokonywania badania i oceny ofert Zamawiający może żądać udzielenia przez wykonawcę wyjaśnień treści złożonych przez niego ofert.</w:t>
      </w:r>
    </w:p>
    <w:p w14:paraId="24DB22B3" w14:textId="77777777" w:rsidR="0003732A" w:rsidRPr="00EC68B4" w:rsidRDefault="0003732A" w:rsidP="00E45B93">
      <w:pPr>
        <w:pStyle w:val="justify"/>
        <w:numPr>
          <w:ilvl w:val="0"/>
          <w:numId w:val="10"/>
        </w:numPr>
        <w:tabs>
          <w:tab w:val="left" w:pos="426"/>
        </w:tabs>
        <w:ind w:left="284" w:hanging="284"/>
        <w:rPr>
          <w:rFonts w:asciiTheme="minorHAnsi" w:hAnsiTheme="minorHAnsi" w:cstheme="minorHAnsi"/>
          <w:sz w:val="24"/>
          <w:szCs w:val="24"/>
        </w:rPr>
      </w:pPr>
      <w:r w:rsidRPr="00EC68B4">
        <w:rPr>
          <w:rFonts w:asciiTheme="minorHAnsi" w:hAnsiTheme="minorHAnsi" w:cstheme="minorHAnsi"/>
          <w:sz w:val="24"/>
          <w:szCs w:val="24"/>
        </w:rPr>
        <w:t>Zamawiający zastosuje zaokrąglanie każdego wyniku do dwóch miejsc po przecinku.</w:t>
      </w:r>
    </w:p>
    <w:p w14:paraId="05CF0453" w14:textId="77777777" w:rsidR="0003732A" w:rsidRPr="00EC68B4" w:rsidRDefault="0003732A" w:rsidP="00E45B93">
      <w:pPr>
        <w:pStyle w:val="Tekstpodstawowy23"/>
        <w:spacing w:after="0" w:line="276" w:lineRule="auto"/>
        <w:jc w:val="both"/>
        <w:rPr>
          <w:rFonts w:asciiTheme="minorHAnsi" w:hAnsiTheme="minorHAnsi" w:cstheme="minorHAnsi"/>
          <w:b/>
        </w:rPr>
      </w:pPr>
    </w:p>
    <w:p w14:paraId="71E588B7" w14:textId="77777777" w:rsidR="0003732A" w:rsidRPr="00EC68B4" w:rsidRDefault="0003732A" w:rsidP="00E45B93">
      <w:pPr>
        <w:pStyle w:val="Tekstpodstawowy23"/>
        <w:spacing w:after="0" w:line="276" w:lineRule="auto"/>
        <w:jc w:val="both"/>
        <w:rPr>
          <w:rFonts w:asciiTheme="minorHAnsi" w:hAnsiTheme="minorHAnsi" w:cstheme="minorHAnsi"/>
        </w:rPr>
      </w:pPr>
      <w:r w:rsidRPr="00EC68B4">
        <w:rPr>
          <w:rFonts w:asciiTheme="minorHAnsi" w:hAnsiTheme="minorHAnsi" w:cstheme="minorHAnsi"/>
          <w:b/>
        </w:rPr>
        <w:t>Uwaga:</w:t>
      </w:r>
      <w:r w:rsidRPr="00EC68B4">
        <w:rPr>
          <w:rFonts w:asciiTheme="minorHAnsi" w:hAnsiTheme="minorHAnsi" w:cstheme="minorHAns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DBAC6E6" w14:textId="77777777" w:rsidR="0003732A" w:rsidRPr="00EC68B4" w:rsidRDefault="0003732A" w:rsidP="00E45B93">
      <w:pPr>
        <w:pStyle w:val="Tekstpodstawowy23"/>
        <w:spacing w:after="0" w:line="276" w:lineRule="auto"/>
        <w:jc w:val="both"/>
        <w:rPr>
          <w:rFonts w:asciiTheme="minorHAnsi" w:hAnsiTheme="minorHAnsi" w:cstheme="minorHAnsi"/>
          <w:bCs/>
        </w:rPr>
      </w:pPr>
    </w:p>
    <w:p w14:paraId="516D271E" w14:textId="77777777" w:rsidR="0003732A" w:rsidRPr="00EC68B4" w:rsidRDefault="0003732A" w:rsidP="00E45B93">
      <w:pPr>
        <w:pStyle w:val="Podstawowy2"/>
        <w:widowControl/>
        <w:numPr>
          <w:ilvl w:val="0"/>
          <w:numId w:val="10"/>
        </w:numPr>
        <w:tabs>
          <w:tab w:val="left" w:pos="0"/>
        </w:tabs>
        <w:suppressAutoHyphens w:val="0"/>
        <w:spacing w:line="276" w:lineRule="auto"/>
        <w:ind w:left="284" w:hanging="284"/>
        <w:rPr>
          <w:rFonts w:asciiTheme="minorHAnsi" w:hAnsiTheme="minorHAnsi" w:cstheme="minorHAnsi"/>
          <w:szCs w:val="24"/>
        </w:rPr>
      </w:pPr>
      <w:r w:rsidRPr="00EC68B4">
        <w:rPr>
          <w:rFonts w:asciiTheme="minorHAnsi" w:hAnsiTheme="minorHAnsi" w:cstheme="minorHAnsi"/>
          <w:bCs/>
          <w:szCs w:val="24"/>
        </w:rPr>
        <w:t>Za najkorzystniejszą ofertę uznana zostanie oferta, która uzyska najwyższą liczbę punktów, będącą sumą punktów przyznanych w poszczególnych kryteriach, wg poniższego wzoru:</w:t>
      </w:r>
    </w:p>
    <w:p w14:paraId="63828143" w14:textId="77777777" w:rsidR="0003732A" w:rsidRPr="00EC68B4" w:rsidRDefault="0003732A" w:rsidP="00E45B93">
      <w:pPr>
        <w:pStyle w:val="Tekstpodstawowy23"/>
        <w:spacing w:after="0" w:line="276" w:lineRule="auto"/>
        <w:ind w:left="720"/>
        <w:jc w:val="both"/>
        <w:rPr>
          <w:rFonts w:asciiTheme="minorHAnsi" w:hAnsiTheme="minorHAnsi" w:cstheme="minorHAnsi"/>
          <w:bCs/>
        </w:rPr>
      </w:pPr>
    </w:p>
    <w:p w14:paraId="20A5DF9A" w14:textId="77777777" w:rsidR="0003732A" w:rsidRPr="00EC68B4" w:rsidRDefault="0003732A" w:rsidP="00E45B93">
      <w:pPr>
        <w:pStyle w:val="Tekstpodstawowy22"/>
        <w:spacing w:line="276" w:lineRule="auto"/>
        <w:ind w:left="426"/>
        <w:rPr>
          <w:rFonts w:asciiTheme="minorHAnsi" w:hAnsiTheme="minorHAnsi" w:cstheme="minorHAnsi"/>
          <w:bCs/>
          <w:sz w:val="24"/>
          <w:szCs w:val="24"/>
        </w:rPr>
      </w:pPr>
    </w:p>
    <w:p w14:paraId="167FDEE1" w14:textId="77777777" w:rsidR="0003732A" w:rsidRPr="00EC68B4" w:rsidRDefault="0003732A" w:rsidP="00E45B93">
      <w:pPr>
        <w:spacing w:line="276" w:lineRule="auto"/>
        <w:jc w:val="center"/>
        <w:rPr>
          <w:rFonts w:asciiTheme="minorHAnsi" w:hAnsiTheme="minorHAnsi" w:cstheme="minorHAnsi"/>
          <w:bCs/>
        </w:rPr>
      </w:pPr>
      <w:r w:rsidRPr="00EC68B4">
        <w:rPr>
          <w:rFonts w:asciiTheme="minorHAnsi" w:hAnsiTheme="minorHAnsi" w:cstheme="minorHAnsi"/>
          <w:noProof/>
        </w:rPr>
        <w:drawing>
          <wp:inline distT="0" distB="0" distL="0" distR="0" wp14:anchorId="7DE29988" wp14:editId="7928F6D5">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42961F9A" w14:textId="77777777" w:rsidR="0003732A" w:rsidRPr="00EC68B4" w:rsidRDefault="0003732A" w:rsidP="00E45B93">
      <w:pPr>
        <w:pStyle w:val="Tekstpodstawowy22"/>
        <w:spacing w:line="276" w:lineRule="auto"/>
        <w:ind w:left="426"/>
        <w:rPr>
          <w:rFonts w:asciiTheme="minorHAnsi" w:hAnsiTheme="minorHAnsi" w:cstheme="minorHAnsi"/>
          <w:bCs/>
          <w:sz w:val="24"/>
          <w:szCs w:val="24"/>
        </w:rPr>
      </w:pPr>
    </w:p>
    <w:p w14:paraId="144723D3" w14:textId="77777777" w:rsidR="0003732A" w:rsidRPr="00EC68B4" w:rsidRDefault="0003732A" w:rsidP="00E45B93">
      <w:pPr>
        <w:pStyle w:val="NormalnyWeb"/>
        <w:spacing w:before="0" w:after="0" w:line="276" w:lineRule="auto"/>
        <w:ind w:left="426"/>
        <w:rPr>
          <w:rFonts w:asciiTheme="minorHAnsi" w:hAnsiTheme="minorHAnsi" w:cstheme="minorHAnsi"/>
          <w:sz w:val="24"/>
          <w:szCs w:val="24"/>
        </w:rPr>
      </w:pPr>
      <w:r w:rsidRPr="00EC68B4">
        <w:rPr>
          <w:rFonts w:asciiTheme="minorHAnsi" w:hAnsiTheme="minorHAnsi" w:cstheme="minorHAnsi"/>
          <w:b/>
          <w:sz w:val="24"/>
          <w:szCs w:val="24"/>
        </w:rPr>
        <w:t xml:space="preserve">W - </w:t>
      </w:r>
      <w:r w:rsidRPr="00EC68B4">
        <w:rPr>
          <w:rFonts w:asciiTheme="minorHAnsi" w:hAnsiTheme="minorHAnsi" w:cstheme="minorHAnsi"/>
          <w:sz w:val="24"/>
          <w:szCs w:val="24"/>
        </w:rPr>
        <w:t>łączna ilość punktów, jaką uzyskała oferta na podstawie kryteriów oceny ofert.</w:t>
      </w:r>
    </w:p>
    <w:p w14:paraId="08361712" w14:textId="77777777" w:rsidR="0003732A" w:rsidRPr="00EC68B4" w:rsidRDefault="0003732A" w:rsidP="00E45B93">
      <w:pPr>
        <w:pStyle w:val="NormalnyWeb"/>
        <w:spacing w:before="0" w:after="0" w:line="276" w:lineRule="auto"/>
        <w:ind w:left="426"/>
        <w:rPr>
          <w:rFonts w:asciiTheme="minorHAnsi" w:hAnsiTheme="minorHAnsi" w:cstheme="minorHAnsi"/>
          <w:sz w:val="24"/>
          <w:szCs w:val="24"/>
        </w:rPr>
      </w:pPr>
      <w:r w:rsidRPr="00EC68B4">
        <w:rPr>
          <w:rFonts w:asciiTheme="minorHAnsi" w:hAnsiTheme="minorHAnsi" w:cstheme="minorHAnsi"/>
          <w:b/>
          <w:sz w:val="24"/>
          <w:szCs w:val="24"/>
        </w:rPr>
        <w:t xml:space="preserve">C - </w:t>
      </w:r>
      <w:r w:rsidRPr="00EC68B4">
        <w:rPr>
          <w:rFonts w:asciiTheme="minorHAnsi" w:hAnsiTheme="minorHAnsi" w:cstheme="minorHAnsi"/>
          <w:sz w:val="24"/>
          <w:szCs w:val="24"/>
        </w:rPr>
        <w:t>ilość punktów, jaką uzyskała oferta na podstawie kryterium „Cena”</w:t>
      </w:r>
    </w:p>
    <w:p w14:paraId="1E1FB09C" w14:textId="77777777" w:rsidR="0003732A" w:rsidRPr="00EC68B4" w:rsidRDefault="0003732A" w:rsidP="00E45B93">
      <w:pPr>
        <w:pStyle w:val="NormalnyWeb"/>
        <w:spacing w:before="0" w:after="0" w:line="276" w:lineRule="auto"/>
        <w:ind w:left="426"/>
        <w:rPr>
          <w:rFonts w:asciiTheme="minorHAnsi" w:hAnsiTheme="minorHAnsi" w:cstheme="minorHAnsi"/>
          <w:sz w:val="24"/>
          <w:szCs w:val="24"/>
        </w:rPr>
      </w:pPr>
      <w:r w:rsidRPr="00EC68B4">
        <w:rPr>
          <w:rFonts w:asciiTheme="minorHAnsi" w:hAnsiTheme="minorHAnsi" w:cstheme="minorHAnsi"/>
          <w:b/>
          <w:sz w:val="24"/>
          <w:szCs w:val="24"/>
        </w:rPr>
        <w:t xml:space="preserve">G - </w:t>
      </w:r>
      <w:r w:rsidRPr="00EC68B4">
        <w:rPr>
          <w:rFonts w:asciiTheme="minorHAnsi" w:hAnsiTheme="minorHAnsi" w:cstheme="minorHAnsi"/>
          <w:sz w:val="24"/>
          <w:szCs w:val="24"/>
        </w:rPr>
        <w:t xml:space="preserve">ilość punktów, jaką uzyskała oferta na podstawie kryterium „Okres gwarancji jakości i rękojmi za wady” </w:t>
      </w:r>
    </w:p>
    <w:p w14:paraId="40C70473" w14:textId="77777777" w:rsidR="0003732A" w:rsidRPr="00EC68B4" w:rsidRDefault="0003732A" w:rsidP="00E45B93">
      <w:pPr>
        <w:pStyle w:val="Tekstpodstawowy23"/>
        <w:spacing w:after="0" w:line="276" w:lineRule="auto"/>
        <w:ind w:left="720"/>
        <w:jc w:val="both"/>
        <w:rPr>
          <w:rFonts w:asciiTheme="minorHAnsi" w:hAnsiTheme="minorHAnsi" w:cstheme="minorHAnsi"/>
          <w:bCs/>
        </w:rPr>
      </w:pPr>
    </w:p>
    <w:p w14:paraId="2E0276F6"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 xml:space="preserve">Informacja o formalnościach, jakie powinny zostać dopełnione po wyborze ofert w celu zawarcia umowy w sprawie zamówienia publicznego </w:t>
      </w:r>
    </w:p>
    <w:p w14:paraId="2F9A8446" w14:textId="77777777" w:rsidR="0003732A" w:rsidRPr="00EC68B4" w:rsidRDefault="0003732A" w:rsidP="00E45B93">
      <w:pPr>
        <w:spacing w:line="276" w:lineRule="auto"/>
        <w:ind w:left="360"/>
        <w:jc w:val="both"/>
        <w:rPr>
          <w:rFonts w:asciiTheme="minorHAnsi" w:hAnsiTheme="minorHAnsi" w:cstheme="minorHAnsi"/>
          <w:b/>
        </w:rPr>
      </w:pPr>
    </w:p>
    <w:p w14:paraId="57BD5932" w14:textId="775EF2E3" w:rsidR="0003732A" w:rsidRPr="005548BA" w:rsidRDefault="0003732A" w:rsidP="005548BA">
      <w:pPr>
        <w:numPr>
          <w:ilvl w:val="2"/>
          <w:numId w:val="15"/>
        </w:numPr>
        <w:tabs>
          <w:tab w:val="left" w:pos="284"/>
        </w:tabs>
        <w:spacing w:line="276" w:lineRule="auto"/>
        <w:ind w:left="284" w:hanging="284"/>
        <w:jc w:val="both"/>
        <w:rPr>
          <w:rFonts w:asciiTheme="minorHAnsi" w:hAnsiTheme="minorHAnsi" w:cstheme="minorHAnsi"/>
        </w:rPr>
      </w:pPr>
      <w:r w:rsidRPr="00EC68B4">
        <w:rPr>
          <w:rFonts w:asciiTheme="minorHAnsi" w:hAnsiTheme="minorHAnsi" w:cstheme="minorHAnsi"/>
        </w:rPr>
        <w:lastRenderedPageBreak/>
        <w:t>Przed zawarciem umowy w sprawie zamówienia publicznego, Wykonawca, którego oferta została uznana za najkorzystniejszą zobowiązany jest dopełnić następujących formalności:</w:t>
      </w:r>
      <w:r w:rsidRPr="005548BA">
        <w:rPr>
          <w:rFonts w:asciiTheme="minorHAnsi" w:hAnsiTheme="minorHAnsi" w:cstheme="minorHAnsi"/>
        </w:rPr>
        <w:t xml:space="preserve"> </w:t>
      </w:r>
    </w:p>
    <w:p w14:paraId="1613BFD0" w14:textId="51F576BD" w:rsidR="0003732A" w:rsidRPr="00EC68B4" w:rsidRDefault="005548BA" w:rsidP="00E45B93">
      <w:pPr>
        <w:spacing w:line="276" w:lineRule="auto"/>
        <w:ind w:left="1418" w:hanging="709"/>
        <w:jc w:val="both"/>
        <w:rPr>
          <w:rFonts w:asciiTheme="minorHAnsi" w:hAnsiTheme="minorHAnsi" w:cstheme="minorHAnsi"/>
        </w:rPr>
      </w:pPr>
      <w:r>
        <w:rPr>
          <w:rFonts w:asciiTheme="minorHAnsi" w:hAnsiTheme="minorHAnsi" w:cstheme="minorHAnsi"/>
        </w:rPr>
        <w:t>1</w:t>
      </w:r>
      <w:r w:rsidR="0003732A" w:rsidRPr="00EC68B4">
        <w:rPr>
          <w:rFonts w:asciiTheme="minorHAnsi" w:hAnsiTheme="minorHAnsi" w:cstheme="minorHAnsi"/>
        </w:rPr>
        <w:t>)</w:t>
      </w:r>
      <w:r w:rsidR="0003732A" w:rsidRPr="00EC68B4">
        <w:rPr>
          <w:rFonts w:asciiTheme="minorHAnsi" w:hAnsiTheme="minorHAnsi" w:cstheme="minorHAnsi"/>
        </w:rPr>
        <w:tab/>
        <w:t xml:space="preserve">przedłożyć Zamawiającemu: </w:t>
      </w:r>
    </w:p>
    <w:p w14:paraId="0EB25094" w14:textId="77777777" w:rsidR="0003732A" w:rsidRPr="00EC68B4" w:rsidRDefault="0003732A" w:rsidP="00E45B93">
      <w:pPr>
        <w:spacing w:line="276" w:lineRule="auto"/>
        <w:ind w:left="2127" w:hanging="711"/>
        <w:jc w:val="both"/>
        <w:rPr>
          <w:rFonts w:asciiTheme="minorHAnsi" w:hAnsiTheme="minorHAnsi" w:cstheme="minorHAnsi"/>
        </w:rPr>
      </w:pPr>
      <w:r w:rsidRPr="00EC68B4">
        <w:rPr>
          <w:rFonts w:asciiTheme="minorHAnsi" w:hAnsiTheme="minorHAnsi" w:cstheme="minorHAnsi"/>
        </w:rPr>
        <w:t>-</w:t>
      </w:r>
      <w:r w:rsidRPr="00EC68B4">
        <w:rPr>
          <w:rFonts w:asciiTheme="minorHAnsi" w:hAnsiTheme="minorHAnsi" w:cstheme="minorHAnsi"/>
        </w:rPr>
        <w:tab/>
        <w:t>umowę konsorcjum, jeżeli zamówienie będzie realizowane przez Wykonawców wspólnie ubiegających się o udzielenie zamówienia – oryginał lub kopia potwierdzona za zgodność z oryginałem przez upoważnioną do tego osobę,</w:t>
      </w:r>
    </w:p>
    <w:p w14:paraId="69C9F237" w14:textId="77777777" w:rsidR="0003732A" w:rsidRPr="00EC68B4" w:rsidRDefault="0003732A" w:rsidP="00E45B93">
      <w:pPr>
        <w:spacing w:line="276" w:lineRule="auto"/>
        <w:ind w:left="2127" w:hanging="711"/>
        <w:jc w:val="both"/>
        <w:rPr>
          <w:rFonts w:asciiTheme="minorHAnsi" w:hAnsiTheme="minorHAnsi" w:cstheme="minorHAnsi"/>
        </w:rPr>
      </w:pPr>
      <w:r w:rsidRPr="00EC68B4">
        <w:rPr>
          <w:rFonts w:asciiTheme="minorHAnsi" w:hAnsiTheme="minorHAnsi" w:cstheme="minorHAnsi"/>
        </w:rPr>
        <w:t>-</w:t>
      </w:r>
      <w:r w:rsidRPr="00EC68B4">
        <w:rPr>
          <w:rFonts w:asciiTheme="minorHAnsi" w:hAnsiTheme="minorHAnsi" w:cstheme="minorHAnsi"/>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035E0785" w14:textId="77777777" w:rsidR="0003732A" w:rsidRPr="00EC68B4" w:rsidRDefault="0003732A" w:rsidP="00E45B93">
      <w:pPr>
        <w:spacing w:line="276" w:lineRule="auto"/>
        <w:ind w:left="2127" w:hanging="711"/>
        <w:jc w:val="both"/>
        <w:rPr>
          <w:rFonts w:asciiTheme="minorHAnsi" w:hAnsiTheme="minorHAnsi" w:cstheme="minorHAnsi"/>
        </w:rPr>
      </w:pPr>
      <w:r w:rsidRPr="00EC68B4">
        <w:rPr>
          <w:rFonts w:asciiTheme="minorHAnsi" w:hAnsiTheme="minorHAnsi" w:cstheme="minorHAnsi"/>
        </w:rPr>
        <w:t xml:space="preserve">- </w:t>
      </w:r>
      <w:r w:rsidRPr="00EC68B4">
        <w:rPr>
          <w:rFonts w:asciiTheme="minorHAnsi" w:hAnsiTheme="minorHAnsi" w:cstheme="minorHAnsi"/>
        </w:rPr>
        <w:tab/>
        <w:t>przedstawić dokument ubezpieczenia OC działalności związanej z przedmiotem zamówienia wraz z dowodem opłacenia składek ubezpieczeniowych na sumę gwarancyjną nie niższą niż wartość zamówienia brutto,</w:t>
      </w:r>
    </w:p>
    <w:p w14:paraId="5884B321" w14:textId="23CBEF69" w:rsidR="00AA5942" w:rsidRPr="00EC68B4" w:rsidRDefault="0003732A" w:rsidP="00E45B93">
      <w:pPr>
        <w:spacing w:line="276" w:lineRule="auto"/>
        <w:ind w:left="2127" w:hanging="711"/>
        <w:jc w:val="both"/>
        <w:rPr>
          <w:rFonts w:asciiTheme="minorHAnsi" w:hAnsiTheme="minorHAnsi" w:cstheme="minorHAnsi"/>
        </w:rPr>
      </w:pPr>
      <w:r w:rsidRPr="00EC68B4">
        <w:rPr>
          <w:rFonts w:asciiTheme="minorHAnsi" w:hAnsiTheme="minorHAnsi" w:cstheme="minorHAnsi"/>
        </w:rPr>
        <w:t xml:space="preserve">- </w:t>
      </w:r>
      <w:r w:rsidRPr="00EC68B4">
        <w:rPr>
          <w:rFonts w:asciiTheme="minorHAnsi" w:hAnsiTheme="minorHAnsi" w:cstheme="minorHAnsi"/>
        </w:rPr>
        <w:tab/>
      </w:r>
      <w:r w:rsidRPr="00EC68B4">
        <w:rPr>
          <w:rFonts w:asciiTheme="minorHAnsi" w:hAnsiTheme="minorHAnsi" w:cstheme="minorHAnsi"/>
          <w:u w:val="single"/>
        </w:rPr>
        <w:t>wypełnio</w:t>
      </w:r>
      <w:r w:rsidR="002B56F2">
        <w:rPr>
          <w:rFonts w:asciiTheme="minorHAnsi" w:hAnsiTheme="minorHAnsi" w:cstheme="minorHAnsi"/>
          <w:u w:val="single"/>
        </w:rPr>
        <w:t>ny</w:t>
      </w:r>
      <w:r w:rsidRPr="00EC68B4">
        <w:rPr>
          <w:rFonts w:asciiTheme="minorHAnsi" w:hAnsiTheme="minorHAnsi" w:cstheme="minorHAnsi"/>
          <w:u w:val="single"/>
        </w:rPr>
        <w:t xml:space="preserve"> przedmiar robót</w:t>
      </w:r>
      <w:r w:rsidR="006D0164" w:rsidRPr="00EC68B4">
        <w:rPr>
          <w:rFonts w:asciiTheme="minorHAnsi" w:hAnsiTheme="minorHAnsi" w:cstheme="minorHAnsi"/>
        </w:rPr>
        <w:t xml:space="preserve"> </w:t>
      </w:r>
      <w:r w:rsidRPr="00EC68B4">
        <w:rPr>
          <w:rFonts w:asciiTheme="minorHAnsi" w:hAnsiTheme="minorHAnsi" w:cstheme="minorHAnsi"/>
        </w:rPr>
        <w:t>(w celu rozliczenia inwestycji oraz w celach pomocniczych w przypadku wystąpienia robót dodatkowych lub zamiennych).</w:t>
      </w:r>
    </w:p>
    <w:p w14:paraId="3E37086E" w14:textId="77777777" w:rsidR="006D0164" w:rsidRPr="00EC68B4" w:rsidRDefault="006D0164" w:rsidP="00E45B93">
      <w:pPr>
        <w:spacing w:line="276" w:lineRule="auto"/>
        <w:ind w:left="2127" w:hanging="711"/>
        <w:jc w:val="both"/>
        <w:rPr>
          <w:rFonts w:asciiTheme="minorHAnsi" w:hAnsiTheme="minorHAnsi" w:cstheme="minorHAnsi"/>
        </w:rPr>
      </w:pPr>
    </w:p>
    <w:p w14:paraId="14917473" w14:textId="77777777" w:rsidR="0003732A" w:rsidRPr="00EC68B4" w:rsidRDefault="0003732A" w:rsidP="00E45B93">
      <w:pPr>
        <w:spacing w:line="276" w:lineRule="auto"/>
        <w:ind w:left="2127" w:hanging="711"/>
        <w:jc w:val="both"/>
        <w:rPr>
          <w:rFonts w:asciiTheme="minorHAnsi" w:hAnsiTheme="minorHAnsi" w:cstheme="minorHAnsi"/>
        </w:rPr>
      </w:pPr>
    </w:p>
    <w:p w14:paraId="2B2D241D" w14:textId="77777777" w:rsidR="0003732A" w:rsidRPr="00EC68B4" w:rsidRDefault="0003732A" w:rsidP="00E45B93">
      <w:pPr>
        <w:spacing w:line="276" w:lineRule="auto"/>
        <w:jc w:val="both"/>
        <w:rPr>
          <w:rFonts w:asciiTheme="minorHAnsi" w:hAnsiTheme="minorHAnsi" w:cstheme="minorHAnsi"/>
        </w:rPr>
      </w:pPr>
      <w:r w:rsidRPr="00EC68B4">
        <w:rPr>
          <w:rFonts w:asciiTheme="minorHAnsi" w:hAnsiTheme="minorHAnsi" w:cstheme="minorHAnsi"/>
        </w:rPr>
        <w:t>Niedopełnienie formalności wskazanych w pkt. 1 będzie traktowane jako uchylenie się przez Wykonawcę od zawarcia umowy w sprawie zamówienia publicznego.</w:t>
      </w:r>
    </w:p>
    <w:p w14:paraId="7DCF392F" w14:textId="77777777" w:rsidR="0003732A" w:rsidRPr="00EC68B4" w:rsidRDefault="0003732A" w:rsidP="00E45B93">
      <w:pPr>
        <w:spacing w:line="276" w:lineRule="auto"/>
        <w:jc w:val="both"/>
        <w:rPr>
          <w:rFonts w:asciiTheme="minorHAnsi" w:hAnsiTheme="minorHAnsi" w:cstheme="minorHAnsi"/>
        </w:rPr>
      </w:pPr>
    </w:p>
    <w:p w14:paraId="11D1B950" w14:textId="77777777" w:rsidR="0003732A" w:rsidRPr="00EC68B4" w:rsidRDefault="0003732A" w:rsidP="00E45B93">
      <w:pPr>
        <w:numPr>
          <w:ilvl w:val="0"/>
          <w:numId w:val="15"/>
        </w:numPr>
        <w:tabs>
          <w:tab w:val="left" w:pos="284"/>
        </w:tabs>
        <w:spacing w:line="276" w:lineRule="auto"/>
        <w:ind w:left="284" w:hanging="284"/>
        <w:jc w:val="both"/>
        <w:rPr>
          <w:rFonts w:asciiTheme="minorHAnsi" w:hAnsiTheme="minorHAnsi" w:cstheme="minorHAnsi"/>
        </w:rPr>
      </w:pPr>
      <w:r w:rsidRPr="00EC68B4">
        <w:rPr>
          <w:rFonts w:asciiTheme="minorHAnsi" w:hAnsiTheme="minorHAnsi" w:cstheme="minorHAns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5BEE1A5" w14:textId="77777777" w:rsidR="0003732A" w:rsidRPr="00EC68B4" w:rsidRDefault="0003732A" w:rsidP="00E45B93">
      <w:pPr>
        <w:tabs>
          <w:tab w:val="left" w:pos="284"/>
        </w:tabs>
        <w:spacing w:line="276" w:lineRule="auto"/>
        <w:ind w:left="284"/>
        <w:jc w:val="both"/>
        <w:rPr>
          <w:rFonts w:asciiTheme="minorHAnsi" w:hAnsiTheme="minorHAnsi" w:cstheme="minorHAnsi"/>
        </w:rPr>
      </w:pPr>
    </w:p>
    <w:p w14:paraId="76E33787" w14:textId="77777777" w:rsidR="0003732A" w:rsidRPr="00EC68B4" w:rsidRDefault="0003732A" w:rsidP="00E45B93">
      <w:pPr>
        <w:numPr>
          <w:ilvl w:val="0"/>
          <w:numId w:val="15"/>
        </w:numPr>
        <w:tabs>
          <w:tab w:val="left" w:pos="284"/>
        </w:tabs>
        <w:spacing w:line="276" w:lineRule="auto"/>
        <w:ind w:left="284" w:hanging="284"/>
        <w:jc w:val="both"/>
        <w:rPr>
          <w:rFonts w:asciiTheme="minorHAnsi" w:hAnsiTheme="minorHAnsi" w:cstheme="minorHAnsi"/>
        </w:rPr>
      </w:pPr>
      <w:r w:rsidRPr="00EC68B4">
        <w:rPr>
          <w:rFonts w:asciiTheme="minorHAnsi" w:hAnsiTheme="minorHAnsi" w:cstheme="minorHAnsi"/>
        </w:rPr>
        <w:t xml:space="preserve">Wszelkie istotne dla stron postanowienia zawiera wzór umowy stanowiący </w:t>
      </w:r>
      <w:r w:rsidRPr="00EC68B4">
        <w:rPr>
          <w:rFonts w:asciiTheme="minorHAnsi" w:hAnsiTheme="minorHAnsi" w:cstheme="minorHAnsi"/>
          <w:bCs/>
        </w:rPr>
        <w:t xml:space="preserve">załącznik nr </w:t>
      </w:r>
      <w:r w:rsidRPr="00EC68B4">
        <w:rPr>
          <w:rFonts w:asciiTheme="minorHAnsi" w:hAnsiTheme="minorHAnsi" w:cstheme="minorHAnsi"/>
        </w:rPr>
        <w:t>8 do SWZ</w:t>
      </w:r>
      <w:r w:rsidRPr="00EC68B4">
        <w:rPr>
          <w:rFonts w:asciiTheme="minorHAnsi" w:hAnsiTheme="minorHAnsi" w:cstheme="minorHAnsi"/>
          <w:bCs/>
        </w:rPr>
        <w:t>.</w:t>
      </w:r>
      <w:r w:rsidRPr="00EC68B4">
        <w:rPr>
          <w:rFonts w:asciiTheme="minorHAnsi" w:hAnsiTheme="minorHAnsi" w:cstheme="minorHAnsi"/>
          <w:b/>
          <w:bCs/>
        </w:rPr>
        <w:t xml:space="preserve"> </w:t>
      </w:r>
      <w:r w:rsidRPr="00EC68B4">
        <w:rPr>
          <w:rFonts w:asciiTheme="minorHAnsi" w:hAnsiTheme="minorHAnsi" w:cstheme="minorHAnsi"/>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5D625EA" w14:textId="77777777" w:rsidR="0003732A" w:rsidRPr="00EC68B4" w:rsidRDefault="0003732A" w:rsidP="00E45B93">
      <w:pPr>
        <w:spacing w:line="276" w:lineRule="auto"/>
        <w:ind w:left="709"/>
        <w:rPr>
          <w:rFonts w:asciiTheme="minorHAnsi" w:hAnsiTheme="minorHAnsi" w:cstheme="minorHAnsi"/>
        </w:rPr>
      </w:pPr>
    </w:p>
    <w:p w14:paraId="03793CD5"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Zabezpieczenie należytego wykonania umowy.</w:t>
      </w:r>
    </w:p>
    <w:p w14:paraId="5D1F5B0B" w14:textId="77777777" w:rsidR="0003732A" w:rsidRPr="00EC68B4" w:rsidRDefault="0003732A" w:rsidP="00E45B93">
      <w:pPr>
        <w:spacing w:line="276" w:lineRule="auto"/>
        <w:ind w:left="360"/>
        <w:jc w:val="both"/>
        <w:rPr>
          <w:rFonts w:asciiTheme="minorHAnsi" w:hAnsiTheme="minorHAnsi" w:cstheme="minorHAnsi"/>
          <w:b/>
        </w:rPr>
      </w:pPr>
    </w:p>
    <w:p w14:paraId="16F4A085" w14:textId="0EDC8C4D" w:rsidR="0003732A" w:rsidRPr="00EC68B4" w:rsidRDefault="0003732A" w:rsidP="00E45B93">
      <w:pPr>
        <w:numPr>
          <w:ilvl w:val="1"/>
          <w:numId w:val="15"/>
        </w:numPr>
        <w:tabs>
          <w:tab w:val="left" w:pos="284"/>
        </w:tabs>
        <w:spacing w:line="276" w:lineRule="auto"/>
        <w:ind w:left="284" w:hanging="284"/>
        <w:jc w:val="both"/>
        <w:rPr>
          <w:rFonts w:asciiTheme="minorHAnsi" w:hAnsiTheme="minorHAnsi" w:cstheme="minorHAnsi"/>
        </w:rPr>
      </w:pPr>
      <w:r w:rsidRPr="00EC68B4">
        <w:rPr>
          <w:rFonts w:asciiTheme="minorHAnsi" w:hAnsiTheme="minorHAnsi" w:cstheme="minorHAnsi"/>
        </w:rPr>
        <w:lastRenderedPageBreak/>
        <w:t xml:space="preserve">Zamawiający </w:t>
      </w:r>
      <w:r w:rsidR="005548BA">
        <w:rPr>
          <w:rFonts w:asciiTheme="minorHAnsi" w:hAnsiTheme="minorHAnsi" w:cstheme="minorHAnsi"/>
        </w:rPr>
        <w:t xml:space="preserve">nie </w:t>
      </w:r>
      <w:r w:rsidRPr="00EC68B4">
        <w:rPr>
          <w:rFonts w:asciiTheme="minorHAnsi" w:hAnsiTheme="minorHAnsi" w:cstheme="minorHAnsi"/>
        </w:rPr>
        <w:t>wymaga wniesienia zabezpieczenia należytego wykonania umowy przez wykonawcę, którego oferta została uznana za najkorzystniejszą.</w:t>
      </w:r>
    </w:p>
    <w:p w14:paraId="445A5390" w14:textId="77777777" w:rsidR="0003732A" w:rsidRPr="00EC68B4" w:rsidRDefault="0003732A" w:rsidP="00E45B93">
      <w:pPr>
        <w:pStyle w:val="Akapitzlist"/>
        <w:spacing w:line="276" w:lineRule="auto"/>
        <w:ind w:left="0"/>
        <w:jc w:val="both"/>
        <w:rPr>
          <w:rFonts w:asciiTheme="minorHAnsi" w:hAnsiTheme="minorHAnsi" w:cstheme="minorHAnsi"/>
          <w:szCs w:val="24"/>
          <w:lang w:val="pl-PL"/>
        </w:rPr>
      </w:pPr>
    </w:p>
    <w:p w14:paraId="37CDCC68" w14:textId="77777777" w:rsidR="00E4232B" w:rsidRPr="00EC68B4" w:rsidRDefault="00E4232B" w:rsidP="00E45B93">
      <w:pPr>
        <w:tabs>
          <w:tab w:val="left" w:pos="284"/>
        </w:tabs>
        <w:spacing w:line="276" w:lineRule="auto"/>
        <w:ind w:left="284"/>
        <w:jc w:val="both"/>
        <w:rPr>
          <w:rFonts w:asciiTheme="minorHAnsi" w:hAnsiTheme="minorHAnsi" w:cstheme="minorHAnsi"/>
          <w:b/>
        </w:rPr>
      </w:pPr>
    </w:p>
    <w:p w14:paraId="5D887146"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Pouczenie o środkach ochrony prawnej</w:t>
      </w:r>
    </w:p>
    <w:p w14:paraId="566E8097" w14:textId="77777777" w:rsidR="0003732A" w:rsidRPr="00EC68B4" w:rsidRDefault="0003732A" w:rsidP="00E45B93">
      <w:pPr>
        <w:spacing w:line="276" w:lineRule="auto"/>
        <w:rPr>
          <w:rFonts w:asciiTheme="minorHAnsi" w:hAnsiTheme="minorHAnsi" w:cstheme="minorHAnsi"/>
        </w:rPr>
      </w:pPr>
    </w:p>
    <w:p w14:paraId="68480BDA" w14:textId="2C7D19C9" w:rsidR="0003732A" w:rsidRPr="00EC68B4" w:rsidRDefault="00E64C2F" w:rsidP="00E45B93">
      <w:pPr>
        <w:tabs>
          <w:tab w:val="left" w:pos="426"/>
        </w:tabs>
        <w:spacing w:line="276" w:lineRule="auto"/>
        <w:ind w:left="284" w:hanging="284"/>
        <w:jc w:val="both"/>
        <w:rPr>
          <w:rFonts w:asciiTheme="minorHAnsi" w:hAnsiTheme="minorHAnsi" w:cstheme="minorHAnsi"/>
        </w:rPr>
      </w:pPr>
      <w:r w:rsidRPr="00EC68B4">
        <w:rPr>
          <w:rFonts w:asciiTheme="minorHAnsi" w:hAnsiTheme="minorHAnsi" w:cstheme="minorHAnsi"/>
        </w:rPr>
        <w:tab/>
      </w:r>
      <w:r w:rsidR="0003732A" w:rsidRPr="00EC68B4">
        <w:rPr>
          <w:rFonts w:asciiTheme="minorHAnsi" w:hAnsiTheme="minorHAnsi" w:cstheme="minorHAnsi"/>
        </w:rPr>
        <w:t xml:space="preserve">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w:t>
      </w:r>
      <w:proofErr w:type="spellStart"/>
      <w:r w:rsidR="0003732A" w:rsidRPr="00EC68B4">
        <w:rPr>
          <w:rFonts w:asciiTheme="minorHAnsi" w:hAnsiTheme="minorHAnsi" w:cstheme="minorHAnsi"/>
        </w:rPr>
        <w:t>Pzp</w:t>
      </w:r>
      <w:proofErr w:type="spellEnd"/>
      <w:r w:rsidR="0003732A" w:rsidRPr="00EC68B4">
        <w:rPr>
          <w:rFonts w:asciiTheme="minorHAnsi" w:hAnsiTheme="minorHAnsi" w:cstheme="minorHAnsi"/>
        </w:rPr>
        <w:t>.</w:t>
      </w:r>
    </w:p>
    <w:p w14:paraId="110388B1" w14:textId="77777777" w:rsidR="00E4232B" w:rsidRPr="00EC68B4" w:rsidRDefault="00E4232B" w:rsidP="00E45B93">
      <w:pPr>
        <w:tabs>
          <w:tab w:val="left" w:pos="426"/>
        </w:tabs>
        <w:spacing w:line="276" w:lineRule="auto"/>
        <w:jc w:val="both"/>
        <w:rPr>
          <w:rFonts w:asciiTheme="minorHAnsi" w:hAnsiTheme="minorHAnsi" w:cstheme="minorHAnsi"/>
        </w:rPr>
      </w:pPr>
    </w:p>
    <w:p w14:paraId="3BCE8CCA" w14:textId="3E1EC76B" w:rsidR="00E4232B" w:rsidRPr="00EC68B4" w:rsidRDefault="00E4232B" w:rsidP="00E45B93">
      <w:pPr>
        <w:pStyle w:val="NagW"/>
        <w:spacing w:line="276" w:lineRule="auto"/>
        <w:rPr>
          <w:rFonts w:asciiTheme="minorHAnsi" w:hAnsiTheme="minorHAnsi" w:cstheme="minorHAnsi"/>
        </w:rPr>
      </w:pPr>
      <w:r w:rsidRPr="00EC68B4">
        <w:rPr>
          <w:rFonts w:asciiTheme="minorHAnsi" w:hAnsiTheme="minorHAnsi" w:cstheme="minorHAnsi"/>
        </w:rPr>
        <w:t>Negocjacje treści ofert w celu ich ulepszenia</w:t>
      </w:r>
    </w:p>
    <w:p w14:paraId="727E4A74" w14:textId="77777777" w:rsidR="00E4232B" w:rsidRPr="00EC68B4" w:rsidRDefault="00E4232B" w:rsidP="00E45B93">
      <w:pPr>
        <w:tabs>
          <w:tab w:val="left" w:pos="426"/>
        </w:tabs>
        <w:spacing w:line="276" w:lineRule="auto"/>
        <w:jc w:val="both"/>
        <w:rPr>
          <w:rFonts w:asciiTheme="minorHAnsi" w:hAnsiTheme="minorHAnsi" w:cstheme="minorHAnsi"/>
        </w:rPr>
      </w:pPr>
    </w:p>
    <w:p w14:paraId="76A77F77" w14:textId="0D8A3577" w:rsidR="00E4232B" w:rsidRPr="00EC68B4"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Theme="minorHAnsi" w:hAnsiTheme="minorHAnsi" w:cstheme="minorHAnsi"/>
        </w:rPr>
      </w:pPr>
      <w:r w:rsidRPr="00EC68B4">
        <w:rPr>
          <w:rFonts w:asciiTheme="minorHAnsi" w:hAnsiTheme="minorHAnsi" w:cstheme="minorHAnsi"/>
        </w:rPr>
        <w:t xml:space="preserve">Zamawiający może, ale nie musi, przeprowadzić negocjacji w </w:t>
      </w:r>
      <w:r w:rsidR="00431CAE" w:rsidRPr="00EC68B4">
        <w:rPr>
          <w:rFonts w:asciiTheme="minorHAnsi" w:hAnsiTheme="minorHAnsi" w:cstheme="minorHAnsi"/>
        </w:rPr>
        <w:t xml:space="preserve">celu </w:t>
      </w:r>
      <w:r w:rsidRPr="00EC68B4">
        <w:rPr>
          <w:rFonts w:asciiTheme="minorHAnsi" w:hAnsiTheme="minorHAnsi" w:cstheme="minorHAnsi"/>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2D1E627" w14:textId="77777777" w:rsidR="00E4232B" w:rsidRPr="00EC68B4"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Theme="minorHAnsi" w:hAnsiTheme="minorHAnsi" w:cstheme="minorHAnsi"/>
        </w:rPr>
      </w:pPr>
      <w:r w:rsidRPr="00EC68B4">
        <w:rPr>
          <w:rFonts w:asciiTheme="minorHAnsi" w:hAnsiTheme="minorHAnsi" w:cstheme="minorHAnsi"/>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9772BA1" w14:textId="77777777" w:rsidR="00E4232B" w:rsidRPr="00EC68B4"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Theme="minorHAnsi" w:hAnsiTheme="minorHAnsi" w:cstheme="minorHAnsi"/>
        </w:rPr>
      </w:pPr>
      <w:r w:rsidRPr="00EC68B4">
        <w:rPr>
          <w:rFonts w:asciiTheme="minorHAnsi" w:hAnsiTheme="minorHAnsi" w:cstheme="minorHAnsi"/>
        </w:rPr>
        <w:t>Zamawiający informuje równocześnie wszystkich Wykonawców, którzy w odpowiedzi na ogłoszenie o zamówieniu złożyli oferty, o Wykonawcach:</w:t>
      </w:r>
    </w:p>
    <w:p w14:paraId="0BD18194" w14:textId="77777777" w:rsidR="00E4232B" w:rsidRPr="00EC68B4" w:rsidRDefault="00E4232B" w:rsidP="00E45B93">
      <w:pPr>
        <w:pStyle w:val="Tekstpodstawowy"/>
        <w:numPr>
          <w:ilvl w:val="0"/>
          <w:numId w:val="41"/>
        </w:numPr>
        <w:suppressAutoHyphens w:val="0"/>
        <w:spacing w:after="0" w:line="276" w:lineRule="auto"/>
        <w:ind w:left="1134"/>
        <w:jc w:val="both"/>
        <w:rPr>
          <w:rFonts w:asciiTheme="minorHAnsi" w:hAnsiTheme="minorHAnsi" w:cstheme="minorHAnsi"/>
        </w:rPr>
      </w:pPr>
      <w:r w:rsidRPr="00EC68B4">
        <w:rPr>
          <w:rFonts w:asciiTheme="minorHAnsi" w:hAnsiTheme="minorHAnsi" w:cstheme="minorHAnsi"/>
        </w:rPr>
        <w:t>których oferty nie zostały odrzucone oraz punktacji przyznanej ofertom w każdym kryterium oceny ofert i łącznej punktacji,</w:t>
      </w:r>
    </w:p>
    <w:p w14:paraId="7F64C62E" w14:textId="77777777" w:rsidR="00E4232B" w:rsidRPr="00EC68B4" w:rsidRDefault="00E4232B" w:rsidP="00E45B93">
      <w:pPr>
        <w:pStyle w:val="Tekstpodstawowy"/>
        <w:numPr>
          <w:ilvl w:val="0"/>
          <w:numId w:val="41"/>
        </w:numPr>
        <w:suppressAutoHyphens w:val="0"/>
        <w:spacing w:after="0" w:line="276" w:lineRule="auto"/>
        <w:ind w:left="1134"/>
        <w:jc w:val="both"/>
        <w:rPr>
          <w:rFonts w:asciiTheme="minorHAnsi" w:hAnsiTheme="minorHAnsi" w:cstheme="minorHAnsi"/>
          <w:i/>
        </w:rPr>
      </w:pPr>
      <w:r w:rsidRPr="00EC68B4">
        <w:rPr>
          <w:rFonts w:asciiTheme="minorHAnsi" w:hAnsiTheme="minorHAnsi" w:cstheme="minorHAnsi"/>
        </w:rPr>
        <w:t>których oferty zostały odrzucone.</w:t>
      </w:r>
    </w:p>
    <w:p w14:paraId="5813D47C" w14:textId="77777777" w:rsidR="00E4232B" w:rsidRPr="00EC68B4" w:rsidRDefault="00E4232B" w:rsidP="00E45B93">
      <w:pPr>
        <w:pStyle w:val="Tekstpodstawowy"/>
        <w:numPr>
          <w:ilvl w:val="0"/>
          <w:numId w:val="44"/>
        </w:numPr>
        <w:suppressAutoHyphens w:val="0"/>
        <w:spacing w:after="0" w:line="276" w:lineRule="auto"/>
        <w:jc w:val="both"/>
        <w:rPr>
          <w:rFonts w:asciiTheme="minorHAnsi" w:hAnsiTheme="minorHAnsi" w:cstheme="minorHAnsi"/>
        </w:rPr>
      </w:pPr>
      <w:r w:rsidRPr="00EC68B4">
        <w:rPr>
          <w:rFonts w:asciiTheme="minorHAnsi" w:hAnsiTheme="minorHAnsi" w:cstheme="minorHAnsi"/>
        </w:rPr>
        <w:t>W przypadku podjęcia przez Zamawiającego decyzji o prowadzeniu negocjacji, Zamawiający zaprasza jednocześnie wszystkich Wykonawców, którzy w odpowiedzi na ogłoszenie o zamówieniu złożyli oferty niepodlegające odrzuceniu</w:t>
      </w:r>
      <w:r w:rsidRPr="00EC68B4">
        <w:rPr>
          <w:rFonts w:asciiTheme="minorHAnsi" w:hAnsiTheme="minorHAnsi" w:cstheme="minorHAnsi"/>
          <w:color w:val="FF0000"/>
        </w:rPr>
        <w:t xml:space="preserve"> </w:t>
      </w:r>
    </w:p>
    <w:p w14:paraId="1A78984F" w14:textId="77777777" w:rsidR="00E4232B" w:rsidRPr="00EC68B4" w:rsidRDefault="00E4232B" w:rsidP="00E45B93">
      <w:pPr>
        <w:pStyle w:val="Tekstpodstawowy"/>
        <w:numPr>
          <w:ilvl w:val="1"/>
          <w:numId w:val="44"/>
        </w:numPr>
        <w:tabs>
          <w:tab w:val="left" w:pos="851"/>
        </w:tabs>
        <w:suppressAutoHyphens w:val="0"/>
        <w:spacing w:after="0" w:line="276" w:lineRule="auto"/>
        <w:ind w:firstLine="66"/>
        <w:jc w:val="both"/>
        <w:rPr>
          <w:rFonts w:asciiTheme="minorHAnsi" w:hAnsiTheme="minorHAnsi" w:cstheme="minorHAnsi"/>
        </w:rPr>
      </w:pPr>
      <w:r w:rsidRPr="00EC68B4">
        <w:rPr>
          <w:rFonts w:asciiTheme="minorHAnsi" w:hAnsiTheme="minorHAnsi" w:cstheme="minorHAnsi"/>
        </w:rPr>
        <w:t>W zaproszeniu do negocjacji Zamawiający wskazuje:</w:t>
      </w:r>
    </w:p>
    <w:p w14:paraId="1F77BE6E" w14:textId="77777777" w:rsidR="00E4232B" w:rsidRPr="00EC68B4" w:rsidRDefault="00E4232B" w:rsidP="00E45B93">
      <w:pPr>
        <w:pStyle w:val="Tekstpodstawowy"/>
        <w:numPr>
          <w:ilvl w:val="0"/>
          <w:numId w:val="42"/>
        </w:numPr>
        <w:suppressAutoHyphens w:val="0"/>
        <w:spacing w:after="0" w:line="276" w:lineRule="auto"/>
        <w:ind w:left="1134"/>
        <w:jc w:val="both"/>
        <w:rPr>
          <w:rFonts w:asciiTheme="minorHAnsi" w:hAnsiTheme="minorHAnsi" w:cstheme="minorHAnsi"/>
        </w:rPr>
      </w:pPr>
      <w:r w:rsidRPr="00EC68B4">
        <w:rPr>
          <w:rFonts w:asciiTheme="minorHAnsi" w:hAnsiTheme="minorHAnsi" w:cstheme="minorHAnsi"/>
        </w:rPr>
        <w:t>miejsce prowadzenia negocjacji,</w:t>
      </w:r>
    </w:p>
    <w:p w14:paraId="4FD1507C" w14:textId="77777777" w:rsidR="00E4232B" w:rsidRPr="00EC68B4" w:rsidRDefault="00E4232B" w:rsidP="00E45B93">
      <w:pPr>
        <w:pStyle w:val="Tekstpodstawowy"/>
        <w:numPr>
          <w:ilvl w:val="0"/>
          <w:numId w:val="42"/>
        </w:numPr>
        <w:suppressAutoHyphens w:val="0"/>
        <w:spacing w:after="0" w:line="276" w:lineRule="auto"/>
        <w:ind w:left="1134"/>
        <w:jc w:val="both"/>
        <w:rPr>
          <w:rFonts w:asciiTheme="minorHAnsi" w:hAnsiTheme="minorHAnsi" w:cstheme="minorHAnsi"/>
        </w:rPr>
      </w:pPr>
      <w:r w:rsidRPr="00EC68B4">
        <w:rPr>
          <w:rFonts w:asciiTheme="minorHAnsi" w:hAnsiTheme="minorHAnsi" w:cstheme="minorHAnsi"/>
        </w:rPr>
        <w:t>termin prowadzenia negocjacji,</w:t>
      </w:r>
    </w:p>
    <w:p w14:paraId="2C098CAD" w14:textId="77777777" w:rsidR="00E4232B" w:rsidRPr="00EC68B4" w:rsidRDefault="00E4232B" w:rsidP="00E45B93">
      <w:pPr>
        <w:pStyle w:val="Tekstpodstawowy"/>
        <w:numPr>
          <w:ilvl w:val="0"/>
          <w:numId w:val="42"/>
        </w:numPr>
        <w:suppressAutoHyphens w:val="0"/>
        <w:spacing w:after="0" w:line="276" w:lineRule="auto"/>
        <w:ind w:left="1134"/>
        <w:jc w:val="both"/>
        <w:rPr>
          <w:rFonts w:asciiTheme="minorHAnsi" w:hAnsiTheme="minorHAnsi" w:cstheme="minorHAnsi"/>
        </w:rPr>
      </w:pPr>
      <w:r w:rsidRPr="00EC68B4">
        <w:rPr>
          <w:rFonts w:asciiTheme="minorHAnsi" w:hAnsiTheme="minorHAnsi" w:cstheme="minorHAnsi"/>
        </w:rPr>
        <w:t>sposób prowadzenia negocjacji,</w:t>
      </w:r>
    </w:p>
    <w:p w14:paraId="05668458" w14:textId="77777777" w:rsidR="00E4232B" w:rsidRPr="00EC68B4" w:rsidRDefault="00E4232B" w:rsidP="00E45B93">
      <w:pPr>
        <w:pStyle w:val="Tekstpodstawowy"/>
        <w:numPr>
          <w:ilvl w:val="0"/>
          <w:numId w:val="42"/>
        </w:numPr>
        <w:suppressAutoHyphens w:val="0"/>
        <w:spacing w:after="0" w:line="276" w:lineRule="auto"/>
        <w:ind w:left="1134"/>
        <w:jc w:val="both"/>
        <w:rPr>
          <w:rFonts w:asciiTheme="minorHAnsi" w:hAnsiTheme="minorHAnsi" w:cstheme="minorHAnsi"/>
        </w:rPr>
      </w:pPr>
      <w:r w:rsidRPr="00EC68B4">
        <w:rPr>
          <w:rFonts w:asciiTheme="minorHAnsi" w:hAnsiTheme="minorHAnsi" w:cstheme="minorHAnsi"/>
        </w:rPr>
        <w:t>kryteria oceny ofert w ramach których będą prowadzone negocjacje – Zamawiający przewiduje możliwość negocjacji w kryterium cena ofertowa.</w:t>
      </w:r>
    </w:p>
    <w:p w14:paraId="48EFDFFC" w14:textId="77777777" w:rsidR="00E4232B" w:rsidRPr="00EC68B4" w:rsidRDefault="00E4232B" w:rsidP="00E45B93">
      <w:pPr>
        <w:pStyle w:val="Tekstpodstawowy"/>
        <w:numPr>
          <w:ilvl w:val="1"/>
          <w:numId w:val="44"/>
        </w:numPr>
        <w:suppressAutoHyphens w:val="0"/>
        <w:spacing w:after="0" w:line="276" w:lineRule="auto"/>
        <w:ind w:left="851" w:hanging="425"/>
        <w:jc w:val="both"/>
        <w:rPr>
          <w:rFonts w:asciiTheme="minorHAnsi" w:hAnsiTheme="minorHAnsi" w:cstheme="minorHAnsi"/>
        </w:rPr>
      </w:pPr>
      <w:r w:rsidRPr="00EC68B4">
        <w:rPr>
          <w:rFonts w:asciiTheme="minorHAnsi" w:hAnsiTheme="minorHAnsi" w:cstheme="minorHAnsi"/>
        </w:rPr>
        <w:t>Podczas negocjacji ofert Zamawiający zapewnia równe traktowanie wszystkich Wykonawców.</w:t>
      </w:r>
    </w:p>
    <w:p w14:paraId="3570B358" w14:textId="77777777" w:rsidR="00E4232B" w:rsidRPr="00EC68B4" w:rsidRDefault="00E4232B" w:rsidP="00E45B93">
      <w:pPr>
        <w:pStyle w:val="Tekstpodstawowy"/>
        <w:numPr>
          <w:ilvl w:val="1"/>
          <w:numId w:val="44"/>
        </w:numPr>
        <w:suppressAutoHyphens w:val="0"/>
        <w:spacing w:after="0" w:line="276" w:lineRule="auto"/>
        <w:ind w:left="851" w:hanging="425"/>
        <w:jc w:val="both"/>
        <w:rPr>
          <w:rFonts w:asciiTheme="minorHAnsi" w:hAnsiTheme="minorHAnsi" w:cstheme="minorHAnsi"/>
        </w:rPr>
      </w:pPr>
      <w:r w:rsidRPr="00EC68B4">
        <w:rPr>
          <w:rFonts w:asciiTheme="minorHAnsi" w:hAnsiTheme="minorHAnsi" w:cstheme="minorHAnsi"/>
        </w:rPr>
        <w:t>Zamawiający nie udziela informacji w sposób, który mógłby zapewnić niektórym Wykonawcom przewagę nad innymi Wykonawcami.</w:t>
      </w:r>
    </w:p>
    <w:p w14:paraId="3F9D06EB" w14:textId="77777777" w:rsidR="00E4232B" w:rsidRPr="00EC68B4" w:rsidRDefault="00E4232B" w:rsidP="00E45B93">
      <w:pPr>
        <w:pStyle w:val="Tekstpodstawowy"/>
        <w:numPr>
          <w:ilvl w:val="1"/>
          <w:numId w:val="44"/>
        </w:numPr>
        <w:suppressAutoHyphens w:val="0"/>
        <w:spacing w:after="0" w:line="276" w:lineRule="auto"/>
        <w:ind w:left="851" w:hanging="425"/>
        <w:jc w:val="both"/>
        <w:rPr>
          <w:rFonts w:asciiTheme="minorHAnsi" w:hAnsiTheme="minorHAnsi" w:cstheme="minorHAnsi"/>
        </w:rPr>
      </w:pPr>
      <w:r w:rsidRPr="00EC68B4">
        <w:rPr>
          <w:rFonts w:asciiTheme="minorHAnsi" w:hAnsiTheme="minorHAnsi" w:cstheme="minorHAnsi"/>
        </w:rPr>
        <w:t>Prowadzone negocjacje mają charakter poufny.</w:t>
      </w:r>
    </w:p>
    <w:p w14:paraId="061F37F2" w14:textId="77777777" w:rsidR="00E4232B" w:rsidRPr="00EC68B4" w:rsidRDefault="00E4232B" w:rsidP="00E45B93">
      <w:pPr>
        <w:pStyle w:val="Tekstpodstawowy"/>
        <w:numPr>
          <w:ilvl w:val="1"/>
          <w:numId w:val="44"/>
        </w:numPr>
        <w:suppressAutoHyphens w:val="0"/>
        <w:spacing w:after="0" w:line="276" w:lineRule="auto"/>
        <w:ind w:left="851" w:hanging="425"/>
        <w:jc w:val="both"/>
        <w:rPr>
          <w:rFonts w:asciiTheme="minorHAnsi" w:hAnsiTheme="minorHAnsi" w:cstheme="minorHAnsi"/>
        </w:rPr>
      </w:pPr>
      <w:r w:rsidRPr="00EC68B4">
        <w:rPr>
          <w:rFonts w:asciiTheme="minorHAnsi" w:hAnsiTheme="minorHAnsi" w:cstheme="minorHAnsi"/>
        </w:rPr>
        <w:t>Żadna ze stron nie może, bez zgody drugiej strony, ujawniać informacji technicznych i handlowych związanych z negocjacjami. Zgoda jest udzielana w odniesieniu do konkretnych informacji i przed ich ujawnieniem.</w:t>
      </w:r>
    </w:p>
    <w:p w14:paraId="76B1F8D5" w14:textId="77777777" w:rsidR="00E4232B" w:rsidRPr="00EC68B4" w:rsidRDefault="00E4232B" w:rsidP="00E45B93">
      <w:pPr>
        <w:pStyle w:val="Tekstpodstawowy"/>
        <w:numPr>
          <w:ilvl w:val="2"/>
          <w:numId w:val="45"/>
        </w:numPr>
        <w:suppressAutoHyphens w:val="0"/>
        <w:spacing w:after="0" w:line="276" w:lineRule="auto"/>
        <w:ind w:left="284" w:hanging="284"/>
        <w:jc w:val="both"/>
        <w:rPr>
          <w:rFonts w:asciiTheme="minorHAnsi" w:hAnsiTheme="minorHAnsi" w:cstheme="minorHAnsi"/>
        </w:rPr>
      </w:pPr>
      <w:r w:rsidRPr="00EC68B4">
        <w:rPr>
          <w:rFonts w:asciiTheme="minorHAnsi" w:hAnsiTheme="minorHAnsi" w:cstheme="minorHAnsi"/>
        </w:rPr>
        <w:t xml:space="preserve">Zamawiający informuje równocześnie wszystkich Wykonawców, których oferty złożone w odpowiedzi na ogłoszenie o zamówieniu nie zostały odrzucone (oznacza to </w:t>
      </w:r>
      <w:r w:rsidRPr="00EC68B4">
        <w:rPr>
          <w:rFonts w:asciiTheme="minorHAnsi" w:hAnsiTheme="minorHAnsi" w:cstheme="minorHAnsi"/>
        </w:rPr>
        <w:lastRenderedPageBreak/>
        <w:t xml:space="preserve">Wykonawców, którzy zostali zaproszeni do negocjacji, nawet jak w tych negocjacjach nie brali udziału), o zakończeniu negocjacji oraz zaprasza ich do składania </w:t>
      </w:r>
      <w:r w:rsidRPr="00EC68B4">
        <w:rPr>
          <w:rFonts w:asciiTheme="minorHAnsi" w:hAnsiTheme="minorHAnsi" w:cstheme="minorHAnsi"/>
          <w:b/>
        </w:rPr>
        <w:t>ofert dodatkowych</w:t>
      </w:r>
      <w:r w:rsidRPr="00EC68B4">
        <w:rPr>
          <w:rFonts w:asciiTheme="minorHAnsi" w:hAnsiTheme="minorHAnsi" w:cstheme="minorHAnsi"/>
        </w:rPr>
        <w:t>.</w:t>
      </w:r>
    </w:p>
    <w:p w14:paraId="7FA5292D" w14:textId="77777777" w:rsidR="00E64C2F" w:rsidRPr="00EC68B4" w:rsidRDefault="00E64C2F" w:rsidP="00E45B93">
      <w:pPr>
        <w:pStyle w:val="Akapitzlist"/>
        <w:numPr>
          <w:ilvl w:val="0"/>
          <w:numId w:val="21"/>
        </w:numPr>
        <w:suppressAutoHyphens w:val="0"/>
        <w:spacing w:line="276" w:lineRule="auto"/>
        <w:rPr>
          <w:rFonts w:asciiTheme="minorHAnsi" w:hAnsiTheme="minorHAnsi" w:cstheme="minorHAnsi"/>
          <w:vanish/>
          <w:szCs w:val="24"/>
          <w:lang w:val="pl-PL"/>
        </w:rPr>
      </w:pPr>
    </w:p>
    <w:p w14:paraId="1D603663" w14:textId="77777777" w:rsidR="00E64C2F" w:rsidRPr="00EC68B4" w:rsidRDefault="00E64C2F" w:rsidP="00E45B93">
      <w:pPr>
        <w:pStyle w:val="Akapitzlist"/>
        <w:numPr>
          <w:ilvl w:val="0"/>
          <w:numId w:val="21"/>
        </w:numPr>
        <w:suppressAutoHyphens w:val="0"/>
        <w:spacing w:line="276" w:lineRule="auto"/>
        <w:rPr>
          <w:rFonts w:asciiTheme="minorHAnsi" w:hAnsiTheme="minorHAnsi" w:cstheme="minorHAnsi"/>
          <w:vanish/>
          <w:szCs w:val="24"/>
          <w:lang w:val="pl-PL"/>
        </w:rPr>
      </w:pPr>
    </w:p>
    <w:p w14:paraId="6FA5CBA6" w14:textId="77777777" w:rsidR="00E64C2F" w:rsidRPr="00EC68B4" w:rsidRDefault="00E64C2F" w:rsidP="00E45B93">
      <w:pPr>
        <w:pStyle w:val="Akapitzlist"/>
        <w:numPr>
          <w:ilvl w:val="0"/>
          <w:numId w:val="21"/>
        </w:numPr>
        <w:suppressAutoHyphens w:val="0"/>
        <w:spacing w:line="276" w:lineRule="auto"/>
        <w:rPr>
          <w:rFonts w:asciiTheme="minorHAnsi" w:hAnsiTheme="minorHAnsi" w:cstheme="minorHAnsi"/>
          <w:vanish/>
          <w:szCs w:val="24"/>
          <w:lang w:val="pl-PL"/>
        </w:rPr>
      </w:pPr>
    </w:p>
    <w:p w14:paraId="203820B3" w14:textId="0F133A07" w:rsidR="00E64C2F" w:rsidRPr="00EC68B4" w:rsidRDefault="00E64C2F" w:rsidP="00E45B93">
      <w:pPr>
        <w:pStyle w:val="Tekstpodstawowy"/>
        <w:numPr>
          <w:ilvl w:val="1"/>
          <w:numId w:val="21"/>
        </w:numPr>
        <w:suppressAutoHyphens w:val="0"/>
        <w:spacing w:after="0" w:line="276" w:lineRule="auto"/>
        <w:ind w:left="850" w:hanging="425"/>
        <w:jc w:val="both"/>
        <w:rPr>
          <w:rFonts w:asciiTheme="minorHAnsi" w:hAnsiTheme="minorHAnsi" w:cstheme="minorHAnsi"/>
        </w:rPr>
      </w:pPr>
      <w:r w:rsidRPr="00EC68B4">
        <w:rPr>
          <w:rFonts w:asciiTheme="minorHAnsi" w:hAnsiTheme="minorHAnsi" w:cstheme="minorHAnsi"/>
        </w:rPr>
        <w:t>Zaproszenie do składania ofert dodatkowych zawiera co najmniej:</w:t>
      </w:r>
    </w:p>
    <w:p w14:paraId="244B3FC2" w14:textId="77777777" w:rsidR="00E64C2F" w:rsidRPr="00EC68B4" w:rsidRDefault="00E64C2F" w:rsidP="00E45B93">
      <w:pPr>
        <w:pStyle w:val="Tekstpodstawowy"/>
        <w:numPr>
          <w:ilvl w:val="0"/>
          <w:numId w:val="43"/>
        </w:numPr>
        <w:suppressAutoHyphens w:val="0"/>
        <w:spacing w:after="0" w:line="276" w:lineRule="auto"/>
        <w:ind w:left="1134" w:hanging="357"/>
        <w:jc w:val="both"/>
        <w:rPr>
          <w:rFonts w:asciiTheme="minorHAnsi" w:hAnsiTheme="minorHAnsi" w:cstheme="minorHAnsi"/>
        </w:rPr>
      </w:pPr>
      <w:r w:rsidRPr="00EC68B4">
        <w:rPr>
          <w:rFonts w:asciiTheme="minorHAnsi" w:hAnsiTheme="minorHAnsi" w:cstheme="minorHAnsi"/>
        </w:rPr>
        <w:t>nazwę oraz adres Zamawiającego, numer telefonu, adres poczty elektronicznej oraz strony internetowej prowadzonego postępowania,</w:t>
      </w:r>
    </w:p>
    <w:p w14:paraId="75D9A8F3" w14:textId="77777777" w:rsidR="00E64C2F" w:rsidRPr="00EC68B4" w:rsidRDefault="00E64C2F" w:rsidP="00E45B93">
      <w:pPr>
        <w:pStyle w:val="Tekstpodstawowy"/>
        <w:numPr>
          <w:ilvl w:val="0"/>
          <w:numId w:val="43"/>
        </w:numPr>
        <w:suppressAutoHyphens w:val="0"/>
        <w:spacing w:after="0" w:line="276" w:lineRule="auto"/>
        <w:ind w:left="1134" w:hanging="357"/>
        <w:jc w:val="both"/>
        <w:rPr>
          <w:rFonts w:asciiTheme="minorHAnsi" w:hAnsiTheme="minorHAnsi" w:cstheme="minorHAnsi"/>
        </w:rPr>
      </w:pPr>
      <w:r w:rsidRPr="00EC68B4">
        <w:rPr>
          <w:rFonts w:asciiTheme="minorHAnsi" w:hAnsiTheme="minorHAnsi" w:cstheme="minorHAnsi"/>
        </w:rPr>
        <w:t>sposób i termin składania ofert dodatkowych oraz język lub języki, w jakich muszą być one sporządzone, oraz termin otwarcia tych ofert.</w:t>
      </w:r>
    </w:p>
    <w:p w14:paraId="3A336A50" w14:textId="7D592A56" w:rsidR="00E64C2F" w:rsidRPr="00EC68B4" w:rsidRDefault="00E64C2F" w:rsidP="00E45B93">
      <w:pPr>
        <w:pStyle w:val="Tekstpodstawowy"/>
        <w:numPr>
          <w:ilvl w:val="1"/>
          <w:numId w:val="21"/>
        </w:numPr>
        <w:tabs>
          <w:tab w:val="num" w:pos="720"/>
        </w:tabs>
        <w:suppressAutoHyphens w:val="0"/>
        <w:spacing w:after="0" w:line="276" w:lineRule="auto"/>
        <w:ind w:left="850" w:hanging="425"/>
        <w:jc w:val="both"/>
        <w:rPr>
          <w:rFonts w:asciiTheme="minorHAnsi" w:hAnsiTheme="minorHAnsi" w:cstheme="minorHAnsi"/>
        </w:rPr>
      </w:pPr>
      <w:r w:rsidRPr="00EC68B4">
        <w:rPr>
          <w:rFonts w:asciiTheme="minorHAnsi" w:hAnsiTheme="minorHAnsi" w:cstheme="minorHAnsi"/>
        </w:rPr>
        <w:t xml:space="preserve">Wykonawca </w:t>
      </w:r>
      <w:r w:rsidRPr="00EC68B4">
        <w:rPr>
          <w:rFonts w:asciiTheme="minorHAnsi" w:hAnsiTheme="minorHAnsi" w:cstheme="minorHAnsi"/>
          <w:b/>
        </w:rPr>
        <w:t>może złożyć ofertę dodatkową</w:t>
      </w:r>
      <w:r w:rsidRPr="00EC68B4">
        <w:rPr>
          <w:rFonts w:asciiTheme="minorHAnsi" w:hAnsiTheme="minorHAnsi" w:cstheme="minorHAnsi"/>
        </w:rPr>
        <w:t>, która zawiera nowe propozycje w</w:t>
      </w:r>
      <w:r w:rsidR="0018545B" w:rsidRPr="00EC68B4">
        <w:rPr>
          <w:rFonts w:asciiTheme="minorHAnsi" w:hAnsiTheme="minorHAnsi" w:cstheme="minorHAnsi"/>
        </w:rPr>
        <w:t xml:space="preserve"> </w:t>
      </w:r>
      <w:r w:rsidRPr="00EC68B4">
        <w:rPr>
          <w:rFonts w:asciiTheme="minorHAnsi" w:hAnsiTheme="minorHAnsi" w:cstheme="minorHAnsi"/>
        </w:rPr>
        <w:t>zakresie treści oferty podlegających ocenie w ramach kryteriów oceny ofert</w:t>
      </w:r>
      <w:r w:rsidR="0018545B" w:rsidRPr="00EC68B4">
        <w:rPr>
          <w:rFonts w:asciiTheme="minorHAnsi" w:hAnsiTheme="minorHAnsi" w:cstheme="minorHAnsi"/>
        </w:rPr>
        <w:t xml:space="preserve"> </w:t>
      </w:r>
      <w:r w:rsidRPr="00EC68B4">
        <w:rPr>
          <w:rFonts w:asciiTheme="minorHAnsi" w:hAnsiTheme="minorHAnsi" w:cstheme="minorHAnsi"/>
        </w:rPr>
        <w:t>wskazanych przez Zamawiającego w zaproszeniu do negocjacji. W przypadku, gdy Wykonawca nie złoży oferty dodatkowej, wówczas wiążąca będzie oferta złożona w odpowiedzi na ogłoszenie o zamówieniu.</w:t>
      </w:r>
    </w:p>
    <w:p w14:paraId="6182589A" w14:textId="77777777" w:rsidR="00E64C2F" w:rsidRPr="00EC68B4" w:rsidRDefault="00E64C2F" w:rsidP="00E45B93">
      <w:pPr>
        <w:pStyle w:val="Tekstpodstawowy"/>
        <w:numPr>
          <w:ilvl w:val="1"/>
          <w:numId w:val="21"/>
        </w:numPr>
        <w:tabs>
          <w:tab w:val="num" w:pos="720"/>
        </w:tabs>
        <w:suppressAutoHyphens w:val="0"/>
        <w:spacing w:after="0" w:line="276" w:lineRule="auto"/>
        <w:ind w:left="850" w:hanging="425"/>
        <w:jc w:val="both"/>
        <w:rPr>
          <w:rFonts w:asciiTheme="minorHAnsi" w:hAnsiTheme="minorHAnsi" w:cstheme="minorHAnsi"/>
        </w:rPr>
      </w:pPr>
      <w:r w:rsidRPr="00EC68B4">
        <w:rPr>
          <w:rFonts w:asciiTheme="minorHAnsi" w:hAnsiTheme="minorHAnsi" w:cstheme="minorHAnsi"/>
        </w:rPr>
        <w:t>Oferta dodatkowa nie może być mniej korzystna w żadnym z kryteriów oceny ofert wskazanych w zaproszeniu do negocjacji niż oferta złożona w odpowiedzi na ogłoszenie o zamówieniu.</w:t>
      </w:r>
    </w:p>
    <w:p w14:paraId="608DE81B" w14:textId="77777777" w:rsidR="00E64C2F" w:rsidRPr="00EC68B4" w:rsidRDefault="00E64C2F" w:rsidP="00E45B93">
      <w:pPr>
        <w:pStyle w:val="Tekstpodstawowy"/>
        <w:numPr>
          <w:ilvl w:val="1"/>
          <w:numId w:val="21"/>
        </w:numPr>
        <w:tabs>
          <w:tab w:val="num" w:pos="720"/>
        </w:tabs>
        <w:suppressAutoHyphens w:val="0"/>
        <w:spacing w:after="0" w:line="276" w:lineRule="auto"/>
        <w:ind w:left="850" w:hanging="425"/>
        <w:jc w:val="both"/>
        <w:rPr>
          <w:rFonts w:asciiTheme="minorHAnsi" w:hAnsiTheme="minorHAnsi" w:cstheme="minorHAnsi"/>
        </w:rPr>
      </w:pPr>
      <w:r w:rsidRPr="00EC68B4">
        <w:rPr>
          <w:rFonts w:asciiTheme="minorHAnsi" w:hAnsiTheme="minorHAnsi" w:cstheme="minorHAnsi"/>
        </w:rPr>
        <w:t>Oferta przestaje wiązać Wykonawcę w takim zakresie, w jakim złoży on ofertę dodatkową zawierającą korzystniejsze propozycje w ramach każdego z kryteriów oceny ofert wskazanych w zaproszeniu do negocjacji.</w:t>
      </w:r>
    </w:p>
    <w:p w14:paraId="3F0E3DAF" w14:textId="77777777" w:rsidR="00E64C2F" w:rsidRPr="00EC68B4" w:rsidRDefault="00E64C2F" w:rsidP="00E45B93">
      <w:pPr>
        <w:pStyle w:val="Tekstpodstawowy"/>
        <w:numPr>
          <w:ilvl w:val="1"/>
          <w:numId w:val="21"/>
        </w:numPr>
        <w:tabs>
          <w:tab w:val="num" w:pos="720"/>
        </w:tabs>
        <w:suppressAutoHyphens w:val="0"/>
        <w:spacing w:after="0" w:line="276" w:lineRule="auto"/>
        <w:ind w:left="850" w:hanging="425"/>
        <w:jc w:val="both"/>
        <w:rPr>
          <w:rFonts w:asciiTheme="minorHAnsi" w:hAnsiTheme="minorHAnsi" w:cstheme="minorHAnsi"/>
        </w:rPr>
      </w:pPr>
      <w:r w:rsidRPr="00EC68B4">
        <w:rPr>
          <w:rFonts w:asciiTheme="minorHAnsi" w:hAnsiTheme="minorHAnsi" w:cstheme="minorHAnsi"/>
        </w:rPr>
        <w:t>Oferta dodatkowa, która jest mniej korzystna w którymkolwiek z kryteriów oceny ofert wskazanych w zaproszeniu do negocjacji niż oferta złożona w odpowiedzi na ogłoszenie o zamówieniu, podlega odrzuceniu.</w:t>
      </w:r>
    </w:p>
    <w:p w14:paraId="2EFB92B9" w14:textId="77777777" w:rsidR="0003732A" w:rsidRPr="00EC68B4" w:rsidRDefault="0003732A" w:rsidP="00E45B93">
      <w:pPr>
        <w:tabs>
          <w:tab w:val="left" w:pos="426"/>
        </w:tabs>
        <w:spacing w:line="276" w:lineRule="auto"/>
        <w:jc w:val="both"/>
        <w:rPr>
          <w:rFonts w:asciiTheme="minorHAnsi" w:hAnsiTheme="minorHAnsi" w:cstheme="minorHAnsi"/>
        </w:rPr>
      </w:pPr>
    </w:p>
    <w:p w14:paraId="04388599"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Istotne dla stron postanowienia, które zostaną wprowadzone do treści zawieranej umowy w sprawie zamówienia publicznego.</w:t>
      </w:r>
    </w:p>
    <w:p w14:paraId="0769EF84" w14:textId="77777777" w:rsidR="0003732A" w:rsidRPr="00EC68B4" w:rsidRDefault="0003732A" w:rsidP="00E45B93">
      <w:pPr>
        <w:tabs>
          <w:tab w:val="left" w:pos="426"/>
        </w:tabs>
        <w:spacing w:line="276" w:lineRule="auto"/>
        <w:ind w:left="993" w:firstLine="141"/>
        <w:jc w:val="both"/>
        <w:rPr>
          <w:rFonts w:asciiTheme="minorHAnsi" w:hAnsiTheme="minorHAnsi" w:cstheme="minorHAnsi"/>
          <w:b/>
          <w:bCs/>
        </w:rPr>
      </w:pPr>
    </w:p>
    <w:p w14:paraId="06163F86" w14:textId="77777777" w:rsidR="0003732A" w:rsidRPr="00EC68B4" w:rsidRDefault="0003732A" w:rsidP="00E45B93">
      <w:pPr>
        <w:numPr>
          <w:ilvl w:val="0"/>
          <w:numId w:val="36"/>
        </w:numPr>
        <w:tabs>
          <w:tab w:val="left" w:pos="142"/>
          <w:tab w:val="left" w:pos="426"/>
        </w:tabs>
        <w:spacing w:line="276" w:lineRule="auto"/>
        <w:ind w:left="426" w:hanging="426"/>
        <w:jc w:val="both"/>
        <w:rPr>
          <w:rFonts w:asciiTheme="minorHAnsi" w:hAnsiTheme="minorHAnsi" w:cstheme="minorHAnsi"/>
        </w:rPr>
      </w:pPr>
      <w:r w:rsidRPr="00EC68B4">
        <w:rPr>
          <w:rFonts w:asciiTheme="minorHAnsi" w:hAnsiTheme="minorHAnsi" w:cstheme="minorHAnsi"/>
        </w:rPr>
        <w:t>Zamawiający podpisze umowę z Wykonawcą, który przedłoży najkorzystniejszą ofertę z punktu widzenia kryteriów przyjętych w niniejszej specyfikacji.</w:t>
      </w:r>
    </w:p>
    <w:p w14:paraId="1E8F9D5F" w14:textId="77777777" w:rsidR="0003732A" w:rsidRPr="00EC68B4" w:rsidRDefault="0003732A" w:rsidP="00E45B93">
      <w:pPr>
        <w:numPr>
          <w:ilvl w:val="0"/>
          <w:numId w:val="36"/>
        </w:numPr>
        <w:tabs>
          <w:tab w:val="left" w:pos="142"/>
          <w:tab w:val="left" w:pos="426"/>
        </w:tabs>
        <w:spacing w:line="276" w:lineRule="auto"/>
        <w:ind w:left="426" w:hanging="426"/>
        <w:jc w:val="both"/>
        <w:rPr>
          <w:rFonts w:asciiTheme="minorHAnsi" w:hAnsiTheme="minorHAnsi" w:cstheme="minorHAnsi"/>
        </w:rPr>
      </w:pPr>
      <w:r w:rsidRPr="00EC68B4">
        <w:rPr>
          <w:rFonts w:asciiTheme="minorHAnsi" w:hAnsiTheme="minorHAnsi" w:cstheme="minorHAnsi"/>
        </w:rPr>
        <w:t>O miejscu i terminie podpisania umowy Zamawiający powiadomi Wykonawcę na piśmie lub telefonicznie.</w:t>
      </w:r>
    </w:p>
    <w:p w14:paraId="06950701" w14:textId="77777777" w:rsidR="0003732A" w:rsidRPr="00EC68B4" w:rsidRDefault="0003732A" w:rsidP="00E45B93">
      <w:pPr>
        <w:numPr>
          <w:ilvl w:val="0"/>
          <w:numId w:val="36"/>
        </w:numPr>
        <w:tabs>
          <w:tab w:val="left" w:pos="142"/>
          <w:tab w:val="left" w:pos="426"/>
        </w:tabs>
        <w:spacing w:line="276" w:lineRule="auto"/>
        <w:ind w:left="426" w:hanging="426"/>
        <w:jc w:val="both"/>
        <w:rPr>
          <w:rFonts w:asciiTheme="minorHAnsi" w:hAnsiTheme="minorHAnsi" w:cstheme="minorHAnsi"/>
        </w:rPr>
      </w:pPr>
      <w:r w:rsidRPr="00EC68B4">
        <w:rPr>
          <w:rFonts w:asciiTheme="minorHAnsi" w:hAnsiTheme="minorHAnsi" w:cstheme="minorHAnsi"/>
        </w:rPr>
        <w:t>Umowa zostanie zawarta z uwzględnieniem postanowień wynikających z treści niniejszej specyfikacji oraz danych zawartych w ofercie.</w:t>
      </w:r>
    </w:p>
    <w:p w14:paraId="1E3A5B67" w14:textId="77777777" w:rsidR="0003732A" w:rsidRPr="00EC68B4" w:rsidRDefault="0003732A" w:rsidP="00E45B93">
      <w:pPr>
        <w:numPr>
          <w:ilvl w:val="0"/>
          <w:numId w:val="36"/>
        </w:numPr>
        <w:tabs>
          <w:tab w:val="left" w:pos="142"/>
          <w:tab w:val="left" w:pos="426"/>
        </w:tabs>
        <w:spacing w:line="276" w:lineRule="auto"/>
        <w:ind w:left="426" w:hanging="426"/>
        <w:jc w:val="both"/>
        <w:rPr>
          <w:rFonts w:asciiTheme="minorHAnsi" w:hAnsiTheme="minorHAnsi" w:cstheme="minorHAnsi"/>
        </w:rPr>
      </w:pPr>
      <w:r w:rsidRPr="00EC68B4">
        <w:rPr>
          <w:rFonts w:asciiTheme="minorHAnsi" w:hAnsiTheme="minorHAnsi" w:cstheme="minorHAnsi"/>
        </w:rPr>
        <w:t>Postanowienia umowy zawarto w projekcie umowy, który stanowi załącznik nr 8 do SWZ.</w:t>
      </w:r>
    </w:p>
    <w:p w14:paraId="3FD12E13" w14:textId="77777777" w:rsidR="0003732A" w:rsidRPr="00EC68B4" w:rsidRDefault="0003732A" w:rsidP="00E45B93">
      <w:pPr>
        <w:tabs>
          <w:tab w:val="left" w:pos="426"/>
        </w:tabs>
        <w:spacing w:line="276" w:lineRule="auto"/>
        <w:jc w:val="both"/>
        <w:rPr>
          <w:rFonts w:asciiTheme="minorHAnsi" w:hAnsiTheme="minorHAnsi" w:cstheme="minorHAnsi"/>
        </w:rPr>
      </w:pPr>
    </w:p>
    <w:p w14:paraId="56E15675"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 xml:space="preserve">Informacja o obowiązku osobistego wykonania przez Wykonawcę kluczowych części zamówienia, jeżeli Zamawiający dokonuje takiego zastrzeżenia zgodnie z art. 60 i art. 121 pkt 1 </w:t>
      </w:r>
      <w:proofErr w:type="spellStart"/>
      <w:r w:rsidRPr="00EC68B4">
        <w:rPr>
          <w:rFonts w:asciiTheme="minorHAnsi" w:hAnsiTheme="minorHAnsi" w:cstheme="minorHAnsi"/>
        </w:rPr>
        <w:t>Pzp</w:t>
      </w:r>
      <w:proofErr w:type="spellEnd"/>
      <w:r w:rsidRPr="00EC68B4">
        <w:rPr>
          <w:rFonts w:asciiTheme="minorHAnsi" w:hAnsiTheme="minorHAnsi" w:cstheme="minorHAnsi"/>
        </w:rPr>
        <w:t>.</w:t>
      </w:r>
    </w:p>
    <w:p w14:paraId="1DBEB241" w14:textId="77777777" w:rsidR="0003732A" w:rsidRPr="00EC68B4" w:rsidRDefault="0003732A" w:rsidP="00E45B93">
      <w:pPr>
        <w:tabs>
          <w:tab w:val="left" w:pos="426"/>
        </w:tabs>
        <w:spacing w:line="276" w:lineRule="auto"/>
        <w:jc w:val="both"/>
        <w:rPr>
          <w:rFonts w:asciiTheme="minorHAnsi" w:hAnsiTheme="minorHAnsi" w:cstheme="minorHAnsi"/>
          <w:b/>
          <w:bCs/>
        </w:rPr>
      </w:pPr>
    </w:p>
    <w:p w14:paraId="37C922BC" w14:textId="77777777" w:rsidR="0003732A" w:rsidRPr="00EC68B4" w:rsidRDefault="0003732A" w:rsidP="00E45B93">
      <w:pPr>
        <w:spacing w:line="276" w:lineRule="auto"/>
        <w:contextualSpacing/>
        <w:jc w:val="both"/>
        <w:rPr>
          <w:rFonts w:asciiTheme="minorHAnsi" w:hAnsiTheme="minorHAnsi" w:cstheme="minorHAnsi"/>
        </w:rPr>
      </w:pPr>
      <w:r w:rsidRPr="00EC68B4">
        <w:rPr>
          <w:rFonts w:asciiTheme="minorHAnsi" w:hAnsiTheme="minorHAnsi" w:cstheme="minorHAns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3A4645D6" w14:textId="77777777" w:rsidR="0003732A" w:rsidRPr="00EC68B4" w:rsidRDefault="0003732A" w:rsidP="00E45B93">
      <w:pPr>
        <w:tabs>
          <w:tab w:val="left" w:pos="426"/>
        </w:tabs>
        <w:spacing w:line="276" w:lineRule="auto"/>
        <w:jc w:val="both"/>
        <w:rPr>
          <w:rFonts w:asciiTheme="minorHAnsi" w:hAnsiTheme="minorHAnsi" w:cstheme="minorHAnsi"/>
          <w:bCs/>
        </w:rPr>
      </w:pPr>
    </w:p>
    <w:p w14:paraId="34F1FDC8"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Zwrot kosztów udziału w postępowaniu.</w:t>
      </w:r>
    </w:p>
    <w:p w14:paraId="42A1AFBB" w14:textId="77777777" w:rsidR="0003732A" w:rsidRPr="00EC68B4" w:rsidRDefault="0003732A" w:rsidP="00E45B93">
      <w:pPr>
        <w:tabs>
          <w:tab w:val="left" w:pos="426"/>
        </w:tabs>
        <w:spacing w:line="276" w:lineRule="auto"/>
        <w:ind w:left="360"/>
        <w:jc w:val="both"/>
        <w:rPr>
          <w:rFonts w:asciiTheme="minorHAnsi" w:hAnsiTheme="minorHAnsi" w:cstheme="minorHAnsi"/>
          <w:b/>
          <w:bCs/>
        </w:rPr>
      </w:pPr>
    </w:p>
    <w:p w14:paraId="4FDF7D1D" w14:textId="77777777" w:rsidR="0003732A" w:rsidRPr="00EC68B4" w:rsidRDefault="0003732A" w:rsidP="00E45B93">
      <w:pPr>
        <w:tabs>
          <w:tab w:val="left" w:pos="426"/>
        </w:tabs>
        <w:spacing w:line="276" w:lineRule="auto"/>
        <w:jc w:val="both"/>
        <w:rPr>
          <w:rFonts w:asciiTheme="minorHAnsi" w:hAnsiTheme="minorHAnsi" w:cstheme="minorHAnsi"/>
        </w:rPr>
      </w:pPr>
      <w:r w:rsidRPr="00EC68B4">
        <w:rPr>
          <w:rFonts w:asciiTheme="minorHAnsi" w:hAnsiTheme="minorHAnsi" w:cstheme="minorHAnsi"/>
        </w:rPr>
        <w:t>Zamawiający nie przewiduje zwrotu kosztów udziału w postępowaniu.</w:t>
      </w:r>
    </w:p>
    <w:p w14:paraId="4BCF95C1" w14:textId="77777777" w:rsidR="0003732A" w:rsidRPr="00EC68B4" w:rsidRDefault="0003732A" w:rsidP="00E45B93">
      <w:pPr>
        <w:tabs>
          <w:tab w:val="left" w:pos="426"/>
        </w:tabs>
        <w:spacing w:line="276" w:lineRule="auto"/>
        <w:jc w:val="both"/>
        <w:rPr>
          <w:rFonts w:asciiTheme="minorHAnsi" w:hAnsiTheme="minorHAnsi" w:cstheme="minorHAnsi"/>
        </w:rPr>
      </w:pPr>
    </w:p>
    <w:p w14:paraId="75B0ED3E"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Informacje dotyczące walut obcych, w jakich mogą być prowadzone rozliczenia między Zamawiającym a Wykonawcą.</w:t>
      </w:r>
    </w:p>
    <w:p w14:paraId="1F8A6574" w14:textId="77777777" w:rsidR="0003732A" w:rsidRPr="00EC68B4" w:rsidRDefault="0003732A" w:rsidP="00E45B93">
      <w:pPr>
        <w:tabs>
          <w:tab w:val="left" w:pos="426"/>
        </w:tabs>
        <w:spacing w:line="276" w:lineRule="auto"/>
        <w:ind w:left="360"/>
        <w:jc w:val="both"/>
        <w:rPr>
          <w:rFonts w:asciiTheme="minorHAnsi" w:hAnsiTheme="minorHAnsi" w:cstheme="minorHAnsi"/>
          <w:b/>
          <w:bCs/>
        </w:rPr>
      </w:pPr>
    </w:p>
    <w:p w14:paraId="1B62C56C" w14:textId="77777777" w:rsidR="0003732A" w:rsidRPr="00EC68B4" w:rsidRDefault="0003732A" w:rsidP="00E45B93">
      <w:pPr>
        <w:tabs>
          <w:tab w:val="left" w:pos="426"/>
        </w:tabs>
        <w:spacing w:line="276" w:lineRule="auto"/>
        <w:jc w:val="both"/>
        <w:rPr>
          <w:rFonts w:asciiTheme="minorHAnsi" w:hAnsiTheme="minorHAnsi" w:cstheme="minorHAnsi"/>
        </w:rPr>
      </w:pPr>
      <w:r w:rsidRPr="00EC68B4">
        <w:rPr>
          <w:rFonts w:asciiTheme="minorHAnsi" w:hAnsiTheme="minorHAnsi" w:cstheme="minorHAnsi"/>
        </w:rPr>
        <w:t>Zamawiający nie przewiduje rozliczeń z Wykonawcą w obcych walutach.</w:t>
      </w:r>
    </w:p>
    <w:p w14:paraId="373C6F24" w14:textId="77777777" w:rsidR="0003732A" w:rsidRPr="00EC68B4" w:rsidRDefault="0003732A" w:rsidP="00E45B93">
      <w:pPr>
        <w:tabs>
          <w:tab w:val="left" w:pos="426"/>
        </w:tabs>
        <w:spacing w:line="276" w:lineRule="auto"/>
        <w:jc w:val="both"/>
        <w:rPr>
          <w:rFonts w:asciiTheme="minorHAnsi" w:hAnsiTheme="minorHAnsi" w:cstheme="minorHAnsi"/>
        </w:rPr>
      </w:pPr>
    </w:p>
    <w:p w14:paraId="248086AE"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Klauzula informacyjna dotycząca przetwarzania danych osobowych.</w:t>
      </w:r>
    </w:p>
    <w:p w14:paraId="71BB8970" w14:textId="77777777" w:rsidR="0003732A" w:rsidRPr="00EC68B4" w:rsidRDefault="0003732A" w:rsidP="00E45B93">
      <w:pPr>
        <w:suppressAutoHyphens w:val="0"/>
        <w:autoSpaceDE w:val="0"/>
        <w:spacing w:line="276" w:lineRule="auto"/>
        <w:jc w:val="both"/>
        <w:rPr>
          <w:rFonts w:asciiTheme="minorHAnsi" w:eastAsia="Calibri" w:hAnsiTheme="minorHAnsi" w:cstheme="minorHAnsi"/>
          <w:b/>
          <w:bCs/>
        </w:rPr>
      </w:pPr>
    </w:p>
    <w:p w14:paraId="429491C9"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rPr>
        <w:t>Klauzula informacyjna z art. 13 RODO</w:t>
      </w:r>
      <w:r w:rsidRPr="00EC68B4">
        <w:rPr>
          <w:rFonts w:asciiTheme="minorHAnsi" w:eastAsia="Calibri" w:hAnsiTheme="minorHAnsi" w:cstheme="minorHAnsi"/>
          <w:lang w:eastAsia="pl-PL"/>
        </w:rPr>
        <w:t xml:space="preserve"> Zgodnie z art. 13 ust. 1 i 2 </w:t>
      </w:r>
      <w:r w:rsidRPr="00EC68B4">
        <w:rPr>
          <w:rFonts w:asciiTheme="minorHAnsi" w:eastAsia="Calibr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C68B4">
        <w:rPr>
          <w:rFonts w:asciiTheme="minorHAnsi" w:eastAsia="Calibri" w:hAnsiTheme="minorHAnsi" w:cstheme="minorHAnsi"/>
          <w:lang w:eastAsia="pl-PL"/>
        </w:rPr>
        <w:t xml:space="preserve">dalej „RODO”, informuję, że: </w:t>
      </w:r>
    </w:p>
    <w:p w14:paraId="58A9AED9" w14:textId="36EE993C" w:rsidR="0003732A" w:rsidRPr="00EC68B4" w:rsidRDefault="0003732A" w:rsidP="00E45B93">
      <w:pPr>
        <w:suppressAutoHyphens w:val="0"/>
        <w:spacing w:line="276" w:lineRule="auto"/>
        <w:ind w:left="708"/>
        <w:jc w:val="both"/>
        <w:rPr>
          <w:rFonts w:asciiTheme="minorHAnsi" w:eastAsia="Calibri" w:hAnsiTheme="minorHAnsi" w:cstheme="minorHAnsi"/>
          <w:lang w:eastAsia="pl-PL"/>
        </w:rPr>
      </w:pPr>
      <w:r w:rsidRPr="00EC68B4">
        <w:rPr>
          <w:rFonts w:asciiTheme="minorHAnsi" w:eastAsia="Calibri" w:hAnsiTheme="minorHAnsi" w:cstheme="minorHAnsi"/>
          <w:lang w:eastAsia="pl-PL"/>
        </w:rPr>
        <w:t xml:space="preserve">1) administratorem Pani/Pana danych osobowych jest: </w:t>
      </w:r>
      <w:r w:rsidR="00BF4EEB" w:rsidRPr="00BF4EEB">
        <w:rPr>
          <w:rFonts w:asciiTheme="minorHAnsi" w:eastAsia="Calibri" w:hAnsiTheme="minorHAnsi" w:cstheme="minorHAnsi"/>
          <w:lang w:eastAsia="pl-PL"/>
        </w:rPr>
        <w:t>Przedsiębiorstwo Usługowe Zakład Gospodarki Mieszkaniowej w Nowym Tomyślu Sp. z o.o. z siedzibą w 64-300 Nowy Tomyśl, ul. Komunalna 2;</w:t>
      </w:r>
    </w:p>
    <w:p w14:paraId="00A5AB14" w14:textId="17EB6750" w:rsidR="0003732A" w:rsidRPr="00EC68B4" w:rsidRDefault="0003732A" w:rsidP="00E45B93">
      <w:pPr>
        <w:suppressAutoHyphens w:val="0"/>
        <w:spacing w:line="276" w:lineRule="auto"/>
        <w:ind w:left="708"/>
        <w:jc w:val="both"/>
        <w:rPr>
          <w:rFonts w:asciiTheme="minorHAnsi" w:eastAsia="Calibri" w:hAnsiTheme="minorHAnsi" w:cstheme="minorHAnsi"/>
          <w:lang w:eastAsia="pl-PL"/>
        </w:rPr>
      </w:pPr>
      <w:r w:rsidRPr="00EC68B4">
        <w:rPr>
          <w:rFonts w:asciiTheme="minorHAnsi" w:eastAsia="Calibri" w:hAnsiTheme="minorHAnsi" w:cstheme="minorHAnsi"/>
          <w:lang w:eastAsia="pl-PL"/>
        </w:rPr>
        <w:t xml:space="preserve">2) z inspektorem ochrony danych osobowych w </w:t>
      </w:r>
      <w:r w:rsidR="00177C34" w:rsidRPr="00177C34">
        <w:rPr>
          <w:rFonts w:asciiTheme="minorHAnsi" w:eastAsia="Calibri" w:hAnsiTheme="minorHAnsi" w:cstheme="minorHAnsi"/>
          <w:lang w:eastAsia="pl-PL"/>
        </w:rPr>
        <w:t xml:space="preserve">PU ZGM w Nowym Tomyślu </w:t>
      </w:r>
      <w:proofErr w:type="spellStart"/>
      <w:r w:rsidR="00177C34" w:rsidRPr="00177C34">
        <w:rPr>
          <w:rFonts w:asciiTheme="minorHAnsi" w:eastAsia="Calibri" w:hAnsiTheme="minorHAnsi" w:cstheme="minorHAnsi"/>
          <w:lang w:eastAsia="pl-PL"/>
        </w:rPr>
        <w:t>Sp</w:t>
      </w:r>
      <w:proofErr w:type="spellEnd"/>
      <w:r w:rsidR="00177C34" w:rsidRPr="00177C34">
        <w:rPr>
          <w:rFonts w:asciiTheme="minorHAnsi" w:eastAsia="Calibri" w:hAnsiTheme="minorHAnsi" w:cstheme="minorHAnsi"/>
          <w:lang w:eastAsia="pl-PL"/>
        </w:rPr>
        <w:t xml:space="preserve"> . z o.o. można się skontaktować pod nr tel. 616 668 126, e-mail: inspektor.rodo@puzgm.pl</w:t>
      </w:r>
    </w:p>
    <w:p w14:paraId="6EA0D57C" w14:textId="77777777" w:rsidR="0003732A" w:rsidRPr="00EC68B4" w:rsidRDefault="0003732A" w:rsidP="00E45B93">
      <w:pPr>
        <w:suppressAutoHyphens w:val="0"/>
        <w:autoSpaceDE w:val="0"/>
        <w:spacing w:line="276" w:lineRule="auto"/>
        <w:jc w:val="both"/>
        <w:rPr>
          <w:rFonts w:asciiTheme="minorHAnsi" w:eastAsia="Calibri" w:hAnsiTheme="minorHAnsi" w:cstheme="minorHAnsi"/>
        </w:rPr>
      </w:pPr>
      <w:r w:rsidRPr="00EC68B4">
        <w:rPr>
          <w:rFonts w:asciiTheme="minorHAnsi" w:eastAsia="Calibri" w:hAnsiTheme="minorHAnsi" w:cstheme="minorHAnsi"/>
          <w:b/>
          <w:bCs/>
        </w:rPr>
        <w:t>2.</w:t>
      </w:r>
      <w:r w:rsidRPr="00EC68B4">
        <w:rPr>
          <w:rFonts w:asciiTheme="minorHAnsi" w:eastAsia="Calibri" w:hAnsiTheme="minorHAnsi" w:cstheme="minorHAnsi"/>
        </w:rPr>
        <w:t xml:space="preserve"> Zamawiający przetwarza dane osobowe zebrane w niniejszym postępowaniu o udzielenie zamówienia publicznego w sposób gwarantujący zabezpieczenie przed ich bezprawnym rozpowszechnianiem. </w:t>
      </w:r>
    </w:p>
    <w:p w14:paraId="2B2AF13B"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rPr>
        <w:t xml:space="preserve">3. </w:t>
      </w:r>
      <w:r w:rsidRPr="00EC68B4">
        <w:rPr>
          <w:rFonts w:asciiTheme="minorHAnsi" w:eastAsia="Calibri" w:hAnsiTheme="minorHAnsi" w:cstheme="minorHAnsi"/>
        </w:rPr>
        <w:t xml:space="preserve">Zamawiający udostępnia dane osobowe, o których mowa w art. 10 RODO w celu umożliwienia korzystania ze środków ochrony prawnej, o których mowa w dziale IX PZP, do upływu terminu do ich wniesienia. </w:t>
      </w:r>
    </w:p>
    <w:p w14:paraId="29753B21"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rPr>
        <w:t xml:space="preserve">4. </w:t>
      </w:r>
      <w:r w:rsidRPr="00EC68B4">
        <w:rPr>
          <w:rFonts w:asciiTheme="minorHAnsi" w:eastAsia="Calibri" w:hAnsiTheme="minorHAnsi" w:cstheme="minorHAnsi"/>
        </w:rPr>
        <w:t xml:space="preserve">Do przetwarzania danych osobowych, o których mowa w art. 10 RODO mogą być dopuszczone wyłącznie osoby posiadające upoważnienie. Osoby dopuszczone do przetwarzania takich danych są obowiązane do zachowania ich w poufności. </w:t>
      </w:r>
    </w:p>
    <w:p w14:paraId="116A1A89"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5.</w:t>
      </w:r>
      <w:r w:rsidRPr="00EC68B4">
        <w:rPr>
          <w:rFonts w:asciiTheme="minorHAnsi" w:eastAsia="Calibri" w:hAnsiTheme="minorHAnsi" w:cstheme="minorHAns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E88C06E"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 xml:space="preserve">6. </w:t>
      </w:r>
      <w:r w:rsidRPr="00EC68B4">
        <w:rPr>
          <w:rFonts w:asciiTheme="minorHAnsi" w:eastAsia="Calibri" w:hAnsiTheme="minorHAnsi" w:cstheme="minorHAnsi"/>
          <w:lang w:eastAsia="pl-PL"/>
        </w:rPr>
        <w:t>Odbiorcami danych osobowych będą osoby lub podmioty, którym dokumentacja postępowania zostanie udostępniona w oparciu o przepisy PZP, a także na podstawie ustawy o dostępie do informacji publicznej.</w:t>
      </w:r>
    </w:p>
    <w:p w14:paraId="4F4AFA73"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7.</w:t>
      </w:r>
      <w:r w:rsidRPr="00EC68B4">
        <w:rPr>
          <w:rFonts w:asciiTheme="minorHAnsi" w:eastAsia="Calibri" w:hAnsiTheme="minorHAnsi" w:cstheme="minorHAns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A76FA5A" w14:textId="467810A9"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8.</w:t>
      </w:r>
      <w:r w:rsidRPr="00EC68B4">
        <w:rPr>
          <w:rFonts w:asciiTheme="minorHAnsi" w:eastAsia="Calibri" w:hAnsiTheme="minorHAnsi" w:cstheme="minorHAns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116F09BE"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lastRenderedPageBreak/>
        <w:t>9.</w:t>
      </w:r>
      <w:r w:rsidRPr="00EC68B4">
        <w:rPr>
          <w:rFonts w:asciiTheme="minorHAnsi" w:eastAsia="Calibri" w:hAnsiTheme="minorHAnsi" w:cstheme="minorHAnsi"/>
          <w:lang w:eastAsia="pl-PL"/>
        </w:rPr>
        <w:t xml:space="preserve"> Dane osobowe pozyskane w związku z prowadzeniem niniejszego postępowania o udzielenie zamówienia mogą zostać przekazane podmiotom świadczącym usługi doradcze, w tym usługi prawne, i konsultingowe. </w:t>
      </w:r>
    </w:p>
    <w:p w14:paraId="6BD57698"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10.</w:t>
      </w:r>
      <w:r w:rsidRPr="00EC68B4">
        <w:rPr>
          <w:rFonts w:asciiTheme="minorHAnsi" w:eastAsia="Calibri" w:hAnsiTheme="minorHAnsi" w:cstheme="minorHAnsi"/>
          <w:lang w:eastAsia="pl-PL"/>
        </w:rPr>
        <w:t xml:space="preserve"> Stosownie do art. 22 RODO, decyzje dotyczące danych osobowych nie będą podejmowane w sposób zautomatyzowany.</w:t>
      </w:r>
    </w:p>
    <w:p w14:paraId="77338460"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11.</w:t>
      </w:r>
      <w:r w:rsidRPr="00EC68B4">
        <w:rPr>
          <w:rFonts w:asciiTheme="minorHAnsi" w:eastAsia="Calibri" w:hAnsiTheme="minorHAnsi" w:cstheme="minorHAnsi"/>
          <w:lang w:eastAsia="pl-PL"/>
        </w:rPr>
        <w:t xml:space="preserve"> Osoba, której dotyczą pozyskane w związku z prowadzeniem niniejszego postępowania dane osobowe, ma prawo:</w:t>
      </w:r>
    </w:p>
    <w:p w14:paraId="0E6A4B18" w14:textId="77777777" w:rsidR="0003732A" w:rsidRPr="00EC68B4" w:rsidRDefault="0003732A" w:rsidP="00E45B93">
      <w:pPr>
        <w:numPr>
          <w:ilvl w:val="0"/>
          <w:numId w:val="30"/>
        </w:num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lang w:eastAsia="pl-PL"/>
        </w:rPr>
        <w:t xml:space="preserve">dostępu do swoich danych osobowych – zgodnie z art. 15 RODO, </w:t>
      </w:r>
      <w:r w:rsidRPr="00EC68B4">
        <w:rPr>
          <w:rFonts w:asciiTheme="minorHAnsi" w:eastAsia="Calibri" w:hAnsiTheme="minorHAnsi" w:cstheme="minorHAns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ECF80B5" w14:textId="77777777" w:rsidR="0003732A" w:rsidRPr="00EC68B4" w:rsidRDefault="0003732A" w:rsidP="00E45B93">
      <w:pPr>
        <w:numPr>
          <w:ilvl w:val="0"/>
          <w:numId w:val="30"/>
        </w:num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lang w:eastAsia="pl-PL"/>
        </w:rPr>
        <w:t>do sprostowana swoich danych osobowych – zgodnie z art. 16 RODO,</w:t>
      </w:r>
      <w:r w:rsidRPr="00EC68B4">
        <w:rPr>
          <w:rFonts w:asciiTheme="minorHAnsi" w:eastAsia="Calibri" w:hAnsiTheme="minorHAnsi" w:cstheme="minorHAns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98960F2" w14:textId="77777777" w:rsidR="0003732A" w:rsidRPr="00EC68B4" w:rsidRDefault="0003732A" w:rsidP="00E45B93">
      <w:pPr>
        <w:numPr>
          <w:ilvl w:val="0"/>
          <w:numId w:val="30"/>
        </w:num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lang w:eastAsia="pl-PL"/>
        </w:rPr>
        <w:t xml:space="preserve">do żądania od Zamawiającego – jako administratora, ograniczenia przetwarzania danych osobowych z zastrzeżeniem przypadków, o których mowa w art. 18 ust. 2 RODO, </w:t>
      </w:r>
      <w:r w:rsidRPr="00EC68B4">
        <w:rPr>
          <w:rFonts w:asciiTheme="minorHAnsi" w:eastAsia="Calibri" w:hAnsiTheme="minorHAnsi" w:cstheme="minorHAns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658D870" w14:textId="77777777" w:rsidR="0003732A" w:rsidRPr="00EC68B4" w:rsidRDefault="0003732A" w:rsidP="00E45B93">
      <w:pPr>
        <w:numPr>
          <w:ilvl w:val="0"/>
          <w:numId w:val="30"/>
        </w:num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lang w:eastAsia="pl-PL"/>
        </w:rPr>
        <w:t>wniesienia skargi do Prezesa Urzędu Ochrony Danych Osobowych w przypadku uznania, iż przetwarzanie jej danych osobowych narusza przepisy o ochronie danych osobowych, w tym przepisy RODO.</w:t>
      </w:r>
    </w:p>
    <w:p w14:paraId="59742730"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12.</w:t>
      </w:r>
      <w:r w:rsidRPr="00EC68B4">
        <w:rPr>
          <w:rFonts w:asciiTheme="minorHAnsi" w:eastAsia="Calibri" w:hAnsiTheme="minorHAnsi" w:cstheme="minorHAns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581048DC"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13.</w:t>
      </w:r>
      <w:r w:rsidRPr="00EC68B4">
        <w:rPr>
          <w:rFonts w:asciiTheme="minorHAnsi" w:eastAsia="Calibri" w:hAnsiTheme="minorHAnsi" w:cstheme="minorHAnsi"/>
          <w:lang w:eastAsia="pl-PL"/>
        </w:rPr>
        <w:t xml:space="preserve"> Osobie, której dane osobowe zostały pozyskane przez Zamawiającego w związku z prowadzeniem niniejszego postępowania o udzielenie zamówienia publicznego nie przysługuje:</w:t>
      </w:r>
    </w:p>
    <w:p w14:paraId="03C7F365" w14:textId="77777777" w:rsidR="0003732A" w:rsidRPr="00EC68B4" w:rsidRDefault="0003732A" w:rsidP="00E45B93">
      <w:pPr>
        <w:numPr>
          <w:ilvl w:val="0"/>
          <w:numId w:val="31"/>
        </w:num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lang w:eastAsia="pl-PL"/>
        </w:rPr>
        <w:t xml:space="preserve">prawo do usunięcia danych osobowych, o czym przesadza art. 17 ust. 3 lit. b, d lub e RODO, </w:t>
      </w:r>
    </w:p>
    <w:p w14:paraId="28D12A82" w14:textId="77777777" w:rsidR="0003732A" w:rsidRPr="00EC68B4" w:rsidRDefault="0003732A" w:rsidP="00E45B93">
      <w:pPr>
        <w:numPr>
          <w:ilvl w:val="0"/>
          <w:numId w:val="31"/>
        </w:num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B587545" w14:textId="77777777" w:rsidR="0003732A" w:rsidRPr="00EC68B4" w:rsidRDefault="0003732A" w:rsidP="00E45B93">
      <w:pPr>
        <w:suppressAutoHyphens w:val="0"/>
        <w:autoSpaceDE w:val="0"/>
        <w:spacing w:line="276" w:lineRule="auto"/>
        <w:jc w:val="both"/>
        <w:rPr>
          <w:rFonts w:asciiTheme="minorHAnsi" w:eastAsia="Calibri" w:hAnsiTheme="minorHAnsi" w:cstheme="minorHAnsi"/>
          <w:lang w:val="x-none"/>
        </w:rPr>
      </w:pPr>
      <w:r w:rsidRPr="00EC68B4">
        <w:rPr>
          <w:rFonts w:asciiTheme="minorHAnsi" w:eastAsia="Calibri" w:hAnsiTheme="minorHAnsi" w:cstheme="minorHAnsi"/>
          <w:b/>
          <w:bCs/>
          <w:lang w:eastAsia="pl-PL"/>
        </w:rPr>
        <w:t>14.</w:t>
      </w:r>
      <w:r w:rsidRPr="00EC68B4">
        <w:rPr>
          <w:rFonts w:asciiTheme="minorHAnsi" w:eastAsia="Calibri" w:hAnsiTheme="minorHAnsi" w:cstheme="minorHAnsi"/>
          <w:lang w:eastAsia="pl-PL"/>
        </w:rPr>
        <w:t xml:space="preserve"> Dane osobowe mogą być przekazywane do organów publicznych i urzędów państwowych lub innych podmiotów upoważnionych na podstawie przepisów prawa lub wykonujących </w:t>
      </w:r>
      <w:r w:rsidRPr="00EC68B4">
        <w:rPr>
          <w:rFonts w:asciiTheme="minorHAnsi" w:eastAsia="Calibri" w:hAnsiTheme="minorHAnsi" w:cstheme="minorHAnsi"/>
          <w:lang w:eastAsia="pl-PL"/>
        </w:rPr>
        <w:lastRenderedPageBreak/>
        <w:t>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B97D32D" w14:textId="77777777" w:rsidR="0003732A" w:rsidRPr="00EC68B4" w:rsidRDefault="0003732A" w:rsidP="00E45B93">
      <w:pPr>
        <w:spacing w:line="276" w:lineRule="auto"/>
        <w:rPr>
          <w:rFonts w:asciiTheme="minorHAnsi" w:hAnsiTheme="minorHAnsi" w:cstheme="minorHAnsi"/>
          <w:b/>
        </w:rPr>
      </w:pPr>
    </w:p>
    <w:p w14:paraId="5A8D299B" w14:textId="77777777" w:rsidR="0003732A" w:rsidRPr="00EC68B4" w:rsidRDefault="0003732A" w:rsidP="00E45B93">
      <w:pPr>
        <w:spacing w:line="276" w:lineRule="auto"/>
        <w:jc w:val="both"/>
        <w:rPr>
          <w:rFonts w:asciiTheme="minorHAnsi" w:hAnsiTheme="minorHAnsi" w:cstheme="minorHAnsi"/>
          <w:b/>
          <w:bCs/>
        </w:rPr>
      </w:pPr>
    </w:p>
    <w:p w14:paraId="74820B5A" w14:textId="77777777" w:rsidR="0003732A" w:rsidRPr="00EC68B4" w:rsidRDefault="0003732A" w:rsidP="00E45B93">
      <w:pPr>
        <w:pStyle w:val="NagW"/>
        <w:spacing w:line="276" w:lineRule="auto"/>
        <w:rPr>
          <w:rFonts w:asciiTheme="minorHAnsi" w:hAnsiTheme="minorHAnsi" w:cstheme="minorHAnsi"/>
        </w:rPr>
      </w:pPr>
      <w:r w:rsidRPr="00EC68B4">
        <w:rPr>
          <w:rFonts w:asciiTheme="minorHAnsi" w:hAnsiTheme="minorHAnsi" w:cstheme="minorHAnsi"/>
        </w:rPr>
        <w:t>Załączniki do SWZ</w:t>
      </w:r>
    </w:p>
    <w:p w14:paraId="3BFA790D" w14:textId="77777777" w:rsidR="0003732A" w:rsidRPr="00EC68B4" w:rsidRDefault="0003732A" w:rsidP="00E45B93">
      <w:pPr>
        <w:spacing w:line="276" w:lineRule="auto"/>
        <w:ind w:left="360"/>
        <w:jc w:val="both"/>
        <w:rPr>
          <w:rFonts w:asciiTheme="minorHAnsi" w:hAnsiTheme="minorHAnsi" w:cstheme="minorHAnsi"/>
          <w:b/>
          <w:bCs/>
        </w:rPr>
      </w:pPr>
    </w:p>
    <w:p w14:paraId="6B21CA7C" w14:textId="566AA381"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 nr 1</w:t>
      </w:r>
      <w:r w:rsidRPr="00EC68B4">
        <w:rPr>
          <w:rFonts w:asciiTheme="minorHAnsi" w:hAnsiTheme="minorHAnsi" w:cstheme="minorHAnsi"/>
        </w:rPr>
        <w:t xml:space="preserve"> – </w:t>
      </w:r>
      <w:r w:rsidR="00887B84" w:rsidRPr="00EC68B4">
        <w:rPr>
          <w:rFonts w:asciiTheme="minorHAnsi" w:hAnsiTheme="minorHAnsi" w:cstheme="minorHAnsi"/>
        </w:rPr>
        <w:t>O</w:t>
      </w:r>
      <w:r w:rsidRPr="00EC68B4">
        <w:rPr>
          <w:rFonts w:asciiTheme="minorHAnsi" w:hAnsiTheme="minorHAnsi" w:cstheme="minorHAnsi"/>
        </w:rPr>
        <w:t>pis przedmiotu zamówienia</w:t>
      </w:r>
      <w:r w:rsidR="00B96692">
        <w:rPr>
          <w:rFonts w:asciiTheme="minorHAnsi" w:hAnsiTheme="minorHAnsi" w:cstheme="minorHAnsi"/>
        </w:rPr>
        <w:t xml:space="preserve"> – Przedmiar robót </w:t>
      </w:r>
    </w:p>
    <w:p w14:paraId="0A61D948"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 nr 2</w:t>
      </w:r>
      <w:r w:rsidRPr="00EC68B4">
        <w:rPr>
          <w:rFonts w:asciiTheme="minorHAnsi" w:hAnsiTheme="minorHAnsi" w:cstheme="minorHAnsi"/>
        </w:rPr>
        <w:t xml:space="preserve"> –</w:t>
      </w:r>
      <w:r w:rsidRPr="00EC68B4">
        <w:rPr>
          <w:rFonts w:asciiTheme="minorHAnsi" w:hAnsiTheme="minorHAnsi" w:cstheme="minorHAnsi"/>
          <w:spacing w:val="-8"/>
        </w:rPr>
        <w:t xml:space="preserve"> Formularz Ofertowy,</w:t>
      </w:r>
    </w:p>
    <w:p w14:paraId="66D957BA"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w:t>
      </w:r>
      <w:r w:rsidRPr="00EC68B4">
        <w:rPr>
          <w:rFonts w:asciiTheme="minorHAnsi" w:hAnsiTheme="minorHAnsi" w:cstheme="minorHAnsi"/>
          <w:b/>
          <w:bCs/>
          <w:spacing w:val="-7"/>
        </w:rPr>
        <w:t xml:space="preserve"> </w:t>
      </w:r>
      <w:r w:rsidRPr="00EC68B4">
        <w:rPr>
          <w:rFonts w:asciiTheme="minorHAnsi" w:hAnsiTheme="minorHAnsi" w:cstheme="minorHAnsi"/>
          <w:b/>
          <w:bCs/>
        </w:rPr>
        <w:t>nr</w:t>
      </w:r>
      <w:r w:rsidRPr="00EC68B4">
        <w:rPr>
          <w:rFonts w:asciiTheme="minorHAnsi" w:hAnsiTheme="minorHAnsi" w:cstheme="minorHAnsi"/>
          <w:b/>
          <w:bCs/>
          <w:spacing w:val="-6"/>
        </w:rPr>
        <w:t xml:space="preserve"> </w:t>
      </w:r>
      <w:r w:rsidRPr="00EC68B4">
        <w:rPr>
          <w:rFonts w:asciiTheme="minorHAnsi" w:hAnsiTheme="minorHAnsi" w:cstheme="minorHAnsi"/>
          <w:b/>
          <w:bCs/>
        </w:rPr>
        <w:t>3</w:t>
      </w:r>
      <w:r w:rsidRPr="00EC68B4">
        <w:rPr>
          <w:rFonts w:asciiTheme="minorHAnsi" w:hAnsiTheme="minorHAnsi" w:cstheme="minorHAnsi"/>
          <w:b/>
          <w:bCs/>
          <w:spacing w:val="-7"/>
        </w:rPr>
        <w:t>a</w:t>
      </w:r>
      <w:r w:rsidRPr="00EC68B4">
        <w:rPr>
          <w:rFonts w:asciiTheme="minorHAnsi" w:hAnsiTheme="minorHAnsi" w:cstheme="minorHAnsi"/>
          <w:spacing w:val="-7"/>
        </w:rPr>
        <w:t xml:space="preserve"> - </w:t>
      </w:r>
      <w:r w:rsidRPr="00EC68B4">
        <w:rPr>
          <w:rFonts w:asciiTheme="minorHAnsi" w:hAnsiTheme="minorHAnsi" w:cstheme="minorHAnsi"/>
        </w:rPr>
        <w:t>Oświadczenie</w:t>
      </w:r>
      <w:r w:rsidRPr="00EC68B4">
        <w:rPr>
          <w:rFonts w:asciiTheme="minorHAnsi" w:hAnsiTheme="minorHAnsi" w:cstheme="minorHAnsi"/>
          <w:spacing w:val="-8"/>
        </w:rPr>
        <w:t xml:space="preserve"> </w:t>
      </w:r>
      <w:r w:rsidRPr="00EC68B4">
        <w:rPr>
          <w:rFonts w:asciiTheme="minorHAnsi" w:hAnsiTheme="minorHAnsi" w:cstheme="minorHAnsi"/>
        </w:rPr>
        <w:t>o</w:t>
      </w:r>
      <w:r w:rsidRPr="00EC68B4">
        <w:rPr>
          <w:rFonts w:asciiTheme="minorHAnsi" w:hAnsiTheme="minorHAnsi" w:cstheme="minorHAnsi"/>
          <w:spacing w:val="-8"/>
        </w:rPr>
        <w:t xml:space="preserve"> </w:t>
      </w:r>
      <w:r w:rsidRPr="00EC68B4">
        <w:rPr>
          <w:rFonts w:asciiTheme="minorHAnsi" w:hAnsiTheme="minorHAnsi" w:cstheme="minorHAnsi"/>
        </w:rPr>
        <w:t>spełnieniu</w:t>
      </w:r>
      <w:r w:rsidRPr="00EC68B4">
        <w:rPr>
          <w:rFonts w:asciiTheme="minorHAnsi" w:hAnsiTheme="minorHAnsi" w:cstheme="minorHAnsi"/>
          <w:spacing w:val="-8"/>
        </w:rPr>
        <w:t xml:space="preserve"> </w:t>
      </w:r>
      <w:r w:rsidRPr="00EC68B4">
        <w:rPr>
          <w:rFonts w:asciiTheme="minorHAnsi" w:hAnsiTheme="minorHAnsi" w:cstheme="minorHAnsi"/>
        </w:rPr>
        <w:t>warunków</w:t>
      </w:r>
      <w:r w:rsidRPr="00EC68B4">
        <w:rPr>
          <w:rFonts w:asciiTheme="minorHAnsi" w:hAnsiTheme="minorHAnsi" w:cstheme="minorHAnsi"/>
          <w:spacing w:val="-8"/>
        </w:rPr>
        <w:t xml:space="preserve"> </w:t>
      </w:r>
      <w:r w:rsidRPr="00EC68B4">
        <w:rPr>
          <w:rFonts w:asciiTheme="minorHAnsi" w:hAnsiTheme="minorHAnsi" w:cstheme="minorHAnsi"/>
        </w:rPr>
        <w:t>udziału</w:t>
      </w:r>
      <w:r w:rsidRPr="00EC68B4">
        <w:rPr>
          <w:rFonts w:asciiTheme="minorHAnsi" w:hAnsiTheme="minorHAnsi" w:cstheme="minorHAnsi"/>
          <w:spacing w:val="-6"/>
        </w:rPr>
        <w:t xml:space="preserve"> </w:t>
      </w:r>
      <w:r w:rsidRPr="00EC68B4">
        <w:rPr>
          <w:rFonts w:asciiTheme="minorHAnsi" w:hAnsiTheme="minorHAnsi" w:cstheme="minorHAnsi"/>
        </w:rPr>
        <w:t>w</w:t>
      </w:r>
      <w:r w:rsidRPr="00EC68B4">
        <w:rPr>
          <w:rFonts w:asciiTheme="minorHAnsi" w:hAnsiTheme="minorHAnsi" w:cstheme="minorHAnsi"/>
          <w:spacing w:val="-8"/>
        </w:rPr>
        <w:t xml:space="preserve"> </w:t>
      </w:r>
      <w:r w:rsidRPr="00EC68B4">
        <w:rPr>
          <w:rFonts w:asciiTheme="minorHAnsi" w:hAnsiTheme="minorHAnsi" w:cstheme="minorHAnsi"/>
        </w:rPr>
        <w:t>postępowaniu,</w:t>
      </w:r>
    </w:p>
    <w:p w14:paraId="3B0759BB"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w:t>
      </w:r>
      <w:r w:rsidRPr="00EC68B4">
        <w:rPr>
          <w:rFonts w:asciiTheme="minorHAnsi" w:hAnsiTheme="minorHAnsi" w:cstheme="minorHAnsi"/>
          <w:b/>
          <w:bCs/>
          <w:spacing w:val="-7"/>
        </w:rPr>
        <w:t xml:space="preserve"> </w:t>
      </w:r>
      <w:r w:rsidRPr="00EC68B4">
        <w:rPr>
          <w:rFonts w:asciiTheme="minorHAnsi" w:hAnsiTheme="minorHAnsi" w:cstheme="minorHAnsi"/>
          <w:b/>
          <w:bCs/>
        </w:rPr>
        <w:t>nr</w:t>
      </w:r>
      <w:r w:rsidRPr="00EC68B4">
        <w:rPr>
          <w:rFonts w:asciiTheme="minorHAnsi" w:hAnsiTheme="minorHAnsi" w:cstheme="minorHAnsi"/>
          <w:b/>
          <w:bCs/>
          <w:spacing w:val="-6"/>
        </w:rPr>
        <w:t xml:space="preserve"> </w:t>
      </w:r>
      <w:r w:rsidRPr="00EC68B4">
        <w:rPr>
          <w:rFonts w:asciiTheme="minorHAnsi" w:hAnsiTheme="minorHAnsi" w:cstheme="minorHAnsi"/>
          <w:b/>
          <w:bCs/>
        </w:rPr>
        <w:t>3</w:t>
      </w:r>
      <w:r w:rsidRPr="00EC68B4">
        <w:rPr>
          <w:rFonts w:asciiTheme="minorHAnsi" w:hAnsiTheme="minorHAnsi" w:cstheme="minorHAnsi"/>
          <w:b/>
          <w:bCs/>
          <w:spacing w:val="-7"/>
        </w:rPr>
        <w:t>b</w:t>
      </w:r>
      <w:r w:rsidRPr="00EC68B4">
        <w:rPr>
          <w:rFonts w:asciiTheme="minorHAnsi" w:hAnsiTheme="minorHAnsi" w:cstheme="minorHAnsi"/>
          <w:spacing w:val="-7"/>
        </w:rPr>
        <w:t xml:space="preserve"> </w:t>
      </w:r>
      <w:r w:rsidRPr="00EC68B4">
        <w:rPr>
          <w:rFonts w:asciiTheme="minorHAnsi" w:hAnsiTheme="minorHAnsi" w:cstheme="minorHAnsi"/>
        </w:rPr>
        <w:t>–</w:t>
      </w:r>
      <w:r w:rsidRPr="00EC68B4">
        <w:rPr>
          <w:rFonts w:asciiTheme="minorHAnsi" w:hAnsiTheme="minorHAnsi" w:cstheme="minorHAnsi"/>
          <w:spacing w:val="-7"/>
        </w:rPr>
        <w:t xml:space="preserve"> </w:t>
      </w:r>
      <w:r w:rsidRPr="00EC68B4">
        <w:rPr>
          <w:rFonts w:asciiTheme="minorHAnsi" w:hAnsiTheme="minorHAnsi" w:cstheme="minorHAnsi"/>
          <w:spacing w:val="-1"/>
        </w:rPr>
        <w:t>Oświadczenie</w:t>
      </w:r>
      <w:r w:rsidRPr="00EC68B4">
        <w:rPr>
          <w:rFonts w:asciiTheme="minorHAnsi" w:hAnsiTheme="minorHAnsi" w:cstheme="minorHAnsi"/>
          <w:spacing w:val="-6"/>
        </w:rPr>
        <w:t xml:space="preserve"> </w:t>
      </w:r>
      <w:r w:rsidRPr="00EC68B4">
        <w:rPr>
          <w:rFonts w:asciiTheme="minorHAnsi" w:hAnsiTheme="minorHAnsi" w:cstheme="minorHAnsi"/>
        </w:rPr>
        <w:t>o</w:t>
      </w:r>
      <w:r w:rsidRPr="00EC68B4">
        <w:rPr>
          <w:rFonts w:asciiTheme="minorHAnsi" w:hAnsiTheme="minorHAnsi" w:cstheme="minorHAnsi"/>
          <w:spacing w:val="-8"/>
        </w:rPr>
        <w:t xml:space="preserve"> </w:t>
      </w:r>
      <w:r w:rsidRPr="00EC68B4">
        <w:rPr>
          <w:rFonts w:asciiTheme="minorHAnsi" w:hAnsiTheme="minorHAnsi" w:cstheme="minorHAnsi"/>
        </w:rPr>
        <w:t>braku</w:t>
      </w:r>
      <w:r w:rsidRPr="00EC68B4">
        <w:rPr>
          <w:rFonts w:asciiTheme="minorHAnsi" w:hAnsiTheme="minorHAnsi" w:cstheme="minorHAnsi"/>
          <w:spacing w:val="-7"/>
        </w:rPr>
        <w:t xml:space="preserve"> </w:t>
      </w:r>
      <w:r w:rsidRPr="00EC68B4">
        <w:rPr>
          <w:rFonts w:asciiTheme="minorHAnsi" w:hAnsiTheme="minorHAnsi" w:cstheme="minorHAnsi"/>
        </w:rPr>
        <w:t>podstaw</w:t>
      </w:r>
      <w:r w:rsidRPr="00EC68B4">
        <w:rPr>
          <w:rFonts w:asciiTheme="minorHAnsi" w:hAnsiTheme="minorHAnsi" w:cstheme="minorHAnsi"/>
          <w:spacing w:val="-6"/>
        </w:rPr>
        <w:t xml:space="preserve"> </w:t>
      </w:r>
      <w:r w:rsidRPr="00EC68B4">
        <w:rPr>
          <w:rFonts w:asciiTheme="minorHAnsi" w:hAnsiTheme="minorHAnsi" w:cstheme="minorHAnsi"/>
        </w:rPr>
        <w:t>wykluczenia</w:t>
      </w:r>
      <w:r w:rsidRPr="00EC68B4">
        <w:rPr>
          <w:rFonts w:asciiTheme="minorHAnsi" w:hAnsiTheme="minorHAnsi" w:cstheme="minorHAnsi"/>
          <w:spacing w:val="-7"/>
        </w:rPr>
        <w:t xml:space="preserve"> </w:t>
      </w:r>
      <w:r w:rsidRPr="00EC68B4">
        <w:rPr>
          <w:rFonts w:asciiTheme="minorHAnsi" w:hAnsiTheme="minorHAnsi" w:cstheme="minorHAnsi"/>
        </w:rPr>
        <w:t>z</w:t>
      </w:r>
      <w:r w:rsidRPr="00EC68B4">
        <w:rPr>
          <w:rFonts w:asciiTheme="minorHAnsi" w:hAnsiTheme="minorHAnsi" w:cstheme="minorHAnsi"/>
          <w:spacing w:val="-7"/>
        </w:rPr>
        <w:t xml:space="preserve"> </w:t>
      </w:r>
      <w:r w:rsidRPr="00EC68B4">
        <w:rPr>
          <w:rFonts w:asciiTheme="minorHAnsi" w:hAnsiTheme="minorHAnsi" w:cstheme="minorHAnsi"/>
        </w:rPr>
        <w:t>postępowania,</w:t>
      </w:r>
    </w:p>
    <w:p w14:paraId="240A28A3"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rPr>
        <w:t xml:space="preserve">Załącznik nr 3c </w:t>
      </w:r>
      <w:r w:rsidRPr="00EC68B4">
        <w:rPr>
          <w:rFonts w:asciiTheme="minorHAnsi" w:hAnsiTheme="minorHAnsi" w:cstheme="minorHAnsi"/>
        </w:rPr>
        <w:t>– Oświadczenie o spełnieniu warunków udziału w postępowaniu składne przez podmiot udostępniający Wykonawcy zasoby,</w:t>
      </w:r>
    </w:p>
    <w:p w14:paraId="34C5B68E"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rPr>
        <w:t xml:space="preserve">Załącznik nr 3d </w:t>
      </w:r>
      <w:r w:rsidRPr="00EC68B4">
        <w:rPr>
          <w:rFonts w:asciiTheme="minorHAnsi" w:hAnsiTheme="minorHAnsi" w:cstheme="minorHAnsi"/>
        </w:rPr>
        <w:t>– Oświadczenie o braku podstaw wykluczenia z postępowania składne przez podmiot udostępniający Wykonawcy zasoby,</w:t>
      </w:r>
    </w:p>
    <w:p w14:paraId="1FF9280D" w14:textId="77777777" w:rsidR="0003732A" w:rsidRPr="00EC68B4" w:rsidRDefault="0003732A" w:rsidP="00E45B93">
      <w:pPr>
        <w:pStyle w:val="Tekstpodstawowy"/>
        <w:tabs>
          <w:tab w:val="left" w:pos="0"/>
        </w:tabs>
        <w:kinsoku w:val="0"/>
        <w:overflowPunct w:val="0"/>
        <w:spacing w:after="0" w:line="276" w:lineRule="auto"/>
        <w:ind w:right="137"/>
        <w:jc w:val="both"/>
        <w:rPr>
          <w:rFonts w:asciiTheme="minorHAnsi" w:hAnsiTheme="minorHAnsi" w:cstheme="minorHAnsi"/>
        </w:rPr>
      </w:pPr>
      <w:r w:rsidRPr="00EC68B4">
        <w:rPr>
          <w:rFonts w:asciiTheme="minorHAnsi" w:hAnsiTheme="minorHAnsi" w:cstheme="minorHAnsi"/>
          <w:b/>
          <w:bCs/>
          <w:spacing w:val="-1"/>
        </w:rPr>
        <w:t>Załącznik</w:t>
      </w:r>
      <w:r w:rsidRPr="00EC68B4">
        <w:rPr>
          <w:rFonts w:asciiTheme="minorHAnsi" w:hAnsiTheme="minorHAnsi" w:cstheme="minorHAnsi"/>
          <w:b/>
          <w:bCs/>
          <w:spacing w:val="32"/>
        </w:rPr>
        <w:t xml:space="preserve"> </w:t>
      </w:r>
      <w:r w:rsidRPr="00EC68B4">
        <w:rPr>
          <w:rFonts w:asciiTheme="minorHAnsi" w:hAnsiTheme="minorHAnsi" w:cstheme="minorHAnsi"/>
          <w:b/>
          <w:bCs/>
          <w:spacing w:val="-1"/>
        </w:rPr>
        <w:t>nr</w:t>
      </w:r>
      <w:r w:rsidRPr="00EC68B4">
        <w:rPr>
          <w:rFonts w:asciiTheme="minorHAnsi" w:hAnsiTheme="minorHAnsi" w:cstheme="minorHAnsi"/>
          <w:b/>
          <w:bCs/>
          <w:spacing w:val="35"/>
        </w:rPr>
        <w:t xml:space="preserve"> </w:t>
      </w:r>
      <w:r w:rsidRPr="00EC68B4">
        <w:rPr>
          <w:rFonts w:asciiTheme="minorHAnsi" w:hAnsiTheme="minorHAnsi" w:cstheme="minorHAnsi"/>
          <w:b/>
          <w:bCs/>
        </w:rPr>
        <w:t>4</w:t>
      </w:r>
      <w:r w:rsidRPr="00EC68B4">
        <w:rPr>
          <w:rFonts w:asciiTheme="minorHAnsi" w:hAnsiTheme="minorHAnsi" w:cstheme="minorHAnsi"/>
          <w:spacing w:val="33"/>
        </w:rPr>
        <w:t xml:space="preserve"> </w:t>
      </w:r>
      <w:r w:rsidRPr="00EC68B4">
        <w:rPr>
          <w:rFonts w:asciiTheme="minorHAnsi" w:hAnsiTheme="minorHAnsi" w:cstheme="minorHAnsi"/>
        </w:rPr>
        <w:t>–</w:t>
      </w:r>
      <w:r w:rsidRPr="00EC68B4">
        <w:rPr>
          <w:rFonts w:asciiTheme="minorHAnsi" w:hAnsiTheme="minorHAnsi" w:cstheme="minorHAnsi"/>
          <w:spacing w:val="33"/>
        </w:rPr>
        <w:t xml:space="preserve"> </w:t>
      </w:r>
      <w:r w:rsidRPr="00EC68B4">
        <w:rPr>
          <w:rFonts w:asciiTheme="minorHAnsi" w:hAnsiTheme="minorHAnsi" w:cstheme="minorHAnsi"/>
          <w:spacing w:val="-1"/>
        </w:rPr>
        <w:t>Niewiążący</w:t>
      </w:r>
      <w:r w:rsidRPr="00EC68B4">
        <w:rPr>
          <w:rFonts w:asciiTheme="minorHAnsi" w:hAnsiTheme="minorHAnsi" w:cstheme="minorHAnsi"/>
          <w:spacing w:val="33"/>
        </w:rPr>
        <w:t xml:space="preserve"> </w:t>
      </w:r>
      <w:r w:rsidRPr="00EC68B4">
        <w:rPr>
          <w:rFonts w:asciiTheme="minorHAnsi" w:hAnsiTheme="minorHAnsi" w:cstheme="minorHAnsi"/>
          <w:spacing w:val="-1"/>
        </w:rPr>
        <w:t>wzór</w:t>
      </w:r>
      <w:r w:rsidRPr="00EC68B4">
        <w:rPr>
          <w:rFonts w:asciiTheme="minorHAnsi" w:hAnsiTheme="minorHAnsi" w:cstheme="minorHAnsi"/>
          <w:spacing w:val="33"/>
        </w:rPr>
        <w:t xml:space="preserve"> </w:t>
      </w:r>
      <w:r w:rsidRPr="00EC68B4">
        <w:rPr>
          <w:rFonts w:asciiTheme="minorHAnsi" w:hAnsiTheme="minorHAnsi" w:cstheme="minorHAnsi"/>
          <w:spacing w:val="-1"/>
        </w:rPr>
        <w:t>zobowiązania</w:t>
      </w:r>
      <w:r w:rsidRPr="00EC68B4">
        <w:rPr>
          <w:rFonts w:asciiTheme="minorHAnsi" w:hAnsiTheme="minorHAnsi" w:cstheme="minorHAnsi"/>
          <w:spacing w:val="32"/>
        </w:rPr>
        <w:t xml:space="preserve"> </w:t>
      </w:r>
      <w:r w:rsidRPr="00EC68B4">
        <w:rPr>
          <w:rFonts w:asciiTheme="minorHAnsi" w:hAnsiTheme="minorHAnsi" w:cstheme="minorHAnsi"/>
        </w:rPr>
        <w:t>o</w:t>
      </w:r>
      <w:r w:rsidRPr="00EC68B4">
        <w:rPr>
          <w:rFonts w:asciiTheme="minorHAnsi" w:hAnsiTheme="minorHAnsi" w:cstheme="minorHAnsi"/>
          <w:spacing w:val="33"/>
        </w:rPr>
        <w:t xml:space="preserve"> </w:t>
      </w:r>
      <w:r w:rsidRPr="00EC68B4">
        <w:rPr>
          <w:rFonts w:asciiTheme="minorHAnsi" w:hAnsiTheme="minorHAnsi" w:cstheme="minorHAnsi"/>
          <w:spacing w:val="-1"/>
        </w:rPr>
        <w:t>oddanie</w:t>
      </w:r>
      <w:r w:rsidRPr="00EC68B4">
        <w:rPr>
          <w:rFonts w:asciiTheme="minorHAnsi" w:hAnsiTheme="minorHAnsi" w:cstheme="minorHAnsi"/>
          <w:spacing w:val="33"/>
        </w:rPr>
        <w:t xml:space="preserve"> </w:t>
      </w:r>
      <w:r w:rsidRPr="00EC68B4">
        <w:rPr>
          <w:rFonts w:asciiTheme="minorHAnsi" w:hAnsiTheme="minorHAnsi" w:cstheme="minorHAnsi"/>
          <w:spacing w:val="-1"/>
        </w:rPr>
        <w:t>wykonawcy</w:t>
      </w:r>
      <w:r w:rsidRPr="00EC68B4">
        <w:rPr>
          <w:rFonts w:asciiTheme="minorHAnsi" w:hAnsiTheme="minorHAnsi" w:cstheme="minorHAnsi"/>
          <w:spacing w:val="33"/>
        </w:rPr>
        <w:t xml:space="preserve"> </w:t>
      </w:r>
      <w:r w:rsidRPr="00EC68B4">
        <w:rPr>
          <w:rFonts w:asciiTheme="minorHAnsi" w:hAnsiTheme="minorHAnsi" w:cstheme="minorHAnsi"/>
        </w:rPr>
        <w:t>do</w:t>
      </w:r>
      <w:r w:rsidRPr="00EC68B4">
        <w:rPr>
          <w:rFonts w:asciiTheme="minorHAnsi" w:hAnsiTheme="minorHAnsi" w:cstheme="minorHAnsi"/>
          <w:spacing w:val="34"/>
        </w:rPr>
        <w:t xml:space="preserve"> </w:t>
      </w:r>
      <w:r w:rsidRPr="00EC68B4">
        <w:rPr>
          <w:rFonts w:asciiTheme="minorHAnsi" w:hAnsiTheme="minorHAnsi" w:cstheme="minorHAnsi"/>
        </w:rPr>
        <w:t>dyspozycji niezbędnych</w:t>
      </w:r>
      <w:r w:rsidRPr="00EC68B4">
        <w:rPr>
          <w:rFonts w:asciiTheme="minorHAnsi" w:hAnsiTheme="minorHAnsi" w:cstheme="minorHAnsi"/>
          <w:spacing w:val="-11"/>
        </w:rPr>
        <w:t xml:space="preserve"> </w:t>
      </w:r>
      <w:r w:rsidRPr="00EC68B4">
        <w:rPr>
          <w:rFonts w:asciiTheme="minorHAnsi" w:hAnsiTheme="minorHAnsi" w:cstheme="minorHAnsi"/>
        </w:rPr>
        <w:t>zasobów</w:t>
      </w:r>
      <w:r w:rsidRPr="00EC68B4">
        <w:rPr>
          <w:rFonts w:asciiTheme="minorHAnsi" w:hAnsiTheme="minorHAnsi" w:cstheme="minorHAnsi"/>
          <w:spacing w:val="-11"/>
        </w:rPr>
        <w:t xml:space="preserve"> </w:t>
      </w:r>
      <w:r w:rsidRPr="00EC68B4">
        <w:rPr>
          <w:rFonts w:asciiTheme="minorHAnsi" w:hAnsiTheme="minorHAnsi" w:cstheme="minorHAnsi"/>
        </w:rPr>
        <w:t>na</w:t>
      </w:r>
      <w:r w:rsidRPr="00EC68B4">
        <w:rPr>
          <w:rFonts w:asciiTheme="minorHAnsi" w:hAnsiTheme="minorHAnsi" w:cstheme="minorHAnsi"/>
          <w:spacing w:val="-10"/>
        </w:rPr>
        <w:t xml:space="preserve"> </w:t>
      </w:r>
      <w:r w:rsidRPr="00EC68B4">
        <w:rPr>
          <w:rFonts w:asciiTheme="minorHAnsi" w:hAnsiTheme="minorHAnsi" w:cstheme="minorHAnsi"/>
        </w:rPr>
        <w:t>potrzeby</w:t>
      </w:r>
      <w:r w:rsidRPr="00EC68B4">
        <w:rPr>
          <w:rFonts w:asciiTheme="minorHAnsi" w:hAnsiTheme="minorHAnsi" w:cstheme="minorHAnsi"/>
          <w:spacing w:val="-11"/>
        </w:rPr>
        <w:t xml:space="preserve"> </w:t>
      </w:r>
      <w:r w:rsidRPr="00EC68B4">
        <w:rPr>
          <w:rFonts w:asciiTheme="minorHAnsi" w:hAnsiTheme="minorHAnsi" w:cstheme="minorHAnsi"/>
        </w:rPr>
        <w:t>wykonania</w:t>
      </w:r>
      <w:r w:rsidRPr="00EC68B4">
        <w:rPr>
          <w:rFonts w:asciiTheme="minorHAnsi" w:hAnsiTheme="minorHAnsi" w:cstheme="minorHAnsi"/>
          <w:spacing w:val="-11"/>
        </w:rPr>
        <w:t xml:space="preserve"> </w:t>
      </w:r>
      <w:r w:rsidRPr="00EC68B4">
        <w:rPr>
          <w:rFonts w:asciiTheme="minorHAnsi" w:hAnsiTheme="minorHAnsi" w:cstheme="minorHAnsi"/>
        </w:rPr>
        <w:t>zamówienia (jeżeli dotyczy),</w:t>
      </w:r>
    </w:p>
    <w:p w14:paraId="3482329F"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w:t>
      </w:r>
      <w:r w:rsidRPr="00EC68B4">
        <w:rPr>
          <w:rFonts w:asciiTheme="minorHAnsi" w:hAnsiTheme="minorHAnsi" w:cstheme="minorHAnsi"/>
          <w:b/>
          <w:bCs/>
          <w:spacing w:val="-8"/>
        </w:rPr>
        <w:t xml:space="preserve"> </w:t>
      </w:r>
      <w:r w:rsidRPr="00EC68B4">
        <w:rPr>
          <w:rFonts w:asciiTheme="minorHAnsi" w:hAnsiTheme="minorHAnsi" w:cstheme="minorHAnsi"/>
          <w:b/>
          <w:bCs/>
        </w:rPr>
        <w:t>nr</w:t>
      </w:r>
      <w:r w:rsidRPr="00EC68B4">
        <w:rPr>
          <w:rFonts w:asciiTheme="minorHAnsi" w:hAnsiTheme="minorHAnsi" w:cstheme="minorHAnsi"/>
          <w:b/>
          <w:bCs/>
          <w:spacing w:val="-6"/>
        </w:rPr>
        <w:t xml:space="preserve"> </w:t>
      </w:r>
      <w:r w:rsidRPr="00EC68B4">
        <w:rPr>
          <w:rFonts w:asciiTheme="minorHAnsi" w:hAnsiTheme="minorHAnsi" w:cstheme="minorHAnsi"/>
          <w:b/>
          <w:bCs/>
        </w:rPr>
        <w:t>5</w:t>
      </w:r>
      <w:r w:rsidRPr="00EC68B4">
        <w:rPr>
          <w:rFonts w:asciiTheme="minorHAnsi" w:hAnsiTheme="minorHAnsi" w:cstheme="minorHAnsi"/>
          <w:spacing w:val="-8"/>
        </w:rPr>
        <w:t xml:space="preserve"> </w:t>
      </w:r>
      <w:r w:rsidRPr="00EC68B4">
        <w:rPr>
          <w:rFonts w:asciiTheme="minorHAnsi" w:hAnsiTheme="minorHAnsi" w:cstheme="minorHAnsi"/>
        </w:rPr>
        <w:t>–</w:t>
      </w:r>
      <w:r w:rsidRPr="00EC68B4">
        <w:rPr>
          <w:rFonts w:asciiTheme="minorHAnsi" w:hAnsiTheme="minorHAnsi" w:cstheme="minorHAnsi"/>
          <w:spacing w:val="-8"/>
        </w:rPr>
        <w:t xml:space="preserve"> </w:t>
      </w:r>
      <w:r w:rsidRPr="00EC68B4">
        <w:rPr>
          <w:rFonts w:asciiTheme="minorHAnsi" w:hAnsiTheme="minorHAnsi" w:cstheme="minorHAnsi"/>
          <w:spacing w:val="-1"/>
        </w:rPr>
        <w:t>Oświadczenie</w:t>
      </w:r>
      <w:r w:rsidRPr="00EC68B4">
        <w:rPr>
          <w:rFonts w:asciiTheme="minorHAnsi" w:hAnsiTheme="minorHAnsi" w:cstheme="minorHAnsi"/>
          <w:spacing w:val="-8"/>
        </w:rPr>
        <w:t xml:space="preserve"> </w:t>
      </w:r>
      <w:r w:rsidRPr="00EC68B4">
        <w:rPr>
          <w:rFonts w:asciiTheme="minorHAnsi" w:hAnsiTheme="minorHAnsi" w:cstheme="minorHAnsi"/>
        </w:rPr>
        <w:t>o przynależności lub braku przynależności do tej samej grupy kapitałowej - (składane na wezwanie Zamawiającego!),</w:t>
      </w:r>
    </w:p>
    <w:p w14:paraId="01DCC493"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spacing w:val="-1"/>
        </w:rPr>
        <w:t>Załącznik nr 6</w:t>
      </w:r>
      <w:r w:rsidRPr="00EC68B4">
        <w:rPr>
          <w:rFonts w:asciiTheme="minorHAnsi" w:hAnsiTheme="minorHAnsi" w:cstheme="minorHAnsi"/>
          <w:spacing w:val="-1"/>
        </w:rPr>
        <w:t xml:space="preserve"> – Wykaz robót,</w:t>
      </w:r>
    </w:p>
    <w:p w14:paraId="0D6DE178"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w:t>
      </w:r>
      <w:r w:rsidRPr="00EC68B4">
        <w:rPr>
          <w:rFonts w:asciiTheme="minorHAnsi" w:hAnsiTheme="minorHAnsi" w:cstheme="minorHAnsi"/>
          <w:b/>
          <w:bCs/>
          <w:spacing w:val="-6"/>
        </w:rPr>
        <w:t xml:space="preserve"> </w:t>
      </w:r>
      <w:r w:rsidRPr="00EC68B4">
        <w:rPr>
          <w:rFonts w:asciiTheme="minorHAnsi" w:hAnsiTheme="minorHAnsi" w:cstheme="minorHAnsi"/>
          <w:b/>
          <w:bCs/>
        </w:rPr>
        <w:t>nr</w:t>
      </w:r>
      <w:r w:rsidRPr="00EC68B4">
        <w:rPr>
          <w:rFonts w:asciiTheme="minorHAnsi" w:hAnsiTheme="minorHAnsi" w:cstheme="minorHAnsi"/>
          <w:b/>
          <w:bCs/>
          <w:spacing w:val="-4"/>
        </w:rPr>
        <w:t xml:space="preserve"> </w:t>
      </w:r>
      <w:r w:rsidRPr="00EC68B4">
        <w:rPr>
          <w:rFonts w:asciiTheme="minorHAnsi" w:hAnsiTheme="minorHAnsi" w:cstheme="minorHAnsi"/>
          <w:b/>
          <w:bCs/>
        </w:rPr>
        <w:t>7</w:t>
      </w:r>
      <w:r w:rsidRPr="00EC68B4">
        <w:rPr>
          <w:rFonts w:asciiTheme="minorHAnsi" w:hAnsiTheme="minorHAnsi" w:cstheme="minorHAnsi"/>
        </w:rPr>
        <w:t xml:space="preserve"> </w:t>
      </w:r>
      <w:r w:rsidRPr="00EC68B4">
        <w:rPr>
          <w:rFonts w:asciiTheme="minorHAnsi" w:hAnsiTheme="minorHAnsi" w:cstheme="minorHAnsi"/>
          <w:spacing w:val="-5"/>
        </w:rPr>
        <w:t xml:space="preserve"> </w:t>
      </w:r>
      <w:r w:rsidRPr="00EC68B4">
        <w:rPr>
          <w:rFonts w:asciiTheme="minorHAnsi" w:hAnsiTheme="minorHAnsi" w:cstheme="minorHAnsi"/>
        </w:rPr>
        <w:t>–</w:t>
      </w:r>
      <w:r w:rsidRPr="00EC68B4">
        <w:rPr>
          <w:rFonts w:asciiTheme="minorHAnsi" w:hAnsiTheme="minorHAnsi" w:cstheme="minorHAnsi"/>
          <w:spacing w:val="-6"/>
        </w:rPr>
        <w:t xml:space="preserve"> </w:t>
      </w:r>
      <w:r w:rsidRPr="00EC68B4">
        <w:rPr>
          <w:rFonts w:asciiTheme="minorHAnsi" w:hAnsiTheme="minorHAnsi" w:cstheme="minorHAnsi"/>
        </w:rPr>
        <w:t>Wykaz osób,</w:t>
      </w:r>
    </w:p>
    <w:p w14:paraId="4B6F7690" w14:textId="77777777"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 nr 8</w:t>
      </w:r>
      <w:r w:rsidRPr="00EC68B4">
        <w:rPr>
          <w:rFonts w:asciiTheme="minorHAnsi" w:hAnsiTheme="minorHAnsi" w:cstheme="minorHAnsi"/>
        </w:rPr>
        <w:t xml:space="preserve"> – Wzór umowy,</w:t>
      </w:r>
    </w:p>
    <w:p w14:paraId="0E24451D" w14:textId="1D647EB2" w:rsidR="0003732A" w:rsidRPr="00EC68B4" w:rsidRDefault="0003732A" w:rsidP="00E45B93">
      <w:pPr>
        <w:pStyle w:val="Tekstpodstawowy"/>
        <w:tabs>
          <w:tab w:val="left" w:pos="847"/>
        </w:tabs>
        <w:kinsoku w:val="0"/>
        <w:overflowPunct w:val="0"/>
        <w:spacing w:after="0" w:line="276" w:lineRule="auto"/>
        <w:jc w:val="both"/>
        <w:rPr>
          <w:rFonts w:asciiTheme="minorHAnsi" w:hAnsiTheme="minorHAnsi" w:cstheme="minorHAnsi"/>
        </w:rPr>
      </w:pPr>
      <w:r w:rsidRPr="00EC68B4">
        <w:rPr>
          <w:rFonts w:asciiTheme="minorHAnsi" w:hAnsiTheme="minorHAnsi" w:cstheme="minorHAnsi"/>
          <w:b/>
          <w:bCs/>
        </w:rPr>
        <w:t>Załącznik nr 9</w:t>
      </w:r>
      <w:r w:rsidRPr="00EC68B4">
        <w:rPr>
          <w:rFonts w:asciiTheme="minorHAnsi" w:hAnsiTheme="minorHAnsi" w:cstheme="minorHAnsi"/>
        </w:rPr>
        <w:t xml:space="preserve"> – </w:t>
      </w:r>
      <w:r w:rsidR="00887B84" w:rsidRPr="00EC68B4">
        <w:rPr>
          <w:rFonts w:asciiTheme="minorHAnsi" w:hAnsiTheme="minorHAnsi" w:cstheme="minorHAnsi"/>
        </w:rPr>
        <w:t>O</w:t>
      </w:r>
      <w:r w:rsidRPr="00EC68B4">
        <w:rPr>
          <w:rFonts w:asciiTheme="minorHAnsi" w:hAnsiTheme="minorHAnsi" w:cstheme="minorHAnsi"/>
        </w:rPr>
        <w:t xml:space="preserve">świadczenie o aktualności informacji zawartych w oświadczeniu, o którym mowa w art. 125 ust. 1 ustawy </w:t>
      </w:r>
      <w:proofErr w:type="spellStart"/>
      <w:r w:rsidRPr="00EC68B4">
        <w:rPr>
          <w:rFonts w:asciiTheme="minorHAnsi" w:hAnsiTheme="minorHAnsi" w:cstheme="minorHAnsi"/>
        </w:rPr>
        <w:t>Pzp</w:t>
      </w:r>
      <w:proofErr w:type="spellEnd"/>
    </w:p>
    <w:p w14:paraId="207C1200" w14:textId="77777777" w:rsidR="0003732A" w:rsidRPr="00EC68B4" w:rsidRDefault="0003732A" w:rsidP="00E45B93">
      <w:pPr>
        <w:spacing w:line="276" w:lineRule="auto"/>
        <w:jc w:val="both"/>
        <w:rPr>
          <w:rFonts w:asciiTheme="minorHAnsi" w:hAnsiTheme="minorHAnsi" w:cstheme="minorHAnsi"/>
        </w:rPr>
      </w:pPr>
    </w:p>
    <w:p w14:paraId="59B922BD" w14:textId="77777777" w:rsidR="001C5232" w:rsidRPr="00EC68B4" w:rsidRDefault="001C5232" w:rsidP="00E45B93">
      <w:pPr>
        <w:spacing w:line="276" w:lineRule="auto"/>
        <w:rPr>
          <w:rFonts w:asciiTheme="minorHAnsi" w:hAnsiTheme="minorHAnsi" w:cstheme="minorHAnsi"/>
        </w:rPr>
      </w:pPr>
    </w:p>
    <w:sectPr w:rsidR="001C5232" w:rsidRPr="00EC68B4" w:rsidSect="0003732A">
      <w:footerReference w:type="default" r:id="rId25"/>
      <w:footerReference w:type="first" r:id="rId26"/>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2957" w14:textId="77777777" w:rsidR="00980989" w:rsidRDefault="00980989">
      <w:r>
        <w:separator/>
      </w:r>
    </w:p>
  </w:endnote>
  <w:endnote w:type="continuationSeparator" w:id="0">
    <w:p w14:paraId="32E29D84" w14:textId="77777777" w:rsidR="00980989" w:rsidRDefault="0098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charset w:val="EE"/>
    <w:family w:val="auto"/>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90E9" w14:textId="77777777" w:rsidR="00CC76AF" w:rsidRDefault="00CC76AF">
    <w:pPr>
      <w:pStyle w:val="Stopka"/>
      <w:ind w:right="360"/>
    </w:pPr>
    <w:r>
      <w:rPr>
        <w:noProof/>
      </w:rPr>
      <mc:AlternateContent>
        <mc:Choice Requires="wps">
          <w:drawing>
            <wp:anchor distT="0" distB="0" distL="0" distR="0" simplePos="0" relativeHeight="251659264" behindDoc="0" locked="0" layoutInCell="1" allowOverlap="1" wp14:anchorId="58255630" wp14:editId="7CDD2DAD">
              <wp:simplePos x="0" y="0"/>
              <wp:positionH relativeFrom="page">
                <wp:posOffset>6843684</wp:posOffset>
              </wp:positionH>
              <wp:positionV relativeFrom="paragraph">
                <wp:posOffset>160655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5630" id="_x0000_t202" coordsize="21600,21600" o:spt="202" path="m,l,21600r21600,l21600,xe">
              <v:stroke joinstyle="miter"/>
              <v:path gradientshapeok="t" o:connecttype="rect"/>
            </v:shapetype>
            <v:shape id="Text Box 1" o:spid="_x0000_s1026" type="#_x0000_t202" style="position:absolute;margin-left:538.85pt;margin-top:12.6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" stroked="f">
              <v:fill opacity="0"/>
              <v:textbox inset="0,0,0,0">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9B16" w14:textId="77777777" w:rsidR="00CC76AF" w:rsidRDefault="00CC76A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49CCB" w14:textId="77777777" w:rsidR="00980989" w:rsidRDefault="00980989">
      <w:r>
        <w:separator/>
      </w:r>
    </w:p>
  </w:footnote>
  <w:footnote w:type="continuationSeparator" w:id="0">
    <w:p w14:paraId="2B89EE07" w14:textId="77777777" w:rsidR="00980989" w:rsidRDefault="0098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8E6E9CAC"/>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heme="minorHAnsi" w:eastAsia="Times New Roman" w:hAnsiTheme="minorHAnsi" w:cstheme="minorHAnsi"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D31ECF8A"/>
    <w:name w:val="WW8Num12"/>
    <w:lvl w:ilvl="0">
      <w:start w:val="2"/>
      <w:numFmt w:val="decimal"/>
      <w:lvlText w:val="%1."/>
      <w:lvlJc w:val="left"/>
      <w:pPr>
        <w:tabs>
          <w:tab w:val="num" w:pos="708"/>
        </w:tabs>
        <w:ind w:left="720" w:hanging="360"/>
      </w:pPr>
      <w:rPr>
        <w:rFonts w:asciiTheme="minorHAnsi" w:hAnsiTheme="minorHAnsi" w:cstheme="minorHAnsi" w:hint="default"/>
        <w:sz w:val="24"/>
        <w:szCs w:val="24"/>
      </w:rPr>
    </w:lvl>
  </w:abstractNum>
  <w:abstractNum w:abstractNumId="10" w15:restartNumberingAfterBreak="0">
    <w:nsid w:val="0000000E"/>
    <w:multiLevelType w:val="multilevel"/>
    <w:tmpl w:val="A888EFD2"/>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2B5E311C"/>
    <w:name w:val="WW8Num16"/>
    <w:lvl w:ilvl="0">
      <w:start w:val="1"/>
      <w:numFmt w:val="decimal"/>
      <w:lvlText w:val="%1)"/>
      <w:lvlJc w:val="left"/>
      <w:pPr>
        <w:tabs>
          <w:tab w:val="num" w:pos="0"/>
        </w:tabs>
        <w:ind w:left="720" w:hanging="360"/>
      </w:pPr>
      <w:rPr>
        <w:rFonts w:asciiTheme="minorHAnsi" w:eastAsia="Times New Roman" w:hAnsiTheme="minorHAnsi" w:cstheme="minorHAnsi" w:hint="default"/>
        <w:sz w:val="20"/>
        <w:szCs w:val="20"/>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BE182920"/>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heme="minorHAnsi" w:eastAsia="Times New Roman" w:hAnsiTheme="minorHAnsi" w:cstheme="minorHAnsi"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B47B9E"/>
    <w:multiLevelType w:val="multilevel"/>
    <w:tmpl w:val="BB5660B2"/>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heme="minorHAnsi" w:eastAsia="Times New Roman" w:hAnsiTheme="minorHAnsi" w:cstheme="minorHAnsi"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11B74AEA"/>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D9A768B"/>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6" w15:restartNumberingAfterBreak="0">
    <w:nsid w:val="433C19CB"/>
    <w:multiLevelType w:val="hybridMultilevel"/>
    <w:tmpl w:val="CB42567A"/>
    <w:lvl w:ilvl="0" w:tplc="10B66A34">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9"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3"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4"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7"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1141121584">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6"/>
  </w:num>
  <w:num w:numId="8" w16cid:durableId="1248686365">
    <w:abstractNumId w:val="7"/>
  </w:num>
  <w:num w:numId="9" w16cid:durableId="926574688">
    <w:abstractNumId w:val="8"/>
  </w:num>
  <w:num w:numId="10" w16cid:durableId="1989897685">
    <w:abstractNumId w:val="9"/>
  </w:num>
  <w:num w:numId="11" w16cid:durableId="1655645399">
    <w:abstractNumId w:val="10"/>
  </w:num>
  <w:num w:numId="12" w16cid:durableId="2028359686">
    <w:abstractNumId w:val="11"/>
  </w:num>
  <w:num w:numId="13" w16cid:durableId="1147282716">
    <w:abstractNumId w:val="12"/>
  </w:num>
  <w:num w:numId="14" w16cid:durableId="1348873598">
    <w:abstractNumId w:val="13"/>
  </w:num>
  <w:num w:numId="15" w16cid:durableId="440759034">
    <w:abstractNumId w:val="15"/>
  </w:num>
  <w:num w:numId="16" w16cid:durableId="574972450">
    <w:abstractNumId w:val="16"/>
  </w:num>
  <w:num w:numId="17" w16cid:durableId="173493466">
    <w:abstractNumId w:val="17"/>
  </w:num>
  <w:num w:numId="18" w16cid:durableId="422454915">
    <w:abstractNumId w:val="18"/>
  </w:num>
  <w:num w:numId="19" w16cid:durableId="511333577">
    <w:abstractNumId w:val="19"/>
  </w:num>
  <w:num w:numId="20" w16cid:durableId="2083871194">
    <w:abstractNumId w:val="20"/>
  </w:num>
  <w:num w:numId="21" w16cid:durableId="1185099327">
    <w:abstractNumId w:val="34"/>
  </w:num>
  <w:num w:numId="22" w16cid:durableId="1903056963">
    <w:abstractNumId w:val="24"/>
  </w:num>
  <w:num w:numId="23" w16cid:durableId="1047145809">
    <w:abstractNumId w:val="25"/>
  </w:num>
  <w:num w:numId="24" w16cid:durableId="1146555302">
    <w:abstractNumId w:val="26"/>
  </w:num>
  <w:num w:numId="25" w16cid:durableId="556823449">
    <w:abstractNumId w:val="27"/>
  </w:num>
  <w:num w:numId="26" w16cid:durableId="2043093039">
    <w:abstractNumId w:val="28"/>
  </w:num>
  <w:num w:numId="27" w16cid:durableId="1380713831">
    <w:abstractNumId w:val="35"/>
  </w:num>
  <w:num w:numId="28" w16cid:durableId="2132091722">
    <w:abstractNumId w:val="38"/>
  </w:num>
  <w:num w:numId="29" w16cid:durableId="161090905">
    <w:abstractNumId w:val="41"/>
  </w:num>
  <w:num w:numId="30"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4414376">
    <w:abstractNumId w:val="23"/>
    <w:lvlOverride w:ilvl="0">
      <w:startOverride w:val="1"/>
    </w:lvlOverride>
  </w:num>
  <w:num w:numId="32" w16cid:durableId="1396270735">
    <w:abstractNumId w:val="45"/>
  </w:num>
  <w:num w:numId="33" w16cid:durableId="918638526">
    <w:abstractNumId w:val="40"/>
  </w:num>
  <w:num w:numId="34" w16cid:durableId="24838549">
    <w:abstractNumId w:val="44"/>
  </w:num>
  <w:num w:numId="35" w16cid:durableId="1629817588">
    <w:abstractNumId w:val="42"/>
  </w:num>
  <w:num w:numId="36" w16cid:durableId="240680034">
    <w:abstractNumId w:val="32"/>
  </w:num>
  <w:num w:numId="37" w16cid:durableId="250889919">
    <w:abstractNumId w:val="30"/>
  </w:num>
  <w:num w:numId="38" w16cid:durableId="929509991">
    <w:abstractNumId w:val="39"/>
  </w:num>
  <w:num w:numId="39" w16cid:durableId="393966108">
    <w:abstractNumId w:val="47"/>
  </w:num>
  <w:num w:numId="40" w16cid:durableId="722027962">
    <w:abstractNumId w:val="48"/>
  </w:num>
  <w:num w:numId="41" w16cid:durableId="531648309">
    <w:abstractNumId w:val="36"/>
  </w:num>
  <w:num w:numId="42" w16cid:durableId="336349318">
    <w:abstractNumId w:val="37"/>
  </w:num>
  <w:num w:numId="43" w16cid:durableId="230315991">
    <w:abstractNumId w:val="33"/>
  </w:num>
  <w:num w:numId="44" w16cid:durableId="1269124134">
    <w:abstractNumId w:val="29"/>
  </w:num>
  <w:num w:numId="45" w16cid:durableId="409278795">
    <w:abstractNumId w:val="46"/>
  </w:num>
  <w:num w:numId="46" w16cid:durableId="1169176668">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2A"/>
    <w:rsid w:val="000216C1"/>
    <w:rsid w:val="0003732A"/>
    <w:rsid w:val="0005333E"/>
    <w:rsid w:val="00064D0E"/>
    <w:rsid w:val="00086572"/>
    <w:rsid w:val="00094BF6"/>
    <w:rsid w:val="000A6560"/>
    <w:rsid w:val="000F19EE"/>
    <w:rsid w:val="00105CEA"/>
    <w:rsid w:val="00114C43"/>
    <w:rsid w:val="00140C3D"/>
    <w:rsid w:val="00177C34"/>
    <w:rsid w:val="0018545B"/>
    <w:rsid w:val="001C5232"/>
    <w:rsid w:val="001C7E90"/>
    <w:rsid w:val="001D0AFE"/>
    <w:rsid w:val="001D4A84"/>
    <w:rsid w:val="00210DD2"/>
    <w:rsid w:val="002121FB"/>
    <w:rsid w:val="00217322"/>
    <w:rsid w:val="0022162B"/>
    <w:rsid w:val="00242929"/>
    <w:rsid w:val="002550FA"/>
    <w:rsid w:val="00271642"/>
    <w:rsid w:val="00276F48"/>
    <w:rsid w:val="002A5D98"/>
    <w:rsid w:val="002B3658"/>
    <w:rsid w:val="002B56F2"/>
    <w:rsid w:val="002C1EBA"/>
    <w:rsid w:val="002F7E94"/>
    <w:rsid w:val="003159E5"/>
    <w:rsid w:val="00352095"/>
    <w:rsid w:val="0035668D"/>
    <w:rsid w:val="00360145"/>
    <w:rsid w:val="00361F4A"/>
    <w:rsid w:val="00373800"/>
    <w:rsid w:val="003A1828"/>
    <w:rsid w:val="003A70C2"/>
    <w:rsid w:val="003B101C"/>
    <w:rsid w:val="003B6CD0"/>
    <w:rsid w:val="004116EB"/>
    <w:rsid w:val="004248B9"/>
    <w:rsid w:val="00431CAE"/>
    <w:rsid w:val="00443469"/>
    <w:rsid w:val="004E501F"/>
    <w:rsid w:val="004E5D83"/>
    <w:rsid w:val="004E74CB"/>
    <w:rsid w:val="004F3322"/>
    <w:rsid w:val="005548BA"/>
    <w:rsid w:val="00555A06"/>
    <w:rsid w:val="005A659B"/>
    <w:rsid w:val="005B70C9"/>
    <w:rsid w:val="005C7061"/>
    <w:rsid w:val="0060673D"/>
    <w:rsid w:val="00636348"/>
    <w:rsid w:val="00644161"/>
    <w:rsid w:val="00654D1E"/>
    <w:rsid w:val="006A356D"/>
    <w:rsid w:val="006D0164"/>
    <w:rsid w:val="006E0A1D"/>
    <w:rsid w:val="00712CD5"/>
    <w:rsid w:val="00731B05"/>
    <w:rsid w:val="00752596"/>
    <w:rsid w:val="007551CA"/>
    <w:rsid w:val="00762434"/>
    <w:rsid w:val="00766A02"/>
    <w:rsid w:val="007A12A7"/>
    <w:rsid w:val="007B444A"/>
    <w:rsid w:val="007E3FF2"/>
    <w:rsid w:val="00800707"/>
    <w:rsid w:val="00854EBB"/>
    <w:rsid w:val="008756AC"/>
    <w:rsid w:val="008843A7"/>
    <w:rsid w:val="00884F98"/>
    <w:rsid w:val="00887B84"/>
    <w:rsid w:val="008B198B"/>
    <w:rsid w:val="008D57D0"/>
    <w:rsid w:val="008F4272"/>
    <w:rsid w:val="00903B4D"/>
    <w:rsid w:val="0093220E"/>
    <w:rsid w:val="009636CD"/>
    <w:rsid w:val="00974972"/>
    <w:rsid w:val="00980989"/>
    <w:rsid w:val="009919D0"/>
    <w:rsid w:val="009A6D33"/>
    <w:rsid w:val="009B1C2E"/>
    <w:rsid w:val="00A21BB8"/>
    <w:rsid w:val="00A41A27"/>
    <w:rsid w:val="00A47F25"/>
    <w:rsid w:val="00A54F2C"/>
    <w:rsid w:val="00AA5942"/>
    <w:rsid w:val="00AD7791"/>
    <w:rsid w:val="00B2127A"/>
    <w:rsid w:val="00B93678"/>
    <w:rsid w:val="00B96692"/>
    <w:rsid w:val="00BB17AC"/>
    <w:rsid w:val="00BB328C"/>
    <w:rsid w:val="00BF4EEB"/>
    <w:rsid w:val="00BF7C00"/>
    <w:rsid w:val="00C074EB"/>
    <w:rsid w:val="00C32CA5"/>
    <w:rsid w:val="00C34354"/>
    <w:rsid w:val="00C561C2"/>
    <w:rsid w:val="00C82FFE"/>
    <w:rsid w:val="00C83D23"/>
    <w:rsid w:val="00C9621B"/>
    <w:rsid w:val="00C9661F"/>
    <w:rsid w:val="00CB0DF3"/>
    <w:rsid w:val="00CC4807"/>
    <w:rsid w:val="00CC76AF"/>
    <w:rsid w:val="00CF02A0"/>
    <w:rsid w:val="00CF256A"/>
    <w:rsid w:val="00CF55C4"/>
    <w:rsid w:val="00D2548B"/>
    <w:rsid w:val="00D4150F"/>
    <w:rsid w:val="00D6501B"/>
    <w:rsid w:val="00D74142"/>
    <w:rsid w:val="00D749E5"/>
    <w:rsid w:val="00D84606"/>
    <w:rsid w:val="00E0128B"/>
    <w:rsid w:val="00E4232B"/>
    <w:rsid w:val="00E45B93"/>
    <w:rsid w:val="00E64C2F"/>
    <w:rsid w:val="00E64E6E"/>
    <w:rsid w:val="00EA4BB1"/>
    <w:rsid w:val="00EC68B4"/>
    <w:rsid w:val="00F040CF"/>
    <w:rsid w:val="00F1014C"/>
    <w:rsid w:val="00F33C25"/>
    <w:rsid w:val="00F5243D"/>
    <w:rsid w:val="00F57E6A"/>
    <w:rsid w:val="00FB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9CD7"/>
  <w15:chartTrackingRefBased/>
  <w15:docId w15:val="{4A3639E8-A030-444C-9160-C7EFD9D3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03732A"/>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03732A"/>
    <w:pPr>
      <w:keepNext/>
      <w:tabs>
        <w:tab w:val="num" w:pos="0"/>
      </w:tabs>
      <w:spacing w:line="360" w:lineRule="auto"/>
      <w:outlineLvl w:val="1"/>
    </w:pPr>
    <w:rPr>
      <w:b/>
    </w:rPr>
  </w:style>
  <w:style w:type="paragraph" w:styleId="Nagwek3">
    <w:name w:val="heading 3"/>
    <w:basedOn w:val="Normalny"/>
    <w:next w:val="Normalny"/>
    <w:link w:val="Nagwek3Znak"/>
    <w:qFormat/>
    <w:rsid w:val="0003732A"/>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03732A"/>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03732A"/>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03732A"/>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03732A"/>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03732A"/>
    <w:rPr>
      <w:rFonts w:ascii="Arial" w:eastAsia="Times New Roman" w:hAnsi="Arial" w:cs="Arial"/>
      <w:kern w:val="0"/>
      <w:lang w:val="x-none" w:eastAsia="zh-CN"/>
      <w14:ligatures w14:val="none"/>
    </w:rPr>
  </w:style>
  <w:style w:type="character" w:customStyle="1" w:styleId="WW8Num1z0">
    <w:name w:val="WW8Num1z0"/>
    <w:rsid w:val="0003732A"/>
    <w:rPr>
      <w:rFonts w:cs="Times New Roman"/>
    </w:rPr>
  </w:style>
  <w:style w:type="character" w:customStyle="1" w:styleId="WW8Num1z1">
    <w:name w:val="WW8Num1z1"/>
    <w:rsid w:val="0003732A"/>
    <w:rPr>
      <w:rFonts w:ascii="Arial Narrow" w:eastAsia="Times New Roman" w:hAnsi="Arial Narrow" w:cs="Times New Roman" w:hint="default"/>
      <w:b w:val="0"/>
      <w:bCs w:val="0"/>
      <w:w w:val="99"/>
      <w:sz w:val="24"/>
      <w:szCs w:val="24"/>
    </w:rPr>
  </w:style>
  <w:style w:type="character" w:customStyle="1" w:styleId="WW8Num1z2">
    <w:name w:val="WW8Num1z2"/>
    <w:rsid w:val="0003732A"/>
    <w:rPr>
      <w:rFonts w:ascii="Arial Narrow" w:eastAsia="Times New Roman" w:hAnsi="Arial Narrow" w:cs="Times New Roman" w:hint="default"/>
      <w:b w:val="0"/>
      <w:bCs w:val="0"/>
    </w:rPr>
  </w:style>
  <w:style w:type="character" w:customStyle="1" w:styleId="WW8Num1z3">
    <w:name w:val="WW8Num1z3"/>
    <w:rsid w:val="0003732A"/>
  </w:style>
  <w:style w:type="character" w:customStyle="1" w:styleId="WW8Num1z4">
    <w:name w:val="WW8Num1z4"/>
    <w:rsid w:val="0003732A"/>
  </w:style>
  <w:style w:type="character" w:customStyle="1" w:styleId="WW8Num1z5">
    <w:name w:val="WW8Num1z5"/>
    <w:rsid w:val="0003732A"/>
  </w:style>
  <w:style w:type="character" w:customStyle="1" w:styleId="WW8Num1z6">
    <w:name w:val="WW8Num1z6"/>
    <w:rsid w:val="0003732A"/>
  </w:style>
  <w:style w:type="character" w:customStyle="1" w:styleId="WW8Num1z7">
    <w:name w:val="WW8Num1z7"/>
    <w:rsid w:val="0003732A"/>
  </w:style>
  <w:style w:type="character" w:customStyle="1" w:styleId="WW8Num1z8">
    <w:name w:val="WW8Num1z8"/>
    <w:rsid w:val="0003732A"/>
  </w:style>
  <w:style w:type="character" w:customStyle="1" w:styleId="WW8Num2z0">
    <w:name w:val="WW8Num2z0"/>
    <w:rsid w:val="0003732A"/>
    <w:rPr>
      <w:rFonts w:cs="Times New Roman"/>
    </w:rPr>
  </w:style>
  <w:style w:type="character" w:customStyle="1" w:styleId="WW8Num2z1">
    <w:name w:val="WW8Num2z1"/>
    <w:rsid w:val="0003732A"/>
    <w:rPr>
      <w:rFonts w:ascii="Cambria" w:hAnsi="Cambria" w:cs="Cambria"/>
      <w:b/>
      <w:bCs/>
      <w:spacing w:val="-1"/>
      <w:w w:val="99"/>
      <w:sz w:val="22"/>
      <w:szCs w:val="22"/>
    </w:rPr>
  </w:style>
  <w:style w:type="character" w:customStyle="1" w:styleId="WW8Num2z2">
    <w:name w:val="WW8Num2z2"/>
    <w:rsid w:val="0003732A"/>
    <w:rPr>
      <w:rFonts w:ascii="Arial Narrow" w:hAnsi="Arial Narrow" w:cs="Times New Roman" w:hint="default"/>
      <w:b w:val="0"/>
      <w:bCs w:val="0"/>
      <w:w w:val="99"/>
      <w:sz w:val="24"/>
      <w:szCs w:val="24"/>
    </w:rPr>
  </w:style>
  <w:style w:type="character" w:customStyle="1" w:styleId="WW8Num2z3">
    <w:name w:val="WW8Num2z3"/>
    <w:rsid w:val="0003732A"/>
  </w:style>
  <w:style w:type="character" w:customStyle="1" w:styleId="WW8Num2z4">
    <w:name w:val="WW8Num2z4"/>
    <w:rsid w:val="0003732A"/>
  </w:style>
  <w:style w:type="character" w:customStyle="1" w:styleId="WW8Num2z5">
    <w:name w:val="WW8Num2z5"/>
    <w:rsid w:val="0003732A"/>
  </w:style>
  <w:style w:type="character" w:customStyle="1" w:styleId="WW8Num2z6">
    <w:name w:val="WW8Num2z6"/>
    <w:rsid w:val="0003732A"/>
  </w:style>
  <w:style w:type="character" w:customStyle="1" w:styleId="WW8Num2z7">
    <w:name w:val="WW8Num2z7"/>
    <w:rsid w:val="0003732A"/>
  </w:style>
  <w:style w:type="character" w:customStyle="1" w:styleId="WW8Num2z8">
    <w:name w:val="WW8Num2z8"/>
    <w:rsid w:val="0003732A"/>
  </w:style>
  <w:style w:type="character" w:customStyle="1" w:styleId="WW8Num3z0">
    <w:name w:val="WW8Num3z0"/>
    <w:rsid w:val="0003732A"/>
    <w:rPr>
      <w:rFonts w:hint="default"/>
    </w:rPr>
  </w:style>
  <w:style w:type="character" w:customStyle="1" w:styleId="WW8Num3z1">
    <w:name w:val="WW8Num3z1"/>
    <w:rsid w:val="0003732A"/>
    <w:rPr>
      <w:rFonts w:ascii="Arial Narrow" w:eastAsia="Times New Roman" w:hAnsi="Arial Narrow" w:cs="Times New Roman" w:hint="default"/>
    </w:rPr>
  </w:style>
  <w:style w:type="character" w:customStyle="1" w:styleId="WW8Num3z3">
    <w:name w:val="WW8Num3z3"/>
    <w:rsid w:val="0003732A"/>
    <w:rPr>
      <w:rFonts w:ascii="Symbol" w:eastAsia="Times New Roman" w:hAnsi="Symbol" w:cs="Symbol" w:hint="default"/>
    </w:rPr>
  </w:style>
  <w:style w:type="character" w:customStyle="1" w:styleId="WW8Num3z4">
    <w:name w:val="WW8Num3z4"/>
    <w:rsid w:val="0003732A"/>
  </w:style>
  <w:style w:type="character" w:customStyle="1" w:styleId="WW8Num3z5">
    <w:name w:val="WW8Num3z5"/>
    <w:rsid w:val="0003732A"/>
  </w:style>
  <w:style w:type="character" w:customStyle="1" w:styleId="WW8Num3z6">
    <w:name w:val="WW8Num3z6"/>
    <w:rsid w:val="0003732A"/>
  </w:style>
  <w:style w:type="character" w:customStyle="1" w:styleId="WW8Num3z7">
    <w:name w:val="WW8Num3z7"/>
    <w:rsid w:val="0003732A"/>
  </w:style>
  <w:style w:type="character" w:customStyle="1" w:styleId="WW8Num3z8">
    <w:name w:val="WW8Num3z8"/>
    <w:rsid w:val="0003732A"/>
  </w:style>
  <w:style w:type="character" w:customStyle="1" w:styleId="WW8Num4z0">
    <w:name w:val="WW8Num4z0"/>
    <w:rsid w:val="0003732A"/>
    <w:rPr>
      <w:rFonts w:hint="default"/>
    </w:rPr>
  </w:style>
  <w:style w:type="character" w:customStyle="1" w:styleId="WW8Num4z1">
    <w:name w:val="WW8Num4z1"/>
    <w:rsid w:val="0003732A"/>
    <w:rPr>
      <w:rFonts w:hint="default"/>
      <w:b w:val="0"/>
      <w:bCs w:val="0"/>
    </w:rPr>
  </w:style>
  <w:style w:type="character" w:customStyle="1" w:styleId="WW8Num4z2">
    <w:name w:val="WW8Num4z2"/>
    <w:rsid w:val="0003732A"/>
  </w:style>
  <w:style w:type="character" w:customStyle="1" w:styleId="WW8Num4z3">
    <w:name w:val="WW8Num4z3"/>
    <w:rsid w:val="0003732A"/>
  </w:style>
  <w:style w:type="character" w:customStyle="1" w:styleId="WW8Num4z4">
    <w:name w:val="WW8Num4z4"/>
    <w:rsid w:val="0003732A"/>
  </w:style>
  <w:style w:type="character" w:customStyle="1" w:styleId="WW8Num4z5">
    <w:name w:val="WW8Num4z5"/>
    <w:rsid w:val="0003732A"/>
  </w:style>
  <w:style w:type="character" w:customStyle="1" w:styleId="WW8Num4z6">
    <w:name w:val="WW8Num4z6"/>
    <w:rsid w:val="0003732A"/>
  </w:style>
  <w:style w:type="character" w:customStyle="1" w:styleId="WW8Num4z7">
    <w:name w:val="WW8Num4z7"/>
    <w:rsid w:val="0003732A"/>
  </w:style>
  <w:style w:type="character" w:customStyle="1" w:styleId="WW8Num4z8">
    <w:name w:val="WW8Num4z8"/>
    <w:rsid w:val="0003732A"/>
  </w:style>
  <w:style w:type="character" w:customStyle="1" w:styleId="WW8Num5z0">
    <w:name w:val="WW8Num5z0"/>
    <w:rsid w:val="0003732A"/>
    <w:rPr>
      <w:rFonts w:hint="default"/>
    </w:rPr>
  </w:style>
  <w:style w:type="character" w:customStyle="1" w:styleId="WW8Num5z1">
    <w:name w:val="WW8Num5z1"/>
    <w:rsid w:val="0003732A"/>
  </w:style>
  <w:style w:type="character" w:customStyle="1" w:styleId="WW8Num5z2">
    <w:name w:val="WW8Num5z2"/>
    <w:rsid w:val="0003732A"/>
  </w:style>
  <w:style w:type="character" w:customStyle="1" w:styleId="WW8Num5z3">
    <w:name w:val="WW8Num5z3"/>
    <w:rsid w:val="0003732A"/>
  </w:style>
  <w:style w:type="character" w:customStyle="1" w:styleId="WW8Num5z4">
    <w:name w:val="WW8Num5z4"/>
    <w:rsid w:val="0003732A"/>
  </w:style>
  <w:style w:type="character" w:customStyle="1" w:styleId="WW8Num5z5">
    <w:name w:val="WW8Num5z5"/>
    <w:rsid w:val="0003732A"/>
  </w:style>
  <w:style w:type="character" w:customStyle="1" w:styleId="WW8Num5z6">
    <w:name w:val="WW8Num5z6"/>
    <w:rsid w:val="0003732A"/>
  </w:style>
  <w:style w:type="character" w:customStyle="1" w:styleId="WW8Num5z7">
    <w:name w:val="WW8Num5z7"/>
    <w:rsid w:val="0003732A"/>
  </w:style>
  <w:style w:type="character" w:customStyle="1" w:styleId="WW8Num5z8">
    <w:name w:val="WW8Num5z8"/>
    <w:rsid w:val="0003732A"/>
  </w:style>
  <w:style w:type="character" w:customStyle="1" w:styleId="WW8Num6z0">
    <w:name w:val="WW8Num6z0"/>
    <w:rsid w:val="0003732A"/>
    <w:rPr>
      <w:rFonts w:ascii="Symbol" w:hAnsi="Symbol" w:cs="Symbol" w:hint="default"/>
      <w:color w:val="auto"/>
    </w:rPr>
  </w:style>
  <w:style w:type="character" w:customStyle="1" w:styleId="WW8Num6z1">
    <w:name w:val="WW8Num6z1"/>
    <w:rsid w:val="0003732A"/>
  </w:style>
  <w:style w:type="character" w:customStyle="1" w:styleId="WW8Num6z2">
    <w:name w:val="WW8Num6z2"/>
    <w:rsid w:val="0003732A"/>
  </w:style>
  <w:style w:type="character" w:customStyle="1" w:styleId="WW8Num6z3">
    <w:name w:val="WW8Num6z3"/>
    <w:rsid w:val="0003732A"/>
  </w:style>
  <w:style w:type="character" w:customStyle="1" w:styleId="WW8Num6z4">
    <w:name w:val="WW8Num6z4"/>
    <w:rsid w:val="0003732A"/>
  </w:style>
  <w:style w:type="character" w:customStyle="1" w:styleId="WW8Num6z5">
    <w:name w:val="WW8Num6z5"/>
    <w:rsid w:val="0003732A"/>
  </w:style>
  <w:style w:type="character" w:customStyle="1" w:styleId="WW8Num6z6">
    <w:name w:val="WW8Num6z6"/>
    <w:rsid w:val="0003732A"/>
  </w:style>
  <w:style w:type="character" w:customStyle="1" w:styleId="WW8Num6z7">
    <w:name w:val="WW8Num6z7"/>
    <w:rsid w:val="0003732A"/>
  </w:style>
  <w:style w:type="character" w:customStyle="1" w:styleId="WW8Num6z8">
    <w:name w:val="WW8Num6z8"/>
    <w:rsid w:val="0003732A"/>
  </w:style>
  <w:style w:type="character" w:customStyle="1" w:styleId="WW8Num7z0">
    <w:name w:val="WW8Num7z0"/>
    <w:rsid w:val="0003732A"/>
    <w:rPr>
      <w:rFonts w:cs="Times New Roman"/>
      <w:i w:val="0"/>
      <w:strike w:val="0"/>
      <w:dstrike w:val="0"/>
      <w:color w:val="auto"/>
    </w:rPr>
  </w:style>
  <w:style w:type="character" w:customStyle="1" w:styleId="WW8Num7z1">
    <w:name w:val="WW8Num7z1"/>
    <w:rsid w:val="0003732A"/>
    <w:rPr>
      <w:rFonts w:ascii="Symbol" w:hAnsi="Symbol" w:cs="Symbol" w:hint="default"/>
      <w:b w:val="0"/>
      <w:bCs w:val="0"/>
    </w:rPr>
  </w:style>
  <w:style w:type="character" w:customStyle="1" w:styleId="WW8Num7z2">
    <w:name w:val="WW8Num7z2"/>
    <w:rsid w:val="0003732A"/>
    <w:rPr>
      <w:rFonts w:ascii="Arial Narrow" w:eastAsia="Times New Roman" w:hAnsi="Arial Narrow" w:cs="Times New Roman" w:hint="default"/>
    </w:rPr>
  </w:style>
  <w:style w:type="character" w:customStyle="1" w:styleId="WW8Num7z3">
    <w:name w:val="WW8Num7z3"/>
    <w:rsid w:val="0003732A"/>
    <w:rPr>
      <w:rFonts w:cs="Times New Roman"/>
      <w:b w:val="0"/>
      <w:bCs w:val="0"/>
    </w:rPr>
  </w:style>
  <w:style w:type="character" w:customStyle="1" w:styleId="WW8Num7z4">
    <w:name w:val="WW8Num7z4"/>
    <w:rsid w:val="0003732A"/>
    <w:rPr>
      <w:rFonts w:hint="default"/>
      <w:b w:val="0"/>
      <w:bCs w:val="0"/>
    </w:rPr>
  </w:style>
  <w:style w:type="character" w:customStyle="1" w:styleId="WW8Num7z5">
    <w:name w:val="WW8Num7z5"/>
    <w:rsid w:val="0003732A"/>
    <w:rPr>
      <w:rFonts w:cs="Times New Roman"/>
    </w:rPr>
  </w:style>
  <w:style w:type="character" w:customStyle="1" w:styleId="WW8Num8z0">
    <w:name w:val="WW8Num8z0"/>
    <w:rsid w:val="0003732A"/>
    <w:rPr>
      <w:rFonts w:hint="default"/>
    </w:rPr>
  </w:style>
  <w:style w:type="character" w:customStyle="1" w:styleId="WW8Num8z1">
    <w:name w:val="WW8Num8z1"/>
    <w:rsid w:val="0003732A"/>
  </w:style>
  <w:style w:type="character" w:customStyle="1" w:styleId="WW8Num8z2">
    <w:name w:val="WW8Num8z2"/>
    <w:rsid w:val="0003732A"/>
  </w:style>
  <w:style w:type="character" w:customStyle="1" w:styleId="WW8Num8z3">
    <w:name w:val="WW8Num8z3"/>
    <w:rsid w:val="0003732A"/>
  </w:style>
  <w:style w:type="character" w:customStyle="1" w:styleId="WW8Num8z4">
    <w:name w:val="WW8Num8z4"/>
    <w:rsid w:val="0003732A"/>
  </w:style>
  <w:style w:type="character" w:customStyle="1" w:styleId="WW8Num8z5">
    <w:name w:val="WW8Num8z5"/>
    <w:rsid w:val="0003732A"/>
  </w:style>
  <w:style w:type="character" w:customStyle="1" w:styleId="WW8Num8z6">
    <w:name w:val="WW8Num8z6"/>
    <w:rsid w:val="0003732A"/>
  </w:style>
  <w:style w:type="character" w:customStyle="1" w:styleId="WW8Num8z7">
    <w:name w:val="WW8Num8z7"/>
    <w:rsid w:val="0003732A"/>
  </w:style>
  <w:style w:type="character" w:customStyle="1" w:styleId="WW8Num8z8">
    <w:name w:val="WW8Num8z8"/>
    <w:rsid w:val="0003732A"/>
  </w:style>
  <w:style w:type="character" w:customStyle="1" w:styleId="WW8Num9z0">
    <w:name w:val="WW8Num9z0"/>
    <w:rsid w:val="0003732A"/>
    <w:rPr>
      <w:rFonts w:cs="Times New Roman"/>
      <w:i w:val="0"/>
      <w:strike w:val="0"/>
      <w:dstrike w:val="0"/>
      <w:color w:val="auto"/>
    </w:rPr>
  </w:style>
  <w:style w:type="character" w:customStyle="1" w:styleId="WW8Num9z1">
    <w:name w:val="WW8Num9z1"/>
    <w:rsid w:val="0003732A"/>
    <w:rPr>
      <w:rFonts w:ascii="Arial Narrow" w:eastAsia="Times New Roman" w:hAnsi="Arial Narrow" w:cs="Times New Roman" w:hint="default"/>
      <w:b w:val="0"/>
      <w:bCs w:val="0"/>
      <w:szCs w:val="24"/>
    </w:rPr>
  </w:style>
  <w:style w:type="character" w:customStyle="1" w:styleId="WW8Num9z2">
    <w:name w:val="WW8Num9z2"/>
    <w:rsid w:val="0003732A"/>
    <w:rPr>
      <w:rFonts w:ascii="Arial Narrow" w:eastAsia="Times New Roman" w:hAnsi="Arial Narrow" w:cs="Times New Roman" w:hint="default"/>
    </w:rPr>
  </w:style>
  <w:style w:type="character" w:customStyle="1" w:styleId="WW8Num9z3">
    <w:name w:val="WW8Num9z3"/>
    <w:rsid w:val="0003732A"/>
    <w:rPr>
      <w:rFonts w:cs="Times New Roman"/>
      <w:b w:val="0"/>
      <w:bCs w:val="0"/>
      <w:spacing w:val="-1"/>
    </w:rPr>
  </w:style>
  <w:style w:type="character" w:customStyle="1" w:styleId="WW8Num9z4">
    <w:name w:val="WW8Num9z4"/>
    <w:rsid w:val="0003732A"/>
    <w:rPr>
      <w:rFonts w:hint="default"/>
      <w:b w:val="0"/>
      <w:bCs w:val="0"/>
      <w:spacing w:val="-1"/>
    </w:rPr>
  </w:style>
  <w:style w:type="character" w:customStyle="1" w:styleId="WW8Num9z5">
    <w:name w:val="WW8Num9z5"/>
    <w:rsid w:val="0003732A"/>
    <w:rPr>
      <w:rFonts w:cs="Times New Roman"/>
    </w:rPr>
  </w:style>
  <w:style w:type="character" w:customStyle="1" w:styleId="WW8Num10z0">
    <w:name w:val="WW8Num10z0"/>
    <w:rsid w:val="0003732A"/>
    <w:rPr>
      <w:rFonts w:hint="default"/>
      <w:b w:val="0"/>
    </w:rPr>
  </w:style>
  <w:style w:type="character" w:customStyle="1" w:styleId="WW8Num10z2">
    <w:name w:val="WW8Num10z2"/>
    <w:rsid w:val="0003732A"/>
  </w:style>
  <w:style w:type="character" w:customStyle="1" w:styleId="WW8Num10z3">
    <w:name w:val="WW8Num10z3"/>
    <w:rsid w:val="0003732A"/>
  </w:style>
  <w:style w:type="character" w:customStyle="1" w:styleId="WW8Num10z4">
    <w:name w:val="WW8Num10z4"/>
    <w:rsid w:val="0003732A"/>
  </w:style>
  <w:style w:type="character" w:customStyle="1" w:styleId="WW8Num10z5">
    <w:name w:val="WW8Num10z5"/>
    <w:rsid w:val="0003732A"/>
  </w:style>
  <w:style w:type="character" w:customStyle="1" w:styleId="WW8Num10z6">
    <w:name w:val="WW8Num10z6"/>
    <w:rsid w:val="0003732A"/>
  </w:style>
  <w:style w:type="character" w:customStyle="1" w:styleId="WW8Num10z7">
    <w:name w:val="WW8Num10z7"/>
    <w:rsid w:val="0003732A"/>
  </w:style>
  <w:style w:type="character" w:customStyle="1" w:styleId="WW8Num10z8">
    <w:name w:val="WW8Num10z8"/>
    <w:rsid w:val="0003732A"/>
  </w:style>
  <w:style w:type="character" w:customStyle="1" w:styleId="WW8Num11z0">
    <w:name w:val="WW8Num11z0"/>
    <w:rsid w:val="0003732A"/>
    <w:rPr>
      <w:rFonts w:hint="default"/>
      <w:b/>
      <w:bCs/>
      <w:lang w:val="pl-PL"/>
    </w:rPr>
  </w:style>
  <w:style w:type="character" w:customStyle="1" w:styleId="WW8Num11z1">
    <w:name w:val="WW8Num11z1"/>
    <w:rsid w:val="0003732A"/>
  </w:style>
  <w:style w:type="character" w:customStyle="1" w:styleId="WW8Num11z2">
    <w:name w:val="WW8Num11z2"/>
    <w:rsid w:val="0003732A"/>
  </w:style>
  <w:style w:type="character" w:customStyle="1" w:styleId="WW8Num11z3">
    <w:name w:val="WW8Num11z3"/>
    <w:rsid w:val="0003732A"/>
  </w:style>
  <w:style w:type="character" w:customStyle="1" w:styleId="WW8Num11z4">
    <w:name w:val="WW8Num11z4"/>
    <w:rsid w:val="0003732A"/>
  </w:style>
  <w:style w:type="character" w:customStyle="1" w:styleId="WW8Num11z5">
    <w:name w:val="WW8Num11z5"/>
    <w:rsid w:val="0003732A"/>
  </w:style>
  <w:style w:type="character" w:customStyle="1" w:styleId="WW8Num11z6">
    <w:name w:val="WW8Num11z6"/>
    <w:rsid w:val="0003732A"/>
  </w:style>
  <w:style w:type="character" w:customStyle="1" w:styleId="WW8Num11z7">
    <w:name w:val="WW8Num11z7"/>
    <w:rsid w:val="0003732A"/>
  </w:style>
  <w:style w:type="character" w:customStyle="1" w:styleId="WW8Num11z8">
    <w:name w:val="WW8Num11z8"/>
    <w:rsid w:val="0003732A"/>
  </w:style>
  <w:style w:type="character" w:customStyle="1" w:styleId="WW8Num12z0">
    <w:name w:val="WW8Num12z0"/>
    <w:rsid w:val="0003732A"/>
    <w:rPr>
      <w:rFonts w:ascii="Times New Roman" w:hAnsi="Times New Roman" w:cs="Times New Roman" w:hint="default"/>
      <w:sz w:val="24"/>
      <w:szCs w:val="24"/>
    </w:rPr>
  </w:style>
  <w:style w:type="character" w:customStyle="1" w:styleId="WW8Num12z1">
    <w:name w:val="WW8Num12z1"/>
    <w:rsid w:val="0003732A"/>
    <w:rPr>
      <w:rFonts w:ascii="Wingdings" w:hAnsi="Wingdings" w:cs="Wingdings" w:hint="default"/>
    </w:rPr>
  </w:style>
  <w:style w:type="character" w:customStyle="1" w:styleId="WW8Num12z4">
    <w:name w:val="WW8Num12z4"/>
    <w:rsid w:val="0003732A"/>
    <w:rPr>
      <w:rFonts w:ascii="Times New Roman" w:eastAsia="Times New Roman" w:hAnsi="Times New Roman" w:cs="Times New Roman"/>
      <w:i w:val="0"/>
      <w:color w:val="auto"/>
    </w:rPr>
  </w:style>
  <w:style w:type="character" w:customStyle="1" w:styleId="WW8Num12z5">
    <w:name w:val="WW8Num12z5"/>
    <w:rsid w:val="0003732A"/>
  </w:style>
  <w:style w:type="character" w:customStyle="1" w:styleId="WW8Num12z6">
    <w:name w:val="WW8Num12z6"/>
    <w:rsid w:val="0003732A"/>
  </w:style>
  <w:style w:type="character" w:customStyle="1" w:styleId="WW8Num12z7">
    <w:name w:val="WW8Num12z7"/>
    <w:rsid w:val="0003732A"/>
  </w:style>
  <w:style w:type="character" w:customStyle="1" w:styleId="WW8Num12z8">
    <w:name w:val="WW8Num12z8"/>
    <w:rsid w:val="0003732A"/>
  </w:style>
  <w:style w:type="character" w:customStyle="1" w:styleId="WW8Num13z0">
    <w:name w:val="WW8Num13z0"/>
    <w:rsid w:val="0003732A"/>
  </w:style>
  <w:style w:type="character" w:customStyle="1" w:styleId="WW8Num13z1">
    <w:name w:val="WW8Num13z1"/>
    <w:rsid w:val="0003732A"/>
    <w:rPr>
      <w:rFonts w:hint="default"/>
    </w:rPr>
  </w:style>
  <w:style w:type="character" w:customStyle="1" w:styleId="WW8Num13z2">
    <w:name w:val="WW8Num13z2"/>
    <w:rsid w:val="0003732A"/>
  </w:style>
  <w:style w:type="character" w:customStyle="1" w:styleId="WW8Num13z3">
    <w:name w:val="WW8Num13z3"/>
    <w:rsid w:val="0003732A"/>
  </w:style>
  <w:style w:type="character" w:customStyle="1" w:styleId="WW8Num13z4">
    <w:name w:val="WW8Num13z4"/>
    <w:rsid w:val="0003732A"/>
  </w:style>
  <w:style w:type="character" w:customStyle="1" w:styleId="WW8Num13z5">
    <w:name w:val="WW8Num13z5"/>
    <w:rsid w:val="0003732A"/>
  </w:style>
  <w:style w:type="character" w:customStyle="1" w:styleId="WW8Num13z6">
    <w:name w:val="WW8Num13z6"/>
    <w:rsid w:val="0003732A"/>
  </w:style>
  <w:style w:type="character" w:customStyle="1" w:styleId="WW8Num13z7">
    <w:name w:val="WW8Num13z7"/>
    <w:rsid w:val="0003732A"/>
  </w:style>
  <w:style w:type="character" w:customStyle="1" w:styleId="WW8Num13z8">
    <w:name w:val="WW8Num13z8"/>
    <w:rsid w:val="0003732A"/>
  </w:style>
  <w:style w:type="character" w:customStyle="1" w:styleId="WW8Num14z0">
    <w:name w:val="WW8Num14z0"/>
    <w:rsid w:val="0003732A"/>
    <w:rPr>
      <w:u w:val="none"/>
    </w:rPr>
  </w:style>
  <w:style w:type="character" w:customStyle="1" w:styleId="WW8Num15z0">
    <w:name w:val="WW8Num15z0"/>
    <w:rsid w:val="0003732A"/>
    <w:rPr>
      <w:rFonts w:hint="default"/>
      <w:b w:val="0"/>
      <w:bCs/>
    </w:rPr>
  </w:style>
  <w:style w:type="character" w:customStyle="1" w:styleId="WW8Num15z1">
    <w:name w:val="WW8Num15z1"/>
    <w:rsid w:val="0003732A"/>
  </w:style>
  <w:style w:type="character" w:customStyle="1" w:styleId="WW8Num15z2">
    <w:name w:val="WW8Num15z2"/>
    <w:rsid w:val="0003732A"/>
    <w:rPr>
      <w:rFonts w:hint="default"/>
    </w:rPr>
  </w:style>
  <w:style w:type="character" w:customStyle="1" w:styleId="WW8Num15z3">
    <w:name w:val="WW8Num15z3"/>
    <w:rsid w:val="0003732A"/>
    <w:rPr>
      <w:rFonts w:hint="default"/>
      <w:b w:val="0"/>
      <w:bCs w:val="0"/>
    </w:rPr>
  </w:style>
  <w:style w:type="character" w:customStyle="1" w:styleId="WW8Num15z4">
    <w:name w:val="WW8Num15z4"/>
    <w:rsid w:val="0003732A"/>
  </w:style>
  <w:style w:type="character" w:customStyle="1" w:styleId="WW8Num15z5">
    <w:name w:val="WW8Num15z5"/>
    <w:rsid w:val="0003732A"/>
  </w:style>
  <w:style w:type="character" w:customStyle="1" w:styleId="WW8Num15z6">
    <w:name w:val="WW8Num15z6"/>
    <w:rsid w:val="0003732A"/>
  </w:style>
  <w:style w:type="character" w:customStyle="1" w:styleId="WW8Num15z7">
    <w:name w:val="WW8Num15z7"/>
    <w:rsid w:val="0003732A"/>
  </w:style>
  <w:style w:type="character" w:customStyle="1" w:styleId="WW8Num15z8">
    <w:name w:val="WW8Num15z8"/>
    <w:rsid w:val="0003732A"/>
  </w:style>
  <w:style w:type="character" w:customStyle="1" w:styleId="WW8Num16z0">
    <w:name w:val="WW8Num16z0"/>
    <w:rsid w:val="0003732A"/>
    <w:rPr>
      <w:rFonts w:ascii="Arial Narrow" w:eastAsia="Times New Roman" w:hAnsi="Arial Narrow" w:cs="Times New Roman"/>
      <w:szCs w:val="24"/>
    </w:rPr>
  </w:style>
  <w:style w:type="character" w:customStyle="1" w:styleId="WW8Num16z1">
    <w:name w:val="WW8Num16z1"/>
    <w:rsid w:val="0003732A"/>
  </w:style>
  <w:style w:type="character" w:customStyle="1" w:styleId="WW8Num16z2">
    <w:name w:val="WW8Num16z2"/>
    <w:rsid w:val="0003732A"/>
  </w:style>
  <w:style w:type="character" w:customStyle="1" w:styleId="WW8Num16z3">
    <w:name w:val="WW8Num16z3"/>
    <w:rsid w:val="0003732A"/>
  </w:style>
  <w:style w:type="character" w:customStyle="1" w:styleId="WW8Num16z4">
    <w:name w:val="WW8Num16z4"/>
    <w:rsid w:val="0003732A"/>
  </w:style>
  <w:style w:type="character" w:customStyle="1" w:styleId="WW8Num16z5">
    <w:name w:val="WW8Num16z5"/>
    <w:rsid w:val="0003732A"/>
  </w:style>
  <w:style w:type="character" w:customStyle="1" w:styleId="WW8Num16z6">
    <w:name w:val="WW8Num16z6"/>
    <w:rsid w:val="0003732A"/>
  </w:style>
  <w:style w:type="character" w:customStyle="1" w:styleId="WW8Num16z7">
    <w:name w:val="WW8Num16z7"/>
    <w:rsid w:val="0003732A"/>
  </w:style>
  <w:style w:type="character" w:customStyle="1" w:styleId="WW8Num16z8">
    <w:name w:val="WW8Num16z8"/>
    <w:rsid w:val="0003732A"/>
  </w:style>
  <w:style w:type="character" w:customStyle="1" w:styleId="WW8Num17z0">
    <w:name w:val="WW8Num17z0"/>
    <w:rsid w:val="0003732A"/>
    <w:rPr>
      <w:rFonts w:hint="default"/>
      <w:b w:val="0"/>
      <w:bCs w:val="0"/>
    </w:rPr>
  </w:style>
  <w:style w:type="character" w:customStyle="1" w:styleId="WW8Num17z1">
    <w:name w:val="WW8Num17z1"/>
    <w:rsid w:val="0003732A"/>
  </w:style>
  <w:style w:type="character" w:customStyle="1" w:styleId="WW8Num17z2">
    <w:name w:val="WW8Num17z2"/>
    <w:rsid w:val="0003732A"/>
  </w:style>
  <w:style w:type="character" w:customStyle="1" w:styleId="WW8Num17z3">
    <w:name w:val="WW8Num17z3"/>
    <w:rsid w:val="0003732A"/>
  </w:style>
  <w:style w:type="character" w:customStyle="1" w:styleId="WW8Num17z4">
    <w:name w:val="WW8Num17z4"/>
    <w:rsid w:val="0003732A"/>
  </w:style>
  <w:style w:type="character" w:customStyle="1" w:styleId="WW8Num17z5">
    <w:name w:val="WW8Num17z5"/>
    <w:rsid w:val="0003732A"/>
  </w:style>
  <w:style w:type="character" w:customStyle="1" w:styleId="WW8Num17z6">
    <w:name w:val="WW8Num17z6"/>
    <w:rsid w:val="0003732A"/>
  </w:style>
  <w:style w:type="character" w:customStyle="1" w:styleId="WW8Num17z7">
    <w:name w:val="WW8Num17z7"/>
    <w:rsid w:val="0003732A"/>
  </w:style>
  <w:style w:type="character" w:customStyle="1" w:styleId="WW8Num17z8">
    <w:name w:val="WW8Num17z8"/>
    <w:rsid w:val="0003732A"/>
  </w:style>
  <w:style w:type="character" w:customStyle="1" w:styleId="WW8Num18z0">
    <w:name w:val="WW8Num18z0"/>
    <w:rsid w:val="0003732A"/>
    <w:rPr>
      <w:rFonts w:eastAsia="Calibri" w:hint="default"/>
      <w:szCs w:val="24"/>
      <w:lang w:eastAsia="zh-CN"/>
    </w:rPr>
  </w:style>
  <w:style w:type="character" w:customStyle="1" w:styleId="WW8Num18z2">
    <w:name w:val="WW8Num18z2"/>
    <w:rsid w:val="0003732A"/>
  </w:style>
  <w:style w:type="character" w:customStyle="1" w:styleId="WW8Num18z3">
    <w:name w:val="WW8Num18z3"/>
    <w:rsid w:val="0003732A"/>
  </w:style>
  <w:style w:type="character" w:customStyle="1" w:styleId="WW8Num18z4">
    <w:name w:val="WW8Num18z4"/>
    <w:rsid w:val="0003732A"/>
  </w:style>
  <w:style w:type="character" w:customStyle="1" w:styleId="WW8Num18z5">
    <w:name w:val="WW8Num18z5"/>
    <w:rsid w:val="0003732A"/>
  </w:style>
  <w:style w:type="character" w:customStyle="1" w:styleId="WW8Num18z6">
    <w:name w:val="WW8Num18z6"/>
    <w:rsid w:val="0003732A"/>
  </w:style>
  <w:style w:type="character" w:customStyle="1" w:styleId="WW8Num18z7">
    <w:name w:val="WW8Num18z7"/>
    <w:rsid w:val="0003732A"/>
  </w:style>
  <w:style w:type="character" w:customStyle="1" w:styleId="WW8Num18z8">
    <w:name w:val="WW8Num18z8"/>
    <w:rsid w:val="0003732A"/>
  </w:style>
  <w:style w:type="character" w:customStyle="1" w:styleId="WW8Num19z0">
    <w:name w:val="WW8Num19z0"/>
    <w:rsid w:val="0003732A"/>
    <w:rPr>
      <w:rFonts w:hint="default"/>
      <w:b/>
      <w:strike w:val="0"/>
      <w:dstrike w:val="0"/>
    </w:rPr>
  </w:style>
  <w:style w:type="character" w:customStyle="1" w:styleId="WW8Num19z1">
    <w:name w:val="WW8Num19z1"/>
    <w:rsid w:val="0003732A"/>
    <w:rPr>
      <w:rFonts w:hint="default"/>
      <w:b w:val="0"/>
      <w:bCs/>
    </w:rPr>
  </w:style>
  <w:style w:type="character" w:customStyle="1" w:styleId="WW8Num19z2">
    <w:name w:val="WW8Num19z2"/>
    <w:rsid w:val="0003732A"/>
    <w:rPr>
      <w:rFonts w:hint="default"/>
    </w:rPr>
  </w:style>
  <w:style w:type="character" w:customStyle="1" w:styleId="WW8Num20z0">
    <w:name w:val="WW8Num20z0"/>
    <w:rsid w:val="0003732A"/>
    <w:rPr>
      <w:rFonts w:hint="default"/>
      <w:color w:val="auto"/>
    </w:rPr>
  </w:style>
  <w:style w:type="character" w:customStyle="1" w:styleId="WW8Num20z1">
    <w:name w:val="WW8Num20z1"/>
    <w:rsid w:val="0003732A"/>
  </w:style>
  <w:style w:type="character" w:customStyle="1" w:styleId="WW8Num20z2">
    <w:name w:val="WW8Num20z2"/>
    <w:rsid w:val="0003732A"/>
  </w:style>
  <w:style w:type="character" w:customStyle="1" w:styleId="WW8Num20z3">
    <w:name w:val="WW8Num20z3"/>
    <w:rsid w:val="0003732A"/>
  </w:style>
  <w:style w:type="character" w:customStyle="1" w:styleId="WW8Num20z4">
    <w:name w:val="WW8Num20z4"/>
    <w:rsid w:val="0003732A"/>
  </w:style>
  <w:style w:type="character" w:customStyle="1" w:styleId="WW8Num20z5">
    <w:name w:val="WW8Num20z5"/>
    <w:rsid w:val="0003732A"/>
  </w:style>
  <w:style w:type="character" w:customStyle="1" w:styleId="WW8Num20z6">
    <w:name w:val="WW8Num20z6"/>
    <w:rsid w:val="0003732A"/>
  </w:style>
  <w:style w:type="character" w:customStyle="1" w:styleId="WW8Num20z7">
    <w:name w:val="WW8Num20z7"/>
    <w:rsid w:val="0003732A"/>
  </w:style>
  <w:style w:type="character" w:customStyle="1" w:styleId="WW8Num20z8">
    <w:name w:val="WW8Num20z8"/>
    <w:rsid w:val="0003732A"/>
  </w:style>
  <w:style w:type="character" w:customStyle="1" w:styleId="WW8Num21z0">
    <w:name w:val="WW8Num21z0"/>
    <w:rsid w:val="0003732A"/>
    <w:rPr>
      <w:rFonts w:hint="default"/>
    </w:rPr>
  </w:style>
  <w:style w:type="character" w:customStyle="1" w:styleId="WW8Num21z2">
    <w:name w:val="WW8Num21z2"/>
    <w:rsid w:val="0003732A"/>
  </w:style>
  <w:style w:type="character" w:customStyle="1" w:styleId="WW8Num21z3">
    <w:name w:val="WW8Num21z3"/>
    <w:rsid w:val="0003732A"/>
  </w:style>
  <w:style w:type="character" w:customStyle="1" w:styleId="WW8Num21z4">
    <w:name w:val="WW8Num21z4"/>
    <w:rsid w:val="0003732A"/>
  </w:style>
  <w:style w:type="character" w:customStyle="1" w:styleId="WW8Num21z5">
    <w:name w:val="WW8Num21z5"/>
    <w:rsid w:val="0003732A"/>
  </w:style>
  <w:style w:type="character" w:customStyle="1" w:styleId="WW8Num21z6">
    <w:name w:val="WW8Num21z6"/>
    <w:rsid w:val="0003732A"/>
  </w:style>
  <w:style w:type="character" w:customStyle="1" w:styleId="WW8Num21z7">
    <w:name w:val="WW8Num21z7"/>
    <w:rsid w:val="0003732A"/>
  </w:style>
  <w:style w:type="character" w:customStyle="1" w:styleId="WW8Num21z8">
    <w:name w:val="WW8Num21z8"/>
    <w:rsid w:val="0003732A"/>
  </w:style>
  <w:style w:type="character" w:customStyle="1" w:styleId="WW8Num22z0">
    <w:name w:val="WW8Num22z0"/>
    <w:rsid w:val="0003732A"/>
    <w:rPr>
      <w:b w:val="0"/>
      <w:i w:val="0"/>
    </w:rPr>
  </w:style>
  <w:style w:type="character" w:customStyle="1" w:styleId="WW8Num22z1">
    <w:name w:val="WW8Num22z1"/>
    <w:rsid w:val="0003732A"/>
  </w:style>
  <w:style w:type="character" w:customStyle="1" w:styleId="WW8Num22z2">
    <w:name w:val="WW8Num22z2"/>
    <w:rsid w:val="0003732A"/>
  </w:style>
  <w:style w:type="character" w:customStyle="1" w:styleId="WW8Num22z3">
    <w:name w:val="WW8Num22z3"/>
    <w:rsid w:val="0003732A"/>
  </w:style>
  <w:style w:type="character" w:customStyle="1" w:styleId="WW8Num22z4">
    <w:name w:val="WW8Num22z4"/>
    <w:rsid w:val="0003732A"/>
  </w:style>
  <w:style w:type="character" w:customStyle="1" w:styleId="WW8Num22z5">
    <w:name w:val="WW8Num22z5"/>
    <w:rsid w:val="0003732A"/>
  </w:style>
  <w:style w:type="character" w:customStyle="1" w:styleId="WW8Num22z6">
    <w:name w:val="WW8Num22z6"/>
    <w:rsid w:val="0003732A"/>
  </w:style>
  <w:style w:type="character" w:customStyle="1" w:styleId="WW8Num22z7">
    <w:name w:val="WW8Num22z7"/>
    <w:rsid w:val="0003732A"/>
  </w:style>
  <w:style w:type="character" w:customStyle="1" w:styleId="WW8Num22z8">
    <w:name w:val="WW8Num22z8"/>
    <w:rsid w:val="0003732A"/>
  </w:style>
  <w:style w:type="character" w:customStyle="1" w:styleId="WW8Num23z0">
    <w:name w:val="WW8Num23z0"/>
    <w:rsid w:val="0003732A"/>
    <w:rPr>
      <w:rFonts w:hint="default"/>
    </w:rPr>
  </w:style>
  <w:style w:type="character" w:customStyle="1" w:styleId="WW8Num23z2">
    <w:name w:val="WW8Num23z2"/>
    <w:rsid w:val="0003732A"/>
  </w:style>
  <w:style w:type="character" w:customStyle="1" w:styleId="WW8Num23z3">
    <w:name w:val="WW8Num23z3"/>
    <w:rsid w:val="0003732A"/>
  </w:style>
  <w:style w:type="character" w:customStyle="1" w:styleId="WW8Num23z4">
    <w:name w:val="WW8Num23z4"/>
    <w:rsid w:val="0003732A"/>
  </w:style>
  <w:style w:type="character" w:customStyle="1" w:styleId="WW8Num23z5">
    <w:name w:val="WW8Num23z5"/>
    <w:rsid w:val="0003732A"/>
  </w:style>
  <w:style w:type="character" w:customStyle="1" w:styleId="WW8Num23z6">
    <w:name w:val="WW8Num23z6"/>
    <w:rsid w:val="0003732A"/>
  </w:style>
  <w:style w:type="character" w:customStyle="1" w:styleId="WW8Num23z7">
    <w:name w:val="WW8Num23z7"/>
    <w:rsid w:val="0003732A"/>
  </w:style>
  <w:style w:type="character" w:customStyle="1" w:styleId="WW8Num23z8">
    <w:name w:val="WW8Num23z8"/>
    <w:rsid w:val="0003732A"/>
  </w:style>
  <w:style w:type="character" w:customStyle="1" w:styleId="WW8Num24z0">
    <w:name w:val="WW8Num24z0"/>
    <w:rsid w:val="0003732A"/>
  </w:style>
  <w:style w:type="character" w:customStyle="1" w:styleId="WW8Num24z1">
    <w:name w:val="WW8Num24z1"/>
    <w:rsid w:val="0003732A"/>
    <w:rPr>
      <w:rFonts w:hint="default"/>
      <w:b/>
    </w:rPr>
  </w:style>
  <w:style w:type="character" w:customStyle="1" w:styleId="WW8Num24z2">
    <w:name w:val="WW8Num24z2"/>
    <w:rsid w:val="0003732A"/>
    <w:rPr>
      <w:rFonts w:hint="default"/>
    </w:rPr>
  </w:style>
  <w:style w:type="character" w:customStyle="1" w:styleId="WW8Num24z3">
    <w:name w:val="WW8Num24z3"/>
    <w:rsid w:val="0003732A"/>
  </w:style>
  <w:style w:type="character" w:customStyle="1" w:styleId="WW8Num24z4">
    <w:name w:val="WW8Num24z4"/>
    <w:rsid w:val="0003732A"/>
  </w:style>
  <w:style w:type="character" w:customStyle="1" w:styleId="WW8Num24z5">
    <w:name w:val="WW8Num24z5"/>
    <w:rsid w:val="0003732A"/>
  </w:style>
  <w:style w:type="character" w:customStyle="1" w:styleId="WW8Num24z6">
    <w:name w:val="WW8Num24z6"/>
    <w:rsid w:val="0003732A"/>
  </w:style>
  <w:style w:type="character" w:customStyle="1" w:styleId="WW8Num24z7">
    <w:name w:val="WW8Num24z7"/>
    <w:rsid w:val="0003732A"/>
  </w:style>
  <w:style w:type="character" w:customStyle="1" w:styleId="WW8Num24z8">
    <w:name w:val="WW8Num24z8"/>
    <w:rsid w:val="0003732A"/>
  </w:style>
  <w:style w:type="character" w:customStyle="1" w:styleId="WW8Num25z0">
    <w:name w:val="WW8Num25z0"/>
    <w:rsid w:val="0003732A"/>
    <w:rPr>
      <w:rFonts w:ascii="Symbol" w:hAnsi="Symbol" w:cs="Symbol" w:hint="default"/>
      <w:szCs w:val="24"/>
      <w:lang w:eastAsia="zh-CN"/>
    </w:rPr>
  </w:style>
  <w:style w:type="character" w:customStyle="1" w:styleId="WW8Num25z2">
    <w:name w:val="WW8Num25z2"/>
    <w:rsid w:val="0003732A"/>
    <w:rPr>
      <w:rFonts w:ascii="Wingdings" w:hAnsi="Wingdings" w:cs="Wingdings" w:hint="default"/>
    </w:rPr>
  </w:style>
  <w:style w:type="character" w:customStyle="1" w:styleId="WW8Num25z4">
    <w:name w:val="WW8Num25z4"/>
    <w:rsid w:val="0003732A"/>
    <w:rPr>
      <w:rFonts w:ascii="Courier New" w:hAnsi="Courier New" w:cs="Courier New" w:hint="default"/>
    </w:rPr>
  </w:style>
  <w:style w:type="character" w:customStyle="1" w:styleId="WW8Num26z0">
    <w:name w:val="WW8Num26z0"/>
    <w:rsid w:val="0003732A"/>
    <w:rPr>
      <w:rFonts w:eastAsia="Calibri" w:hint="default"/>
      <w:lang w:eastAsia="en-US"/>
    </w:rPr>
  </w:style>
  <w:style w:type="character" w:customStyle="1" w:styleId="WW8Num26z1">
    <w:name w:val="WW8Num26z1"/>
    <w:rsid w:val="0003732A"/>
    <w:rPr>
      <w:rFonts w:hint="default"/>
      <w:b w:val="0"/>
      <w:bCs/>
      <w:color w:val="auto"/>
      <w:spacing w:val="-1"/>
      <w:u w:val="none"/>
    </w:rPr>
  </w:style>
  <w:style w:type="character" w:customStyle="1" w:styleId="WW8Num26z2">
    <w:name w:val="WW8Num26z2"/>
    <w:rsid w:val="0003732A"/>
  </w:style>
  <w:style w:type="character" w:customStyle="1" w:styleId="WW8Num26z3">
    <w:name w:val="WW8Num26z3"/>
    <w:rsid w:val="0003732A"/>
  </w:style>
  <w:style w:type="character" w:customStyle="1" w:styleId="WW8Num26z4">
    <w:name w:val="WW8Num26z4"/>
    <w:rsid w:val="0003732A"/>
  </w:style>
  <w:style w:type="character" w:customStyle="1" w:styleId="WW8Num26z5">
    <w:name w:val="WW8Num26z5"/>
    <w:rsid w:val="0003732A"/>
  </w:style>
  <w:style w:type="character" w:customStyle="1" w:styleId="WW8Num26z6">
    <w:name w:val="WW8Num26z6"/>
    <w:rsid w:val="0003732A"/>
  </w:style>
  <w:style w:type="character" w:customStyle="1" w:styleId="WW8Num26z7">
    <w:name w:val="WW8Num26z7"/>
    <w:rsid w:val="0003732A"/>
  </w:style>
  <w:style w:type="character" w:customStyle="1" w:styleId="WW8Num26z8">
    <w:name w:val="WW8Num26z8"/>
    <w:rsid w:val="0003732A"/>
  </w:style>
  <w:style w:type="character" w:customStyle="1" w:styleId="WW8Num27z0">
    <w:name w:val="WW8Num27z0"/>
    <w:rsid w:val="0003732A"/>
    <w:rPr>
      <w:rFonts w:hint="default"/>
      <w:b w:val="0"/>
      <w:color w:val="auto"/>
      <w:u w:val="none"/>
    </w:rPr>
  </w:style>
  <w:style w:type="character" w:customStyle="1" w:styleId="WW8Num27z1">
    <w:name w:val="WW8Num27z1"/>
    <w:rsid w:val="0003732A"/>
  </w:style>
  <w:style w:type="character" w:customStyle="1" w:styleId="WW8Num27z2">
    <w:name w:val="WW8Num27z2"/>
    <w:rsid w:val="0003732A"/>
  </w:style>
  <w:style w:type="character" w:customStyle="1" w:styleId="WW8Num27z3">
    <w:name w:val="WW8Num27z3"/>
    <w:rsid w:val="0003732A"/>
  </w:style>
  <w:style w:type="character" w:customStyle="1" w:styleId="WW8Num27z4">
    <w:name w:val="WW8Num27z4"/>
    <w:rsid w:val="0003732A"/>
  </w:style>
  <w:style w:type="character" w:customStyle="1" w:styleId="WW8Num27z5">
    <w:name w:val="WW8Num27z5"/>
    <w:rsid w:val="0003732A"/>
  </w:style>
  <w:style w:type="character" w:customStyle="1" w:styleId="WW8Num27z6">
    <w:name w:val="WW8Num27z6"/>
    <w:rsid w:val="0003732A"/>
  </w:style>
  <w:style w:type="character" w:customStyle="1" w:styleId="WW8Num27z7">
    <w:name w:val="WW8Num27z7"/>
    <w:rsid w:val="0003732A"/>
  </w:style>
  <w:style w:type="character" w:customStyle="1" w:styleId="WW8Num27z8">
    <w:name w:val="WW8Num27z8"/>
    <w:rsid w:val="0003732A"/>
  </w:style>
  <w:style w:type="character" w:customStyle="1" w:styleId="WW8Num28z0">
    <w:name w:val="WW8Num28z0"/>
    <w:rsid w:val="0003732A"/>
    <w:rPr>
      <w:lang w:val="pl-PL"/>
    </w:rPr>
  </w:style>
  <w:style w:type="character" w:customStyle="1" w:styleId="WW8Num28z1">
    <w:name w:val="WW8Num28z1"/>
    <w:rsid w:val="0003732A"/>
  </w:style>
  <w:style w:type="character" w:customStyle="1" w:styleId="WW8Num28z2">
    <w:name w:val="WW8Num28z2"/>
    <w:rsid w:val="0003732A"/>
  </w:style>
  <w:style w:type="character" w:customStyle="1" w:styleId="WW8Num28z3">
    <w:name w:val="WW8Num28z3"/>
    <w:rsid w:val="0003732A"/>
  </w:style>
  <w:style w:type="character" w:customStyle="1" w:styleId="WW8Num28z4">
    <w:name w:val="WW8Num28z4"/>
    <w:rsid w:val="0003732A"/>
  </w:style>
  <w:style w:type="character" w:customStyle="1" w:styleId="WW8Num28z5">
    <w:name w:val="WW8Num28z5"/>
    <w:rsid w:val="0003732A"/>
  </w:style>
  <w:style w:type="character" w:customStyle="1" w:styleId="WW8Num28z6">
    <w:name w:val="WW8Num28z6"/>
    <w:rsid w:val="0003732A"/>
  </w:style>
  <w:style w:type="character" w:customStyle="1" w:styleId="WW8Num28z7">
    <w:name w:val="WW8Num28z7"/>
    <w:rsid w:val="0003732A"/>
  </w:style>
  <w:style w:type="character" w:customStyle="1" w:styleId="WW8Num28z8">
    <w:name w:val="WW8Num28z8"/>
    <w:rsid w:val="0003732A"/>
  </w:style>
  <w:style w:type="character" w:customStyle="1" w:styleId="WW8Num29z0">
    <w:name w:val="WW8Num29z0"/>
    <w:rsid w:val="0003732A"/>
  </w:style>
  <w:style w:type="character" w:customStyle="1" w:styleId="WW8Num29z1">
    <w:name w:val="WW8Num29z1"/>
    <w:rsid w:val="0003732A"/>
  </w:style>
  <w:style w:type="character" w:customStyle="1" w:styleId="WW8Num29z2">
    <w:name w:val="WW8Num29z2"/>
    <w:rsid w:val="0003732A"/>
  </w:style>
  <w:style w:type="character" w:customStyle="1" w:styleId="WW8Num29z3">
    <w:name w:val="WW8Num29z3"/>
    <w:rsid w:val="0003732A"/>
  </w:style>
  <w:style w:type="character" w:customStyle="1" w:styleId="WW8Num29z4">
    <w:name w:val="WW8Num29z4"/>
    <w:rsid w:val="0003732A"/>
  </w:style>
  <w:style w:type="character" w:customStyle="1" w:styleId="WW8Num29z5">
    <w:name w:val="WW8Num29z5"/>
    <w:rsid w:val="0003732A"/>
  </w:style>
  <w:style w:type="character" w:customStyle="1" w:styleId="WW8Num29z6">
    <w:name w:val="WW8Num29z6"/>
    <w:rsid w:val="0003732A"/>
  </w:style>
  <w:style w:type="character" w:customStyle="1" w:styleId="WW8Num29z7">
    <w:name w:val="WW8Num29z7"/>
    <w:rsid w:val="0003732A"/>
  </w:style>
  <w:style w:type="character" w:customStyle="1" w:styleId="WW8Num29z8">
    <w:name w:val="WW8Num29z8"/>
    <w:rsid w:val="0003732A"/>
  </w:style>
  <w:style w:type="character" w:customStyle="1" w:styleId="WW8Num30z0">
    <w:name w:val="WW8Num30z0"/>
    <w:rsid w:val="0003732A"/>
    <w:rPr>
      <w:rFonts w:ascii="Symbol" w:hAnsi="Symbol" w:cs="Symbol" w:hint="default"/>
      <w:sz w:val="24"/>
      <w:szCs w:val="24"/>
    </w:rPr>
  </w:style>
  <w:style w:type="character" w:customStyle="1" w:styleId="WW8Num30z1">
    <w:name w:val="WW8Num30z1"/>
    <w:rsid w:val="0003732A"/>
    <w:rPr>
      <w:rFonts w:ascii="Courier New" w:hAnsi="Courier New" w:cs="Courier New" w:hint="default"/>
    </w:rPr>
  </w:style>
  <w:style w:type="character" w:customStyle="1" w:styleId="WW8Num30z2">
    <w:name w:val="WW8Num30z2"/>
    <w:rsid w:val="0003732A"/>
    <w:rPr>
      <w:rFonts w:ascii="Wingdings" w:hAnsi="Wingdings" w:cs="Wingdings" w:hint="default"/>
    </w:rPr>
  </w:style>
  <w:style w:type="character" w:customStyle="1" w:styleId="WW8Num31z0">
    <w:name w:val="WW8Num31z0"/>
    <w:rsid w:val="0003732A"/>
    <w:rPr>
      <w:rFonts w:hint="default"/>
      <w:lang w:val="pl-PL"/>
    </w:rPr>
  </w:style>
  <w:style w:type="character" w:customStyle="1" w:styleId="WW8Num31z1">
    <w:name w:val="WW8Num31z1"/>
    <w:rsid w:val="0003732A"/>
  </w:style>
  <w:style w:type="character" w:customStyle="1" w:styleId="WW8Num31z2">
    <w:name w:val="WW8Num31z2"/>
    <w:rsid w:val="0003732A"/>
  </w:style>
  <w:style w:type="character" w:customStyle="1" w:styleId="WW8Num31z3">
    <w:name w:val="WW8Num31z3"/>
    <w:rsid w:val="0003732A"/>
  </w:style>
  <w:style w:type="character" w:customStyle="1" w:styleId="WW8Num31z4">
    <w:name w:val="WW8Num31z4"/>
    <w:rsid w:val="0003732A"/>
  </w:style>
  <w:style w:type="character" w:customStyle="1" w:styleId="WW8Num31z5">
    <w:name w:val="WW8Num31z5"/>
    <w:rsid w:val="0003732A"/>
  </w:style>
  <w:style w:type="character" w:customStyle="1" w:styleId="WW8Num31z6">
    <w:name w:val="WW8Num31z6"/>
    <w:rsid w:val="0003732A"/>
  </w:style>
  <w:style w:type="character" w:customStyle="1" w:styleId="WW8Num31z7">
    <w:name w:val="WW8Num31z7"/>
    <w:rsid w:val="0003732A"/>
  </w:style>
  <w:style w:type="character" w:customStyle="1" w:styleId="WW8Num31z8">
    <w:name w:val="WW8Num31z8"/>
    <w:rsid w:val="0003732A"/>
  </w:style>
  <w:style w:type="character" w:customStyle="1" w:styleId="WW8Num32z0">
    <w:name w:val="WW8Num32z0"/>
    <w:rsid w:val="0003732A"/>
    <w:rPr>
      <w:u w:val="none"/>
    </w:rPr>
  </w:style>
  <w:style w:type="character" w:customStyle="1" w:styleId="WW8Num33z0">
    <w:name w:val="WW8Num33z0"/>
    <w:rsid w:val="0003732A"/>
    <w:rPr>
      <w:rFonts w:hint="default"/>
      <w:b/>
      <w:bCs/>
      <w:lang w:val="pl-PL"/>
    </w:rPr>
  </w:style>
  <w:style w:type="character" w:customStyle="1" w:styleId="WW8Num33z1">
    <w:name w:val="WW8Num33z1"/>
    <w:rsid w:val="0003732A"/>
  </w:style>
  <w:style w:type="character" w:customStyle="1" w:styleId="WW8Num33z2">
    <w:name w:val="WW8Num33z2"/>
    <w:rsid w:val="0003732A"/>
  </w:style>
  <w:style w:type="character" w:customStyle="1" w:styleId="WW8Num33z3">
    <w:name w:val="WW8Num33z3"/>
    <w:rsid w:val="0003732A"/>
  </w:style>
  <w:style w:type="character" w:customStyle="1" w:styleId="WW8Num33z4">
    <w:name w:val="WW8Num33z4"/>
    <w:rsid w:val="0003732A"/>
  </w:style>
  <w:style w:type="character" w:customStyle="1" w:styleId="WW8Num33z5">
    <w:name w:val="WW8Num33z5"/>
    <w:rsid w:val="0003732A"/>
  </w:style>
  <w:style w:type="character" w:customStyle="1" w:styleId="WW8Num33z6">
    <w:name w:val="WW8Num33z6"/>
    <w:rsid w:val="0003732A"/>
  </w:style>
  <w:style w:type="character" w:customStyle="1" w:styleId="WW8Num33z7">
    <w:name w:val="WW8Num33z7"/>
    <w:rsid w:val="0003732A"/>
  </w:style>
  <w:style w:type="character" w:customStyle="1" w:styleId="WW8Num33z8">
    <w:name w:val="WW8Num33z8"/>
    <w:rsid w:val="0003732A"/>
  </w:style>
  <w:style w:type="character" w:customStyle="1" w:styleId="WW8Num34z0">
    <w:name w:val="WW8Num34z0"/>
    <w:rsid w:val="0003732A"/>
    <w:rPr>
      <w:rFonts w:hint="default"/>
    </w:rPr>
  </w:style>
  <w:style w:type="character" w:customStyle="1" w:styleId="WW8Num34z1">
    <w:name w:val="WW8Num34z1"/>
    <w:rsid w:val="0003732A"/>
  </w:style>
  <w:style w:type="character" w:customStyle="1" w:styleId="WW8Num34z2">
    <w:name w:val="WW8Num34z2"/>
    <w:rsid w:val="0003732A"/>
  </w:style>
  <w:style w:type="character" w:customStyle="1" w:styleId="WW8Num34z3">
    <w:name w:val="WW8Num34z3"/>
    <w:rsid w:val="0003732A"/>
  </w:style>
  <w:style w:type="character" w:customStyle="1" w:styleId="WW8Num34z4">
    <w:name w:val="WW8Num34z4"/>
    <w:rsid w:val="0003732A"/>
  </w:style>
  <w:style w:type="character" w:customStyle="1" w:styleId="WW8Num34z5">
    <w:name w:val="WW8Num34z5"/>
    <w:rsid w:val="0003732A"/>
  </w:style>
  <w:style w:type="character" w:customStyle="1" w:styleId="WW8Num34z6">
    <w:name w:val="WW8Num34z6"/>
    <w:rsid w:val="0003732A"/>
  </w:style>
  <w:style w:type="character" w:customStyle="1" w:styleId="WW8Num34z7">
    <w:name w:val="WW8Num34z7"/>
    <w:rsid w:val="0003732A"/>
  </w:style>
  <w:style w:type="character" w:customStyle="1" w:styleId="WW8Num34z8">
    <w:name w:val="WW8Num34z8"/>
    <w:rsid w:val="0003732A"/>
  </w:style>
  <w:style w:type="character" w:customStyle="1" w:styleId="WW8Num35z0">
    <w:name w:val="WW8Num35z0"/>
    <w:rsid w:val="0003732A"/>
    <w:rPr>
      <w:rFonts w:ascii="Symbol" w:hAnsi="Symbol" w:cs="Symbol" w:hint="default"/>
    </w:rPr>
  </w:style>
  <w:style w:type="character" w:customStyle="1" w:styleId="WW8Num35z1">
    <w:name w:val="WW8Num35z1"/>
    <w:rsid w:val="0003732A"/>
    <w:rPr>
      <w:rFonts w:ascii="Courier New" w:hAnsi="Courier New" w:cs="Courier New" w:hint="default"/>
    </w:rPr>
  </w:style>
  <w:style w:type="character" w:customStyle="1" w:styleId="WW8Num35z2">
    <w:name w:val="WW8Num35z2"/>
    <w:rsid w:val="0003732A"/>
    <w:rPr>
      <w:rFonts w:ascii="Wingdings" w:hAnsi="Wingdings" w:cs="Wingdings" w:hint="default"/>
    </w:rPr>
  </w:style>
  <w:style w:type="character" w:customStyle="1" w:styleId="WW8Num36z0">
    <w:name w:val="WW8Num36z0"/>
    <w:rsid w:val="0003732A"/>
    <w:rPr>
      <w:rFonts w:cs="Times New Roman"/>
    </w:rPr>
  </w:style>
  <w:style w:type="character" w:customStyle="1" w:styleId="WW8Num36z1">
    <w:name w:val="WW8Num36z1"/>
    <w:rsid w:val="0003732A"/>
    <w:rPr>
      <w:rFonts w:ascii="Cambria" w:hAnsi="Cambria" w:cs="Cambria"/>
      <w:b w:val="0"/>
      <w:bCs w:val="0"/>
      <w:w w:val="99"/>
      <w:sz w:val="22"/>
      <w:szCs w:val="22"/>
    </w:rPr>
  </w:style>
  <w:style w:type="character" w:customStyle="1" w:styleId="WW8Num36z2">
    <w:name w:val="WW8Num36z2"/>
    <w:rsid w:val="0003732A"/>
    <w:rPr>
      <w:rFonts w:ascii="Arial Narrow" w:eastAsia="Times New Roman" w:hAnsi="Arial Narrow" w:cs="Times New Roman" w:hint="default"/>
      <w:spacing w:val="-2"/>
    </w:rPr>
  </w:style>
  <w:style w:type="character" w:customStyle="1" w:styleId="WW8Num36z3">
    <w:name w:val="WW8Num36z3"/>
    <w:rsid w:val="0003732A"/>
  </w:style>
  <w:style w:type="character" w:customStyle="1" w:styleId="WW8Num36z4">
    <w:name w:val="WW8Num36z4"/>
    <w:rsid w:val="0003732A"/>
  </w:style>
  <w:style w:type="character" w:customStyle="1" w:styleId="WW8Num36z5">
    <w:name w:val="WW8Num36z5"/>
    <w:rsid w:val="0003732A"/>
  </w:style>
  <w:style w:type="character" w:customStyle="1" w:styleId="WW8Num36z6">
    <w:name w:val="WW8Num36z6"/>
    <w:rsid w:val="0003732A"/>
  </w:style>
  <w:style w:type="character" w:customStyle="1" w:styleId="WW8Num36z7">
    <w:name w:val="WW8Num36z7"/>
    <w:rsid w:val="0003732A"/>
  </w:style>
  <w:style w:type="character" w:customStyle="1" w:styleId="WW8Num36z8">
    <w:name w:val="WW8Num36z8"/>
    <w:rsid w:val="0003732A"/>
  </w:style>
  <w:style w:type="character" w:customStyle="1" w:styleId="WW8Num37z0">
    <w:name w:val="WW8Num37z0"/>
    <w:rsid w:val="0003732A"/>
    <w:rPr>
      <w:rFonts w:ascii="Symbol" w:hAnsi="Symbol" w:cs="Symbol" w:hint="default"/>
      <w:lang w:eastAsia="zh-CN"/>
    </w:rPr>
  </w:style>
  <w:style w:type="character" w:customStyle="1" w:styleId="WW8Num37z1">
    <w:name w:val="WW8Num37z1"/>
    <w:rsid w:val="0003732A"/>
    <w:rPr>
      <w:rFonts w:ascii="Courier New" w:hAnsi="Courier New" w:cs="Courier New" w:hint="default"/>
    </w:rPr>
  </w:style>
  <w:style w:type="character" w:customStyle="1" w:styleId="WW8Num37z2">
    <w:name w:val="WW8Num37z2"/>
    <w:rsid w:val="0003732A"/>
    <w:rPr>
      <w:rFonts w:ascii="Wingdings" w:hAnsi="Wingdings" w:cs="Wingdings" w:hint="default"/>
    </w:rPr>
  </w:style>
  <w:style w:type="character" w:customStyle="1" w:styleId="WW8Num38z0">
    <w:name w:val="WW8Num38z0"/>
    <w:rsid w:val="0003732A"/>
    <w:rPr>
      <w:rFonts w:hint="default"/>
    </w:rPr>
  </w:style>
  <w:style w:type="character" w:customStyle="1" w:styleId="WW8Num38z1">
    <w:name w:val="WW8Num38z1"/>
    <w:rsid w:val="0003732A"/>
  </w:style>
  <w:style w:type="character" w:customStyle="1" w:styleId="WW8Num38z2">
    <w:name w:val="WW8Num38z2"/>
    <w:rsid w:val="0003732A"/>
  </w:style>
  <w:style w:type="character" w:customStyle="1" w:styleId="WW8Num38z3">
    <w:name w:val="WW8Num38z3"/>
    <w:rsid w:val="0003732A"/>
  </w:style>
  <w:style w:type="character" w:customStyle="1" w:styleId="WW8Num38z4">
    <w:name w:val="WW8Num38z4"/>
    <w:rsid w:val="0003732A"/>
  </w:style>
  <w:style w:type="character" w:customStyle="1" w:styleId="WW8Num38z5">
    <w:name w:val="WW8Num38z5"/>
    <w:rsid w:val="0003732A"/>
  </w:style>
  <w:style w:type="character" w:customStyle="1" w:styleId="WW8Num38z6">
    <w:name w:val="WW8Num38z6"/>
    <w:rsid w:val="0003732A"/>
  </w:style>
  <w:style w:type="character" w:customStyle="1" w:styleId="WW8Num38z7">
    <w:name w:val="WW8Num38z7"/>
    <w:rsid w:val="0003732A"/>
  </w:style>
  <w:style w:type="character" w:customStyle="1" w:styleId="WW8Num38z8">
    <w:name w:val="WW8Num38z8"/>
    <w:rsid w:val="0003732A"/>
  </w:style>
  <w:style w:type="character" w:customStyle="1" w:styleId="Domylnaczcionkaakapitu1">
    <w:name w:val="Domyślna czcionka akapitu1"/>
    <w:rsid w:val="0003732A"/>
  </w:style>
  <w:style w:type="character" w:styleId="Hipercze">
    <w:name w:val="Hyperlink"/>
    <w:rsid w:val="0003732A"/>
    <w:rPr>
      <w:color w:val="0000FF"/>
      <w:u w:val="single"/>
    </w:rPr>
  </w:style>
  <w:style w:type="character" w:styleId="Numerstrony">
    <w:name w:val="page number"/>
    <w:basedOn w:val="Domylnaczcionkaakapitu1"/>
    <w:rsid w:val="0003732A"/>
  </w:style>
  <w:style w:type="character" w:styleId="UyteHipercze">
    <w:name w:val="FollowedHyperlink"/>
    <w:rsid w:val="0003732A"/>
    <w:rPr>
      <w:color w:val="800080"/>
      <w:u w:val="single"/>
    </w:rPr>
  </w:style>
  <w:style w:type="character" w:customStyle="1" w:styleId="apple-style-span">
    <w:name w:val="apple-style-span"/>
    <w:rsid w:val="0003732A"/>
    <w:rPr>
      <w:rFonts w:cs="Times New Roman"/>
    </w:rPr>
  </w:style>
  <w:style w:type="character" w:customStyle="1" w:styleId="StopkaZnak">
    <w:name w:val="Stopka Znak"/>
    <w:rsid w:val="0003732A"/>
    <w:rPr>
      <w:rFonts w:ascii="Arial" w:hAnsi="Arial" w:cs="Arial"/>
      <w:sz w:val="24"/>
    </w:rPr>
  </w:style>
  <w:style w:type="character" w:customStyle="1" w:styleId="TekstpodstawowywcityZnak">
    <w:name w:val="Tekst podstawowy wcięty Znak"/>
    <w:rsid w:val="0003732A"/>
    <w:rPr>
      <w:sz w:val="24"/>
      <w:szCs w:val="24"/>
    </w:rPr>
  </w:style>
  <w:style w:type="character" w:customStyle="1" w:styleId="text21">
    <w:name w:val="text21"/>
    <w:rsid w:val="0003732A"/>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03732A"/>
    <w:rPr>
      <w:sz w:val="24"/>
    </w:rPr>
  </w:style>
  <w:style w:type="character" w:customStyle="1" w:styleId="Odwoaniedokomentarza1">
    <w:name w:val="Odwołanie do komentarza1"/>
    <w:rsid w:val="0003732A"/>
    <w:rPr>
      <w:sz w:val="16"/>
      <w:szCs w:val="16"/>
    </w:rPr>
  </w:style>
  <w:style w:type="character" w:customStyle="1" w:styleId="TekstkomentarzaZnak">
    <w:name w:val="Tekst komentarza Znak"/>
    <w:basedOn w:val="Domylnaczcionkaakapitu1"/>
    <w:rsid w:val="0003732A"/>
  </w:style>
  <w:style w:type="character" w:customStyle="1" w:styleId="TematkomentarzaZnak">
    <w:name w:val="Temat komentarza Znak"/>
    <w:rsid w:val="0003732A"/>
    <w:rPr>
      <w:b/>
      <w:bCs/>
    </w:rPr>
  </w:style>
  <w:style w:type="character" w:customStyle="1" w:styleId="TekstdymkaZnak">
    <w:name w:val="Tekst dymka Znak"/>
    <w:rsid w:val="0003732A"/>
    <w:rPr>
      <w:rFonts w:ascii="Tahoma" w:hAnsi="Tahoma" w:cs="Tahoma"/>
      <w:sz w:val="16"/>
      <w:szCs w:val="16"/>
    </w:rPr>
  </w:style>
  <w:style w:type="character" w:customStyle="1" w:styleId="highlight">
    <w:name w:val="highlight"/>
    <w:basedOn w:val="Domylnaczcionkaakapitu1"/>
    <w:rsid w:val="0003732A"/>
  </w:style>
  <w:style w:type="character" w:customStyle="1" w:styleId="PodpisZnak">
    <w:name w:val="Podpis Znak"/>
    <w:rsid w:val="0003732A"/>
    <w:rPr>
      <w:rFonts w:cs="Tahoma"/>
      <w:i/>
      <w:iCs/>
    </w:rPr>
  </w:style>
  <w:style w:type="character" w:customStyle="1" w:styleId="apple-converted-space">
    <w:name w:val="apple-converted-space"/>
    <w:rsid w:val="0003732A"/>
  </w:style>
  <w:style w:type="character" w:styleId="Pogrubienie">
    <w:name w:val="Strong"/>
    <w:uiPriority w:val="22"/>
    <w:qFormat/>
    <w:rsid w:val="0003732A"/>
    <w:rPr>
      <w:b/>
      <w:bCs/>
    </w:rPr>
  </w:style>
  <w:style w:type="character" w:styleId="Nierozpoznanawzmianka">
    <w:name w:val="Unresolved Mention"/>
    <w:rsid w:val="0003732A"/>
    <w:rPr>
      <w:color w:val="605E5C"/>
      <w:shd w:val="clear" w:color="auto" w:fill="E1DFDD"/>
    </w:rPr>
  </w:style>
  <w:style w:type="character" w:customStyle="1" w:styleId="SIWZtekstZnak">
    <w:name w:val="SIWZ_tekst Znak"/>
    <w:rsid w:val="0003732A"/>
    <w:rPr>
      <w:rFonts w:ascii="Arial Narrow" w:hAnsi="Arial Narrow" w:cs="Arial Narrow"/>
      <w:sz w:val="24"/>
      <w:szCs w:val="24"/>
      <w:lang w:val="x-none"/>
    </w:rPr>
  </w:style>
  <w:style w:type="character" w:customStyle="1" w:styleId="TekstpodstawowyZnak">
    <w:name w:val="Tekst podstawowy Znak"/>
    <w:rsid w:val="0003732A"/>
    <w:rPr>
      <w:sz w:val="24"/>
      <w:szCs w:val="24"/>
    </w:rPr>
  </w:style>
  <w:style w:type="paragraph" w:customStyle="1" w:styleId="Nagwek10">
    <w:name w:val="Nagłówek1"/>
    <w:basedOn w:val="Normalny"/>
    <w:next w:val="Tekstpodstawowy"/>
    <w:rsid w:val="0003732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03732A"/>
    <w:pPr>
      <w:spacing w:after="120"/>
    </w:pPr>
  </w:style>
  <w:style w:type="character" w:customStyle="1" w:styleId="TekstpodstawowyZnak1">
    <w:name w:val="Tekst podstawowy Znak1"/>
    <w:basedOn w:val="Domylnaczcionkaakapitu"/>
    <w:link w:val="Tekstpodstawowy"/>
    <w:rsid w:val="0003732A"/>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03732A"/>
    <w:rPr>
      <w:rFonts w:cs="Arial"/>
    </w:rPr>
  </w:style>
  <w:style w:type="paragraph" w:styleId="Legenda">
    <w:name w:val="caption"/>
    <w:basedOn w:val="Normalny"/>
    <w:qFormat/>
    <w:rsid w:val="0003732A"/>
    <w:pPr>
      <w:suppressLineNumbers/>
      <w:spacing w:before="120" w:after="120"/>
    </w:pPr>
    <w:rPr>
      <w:rFonts w:cs="Arial"/>
      <w:i/>
      <w:iCs/>
    </w:rPr>
  </w:style>
  <w:style w:type="paragraph" w:customStyle="1" w:styleId="Indeks">
    <w:name w:val="Indeks"/>
    <w:basedOn w:val="Normalny"/>
    <w:rsid w:val="0003732A"/>
    <w:pPr>
      <w:suppressLineNumbers/>
    </w:pPr>
    <w:rPr>
      <w:rFonts w:cs="Arial"/>
    </w:rPr>
  </w:style>
  <w:style w:type="paragraph" w:customStyle="1" w:styleId="Tekstpodstawowy21">
    <w:name w:val="Tekst podstawowy 21"/>
    <w:basedOn w:val="Normalny"/>
    <w:rsid w:val="0003732A"/>
    <w:pPr>
      <w:jc w:val="center"/>
    </w:pPr>
    <w:rPr>
      <w:rFonts w:ascii="Arial" w:hAnsi="Arial" w:cs="Arial"/>
      <w:b/>
      <w:sz w:val="36"/>
      <w:szCs w:val="20"/>
    </w:rPr>
  </w:style>
  <w:style w:type="paragraph" w:styleId="Stopka">
    <w:name w:val="footer"/>
    <w:basedOn w:val="Normalny"/>
    <w:link w:val="StopkaZnak1"/>
    <w:rsid w:val="0003732A"/>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03732A"/>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03732A"/>
    <w:pPr>
      <w:spacing w:after="120" w:line="480" w:lineRule="auto"/>
    </w:pPr>
  </w:style>
  <w:style w:type="paragraph" w:customStyle="1" w:styleId="Tekstpodstawowywcity31">
    <w:name w:val="Tekst podstawowy wcięty 31"/>
    <w:basedOn w:val="Normalny"/>
    <w:rsid w:val="0003732A"/>
    <w:pPr>
      <w:spacing w:after="120"/>
      <w:ind w:left="283"/>
    </w:pPr>
    <w:rPr>
      <w:sz w:val="16"/>
      <w:szCs w:val="16"/>
    </w:rPr>
  </w:style>
  <w:style w:type="paragraph" w:customStyle="1" w:styleId="Podstawowy2">
    <w:name w:val="Podstawowy2"/>
    <w:basedOn w:val="Normalny"/>
    <w:next w:val="Normalny"/>
    <w:rsid w:val="0003732A"/>
    <w:pPr>
      <w:widowControl w:val="0"/>
      <w:spacing w:line="360" w:lineRule="auto"/>
      <w:jc w:val="both"/>
    </w:pPr>
    <w:rPr>
      <w:szCs w:val="20"/>
    </w:rPr>
  </w:style>
  <w:style w:type="paragraph" w:customStyle="1" w:styleId="Tekstpodstawowy31">
    <w:name w:val="Tekst podstawowy 31"/>
    <w:basedOn w:val="Normalny"/>
    <w:rsid w:val="0003732A"/>
    <w:pPr>
      <w:spacing w:after="120"/>
    </w:pPr>
    <w:rPr>
      <w:sz w:val="16"/>
      <w:szCs w:val="16"/>
    </w:rPr>
  </w:style>
  <w:style w:type="paragraph" w:customStyle="1" w:styleId="Tekstblokowy1">
    <w:name w:val="Tekst blokowy1"/>
    <w:basedOn w:val="Normalny"/>
    <w:rsid w:val="0003732A"/>
    <w:pPr>
      <w:shd w:val="clear" w:color="auto" w:fill="FFFFFF"/>
      <w:ind w:left="360" w:right="244"/>
      <w:jc w:val="both"/>
    </w:pPr>
    <w:rPr>
      <w:color w:val="FF0000"/>
      <w:u w:val="single"/>
    </w:rPr>
  </w:style>
  <w:style w:type="paragraph" w:styleId="Nagwek">
    <w:name w:val="header"/>
    <w:basedOn w:val="Normalny"/>
    <w:link w:val="NagwekZnak"/>
    <w:rsid w:val="0003732A"/>
    <w:pPr>
      <w:tabs>
        <w:tab w:val="center" w:pos="4536"/>
        <w:tab w:val="right" w:pos="9072"/>
      </w:tabs>
    </w:pPr>
  </w:style>
  <w:style w:type="character" w:customStyle="1" w:styleId="NagwekZnak">
    <w:name w:val="Nagłówek Znak"/>
    <w:basedOn w:val="Domylnaczcionkaakapitu"/>
    <w:link w:val="Nagwek"/>
    <w:rsid w:val="0003732A"/>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03732A"/>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03732A"/>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03732A"/>
    <w:pPr>
      <w:autoSpaceDE w:val="0"/>
      <w:ind w:left="360" w:hanging="360"/>
      <w:jc w:val="both"/>
    </w:pPr>
  </w:style>
  <w:style w:type="paragraph" w:customStyle="1" w:styleId="Default">
    <w:name w:val="Default"/>
    <w:rsid w:val="0003732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03732A"/>
    <w:pPr>
      <w:ind w:left="708"/>
    </w:pPr>
    <w:rPr>
      <w:szCs w:val="20"/>
      <w:lang w:val="x-none"/>
    </w:rPr>
  </w:style>
  <w:style w:type="paragraph" w:customStyle="1" w:styleId="Tekstkomentarza1">
    <w:name w:val="Tekst komentarza1"/>
    <w:basedOn w:val="Normalny"/>
    <w:rsid w:val="0003732A"/>
    <w:rPr>
      <w:sz w:val="20"/>
      <w:szCs w:val="20"/>
    </w:rPr>
  </w:style>
  <w:style w:type="paragraph" w:styleId="Tekstkomentarza">
    <w:name w:val="annotation text"/>
    <w:basedOn w:val="Normalny"/>
    <w:link w:val="TekstkomentarzaZnak1"/>
    <w:uiPriority w:val="99"/>
    <w:semiHidden/>
    <w:unhideWhenUsed/>
    <w:rsid w:val="0003732A"/>
    <w:rPr>
      <w:sz w:val="20"/>
      <w:szCs w:val="20"/>
    </w:rPr>
  </w:style>
  <w:style w:type="character" w:customStyle="1" w:styleId="TekstkomentarzaZnak1">
    <w:name w:val="Tekst komentarza Znak1"/>
    <w:basedOn w:val="Domylnaczcionkaakapitu"/>
    <w:link w:val="Tekstkomentarza"/>
    <w:uiPriority w:val="99"/>
    <w:semiHidden/>
    <w:rsid w:val="0003732A"/>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03732A"/>
    <w:rPr>
      <w:b/>
      <w:bCs/>
      <w:lang w:val="x-none"/>
    </w:rPr>
  </w:style>
  <w:style w:type="character" w:customStyle="1" w:styleId="TematkomentarzaZnak1">
    <w:name w:val="Temat komentarza Znak1"/>
    <w:basedOn w:val="TekstkomentarzaZnak1"/>
    <w:link w:val="Tematkomentarza"/>
    <w:rsid w:val="0003732A"/>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03732A"/>
    <w:rPr>
      <w:rFonts w:ascii="Tahoma" w:hAnsi="Tahoma" w:cs="Tahoma"/>
      <w:sz w:val="16"/>
      <w:szCs w:val="16"/>
      <w:lang w:val="x-none"/>
    </w:rPr>
  </w:style>
  <w:style w:type="character" w:customStyle="1" w:styleId="TekstdymkaZnak1">
    <w:name w:val="Tekst dymka Znak1"/>
    <w:basedOn w:val="Domylnaczcionkaakapitu"/>
    <w:link w:val="Tekstdymka"/>
    <w:rsid w:val="0003732A"/>
    <w:rPr>
      <w:rFonts w:ascii="Tahoma" w:eastAsia="Times New Roman" w:hAnsi="Tahoma" w:cs="Tahoma"/>
      <w:kern w:val="0"/>
      <w:sz w:val="16"/>
      <w:szCs w:val="16"/>
      <w:lang w:val="x-none" w:eastAsia="zh-CN"/>
      <w14:ligatures w14:val="none"/>
    </w:rPr>
  </w:style>
  <w:style w:type="paragraph" w:customStyle="1" w:styleId="Styl1">
    <w:name w:val="Styl1"/>
    <w:basedOn w:val="Normalny"/>
    <w:rsid w:val="0003732A"/>
    <w:pPr>
      <w:widowControl w:val="0"/>
      <w:spacing w:before="240"/>
      <w:jc w:val="both"/>
    </w:pPr>
    <w:rPr>
      <w:rFonts w:ascii="Arial" w:hAnsi="Arial" w:cs="Arial"/>
      <w:szCs w:val="20"/>
    </w:rPr>
  </w:style>
  <w:style w:type="paragraph" w:styleId="Podpis">
    <w:name w:val="Signature"/>
    <w:basedOn w:val="Normalny"/>
    <w:link w:val="PodpisZnak1"/>
    <w:rsid w:val="0003732A"/>
    <w:pPr>
      <w:suppressLineNumbers/>
      <w:spacing w:before="120" w:after="120"/>
    </w:pPr>
    <w:rPr>
      <w:i/>
      <w:iCs/>
      <w:sz w:val="20"/>
      <w:szCs w:val="20"/>
      <w:lang w:val="x-none"/>
    </w:rPr>
  </w:style>
  <w:style w:type="character" w:customStyle="1" w:styleId="PodpisZnak1">
    <w:name w:val="Podpis Znak1"/>
    <w:basedOn w:val="Domylnaczcionkaakapitu"/>
    <w:link w:val="Podpis"/>
    <w:rsid w:val="0003732A"/>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03732A"/>
    <w:rPr>
      <w:rFonts w:ascii="Arial" w:hAnsi="Arial" w:cs="Arial"/>
    </w:rPr>
  </w:style>
  <w:style w:type="paragraph" w:customStyle="1" w:styleId="Tekstpodstawowy22">
    <w:name w:val="Tekst podstawowy 22"/>
    <w:basedOn w:val="Normalny"/>
    <w:rsid w:val="0003732A"/>
    <w:pPr>
      <w:overflowPunct w:val="0"/>
      <w:autoSpaceDE w:val="0"/>
      <w:ind w:left="1080"/>
      <w:jc w:val="both"/>
      <w:textAlignment w:val="baseline"/>
    </w:pPr>
    <w:rPr>
      <w:sz w:val="22"/>
      <w:szCs w:val="20"/>
    </w:rPr>
  </w:style>
  <w:style w:type="paragraph" w:styleId="NormalnyWeb">
    <w:name w:val="Normal (Web)"/>
    <w:basedOn w:val="Normalny"/>
    <w:rsid w:val="0003732A"/>
    <w:pPr>
      <w:spacing w:before="280" w:after="280"/>
      <w:jc w:val="both"/>
    </w:pPr>
    <w:rPr>
      <w:sz w:val="20"/>
      <w:szCs w:val="20"/>
    </w:rPr>
  </w:style>
  <w:style w:type="paragraph" w:styleId="Poprawka">
    <w:name w:val="Revision"/>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03732A"/>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03732A"/>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03732A"/>
    <w:pPr>
      <w:numPr>
        <w:numId w:val="15"/>
      </w:numPr>
      <w:jc w:val="both"/>
    </w:pPr>
    <w:rPr>
      <w:rFonts w:ascii="Arial Narrow" w:hAnsi="Arial Narrow" w:cs="Arial Narrow"/>
      <w:lang w:val="x-none"/>
    </w:rPr>
  </w:style>
  <w:style w:type="paragraph" w:customStyle="1" w:styleId="CM17">
    <w:name w:val="CM17"/>
    <w:basedOn w:val="Default"/>
    <w:next w:val="Default"/>
    <w:rsid w:val="0003732A"/>
    <w:pPr>
      <w:widowControl w:val="0"/>
      <w:spacing w:line="276" w:lineRule="atLeast"/>
    </w:pPr>
    <w:rPr>
      <w:color w:val="auto"/>
    </w:rPr>
  </w:style>
  <w:style w:type="paragraph" w:customStyle="1" w:styleId="CM19">
    <w:name w:val="CM19"/>
    <w:basedOn w:val="Default"/>
    <w:next w:val="Default"/>
    <w:rsid w:val="0003732A"/>
    <w:pPr>
      <w:widowControl w:val="0"/>
      <w:spacing w:line="276" w:lineRule="atLeast"/>
    </w:pPr>
    <w:rPr>
      <w:color w:val="auto"/>
    </w:rPr>
  </w:style>
  <w:style w:type="paragraph" w:customStyle="1" w:styleId="TableParagraph">
    <w:name w:val="Table Paragraph"/>
    <w:basedOn w:val="Normalny"/>
    <w:rsid w:val="0003732A"/>
    <w:pPr>
      <w:widowControl w:val="0"/>
      <w:autoSpaceDE w:val="0"/>
    </w:pPr>
  </w:style>
  <w:style w:type="paragraph" w:customStyle="1" w:styleId="Zawartoramki">
    <w:name w:val="Zawartość ramki"/>
    <w:basedOn w:val="Normalny"/>
    <w:rsid w:val="0003732A"/>
  </w:style>
  <w:style w:type="character" w:styleId="Odwoaniedokomentarza">
    <w:name w:val="annotation reference"/>
    <w:uiPriority w:val="99"/>
    <w:semiHidden/>
    <w:unhideWhenUsed/>
    <w:rsid w:val="0003732A"/>
    <w:rPr>
      <w:sz w:val="16"/>
      <w:szCs w:val="16"/>
    </w:rPr>
  </w:style>
  <w:style w:type="character" w:customStyle="1" w:styleId="Normalny1">
    <w:name w:val="Normalny1"/>
    <w:basedOn w:val="Domylnaczcionkaakapitu"/>
    <w:rsid w:val="0003732A"/>
  </w:style>
  <w:style w:type="paragraph" w:customStyle="1" w:styleId="mb-0">
    <w:name w:val="mb-0"/>
    <w:basedOn w:val="Normalny"/>
    <w:rsid w:val="0003732A"/>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redirect-to-step-1/974929"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jpe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ombrgyydq" TargetMode="External"/><Relationship Id="rId14" Type="http://schemas.openxmlformats.org/officeDocument/2006/relationships/hyperlink" Target="https://platformazakupowa.pl/"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29</Pages>
  <Words>10385</Words>
  <Characters>62314</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7750</cp:lastModifiedBy>
  <cp:revision>4</cp:revision>
  <cp:lastPrinted>2024-07-25T11:54:00Z</cp:lastPrinted>
  <dcterms:created xsi:type="dcterms:W3CDTF">2024-09-04T06:46:00Z</dcterms:created>
  <dcterms:modified xsi:type="dcterms:W3CDTF">2024-09-06T05:40:00Z</dcterms:modified>
</cp:coreProperties>
</file>