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313F" w14:textId="77777777"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7CBE33AC" w14:textId="77777777"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27D13C01" w14:textId="28323B48" w:rsidR="0061238B" w:rsidRDefault="0061238B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14:paraId="2A19146C" w14:textId="77777777" w:rsidR="00F37474" w:rsidRPr="00AF0ED2" w:rsidRDefault="00F37474" w:rsidP="00D008AE">
      <w:pPr>
        <w:spacing w:after="120" w:line="100" w:lineRule="atLeast"/>
        <w:contextualSpacing/>
        <w:jc w:val="both"/>
        <w:rPr>
          <w:rFonts w:cs="Times New Roman"/>
        </w:rPr>
      </w:pPr>
    </w:p>
    <w:p w14:paraId="20F7C935" w14:textId="6D497584" w:rsidR="0061238B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362E45A2" w14:textId="77777777" w:rsidR="00F37474" w:rsidRPr="00AF0ED2" w:rsidRDefault="00F37474" w:rsidP="00D008AE">
      <w:pPr>
        <w:spacing w:after="120"/>
        <w:contextualSpacing/>
        <w:jc w:val="both"/>
        <w:rPr>
          <w:rFonts w:eastAsia="Times New Roman" w:cs="Times New Roman"/>
        </w:rPr>
      </w:pPr>
    </w:p>
    <w:p w14:paraId="5CEEBDBC" w14:textId="77777777"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D059603" w14:textId="77777777" w:rsidR="00F37474" w:rsidRDefault="00F37474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4DF1BA13" w14:textId="1F312FDB"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14:paraId="4D7C5081" w14:textId="77777777"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35294A64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14:paraId="0C17BCE4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14:paraId="05B63326" w14:textId="77F92D88" w:rsidR="00965E23" w:rsidRPr="00AF0ED2" w:rsidRDefault="00965E23" w:rsidP="0074635F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74635F">
        <w:rPr>
          <w:rFonts w:eastAsia="Times New Roman" w:cs="Times New Roman"/>
        </w:rPr>
        <w:t>2</w:t>
      </w:r>
      <w:r w:rsidR="007E41AB">
        <w:rPr>
          <w:rFonts w:eastAsia="Times New Roman" w:cs="Times New Roman"/>
        </w:rPr>
        <w:t>5</w:t>
      </w:r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7E41AB" w:rsidRPr="007E41AB">
        <w:rPr>
          <w:rFonts w:eastAsia="Times New Roman" w:cs="Times New Roman"/>
          <w:i/>
        </w:rPr>
        <w:t>Budowa boiska wielofunkcyjnego w miejscowości Działki</w:t>
      </w:r>
      <w:r w:rsidR="007E41AB">
        <w:rPr>
          <w:rFonts w:eastAsia="Times New Roman" w:cs="Times New Roman"/>
          <w:i/>
        </w:rPr>
        <w:t>”</w:t>
      </w:r>
    </w:p>
    <w:p w14:paraId="39D4F4BF" w14:textId="77777777"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14:paraId="39BE2937" w14:textId="77777777"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14:paraId="4F3FF70D" w14:textId="77777777"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14:paraId="63F57FEB" w14:textId="77777777"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5C393E2D" w14:textId="77777777"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>
        <w:rPr>
          <w:rFonts w:eastAsia="Times New Roman" w:cs="Times New Roman"/>
        </w:rPr>
        <w:t>ji zamówienia.</w:t>
      </w:r>
    </w:p>
    <w:p w14:paraId="47296CBB" w14:textId="42505CE6" w:rsidR="00D008AE" w:rsidRPr="007E41AB" w:rsidRDefault="0074635F" w:rsidP="007E41AB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  <w:b/>
          <w:bCs/>
        </w:rPr>
      </w:pPr>
      <w:r>
        <w:t xml:space="preserve">Zadanie jest ze środków Gminy Wiskitki, współfinansowane przez Samorząd Województwa Mazowieckiego w ramach „Mazowieckiego Instrumentu Wsparcia Infrastruktury Sportowej MAZOWSZE 2021” zgodnie z umową nr </w:t>
      </w:r>
      <w:r w:rsidR="007E41AB" w:rsidRPr="007E41AB">
        <w:t>W/UMWM-UU/UM/ES/6491/2022 z dnia 23 września 2022 r</w:t>
      </w:r>
    </w:p>
    <w:p w14:paraId="2008CA6F" w14:textId="77777777" w:rsidR="007E41AB" w:rsidRPr="007E41AB" w:rsidRDefault="007E41AB" w:rsidP="007E41AB">
      <w:pPr>
        <w:spacing w:after="120" w:line="100" w:lineRule="atLeast"/>
        <w:ind w:left="435"/>
        <w:contextualSpacing/>
        <w:rPr>
          <w:rFonts w:eastAsia="Times New Roman" w:cs="Times New Roman"/>
          <w:b/>
          <w:bCs/>
        </w:rPr>
      </w:pPr>
    </w:p>
    <w:p w14:paraId="1B3D1BA0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14:paraId="12598CDD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14:paraId="107DB58F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14:paraId="41AAD610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14:paraId="51E2F69C" w14:textId="77777777"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14:paraId="0B1B8D80" w14:textId="77777777"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14:paraId="3B101E46" w14:textId="77777777" w:rsidR="00EA2FD5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 xml:space="preserve">Wykonawca po zakończeniu robót, wraz z podpisaniem protokołu odbioru robót przekaże Zamawiającemu certyfikaty lub inne podobne dokumenty poświadczające jakość materiałów </w:t>
      </w:r>
      <w:r>
        <w:rPr>
          <w:rFonts w:eastAsia="Times New Roman" w:cs="Times New Roman"/>
        </w:rPr>
        <w:lastRenderedPageBreak/>
        <w:t>zużytych do realizacji robót.</w:t>
      </w:r>
    </w:p>
    <w:p w14:paraId="746634CD" w14:textId="77777777" w:rsidR="009C050D" w:rsidRPr="00AF0ED2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1004805B" w14:textId="77777777" w:rsidR="0074635F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BCDB7B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14:paraId="433CCEE8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14:paraId="0EDA703A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14:paraId="6D1021A8" w14:textId="77777777"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>od dnia przekazania przez Wykonawcę zawiadomienia o gotowości odbioru.</w:t>
      </w:r>
    </w:p>
    <w:p w14:paraId="1EE819E7" w14:textId="77777777"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>
        <w:rPr>
          <w:rFonts w:eastAsia="Times New Roman" w:cs="Times New Roman"/>
        </w:rPr>
        <w:br/>
      </w:r>
      <w:r>
        <w:rPr>
          <w:rFonts w:eastAsia="Times New Roman" w:cs="Times New Roman"/>
        </w:rPr>
        <w:t>z tytułu zrealizowanych robót.</w:t>
      </w:r>
    </w:p>
    <w:p w14:paraId="49366DBD" w14:textId="77777777"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81CB5B0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14:paraId="10730C76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14:paraId="28B1D772" w14:textId="577247D2"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</w:t>
      </w:r>
      <w:r w:rsidR="00F37474">
        <w:rPr>
          <w:rFonts w:eastAsia="Times New Roman" w:cs="Times New Roman"/>
        </w:rPr>
        <w:t>23 grudnia 2022</w:t>
      </w:r>
      <w:r w:rsidR="00082627">
        <w:rPr>
          <w:rFonts w:eastAsia="Times New Roman" w:cs="Times New Roman"/>
        </w:rPr>
        <w:t xml:space="preserve"> roku</w:t>
      </w:r>
      <w:r w:rsidRPr="00AF0ED2">
        <w:rPr>
          <w:rFonts w:eastAsia="Times New Roman" w:cs="Times New Roman"/>
        </w:rPr>
        <w:t xml:space="preserve">. </w:t>
      </w:r>
    </w:p>
    <w:p w14:paraId="49A2FC51" w14:textId="77777777"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CB68958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14:paraId="51BFA73F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14:paraId="407FF128" w14:textId="77777777"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07535A23" w14:textId="77777777"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14:paraId="23B59296" w14:textId="77777777"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962FA3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14:paraId="07C53BDE" w14:textId="77777777"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3496700B" w14:textId="77777777"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0A5518E9" w14:textId="77777777"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7DA95DFC" w14:textId="77777777"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6587875A" w14:textId="77777777"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B607CD0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14:paraId="5FA0E75D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14:paraId="3AD8D6A4" w14:textId="77777777"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14:paraId="2BAF3516" w14:textId="77777777"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14:paraId="7B9448DB" w14:textId="77777777"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14:paraId="02BBFEC9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14:paraId="012A1700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14:paraId="46C11466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14:paraId="78385CC5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14:paraId="254BE8DB" w14:textId="77777777"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14:paraId="6C30D3A0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14:paraId="28339890" w14:textId="77777777"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14:paraId="5E709478" w14:textId="77777777"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14:paraId="1FFC965D" w14:textId="77777777"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38212E4D" w14:textId="77777777"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Zamawiający zastrzega sobie prawo rozliczenia płatności wynikających z umowy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>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 xml:space="preserve">y </w:t>
      </w:r>
      <w:r w:rsidR="001B3FEB">
        <w:rPr>
          <w:rFonts w:cs="Times New Roman"/>
        </w:rPr>
        <w:br/>
      </w:r>
      <w:r>
        <w:rPr>
          <w:rFonts w:cs="Times New Roman"/>
        </w:rPr>
        <w:t>o podatku od towarów i usług.</w:t>
      </w:r>
    </w:p>
    <w:p w14:paraId="6BFA0282" w14:textId="77777777"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 xml:space="preserve">nek bankowy wskazany </w:t>
      </w:r>
      <w:r w:rsidR="0074635F">
        <w:rPr>
          <w:rFonts w:cs="Times New Roman"/>
        </w:rPr>
        <w:t>na fakturze</w:t>
      </w:r>
      <w:r>
        <w:rPr>
          <w:rFonts w:cs="Times New Roman"/>
        </w:rPr>
        <w:t>:</w:t>
      </w:r>
    </w:p>
    <w:p w14:paraId="713F1A74" w14:textId="77777777"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14:paraId="1CE6BD44" w14:textId="77777777"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cs="Times New Roman"/>
        </w:rPr>
        <w:t xml:space="preserve"> towarów i usług.</w:t>
      </w:r>
    </w:p>
    <w:p w14:paraId="5AF7AD8C" w14:textId="77777777"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 xml:space="preserve">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14:paraId="6AC9B783" w14:textId="77777777"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14:paraId="57920CC2" w14:textId="77777777"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900452C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14:paraId="3A6A6288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14:paraId="1E52C211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14:paraId="67EBC4AA" w14:textId="77777777"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14:paraId="5AE49A54" w14:textId="77777777"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14:paraId="0F0169ED" w14:textId="77777777"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14:paraId="444961AB" w14:textId="77777777"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4E34BC48" w14:textId="77777777"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14:paraId="5827E3DB" w14:textId="77777777"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14:paraId="0D5D3043" w14:textId="77777777"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B113CCD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14:paraId="6F5662BB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14:paraId="60168D1A" w14:textId="77777777"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14:paraId="5C30114F" w14:textId="77777777"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3B14EEFF" w14:textId="77777777"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lastRenderedPageBreak/>
        <w:t xml:space="preserve">w 15 - tym dniu po upływie okresu rękojmi za wady lub gwarancji. </w:t>
      </w:r>
    </w:p>
    <w:p w14:paraId="2D218AAC" w14:textId="77777777"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AD1C0BF" w14:textId="77777777" w:rsidR="001B3FEB" w:rsidRDefault="001B3FEB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BDC5E8A" w14:textId="77777777"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14:paraId="3023B76A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14:paraId="65402AD5" w14:textId="77777777"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69B81899" w14:textId="77777777"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14:paraId="5694A303" w14:textId="77777777"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14:paraId="1F3E867B" w14:textId="77777777"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14:paraId="3CB9CEBC" w14:textId="77777777"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14:paraId="3F3CE906" w14:textId="77777777"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14:paraId="1EC46625" w14:textId="77777777"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14:paraId="6F8F608C" w14:textId="77777777"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14:paraId="6A77C328" w14:textId="77777777"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0F86CFBE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14:paraId="41DC6951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14:paraId="3FC1123B" w14:textId="77777777"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14:paraId="6CE5380C" w14:textId="77777777"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 xml:space="preserve">: dokumentacja przekazana przez Wykonawcę po zbadaniu zostanie zamknięta </w:t>
      </w:r>
      <w:r w:rsidR="001B3FEB">
        <w:rPr>
          <w:rFonts w:cs="Times New Roman"/>
        </w:rPr>
        <w:br/>
      </w:r>
      <w:r w:rsidR="00906DB5">
        <w:rPr>
          <w:rFonts w:cs="Times New Roman"/>
        </w:rPr>
        <w:t>w kopercie oznaczonej jako „dane osobowe przekazane przez Wykonawcę”.</w:t>
      </w:r>
    </w:p>
    <w:p w14:paraId="30A423AA" w14:textId="77777777"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14:paraId="23F8FB9D" w14:textId="77777777"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21D97B1F" w14:textId="77777777"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14:paraId="2F5519DF" w14:textId="77777777"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14:paraId="6ECE5008" w14:textId="77777777"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14:paraId="7BE142CE" w14:textId="77777777"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jej zmian; </w:t>
      </w:r>
    </w:p>
    <w:p w14:paraId="0BCCDB71" w14:textId="77777777"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projektu jej zmiany lub sprzeciwu do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lastRenderedPageBreak/>
        <w:t xml:space="preserve">o podwykonawstwo, i do jej zmian; </w:t>
      </w:r>
    </w:p>
    <w:p w14:paraId="4D0B223E" w14:textId="77777777"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F2D7419" w14:textId="77777777"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4DCBB92D" w14:textId="77777777"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1B8BC1E0" w14:textId="77777777"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5B996FA3" w14:textId="77777777"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85CA213" w14:textId="77777777"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04C26EED" w14:textId="77777777"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32261A2B" w14:textId="77777777"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14:paraId="7AC6B391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14:paraId="33E3BA9C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14:paraId="427AD31B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poświadczonej za zgodność z oryginałem kopii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>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14:paraId="7D0183E1" w14:textId="77777777"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14:paraId="3E2D3D1C" w14:textId="77777777"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88E2413" w14:textId="77777777"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14:paraId="300AE2FE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14:paraId="2CB2E7F1" w14:textId="77777777"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14:paraId="6678CED5" w14:textId="77777777"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43A3A9C1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14:paraId="78B42BEC" w14:textId="77777777"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330602A2" w14:textId="77777777"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089FCB1C" w14:textId="77777777" w:rsidR="00500F9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</w:t>
      </w:r>
      <w:r w:rsidRPr="00AF0ED2">
        <w:rPr>
          <w:rFonts w:eastAsia="Times New Roman" w:cs="Times New Roman"/>
        </w:rPr>
        <w:lastRenderedPageBreak/>
        <w:t xml:space="preserve">z uwagi na to, że Zamawiający udzielił zamówienia z naruszeniem prawa Unii Europejskiej. </w:t>
      </w:r>
    </w:p>
    <w:p w14:paraId="753FA4DF" w14:textId="77777777" w:rsidR="001B3FEB" w:rsidRPr="00AF0ED2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25A4E597" w14:textId="77777777"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14:paraId="42089EF5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5FC6F352" w14:textId="77777777"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6E717437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14:paraId="1184639C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14:paraId="1EEE1471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14:paraId="2E92F271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566BA627" w14:textId="77777777"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14:paraId="7AD1FC7B" w14:textId="77777777"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64D0047A" w14:textId="77777777"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1B4897A9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AEEF1FB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BC5FDE1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05A97676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132388D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0EB04F18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CD70557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FF4A83A" w14:textId="77777777"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14:paraId="67E6C02A" w14:textId="77777777"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 w:rsidSect="0074635F">
      <w:headerReference w:type="default" r:id="rId7"/>
      <w:footerReference w:type="default" r:id="rId8"/>
      <w:pgSz w:w="11906" w:h="16838"/>
      <w:pgMar w:top="1843" w:right="1134" w:bottom="1134" w:left="1134" w:header="426" w:footer="78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D62C" w14:textId="77777777" w:rsidR="00C402DC" w:rsidRDefault="00C402DC">
      <w:r>
        <w:separator/>
      </w:r>
    </w:p>
  </w:endnote>
  <w:endnote w:type="continuationSeparator" w:id="0">
    <w:p w14:paraId="0E748142" w14:textId="77777777" w:rsidR="00C402DC" w:rsidRDefault="00C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409D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FAA7" w14:textId="77777777" w:rsidR="00C402DC" w:rsidRDefault="00C402DC">
      <w:r>
        <w:separator/>
      </w:r>
    </w:p>
  </w:footnote>
  <w:footnote w:type="continuationSeparator" w:id="0">
    <w:p w14:paraId="4FF632E6" w14:textId="77777777" w:rsidR="00C402DC" w:rsidRDefault="00C4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2"/>
      <w:gridCol w:w="4605"/>
    </w:tblGrid>
    <w:tr w:rsidR="0074635F" w14:paraId="3C5971FC" w14:textId="77777777" w:rsidTr="0074635F">
      <w:trPr>
        <w:jc w:val="center"/>
      </w:trPr>
      <w:tc>
        <w:tcPr>
          <w:tcW w:w="4122" w:type="dxa"/>
          <w:vAlign w:val="center"/>
        </w:tcPr>
        <w:p w14:paraId="2C0B004D" w14:textId="77777777" w:rsidR="0074635F" w:rsidRDefault="0074635F" w:rsidP="006635AF">
          <w:pPr>
            <w:pStyle w:val="Nagwek"/>
            <w:jc w:val="center"/>
          </w:pPr>
          <w:r w:rsidRPr="00CC7076">
            <w:rPr>
              <w:b/>
              <w:noProof/>
              <w:sz w:val="44"/>
              <w:szCs w:val="44"/>
            </w:rPr>
            <w:drawing>
              <wp:anchor distT="0" distB="0" distL="114300" distR="114300" simplePos="0" relativeHeight="251659264" behindDoc="1" locked="0" layoutInCell="1" allowOverlap="1" wp14:anchorId="3DF7D8C4" wp14:editId="6843B5C3">
                <wp:simplePos x="0" y="0"/>
                <wp:positionH relativeFrom="margin">
                  <wp:posOffset>70485</wp:posOffset>
                </wp:positionH>
                <wp:positionV relativeFrom="margin">
                  <wp:posOffset>146050</wp:posOffset>
                </wp:positionV>
                <wp:extent cx="1916430" cy="368935"/>
                <wp:effectExtent l="0" t="0" r="7620" b="0"/>
                <wp:wrapSquare wrapText="bothSides"/>
                <wp:docPr id="1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vAlign w:val="center"/>
        </w:tcPr>
        <w:p w14:paraId="3D1743BE" w14:textId="77777777" w:rsidR="0074635F" w:rsidRDefault="0074635F" w:rsidP="006635A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8A0DC86" wp14:editId="1E38BCA0">
                <wp:extent cx="361650" cy="402336"/>
                <wp:effectExtent l="0" t="0" r="635" b="0"/>
                <wp:docPr id="4" name="Obraz 4" descr="Urząd Miasta i Gminy Wiskitki – Oficjalna strona Urzędu Miasta i Gminy  Wiskit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 Wiskitki – Oficjalna strona Urzędu Miasta i Gminy  Wiskit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24" cy="403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8EAB96" w14:textId="77777777" w:rsidR="0074635F" w:rsidRDefault="0074635F" w:rsidP="006635AF">
          <w:pPr>
            <w:pStyle w:val="Nagwek"/>
            <w:jc w:val="center"/>
          </w:pPr>
          <w:r w:rsidRPr="0074635F">
            <w:rPr>
              <w:sz w:val="18"/>
            </w:rPr>
            <w:t>Gmina Wiskitki</w:t>
          </w:r>
        </w:p>
      </w:tc>
    </w:tr>
  </w:tbl>
  <w:p w14:paraId="4E7697E1" w14:textId="77777777" w:rsidR="0074635F" w:rsidRPr="0074635F" w:rsidRDefault="0074635F" w:rsidP="00746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777524362">
    <w:abstractNumId w:val="0"/>
  </w:num>
  <w:num w:numId="2" w16cid:durableId="994266083">
    <w:abstractNumId w:val="1"/>
  </w:num>
  <w:num w:numId="3" w16cid:durableId="2044554410">
    <w:abstractNumId w:val="2"/>
  </w:num>
  <w:num w:numId="4" w16cid:durableId="116990614">
    <w:abstractNumId w:val="3"/>
  </w:num>
  <w:num w:numId="5" w16cid:durableId="1799257746">
    <w:abstractNumId w:val="4"/>
  </w:num>
  <w:num w:numId="6" w16cid:durableId="475339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5B"/>
    <w:rsid w:val="00063D17"/>
    <w:rsid w:val="00082627"/>
    <w:rsid w:val="001956CB"/>
    <w:rsid w:val="001B3FEB"/>
    <w:rsid w:val="002A412F"/>
    <w:rsid w:val="002D45DA"/>
    <w:rsid w:val="00323616"/>
    <w:rsid w:val="003561A6"/>
    <w:rsid w:val="00362D1F"/>
    <w:rsid w:val="003F5BE7"/>
    <w:rsid w:val="00500F92"/>
    <w:rsid w:val="00537510"/>
    <w:rsid w:val="00547C76"/>
    <w:rsid w:val="0061238B"/>
    <w:rsid w:val="00633FAD"/>
    <w:rsid w:val="006730EE"/>
    <w:rsid w:val="00743473"/>
    <w:rsid w:val="0074635F"/>
    <w:rsid w:val="00786916"/>
    <w:rsid w:val="007E41AB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A170BE"/>
    <w:rsid w:val="00AC7C5B"/>
    <w:rsid w:val="00AF0ED2"/>
    <w:rsid w:val="00B148D6"/>
    <w:rsid w:val="00B20FE3"/>
    <w:rsid w:val="00B32EBB"/>
    <w:rsid w:val="00B75F39"/>
    <w:rsid w:val="00C402DC"/>
    <w:rsid w:val="00D008AE"/>
    <w:rsid w:val="00D56714"/>
    <w:rsid w:val="00DD3F0C"/>
    <w:rsid w:val="00DF74F2"/>
    <w:rsid w:val="00E54CD5"/>
    <w:rsid w:val="00EA2FD5"/>
    <w:rsid w:val="00EF27B5"/>
    <w:rsid w:val="00F37474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4845ED"/>
  <w14:defaultImageDpi w14:val="0"/>
  <w15:docId w15:val="{B2208160-AB8F-46D8-A454-3545DD0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2274</Words>
  <Characters>13645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Marta Kurtz</cp:lastModifiedBy>
  <cp:revision>6</cp:revision>
  <cp:lastPrinted>2021-02-03T14:03:00Z</cp:lastPrinted>
  <dcterms:created xsi:type="dcterms:W3CDTF">2021-06-17T09:27:00Z</dcterms:created>
  <dcterms:modified xsi:type="dcterms:W3CDTF">2022-11-18T11:49:00Z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