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4D6512" w14:textId="0017A6A7" w:rsidR="00FE1901" w:rsidRPr="009B55A1" w:rsidRDefault="00FE1901" w:rsidP="009B55A1">
      <w:pPr>
        <w:keepLine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55A1">
        <w:rPr>
          <w:rFonts w:asciiTheme="minorHAnsi" w:hAnsiTheme="minorHAnsi" w:cstheme="minorHAnsi"/>
          <w:b/>
          <w:sz w:val="24"/>
          <w:szCs w:val="24"/>
        </w:rPr>
        <w:t>Formularz cenowy</w:t>
      </w:r>
    </w:p>
    <w:p w14:paraId="2F2B2AA6" w14:textId="5D540579" w:rsidR="00FE1901" w:rsidRPr="009B55A1" w:rsidRDefault="009B55A1" w:rsidP="009B55A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55A1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FE1901" w:rsidRPr="009B55A1">
        <w:rPr>
          <w:rFonts w:asciiTheme="minorHAnsi" w:hAnsiTheme="minorHAnsi" w:cstheme="minorHAnsi"/>
          <w:b/>
          <w:sz w:val="24"/>
          <w:szCs w:val="24"/>
        </w:rPr>
        <w:t xml:space="preserve">części nr </w:t>
      </w:r>
      <w:r w:rsidR="00DC05FC" w:rsidRPr="009B55A1">
        <w:rPr>
          <w:rFonts w:asciiTheme="minorHAnsi" w:hAnsiTheme="minorHAnsi" w:cstheme="minorHAnsi"/>
          <w:b/>
          <w:sz w:val="24"/>
          <w:szCs w:val="24"/>
        </w:rPr>
        <w:t>8</w:t>
      </w:r>
    </w:p>
    <w:p w14:paraId="7B62E046" w14:textId="77777777" w:rsidR="009B55A1" w:rsidRDefault="009B55A1" w:rsidP="00FE190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B55A1" w:rsidRPr="003E2A1C" w14:paraId="08DEBFA1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13456E64" w14:textId="77777777" w:rsidR="009B55A1" w:rsidRPr="005A04CE" w:rsidRDefault="009B55A1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69A8B96F" w14:textId="77777777" w:rsidR="009B55A1" w:rsidRPr="005A04CE" w:rsidRDefault="009B55A1" w:rsidP="00A447D3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646A30F8" w14:textId="77777777" w:rsidR="009B55A1" w:rsidRPr="003E2A1C" w:rsidRDefault="009B55A1" w:rsidP="009B55A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B55A1" w:rsidRPr="003E2A1C" w14:paraId="46FB5328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58E57DBF" w14:textId="77777777" w:rsidR="009B55A1" w:rsidRPr="003E2A1C" w:rsidRDefault="009B55A1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7715F88D" w14:textId="77777777" w:rsidR="009B55A1" w:rsidRPr="003E2A1C" w:rsidRDefault="009B55A1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0ED3635" w14:textId="77777777" w:rsidR="009B55A1" w:rsidRPr="003E2A1C" w:rsidRDefault="009B55A1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474541D5" w14:textId="77777777" w:rsidR="009B55A1" w:rsidRPr="003E2A1C" w:rsidRDefault="009B55A1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260FE43E" w14:textId="77777777" w:rsidR="003A5FCD" w:rsidRDefault="003A5FCD" w:rsidP="00FE19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B3F25E" w14:textId="77777777" w:rsidR="00C36036" w:rsidRPr="009B55A1" w:rsidRDefault="00C36036" w:rsidP="00FE190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55A1">
        <w:rPr>
          <w:rFonts w:asciiTheme="minorHAnsi" w:hAnsiTheme="minorHAnsi" w:cstheme="minorHAnsi"/>
          <w:b/>
          <w:sz w:val="24"/>
          <w:szCs w:val="24"/>
        </w:rPr>
        <w:t>Cz</w:t>
      </w:r>
      <w:r w:rsidR="003A5FCD" w:rsidRPr="009B55A1">
        <w:rPr>
          <w:rFonts w:asciiTheme="minorHAnsi" w:hAnsiTheme="minorHAnsi" w:cstheme="minorHAnsi"/>
          <w:b/>
          <w:sz w:val="24"/>
          <w:szCs w:val="24"/>
        </w:rPr>
        <w:t>ę</w:t>
      </w:r>
      <w:r w:rsidRPr="009B55A1">
        <w:rPr>
          <w:rFonts w:asciiTheme="minorHAnsi" w:hAnsiTheme="minorHAnsi" w:cstheme="minorHAnsi"/>
          <w:b/>
          <w:sz w:val="24"/>
          <w:szCs w:val="24"/>
        </w:rPr>
        <w:t>ść A</w:t>
      </w:r>
    </w:p>
    <w:p w14:paraId="03E11FA5" w14:textId="1A3EFED8" w:rsidR="00FE1901" w:rsidRPr="00F60A07" w:rsidRDefault="00FE1901" w:rsidP="00F60A07">
      <w:pPr>
        <w:overflowPunct w:val="0"/>
        <w:autoSpaceDE w:val="0"/>
        <w:spacing w:after="160" w:line="360" w:lineRule="auto"/>
        <w:rPr>
          <w:rFonts w:ascii="Times New Roman" w:hAnsi="Times New Roman"/>
          <w:sz w:val="24"/>
          <w:szCs w:val="24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2"/>
        <w:gridCol w:w="1417"/>
        <w:gridCol w:w="1701"/>
        <w:gridCol w:w="1560"/>
        <w:gridCol w:w="1559"/>
        <w:gridCol w:w="1417"/>
        <w:gridCol w:w="2579"/>
      </w:tblGrid>
      <w:tr w:rsidR="009B55A1" w:rsidRPr="009B55A1" w14:paraId="46D611ED" w14:textId="77777777" w:rsidTr="009B55A1">
        <w:trPr>
          <w:trHeight w:val="11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AD45" w14:textId="23E493BD" w:rsidR="009B55A1" w:rsidRPr="009B55A1" w:rsidRDefault="009B55A1" w:rsidP="009B55A1">
            <w:pPr>
              <w:tabs>
                <w:tab w:val="left" w:pos="708"/>
              </w:tabs>
              <w:jc w:val="center"/>
              <w:outlineLvl w:val="7"/>
              <w:rPr>
                <w:rFonts w:asciiTheme="minorHAnsi" w:hAnsiTheme="minorHAnsi" w:cstheme="minorHAnsi"/>
                <w:b/>
                <w:iCs/>
              </w:rPr>
            </w:pPr>
            <w:r w:rsidRPr="00C0367A">
              <w:rPr>
                <w:rFonts w:asciiTheme="minorHAnsi" w:hAnsiTheme="minorHAnsi" w:cstheme="minorHAnsi"/>
                <w:b/>
                <w:color w:val="000000" w:themeColor="text1"/>
              </w:rPr>
              <w:t xml:space="preserve">Usługa </w:t>
            </w:r>
            <w:r w:rsidR="004C2405" w:rsidRPr="009B55A1">
              <w:rPr>
                <w:rFonts w:asciiTheme="minorHAnsi" w:hAnsiTheme="minorHAnsi" w:cstheme="minorHAnsi"/>
                <w:b/>
              </w:rPr>
              <w:t>sprzątania pomieszczeń wewnątrz obiekt</w:t>
            </w:r>
            <w:r w:rsidR="005C6182">
              <w:rPr>
                <w:rFonts w:asciiTheme="minorHAnsi" w:hAnsiTheme="minorHAnsi" w:cstheme="minorHAnsi"/>
                <w:b/>
              </w:rPr>
              <w:t>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0FF9" w14:textId="4DFAB9B4" w:rsidR="009B55A1" w:rsidRPr="009B55A1" w:rsidRDefault="009B55A1" w:rsidP="009B55A1">
            <w:pPr>
              <w:tabs>
                <w:tab w:val="left" w:pos="708"/>
              </w:tabs>
              <w:jc w:val="center"/>
              <w:outlineLvl w:val="7"/>
              <w:rPr>
                <w:rFonts w:asciiTheme="minorHAnsi" w:hAnsiTheme="minorHAnsi" w:cstheme="minorHAnsi"/>
                <w:b/>
                <w:iCs/>
              </w:rPr>
            </w:pPr>
            <w:r w:rsidRPr="009B55A1">
              <w:rPr>
                <w:rFonts w:asciiTheme="minorHAnsi" w:hAnsiTheme="minorHAnsi" w:cstheme="minorHAnsi"/>
                <w:b/>
              </w:rPr>
              <w:t>Stawka netto za 1 m</w:t>
            </w:r>
            <w:r w:rsidRPr="009B55A1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9B55A1">
              <w:rPr>
                <w:rFonts w:asciiTheme="minorHAnsi" w:hAnsiTheme="minorHAnsi" w:cstheme="minorHAnsi"/>
                <w:b/>
              </w:rPr>
              <w:t>/miesiąc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B07A" w14:textId="3B12A7BC" w:rsidR="009B55A1" w:rsidRPr="009B55A1" w:rsidRDefault="009B55A1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Powierzchnia w m</w:t>
            </w:r>
            <w:r w:rsidRPr="009B55A1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68D3" w14:textId="77777777" w:rsidR="009B55A1" w:rsidRPr="009B55A1" w:rsidRDefault="009B55A1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12403CF9" w14:textId="77777777" w:rsidR="009B55A1" w:rsidRPr="009B55A1" w:rsidRDefault="009B55A1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29930DB5" w14:textId="456FD986" w:rsidR="009B55A1" w:rsidRPr="009B55A1" w:rsidRDefault="009B55A1" w:rsidP="009B55A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3488" w14:textId="77777777" w:rsidR="009B55A1" w:rsidRPr="009B55A1" w:rsidRDefault="009B55A1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4D267FFD" w14:textId="47F41D4C" w:rsidR="009B55A1" w:rsidRPr="009B55A1" w:rsidRDefault="009B55A1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D72E" w14:textId="77777777" w:rsidR="009B55A1" w:rsidRPr="009B55A1" w:rsidRDefault="009B55A1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5908ECD1" w14:textId="5587EAA2" w:rsidR="009B55A1" w:rsidRPr="009B55A1" w:rsidRDefault="009B55A1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FAC5" w14:textId="1104C4A8" w:rsidR="009B55A1" w:rsidRPr="009B55A1" w:rsidRDefault="009B55A1" w:rsidP="009B55A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5F1" w14:textId="77777777" w:rsidR="009B55A1" w:rsidRPr="009B55A1" w:rsidRDefault="009B55A1" w:rsidP="00C0367A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Wartość</w:t>
            </w:r>
          </w:p>
          <w:p w14:paraId="2DEE6F67" w14:textId="0F334EF9" w:rsidR="009B55A1" w:rsidRDefault="00C0367A" w:rsidP="00C0367A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B</w:t>
            </w:r>
            <w:r w:rsidR="009B55A1" w:rsidRPr="009B55A1">
              <w:rPr>
                <w:rFonts w:asciiTheme="minorHAnsi" w:hAnsiTheme="minorHAnsi" w:cstheme="minorHAnsi"/>
                <w:b/>
              </w:rPr>
              <w:t>rutto</w:t>
            </w:r>
          </w:p>
          <w:p w14:paraId="6C7E5D81" w14:textId="59113846" w:rsidR="00C0367A" w:rsidRPr="009B55A1" w:rsidRDefault="00C0367A" w:rsidP="00C0367A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9B55A1" w:rsidRPr="009B55A1" w14:paraId="67C8B968" w14:textId="77777777" w:rsidTr="009B55A1">
        <w:trPr>
          <w:trHeight w:hRule="exact"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52EE" w14:textId="77777777" w:rsidR="009B55A1" w:rsidRPr="009B55A1" w:rsidRDefault="009B55A1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1</w:t>
            </w:r>
          </w:p>
          <w:p w14:paraId="30C05CFD" w14:textId="77777777" w:rsidR="009B55A1" w:rsidRPr="009B55A1" w:rsidRDefault="009B55A1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EBC184C" w14:textId="77777777" w:rsidR="009B55A1" w:rsidRPr="009B55A1" w:rsidRDefault="009B55A1" w:rsidP="009B55A1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D7A98E0" w14:textId="7DD0CABB" w:rsidR="009B55A1" w:rsidRPr="009B55A1" w:rsidRDefault="009B55A1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92CF" w14:textId="32FF52D9" w:rsidR="009B55A1" w:rsidRPr="009B55A1" w:rsidRDefault="009B55A1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C2F9" w14:textId="6C8637F3" w:rsidR="009B55A1" w:rsidRPr="009B55A1" w:rsidRDefault="009B55A1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B801" w14:textId="2560C1BA" w:rsidR="009B55A1" w:rsidRPr="009B55A1" w:rsidRDefault="009B55A1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DE59" w14:textId="49231F37" w:rsidR="009B55A1" w:rsidRPr="009B55A1" w:rsidRDefault="009B55A1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C9F6" w14:textId="0F4B753D" w:rsidR="009B55A1" w:rsidRPr="009B55A1" w:rsidRDefault="009B55A1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6 (4x5) 232323%Vat)23%VAT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9CBD" w14:textId="34EE5C3F" w:rsidR="009B55A1" w:rsidRPr="009B55A1" w:rsidRDefault="009B55A1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C53D" w14:textId="6D80D88D" w:rsidR="009B55A1" w:rsidRPr="009B55A1" w:rsidRDefault="009B55A1" w:rsidP="009B55A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8 (6x7)</w:t>
            </w:r>
          </w:p>
        </w:tc>
      </w:tr>
      <w:tr w:rsidR="00FE1901" w:rsidRPr="009B55A1" w14:paraId="249805C9" w14:textId="77777777" w:rsidTr="009B55A1">
        <w:trPr>
          <w:trHeight w:val="11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BB8D" w14:textId="77777777" w:rsidR="00DC05FC" w:rsidRPr="009B55A1" w:rsidRDefault="00DC05FC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</w:p>
          <w:p w14:paraId="6490D1DC" w14:textId="77777777" w:rsidR="00FE1901" w:rsidRPr="009B55A1" w:rsidRDefault="00FE1901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>Domu Studenckiego  JURAND</w:t>
            </w:r>
          </w:p>
          <w:p w14:paraId="22CFC342" w14:textId="77777777" w:rsidR="00FE1901" w:rsidRPr="009B55A1" w:rsidRDefault="004441BB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 xml:space="preserve">w okresie 12 miesięcy </w:t>
            </w:r>
          </w:p>
          <w:p w14:paraId="178288C1" w14:textId="77777777" w:rsidR="00FE1901" w:rsidRPr="009B55A1" w:rsidRDefault="00FE1901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1C6C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1992" w14:textId="77777777" w:rsidR="00FE1901" w:rsidRPr="009B55A1" w:rsidRDefault="00A908BB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6756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B0A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71FE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26D" w14:textId="6A30D4B0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F1AD" w14:textId="139F1D54" w:rsidR="00FE1901" w:rsidRPr="009B55A1" w:rsidRDefault="009B55A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7122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901" w:rsidRPr="009B55A1" w14:paraId="0C09308A" w14:textId="77777777" w:rsidTr="009B55A1">
        <w:trPr>
          <w:trHeight w:val="14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C117" w14:textId="77777777" w:rsidR="00FE1901" w:rsidRPr="009B55A1" w:rsidRDefault="00FE1901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>Domu Studenckiego DANUŚKA</w:t>
            </w:r>
          </w:p>
          <w:p w14:paraId="0B567DBA" w14:textId="77777777" w:rsidR="004441BB" w:rsidRPr="009B55A1" w:rsidRDefault="004441BB" w:rsidP="004441BB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 xml:space="preserve">w okresie 12 miesięcy </w:t>
            </w:r>
          </w:p>
          <w:p w14:paraId="1022117B" w14:textId="77777777" w:rsidR="00FE1901" w:rsidRPr="009B55A1" w:rsidRDefault="00FE1901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450C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9B07" w14:textId="77777777" w:rsidR="00FE1901" w:rsidRPr="009B55A1" w:rsidRDefault="00A908BB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55A1">
              <w:rPr>
                <w:rFonts w:asciiTheme="minorHAnsi" w:hAnsiTheme="minorHAnsi" w:cstheme="minorHAnsi"/>
                <w:b/>
                <w:bCs/>
              </w:rPr>
              <w:t>6756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21D4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8408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DB5C" w14:textId="126C922F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1197" w14:textId="38E25CB0" w:rsidR="00FE1901" w:rsidRPr="009B55A1" w:rsidRDefault="009B55A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E65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901" w:rsidRPr="009B55A1" w14:paraId="32EBCE18" w14:textId="77777777" w:rsidTr="009B55A1">
        <w:trPr>
          <w:trHeight w:val="13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DDBF" w14:textId="77777777" w:rsidR="00FE1901" w:rsidRPr="009B55A1" w:rsidRDefault="00FE1901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lastRenderedPageBreak/>
              <w:t>Domu Studenckiego</w:t>
            </w:r>
          </w:p>
          <w:p w14:paraId="7822CA64" w14:textId="77777777" w:rsidR="00FE1901" w:rsidRPr="009B55A1" w:rsidRDefault="00FE1901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 xml:space="preserve"> MAĆKO</w:t>
            </w:r>
          </w:p>
          <w:p w14:paraId="69BB4EA5" w14:textId="77777777" w:rsidR="004441BB" w:rsidRPr="009B55A1" w:rsidRDefault="004441BB" w:rsidP="004441BB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 xml:space="preserve">w okresie 12 miesięcy </w:t>
            </w:r>
          </w:p>
          <w:p w14:paraId="51C4F492" w14:textId="77777777" w:rsidR="00FE1901" w:rsidRPr="009B55A1" w:rsidRDefault="00FE1901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5CB5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5329" w14:textId="77777777" w:rsidR="00FE1901" w:rsidRPr="009B55A1" w:rsidRDefault="00A908BB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55A1">
              <w:rPr>
                <w:rFonts w:asciiTheme="minorHAnsi" w:hAnsiTheme="minorHAnsi" w:cstheme="minorHAnsi"/>
                <w:b/>
                <w:bCs/>
              </w:rPr>
              <w:t>6756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29B5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81E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E5B1" w14:textId="539B933E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7305" w14:textId="3292C27D" w:rsidR="00FE1901" w:rsidRPr="009B55A1" w:rsidRDefault="009B55A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7BC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E1901" w:rsidRPr="009B55A1" w14:paraId="16B97566" w14:textId="77777777" w:rsidTr="009B55A1">
        <w:trPr>
          <w:trHeight w:val="13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3FDE" w14:textId="77777777" w:rsidR="00DC05FC" w:rsidRPr="009B55A1" w:rsidRDefault="00DC05FC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</w:p>
          <w:p w14:paraId="23F4F6A0" w14:textId="77777777" w:rsidR="00FE1901" w:rsidRPr="009B55A1" w:rsidRDefault="00FE1901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>Domu Studenckiego</w:t>
            </w:r>
          </w:p>
          <w:p w14:paraId="07A61CD7" w14:textId="77777777" w:rsidR="00FE1901" w:rsidRPr="009B55A1" w:rsidRDefault="00FE1901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 xml:space="preserve"> PRZYLESIE</w:t>
            </w:r>
          </w:p>
          <w:p w14:paraId="0AAD06E0" w14:textId="77777777" w:rsidR="004441BB" w:rsidRPr="009B55A1" w:rsidRDefault="004441BB" w:rsidP="004441BB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 xml:space="preserve">w okresie 12 miesięcy </w:t>
            </w:r>
          </w:p>
          <w:p w14:paraId="2AED7DA4" w14:textId="77777777" w:rsidR="00FE1901" w:rsidRPr="009B55A1" w:rsidRDefault="00FE1901" w:rsidP="00FE1901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D43E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3C4B" w14:textId="77777777" w:rsidR="00FE1901" w:rsidRPr="009B55A1" w:rsidRDefault="00157DAC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55A1">
              <w:rPr>
                <w:rFonts w:asciiTheme="minorHAnsi" w:hAnsiTheme="minorHAnsi" w:cstheme="minorHAnsi"/>
                <w:b/>
                <w:bCs/>
              </w:rPr>
              <w:t>3092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E721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DAF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6D3F" w14:textId="27F0954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5FA" w14:textId="70FCA91C" w:rsidR="00FE1901" w:rsidRPr="009B55A1" w:rsidRDefault="009B55A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B96" w14:textId="77777777" w:rsidR="00FE1901" w:rsidRPr="009B55A1" w:rsidRDefault="00FE190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55A1" w:rsidRPr="009B55A1" w14:paraId="34CB8AAF" w14:textId="77777777" w:rsidTr="005134C3">
        <w:trPr>
          <w:trHeight w:val="730"/>
        </w:trPr>
        <w:tc>
          <w:tcPr>
            <w:tcW w:w="11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5A19" w14:textId="5B9FEC46" w:rsidR="009B55A1" w:rsidRPr="009B55A1" w:rsidRDefault="009B55A1" w:rsidP="009B55A1">
            <w:pPr>
              <w:overflowPunct w:val="0"/>
              <w:autoSpaceDE w:val="0"/>
              <w:spacing w:after="160"/>
              <w:jc w:val="right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ED2" w14:textId="77777777" w:rsidR="009B55A1" w:rsidRPr="009B55A1" w:rsidRDefault="009B55A1" w:rsidP="00FE1901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F941E7B" w14:textId="77777777" w:rsidR="00FE1901" w:rsidRPr="00FE1901" w:rsidRDefault="00FE1901" w:rsidP="00FE1901">
      <w:pPr>
        <w:jc w:val="both"/>
        <w:rPr>
          <w:rFonts w:ascii="Times New Roman" w:hAnsi="Times New Roman"/>
          <w:b/>
        </w:rPr>
      </w:pPr>
    </w:p>
    <w:p w14:paraId="097EFF03" w14:textId="77777777" w:rsidR="002B63C1" w:rsidRDefault="002B63C1" w:rsidP="008511A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625CC0" w14:textId="063A669B" w:rsidR="00FE1901" w:rsidRDefault="00FE1901" w:rsidP="008511A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11A3">
        <w:rPr>
          <w:rFonts w:asciiTheme="minorHAnsi" w:hAnsiTheme="minorHAnsi" w:cstheme="minorHAnsi"/>
          <w:bCs/>
          <w:sz w:val="22"/>
          <w:szCs w:val="22"/>
        </w:rPr>
        <w:t xml:space="preserve">W cenę sprzątania wkalkulowano wszystkie koszty związane z realizacją przedmiotu zamówienia określonego w załączniku </w:t>
      </w:r>
      <w:r w:rsidR="00DC05FC" w:rsidRPr="008511A3">
        <w:rPr>
          <w:rFonts w:asciiTheme="minorHAnsi" w:hAnsiTheme="minorHAnsi" w:cstheme="minorHAnsi"/>
          <w:bCs/>
          <w:sz w:val="22"/>
          <w:szCs w:val="22"/>
        </w:rPr>
        <w:t>H</w:t>
      </w:r>
      <w:r w:rsidRPr="008511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55A1" w:rsidRPr="008511A3">
        <w:rPr>
          <w:rFonts w:asciiTheme="minorHAnsi" w:hAnsiTheme="minorHAnsi" w:cstheme="minorHAnsi"/>
          <w:bCs/>
          <w:sz w:val="22"/>
          <w:szCs w:val="22"/>
        </w:rPr>
        <w:t>- Szczegółowy opis przedmiotu zamówienia dla części 8.</w:t>
      </w:r>
    </w:p>
    <w:p w14:paraId="378F69A2" w14:textId="77777777" w:rsidR="008511A3" w:rsidRPr="008511A3" w:rsidRDefault="008511A3" w:rsidP="008511A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ECB387" w14:textId="77777777" w:rsidR="00254574" w:rsidRPr="00FE1901" w:rsidRDefault="00254574" w:rsidP="00FE1901">
      <w:pPr>
        <w:jc w:val="both"/>
        <w:rPr>
          <w:rFonts w:ascii="Times New Roman" w:hAnsi="Times New Roman"/>
          <w:b/>
        </w:rPr>
      </w:pPr>
    </w:p>
    <w:p w14:paraId="5E6E3BD9" w14:textId="68F473E3" w:rsidR="009B55A1" w:rsidRPr="009B55A1" w:rsidRDefault="009B55A1" w:rsidP="009B55A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55A1">
        <w:rPr>
          <w:rFonts w:asciiTheme="minorHAnsi" w:hAnsiTheme="minorHAnsi" w:cstheme="minorHAnsi"/>
          <w:b/>
          <w:sz w:val="24"/>
          <w:szCs w:val="24"/>
        </w:rPr>
        <w:t xml:space="preserve">Część </w:t>
      </w:r>
      <w:r>
        <w:rPr>
          <w:rFonts w:asciiTheme="minorHAnsi" w:hAnsiTheme="minorHAnsi" w:cstheme="minorHAnsi"/>
          <w:b/>
          <w:sz w:val="24"/>
          <w:szCs w:val="24"/>
        </w:rPr>
        <w:t>B</w:t>
      </w:r>
    </w:p>
    <w:p w14:paraId="4FD30132" w14:textId="77777777" w:rsidR="00FE1901" w:rsidRPr="00FE1901" w:rsidRDefault="00FE1901" w:rsidP="00FE1901">
      <w:pPr>
        <w:jc w:val="both"/>
        <w:rPr>
          <w:rFonts w:ascii="Times New Roman" w:hAnsi="Times New Roman"/>
          <w:sz w:val="16"/>
          <w:szCs w:val="16"/>
          <w:u w:val="dotted"/>
        </w:rPr>
      </w:pPr>
    </w:p>
    <w:p w14:paraId="6CE1B0A8" w14:textId="77777777" w:rsidR="00FE1901" w:rsidRPr="00FE1901" w:rsidRDefault="00FE1901" w:rsidP="00FE1901">
      <w:pPr>
        <w:jc w:val="both"/>
        <w:rPr>
          <w:rFonts w:ascii="Times New Roman" w:hAnsi="Times New Roman"/>
          <w:sz w:val="16"/>
          <w:szCs w:val="16"/>
          <w:u w:val="dotted"/>
        </w:rPr>
      </w:pPr>
    </w:p>
    <w:p w14:paraId="2943008A" w14:textId="77777777" w:rsidR="00FE1901" w:rsidRPr="00FE1901" w:rsidRDefault="00FE1901" w:rsidP="008F792E">
      <w:pPr>
        <w:keepLines/>
        <w:ind w:left="10620" w:firstLine="708"/>
        <w:jc w:val="center"/>
        <w:rPr>
          <w:rFonts w:ascii="Times New Roman" w:hAnsi="Times New Roman"/>
          <w:iCs/>
          <w:sz w:val="24"/>
          <w:szCs w:val="24"/>
          <w:lang w:eastAsia="pl-PL"/>
        </w:rPr>
      </w:pPr>
      <w:r w:rsidRPr="00FE190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580"/>
        <w:gridCol w:w="1947"/>
        <w:gridCol w:w="2074"/>
        <w:gridCol w:w="2074"/>
        <w:gridCol w:w="2169"/>
        <w:gridCol w:w="2169"/>
      </w:tblGrid>
      <w:tr w:rsidR="009B55A1" w:rsidRPr="009B55A1" w14:paraId="0BC43862" w14:textId="77777777" w:rsidTr="00E71891">
        <w:trPr>
          <w:trHeight w:val="1412"/>
          <w:jc w:val="center"/>
        </w:trPr>
        <w:tc>
          <w:tcPr>
            <w:tcW w:w="674" w:type="pct"/>
            <w:vAlign w:val="center"/>
            <w:hideMark/>
          </w:tcPr>
          <w:p w14:paraId="0A786A01" w14:textId="77777777" w:rsidR="009B55A1" w:rsidRPr="009B55A1" w:rsidRDefault="009B55A1" w:rsidP="004C16C4">
            <w:pPr>
              <w:tabs>
                <w:tab w:val="left" w:pos="708"/>
              </w:tabs>
              <w:jc w:val="center"/>
              <w:outlineLvl w:val="7"/>
              <w:rPr>
                <w:rFonts w:asciiTheme="minorHAnsi" w:hAnsiTheme="minorHAnsi" w:cstheme="minorHAnsi"/>
                <w:b/>
                <w:iCs/>
              </w:rPr>
            </w:pPr>
            <w:r w:rsidRPr="009B55A1">
              <w:rPr>
                <w:rFonts w:asciiTheme="minorHAnsi" w:hAnsiTheme="minorHAnsi" w:cstheme="minorHAnsi"/>
                <w:b/>
                <w:iCs/>
              </w:rPr>
              <w:t>Rodzaj usługi</w:t>
            </w:r>
          </w:p>
        </w:tc>
        <w:tc>
          <w:tcPr>
            <w:tcW w:w="569" w:type="pct"/>
            <w:vAlign w:val="center"/>
            <w:hideMark/>
          </w:tcPr>
          <w:p w14:paraId="488760DC" w14:textId="77777777" w:rsidR="009B55A1" w:rsidRPr="009B55A1" w:rsidRDefault="009B55A1" w:rsidP="004C16C4">
            <w:pPr>
              <w:tabs>
                <w:tab w:val="left" w:pos="708"/>
              </w:tabs>
              <w:jc w:val="center"/>
              <w:outlineLvl w:val="7"/>
              <w:rPr>
                <w:rFonts w:asciiTheme="minorHAnsi" w:hAnsiTheme="minorHAnsi" w:cstheme="minorHAnsi"/>
                <w:b/>
                <w:vertAlign w:val="superscript"/>
              </w:rPr>
            </w:pPr>
            <w:r w:rsidRPr="009B55A1">
              <w:rPr>
                <w:rFonts w:asciiTheme="minorHAnsi" w:hAnsiTheme="minorHAnsi" w:cstheme="minorHAnsi"/>
                <w:b/>
                <w:iCs/>
              </w:rPr>
              <w:t>Stawka netto za 1 m</w:t>
            </w:r>
            <w:r w:rsidRPr="009B55A1">
              <w:rPr>
                <w:rFonts w:asciiTheme="minorHAnsi" w:hAnsiTheme="minorHAnsi" w:cstheme="minorHAnsi"/>
                <w:b/>
                <w:iCs/>
                <w:vertAlign w:val="superscript"/>
              </w:rPr>
              <w:t xml:space="preserve">2 </w:t>
            </w:r>
            <w:r w:rsidRPr="009B55A1">
              <w:rPr>
                <w:rFonts w:asciiTheme="minorHAnsi" w:hAnsiTheme="minorHAnsi" w:cstheme="minorHAnsi"/>
                <w:b/>
                <w:iCs/>
                <w:color w:val="FF0000"/>
              </w:rPr>
              <w:t xml:space="preserve"> </w:t>
            </w:r>
            <w:r w:rsidRPr="009B55A1">
              <w:rPr>
                <w:rFonts w:asciiTheme="minorHAnsi" w:hAnsiTheme="minorHAnsi" w:cstheme="minorHAnsi"/>
                <w:b/>
                <w:iCs/>
              </w:rPr>
              <w:t>mycia okien</w:t>
            </w:r>
          </w:p>
        </w:tc>
        <w:tc>
          <w:tcPr>
            <w:tcW w:w="701" w:type="pct"/>
            <w:vAlign w:val="center"/>
            <w:hideMark/>
          </w:tcPr>
          <w:p w14:paraId="0C9BB01E" w14:textId="77777777" w:rsidR="009B55A1" w:rsidRPr="009B55A1" w:rsidRDefault="009B55A1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Powierzchnia w m</w:t>
            </w:r>
            <w:r w:rsidRPr="009B55A1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747" w:type="pct"/>
            <w:vAlign w:val="center"/>
          </w:tcPr>
          <w:p w14:paraId="4BC01A5B" w14:textId="5E974303" w:rsidR="009B55A1" w:rsidRPr="009B55A1" w:rsidRDefault="009B55A1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Krotność mycia okien</w:t>
            </w:r>
            <w:r w:rsidR="005C6182">
              <w:rPr>
                <w:rFonts w:asciiTheme="minorHAnsi" w:hAnsiTheme="minorHAnsi" w:cstheme="minorHAnsi"/>
                <w:b/>
              </w:rPr>
              <w:t xml:space="preserve"> w ciągu trwania umowy</w:t>
            </w:r>
          </w:p>
        </w:tc>
        <w:tc>
          <w:tcPr>
            <w:tcW w:w="747" w:type="pct"/>
            <w:vAlign w:val="center"/>
          </w:tcPr>
          <w:p w14:paraId="23BFFC63" w14:textId="77777777" w:rsidR="009B55A1" w:rsidRPr="009B55A1" w:rsidRDefault="009B55A1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74227F3" w14:textId="77777777" w:rsidR="009B55A1" w:rsidRPr="009B55A1" w:rsidRDefault="009B55A1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Wartość netto</w:t>
            </w:r>
          </w:p>
          <w:p w14:paraId="600361C7" w14:textId="770177CD" w:rsidR="009B55A1" w:rsidRPr="009B55A1" w:rsidRDefault="009B55A1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  <w:p w14:paraId="7CCAFA96" w14:textId="77777777" w:rsidR="009B55A1" w:rsidRPr="009B55A1" w:rsidRDefault="009B55A1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" w:type="pct"/>
            <w:vAlign w:val="center"/>
          </w:tcPr>
          <w:p w14:paraId="4BC17B3F" w14:textId="77777777" w:rsidR="009B55A1" w:rsidRDefault="009B55A1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4C85F94E" w14:textId="58A1F7DA" w:rsidR="009B55A1" w:rsidRPr="009B55A1" w:rsidRDefault="009B55A1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781" w:type="pct"/>
            <w:vAlign w:val="center"/>
            <w:hideMark/>
          </w:tcPr>
          <w:p w14:paraId="11FC50E5" w14:textId="747F239B" w:rsidR="009B55A1" w:rsidRPr="009B55A1" w:rsidRDefault="009B55A1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Wartość brutto</w:t>
            </w:r>
          </w:p>
          <w:p w14:paraId="17B8132C" w14:textId="5F9054B6" w:rsidR="009B55A1" w:rsidRPr="009B55A1" w:rsidRDefault="009B55A1" w:rsidP="00C76A3C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9B55A1" w:rsidRPr="009B55A1" w14:paraId="294A97B1" w14:textId="77777777" w:rsidTr="009B55A1">
        <w:trPr>
          <w:trHeight w:hRule="exact" w:val="472"/>
          <w:jc w:val="center"/>
        </w:trPr>
        <w:tc>
          <w:tcPr>
            <w:tcW w:w="674" w:type="pct"/>
            <w:vAlign w:val="center"/>
            <w:hideMark/>
          </w:tcPr>
          <w:p w14:paraId="2EE19126" w14:textId="77777777" w:rsidR="009B55A1" w:rsidRPr="009B55A1" w:rsidRDefault="009B55A1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69" w:type="pct"/>
            <w:vAlign w:val="center"/>
            <w:hideMark/>
          </w:tcPr>
          <w:p w14:paraId="1E8A3580" w14:textId="77777777" w:rsidR="009B55A1" w:rsidRPr="009B55A1" w:rsidRDefault="009B55A1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01" w:type="pct"/>
            <w:vAlign w:val="center"/>
            <w:hideMark/>
          </w:tcPr>
          <w:p w14:paraId="3733290C" w14:textId="77777777" w:rsidR="009B55A1" w:rsidRPr="009B55A1" w:rsidRDefault="009B55A1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47" w:type="pct"/>
            <w:vAlign w:val="center"/>
          </w:tcPr>
          <w:p w14:paraId="40BA7804" w14:textId="77777777" w:rsidR="009B55A1" w:rsidRPr="009B55A1" w:rsidRDefault="009B55A1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47" w:type="pct"/>
            <w:vAlign w:val="center"/>
            <w:hideMark/>
          </w:tcPr>
          <w:p w14:paraId="78BB5A07" w14:textId="77777777" w:rsidR="009B55A1" w:rsidRDefault="009B55A1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5</w:t>
            </w:r>
          </w:p>
          <w:p w14:paraId="4C9B164E" w14:textId="4679B8AD" w:rsidR="009B55A1" w:rsidRPr="009B55A1" w:rsidRDefault="009B55A1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(2X3X4)</w:t>
            </w:r>
          </w:p>
        </w:tc>
        <w:tc>
          <w:tcPr>
            <w:tcW w:w="781" w:type="pct"/>
            <w:vAlign w:val="center"/>
          </w:tcPr>
          <w:p w14:paraId="6C5DFE39" w14:textId="526F7924" w:rsidR="009B55A1" w:rsidRPr="009B55A1" w:rsidRDefault="009B55A1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81" w:type="pct"/>
            <w:vAlign w:val="center"/>
            <w:hideMark/>
          </w:tcPr>
          <w:p w14:paraId="76B983AE" w14:textId="41AF1813" w:rsidR="009B55A1" w:rsidRDefault="009B55A1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  <w:p w14:paraId="74B39AE7" w14:textId="2A1A7F2D" w:rsidR="009B55A1" w:rsidRPr="009B55A1" w:rsidRDefault="009B55A1" w:rsidP="004C16C4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(5x6)</w:t>
            </w:r>
          </w:p>
        </w:tc>
      </w:tr>
      <w:tr w:rsidR="009B55A1" w:rsidRPr="009B55A1" w14:paraId="54CC6425" w14:textId="77777777" w:rsidTr="009B55A1">
        <w:trPr>
          <w:trHeight w:val="417"/>
          <w:jc w:val="center"/>
        </w:trPr>
        <w:tc>
          <w:tcPr>
            <w:tcW w:w="674" w:type="pct"/>
            <w:vAlign w:val="center"/>
            <w:hideMark/>
          </w:tcPr>
          <w:p w14:paraId="2DAA19E0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</w:rPr>
              <w:t>Usługa mycia okien</w:t>
            </w:r>
            <w:r w:rsidRPr="009B55A1">
              <w:rPr>
                <w:rFonts w:asciiTheme="minorHAnsi" w:hAnsiTheme="minorHAnsi" w:cstheme="minorHAnsi"/>
                <w:b/>
              </w:rPr>
              <w:t xml:space="preserve">  JURAND </w:t>
            </w:r>
          </w:p>
        </w:tc>
        <w:tc>
          <w:tcPr>
            <w:tcW w:w="569" w:type="pct"/>
            <w:vAlign w:val="center"/>
          </w:tcPr>
          <w:p w14:paraId="71AF5F2B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1" w:type="pct"/>
            <w:vAlign w:val="center"/>
            <w:hideMark/>
          </w:tcPr>
          <w:p w14:paraId="6FE2E8AF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B55A1">
              <w:rPr>
                <w:rFonts w:asciiTheme="minorHAnsi" w:hAnsiTheme="minorHAnsi" w:cstheme="minorHAnsi"/>
                <w:b/>
                <w:color w:val="000000"/>
              </w:rPr>
              <w:t>1310</w:t>
            </w:r>
          </w:p>
        </w:tc>
        <w:tc>
          <w:tcPr>
            <w:tcW w:w="747" w:type="pct"/>
            <w:vAlign w:val="center"/>
          </w:tcPr>
          <w:p w14:paraId="6F056959" w14:textId="26018F91" w:rsidR="009B55A1" w:rsidRPr="009B55A1" w:rsidRDefault="00D95571" w:rsidP="00C76A3C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47" w:type="pct"/>
          </w:tcPr>
          <w:p w14:paraId="3DA76B33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" w:type="pct"/>
          </w:tcPr>
          <w:p w14:paraId="1F056116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" w:type="pct"/>
            <w:vAlign w:val="center"/>
          </w:tcPr>
          <w:p w14:paraId="5AC864B5" w14:textId="6CEEC4EB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B55A1" w:rsidRPr="009B55A1" w14:paraId="4012C4BB" w14:textId="77777777" w:rsidTr="009B55A1">
        <w:trPr>
          <w:trHeight w:val="454"/>
          <w:jc w:val="center"/>
        </w:trPr>
        <w:tc>
          <w:tcPr>
            <w:tcW w:w="674" w:type="pct"/>
            <w:vAlign w:val="center"/>
            <w:hideMark/>
          </w:tcPr>
          <w:p w14:paraId="402ACAF7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lastRenderedPageBreak/>
              <w:t>Usługa mycia okien</w:t>
            </w:r>
            <w:r w:rsidRPr="009B55A1">
              <w:rPr>
                <w:rFonts w:asciiTheme="minorHAnsi" w:hAnsiTheme="minorHAnsi" w:cstheme="minorHAnsi"/>
                <w:b/>
              </w:rPr>
              <w:t xml:space="preserve">  DANUŚKA  </w:t>
            </w:r>
          </w:p>
        </w:tc>
        <w:tc>
          <w:tcPr>
            <w:tcW w:w="569" w:type="pct"/>
            <w:vAlign w:val="center"/>
          </w:tcPr>
          <w:p w14:paraId="44B9324F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1" w:type="pct"/>
            <w:vAlign w:val="center"/>
            <w:hideMark/>
          </w:tcPr>
          <w:p w14:paraId="0FCBCC9B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55A1">
              <w:rPr>
                <w:rFonts w:asciiTheme="minorHAnsi" w:hAnsiTheme="minorHAnsi" w:cstheme="minorHAnsi"/>
                <w:b/>
                <w:color w:val="000000"/>
              </w:rPr>
              <w:t>1310</w:t>
            </w:r>
          </w:p>
        </w:tc>
        <w:tc>
          <w:tcPr>
            <w:tcW w:w="747" w:type="pct"/>
            <w:vAlign w:val="center"/>
          </w:tcPr>
          <w:p w14:paraId="187509DD" w14:textId="43E56D9F" w:rsidR="009B55A1" w:rsidRPr="009B55A1" w:rsidRDefault="00D95571" w:rsidP="00C76A3C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47" w:type="pct"/>
          </w:tcPr>
          <w:p w14:paraId="5D081590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" w:type="pct"/>
          </w:tcPr>
          <w:p w14:paraId="04AF8179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" w:type="pct"/>
            <w:vAlign w:val="center"/>
          </w:tcPr>
          <w:p w14:paraId="1A300A95" w14:textId="2C6A4A42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B55A1" w:rsidRPr="009B55A1" w14:paraId="291212B1" w14:textId="77777777" w:rsidTr="009B55A1">
        <w:trPr>
          <w:trHeight w:val="454"/>
          <w:jc w:val="center"/>
        </w:trPr>
        <w:tc>
          <w:tcPr>
            <w:tcW w:w="674" w:type="pct"/>
            <w:vAlign w:val="center"/>
            <w:hideMark/>
          </w:tcPr>
          <w:p w14:paraId="2B12022B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</w:rPr>
              <w:t>Usługa mycia okien</w:t>
            </w:r>
            <w:r w:rsidRPr="009B55A1">
              <w:rPr>
                <w:rFonts w:asciiTheme="minorHAnsi" w:hAnsiTheme="minorHAnsi" w:cstheme="minorHAnsi"/>
                <w:b/>
              </w:rPr>
              <w:t xml:space="preserve"> MAĆKO </w:t>
            </w:r>
          </w:p>
        </w:tc>
        <w:tc>
          <w:tcPr>
            <w:tcW w:w="569" w:type="pct"/>
            <w:vAlign w:val="center"/>
          </w:tcPr>
          <w:p w14:paraId="6CE9E2FE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1" w:type="pct"/>
            <w:vAlign w:val="center"/>
            <w:hideMark/>
          </w:tcPr>
          <w:p w14:paraId="63B60D07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55A1">
              <w:rPr>
                <w:rFonts w:asciiTheme="minorHAnsi" w:hAnsiTheme="minorHAnsi" w:cstheme="minorHAnsi"/>
                <w:b/>
                <w:color w:val="000000"/>
              </w:rPr>
              <w:t>1310</w:t>
            </w:r>
          </w:p>
        </w:tc>
        <w:tc>
          <w:tcPr>
            <w:tcW w:w="747" w:type="pct"/>
            <w:vAlign w:val="center"/>
          </w:tcPr>
          <w:p w14:paraId="5A1EAEF7" w14:textId="6CFCB0E6" w:rsidR="009B55A1" w:rsidRPr="009B55A1" w:rsidRDefault="00D95571" w:rsidP="00C76A3C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47" w:type="pct"/>
          </w:tcPr>
          <w:p w14:paraId="662B295F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" w:type="pct"/>
          </w:tcPr>
          <w:p w14:paraId="093FCF42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" w:type="pct"/>
            <w:vAlign w:val="center"/>
          </w:tcPr>
          <w:p w14:paraId="20DF1414" w14:textId="5C06BAF9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B55A1" w:rsidRPr="009B55A1" w14:paraId="6E65014F" w14:textId="77777777" w:rsidTr="009B55A1">
        <w:trPr>
          <w:trHeight w:val="454"/>
          <w:jc w:val="center"/>
        </w:trPr>
        <w:tc>
          <w:tcPr>
            <w:tcW w:w="674" w:type="pct"/>
            <w:vAlign w:val="center"/>
            <w:hideMark/>
          </w:tcPr>
          <w:p w14:paraId="3563D875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>Usługa mycia okien</w:t>
            </w:r>
            <w:r w:rsidRPr="009B55A1">
              <w:rPr>
                <w:rFonts w:asciiTheme="minorHAnsi" w:hAnsiTheme="minorHAnsi" w:cstheme="minorHAnsi"/>
                <w:b/>
              </w:rPr>
              <w:t xml:space="preserve"> PRZYLESIE</w:t>
            </w:r>
          </w:p>
        </w:tc>
        <w:tc>
          <w:tcPr>
            <w:tcW w:w="569" w:type="pct"/>
            <w:vAlign w:val="center"/>
          </w:tcPr>
          <w:p w14:paraId="5273D745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1" w:type="pct"/>
            <w:vAlign w:val="center"/>
            <w:hideMark/>
          </w:tcPr>
          <w:p w14:paraId="411658F1" w14:textId="77777777" w:rsidR="009B55A1" w:rsidRPr="008F16DE" w:rsidRDefault="009B55A1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16DE">
              <w:rPr>
                <w:rFonts w:asciiTheme="minorHAnsi" w:hAnsiTheme="minorHAnsi" w:cstheme="minorHAnsi"/>
                <w:b/>
                <w:color w:val="000000" w:themeColor="text1"/>
              </w:rPr>
              <w:t>237,6</w:t>
            </w:r>
          </w:p>
        </w:tc>
        <w:tc>
          <w:tcPr>
            <w:tcW w:w="747" w:type="pct"/>
            <w:vAlign w:val="center"/>
          </w:tcPr>
          <w:p w14:paraId="115EFE74" w14:textId="77777777" w:rsidR="009B55A1" w:rsidRPr="009B55A1" w:rsidRDefault="009B55A1" w:rsidP="00C76A3C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47" w:type="pct"/>
          </w:tcPr>
          <w:p w14:paraId="04546702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" w:type="pct"/>
          </w:tcPr>
          <w:p w14:paraId="1B2E26E3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" w:type="pct"/>
            <w:vAlign w:val="center"/>
          </w:tcPr>
          <w:p w14:paraId="35007A6A" w14:textId="6FFEC08F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B55A1" w:rsidRPr="009B55A1" w14:paraId="0080492A" w14:textId="77777777" w:rsidTr="009B55A1">
        <w:trPr>
          <w:trHeight w:val="454"/>
          <w:jc w:val="center"/>
        </w:trPr>
        <w:tc>
          <w:tcPr>
            <w:tcW w:w="674" w:type="pct"/>
            <w:vAlign w:val="center"/>
          </w:tcPr>
          <w:p w14:paraId="33F01482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</w:rPr>
            </w:pPr>
            <w:r w:rsidRPr="009B55A1">
              <w:rPr>
                <w:rFonts w:asciiTheme="minorHAnsi" w:hAnsiTheme="minorHAnsi" w:cstheme="minorHAnsi"/>
              </w:rPr>
              <w:t>Usługa mycia okien</w:t>
            </w:r>
            <w:r w:rsidRPr="009B55A1">
              <w:rPr>
                <w:rFonts w:asciiTheme="minorHAnsi" w:hAnsiTheme="minorHAnsi" w:cstheme="minorHAnsi"/>
                <w:b/>
              </w:rPr>
              <w:t xml:space="preserve"> PRZYLESIE</w:t>
            </w:r>
          </w:p>
        </w:tc>
        <w:tc>
          <w:tcPr>
            <w:tcW w:w="569" w:type="pct"/>
            <w:vAlign w:val="center"/>
          </w:tcPr>
          <w:p w14:paraId="1C4F8CC8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1" w:type="pct"/>
            <w:vAlign w:val="center"/>
          </w:tcPr>
          <w:p w14:paraId="32D8880F" w14:textId="29350A80" w:rsidR="009B55A1" w:rsidRPr="008F16DE" w:rsidRDefault="009B55A1" w:rsidP="004C16C4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F16DE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  <w:r w:rsidR="007C6B47" w:rsidRPr="008F16DE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747" w:type="pct"/>
            <w:vAlign w:val="center"/>
          </w:tcPr>
          <w:p w14:paraId="37E87227" w14:textId="65FF66C8" w:rsidR="009B55A1" w:rsidRPr="009B55A1" w:rsidRDefault="000E11B3" w:rsidP="00C76A3C">
            <w:pPr>
              <w:overflowPunct w:val="0"/>
              <w:autoSpaceDE w:val="0"/>
              <w:spacing w:after="1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47" w:type="pct"/>
          </w:tcPr>
          <w:p w14:paraId="6B701FAD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" w:type="pct"/>
          </w:tcPr>
          <w:p w14:paraId="2E9A34D8" w14:textId="77777777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1" w:type="pct"/>
            <w:vAlign w:val="center"/>
          </w:tcPr>
          <w:p w14:paraId="477C2410" w14:textId="54968C89" w:rsidR="009B55A1" w:rsidRPr="009B55A1" w:rsidRDefault="009B55A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07E31" w:rsidRPr="009B55A1" w14:paraId="7CE2CF97" w14:textId="77777777" w:rsidTr="00B07E31">
        <w:trPr>
          <w:trHeight w:val="454"/>
          <w:jc w:val="center"/>
        </w:trPr>
        <w:tc>
          <w:tcPr>
            <w:tcW w:w="4219" w:type="pct"/>
            <w:gridSpan w:val="6"/>
            <w:vAlign w:val="center"/>
            <w:hideMark/>
          </w:tcPr>
          <w:p w14:paraId="69A0B326" w14:textId="04A471D8" w:rsidR="00B07E31" w:rsidRPr="009B55A1" w:rsidRDefault="00B07E31" w:rsidP="00B07E31">
            <w:pPr>
              <w:overflowPunct w:val="0"/>
              <w:autoSpaceDE w:val="0"/>
              <w:spacing w:before="120" w:after="160"/>
              <w:jc w:val="right"/>
              <w:rPr>
                <w:rFonts w:asciiTheme="minorHAnsi" w:hAnsiTheme="minorHAnsi" w:cstheme="minorHAnsi"/>
                <w:b/>
              </w:rPr>
            </w:pPr>
            <w:r w:rsidRPr="009B55A1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781" w:type="pct"/>
            <w:vAlign w:val="center"/>
          </w:tcPr>
          <w:p w14:paraId="12F284F1" w14:textId="6CEA0A79" w:rsidR="00B07E31" w:rsidRPr="009B55A1" w:rsidRDefault="00B07E31" w:rsidP="004C16C4">
            <w:pPr>
              <w:overflowPunct w:val="0"/>
              <w:autoSpaceDE w:val="0"/>
              <w:spacing w:after="1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442BCFB" w14:textId="77777777" w:rsidR="00062C87" w:rsidRDefault="00062C87" w:rsidP="00062C87">
      <w:pPr>
        <w:jc w:val="both"/>
        <w:rPr>
          <w:rFonts w:ascii="Times New Roman" w:hAnsi="Times New Roman"/>
          <w:b/>
        </w:rPr>
      </w:pPr>
    </w:p>
    <w:p w14:paraId="2F58BD08" w14:textId="74E223C4" w:rsidR="00062C87" w:rsidRPr="008511A3" w:rsidRDefault="00062C87" w:rsidP="008511A3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11A3">
        <w:rPr>
          <w:rFonts w:asciiTheme="minorHAnsi" w:hAnsiTheme="minorHAnsi" w:cstheme="minorHAnsi"/>
          <w:bCs/>
          <w:sz w:val="22"/>
          <w:szCs w:val="22"/>
        </w:rPr>
        <w:t>W cenę mycia okien wkalkulowano wszystkie koszty związane z realizacją przedmiotu zamówienia określonego w</w:t>
      </w:r>
      <w:r w:rsidR="00B07E31" w:rsidRPr="008511A3">
        <w:rPr>
          <w:rFonts w:asciiTheme="minorHAnsi" w:hAnsiTheme="minorHAnsi" w:cstheme="minorHAnsi"/>
          <w:bCs/>
          <w:sz w:val="22"/>
          <w:szCs w:val="22"/>
        </w:rPr>
        <w:t xml:space="preserve"> Załączniku H - Szczegółowy opis przedmiotu zamówienia dla części 8.</w:t>
      </w:r>
    </w:p>
    <w:p w14:paraId="7A589932" w14:textId="77777777" w:rsidR="00062C87" w:rsidRPr="008511A3" w:rsidRDefault="00062C87" w:rsidP="008511A3">
      <w:pPr>
        <w:spacing w:line="288" w:lineRule="auto"/>
        <w:rPr>
          <w:rFonts w:ascii="Times New Roman" w:hAnsi="Times New Roman"/>
          <w:sz w:val="22"/>
          <w:szCs w:val="22"/>
        </w:rPr>
      </w:pPr>
    </w:p>
    <w:p w14:paraId="33FA0355" w14:textId="77777777" w:rsidR="00B5202C" w:rsidRPr="008511A3" w:rsidRDefault="00B5202C" w:rsidP="008511A3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4266AEF" w14:textId="6BDFF9A8" w:rsidR="00062C87" w:rsidRPr="008511A3" w:rsidRDefault="00062C87" w:rsidP="008511A3">
      <w:p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11A3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Łączna wartość brutto dla części nr </w:t>
      </w:r>
      <w:r w:rsidR="00D93BB1" w:rsidRPr="008511A3">
        <w:rPr>
          <w:rFonts w:asciiTheme="minorHAnsi" w:hAnsiTheme="minorHAnsi" w:cstheme="minorHAnsi"/>
          <w:iCs/>
          <w:sz w:val="22"/>
          <w:szCs w:val="22"/>
          <w:lang w:eastAsia="pl-PL"/>
        </w:rPr>
        <w:t>8</w:t>
      </w:r>
      <w:r w:rsidRPr="008511A3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(należy dodać wartości z kolumny nr 8 z tabeli A i wartości z kolumny nr </w:t>
      </w:r>
      <w:r w:rsidR="00464BCE" w:rsidRPr="008511A3">
        <w:rPr>
          <w:rFonts w:asciiTheme="minorHAnsi" w:hAnsiTheme="minorHAnsi" w:cstheme="minorHAnsi"/>
          <w:iCs/>
          <w:sz w:val="22"/>
          <w:szCs w:val="22"/>
          <w:lang w:eastAsia="pl-PL"/>
        </w:rPr>
        <w:t>7</w:t>
      </w:r>
      <w:r w:rsidRPr="008511A3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 z tabeli B)</w:t>
      </w:r>
      <w:r w:rsidR="00B5202C" w:rsidRPr="008511A3">
        <w:rPr>
          <w:rFonts w:asciiTheme="minorHAnsi" w:hAnsiTheme="minorHAnsi" w:cstheme="minorHAnsi"/>
          <w:iCs/>
          <w:sz w:val="22"/>
          <w:szCs w:val="22"/>
          <w:lang w:eastAsia="pl-PL"/>
        </w:rPr>
        <w:t>:</w:t>
      </w:r>
      <w:r w:rsidRPr="008511A3">
        <w:rPr>
          <w:rFonts w:asciiTheme="minorHAnsi" w:hAnsiTheme="minorHAnsi" w:cstheme="minorHAnsi"/>
          <w:sz w:val="22"/>
          <w:szCs w:val="22"/>
        </w:rPr>
        <w:t xml:space="preserve"> ………………………………….       </w:t>
      </w:r>
      <w:r w:rsidR="008511A3">
        <w:rPr>
          <w:rFonts w:asciiTheme="minorHAnsi" w:hAnsiTheme="minorHAnsi" w:cstheme="minorHAnsi"/>
          <w:sz w:val="22"/>
          <w:szCs w:val="22"/>
        </w:rPr>
        <w:t>zł</w:t>
      </w:r>
      <w:r w:rsidR="008511A3" w:rsidRPr="008511A3">
        <w:rPr>
          <w:rFonts w:asciiTheme="minorHAnsi" w:hAnsiTheme="minorHAnsi" w:cstheme="minorHAnsi"/>
          <w:sz w:val="22"/>
          <w:szCs w:val="22"/>
        </w:rPr>
        <w:t>.</w:t>
      </w:r>
    </w:p>
    <w:p w14:paraId="10E137AE" w14:textId="21831C24" w:rsidR="00062C87" w:rsidRPr="008511A3" w:rsidRDefault="008511A3" w:rsidP="008511A3">
      <w:pPr>
        <w:suppressAutoHyphens w:val="0"/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8511A3">
        <w:rPr>
          <w:rFonts w:asciiTheme="minorHAnsi" w:hAnsiTheme="minorHAnsi" w:cstheme="minorHAnsi"/>
          <w:sz w:val="22"/>
          <w:szCs w:val="22"/>
        </w:rPr>
        <w:t>Łączną wartość brutto dla części nr 8 należy przenieść do Formularza oferty.</w:t>
      </w:r>
    </w:p>
    <w:p w14:paraId="29BDD6BB" w14:textId="4AF8C4F2" w:rsidR="00FE1901" w:rsidRPr="008511A3" w:rsidRDefault="00FE1901" w:rsidP="008511A3">
      <w:pPr>
        <w:rPr>
          <w:rFonts w:ascii="Times New Roman" w:hAnsi="Times New Roman"/>
          <w:color w:val="FF0000"/>
          <w:sz w:val="24"/>
          <w:szCs w:val="24"/>
        </w:rPr>
      </w:pPr>
    </w:p>
    <w:sectPr w:rsidR="00FE1901" w:rsidRPr="008511A3" w:rsidSect="00355F3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D91" w14:textId="77777777" w:rsidR="00907045" w:rsidRDefault="00907045">
      <w:r>
        <w:separator/>
      </w:r>
    </w:p>
  </w:endnote>
  <w:endnote w:type="continuationSeparator" w:id="0">
    <w:p w14:paraId="30FAB790" w14:textId="77777777" w:rsidR="00907045" w:rsidRDefault="009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91A2" w14:textId="77777777" w:rsidR="00907045" w:rsidRDefault="00907045">
      <w:r>
        <w:separator/>
      </w:r>
    </w:p>
  </w:footnote>
  <w:footnote w:type="continuationSeparator" w:id="0">
    <w:p w14:paraId="6231990C" w14:textId="77777777" w:rsidR="00907045" w:rsidRDefault="009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B131" w14:textId="77777777" w:rsidR="009B55A1" w:rsidRPr="003E2A1C" w:rsidRDefault="009B55A1" w:rsidP="009B55A1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09398024" w14:textId="77777777" w:rsidR="009B55A1" w:rsidRPr="003E2A1C" w:rsidRDefault="009B55A1" w:rsidP="009B55A1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7DF5A8A9" w14:textId="6FCADC96" w:rsidR="009B55A1" w:rsidRPr="003E2A1C" w:rsidRDefault="009B55A1" w:rsidP="009B55A1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 xml:space="preserve">Załącznik </w:t>
    </w:r>
    <w:r>
      <w:rPr>
        <w:rFonts w:asciiTheme="minorHAnsi" w:hAnsiTheme="minorHAnsi" w:cstheme="minorHAnsi"/>
        <w:sz w:val="22"/>
        <w:szCs w:val="22"/>
      </w:rPr>
      <w:t>nr 3 do SWZ</w:t>
    </w:r>
    <w:r w:rsidRPr="003E2A1C">
      <w:rPr>
        <w:rFonts w:asciiTheme="minorHAnsi" w:hAnsiTheme="minorHAnsi" w:cstheme="minorHAnsi"/>
        <w:sz w:val="22"/>
        <w:szCs w:val="22"/>
      </w:rPr>
      <w:t xml:space="preserve"> – Formularz cenowy dla </w:t>
    </w:r>
    <w:r>
      <w:rPr>
        <w:rFonts w:asciiTheme="minorHAnsi" w:hAnsiTheme="minorHAnsi" w:cstheme="minorHAnsi"/>
        <w:sz w:val="22"/>
        <w:szCs w:val="22"/>
      </w:rPr>
      <w:t>C</w:t>
    </w:r>
    <w:r w:rsidRPr="003E2A1C">
      <w:rPr>
        <w:rFonts w:asciiTheme="minorHAnsi" w:hAnsiTheme="minorHAnsi" w:cstheme="minorHAnsi"/>
        <w:sz w:val="22"/>
        <w:szCs w:val="22"/>
      </w:rPr>
      <w:t xml:space="preserve">z. </w:t>
    </w:r>
    <w:r>
      <w:rPr>
        <w:rFonts w:asciiTheme="minorHAnsi" w:hAnsiTheme="minorHAnsi" w:cstheme="minorHAnsi"/>
        <w:sz w:val="22"/>
        <w:szCs w:val="22"/>
      </w:rPr>
      <w:t>8</w:t>
    </w:r>
    <w:r w:rsidR="00C0367A">
      <w:rPr>
        <w:rFonts w:asciiTheme="minorHAnsi" w:hAnsiTheme="minorHAnsi" w:cstheme="minorHAnsi"/>
        <w:sz w:val="22"/>
        <w:szCs w:val="22"/>
      </w:rPr>
      <w:t>, stanowiący jednocześnie załącznik do Formularza oferty</w:t>
    </w:r>
  </w:p>
  <w:p w14:paraId="255CA2B4" w14:textId="64A9338E" w:rsidR="00316238" w:rsidRPr="009B55A1" w:rsidRDefault="00316238" w:rsidP="009B55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7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9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0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3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3"/>
  </w:num>
  <w:num w:numId="21">
    <w:abstractNumId w:val="18"/>
  </w:num>
  <w:num w:numId="22">
    <w:abstractNumId w:val="22"/>
  </w:num>
  <w:num w:numId="23">
    <w:abstractNumId w:val="14"/>
  </w:num>
  <w:num w:numId="24">
    <w:abstractNumId w:val="23"/>
  </w:num>
  <w:num w:numId="25">
    <w:abstractNumId w:val="10"/>
  </w:num>
  <w:num w:numId="26">
    <w:abstractNumId w:val="20"/>
  </w:num>
  <w:num w:numId="27">
    <w:abstractNumId w:val="25"/>
  </w:num>
  <w:num w:numId="28">
    <w:abstractNumId w:val="32"/>
  </w:num>
  <w:num w:numId="29">
    <w:abstractNumId w:val="19"/>
  </w:num>
  <w:num w:numId="30">
    <w:abstractNumId w:val="26"/>
  </w:num>
  <w:num w:numId="31">
    <w:abstractNumId w:val="12"/>
  </w:num>
  <w:num w:numId="32">
    <w:abstractNumId w:val="31"/>
  </w:num>
  <w:num w:numId="33">
    <w:abstractNumId w:val="11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7"/>
  </w:num>
  <w:num w:numId="38">
    <w:abstractNumId w:val="29"/>
  </w:num>
  <w:num w:numId="39">
    <w:abstractNumId w:val="21"/>
  </w:num>
  <w:num w:numId="40">
    <w:abstractNumId w:val="16"/>
  </w:num>
  <w:num w:numId="41">
    <w:abstractNumId w:val="34"/>
  </w:num>
  <w:num w:numId="42">
    <w:abstractNumId w:val="15"/>
  </w:num>
  <w:num w:numId="43">
    <w:abstractNumId w:val="13"/>
  </w:num>
  <w:num w:numId="44">
    <w:abstractNumId w:val="2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10B20"/>
    <w:rsid w:val="00015302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62A35"/>
    <w:rsid w:val="00062C87"/>
    <w:rsid w:val="00066A79"/>
    <w:rsid w:val="00073010"/>
    <w:rsid w:val="00073807"/>
    <w:rsid w:val="000759B8"/>
    <w:rsid w:val="0007673D"/>
    <w:rsid w:val="00081EA8"/>
    <w:rsid w:val="0008202E"/>
    <w:rsid w:val="00085A5F"/>
    <w:rsid w:val="00086557"/>
    <w:rsid w:val="00095A21"/>
    <w:rsid w:val="0009674B"/>
    <w:rsid w:val="000A69AC"/>
    <w:rsid w:val="000A6D07"/>
    <w:rsid w:val="000B0D61"/>
    <w:rsid w:val="000B55B0"/>
    <w:rsid w:val="000C018A"/>
    <w:rsid w:val="000C0E47"/>
    <w:rsid w:val="000C53F3"/>
    <w:rsid w:val="000C6B7F"/>
    <w:rsid w:val="000D07E2"/>
    <w:rsid w:val="000D465A"/>
    <w:rsid w:val="000D6806"/>
    <w:rsid w:val="000E0232"/>
    <w:rsid w:val="000E11B3"/>
    <w:rsid w:val="000E2EEE"/>
    <w:rsid w:val="000E52E6"/>
    <w:rsid w:val="000E557D"/>
    <w:rsid w:val="000E7C3F"/>
    <w:rsid w:val="000F199E"/>
    <w:rsid w:val="000F62E3"/>
    <w:rsid w:val="00101171"/>
    <w:rsid w:val="0010288D"/>
    <w:rsid w:val="00104A0E"/>
    <w:rsid w:val="00105CE5"/>
    <w:rsid w:val="00111925"/>
    <w:rsid w:val="00116073"/>
    <w:rsid w:val="00117D7F"/>
    <w:rsid w:val="00123B4A"/>
    <w:rsid w:val="00127C18"/>
    <w:rsid w:val="0013048E"/>
    <w:rsid w:val="00130F5D"/>
    <w:rsid w:val="0013348C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7321E"/>
    <w:rsid w:val="00180FBE"/>
    <w:rsid w:val="001818AE"/>
    <w:rsid w:val="0018458E"/>
    <w:rsid w:val="001860E1"/>
    <w:rsid w:val="00190876"/>
    <w:rsid w:val="00190A3B"/>
    <w:rsid w:val="00193B7A"/>
    <w:rsid w:val="00196826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2689E"/>
    <w:rsid w:val="002346EF"/>
    <w:rsid w:val="002408FC"/>
    <w:rsid w:val="002420D8"/>
    <w:rsid w:val="0024423C"/>
    <w:rsid w:val="00244FF9"/>
    <w:rsid w:val="002538AB"/>
    <w:rsid w:val="00254574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1088"/>
    <w:rsid w:val="00291D3D"/>
    <w:rsid w:val="002929A2"/>
    <w:rsid w:val="00293E5D"/>
    <w:rsid w:val="00296D47"/>
    <w:rsid w:val="00297A6B"/>
    <w:rsid w:val="00297ACC"/>
    <w:rsid w:val="002A1BEC"/>
    <w:rsid w:val="002A22A4"/>
    <w:rsid w:val="002A3002"/>
    <w:rsid w:val="002A54D7"/>
    <w:rsid w:val="002A58B4"/>
    <w:rsid w:val="002A68F7"/>
    <w:rsid w:val="002B109B"/>
    <w:rsid w:val="002B2D7F"/>
    <w:rsid w:val="002B63C1"/>
    <w:rsid w:val="002C09EB"/>
    <w:rsid w:val="002C320F"/>
    <w:rsid w:val="002C41D3"/>
    <w:rsid w:val="002C6444"/>
    <w:rsid w:val="002C6453"/>
    <w:rsid w:val="002C716A"/>
    <w:rsid w:val="002D102F"/>
    <w:rsid w:val="002D2B47"/>
    <w:rsid w:val="002D2E28"/>
    <w:rsid w:val="002D3191"/>
    <w:rsid w:val="002D6697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5362"/>
    <w:rsid w:val="00417338"/>
    <w:rsid w:val="0041750B"/>
    <w:rsid w:val="00422A4D"/>
    <w:rsid w:val="004235DF"/>
    <w:rsid w:val="004256CA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4BCE"/>
    <w:rsid w:val="00467702"/>
    <w:rsid w:val="004775A9"/>
    <w:rsid w:val="00483D66"/>
    <w:rsid w:val="00483D76"/>
    <w:rsid w:val="00484462"/>
    <w:rsid w:val="0048611E"/>
    <w:rsid w:val="00490A6A"/>
    <w:rsid w:val="00491AB2"/>
    <w:rsid w:val="004A50E5"/>
    <w:rsid w:val="004A6D5F"/>
    <w:rsid w:val="004A74B7"/>
    <w:rsid w:val="004B185D"/>
    <w:rsid w:val="004B2E15"/>
    <w:rsid w:val="004B56B6"/>
    <w:rsid w:val="004C16C4"/>
    <w:rsid w:val="004C2405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11A9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3488"/>
    <w:rsid w:val="00577D9D"/>
    <w:rsid w:val="00580212"/>
    <w:rsid w:val="00580996"/>
    <w:rsid w:val="00581CF0"/>
    <w:rsid w:val="0058224D"/>
    <w:rsid w:val="00586E20"/>
    <w:rsid w:val="00590C8C"/>
    <w:rsid w:val="005A1EEB"/>
    <w:rsid w:val="005A1F3F"/>
    <w:rsid w:val="005A2DE1"/>
    <w:rsid w:val="005A35D6"/>
    <w:rsid w:val="005A43B4"/>
    <w:rsid w:val="005A4680"/>
    <w:rsid w:val="005B51E8"/>
    <w:rsid w:val="005B7451"/>
    <w:rsid w:val="005C0267"/>
    <w:rsid w:val="005C052B"/>
    <w:rsid w:val="005C300B"/>
    <w:rsid w:val="005C35D4"/>
    <w:rsid w:val="005C3904"/>
    <w:rsid w:val="005C6182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2B5D"/>
    <w:rsid w:val="007158C8"/>
    <w:rsid w:val="00716B9F"/>
    <w:rsid w:val="00717177"/>
    <w:rsid w:val="007209ED"/>
    <w:rsid w:val="007220E4"/>
    <w:rsid w:val="00724ED9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B47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2C7"/>
    <w:rsid w:val="0082108C"/>
    <w:rsid w:val="00826F15"/>
    <w:rsid w:val="00831C0E"/>
    <w:rsid w:val="008451BB"/>
    <w:rsid w:val="00850A72"/>
    <w:rsid w:val="008511A3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7006"/>
    <w:rsid w:val="008A7BE1"/>
    <w:rsid w:val="008B11D9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30F4"/>
    <w:rsid w:val="008E41AF"/>
    <w:rsid w:val="008E4248"/>
    <w:rsid w:val="008E47D0"/>
    <w:rsid w:val="008E7211"/>
    <w:rsid w:val="008E78EB"/>
    <w:rsid w:val="008F16DE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690A"/>
    <w:rsid w:val="0093077E"/>
    <w:rsid w:val="00930C14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D82"/>
    <w:rsid w:val="009A47AD"/>
    <w:rsid w:val="009A56A6"/>
    <w:rsid w:val="009A5E5B"/>
    <w:rsid w:val="009A6981"/>
    <w:rsid w:val="009A78DB"/>
    <w:rsid w:val="009B1808"/>
    <w:rsid w:val="009B310A"/>
    <w:rsid w:val="009B33C1"/>
    <w:rsid w:val="009B3C87"/>
    <w:rsid w:val="009B55A1"/>
    <w:rsid w:val="009C2D2A"/>
    <w:rsid w:val="009C4088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233ED"/>
    <w:rsid w:val="00A34276"/>
    <w:rsid w:val="00A34AE1"/>
    <w:rsid w:val="00A35744"/>
    <w:rsid w:val="00A37850"/>
    <w:rsid w:val="00A403F5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7F07"/>
    <w:rsid w:val="00AC064A"/>
    <w:rsid w:val="00AC1184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07E31"/>
    <w:rsid w:val="00B111FD"/>
    <w:rsid w:val="00B147E4"/>
    <w:rsid w:val="00B167BA"/>
    <w:rsid w:val="00B30E59"/>
    <w:rsid w:val="00B3487F"/>
    <w:rsid w:val="00B34AA3"/>
    <w:rsid w:val="00B4128F"/>
    <w:rsid w:val="00B41A71"/>
    <w:rsid w:val="00B42BD5"/>
    <w:rsid w:val="00B443CA"/>
    <w:rsid w:val="00B44C11"/>
    <w:rsid w:val="00B5202C"/>
    <w:rsid w:val="00B56ED9"/>
    <w:rsid w:val="00B60E01"/>
    <w:rsid w:val="00B62823"/>
    <w:rsid w:val="00B663A9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A0F08"/>
    <w:rsid w:val="00BA1274"/>
    <w:rsid w:val="00BA517D"/>
    <w:rsid w:val="00BA62CE"/>
    <w:rsid w:val="00BB1A47"/>
    <w:rsid w:val="00BB4839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E07"/>
    <w:rsid w:val="00BE2EDE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367A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42914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5571"/>
    <w:rsid w:val="00D962A6"/>
    <w:rsid w:val="00DA1F4E"/>
    <w:rsid w:val="00DA488F"/>
    <w:rsid w:val="00DA5F2F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E11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12FD4"/>
    <w:rsid w:val="00E13517"/>
    <w:rsid w:val="00E146AD"/>
    <w:rsid w:val="00E15E99"/>
    <w:rsid w:val="00E1679B"/>
    <w:rsid w:val="00E22D0D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B55A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C8B53-601F-4B26-B3DE-E9C64074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15</cp:revision>
  <cp:lastPrinted>2021-04-23T08:35:00Z</cp:lastPrinted>
  <dcterms:created xsi:type="dcterms:W3CDTF">2024-06-04T10:01:00Z</dcterms:created>
  <dcterms:modified xsi:type="dcterms:W3CDTF">2024-07-01T05:31:00Z</dcterms:modified>
</cp:coreProperties>
</file>