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B12C2" w14:textId="1955CD85" w:rsidR="006222EA" w:rsidRPr="00FD522D" w:rsidRDefault="006222EA" w:rsidP="00FD522D">
      <w:pPr>
        <w:pStyle w:val="Nagwek10"/>
        <w:tabs>
          <w:tab w:val="left" w:pos="7485"/>
        </w:tabs>
        <w:ind w:left="-284" w:right="678"/>
        <w:jc w:val="left"/>
        <w:rPr>
          <w:rFonts w:ascii="Century Gothic" w:hAnsi="Century Gothic"/>
          <w:b w:val="0"/>
          <w:sz w:val="22"/>
        </w:rPr>
      </w:pPr>
    </w:p>
    <w:p w14:paraId="3E612A10" w14:textId="77777777" w:rsidR="00DD7498" w:rsidRPr="00DD07A7" w:rsidRDefault="00DD7498" w:rsidP="00DD7498">
      <w:pPr>
        <w:pStyle w:val="Tekstpodstawowy"/>
        <w:rPr>
          <w:rFonts w:ascii="Century Gothic" w:hAnsi="Century Gothic"/>
          <w:sz w:val="28"/>
          <w:szCs w:val="28"/>
        </w:rPr>
      </w:pPr>
    </w:p>
    <w:p w14:paraId="7ED136F4" w14:textId="1CBE6B71" w:rsidR="00C808ED" w:rsidRPr="00DD07A7" w:rsidRDefault="00725B1E">
      <w:pPr>
        <w:pStyle w:val="Nagwek10"/>
        <w:rPr>
          <w:rFonts w:ascii="Century Gothic" w:hAnsi="Century Gothic"/>
          <w:szCs w:val="28"/>
        </w:rPr>
      </w:pPr>
      <w:r w:rsidRPr="00DD07A7">
        <w:rPr>
          <w:rFonts w:ascii="Century Gothic" w:hAnsi="Century Gothic"/>
          <w:szCs w:val="28"/>
        </w:rPr>
        <w:t>WYKAZ USŁUG</w:t>
      </w:r>
    </w:p>
    <w:p w14:paraId="555FB608" w14:textId="77777777" w:rsidR="00DD07A7" w:rsidRPr="00DD07A7" w:rsidRDefault="00DD07A7" w:rsidP="00DD07A7">
      <w:pPr>
        <w:pStyle w:val="Tekstpodstawowy"/>
      </w:pPr>
    </w:p>
    <w:p w14:paraId="07FF8BE6" w14:textId="5A1E18B9" w:rsidR="007A6EBE" w:rsidRDefault="001F413C" w:rsidP="007A6EBE">
      <w:pPr>
        <w:pStyle w:val="Tekstpodstawowy"/>
        <w:jc w:val="center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1F413C">
        <w:rPr>
          <w:rFonts w:ascii="Century Gothic" w:hAnsi="Century Gothic" w:cs="Times New Roman"/>
          <w:b/>
          <w:bCs/>
          <w:color w:val="000000"/>
          <w:sz w:val="24"/>
          <w:szCs w:val="24"/>
        </w:rPr>
        <w:t>„Usługi poligraficzne – druk plakatów, katalogu, pocztówek oraz zaproszeń do wystawy „Antoni Gaudi” dla Centrum Kultury ZAMEK w Poznaniu”.</w:t>
      </w:r>
    </w:p>
    <w:p w14:paraId="7A627B9A" w14:textId="77777777" w:rsidR="001F413C" w:rsidRPr="007A6EBE" w:rsidRDefault="001F413C" w:rsidP="007A6EBE">
      <w:pPr>
        <w:pStyle w:val="Tekstpodstawowy"/>
        <w:jc w:val="center"/>
        <w:rPr>
          <w:rFonts w:ascii="Century Gothic" w:hAnsi="Century Gothic"/>
          <w:sz w:val="24"/>
          <w:szCs w:val="24"/>
        </w:rPr>
      </w:pPr>
    </w:p>
    <w:p w14:paraId="4D98304A" w14:textId="7DEEDC60" w:rsidR="00FD522D" w:rsidRPr="008429B8" w:rsidRDefault="00FD522D" w:rsidP="00FD522D">
      <w:pPr>
        <w:pStyle w:val="Tytu"/>
        <w:jc w:val="both"/>
        <w:rPr>
          <w:rFonts w:ascii="Century Gothic" w:hAnsi="Century Gothic"/>
          <w:iCs/>
          <w:color w:val="FF0000"/>
          <w:sz w:val="18"/>
          <w:szCs w:val="18"/>
        </w:rPr>
      </w:pPr>
      <w:r w:rsidRPr="00F46263">
        <w:rPr>
          <w:rFonts w:ascii="Century Gothic" w:hAnsi="Century Gothic"/>
          <w:b w:val="0"/>
          <w:sz w:val="18"/>
          <w:szCs w:val="18"/>
        </w:rPr>
        <w:t>Wykaz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</w:t>
      </w:r>
      <w:r w:rsidR="00F46263" w:rsidRPr="00F46263">
        <w:rPr>
          <w:rFonts w:ascii="Century Gothic" w:hAnsi="Century Gothic"/>
          <w:b w:val="0"/>
          <w:sz w:val="18"/>
          <w:szCs w:val="18"/>
        </w:rPr>
        <w:t xml:space="preserve">w, na rzecz, których </w:t>
      </w:r>
      <w:r w:rsidRPr="00F46263">
        <w:rPr>
          <w:rFonts w:ascii="Century Gothic" w:hAnsi="Century Gothic"/>
          <w:b w:val="0"/>
          <w:sz w:val="18"/>
          <w:szCs w:val="18"/>
        </w:rPr>
        <w:t xml:space="preserve">usługi zostały wykonane, </w:t>
      </w:r>
      <w:r w:rsidRPr="008429B8">
        <w:rPr>
          <w:rFonts w:ascii="Century Gothic" w:hAnsi="Century Gothic"/>
          <w:color w:val="FF0000"/>
          <w:sz w:val="18"/>
          <w:szCs w:val="18"/>
        </w:rPr>
        <w:t xml:space="preserve">oraz załączeniem dowodów </w:t>
      </w:r>
      <w:r w:rsidR="00F46263" w:rsidRPr="008429B8">
        <w:rPr>
          <w:rFonts w:ascii="Century Gothic" w:hAnsi="Century Gothic"/>
          <w:color w:val="FF0000"/>
          <w:sz w:val="18"/>
          <w:szCs w:val="18"/>
        </w:rPr>
        <w:t xml:space="preserve">określających czy te </w:t>
      </w:r>
      <w:r w:rsidRPr="008429B8">
        <w:rPr>
          <w:rFonts w:ascii="Century Gothic" w:hAnsi="Century Gothic"/>
          <w:color w:val="FF0000"/>
          <w:sz w:val="18"/>
          <w:szCs w:val="18"/>
        </w:rPr>
        <w:t>usługi zostały wykonane lub są wykonywane należycie.</w:t>
      </w:r>
    </w:p>
    <w:p w14:paraId="62816BBC" w14:textId="77777777" w:rsidR="00FD522D" w:rsidRPr="001F413C" w:rsidRDefault="00FD522D" w:rsidP="00FD522D">
      <w:pPr>
        <w:rPr>
          <w:rFonts w:ascii="Arial" w:hAnsi="Arial" w:cs="Arial"/>
          <w:b/>
          <w:iCs/>
          <w:sz w:val="18"/>
          <w:szCs w:val="18"/>
        </w:rPr>
      </w:pPr>
    </w:p>
    <w:p w14:paraId="58E00FF4" w14:textId="77777777" w:rsidR="001F413C" w:rsidRDefault="001F413C" w:rsidP="00FD522D">
      <w:pPr>
        <w:jc w:val="both"/>
        <w:rPr>
          <w:rFonts w:ascii="Century Gothic" w:hAnsi="Century Gothic" w:cs="Arial"/>
          <w:iCs/>
          <w:sz w:val="18"/>
          <w:szCs w:val="18"/>
        </w:rPr>
      </w:pPr>
    </w:p>
    <w:p w14:paraId="1A0EF7DF" w14:textId="0EE0D864" w:rsidR="00FD522D" w:rsidRPr="001F413C" w:rsidRDefault="00FD522D" w:rsidP="00FD522D">
      <w:pPr>
        <w:jc w:val="both"/>
        <w:rPr>
          <w:rFonts w:ascii="Century Gothic" w:hAnsi="Century Gothic" w:cs="Arial"/>
          <w:iCs/>
          <w:sz w:val="18"/>
          <w:szCs w:val="18"/>
        </w:rPr>
      </w:pPr>
      <w:r w:rsidRPr="001F413C">
        <w:rPr>
          <w:rFonts w:ascii="Century Gothic" w:hAnsi="Century Gothic" w:cs="Arial"/>
          <w:b/>
          <w:iCs/>
          <w:sz w:val="18"/>
          <w:szCs w:val="18"/>
        </w:rPr>
        <w:t>Nazwa i adres Wykonawcy</w:t>
      </w:r>
      <w:r w:rsidRPr="001F413C">
        <w:rPr>
          <w:rFonts w:ascii="Century Gothic" w:hAnsi="Century Gothic" w:cs="Arial"/>
          <w:iCs/>
          <w:sz w:val="18"/>
          <w:szCs w:val="18"/>
        </w:rPr>
        <w:t>: ………………..................................................................................................</w:t>
      </w:r>
    </w:p>
    <w:p w14:paraId="4B47E10E" w14:textId="77777777" w:rsidR="00FD522D" w:rsidRPr="006F47AA" w:rsidRDefault="00FD522D" w:rsidP="00FD522D">
      <w:pPr>
        <w:jc w:val="both"/>
        <w:rPr>
          <w:rFonts w:ascii="Century Gothic" w:hAnsi="Century Gothic" w:cs="Arial"/>
          <w:iCs/>
        </w:rPr>
      </w:pPr>
    </w:p>
    <w:p w14:paraId="3B363C08" w14:textId="544E1703" w:rsidR="00C808ED" w:rsidRPr="002169A1" w:rsidRDefault="00C808ED">
      <w:pPr>
        <w:pStyle w:val="Tekstpodstawowywcity"/>
        <w:spacing w:line="240" w:lineRule="auto"/>
        <w:ind w:left="0" w:firstLine="0"/>
        <w:rPr>
          <w:rFonts w:ascii="Century Gothic" w:hAnsi="Century Gothic"/>
          <w:sz w:val="18"/>
          <w:szCs w:val="18"/>
        </w:rPr>
      </w:pPr>
      <w:bookmarkStart w:id="0" w:name="_GoBack"/>
      <w:bookmarkEnd w:id="0"/>
    </w:p>
    <w:p w14:paraId="2AA9CF75" w14:textId="77777777" w:rsidR="00C808ED" w:rsidRPr="00725B1E" w:rsidRDefault="00C808ED">
      <w:pPr>
        <w:pStyle w:val="Tekstpodstawowy"/>
        <w:rPr>
          <w:rFonts w:ascii="Century Gothic" w:hAnsi="Century Gothic"/>
          <w:u w:val="single"/>
        </w:rPr>
      </w:pPr>
    </w:p>
    <w:tbl>
      <w:tblPr>
        <w:tblW w:w="99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282"/>
        <w:gridCol w:w="2706"/>
        <w:gridCol w:w="1993"/>
        <w:gridCol w:w="1852"/>
        <w:gridCol w:w="1709"/>
      </w:tblGrid>
      <w:tr w:rsidR="00FD522D" w:rsidRPr="00176176" w14:paraId="77E3401A" w14:textId="77777777" w:rsidTr="00FD522D">
        <w:trPr>
          <w:trHeight w:val="702"/>
        </w:trPr>
        <w:tc>
          <w:tcPr>
            <w:tcW w:w="427" w:type="dxa"/>
            <w:vAlign w:val="center"/>
          </w:tcPr>
          <w:p w14:paraId="0A1C3DCF" w14:textId="6211FE60" w:rsidR="00FD522D" w:rsidRPr="006F47AA" w:rsidRDefault="001F413C" w:rsidP="0029097E">
            <w:pPr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</w:rPr>
              <w:t>LP.</w:t>
            </w:r>
          </w:p>
        </w:tc>
        <w:tc>
          <w:tcPr>
            <w:tcW w:w="1282" w:type="dxa"/>
            <w:vAlign w:val="center"/>
          </w:tcPr>
          <w:p w14:paraId="787BF035" w14:textId="4B19C6F4" w:rsidR="00FD522D" w:rsidRPr="006F47AA" w:rsidRDefault="001F413C" w:rsidP="0029097E">
            <w:pPr>
              <w:jc w:val="center"/>
              <w:rPr>
                <w:rFonts w:ascii="Century Gothic" w:hAnsi="Century Gothic" w:cs="Arial"/>
                <w:b/>
                <w:bCs/>
                <w:iCs/>
                <w:sz w:val="18"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2706" w:type="dxa"/>
            <w:vAlign w:val="center"/>
          </w:tcPr>
          <w:p w14:paraId="45BB226E" w14:textId="08816C25" w:rsidR="00FD522D" w:rsidRPr="009850CB" w:rsidRDefault="001F413C" w:rsidP="0029097E">
            <w:pPr>
              <w:jc w:val="center"/>
              <w:rPr>
                <w:rFonts w:ascii="Century Gothic" w:hAnsi="Century Gothic" w:cs="Arial"/>
                <w:b/>
                <w:bCs/>
                <w:iCs/>
                <w:sz w:val="18"/>
              </w:rPr>
            </w:pPr>
            <w:r w:rsidRPr="009850CB">
              <w:rPr>
                <w:rFonts w:ascii="Century Gothic" w:hAnsi="Century Gothic" w:cs="Arial"/>
                <w:b/>
                <w:bCs/>
                <w:iCs/>
                <w:sz w:val="18"/>
              </w:rPr>
              <w:t xml:space="preserve">RODZAJ USŁUG </w:t>
            </w:r>
          </w:p>
          <w:p w14:paraId="3724B57F" w14:textId="76CE1EFA" w:rsidR="00FD522D" w:rsidRPr="006F47AA" w:rsidRDefault="001F413C" w:rsidP="0029097E">
            <w:pPr>
              <w:jc w:val="center"/>
              <w:rPr>
                <w:rFonts w:ascii="Century Gothic" w:hAnsi="Century Gothic" w:cs="Arial"/>
                <w:b/>
                <w:bCs/>
                <w:iCs/>
                <w:sz w:val="18"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  <w:sz w:val="18"/>
              </w:rPr>
              <w:t>(PRZEDMIOT ZAMÓWIENIA)</w:t>
            </w:r>
          </w:p>
        </w:tc>
        <w:tc>
          <w:tcPr>
            <w:tcW w:w="1993" w:type="dxa"/>
            <w:vAlign w:val="center"/>
          </w:tcPr>
          <w:p w14:paraId="16539352" w14:textId="126A0ABD" w:rsidR="00FD522D" w:rsidRPr="006F47AA" w:rsidRDefault="001F413C" w:rsidP="0029097E">
            <w:pPr>
              <w:jc w:val="center"/>
              <w:rPr>
                <w:rFonts w:ascii="Century Gothic" w:hAnsi="Century Gothic" w:cs="Arial"/>
                <w:b/>
                <w:bCs/>
                <w:iCs/>
                <w:sz w:val="18"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  <w:sz w:val="18"/>
              </w:rPr>
              <w:t xml:space="preserve">WARTOŚĆ </w:t>
            </w:r>
            <w:r>
              <w:rPr>
                <w:rFonts w:ascii="Century Gothic" w:hAnsi="Century Gothic" w:cs="Arial"/>
                <w:b/>
                <w:bCs/>
                <w:iCs/>
                <w:sz w:val="18"/>
              </w:rPr>
              <w:t>USŁUG</w:t>
            </w:r>
            <w:r w:rsidRPr="006F47AA">
              <w:rPr>
                <w:rFonts w:ascii="Century Gothic" w:hAnsi="Century Gothic" w:cs="Arial"/>
                <w:b/>
                <w:bCs/>
                <w:iCs/>
                <w:sz w:val="18"/>
              </w:rPr>
              <w:t xml:space="preserve"> (BRUTTO)</w:t>
            </w:r>
          </w:p>
        </w:tc>
        <w:tc>
          <w:tcPr>
            <w:tcW w:w="1852" w:type="dxa"/>
            <w:vAlign w:val="center"/>
          </w:tcPr>
          <w:p w14:paraId="1F475D86" w14:textId="44CEB4E5" w:rsidR="00FD522D" w:rsidRPr="006F47AA" w:rsidRDefault="001F413C" w:rsidP="0029097E">
            <w:pPr>
              <w:jc w:val="center"/>
              <w:rPr>
                <w:rFonts w:ascii="Century Gothic" w:hAnsi="Century Gothic" w:cs="Arial"/>
                <w:b/>
                <w:bCs/>
                <w:iCs/>
                <w:sz w:val="18"/>
                <w:u w:val="single"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  <w:sz w:val="18"/>
              </w:rPr>
              <w:t>MIEJSCE WYKONANIA</w:t>
            </w:r>
          </w:p>
        </w:tc>
        <w:tc>
          <w:tcPr>
            <w:tcW w:w="1709" w:type="dxa"/>
          </w:tcPr>
          <w:p w14:paraId="0FDBA204" w14:textId="5B7A0233" w:rsidR="00FD522D" w:rsidRPr="006F47AA" w:rsidRDefault="001F413C" w:rsidP="0029097E">
            <w:pPr>
              <w:jc w:val="center"/>
              <w:rPr>
                <w:rFonts w:ascii="Century Gothic" w:hAnsi="Century Gothic" w:cs="Arial"/>
                <w:b/>
                <w:bCs/>
                <w:iCs/>
                <w:sz w:val="18"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  <w:sz w:val="18"/>
              </w:rPr>
              <w:t xml:space="preserve">NAZWA, ADRES PODMIOTU NA RZECZ, KTÓREGO </w:t>
            </w:r>
            <w:r>
              <w:rPr>
                <w:rFonts w:ascii="Century Gothic" w:hAnsi="Century Gothic" w:cs="Arial"/>
                <w:b/>
                <w:bCs/>
                <w:iCs/>
                <w:sz w:val="18"/>
              </w:rPr>
              <w:t>USŁUGI</w:t>
            </w:r>
            <w:r w:rsidRPr="006F47AA">
              <w:rPr>
                <w:rFonts w:ascii="Century Gothic" w:hAnsi="Century Gothic" w:cs="Arial"/>
                <w:b/>
                <w:bCs/>
                <w:iCs/>
                <w:sz w:val="18"/>
              </w:rPr>
              <w:t xml:space="preserve"> BYŁY WYKONYWANE</w:t>
            </w:r>
          </w:p>
        </w:tc>
      </w:tr>
      <w:tr w:rsidR="00FD522D" w:rsidRPr="00176176" w14:paraId="72F54CE7" w14:textId="77777777" w:rsidTr="00FD522D">
        <w:trPr>
          <w:trHeight w:val="823"/>
        </w:trPr>
        <w:tc>
          <w:tcPr>
            <w:tcW w:w="427" w:type="dxa"/>
            <w:vAlign w:val="center"/>
          </w:tcPr>
          <w:p w14:paraId="641F1EAD" w14:textId="77777777" w:rsidR="00FD522D" w:rsidRPr="006F47AA" w:rsidRDefault="00FD522D" w:rsidP="0029097E">
            <w:pPr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</w:rPr>
              <w:t>1</w:t>
            </w:r>
          </w:p>
        </w:tc>
        <w:tc>
          <w:tcPr>
            <w:tcW w:w="1282" w:type="dxa"/>
            <w:vAlign w:val="center"/>
          </w:tcPr>
          <w:p w14:paraId="18E8CF28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365FF21F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19D858C5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1BD23850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09" w:type="dxa"/>
          </w:tcPr>
          <w:p w14:paraId="6AC7181F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FD522D" w:rsidRPr="00176176" w14:paraId="3C7017D7" w14:textId="77777777" w:rsidTr="00FD522D">
        <w:trPr>
          <w:trHeight w:val="798"/>
        </w:trPr>
        <w:tc>
          <w:tcPr>
            <w:tcW w:w="427" w:type="dxa"/>
            <w:vAlign w:val="center"/>
          </w:tcPr>
          <w:p w14:paraId="47942CA2" w14:textId="77777777" w:rsidR="00FD522D" w:rsidRPr="006F47AA" w:rsidRDefault="00FD522D" w:rsidP="0029097E">
            <w:pPr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</w:rPr>
              <w:t>2</w:t>
            </w:r>
          </w:p>
        </w:tc>
        <w:tc>
          <w:tcPr>
            <w:tcW w:w="1282" w:type="dxa"/>
            <w:vAlign w:val="center"/>
          </w:tcPr>
          <w:p w14:paraId="1A81204A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66C07DC3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01A59B9A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494F1CCA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09" w:type="dxa"/>
          </w:tcPr>
          <w:p w14:paraId="7B1053E9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FD522D" w:rsidRPr="00176176" w14:paraId="021E655D" w14:textId="77777777" w:rsidTr="00FD522D">
        <w:trPr>
          <w:trHeight w:val="801"/>
        </w:trPr>
        <w:tc>
          <w:tcPr>
            <w:tcW w:w="427" w:type="dxa"/>
            <w:vAlign w:val="center"/>
          </w:tcPr>
          <w:p w14:paraId="334F793C" w14:textId="20A4403B" w:rsidR="00FD522D" w:rsidRPr="006F47AA" w:rsidRDefault="008C5EFC" w:rsidP="008C5EFC">
            <w:pPr>
              <w:rPr>
                <w:rFonts w:ascii="Century Gothic" w:hAnsi="Century Gothic" w:cs="Arial"/>
                <w:b/>
                <w:bCs/>
                <w:iCs/>
              </w:rPr>
            </w:pPr>
            <w:r>
              <w:rPr>
                <w:rFonts w:ascii="Century Gothic" w:hAnsi="Century Gothic" w:cs="Arial"/>
                <w:b/>
                <w:bCs/>
                <w:iCs/>
              </w:rPr>
              <w:t xml:space="preserve"> 3</w:t>
            </w:r>
          </w:p>
        </w:tc>
        <w:tc>
          <w:tcPr>
            <w:tcW w:w="1282" w:type="dxa"/>
            <w:vAlign w:val="center"/>
          </w:tcPr>
          <w:p w14:paraId="0AEABC61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6A4996F3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2430CD95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7F4B96C8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09" w:type="dxa"/>
          </w:tcPr>
          <w:p w14:paraId="11E465B4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FD522D" w:rsidRPr="00176176" w14:paraId="27673536" w14:textId="77777777" w:rsidTr="00FD522D">
        <w:trPr>
          <w:trHeight w:val="714"/>
        </w:trPr>
        <w:tc>
          <w:tcPr>
            <w:tcW w:w="427" w:type="dxa"/>
            <w:vAlign w:val="center"/>
          </w:tcPr>
          <w:p w14:paraId="63235263" w14:textId="68FD2180" w:rsidR="00FD522D" w:rsidRPr="006F47AA" w:rsidRDefault="00E26AD4" w:rsidP="00E26AD4">
            <w:pPr>
              <w:rPr>
                <w:rFonts w:ascii="Century Gothic" w:hAnsi="Century Gothic" w:cs="Arial"/>
                <w:b/>
                <w:bCs/>
                <w:iCs/>
              </w:rPr>
            </w:pPr>
            <w:r>
              <w:rPr>
                <w:rFonts w:ascii="Century Gothic" w:hAnsi="Century Gothic" w:cs="Arial"/>
                <w:b/>
                <w:bCs/>
                <w:iCs/>
              </w:rPr>
              <w:t xml:space="preserve"> 4</w:t>
            </w:r>
          </w:p>
        </w:tc>
        <w:tc>
          <w:tcPr>
            <w:tcW w:w="1282" w:type="dxa"/>
            <w:vAlign w:val="center"/>
          </w:tcPr>
          <w:p w14:paraId="5D1C833F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29E3EC38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27E9DC23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51AF029B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09" w:type="dxa"/>
          </w:tcPr>
          <w:p w14:paraId="4203D09F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FD522D" w:rsidRPr="00176176" w14:paraId="118F19BB" w14:textId="77777777" w:rsidTr="00FD522D">
        <w:trPr>
          <w:trHeight w:val="1024"/>
        </w:trPr>
        <w:tc>
          <w:tcPr>
            <w:tcW w:w="427" w:type="dxa"/>
            <w:vAlign w:val="center"/>
          </w:tcPr>
          <w:p w14:paraId="3D711D1A" w14:textId="3185F602" w:rsidR="00FD522D" w:rsidRPr="006F47AA" w:rsidRDefault="00CA5E29" w:rsidP="0029097E">
            <w:pPr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>
              <w:rPr>
                <w:rFonts w:ascii="Century Gothic" w:hAnsi="Century Gothic" w:cs="Arial"/>
                <w:b/>
                <w:bCs/>
                <w:iCs/>
              </w:rPr>
              <w:t>…</w:t>
            </w:r>
          </w:p>
        </w:tc>
        <w:tc>
          <w:tcPr>
            <w:tcW w:w="1282" w:type="dxa"/>
            <w:vAlign w:val="center"/>
          </w:tcPr>
          <w:p w14:paraId="37764909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4FDCA8E6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5F485618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751BCF0D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09" w:type="dxa"/>
          </w:tcPr>
          <w:p w14:paraId="46E31AFC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3306F0C5" w14:textId="77777777" w:rsidR="00C808ED" w:rsidRPr="00725B1E" w:rsidRDefault="00C808ED">
      <w:pPr>
        <w:pStyle w:val="Tekstpodstawowywcity"/>
        <w:spacing w:line="240" w:lineRule="auto"/>
        <w:ind w:left="0" w:firstLine="0"/>
        <w:rPr>
          <w:rFonts w:ascii="Century Gothic" w:hAnsi="Century Gothic"/>
          <w:b/>
          <w:sz w:val="18"/>
          <w:szCs w:val="18"/>
        </w:rPr>
      </w:pPr>
    </w:p>
    <w:p w14:paraId="013AD19B" w14:textId="77777777" w:rsidR="00AD7C6C" w:rsidRDefault="00AD7C6C">
      <w:pPr>
        <w:pStyle w:val="Tekstpodstawowy21"/>
        <w:rPr>
          <w:rFonts w:ascii="Century Gothic" w:hAnsi="Century Gothic"/>
        </w:rPr>
      </w:pPr>
    </w:p>
    <w:p w14:paraId="07344767" w14:textId="77777777" w:rsidR="001F413C" w:rsidRDefault="001F413C">
      <w:pPr>
        <w:pStyle w:val="Tekstpodstawowy21"/>
        <w:rPr>
          <w:rFonts w:ascii="Century Gothic" w:hAnsi="Century Gothic"/>
        </w:rPr>
      </w:pPr>
    </w:p>
    <w:p w14:paraId="7BA3ECEB" w14:textId="77777777" w:rsidR="001F413C" w:rsidRPr="00725B1E" w:rsidRDefault="001F413C">
      <w:pPr>
        <w:pStyle w:val="Tekstpodstawowy21"/>
        <w:rPr>
          <w:rFonts w:ascii="Century Gothic" w:hAnsi="Century Gothic"/>
        </w:rPr>
      </w:pPr>
    </w:p>
    <w:p w14:paraId="4887E31A" w14:textId="49642BC3" w:rsidR="00C808ED" w:rsidRPr="002169A1" w:rsidRDefault="00DD07A7">
      <w:pPr>
        <w:spacing w:before="12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miejscowość, d</w:t>
      </w:r>
      <w:r w:rsidR="00C808ED" w:rsidRPr="002169A1">
        <w:rPr>
          <w:rFonts w:ascii="Century Gothic" w:hAnsi="Century Gothic" w:cs="Arial"/>
          <w:sz w:val="18"/>
          <w:szCs w:val="18"/>
        </w:rPr>
        <w:t>ata:</w:t>
      </w:r>
      <w:r w:rsidR="00725B1E" w:rsidRPr="002169A1">
        <w:rPr>
          <w:rFonts w:ascii="Century Gothic" w:hAnsi="Century Gothic" w:cs="Arial"/>
          <w:sz w:val="18"/>
          <w:szCs w:val="18"/>
        </w:rPr>
        <w:t xml:space="preserve"> ……………………………</w:t>
      </w:r>
    </w:p>
    <w:p w14:paraId="0E84AF05" w14:textId="77777777" w:rsidR="00C808ED" w:rsidRPr="00725B1E" w:rsidRDefault="00C808ED">
      <w:pPr>
        <w:spacing w:before="120"/>
        <w:rPr>
          <w:rFonts w:ascii="Century Gothic" w:hAnsi="Century Gothic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5924"/>
      </w:tblGrid>
      <w:tr w:rsidR="00725B1E" w14:paraId="77A3A05B" w14:textId="77777777" w:rsidTr="00725B1E">
        <w:trPr>
          <w:trHeight w:val="538"/>
        </w:trPr>
        <w:tc>
          <w:tcPr>
            <w:tcW w:w="7306" w:type="dxa"/>
          </w:tcPr>
          <w:p w14:paraId="71B65123" w14:textId="72B3470D" w:rsidR="00725B1E" w:rsidRPr="00725B1E" w:rsidRDefault="00725B1E" w:rsidP="00832F36">
            <w:pPr>
              <w:spacing w:line="312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7306" w:type="dxa"/>
          </w:tcPr>
          <w:p w14:paraId="7A53B069" w14:textId="03CFE064" w:rsidR="00725B1E" w:rsidRPr="00725B1E" w:rsidRDefault="001F413C" w:rsidP="00832F36">
            <w:pPr>
              <w:spacing w:line="312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……….</w:t>
            </w:r>
            <w:r w:rsidR="00725B1E" w:rsidRPr="00725B1E"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725B1E" w14:paraId="59F54CF1" w14:textId="77777777" w:rsidTr="00725B1E">
        <w:trPr>
          <w:trHeight w:val="1346"/>
        </w:trPr>
        <w:tc>
          <w:tcPr>
            <w:tcW w:w="7306" w:type="dxa"/>
          </w:tcPr>
          <w:p w14:paraId="02FC4532" w14:textId="62B9A678" w:rsidR="00725B1E" w:rsidRPr="00725B1E" w:rsidRDefault="00725B1E" w:rsidP="00725B1E">
            <w:pPr>
              <w:spacing w:line="312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7306" w:type="dxa"/>
          </w:tcPr>
          <w:p w14:paraId="03F7F16B" w14:textId="396D92CB" w:rsidR="00725B1E" w:rsidRPr="00DD07A7" w:rsidRDefault="00DD07A7" w:rsidP="00DD07A7">
            <w:pPr>
              <w:spacing w:line="312" w:lineRule="auto"/>
              <w:jc w:val="center"/>
              <w:rPr>
                <w:rFonts w:ascii="Century Gothic" w:hAnsi="Century Gothic" w:cs="Calibri"/>
                <w:b/>
                <w:i/>
                <w:sz w:val="18"/>
                <w:szCs w:val="18"/>
              </w:rPr>
            </w:pPr>
            <w:r w:rsidRPr="00DD07A7">
              <w:rPr>
                <w:rFonts w:ascii="Century Gothic" w:hAnsi="Century Gothic" w:cs="Calibri"/>
                <w:b/>
                <w:i/>
                <w:sz w:val="18"/>
                <w:szCs w:val="18"/>
              </w:rPr>
              <w:t>Podpis Wykonawcy zgodny z zapisami SWZ</w:t>
            </w:r>
            <w:r w:rsidR="00FD522D" w:rsidRPr="00DD07A7">
              <w:rPr>
                <w:rFonts w:ascii="Century Gothic" w:hAnsi="Century Gothic" w:cs="Calibri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2169A1">
      <w:headerReference w:type="first" r:id="rId8"/>
      <w:pgSz w:w="11906" w:h="16838"/>
      <w:pgMar w:top="1134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26591" w14:textId="77777777" w:rsidR="003C2D37" w:rsidRDefault="003C2D37">
      <w:r>
        <w:separator/>
      </w:r>
    </w:p>
  </w:endnote>
  <w:endnote w:type="continuationSeparator" w:id="0">
    <w:p w14:paraId="6CB6D825" w14:textId="77777777" w:rsidR="003C2D37" w:rsidRDefault="003C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30631" w14:textId="77777777" w:rsidR="003C2D37" w:rsidRDefault="003C2D37">
      <w:r>
        <w:separator/>
      </w:r>
    </w:p>
  </w:footnote>
  <w:footnote w:type="continuationSeparator" w:id="0">
    <w:p w14:paraId="5895A0BF" w14:textId="77777777" w:rsidR="003C2D37" w:rsidRDefault="003C2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3A60D381" w:rsidR="002169A1" w:rsidRPr="002169A1" w:rsidRDefault="00FD522D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>
      <w:rPr>
        <w:rFonts w:ascii="Century Gothic" w:hAnsi="Century Gothic" w:cs="Calibri"/>
        <w:sz w:val="16"/>
        <w:szCs w:val="16"/>
      </w:rPr>
      <w:t xml:space="preserve"> </w:t>
    </w:r>
    <w:r w:rsidR="002169A1"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69A1"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              </w:t>
    </w:r>
    <w:r w:rsidR="008C5EFC">
      <w:rPr>
        <w:rFonts w:ascii="Century Gothic" w:hAnsi="Century Gothic" w:cs="Calibri"/>
        <w:sz w:val="16"/>
        <w:szCs w:val="16"/>
      </w:rPr>
      <w:t xml:space="preserve"> </w:t>
    </w:r>
    <w:r>
      <w:rPr>
        <w:rFonts w:ascii="Century Gothic" w:hAnsi="Century Gothic" w:cs="Calibri"/>
        <w:sz w:val="16"/>
        <w:szCs w:val="16"/>
      </w:rPr>
      <w:t>Załącznik nr 5</w:t>
    </w:r>
    <w:r w:rsidR="002169A1">
      <w:rPr>
        <w:rFonts w:ascii="Century Gothic" w:hAnsi="Century Gothic" w:cs="Calibri"/>
        <w:sz w:val="16"/>
        <w:szCs w:val="16"/>
      </w:rPr>
      <w:t xml:space="preserve"> do </w:t>
    </w:r>
    <w:r w:rsidR="001F413C">
      <w:rPr>
        <w:rFonts w:ascii="Century Gothic" w:hAnsi="Century Gothic" w:cs="Calibri"/>
        <w:sz w:val="16"/>
        <w:szCs w:val="16"/>
      </w:rPr>
      <w:t>SWZ – DA/XIV</w:t>
    </w:r>
    <w:r>
      <w:rPr>
        <w:rFonts w:ascii="Century Gothic" w:hAnsi="Century Gothic" w:cs="Calibri"/>
        <w:sz w:val="16"/>
        <w:szCs w:val="16"/>
      </w:rPr>
      <w:t>/</w:t>
    </w:r>
    <w:r w:rsidRPr="002169A1">
      <w:rPr>
        <w:rFonts w:ascii="Century Gothic" w:hAnsi="Century Gothic" w:cs="Calibri"/>
        <w:sz w:val="16"/>
        <w:szCs w:val="16"/>
      </w:rPr>
      <w:t>2021</w:t>
    </w:r>
    <w:r>
      <w:rPr>
        <w:rFonts w:ascii="Century Gothic" w:hAnsi="Century Gothic" w:cs="Calibri"/>
        <w:sz w:val="16"/>
        <w:szCs w:val="16"/>
      </w:rPr>
      <w:t xml:space="preserve"> </w:t>
    </w:r>
    <w:r w:rsidR="002169A1">
      <w:rPr>
        <w:rFonts w:ascii="Century Gothic" w:hAnsi="Century Gothic" w:cs="Calibri"/>
        <w:sz w:val="16"/>
        <w:szCs w:val="16"/>
      </w:rPr>
      <w:t xml:space="preserve">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4363"/>
    <w:rsid w:val="00057C0A"/>
    <w:rsid w:val="000934C9"/>
    <w:rsid w:val="00096509"/>
    <w:rsid w:val="001423AF"/>
    <w:rsid w:val="001A4AA3"/>
    <w:rsid w:val="001B7C37"/>
    <w:rsid w:val="001F3E0B"/>
    <w:rsid w:val="001F413C"/>
    <w:rsid w:val="001F6E30"/>
    <w:rsid w:val="002169A1"/>
    <w:rsid w:val="002B527F"/>
    <w:rsid w:val="002E57CE"/>
    <w:rsid w:val="00324584"/>
    <w:rsid w:val="003540D9"/>
    <w:rsid w:val="003C2D37"/>
    <w:rsid w:val="003F1017"/>
    <w:rsid w:val="004157C9"/>
    <w:rsid w:val="00442AEC"/>
    <w:rsid w:val="0048703F"/>
    <w:rsid w:val="004C3BB3"/>
    <w:rsid w:val="00505C50"/>
    <w:rsid w:val="00575794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A6EBE"/>
    <w:rsid w:val="007C3837"/>
    <w:rsid w:val="008429B8"/>
    <w:rsid w:val="008821CB"/>
    <w:rsid w:val="008A00D1"/>
    <w:rsid w:val="008C5EFC"/>
    <w:rsid w:val="008D1471"/>
    <w:rsid w:val="00964E4D"/>
    <w:rsid w:val="0098653D"/>
    <w:rsid w:val="009967DD"/>
    <w:rsid w:val="009B1455"/>
    <w:rsid w:val="009E5D80"/>
    <w:rsid w:val="00A73401"/>
    <w:rsid w:val="00A82463"/>
    <w:rsid w:val="00AD7C6C"/>
    <w:rsid w:val="00BC02F0"/>
    <w:rsid w:val="00C153DC"/>
    <w:rsid w:val="00C30E77"/>
    <w:rsid w:val="00C808ED"/>
    <w:rsid w:val="00CA5E29"/>
    <w:rsid w:val="00CB0E04"/>
    <w:rsid w:val="00D46591"/>
    <w:rsid w:val="00D86B30"/>
    <w:rsid w:val="00DD07A7"/>
    <w:rsid w:val="00DD6695"/>
    <w:rsid w:val="00DD7498"/>
    <w:rsid w:val="00E076F5"/>
    <w:rsid w:val="00E1245D"/>
    <w:rsid w:val="00E26AD4"/>
    <w:rsid w:val="00E457C0"/>
    <w:rsid w:val="00EA005F"/>
    <w:rsid w:val="00EF3A1C"/>
    <w:rsid w:val="00F17037"/>
    <w:rsid w:val="00F46263"/>
    <w:rsid w:val="00F62CF0"/>
    <w:rsid w:val="00FA299D"/>
    <w:rsid w:val="00FA2A6F"/>
    <w:rsid w:val="00FB66B8"/>
    <w:rsid w:val="00FD2C53"/>
    <w:rsid w:val="00FD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36C8C2A8-E24C-4EBC-8D2E-02CFA437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34B98-43D5-4D22-9C4E-A7BFC6DD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20</cp:revision>
  <cp:lastPrinted>2021-11-10T12:13:00Z</cp:lastPrinted>
  <dcterms:created xsi:type="dcterms:W3CDTF">2021-03-10T08:01:00Z</dcterms:created>
  <dcterms:modified xsi:type="dcterms:W3CDTF">2021-11-10T12:16:00Z</dcterms:modified>
</cp:coreProperties>
</file>