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UMOWA Nr ……………….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Default="008D0268" w:rsidP="008D0268">
      <w:pPr>
        <w:rPr>
          <w:rFonts w:ascii="Cambria" w:eastAsia="Times New Roman" w:hAnsi="Cambria" w:cs="Arial"/>
          <w:sz w:val="20"/>
          <w:szCs w:val="20"/>
        </w:rPr>
      </w:pPr>
    </w:p>
    <w:p w:rsidR="008D0268" w:rsidRPr="004534EC" w:rsidRDefault="008D0268" w:rsidP="008D0268">
      <w:pPr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awarta w  Cudzynowicach w dniu ………….. pomiędzy </w:t>
      </w:r>
    </w:p>
    <w:p w:rsidR="008D0268" w:rsidRDefault="008D0268" w:rsidP="008D02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Powiatem Kazimierskim z siedzibą: 28-500 Kazimierza Wielka. ul. Tadeusza Kościuszki 12,               </w:t>
      </w:r>
    </w:p>
    <w:p w:rsidR="008D0268" w:rsidRPr="004534EC" w:rsidRDefault="008D0268" w:rsidP="008D02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NIP 605-001-34-91 reprezentowanym na podsta</w:t>
      </w:r>
      <w:bookmarkStart w:id="0" w:name="_GoBack"/>
      <w:bookmarkEnd w:id="0"/>
      <w:r w:rsidRPr="004534EC">
        <w:rPr>
          <w:rFonts w:ascii="Cambria" w:eastAsia="Times New Roman" w:hAnsi="Cambria"/>
          <w:sz w:val="20"/>
          <w:szCs w:val="20"/>
          <w:lang w:eastAsia="pl-PL"/>
        </w:rPr>
        <w:t>wie uchwały Nr …………… Zarządu Powiatu Kazimierskiego z dnia …………………. r. przez:</w:t>
      </w:r>
    </w:p>
    <w:p w:rsidR="008D0268" w:rsidRPr="004534EC" w:rsidRDefault="008D0268" w:rsidP="008D02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:rsidR="008D0268" w:rsidRPr="008D5A5D" w:rsidRDefault="008D0268" w:rsidP="008D02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8D5A5D">
        <w:rPr>
          <w:rFonts w:ascii="Cambria" w:eastAsia="Times New Roman" w:hAnsi="Cambria"/>
          <w:sz w:val="20"/>
          <w:szCs w:val="20"/>
          <w:lang w:eastAsia="pl-PL"/>
        </w:rPr>
        <w:t xml:space="preserve">Jacka </w:t>
      </w:r>
      <w:proofErr w:type="spellStart"/>
      <w:r w:rsidRPr="008D5A5D">
        <w:rPr>
          <w:rFonts w:ascii="Cambria" w:eastAsia="Times New Roman" w:hAnsi="Cambria"/>
          <w:sz w:val="20"/>
          <w:szCs w:val="20"/>
          <w:lang w:eastAsia="pl-PL"/>
        </w:rPr>
        <w:t>Sambóra</w:t>
      </w:r>
      <w:proofErr w:type="spellEnd"/>
      <w:r w:rsidRPr="008D5A5D">
        <w:rPr>
          <w:rFonts w:ascii="Cambria" w:eastAsia="Times New Roman" w:hAnsi="Cambria"/>
          <w:sz w:val="20"/>
          <w:szCs w:val="20"/>
          <w:lang w:eastAsia="pl-PL"/>
        </w:rPr>
        <w:t xml:space="preserve"> – Dyrektora Zespołu Placówek Szkolno – Wychowawczo – Rewalidacyjnych </w:t>
      </w:r>
      <w:r w:rsidRPr="008D5A5D">
        <w:rPr>
          <w:rFonts w:ascii="Cambria" w:eastAsia="Times New Roman" w:hAnsi="Cambria"/>
          <w:sz w:val="20"/>
          <w:szCs w:val="20"/>
          <w:lang w:eastAsia="pl-PL"/>
        </w:rPr>
        <w:br/>
        <w:t>w Cudzynowicach</w:t>
      </w:r>
    </w:p>
    <w:p w:rsidR="008D0268" w:rsidRPr="004534EC" w:rsidRDefault="008D0268" w:rsidP="008D0268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:rsidR="008D0268" w:rsidRPr="004534EC" w:rsidRDefault="008D0268" w:rsidP="008D0268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przy Kontrasygnacie Skarbnika Powiatu Kazimierskiego – pana Zbigniewa Cichonia</w:t>
      </w:r>
    </w:p>
    <w:p w:rsidR="008D0268" w:rsidRPr="004534EC" w:rsidRDefault="008D0268" w:rsidP="008D0268">
      <w:pPr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zwaną dalej </w:t>
      </w:r>
      <w:r w:rsidRPr="004534EC">
        <w:rPr>
          <w:rFonts w:ascii="Cambria" w:hAnsi="Cambria" w:cs="Arial"/>
          <w:b/>
          <w:bCs/>
          <w:sz w:val="20"/>
          <w:szCs w:val="20"/>
        </w:rPr>
        <w:t xml:space="preserve">Zamawiającym, 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a 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………………………………. 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 siedzib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……………. ul. ………………… 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NIP ……………………………..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zwan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 dalszej cz</w:t>
      </w:r>
      <w:r w:rsidRPr="00FC3E90">
        <w:rPr>
          <w:rFonts w:ascii="Cambria" w:eastAsia="TimesNewRoman" w:hAnsi="Cambria" w:cs="Arial"/>
          <w:sz w:val="20"/>
          <w:szCs w:val="20"/>
        </w:rPr>
        <w:t>ęś</w:t>
      </w:r>
      <w:r w:rsidRPr="00FC3E90">
        <w:rPr>
          <w:rFonts w:ascii="Cambria" w:eastAsia="Times New Roman" w:hAnsi="Cambria" w:cs="Arial"/>
          <w:sz w:val="20"/>
          <w:szCs w:val="20"/>
        </w:rPr>
        <w:t>ci umowy „Wykonawc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”  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reprezentowan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przez </w:t>
      </w:r>
    </w:p>
    <w:p w:rsidR="008D0268" w:rsidRPr="00FC3E90" w:rsidRDefault="008D0268" w:rsidP="008D0268">
      <w:pPr>
        <w:autoSpaceDE w:val="0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sz w:val="20"/>
          <w:szCs w:val="20"/>
        </w:rPr>
        <w:t>1. ………………………………</w:t>
      </w:r>
    </w:p>
    <w:p w:rsidR="008D0268" w:rsidRPr="00FC3E90" w:rsidRDefault="008D0268" w:rsidP="008D0268">
      <w:pPr>
        <w:autoSpaceDE w:val="0"/>
        <w:rPr>
          <w:rFonts w:ascii="Cambria" w:hAnsi="Cambria" w:cs="Arial"/>
          <w:sz w:val="20"/>
          <w:szCs w:val="20"/>
        </w:rPr>
      </w:pPr>
    </w:p>
    <w:p w:rsidR="008D0268" w:rsidRPr="00C40856" w:rsidRDefault="008D0268" w:rsidP="008D026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sz w:val="20"/>
          <w:szCs w:val="20"/>
          <w:lang w:val="x-none" w:eastAsia="x-none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w wyniku udzielenia zamówienia publicznego na </w:t>
      </w:r>
      <w:r w:rsidRPr="00276E92">
        <w:rPr>
          <w:rFonts w:ascii="Cambria" w:hAnsi="Cambria" w:cs="Tahoma"/>
          <w:b/>
          <w:sz w:val="22"/>
          <w:szCs w:val="22"/>
        </w:rPr>
        <w:t>„</w:t>
      </w:r>
      <w:r w:rsidRPr="00276E92">
        <w:rPr>
          <w:rFonts w:ascii="Cambria" w:hAnsi="Cambria" w:cs="Arial"/>
          <w:b/>
          <w:sz w:val="22"/>
          <w:szCs w:val="22"/>
        </w:rPr>
        <w:t>Zakup wraz z sukcesywną dostaw</w:t>
      </w:r>
      <w:r>
        <w:rPr>
          <w:rFonts w:ascii="Cambria" w:hAnsi="Cambria" w:cs="Arial"/>
          <w:b/>
          <w:sz w:val="22"/>
          <w:szCs w:val="22"/>
        </w:rPr>
        <w:t>ą opału w sezonie grzewczym 2022/2023</w:t>
      </w:r>
      <w:r w:rsidRPr="00276E92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sz w:val="22"/>
          <w:szCs w:val="22"/>
        </w:rPr>
        <w:t xml:space="preserve"> </w:t>
      </w:r>
      <w:r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w trybie podstawowym na podstawie art. 275 pkt 1 ustawy z dnia 11 września 2019 r. - Prawo zamówień publicznych (Dz. U. z </w:t>
      </w:r>
      <w:r>
        <w:rPr>
          <w:rFonts w:ascii="Cambria" w:hAnsi="Cambria" w:cs="Arial"/>
          <w:bCs/>
          <w:sz w:val="20"/>
          <w:szCs w:val="20"/>
          <w:lang w:eastAsia="x-none"/>
        </w:rPr>
        <w:t>2021</w:t>
      </w:r>
      <w:r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 w:rsidRPr="007D6960"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, została zawarta umowa na dostawę </w:t>
      </w:r>
      <w:r w:rsidRPr="009174B2">
        <w:rPr>
          <w:rFonts w:ascii="Cambria" w:eastAsia="Times New Roman" w:hAnsi="Cambria" w:cs="Arial"/>
          <w:sz w:val="20"/>
          <w:szCs w:val="20"/>
        </w:rPr>
        <w:t xml:space="preserve">przedmiotu określonego umową </w:t>
      </w:r>
      <w:r w:rsidRPr="009174B2">
        <w:rPr>
          <w:rFonts w:ascii="Cambria" w:hAnsi="Cambria" w:cs="Arial"/>
          <w:b/>
          <w:sz w:val="20"/>
          <w:szCs w:val="20"/>
        </w:rPr>
        <w:t xml:space="preserve">od ……………….. do …………………. </w:t>
      </w:r>
      <w:r w:rsidRPr="009174B2">
        <w:rPr>
          <w:rFonts w:ascii="Cambria" w:eastAsia="Times New Roman" w:hAnsi="Cambria" w:cs="Arial"/>
          <w:sz w:val="20"/>
          <w:szCs w:val="20"/>
        </w:rPr>
        <w:t>r. o nast</w:t>
      </w:r>
      <w:r w:rsidRPr="009174B2">
        <w:rPr>
          <w:rFonts w:ascii="Cambria" w:eastAsia="TimesNewRoman" w:hAnsi="Cambria" w:cs="Arial"/>
          <w:sz w:val="20"/>
          <w:szCs w:val="20"/>
        </w:rPr>
        <w:t>ę</w:t>
      </w:r>
      <w:r w:rsidRPr="009174B2">
        <w:rPr>
          <w:rFonts w:ascii="Cambria" w:eastAsia="Times New Roman" w:hAnsi="Cambria" w:cs="Arial"/>
          <w:sz w:val="20"/>
          <w:szCs w:val="20"/>
        </w:rPr>
        <w:t>puj</w:t>
      </w:r>
      <w:r w:rsidRPr="009174B2">
        <w:rPr>
          <w:rFonts w:ascii="Cambria" w:eastAsia="TimesNewRoman" w:hAnsi="Cambria" w:cs="Arial"/>
          <w:sz w:val="20"/>
          <w:szCs w:val="20"/>
        </w:rPr>
        <w:t>ą</w:t>
      </w:r>
      <w:r w:rsidRPr="009174B2">
        <w:rPr>
          <w:rFonts w:ascii="Cambria" w:eastAsia="Times New Roman" w:hAnsi="Cambria" w:cs="Arial"/>
          <w:sz w:val="20"/>
          <w:szCs w:val="20"/>
        </w:rPr>
        <w:t>cej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tre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ci: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1. 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Ustalenia wst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pne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Wykonawca 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wiadcza, 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e:</w:t>
      </w:r>
    </w:p>
    <w:p w:rsidR="008D0268" w:rsidRPr="00FC3E90" w:rsidRDefault="008D0268" w:rsidP="008D0268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1. 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Znane mu s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warunki techniczne i lokalizacyjne wykonywania usługi 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cej przedmiotem zamówienia.</w:t>
      </w:r>
    </w:p>
    <w:p w:rsidR="008D0268" w:rsidRPr="00FC3E90" w:rsidRDefault="008D0268" w:rsidP="008D0268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2. </w:t>
      </w:r>
      <w:r w:rsidRPr="00FC3E90">
        <w:rPr>
          <w:rFonts w:ascii="Cambria" w:eastAsia="Times New Roman" w:hAnsi="Cambria" w:cs="Arial"/>
          <w:sz w:val="20"/>
          <w:szCs w:val="20"/>
        </w:rPr>
        <w:t>Posiada niezb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dne do prawidłowego i terminowego wykonania przedmiotu umowy 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rodki, a w szczególno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wyposa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enie techniczne.</w:t>
      </w:r>
    </w:p>
    <w:p w:rsidR="008D0268" w:rsidRPr="00FC3E90" w:rsidRDefault="008D0268" w:rsidP="008D0268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</w:t>
      </w:r>
      <w:r>
        <w:rPr>
          <w:rFonts w:ascii="Cambria" w:eastAsia="Times New Roman" w:hAnsi="Cambria" w:cs="Arial"/>
          <w:sz w:val="20"/>
          <w:szCs w:val="20"/>
        </w:rPr>
        <w:t xml:space="preserve">  </w:t>
      </w:r>
      <w:r w:rsidRPr="00FC3E90">
        <w:rPr>
          <w:rFonts w:ascii="Cambria" w:eastAsia="Times New Roman" w:hAnsi="Cambria" w:cs="Arial"/>
          <w:sz w:val="20"/>
          <w:szCs w:val="20"/>
        </w:rPr>
        <w:t>Dysponuje odpowiedni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liczb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osób niezb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dnych do prawidłowego i terminowego wykonania przedmiotu umowy.</w:t>
      </w:r>
    </w:p>
    <w:p w:rsidR="008D0268" w:rsidRPr="00FC3E90" w:rsidRDefault="008D0268" w:rsidP="008D0268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W przypadku zlecenia przez Wykonawc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zamówienia uprawnionej osobie trzeciej Wykonawca odpowiada za jej działania i zaniechania, jak za swoje działania i zaniechania.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2. 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Przedmiot umowy</w:t>
      </w:r>
    </w:p>
    <w:p w:rsidR="008D0268" w:rsidRDefault="008D0268" w:rsidP="008D0268">
      <w:pPr>
        <w:autoSpaceDE w:val="0"/>
        <w:jc w:val="both"/>
        <w:rPr>
          <w:rFonts w:ascii="Cambria" w:eastAsia="TimesNew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cy zleca a Wykonawca </w:t>
      </w:r>
      <w:r w:rsidRPr="00AF0282">
        <w:rPr>
          <w:rFonts w:ascii="Cambria" w:eastAsia="Times New Roman" w:hAnsi="Cambria" w:cs="Arial"/>
          <w:sz w:val="20"/>
          <w:szCs w:val="20"/>
        </w:rPr>
        <w:t>zobowi</w:t>
      </w:r>
      <w:r w:rsidRPr="00AF0282">
        <w:rPr>
          <w:rFonts w:ascii="Cambria" w:eastAsia="TimesNewRoman" w:hAnsi="Cambria" w:cs="Arial"/>
          <w:sz w:val="20"/>
          <w:szCs w:val="20"/>
        </w:rPr>
        <w:t>ą</w:t>
      </w:r>
      <w:r w:rsidRPr="00AF0282">
        <w:rPr>
          <w:rFonts w:ascii="Cambria" w:eastAsia="Times New Roman" w:hAnsi="Cambria" w:cs="Arial"/>
          <w:sz w:val="20"/>
          <w:szCs w:val="20"/>
        </w:rPr>
        <w:t>zuje si</w:t>
      </w:r>
      <w:r w:rsidRPr="00AF0282">
        <w:rPr>
          <w:rFonts w:ascii="Cambria" w:eastAsia="TimesNewRoman" w:hAnsi="Cambria" w:cs="Arial"/>
          <w:sz w:val="20"/>
          <w:szCs w:val="20"/>
        </w:rPr>
        <w:t>ę</w:t>
      </w:r>
      <w:r>
        <w:rPr>
          <w:rFonts w:ascii="Cambria" w:eastAsia="TimesNewRoman" w:hAnsi="Cambria" w:cs="Arial"/>
          <w:b/>
          <w:bCs/>
          <w:sz w:val="20"/>
          <w:szCs w:val="20"/>
        </w:rPr>
        <w:t xml:space="preserve"> dostarczyć węgiel kamienny oraz opał typu </w:t>
      </w:r>
      <w:proofErr w:type="spellStart"/>
      <w:r>
        <w:rPr>
          <w:rFonts w:ascii="Cambria" w:eastAsia="TimesNewRoman" w:hAnsi="Cambria" w:cs="Arial"/>
          <w:b/>
          <w:bCs/>
          <w:sz w:val="20"/>
          <w:szCs w:val="20"/>
        </w:rPr>
        <w:t>ekogroszek</w:t>
      </w:r>
      <w:proofErr w:type="spellEnd"/>
      <w:r>
        <w:rPr>
          <w:rFonts w:ascii="Cambria" w:eastAsia="TimesNewRoman" w:hAnsi="Cambria" w:cs="Arial"/>
          <w:b/>
          <w:bCs/>
          <w:sz w:val="20"/>
          <w:szCs w:val="20"/>
        </w:rPr>
        <w:t xml:space="preserve"> </w:t>
      </w:r>
    </w:p>
    <w:p w:rsidR="008D0268" w:rsidRPr="00FC3E90" w:rsidRDefault="008D0268" w:rsidP="008D0268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NewRoman" w:hAnsi="Cambria" w:cs="Arial"/>
          <w:b/>
          <w:bCs/>
          <w:sz w:val="20"/>
          <w:szCs w:val="20"/>
        </w:rPr>
        <w:t xml:space="preserve">w ilościach i o parametrach określonych w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3.</w:t>
      </w:r>
      <w:r>
        <w:rPr>
          <w:rFonts w:ascii="Cambria" w:eastAsia="TimesNewRoman" w:hAnsi="Cambria" w:cs="Arial"/>
          <w:b/>
          <w:bCs/>
          <w:sz w:val="20"/>
          <w:szCs w:val="20"/>
        </w:rPr>
        <w:t xml:space="preserve"> na sezon grzewczy 2022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/20</w:t>
      </w:r>
      <w:r>
        <w:rPr>
          <w:rFonts w:ascii="Cambria" w:eastAsia="TimesNewRoman" w:hAnsi="Cambria" w:cs="Arial"/>
          <w:b/>
          <w:bCs/>
          <w:sz w:val="20"/>
          <w:szCs w:val="20"/>
        </w:rPr>
        <w:t>23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 xml:space="preserve">. </w:t>
      </w:r>
      <w:r w:rsidRPr="00FC3E90">
        <w:rPr>
          <w:rFonts w:ascii="Cambria" w:eastAsia="Times New Roman" w:hAnsi="Cambria" w:cs="Arial"/>
          <w:sz w:val="20"/>
          <w:szCs w:val="20"/>
        </w:rPr>
        <w:t>Wykonawca wykonywa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dzie przedmiot umowy własnym sprz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tem.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3. 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Zakres </w:t>
      </w:r>
      <w:r>
        <w:rPr>
          <w:rFonts w:ascii="Cambria" w:eastAsia="Times New Roman" w:hAnsi="Cambria" w:cs="Arial"/>
          <w:b/>
          <w:bCs/>
          <w:sz w:val="20"/>
          <w:szCs w:val="20"/>
        </w:rPr>
        <w:t>dostaw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 obj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tych przedmiotem umowy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Default="008D0268" w:rsidP="008D0268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Zakres niniejszej umowy obejmuje dostawy</w:t>
      </w:r>
      <w:r>
        <w:rPr>
          <w:rFonts w:ascii="Cambria" w:eastAsia="Times New Roman" w:hAnsi="Cambria" w:cs="Arial"/>
          <w:sz w:val="20"/>
          <w:szCs w:val="20"/>
        </w:rPr>
        <w:t>: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8D0268" w:rsidRPr="004C5CC8" w:rsidRDefault="008D0268" w:rsidP="008D0268">
      <w:pPr>
        <w:tabs>
          <w:tab w:val="left" w:pos="14985"/>
        </w:tabs>
        <w:spacing w:line="276" w:lineRule="auto"/>
        <w:ind w:left="375" w:firstLine="51"/>
        <w:rPr>
          <w:rFonts w:ascii="Cambria" w:hAnsi="Cambria" w:cs="Arial"/>
          <w:b/>
          <w:bCs/>
          <w:sz w:val="20"/>
          <w:szCs w:val="20"/>
        </w:rPr>
      </w:pPr>
      <w:r w:rsidRPr="004C5CC8">
        <w:rPr>
          <w:rFonts w:ascii="Cambria" w:hAnsi="Cambria" w:cs="Arial"/>
          <w:b/>
          <w:bCs/>
          <w:sz w:val="20"/>
          <w:szCs w:val="20"/>
        </w:rPr>
        <w:t xml:space="preserve">Zadanie 1 – dostawa </w:t>
      </w:r>
      <w:proofErr w:type="spellStart"/>
      <w:r w:rsidRPr="004C5CC8">
        <w:rPr>
          <w:rFonts w:ascii="Cambria" w:hAnsi="Cambria" w:cs="Arial"/>
          <w:b/>
          <w:bCs/>
          <w:sz w:val="20"/>
          <w:szCs w:val="20"/>
        </w:rPr>
        <w:t>ekogroszku</w:t>
      </w:r>
      <w:proofErr w:type="spellEnd"/>
    </w:p>
    <w:p w:rsidR="008D0268" w:rsidRPr="004C5CC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 w:rsidRPr="004C5CC8">
        <w:rPr>
          <w:rFonts w:ascii="Cambria" w:hAnsi="Cambria" w:cs="Arial"/>
          <w:bCs/>
          <w:sz w:val="20"/>
          <w:szCs w:val="20"/>
        </w:rPr>
        <w:t>1)  Regionalna Placówka Opiekuńczo – Terapeutyczna w Kazimierzy Wielkiej, ul. Partyzantów 1, 28-500 Kazimierza Wielka:</w:t>
      </w:r>
    </w:p>
    <w:p w:rsidR="008D0268" w:rsidRPr="004C5CC8" w:rsidRDefault="001C262E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>
        <w:rPr>
          <w:rFonts w:ascii="Cambria" w:hAnsi="Cambria" w:cs="Arial"/>
          <w:bCs/>
          <w:sz w:val="20"/>
          <w:szCs w:val="20"/>
        </w:rPr>
        <w:t>ekogroszek</w:t>
      </w:r>
      <w:proofErr w:type="spellEnd"/>
      <w:r>
        <w:rPr>
          <w:rFonts w:ascii="Cambria" w:hAnsi="Cambria" w:cs="Arial"/>
          <w:bCs/>
          <w:sz w:val="20"/>
          <w:szCs w:val="20"/>
        </w:rPr>
        <w:t xml:space="preserve"> – 1</w:t>
      </w:r>
      <w:r w:rsidR="008D0268" w:rsidRPr="004C5CC8">
        <w:rPr>
          <w:rFonts w:ascii="Cambria" w:hAnsi="Cambria" w:cs="Arial"/>
          <w:bCs/>
          <w:sz w:val="20"/>
          <w:szCs w:val="20"/>
        </w:rPr>
        <w:t>0 t</w:t>
      </w:r>
    </w:p>
    <w:p w:rsidR="008D0268" w:rsidRPr="004C5CC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</w:t>
      </w:r>
      <w:r w:rsidRPr="004C5CC8">
        <w:rPr>
          <w:rFonts w:ascii="Cambria" w:hAnsi="Cambria" w:cs="Arial"/>
          <w:bCs/>
          <w:sz w:val="20"/>
          <w:szCs w:val="20"/>
        </w:rPr>
        <w:t>) Zespół Szkół Zawodowych w Odonowie,  Odonów 54, 28-500 Kazimierza Wielka:</w:t>
      </w:r>
    </w:p>
    <w:p w:rsidR="008D0268" w:rsidRPr="004C5CC8" w:rsidRDefault="001C262E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– 4</w:t>
      </w:r>
      <w:r w:rsidR="008D0268" w:rsidRPr="004C5CC8">
        <w:rPr>
          <w:rFonts w:ascii="Cambria" w:hAnsi="Cambria" w:cs="Arial"/>
          <w:bCs/>
          <w:sz w:val="20"/>
          <w:szCs w:val="20"/>
        </w:rPr>
        <w:t>0 t</w:t>
      </w:r>
    </w:p>
    <w:p w:rsidR="008D0268" w:rsidRPr="004C5CC8" w:rsidRDefault="008D0268" w:rsidP="008D0268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3</w:t>
      </w:r>
      <w:r w:rsidRPr="004C5CC8">
        <w:rPr>
          <w:rFonts w:ascii="Cambria" w:hAnsi="Cambria" w:cs="Arial"/>
          <w:bCs/>
          <w:sz w:val="20"/>
          <w:szCs w:val="20"/>
        </w:rPr>
        <w:t xml:space="preserve">) </w:t>
      </w:r>
      <w:r w:rsidRPr="004C5CC8">
        <w:rPr>
          <w:rFonts w:ascii="Cambria" w:hAnsi="Cambria"/>
          <w:sz w:val="20"/>
          <w:szCs w:val="20"/>
        </w:rPr>
        <w:t>Powiatowy Zarząd Dróg w Kazimierzy Wielkiej, ul. Koszycka 29, 28 – 500 Kazimierza Wielka:</w:t>
      </w:r>
    </w:p>
    <w:p w:rsidR="008D0268" w:rsidRPr="004C5CC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4C5CC8">
        <w:rPr>
          <w:rFonts w:ascii="Cambria" w:hAnsi="Cambria"/>
          <w:sz w:val="20"/>
          <w:szCs w:val="20"/>
        </w:rPr>
        <w:t>ekogroszek</w:t>
      </w:r>
      <w:proofErr w:type="spellEnd"/>
      <w:r w:rsidRPr="004C5CC8">
        <w:rPr>
          <w:rFonts w:ascii="Cambria" w:hAnsi="Cambria"/>
          <w:sz w:val="20"/>
          <w:szCs w:val="20"/>
        </w:rPr>
        <w:t xml:space="preserve"> – 10 t</w:t>
      </w:r>
    </w:p>
    <w:p w:rsidR="008D0268" w:rsidRPr="004C5CC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sz w:val="20"/>
          <w:szCs w:val="20"/>
        </w:rPr>
      </w:pPr>
      <w:r w:rsidRPr="00E87D3D">
        <w:rPr>
          <w:rFonts w:ascii="Cambria" w:hAnsi="Cambria" w:cs="Arial"/>
          <w:b/>
          <w:bCs/>
          <w:sz w:val="20"/>
          <w:szCs w:val="20"/>
        </w:rPr>
        <w:t xml:space="preserve">(workowany, ułożony na paletach, </w:t>
      </w:r>
      <w:proofErr w:type="spellStart"/>
      <w:r w:rsidRPr="00E87D3D">
        <w:rPr>
          <w:rFonts w:ascii="Cambria" w:hAnsi="Cambria" w:cs="Arial"/>
          <w:b/>
          <w:bCs/>
          <w:sz w:val="20"/>
          <w:szCs w:val="20"/>
        </w:rPr>
        <w:t>ostreczowany</w:t>
      </w:r>
      <w:proofErr w:type="spellEnd"/>
      <w:r w:rsidRPr="00E87D3D">
        <w:rPr>
          <w:rFonts w:ascii="Cambria" w:hAnsi="Cambria" w:cs="Arial"/>
          <w:b/>
          <w:bCs/>
          <w:sz w:val="20"/>
          <w:szCs w:val="20"/>
        </w:rPr>
        <w:t>)</w:t>
      </w:r>
    </w:p>
    <w:p w:rsidR="008D026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:rsidR="008D026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4C5CC8">
        <w:rPr>
          <w:rFonts w:ascii="Cambria" w:hAnsi="Cambria" w:cs="Arial"/>
          <w:bCs/>
          <w:sz w:val="20"/>
          <w:szCs w:val="20"/>
          <w:u w:val="single"/>
        </w:rPr>
        <w:t>Parametry:</w:t>
      </w:r>
    </w:p>
    <w:p w:rsidR="008D0268" w:rsidRPr="00260A3D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260A3D">
        <w:rPr>
          <w:rFonts w:ascii="Cambria" w:hAnsi="Cambria" w:cs="Arial"/>
          <w:bCs/>
          <w:sz w:val="20"/>
          <w:szCs w:val="20"/>
        </w:rPr>
        <w:lastRenderedPageBreak/>
        <w:t xml:space="preserve">- </w:t>
      </w:r>
      <w:r w:rsidRPr="004C5CC8">
        <w:rPr>
          <w:rFonts w:ascii="Cambria" w:hAnsi="Cambria"/>
          <w:sz w:val="20"/>
          <w:szCs w:val="20"/>
        </w:rPr>
        <w:t>typ 31.2</w:t>
      </w:r>
    </w:p>
    <w:p w:rsidR="008D0268" w:rsidRDefault="008D0268" w:rsidP="008D0268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o kaloryczności min 29 MJ/kg</w:t>
      </w:r>
      <w:r>
        <w:rPr>
          <w:rFonts w:ascii="Cambria" w:hAnsi="Cambria"/>
          <w:sz w:val="20"/>
          <w:szCs w:val="20"/>
        </w:rPr>
        <w:br/>
        <w:t xml:space="preserve">- </w:t>
      </w:r>
      <w:r w:rsidRPr="004C5CC8">
        <w:rPr>
          <w:rFonts w:ascii="Cambria" w:hAnsi="Cambria"/>
          <w:sz w:val="20"/>
          <w:szCs w:val="20"/>
        </w:rPr>
        <w:t>granulacja 5-25 mm</w:t>
      </w:r>
    </w:p>
    <w:p w:rsidR="008D0268" w:rsidRDefault="008D0268" w:rsidP="008D0268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popiół do 5%</w:t>
      </w:r>
    </w:p>
    <w:p w:rsidR="008D0268" w:rsidRDefault="008D0268" w:rsidP="008D0268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siarka do 0,6%</w:t>
      </w:r>
    </w:p>
    <w:p w:rsidR="008D0268" w:rsidRPr="004C5CC8" w:rsidRDefault="008D0268" w:rsidP="008D0268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zawartość wilgoci do 10%</w:t>
      </w:r>
    </w:p>
    <w:p w:rsidR="008D0268" w:rsidRDefault="008D0268" w:rsidP="008D0268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</w:p>
    <w:p w:rsidR="008D0268" w:rsidRPr="004C5CC8" w:rsidRDefault="008D0268" w:rsidP="008D0268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  <w:r w:rsidRPr="004C5CC8">
        <w:rPr>
          <w:rFonts w:ascii="Cambria" w:hAnsi="Cambria"/>
          <w:sz w:val="20"/>
          <w:szCs w:val="20"/>
        </w:rPr>
        <w:t>Pierwsza dostawa 5 ton</w:t>
      </w:r>
    </w:p>
    <w:p w:rsidR="008D026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8D026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Zadanie 2 – dostawa opału, węgiel orzech</w:t>
      </w:r>
    </w:p>
    <w:p w:rsidR="008D0268" w:rsidRPr="000D039C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1)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Liceum Ogólnokształcące im. Marii Curie-Skłodowskiej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, ul.</w:t>
      </w:r>
      <w:r w:rsidRPr="004C5CC8">
        <w:t xml:space="preserve">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Partyzantów 3, 28-500 Kazimierza Wielka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oraz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Bursa Międzyszkolna w Kazimierzy Wielkiej. Partyzantów 29</w:t>
      </w:r>
      <w:r>
        <w:rPr>
          <w:rFonts w:ascii="Cambria" w:hAnsi="Cambria" w:cs="Arial"/>
          <w:bCs/>
          <w:color w:val="000000"/>
          <w:sz w:val="20"/>
          <w:szCs w:val="20"/>
        </w:rPr>
        <w:t>,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 xml:space="preserve"> 28-500 Kazimierza Wielka</w:t>
      </w:r>
      <w:r>
        <w:rPr>
          <w:rFonts w:ascii="Cambria" w:hAnsi="Cambria" w:cs="Arial"/>
          <w:bCs/>
          <w:color w:val="000000"/>
          <w:sz w:val="20"/>
          <w:szCs w:val="20"/>
        </w:rPr>
        <w:t>:</w:t>
      </w:r>
    </w:p>
    <w:p w:rsidR="008D0268" w:rsidRDefault="008D0268" w:rsidP="008D0268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węgiel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orzech I</w:t>
      </w:r>
      <w:r w:rsidR="001C262E">
        <w:rPr>
          <w:rFonts w:ascii="Cambria" w:hAnsi="Cambria" w:cs="Arial"/>
          <w:bCs/>
          <w:color w:val="000000"/>
          <w:sz w:val="20"/>
          <w:szCs w:val="20"/>
        </w:rPr>
        <w:t xml:space="preserve"> – 4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0 ton. 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:rsidR="008D0268" w:rsidRPr="00C309D9" w:rsidRDefault="008D0268" w:rsidP="008D0268">
      <w:pPr>
        <w:tabs>
          <w:tab w:val="left" w:pos="14985"/>
        </w:tabs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C309D9">
        <w:rPr>
          <w:rFonts w:ascii="Cambria" w:hAnsi="Cambria" w:cs="Arial"/>
          <w:bCs/>
          <w:sz w:val="20"/>
          <w:szCs w:val="20"/>
          <w:u w:val="single"/>
        </w:rPr>
        <w:t>Parametry: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typ 31,32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 xml:space="preserve">- asortyment orzech I 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 xml:space="preserve">- wartość opałowa minimum 25.000 </w:t>
      </w:r>
      <w:proofErr w:type="spellStart"/>
      <w:r w:rsidRPr="00C309D9">
        <w:rPr>
          <w:rFonts w:ascii="Cambria" w:hAnsi="Cambria" w:cs="Arial"/>
          <w:bCs/>
          <w:sz w:val="20"/>
          <w:szCs w:val="20"/>
        </w:rPr>
        <w:t>kJ</w:t>
      </w:r>
      <w:proofErr w:type="spellEnd"/>
      <w:r w:rsidRPr="00C309D9">
        <w:rPr>
          <w:rFonts w:ascii="Cambria" w:hAnsi="Cambria" w:cs="Arial"/>
          <w:bCs/>
          <w:sz w:val="20"/>
          <w:szCs w:val="20"/>
        </w:rPr>
        <w:t>/kg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popiół do 6%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siarka do 0,6%</w:t>
      </w:r>
    </w:p>
    <w:p w:rsidR="008D0268" w:rsidRPr="00C309D9" w:rsidRDefault="008D0268" w:rsidP="008D0268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zawartość wilgoci do 8%</w:t>
      </w:r>
    </w:p>
    <w:p w:rsidR="008D0268" w:rsidRDefault="008D0268" w:rsidP="008D0268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</w:p>
    <w:p w:rsidR="008D0268" w:rsidRPr="00FC3E90" w:rsidRDefault="008D0268" w:rsidP="008D0268">
      <w:pPr>
        <w:autoSpaceDE w:val="0"/>
        <w:jc w:val="both"/>
        <w:rPr>
          <w:rFonts w:ascii="Cambria" w:eastAsia="Arial Unicode MS" w:hAnsi="Cambria" w:cs="Arial"/>
          <w:color w:val="000000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Każda partia dostarczonego opału musi być dostarczona do kotłowni </w:t>
      </w:r>
      <w:r w:rsidRPr="00FC3E90">
        <w:rPr>
          <w:rFonts w:ascii="Cambria" w:eastAsia="Arial Unicode MS" w:hAnsi="Cambria" w:cs="Arial"/>
          <w:color w:val="000000"/>
          <w:sz w:val="20"/>
          <w:szCs w:val="20"/>
        </w:rPr>
        <w:t xml:space="preserve">obiektu wskazanego </w:t>
      </w:r>
      <w:r>
        <w:rPr>
          <w:rFonts w:ascii="Cambria" w:eastAsia="Arial Unicode MS" w:hAnsi="Cambria" w:cs="Arial"/>
          <w:color w:val="000000"/>
          <w:sz w:val="20"/>
          <w:szCs w:val="20"/>
        </w:rPr>
        <w:t>powyżej</w:t>
      </w:r>
      <w:r w:rsidRPr="00FC3E90">
        <w:rPr>
          <w:rFonts w:ascii="Cambria" w:eastAsia="Arial Unicode MS" w:hAnsi="Cambria" w:cs="Arial"/>
          <w:color w:val="000000"/>
          <w:sz w:val="20"/>
          <w:szCs w:val="20"/>
        </w:rPr>
        <w:t>.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4.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Obowi</w:t>
      </w:r>
      <w:r w:rsidRPr="00E457B1">
        <w:rPr>
          <w:rFonts w:ascii="Cambria" w:eastAsia="TimesNewRoman" w:hAnsi="Cambria" w:cs="Arial"/>
          <w:b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zki i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zania Wykonawcy w ramach realizacji przedmiotu umowy</w:t>
      </w:r>
    </w:p>
    <w:p w:rsidR="008D0268" w:rsidRPr="00FC3E90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Wykonawca ponosi 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za zniszczenia które dokonał w trakcie realizacji przedmiotu umowy oraz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zany jest do ich usuni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cia w terminie 5 (pi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ciu) dni od powstania zniszczenia na własny koszt.</w:t>
      </w:r>
    </w:p>
    <w:p w:rsidR="008D0268" w:rsidRPr="00FC3E90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Wykonawca ma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zek przestrzega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przepisy wewn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trzne wydane przez administracj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budynku, wszystkie przepisy dotycz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 bezpiecze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stwa i higieny pracy, p.po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ż </w:t>
      </w:r>
      <w:r w:rsidRPr="00FC3E90">
        <w:rPr>
          <w:rFonts w:ascii="Cambria" w:eastAsia="Times New Roman" w:hAnsi="Cambria" w:cs="Arial"/>
          <w:sz w:val="20"/>
          <w:szCs w:val="20"/>
        </w:rPr>
        <w:t>oraz ponosi pełn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za pracowników w przypadku szkody powstałej w wyniku realizacji przedmiotu umowy.</w:t>
      </w:r>
    </w:p>
    <w:p w:rsidR="008D0268" w:rsidRPr="008E1B51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3. Wykonawca na własny koszt dostarczy </w:t>
      </w:r>
      <w:proofErr w:type="spellStart"/>
      <w:r w:rsidRPr="008E1B51">
        <w:rPr>
          <w:rFonts w:ascii="Cambria" w:eastAsia="Times New Roman" w:hAnsi="Cambria" w:cs="Arial"/>
          <w:sz w:val="20"/>
          <w:szCs w:val="20"/>
        </w:rPr>
        <w:t>eko</w:t>
      </w:r>
      <w:proofErr w:type="spellEnd"/>
      <w:r w:rsidRPr="008E1B51">
        <w:rPr>
          <w:rFonts w:ascii="Cambria" w:eastAsia="Times New Roman" w:hAnsi="Cambria" w:cs="Arial"/>
          <w:sz w:val="20"/>
          <w:szCs w:val="20"/>
        </w:rPr>
        <w:t>-groszek</w:t>
      </w:r>
      <w:r>
        <w:rPr>
          <w:rFonts w:ascii="Cambria" w:eastAsia="Times New Roman" w:hAnsi="Cambria" w:cs="Arial"/>
          <w:sz w:val="20"/>
          <w:szCs w:val="20"/>
        </w:rPr>
        <w:t xml:space="preserve">, węgiel kamienny oraz węgiel </w:t>
      </w:r>
      <w:r w:rsidRPr="008E1B51">
        <w:rPr>
          <w:rFonts w:ascii="Cambria" w:eastAsia="Times New Roman" w:hAnsi="Cambria" w:cs="Arial"/>
          <w:sz w:val="20"/>
          <w:szCs w:val="20"/>
        </w:rPr>
        <w:t xml:space="preserve">orzech do miejsc wskazanych przez  Zamawiającego własnym transportem wraz z załadunkiem i rozładunkiem. </w:t>
      </w:r>
    </w:p>
    <w:p w:rsidR="008D0268" w:rsidRPr="008E1B51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>4. Wykonawca każdorazowo  zrealizuje dostawę w terminie trzech dni roboczych liczonych od dnia otrzymania zamówienia telefonicznego lub pisemnego.</w:t>
      </w:r>
    </w:p>
    <w:p w:rsidR="008D0268" w:rsidRPr="008E1B51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5. Wykonawca dostarczy opał wraz z dokumentem WZ obejmującym dostarczoną partię, zawierającym m.in. następujące dane: nr WZ, data i miejsce dostawy, ilość w tonach dostarczonej partii opału </w:t>
      </w:r>
    </w:p>
    <w:p w:rsidR="008D0268" w:rsidRPr="008E1B51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>6. Dostawy będą odbywać się od poniedziałku</w:t>
      </w:r>
      <w:r>
        <w:rPr>
          <w:rFonts w:ascii="Cambria" w:eastAsia="Times New Roman" w:hAnsi="Cambria" w:cs="Arial"/>
          <w:sz w:val="20"/>
          <w:szCs w:val="20"/>
        </w:rPr>
        <w:t xml:space="preserve"> do piątku w </w:t>
      </w:r>
      <w:r w:rsidRPr="004534EC">
        <w:rPr>
          <w:rFonts w:ascii="Cambria" w:eastAsia="Times New Roman" w:hAnsi="Cambria" w:cs="Arial"/>
          <w:sz w:val="20"/>
          <w:szCs w:val="20"/>
        </w:rPr>
        <w:t>godzinach 8.00 – 15.00.</w:t>
      </w:r>
    </w:p>
    <w:p w:rsidR="008D0268" w:rsidRPr="008E1B51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7. Każdorazowego odbioru i pomiaru tonażu dostaw  na legalizowanej wadze samochodowej  dokonują pracownicy Zamawiającego. </w:t>
      </w:r>
    </w:p>
    <w:p w:rsidR="008D0268" w:rsidRPr="00FC3E90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8. </w:t>
      </w:r>
      <w:r w:rsidRPr="008E1B51">
        <w:rPr>
          <w:rFonts w:ascii="Cambria" w:hAnsi="Cambria" w:cs="Arial"/>
          <w:sz w:val="20"/>
          <w:szCs w:val="20"/>
        </w:rPr>
        <w:t xml:space="preserve">Wykonawca w ramach zaoferowanej ceny zapewni ważenie każdej dostawy opału. Ważenie odbywać się w obecności przedstawiciela Zamawiającego, w celu potwierdzenia tonażu zakupionego opału. Miejsce ważenia może być oddalone max 10km od siedziby Zamawiającego. Waga powinna posiadać ważną legalizację zgodnie </w:t>
      </w:r>
      <w:r w:rsidRPr="00FC3E90">
        <w:rPr>
          <w:rFonts w:ascii="Cambria" w:hAnsi="Cambria" w:cs="Arial"/>
          <w:sz w:val="20"/>
          <w:szCs w:val="20"/>
        </w:rPr>
        <w:t>z obowiązującym prawem. Wykonawca na żądanie Zamawiającego przekaże niezwłocznie dokument potwierdzający legalizację wagi.</w:t>
      </w:r>
    </w:p>
    <w:p w:rsidR="008D0268" w:rsidRPr="00FC3E90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9. Wykonawca w dniu dostawy zapewni i zorganizuje w obecności Zamawiającego pobieranie prób dostarczonego opału celem wykonywania analiz laboratoryjnych. Uchylenie się od tego obowiązku będzie przez strony umowy uznawane jak  partia  dostarczonego opału która nie spełnia wymaganych parametrów. </w:t>
      </w:r>
    </w:p>
    <w:p w:rsidR="008D0268" w:rsidRPr="00FC3E90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10.</w:t>
      </w:r>
      <w:r w:rsidRPr="00FC3E90">
        <w:rPr>
          <w:rFonts w:ascii="Cambria" w:eastAsia="Times New Roman" w:hAnsi="Cambria" w:cs="Arial"/>
          <w:sz w:val="20"/>
          <w:szCs w:val="20"/>
        </w:rPr>
        <w:tab/>
        <w:t>Zamawiający zastrzega sobie prawo do reklamacji jakości dostarczonego węgla w terminie obowiązywania umowy. Reklamacja jakościowa dotyczyć może w szczególności ziarnistości (granulacji),wartości opałowej oraz zawartości w nim popiołu, siarki i wilgoci. W przypadku zgłoszenia reklamacji Wykonawca w terminie dwóch dni od daty zgłoszenia reklamacji zapewni i zorganizuje w obecności Zamawiającego pobieranie prób zareklamowanego opału celem wykonywania analiz laboratoryjnych. Uchylenie się od tego obowiązku będzie przez strony umowy uznawany jak  partia  dostarczonego opału która nie spełnia wymaganych parametrów</w:t>
      </w:r>
    </w:p>
    <w:p w:rsidR="008D0268" w:rsidRPr="00FC3E90" w:rsidRDefault="008D0268" w:rsidP="008D0268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11.W przypadku nieprawidłowych wyników analiz laboratoryjnych niezgodnych z wymogami określonymi w § 3 umowy,  zapisów pkt. 8 zdanie drugie i pkt. 9 zdanie ostatnie, Zamawiający może żądać wymiany dostarczonej partii opału na wolny od wad lub proporcjonalnie do wyników analiz laboratoryjnych obniży wynagrodzenie Wykonawcy. Wymiany opału na zgodny z wymogami określonymi w § 3 umowy Wykonawca dokona w ciągu 5 dni od zgłoszenia niezgodności. </w:t>
      </w:r>
    </w:p>
    <w:p w:rsidR="008D0268" w:rsidRDefault="008D0268" w:rsidP="008D0268">
      <w:pPr>
        <w:autoSpaceDE w:val="0"/>
        <w:ind w:left="315" w:hanging="33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lastRenderedPageBreak/>
        <w:t>12.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zuje 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do wykonywania prac z zachowaniem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ytej staranno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zasad bezpiecze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stwa, dobrej jako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wła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ciwej organizacji pracy,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Polskich norm, oraz przepisów prawa, na warunkach ustalonych w umowie.</w:t>
      </w:r>
    </w:p>
    <w:p w:rsidR="008D0268" w:rsidRPr="00FC3E90" w:rsidRDefault="008D0268" w:rsidP="008D0268">
      <w:pPr>
        <w:autoSpaceDE w:val="0"/>
        <w:ind w:left="315" w:hanging="330"/>
        <w:jc w:val="both"/>
        <w:rPr>
          <w:rFonts w:ascii="Cambria" w:eastAsia="Times New Roman" w:hAnsi="Cambria" w:cs="Arial"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5.</w:t>
      </w:r>
    </w:p>
    <w:p w:rsidR="008D0268" w:rsidRPr="00AF0282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Termin realizacji umowy</w:t>
      </w:r>
    </w:p>
    <w:p w:rsidR="008D0268" w:rsidRPr="00E64051" w:rsidRDefault="008D0268" w:rsidP="008D0268">
      <w:pPr>
        <w:pStyle w:val="Akapitzlist"/>
        <w:numPr>
          <w:ilvl w:val="0"/>
          <w:numId w:val="7"/>
        </w:numPr>
        <w:autoSpaceDE w:val="0"/>
        <w:ind w:left="426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E64051">
        <w:rPr>
          <w:rFonts w:ascii="Cambria" w:eastAsia="Times New Roman" w:hAnsi="Cambria" w:cs="Arial"/>
          <w:sz w:val="20"/>
          <w:szCs w:val="20"/>
        </w:rPr>
        <w:t xml:space="preserve">Termin realizacji przedmiotu zamówienia – </w:t>
      </w:r>
      <w:r w:rsidRPr="00E64051">
        <w:rPr>
          <w:rFonts w:ascii="Cambria" w:hAnsi="Cambria" w:cs="Arial"/>
          <w:b/>
          <w:sz w:val="20"/>
          <w:szCs w:val="20"/>
        </w:rPr>
        <w:t>od ………………… do ……………………….</w:t>
      </w:r>
    </w:p>
    <w:p w:rsidR="008D0268" w:rsidRPr="00AF0282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§ 6</w:t>
      </w:r>
    </w:p>
    <w:p w:rsidR="008D0268" w:rsidRPr="00AF0282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Wynagrodzenie Wykonawcy</w:t>
      </w:r>
    </w:p>
    <w:p w:rsidR="008D0268" w:rsidRPr="000B156F" w:rsidRDefault="008D0268" w:rsidP="008D0268">
      <w:pPr>
        <w:pStyle w:val="Akapitzlist"/>
        <w:numPr>
          <w:ilvl w:val="0"/>
          <w:numId w:val="8"/>
        </w:numPr>
        <w:autoSpaceDE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B156F">
        <w:rPr>
          <w:rFonts w:ascii="Cambria" w:hAnsi="Cambria" w:cs="Arial"/>
          <w:sz w:val="20"/>
          <w:szCs w:val="20"/>
        </w:rPr>
        <w:t xml:space="preserve">Zamawiający zapłaci </w:t>
      </w:r>
      <w:r w:rsidRPr="000B156F">
        <w:rPr>
          <w:rFonts w:ascii="Cambria" w:eastAsia="Times New Roman" w:hAnsi="Cambria" w:cs="Arial"/>
          <w:sz w:val="20"/>
          <w:szCs w:val="20"/>
        </w:rPr>
        <w:t xml:space="preserve">Wykonawcy </w:t>
      </w:r>
      <w:r w:rsidRPr="000B156F">
        <w:rPr>
          <w:rFonts w:ascii="Cambria" w:hAnsi="Cambria" w:cs="Arial"/>
          <w:sz w:val="20"/>
          <w:szCs w:val="20"/>
        </w:rPr>
        <w:t xml:space="preserve"> cenę  za:</w:t>
      </w:r>
    </w:p>
    <w:p w:rsidR="008D0268" w:rsidRPr="00707B15" w:rsidRDefault="008D0268" w:rsidP="008D0268">
      <w:pPr>
        <w:autoSpaceDE w:val="0"/>
        <w:ind w:left="720" w:hanging="654"/>
        <w:jc w:val="both"/>
        <w:rPr>
          <w:rFonts w:ascii="Cambria" w:hAnsi="Cambria" w:cs="Arial"/>
          <w:b/>
          <w:sz w:val="20"/>
          <w:szCs w:val="20"/>
        </w:rPr>
      </w:pPr>
      <w:r w:rsidRPr="00707B15">
        <w:rPr>
          <w:rFonts w:ascii="Cambria" w:hAnsi="Cambria" w:cs="Arial"/>
          <w:b/>
          <w:sz w:val="20"/>
          <w:szCs w:val="20"/>
        </w:rPr>
        <w:t>Zadanie 1:</w:t>
      </w:r>
    </w:p>
    <w:p w:rsidR="008D0268" w:rsidRPr="008D0268" w:rsidRDefault="008D0268" w:rsidP="008D0268">
      <w:pPr>
        <w:autoSpaceDE w:val="0"/>
        <w:ind w:left="720" w:hanging="654"/>
        <w:jc w:val="both"/>
        <w:rPr>
          <w:rFonts w:ascii="Cambria" w:hAnsi="Cambria" w:cs="Arial"/>
          <w:b/>
          <w:bCs/>
          <w:sz w:val="20"/>
          <w:szCs w:val="20"/>
        </w:rPr>
      </w:pPr>
      <w:r w:rsidRPr="00E457B1">
        <w:rPr>
          <w:rFonts w:ascii="Cambria" w:hAnsi="Cambria" w:cs="Arial"/>
          <w:bCs/>
          <w:sz w:val="20"/>
          <w:szCs w:val="20"/>
        </w:rPr>
        <w:t xml:space="preserve">- 1 worek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wraz z transportem</w:t>
      </w:r>
      <w:r w:rsidRPr="008D0268">
        <w:rPr>
          <w:rFonts w:ascii="Cambria" w:hAnsi="Cambria" w:cs="Arial"/>
          <w:bCs/>
          <w:sz w:val="20"/>
          <w:szCs w:val="20"/>
        </w:rPr>
        <w:t>: netto ………….. brutto</w:t>
      </w:r>
      <w:r w:rsidRPr="008D0268">
        <w:rPr>
          <w:rFonts w:ascii="Cambria" w:hAnsi="Cambria" w:cs="Arial"/>
          <w:b/>
          <w:bCs/>
          <w:sz w:val="20"/>
          <w:szCs w:val="20"/>
        </w:rPr>
        <w:t>…………… zł</w:t>
      </w:r>
      <w:r w:rsidRPr="008D0268">
        <w:rPr>
          <w:rFonts w:ascii="Cambria" w:hAnsi="Cambria" w:cs="Arial"/>
          <w:sz w:val="20"/>
          <w:szCs w:val="20"/>
        </w:rPr>
        <w:t xml:space="preserve">(słownie: …………….. złotych) </w:t>
      </w:r>
      <w:r w:rsidRPr="008D0268">
        <w:rPr>
          <w:rFonts w:ascii="Cambria" w:hAnsi="Cambria" w:cs="Arial"/>
          <w:b/>
          <w:sz w:val="20"/>
          <w:szCs w:val="20"/>
        </w:rPr>
        <w:t>w tym podatek VAT</w:t>
      </w:r>
      <w:r w:rsidRPr="008D0268">
        <w:rPr>
          <w:rFonts w:ascii="Cambria" w:hAnsi="Cambria" w:cs="Arial"/>
          <w:sz w:val="20"/>
          <w:szCs w:val="20"/>
        </w:rPr>
        <w:t xml:space="preserve">, co łącznie za dostawę 10 ton </w:t>
      </w:r>
      <w:proofErr w:type="spellStart"/>
      <w:r w:rsidRPr="008D0268">
        <w:rPr>
          <w:rFonts w:ascii="Cambria" w:hAnsi="Cambria" w:cs="Arial"/>
          <w:sz w:val="20"/>
          <w:szCs w:val="20"/>
        </w:rPr>
        <w:t>eko</w:t>
      </w:r>
      <w:proofErr w:type="spellEnd"/>
      <w:r w:rsidRPr="008D0268">
        <w:rPr>
          <w:rFonts w:ascii="Cambria" w:hAnsi="Cambria" w:cs="Arial"/>
          <w:sz w:val="20"/>
          <w:szCs w:val="20"/>
        </w:rPr>
        <w:t>-groszku stanowi kwotę: netto ………………  brutto …………</w:t>
      </w:r>
      <w:r w:rsidRPr="008D0268">
        <w:rPr>
          <w:rFonts w:ascii="Cambria" w:hAnsi="Cambria" w:cs="Arial"/>
          <w:b/>
          <w:bCs/>
          <w:sz w:val="20"/>
          <w:szCs w:val="20"/>
        </w:rPr>
        <w:t xml:space="preserve"> zł w tym podatek VAT</w:t>
      </w:r>
    </w:p>
    <w:p w:rsidR="008D0268" w:rsidRPr="00E457B1" w:rsidRDefault="008D0268" w:rsidP="008D0268">
      <w:pPr>
        <w:autoSpaceDE w:val="0"/>
        <w:ind w:left="720" w:hanging="65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- </w:t>
      </w:r>
      <w:r w:rsidRPr="009174B2">
        <w:rPr>
          <w:rFonts w:ascii="Cambria" w:hAnsi="Cambria" w:cs="Arial"/>
          <w:sz w:val="20"/>
          <w:szCs w:val="20"/>
        </w:rPr>
        <w:t xml:space="preserve">1 tonę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174B2">
        <w:rPr>
          <w:rFonts w:ascii="Cambria" w:hAnsi="Cambria" w:cs="Arial"/>
          <w:sz w:val="20"/>
          <w:szCs w:val="20"/>
        </w:rPr>
        <w:t xml:space="preserve">wraz z transportem: brutto ………….. zł (słownie: …………….. złotych) w tym podatek VAT, co łącznie za </w:t>
      </w:r>
      <w:r>
        <w:rPr>
          <w:rFonts w:ascii="Cambria" w:hAnsi="Cambria" w:cs="Arial"/>
          <w:sz w:val="20"/>
          <w:szCs w:val="20"/>
        </w:rPr>
        <w:t>50</w:t>
      </w:r>
      <w:r w:rsidRPr="009174B2">
        <w:rPr>
          <w:rFonts w:ascii="Cambria" w:hAnsi="Cambria" w:cs="Arial"/>
          <w:sz w:val="20"/>
          <w:szCs w:val="20"/>
        </w:rPr>
        <w:t xml:space="preserve"> ton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174B2">
        <w:rPr>
          <w:rFonts w:ascii="Cambria" w:hAnsi="Cambria" w:cs="Arial"/>
          <w:sz w:val="20"/>
          <w:szCs w:val="20"/>
        </w:rPr>
        <w:t>stanowi kwotę:  brutto ………… zł w tym podatek VAT</w:t>
      </w:r>
    </w:p>
    <w:p w:rsidR="008D0268" w:rsidRPr="00707B15" w:rsidRDefault="008D0268" w:rsidP="008D0268">
      <w:pPr>
        <w:autoSpaceDE w:val="0"/>
        <w:ind w:left="720" w:hanging="65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2</w:t>
      </w:r>
      <w:r w:rsidRPr="00707B15">
        <w:rPr>
          <w:rFonts w:ascii="Cambria" w:hAnsi="Cambria" w:cs="Arial"/>
          <w:b/>
          <w:sz w:val="20"/>
          <w:szCs w:val="20"/>
        </w:rPr>
        <w:t>:</w:t>
      </w:r>
    </w:p>
    <w:p w:rsidR="008D0268" w:rsidRDefault="008D0268" w:rsidP="008D0268">
      <w:pPr>
        <w:autoSpaceDE w:val="0"/>
        <w:ind w:left="720" w:hanging="654"/>
        <w:jc w:val="both"/>
        <w:rPr>
          <w:rFonts w:ascii="Cambria" w:hAnsi="Cambria" w:cs="Arial"/>
          <w:b/>
          <w:bCs/>
          <w:sz w:val="20"/>
          <w:szCs w:val="20"/>
        </w:rPr>
      </w:pPr>
      <w:r w:rsidRPr="008E1B51">
        <w:rPr>
          <w:rFonts w:ascii="Cambria" w:hAnsi="Cambria" w:cs="Arial"/>
          <w:sz w:val="20"/>
          <w:szCs w:val="20"/>
        </w:rPr>
        <w:t>- 1 tonę węgla kamiennego orzech</w:t>
      </w:r>
      <w:r>
        <w:rPr>
          <w:rFonts w:ascii="Cambria" w:hAnsi="Cambria" w:cs="Arial"/>
          <w:sz w:val="20"/>
          <w:szCs w:val="20"/>
        </w:rPr>
        <w:t xml:space="preserve"> I</w:t>
      </w:r>
      <w:r w:rsidRPr="008E1B51">
        <w:rPr>
          <w:rFonts w:ascii="Cambria" w:hAnsi="Cambria" w:cs="Arial"/>
          <w:sz w:val="20"/>
          <w:szCs w:val="20"/>
        </w:rPr>
        <w:t xml:space="preserve"> wraz z transportem: brutto </w:t>
      </w:r>
      <w:r w:rsidRPr="008E1B51">
        <w:rPr>
          <w:rFonts w:ascii="Cambria" w:hAnsi="Cambria" w:cs="Arial"/>
          <w:b/>
          <w:bCs/>
          <w:sz w:val="20"/>
          <w:szCs w:val="20"/>
        </w:rPr>
        <w:t>…………..</w:t>
      </w:r>
      <w:r w:rsidRPr="008E1B51">
        <w:rPr>
          <w:rFonts w:ascii="Cambria" w:hAnsi="Cambria" w:cs="Arial"/>
          <w:sz w:val="20"/>
          <w:szCs w:val="20"/>
        </w:rPr>
        <w:t xml:space="preserve"> </w:t>
      </w:r>
      <w:r w:rsidRPr="008E1B51">
        <w:rPr>
          <w:rFonts w:ascii="Cambria" w:hAnsi="Cambria" w:cs="Arial"/>
          <w:b/>
          <w:bCs/>
          <w:sz w:val="20"/>
          <w:szCs w:val="20"/>
        </w:rPr>
        <w:t>zł</w:t>
      </w:r>
      <w:r w:rsidRPr="008E1B51">
        <w:rPr>
          <w:rFonts w:ascii="Cambria" w:hAnsi="Cambria" w:cs="Arial"/>
          <w:sz w:val="20"/>
          <w:szCs w:val="20"/>
        </w:rPr>
        <w:t xml:space="preserve"> (słownie: …………….. złotych) w tym podatek VAT, co łącznie za </w:t>
      </w:r>
      <w:r>
        <w:rPr>
          <w:rFonts w:ascii="Cambria" w:hAnsi="Cambria" w:cs="Arial"/>
          <w:sz w:val="20"/>
          <w:szCs w:val="20"/>
        </w:rPr>
        <w:t>40</w:t>
      </w:r>
      <w:r w:rsidRPr="008E1B51">
        <w:rPr>
          <w:rFonts w:ascii="Cambria" w:hAnsi="Cambria" w:cs="Arial"/>
          <w:sz w:val="20"/>
          <w:szCs w:val="20"/>
        </w:rPr>
        <w:t xml:space="preserve"> ton węgla kamiennego orzech stanowi kwotę:  brutto …………</w:t>
      </w:r>
      <w:r w:rsidRPr="008E1B51">
        <w:rPr>
          <w:rFonts w:ascii="Cambria" w:hAnsi="Cambria" w:cs="Arial"/>
          <w:b/>
          <w:bCs/>
          <w:sz w:val="20"/>
          <w:szCs w:val="20"/>
        </w:rPr>
        <w:t xml:space="preserve"> zł w tym podatek VAT</w:t>
      </w:r>
    </w:p>
    <w:p w:rsidR="008D0268" w:rsidRPr="008E1B51" w:rsidRDefault="008D0268" w:rsidP="008D0268">
      <w:pPr>
        <w:rPr>
          <w:rFonts w:ascii="Cambria" w:hAnsi="Cambria" w:cs="Arial"/>
          <w:b/>
          <w:bCs/>
          <w:sz w:val="20"/>
          <w:szCs w:val="20"/>
        </w:rPr>
      </w:pPr>
    </w:p>
    <w:p w:rsidR="008D0268" w:rsidRPr="00BE1FE9" w:rsidRDefault="008D0268" w:rsidP="008D0268">
      <w:pPr>
        <w:rPr>
          <w:rFonts w:ascii="Cambria" w:hAnsi="Cambria" w:cs="Arial"/>
          <w:sz w:val="20"/>
          <w:szCs w:val="20"/>
        </w:rPr>
      </w:pPr>
      <w:r w:rsidRPr="00BE1FE9">
        <w:rPr>
          <w:rFonts w:ascii="Cambria" w:hAnsi="Cambria" w:cs="Arial"/>
          <w:sz w:val="20"/>
          <w:szCs w:val="20"/>
        </w:rPr>
        <w:t>Podana cena będzie  ceną stałą i będzie obowiązywać do końca realizacji zamówienia.</w:t>
      </w:r>
    </w:p>
    <w:p w:rsidR="008D0268" w:rsidRPr="004534EC" w:rsidRDefault="008D0268" w:rsidP="008D0268">
      <w:pPr>
        <w:pStyle w:val="Akapitzlist"/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100" w:lineRule="atLeast"/>
        <w:ind w:left="284" w:hanging="284"/>
        <w:jc w:val="both"/>
        <w:textAlignment w:val="baseline"/>
        <w:rPr>
          <w:rFonts w:asciiTheme="majorHAnsi" w:eastAsia="Times New Roman" w:hAnsiTheme="majorHAnsi"/>
          <w:sz w:val="20"/>
          <w:szCs w:val="18"/>
          <w:lang w:eastAsia="pl-PL"/>
        </w:rPr>
      </w:pP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>Ilości węgla określone w</w:t>
      </w:r>
      <w:r>
        <w:rPr>
          <w:rFonts w:asciiTheme="majorHAnsi" w:eastAsia="Times New Roman" w:hAnsiTheme="majorHAnsi"/>
          <w:sz w:val="20"/>
          <w:szCs w:val="18"/>
          <w:lang w:eastAsia="pl-PL"/>
        </w:rPr>
        <w:t xml:space="preserve"> § 3 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należy traktować jako szacunkowe (minimalne). Zamawiający zastrzega sobie prawo  zwiększenia końcowej ilości każdego z sortymentów opału o nie więcej niż 20% ilości minimalnych podanych w §  3 w </w:t>
      </w:r>
      <w:r w:rsidRPr="004534EC">
        <w:rPr>
          <w:rFonts w:asciiTheme="majorHAnsi" w:eastAsia="Times New Roman" w:hAnsiTheme="majorHAnsi"/>
          <w:sz w:val="20"/>
          <w:szCs w:val="20"/>
          <w:lang w:eastAsia="pl-PL"/>
        </w:rPr>
        <w:t>zależności od warunków atmosferycznych warunkujących konieczność grzania w pomieszczeniach odbiorców opału.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</w:t>
      </w:r>
    </w:p>
    <w:p w:rsidR="008D0268" w:rsidRPr="00FC3E90" w:rsidRDefault="008D0268" w:rsidP="008D0268">
      <w:pPr>
        <w:autoSpaceDE w:val="0"/>
        <w:ind w:left="284" w:hanging="284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3</w:t>
      </w:r>
      <w:r w:rsidRPr="008E1B51">
        <w:rPr>
          <w:rFonts w:ascii="Cambria" w:eastAsia="Times New Roman" w:hAnsi="Cambria" w:cs="Arial"/>
          <w:sz w:val="20"/>
          <w:szCs w:val="20"/>
        </w:rPr>
        <w:t>. Wynagrodzenie, o którym mowa w ust. 1 zawiera wszystkie koszty wykonania zamówienia, jakie ponosi Wykonawca, w tym mi</w:t>
      </w:r>
      <w:r w:rsidRPr="008E1B51">
        <w:rPr>
          <w:rFonts w:ascii="Cambria" w:eastAsia="TimesNewRoman" w:hAnsi="Cambria" w:cs="Arial"/>
          <w:sz w:val="20"/>
          <w:szCs w:val="20"/>
        </w:rPr>
        <w:t>ę</w:t>
      </w:r>
      <w:r w:rsidRPr="008E1B51">
        <w:rPr>
          <w:rFonts w:ascii="Cambria" w:eastAsia="Times New Roman" w:hAnsi="Cambria" w:cs="Arial"/>
          <w:sz w:val="20"/>
          <w:szCs w:val="20"/>
        </w:rPr>
        <w:t>dzy innymi: koszty zakupu, koszty transportu oraz wszelkie koszty załadunku, rozładunku, a tak</w:t>
      </w:r>
      <w:r w:rsidRPr="008E1B51">
        <w:rPr>
          <w:rFonts w:ascii="Cambria" w:eastAsia="TimesNewRoman" w:hAnsi="Cambria" w:cs="Arial"/>
          <w:sz w:val="20"/>
          <w:szCs w:val="20"/>
        </w:rPr>
        <w:t>ż</w:t>
      </w:r>
      <w:r w:rsidRPr="008E1B51">
        <w:rPr>
          <w:rFonts w:ascii="Cambria" w:eastAsia="Times New Roman" w:hAnsi="Cambria" w:cs="Arial"/>
          <w:sz w:val="20"/>
          <w:szCs w:val="20"/>
        </w:rPr>
        <w:t>e inne koszty zwi</w:t>
      </w:r>
      <w:r w:rsidRPr="008E1B51">
        <w:rPr>
          <w:rFonts w:ascii="Cambria" w:eastAsia="TimesNewRoman" w:hAnsi="Cambria" w:cs="Arial"/>
          <w:sz w:val="20"/>
          <w:szCs w:val="20"/>
        </w:rPr>
        <w:t>ą</w:t>
      </w:r>
      <w:r w:rsidRPr="008E1B51">
        <w:rPr>
          <w:rFonts w:ascii="Cambria" w:eastAsia="Times New Roman" w:hAnsi="Cambria" w:cs="Arial"/>
          <w:sz w:val="20"/>
          <w:szCs w:val="20"/>
        </w:rPr>
        <w:t>zane z wykonaniem przedmiotu zamówienia, koszty dojazdów do miejsca wykonywania dostawy, koszty ważenia, koszty związane z  poborem prób opału oraz wszelkie koszty utrudnie</w:t>
      </w:r>
      <w:r w:rsidRPr="008E1B51">
        <w:rPr>
          <w:rFonts w:ascii="Cambria" w:eastAsia="TimesNewRoman" w:hAnsi="Cambria" w:cs="Arial"/>
          <w:sz w:val="20"/>
          <w:szCs w:val="20"/>
        </w:rPr>
        <w:t xml:space="preserve">ń </w:t>
      </w:r>
      <w:r w:rsidRPr="008E1B51">
        <w:rPr>
          <w:rFonts w:ascii="Cambria" w:eastAsia="Times New Roman" w:hAnsi="Cambria" w:cs="Arial"/>
          <w:sz w:val="20"/>
          <w:szCs w:val="20"/>
        </w:rPr>
        <w:t>zwi</w:t>
      </w:r>
      <w:r w:rsidRPr="008E1B51">
        <w:rPr>
          <w:rFonts w:ascii="Cambria" w:eastAsia="TimesNewRoman" w:hAnsi="Cambria" w:cs="Arial"/>
          <w:sz w:val="20"/>
          <w:szCs w:val="20"/>
        </w:rPr>
        <w:t>ą</w:t>
      </w:r>
      <w:r w:rsidRPr="008E1B51">
        <w:rPr>
          <w:rFonts w:ascii="Cambria" w:eastAsia="Times New Roman" w:hAnsi="Cambria" w:cs="Arial"/>
          <w:sz w:val="20"/>
          <w:szCs w:val="20"/>
        </w:rPr>
        <w:t>zanych z realizacj</w:t>
      </w:r>
      <w:r w:rsidRPr="008E1B51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umowy, wszelkie inne opłaty, które mog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wyst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przy realizacji przedmiotu zamówienia, w tym ubezpieczenia, wymagane uzgodnienia, wszelkie podatki, w tym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ny podatek VAT, zysk, narzuty, ewentualne opusty, oraz pozostałe składniki cenotwórcze.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7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Warunki płatno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ci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Podstawę zapłaty za odebrany przez Placówkę opał stanowi faktura VAT, wystawiona przez Wykonawcę.</w:t>
      </w:r>
    </w:p>
    <w:p w:rsidR="008D0268" w:rsidRPr="00FC6C40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FC6C40">
        <w:rPr>
          <w:rFonts w:asciiTheme="majorHAnsi" w:hAnsiTheme="majorHAnsi"/>
          <w:sz w:val="20"/>
          <w:szCs w:val="20"/>
        </w:rPr>
        <w:t xml:space="preserve">Zapłata za opał nastąpi przelewem po otrzymaniu od Wykonawcy, prawidłowo wystawionej faktury VAT ze wskazanym terminem płatności </w:t>
      </w:r>
      <w:r w:rsidRPr="00FC6C40">
        <w:rPr>
          <w:rFonts w:ascii="Cambria" w:hAnsi="Cambria"/>
          <w:sz w:val="20"/>
          <w:szCs w:val="20"/>
        </w:rPr>
        <w:t>na rachunek Wykonawcy o numerze</w:t>
      </w:r>
      <w:r w:rsidRPr="00FC6C40">
        <w:rPr>
          <w:rFonts w:asciiTheme="majorHAnsi" w:hAnsiTheme="majorHAnsi"/>
          <w:sz w:val="20"/>
          <w:szCs w:val="20"/>
        </w:rPr>
        <w:t>………………..</w:t>
      </w:r>
      <w:r w:rsidRPr="00FC6C40">
        <w:rPr>
          <w:rFonts w:ascii="Cambria" w:hAnsi="Cambria"/>
          <w:b/>
          <w:sz w:val="20"/>
          <w:szCs w:val="20"/>
        </w:rPr>
        <w:t xml:space="preserve">, </w:t>
      </w:r>
      <w:r w:rsidRPr="00FC6C40">
        <w:rPr>
          <w:rFonts w:ascii="Cambria" w:hAnsi="Cambria"/>
          <w:sz w:val="20"/>
          <w:szCs w:val="20"/>
        </w:rPr>
        <w:t>który jest rachunkiem umożliwiającym płatność w ramach mechanizmu podzielonej płatności i znajduje się w elektronicznym wykazie podmiotów prowadzonym przez Szefa Krajowej Administracji Skarbowej.</w:t>
      </w:r>
    </w:p>
    <w:p w:rsidR="008D0268" w:rsidRPr="00F62493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F62493">
        <w:rPr>
          <w:rFonts w:ascii="Cambria" w:eastAsia="Times New Roman" w:hAnsi="Cambria"/>
          <w:sz w:val="20"/>
          <w:szCs w:val="20"/>
          <w:lang w:eastAsia="pl-PL"/>
        </w:rPr>
        <w:t>Zamawiający upoważnia Wykonawcę do wystawiania faktur VAT bez podpisu.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b/>
          <w:sz w:val="20"/>
          <w:szCs w:val="20"/>
          <w:lang w:eastAsia="pl-PL"/>
        </w:rPr>
        <w:t xml:space="preserve">Termin płatności wynosi </w:t>
      </w:r>
      <w:r w:rsidR="008D5A5D">
        <w:rPr>
          <w:rFonts w:ascii="Cambria" w:eastAsia="Times New Roman" w:hAnsi="Cambria"/>
          <w:b/>
          <w:sz w:val="20"/>
          <w:szCs w:val="20"/>
          <w:lang w:eastAsia="pl-PL"/>
        </w:rPr>
        <w:t>14</w:t>
      </w:r>
      <w:r w:rsidRPr="004534EC">
        <w:rPr>
          <w:rFonts w:ascii="Cambria" w:eastAsia="Times New Roman" w:hAnsi="Cambria"/>
          <w:b/>
          <w:sz w:val="20"/>
          <w:szCs w:val="20"/>
          <w:lang w:eastAsia="pl-PL"/>
        </w:rPr>
        <w:t xml:space="preserve"> dni i liczy się od daty dostarczenia do sekretariatu Zespołu Placówek Szkolno – Wychowawczo – Rewalidacyjnych w Cudzynowicach faktury VAT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.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W przypadku nieterminowego uregulowania należności, Wykonawcy przysługuje prawo do naliczenia odsetek ustawowych.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Datę dostawy rozumie się jako moment przekazania towaru Placówce.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Faktury należy wystawiać na następujące dane: </w:t>
      </w:r>
    </w:p>
    <w:p w:rsidR="008D0268" w:rsidRPr="004534EC" w:rsidRDefault="008D0268" w:rsidP="008D026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NABYWCA:  Powiat Kazimierski, ul. Tadeusza Kościuszki 12, 28-500 Kazimierza Wielka, NIP 605-001-34-91 </w:t>
      </w:r>
    </w:p>
    <w:p w:rsidR="008D0268" w:rsidRPr="004534EC" w:rsidRDefault="008D0268" w:rsidP="008D026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OBIORCA: Zespół Placówek Szkolno – Wychowawczo – Rewalidacyjnych, Cudzynowice 175, 28-500 Kazimierza Wielka </w:t>
      </w:r>
    </w:p>
    <w:p w:rsidR="008D0268" w:rsidRPr="004534EC" w:rsidRDefault="008D0268" w:rsidP="008D026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PŁATNIK: Zespół Placówek Szkolno – Wychowawczo – Rewalidacyjnych, Cudzynowice 175, 28-500 Kazimierza Wielka 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Na fakturze należy wpisać nazwę placówki do której dana partia opału została dostarczona.</w:t>
      </w:r>
    </w:p>
    <w:p w:rsidR="008D0268" w:rsidRPr="004534EC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4534EC" w:rsidRDefault="008D0268" w:rsidP="008D0268">
      <w:pPr>
        <w:pStyle w:val="Akapitzlist"/>
        <w:widowControl w:val="0"/>
        <w:numPr>
          <w:ilvl w:val="0"/>
          <w:numId w:val="5"/>
        </w:numPr>
        <w:tabs>
          <w:tab w:val="left" w:pos="953"/>
          <w:tab w:val="left" w:pos="2580"/>
        </w:tabs>
        <w:jc w:val="both"/>
        <w:rPr>
          <w:rFonts w:ascii="Cambria" w:hAnsi="Cambria" w:cs="Arial"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Zapłata za dostarczony opał nastąpi na podstawie wystawionej faktury VAT za ilość faktycznie dostarczoną i odebraną przez Zamawiającego. Strony ustalają termin płatności </w:t>
      </w:r>
      <w:r w:rsidR="008D5A5D">
        <w:rPr>
          <w:rFonts w:ascii="Cambria" w:hAnsi="Cambria" w:cs="Arial"/>
          <w:sz w:val="20"/>
          <w:szCs w:val="20"/>
        </w:rPr>
        <w:t>14</w:t>
      </w:r>
      <w:r w:rsidRPr="004534EC">
        <w:rPr>
          <w:rFonts w:ascii="Cambria" w:hAnsi="Cambria" w:cs="Arial"/>
          <w:sz w:val="20"/>
          <w:szCs w:val="20"/>
        </w:rPr>
        <w:t xml:space="preserve"> dni licząc od daty otrzymania prawidłowo wystawionej faktury  przez Zamawiającego. Wykonawca  doręcza fakturę Zamawiającemu wraz z dowodem dostarczenia </w:t>
      </w:r>
      <w:r w:rsidRPr="004534EC">
        <w:rPr>
          <w:rFonts w:ascii="Cambria" w:hAnsi="Cambria" w:cs="Arial"/>
          <w:sz w:val="20"/>
          <w:szCs w:val="20"/>
        </w:rPr>
        <w:lastRenderedPageBreak/>
        <w:t xml:space="preserve">zafakturowanej ilości opału, </w:t>
      </w:r>
      <w:r w:rsidRPr="004534EC">
        <w:rPr>
          <w:rFonts w:ascii="Cambria" w:eastAsia="Times New Roman" w:hAnsi="Cambria" w:cs="Arial"/>
          <w:sz w:val="20"/>
          <w:szCs w:val="20"/>
        </w:rPr>
        <w:t>certyfikatem jakości na każdą partię opału dostarczoną Zamawiającemu</w:t>
      </w:r>
      <w:r w:rsidRPr="004534EC">
        <w:rPr>
          <w:rFonts w:ascii="Cambria" w:hAnsi="Cambria" w:cs="Arial"/>
          <w:sz w:val="20"/>
          <w:szCs w:val="20"/>
        </w:rPr>
        <w:t>.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tabs>
          <w:tab w:val="left" w:pos="953"/>
          <w:tab w:val="left" w:pos="2580"/>
        </w:tabs>
        <w:ind w:left="285" w:hanging="285"/>
        <w:jc w:val="both"/>
        <w:rPr>
          <w:rFonts w:ascii="Cambria" w:hAnsi="Cambria" w:cs="Arial"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Zamawiający upoważnia Wykonawcę  do wystawienia faktury bez podpisu Zamawiającego. </w:t>
      </w:r>
    </w:p>
    <w:p w:rsidR="008D0268" w:rsidRDefault="008D0268" w:rsidP="008D0268">
      <w:pPr>
        <w:widowControl w:val="0"/>
        <w:numPr>
          <w:ilvl w:val="0"/>
          <w:numId w:val="5"/>
        </w:numPr>
        <w:tabs>
          <w:tab w:val="left" w:pos="953"/>
          <w:tab w:val="left" w:pos="2580"/>
        </w:tabs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4534EC">
        <w:rPr>
          <w:rFonts w:ascii="Cambria" w:eastAsia="Times New Roman" w:hAnsi="Cambria" w:cs="Arial"/>
          <w:sz w:val="20"/>
          <w:szCs w:val="20"/>
        </w:rPr>
        <w:t>W przypadku rozbie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pomi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dzy terminem płatno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wskazanym w dokumentach ksi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gowych (np. fakturach, rachunkach, notach odsetkowych) a wskazanym w niniejszej umowie, przyjmuje si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, 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e prawidłowo podano termin okre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lony w umowie.</w:t>
      </w:r>
    </w:p>
    <w:p w:rsidR="008D0268" w:rsidRPr="004534EC" w:rsidRDefault="008D0268" w:rsidP="008D0268">
      <w:pPr>
        <w:widowControl w:val="0"/>
        <w:numPr>
          <w:ilvl w:val="0"/>
          <w:numId w:val="5"/>
        </w:numPr>
        <w:tabs>
          <w:tab w:val="left" w:pos="953"/>
          <w:tab w:val="left" w:pos="2580"/>
        </w:tabs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4534EC">
        <w:rPr>
          <w:rFonts w:ascii="Cambria" w:eastAsia="Times New Roman" w:hAnsi="Cambria" w:cs="Arial"/>
          <w:sz w:val="20"/>
          <w:szCs w:val="20"/>
        </w:rPr>
        <w:t>Za zwłok</w:t>
      </w:r>
      <w:r w:rsidRPr="004534EC">
        <w:rPr>
          <w:rFonts w:ascii="Cambria" w:eastAsia="TimesNewRoman" w:hAnsi="Cambria" w:cs="Arial"/>
          <w:sz w:val="20"/>
          <w:szCs w:val="20"/>
        </w:rPr>
        <w:t xml:space="preserve">ę </w:t>
      </w:r>
      <w:r w:rsidRPr="004534EC">
        <w:rPr>
          <w:rFonts w:ascii="Cambria" w:eastAsia="Times New Roman" w:hAnsi="Cambria" w:cs="Arial"/>
          <w:sz w:val="20"/>
          <w:szCs w:val="20"/>
        </w:rPr>
        <w:t>w płatno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ciach z przyczyn le</w:t>
      </w:r>
      <w:r w:rsidRPr="004534EC">
        <w:rPr>
          <w:rFonts w:ascii="Cambria" w:eastAsia="TimesNewRoman" w:hAnsi="Cambria" w:cs="Arial"/>
          <w:sz w:val="20"/>
          <w:szCs w:val="20"/>
        </w:rPr>
        <w:t>żą</w:t>
      </w:r>
      <w:r w:rsidRPr="004534EC">
        <w:rPr>
          <w:rFonts w:ascii="Cambria" w:eastAsia="Times New Roman" w:hAnsi="Cambria" w:cs="Arial"/>
          <w:sz w:val="20"/>
          <w:szCs w:val="20"/>
        </w:rPr>
        <w:t>cych po stronie Zamawiaj</w:t>
      </w:r>
      <w:r w:rsidRPr="004534EC">
        <w:rPr>
          <w:rFonts w:ascii="Cambria" w:eastAsia="TimesNewRoman" w:hAnsi="Cambria" w:cs="Arial"/>
          <w:sz w:val="20"/>
          <w:szCs w:val="20"/>
        </w:rPr>
        <w:t>ą</w:t>
      </w:r>
      <w:r w:rsidRPr="004534EC">
        <w:rPr>
          <w:rFonts w:ascii="Cambria" w:eastAsia="Times New Roman" w:hAnsi="Cambria" w:cs="Arial"/>
          <w:sz w:val="20"/>
          <w:szCs w:val="20"/>
        </w:rPr>
        <w:t>cego, za wyj</w:t>
      </w:r>
      <w:r w:rsidRPr="004534EC">
        <w:rPr>
          <w:rFonts w:ascii="Cambria" w:eastAsia="TimesNewRoman" w:hAnsi="Cambria" w:cs="Arial"/>
          <w:sz w:val="20"/>
          <w:szCs w:val="20"/>
        </w:rPr>
        <w:t>ą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tkiem zwłoki </w:t>
      </w:r>
      <w:r w:rsidRPr="004534EC">
        <w:rPr>
          <w:rFonts w:ascii="Cambria" w:eastAsia="Times New Roman" w:hAnsi="Cambria" w:cs="Arial"/>
          <w:sz w:val="20"/>
          <w:szCs w:val="20"/>
        </w:rPr>
        <w:br/>
        <w:t>zawinionej przez Wykonawc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, Wykonawca mo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e naliczy</w:t>
      </w:r>
      <w:r w:rsidRPr="004534EC">
        <w:rPr>
          <w:rFonts w:ascii="Cambria" w:eastAsia="TimesNewRoman" w:hAnsi="Cambria" w:cs="Arial"/>
          <w:sz w:val="20"/>
          <w:szCs w:val="20"/>
        </w:rPr>
        <w:t xml:space="preserve">ć </w:t>
      </w:r>
      <w:r w:rsidRPr="004534EC">
        <w:rPr>
          <w:rFonts w:ascii="Cambria" w:eastAsia="Times New Roman" w:hAnsi="Cambria" w:cs="Arial"/>
          <w:sz w:val="20"/>
          <w:szCs w:val="20"/>
        </w:rPr>
        <w:t>odsetki w wysoko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ustawowej.</w:t>
      </w:r>
    </w:p>
    <w:p w:rsidR="008D0268" w:rsidRDefault="008D0268" w:rsidP="008D0268">
      <w:pPr>
        <w:suppressAutoHyphens w:val="0"/>
        <w:spacing w:after="200"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suppressAutoHyphens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8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Wykonawcy i warunki gwarancji</w:t>
      </w:r>
    </w:p>
    <w:p w:rsidR="008D0268" w:rsidRPr="00FC3E90" w:rsidRDefault="008D0268" w:rsidP="008D0268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Wykonawca 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dzie 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wiadczył usług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z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yt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staranno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, zgodnie z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cymi normami, przepisami, w granicach wyznaczonych przez Prawo zamówień publicznych i Kodeks cywilny.</w:t>
      </w:r>
    </w:p>
    <w:p w:rsidR="008D0268" w:rsidRPr="00FC3E90" w:rsidRDefault="008D0268" w:rsidP="008D0268">
      <w:pPr>
        <w:autoSpaceDE w:val="0"/>
        <w:ind w:left="255" w:hanging="255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Wykonawca odpowiada przed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cym za wszelkie swoje działania i zaniechania.</w:t>
      </w:r>
    </w:p>
    <w:p w:rsidR="008D0268" w:rsidRPr="00FC3E90" w:rsidRDefault="008D0268" w:rsidP="008D0268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W przypadku niestarannego lub wadliwego wykonania dostawy albo niewykonania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zków wynikaj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z niniejszej umowy,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zany jest na wezwanie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do niezwłocznego usuni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cia stwierdzonych uchybie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, braków lub niedokładno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w zakresie wykonanej usługi, w czasie nie dłu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szym ni</w:t>
      </w:r>
      <w:r w:rsidRPr="00FC3E90">
        <w:rPr>
          <w:rFonts w:ascii="Cambria" w:eastAsia="TimesNewRoman" w:hAnsi="Cambria" w:cs="Arial"/>
          <w:sz w:val="20"/>
          <w:szCs w:val="20"/>
        </w:rPr>
        <w:t xml:space="preserve">ż </w:t>
      </w:r>
      <w:r w:rsidRPr="00FC3E90">
        <w:rPr>
          <w:rFonts w:ascii="Cambria" w:eastAsia="Times New Roman" w:hAnsi="Cambria" w:cs="Arial"/>
          <w:sz w:val="20"/>
          <w:szCs w:val="20"/>
        </w:rPr>
        <w:t>5 dni robocze od zgłoszenia reklamacji.</w:t>
      </w:r>
    </w:p>
    <w:p w:rsidR="008D0268" w:rsidRPr="00FC3E90" w:rsidRDefault="008D0268" w:rsidP="008D0268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 Skutki finansowe wynikłe z wadliwego lub nieterminowego wykonania usługi ponosi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dzie Wykonawca.</w:t>
      </w:r>
    </w:p>
    <w:p w:rsidR="008D0268" w:rsidRPr="00FC3E90" w:rsidRDefault="008D0268" w:rsidP="008D0268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5.Wszystkie reklamacje dotycz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 wad, b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d</w:t>
      </w:r>
      <w:r w:rsidRPr="00FC3E90">
        <w:rPr>
          <w:rFonts w:ascii="Cambria" w:eastAsia="TimesNewRoman" w:hAnsi="Cambria" w:cs="Arial"/>
          <w:sz w:val="20"/>
          <w:szCs w:val="20"/>
        </w:rPr>
        <w:t xml:space="preserve">ź </w:t>
      </w:r>
      <w:r w:rsidRPr="00FC3E90">
        <w:rPr>
          <w:rFonts w:ascii="Cambria" w:eastAsia="Times New Roman" w:hAnsi="Cambria" w:cs="Arial"/>
          <w:sz w:val="20"/>
          <w:szCs w:val="20"/>
        </w:rPr>
        <w:t>nieterminowego lub niepełnego wykonania usługi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przeka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 niezwłocznie Wykonawcy pod numer telefonu …………</w:t>
      </w:r>
      <w:r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.. oraz pisemnie na nr faksu …………</w:t>
      </w:r>
      <w:r>
        <w:rPr>
          <w:rFonts w:ascii="Cambria" w:eastAsia="Times New Roman" w:hAnsi="Cambria" w:cs="Arial"/>
          <w:sz w:val="20"/>
          <w:szCs w:val="20"/>
        </w:rPr>
        <w:t>…..</w:t>
      </w:r>
      <w:r w:rsidRPr="00FC3E90">
        <w:rPr>
          <w:rFonts w:ascii="Cambria" w:eastAsia="Times New Roman" w:hAnsi="Cambria" w:cs="Arial"/>
          <w:sz w:val="20"/>
          <w:szCs w:val="20"/>
        </w:rPr>
        <w:t>...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9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Nadzór prawidłowego wykonania przedmiotu umowy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Osobami odpowiedzialnymi za prawidłow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realizacj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umowy s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: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1) po stronie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cego:</w:t>
      </w:r>
    </w:p>
    <w:p w:rsidR="008D0268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Pan/i/  ……………</w:t>
      </w:r>
      <w:r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…….. tel. …………………..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2) po stronie Wykonawcy: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Pan/i/  ……………</w:t>
      </w:r>
      <w:r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…….. tel. …………………..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10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ść</w:t>
      </w:r>
      <w:r w:rsidRPr="00FC3E90">
        <w:rPr>
          <w:rFonts w:ascii="Cambria" w:eastAsia="TimesNew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odszkodowawcza i kary umowne</w:t>
      </w:r>
    </w:p>
    <w:p w:rsidR="008D0268" w:rsidRPr="00FC3E90" w:rsidRDefault="008D0268" w:rsidP="008D0268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 przypadku 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pienia od umowy lub rozwi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zania umowy przez któr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kolwiek ze Stron, z przyczyn le</w:t>
      </w:r>
      <w:r w:rsidRPr="00FC3E90">
        <w:rPr>
          <w:rFonts w:ascii="Cambria" w:eastAsia="TimesNewRoman" w:hAnsi="Cambria" w:cs="Arial"/>
          <w:sz w:val="20"/>
          <w:szCs w:val="20"/>
        </w:rPr>
        <w:t>żą</w:t>
      </w:r>
      <w:r w:rsidRPr="00FC3E90">
        <w:rPr>
          <w:rFonts w:ascii="Cambria" w:eastAsia="Times New Roman" w:hAnsi="Cambria" w:cs="Arial"/>
          <w:sz w:val="20"/>
          <w:szCs w:val="20"/>
        </w:rPr>
        <w:t>cych po drugiej Stronie, ta ostatnia zapłaci kar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umown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ci </w:t>
      </w:r>
      <w:r>
        <w:rPr>
          <w:rFonts w:ascii="Cambria" w:eastAsia="Times New Roman" w:hAnsi="Cambria" w:cs="Arial"/>
          <w:sz w:val="20"/>
          <w:szCs w:val="20"/>
        </w:rPr>
        <w:t>5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% 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cznego wynagrodzenia Wykonawcy z podatkiem VAT, 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lonego w ofercie przetargowej (sumaryczna cena brutto całej oferty).</w:t>
      </w:r>
    </w:p>
    <w:p w:rsidR="008D0268" w:rsidRPr="00FC3E90" w:rsidRDefault="008D0268" w:rsidP="008D0268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 przypadku niedotrzymania terminu realizacji umowy w szczególno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terminu dostawy (3 dni roboczych od dnia zamówienia)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jest uprawniony do naliczenia kary 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0,</w:t>
      </w:r>
      <w:r>
        <w:rPr>
          <w:rFonts w:ascii="Cambria" w:eastAsia="Times New Roman" w:hAnsi="Cambria" w:cs="Arial"/>
          <w:sz w:val="20"/>
          <w:szCs w:val="20"/>
        </w:rPr>
        <w:t>3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% 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cznego wynagrodzenia Wykonawcy z podatkiem VAT 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lonego w ofercie przetargowej (sumaryczna cena brutto całej oferty) za 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dy dzie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opó</w:t>
      </w:r>
      <w:r w:rsidRPr="00FC3E90">
        <w:rPr>
          <w:rFonts w:ascii="Cambria" w:eastAsia="TimesNewRoman" w:hAnsi="Cambria" w:cs="Arial"/>
          <w:sz w:val="20"/>
          <w:szCs w:val="20"/>
        </w:rPr>
        <w:t>ź</w:t>
      </w:r>
      <w:r w:rsidRPr="00FC3E90">
        <w:rPr>
          <w:rFonts w:ascii="Cambria" w:eastAsia="Times New Roman" w:hAnsi="Cambria" w:cs="Arial"/>
          <w:sz w:val="20"/>
          <w:szCs w:val="20"/>
        </w:rPr>
        <w:t>nienia.</w:t>
      </w:r>
    </w:p>
    <w:p w:rsidR="008D0268" w:rsidRPr="00FC3E90" w:rsidRDefault="008D0268" w:rsidP="008D0268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W przypadku dostarczenia w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gla nie spełniaj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wymaga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lonych w § 3 umowy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jest uprawniony do naliczenia kary umownej 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ci </w:t>
      </w:r>
      <w:r>
        <w:rPr>
          <w:rFonts w:ascii="Cambria" w:eastAsia="Times New Roman" w:hAnsi="Cambria" w:cs="Arial"/>
          <w:sz w:val="20"/>
          <w:szCs w:val="20"/>
        </w:rPr>
        <w:t xml:space="preserve">15 </w:t>
      </w:r>
      <w:r w:rsidRPr="00FC3E90">
        <w:rPr>
          <w:rFonts w:ascii="Cambria" w:eastAsia="Times New Roman" w:hAnsi="Cambria" w:cs="Arial"/>
          <w:sz w:val="20"/>
          <w:szCs w:val="20"/>
        </w:rPr>
        <w:t>% dostawy w której stwierdzono niezgodność.</w:t>
      </w:r>
    </w:p>
    <w:p w:rsidR="008D0268" w:rsidRPr="00FC3E90" w:rsidRDefault="008D0268" w:rsidP="008D0268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 Przewidziane w niniejszym paragrafie kary umowne nie wył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czaj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liwo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dochodzenia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odszkodowania przewy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wysoko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kar umownych na zasadach ogólnych, do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poniesionej szkody.</w:t>
      </w:r>
    </w:p>
    <w:p w:rsidR="008D0268" w:rsidRPr="00FC3E90" w:rsidRDefault="008D0268" w:rsidP="008D0268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5.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zuje 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pokry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wszystkie straty poniesione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lub osoby trzecie powstałe z jego winy w czasie wykonywania umowy.</w:t>
      </w:r>
    </w:p>
    <w:p w:rsidR="008D0268" w:rsidRPr="00FC3E90" w:rsidRDefault="008D0268" w:rsidP="008D0268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6. Wykonawca wyra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a zgod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na potr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cenie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kar umownych z przysługuj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>
        <w:rPr>
          <w:rFonts w:ascii="Cambria" w:eastAsia="Times New Roman" w:hAnsi="Cambria" w:cs="Arial"/>
          <w:sz w:val="20"/>
          <w:szCs w:val="20"/>
        </w:rPr>
        <w:t>cej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Wykonawcy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na podstawie noty ksi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gowej wystawionej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cego.</w:t>
      </w:r>
    </w:p>
    <w:p w:rsidR="008D0268" w:rsidRPr="00FC3E90" w:rsidRDefault="008D0268" w:rsidP="008D0268">
      <w:pPr>
        <w:autoSpaceDE w:val="0"/>
        <w:ind w:left="240" w:hanging="240"/>
        <w:rPr>
          <w:rFonts w:ascii="Cambria" w:eastAsia="Times New Roman" w:hAnsi="Cambria" w:cs="Arial"/>
          <w:sz w:val="20"/>
          <w:szCs w:val="20"/>
        </w:rPr>
      </w:pPr>
    </w:p>
    <w:p w:rsidR="008D0268" w:rsidRPr="00FC3E90" w:rsidRDefault="008D0268" w:rsidP="008D0268">
      <w:pPr>
        <w:autoSpaceDE w:val="0"/>
        <w:ind w:left="240" w:hanging="24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11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pienie </w:t>
      </w:r>
      <w:r>
        <w:rPr>
          <w:rFonts w:ascii="Cambria" w:eastAsia="Times New Roman" w:hAnsi="Cambria" w:cs="Arial"/>
          <w:b/>
          <w:bCs/>
          <w:sz w:val="20"/>
          <w:szCs w:val="20"/>
        </w:rPr>
        <w:t xml:space="preserve">lub  rozwiązanie 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umowy</w:t>
      </w:r>
    </w:p>
    <w:p w:rsidR="008D0268" w:rsidRPr="00FC3E90" w:rsidRDefault="008D0268" w:rsidP="008D0268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e </w:t>
      </w:r>
      <w:r>
        <w:rPr>
          <w:rFonts w:ascii="Cambria" w:eastAsia="Times New Roman" w:hAnsi="Cambria" w:cs="Arial"/>
          <w:sz w:val="20"/>
          <w:szCs w:val="20"/>
        </w:rPr>
        <w:t xml:space="preserve">odstąpić od </w:t>
      </w:r>
      <w:r w:rsidRPr="00FC3E90">
        <w:rPr>
          <w:rFonts w:ascii="Cambria" w:eastAsia="Times New Roman" w:hAnsi="Cambria" w:cs="Arial"/>
          <w:sz w:val="20"/>
          <w:szCs w:val="20"/>
        </w:rPr>
        <w:t>umow</w:t>
      </w:r>
      <w:r>
        <w:rPr>
          <w:rFonts w:ascii="Cambria" w:eastAsia="Times New Roman" w:hAnsi="Cambria" w:cs="Arial"/>
          <w:sz w:val="20"/>
          <w:szCs w:val="20"/>
        </w:rPr>
        <w:t>y</w:t>
      </w:r>
      <w:r w:rsidRPr="00FC3E90">
        <w:rPr>
          <w:rFonts w:ascii="Cambria" w:eastAsia="TimesNew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w terminie 5 dni z powodu niedotrzymania przez Wykonawc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istotnych warunków umowy w szczególności opóźnienia dostawy ponad 5 dni lub dostarczenia partii opału niezgodnej z parametrami wskazanymi w § 3 umowy 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pienie od wykonania umowy wymaga formy pisemnej.</w:t>
      </w:r>
    </w:p>
    <w:p w:rsidR="008D0268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Umowa 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 zosta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rozwi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zana w 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dym czasie za zgodnym porozumieniem Stron bez zachowania okresów wypowiedzenia i naliczania kar umownych.</w:t>
      </w:r>
    </w:p>
    <w:p w:rsidR="008D0268" w:rsidRPr="00FC3E90" w:rsidRDefault="008D0268" w:rsidP="008D0268">
      <w:pPr>
        <w:autoSpaceDE w:val="0"/>
        <w:rPr>
          <w:rFonts w:ascii="Cambria" w:eastAsia="Times New Roman" w:hAnsi="Cambria" w:cs="Arial"/>
          <w:sz w:val="20"/>
          <w:szCs w:val="20"/>
        </w:rPr>
      </w:pPr>
    </w:p>
    <w:p w:rsidR="008D0268" w:rsidRPr="00FC3E90" w:rsidRDefault="008D0268" w:rsidP="008D0268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b/>
          <w:bCs/>
          <w:sz w:val="20"/>
          <w:szCs w:val="20"/>
        </w:rPr>
        <w:t>§ 12</w:t>
      </w:r>
    </w:p>
    <w:p w:rsidR="008D0268" w:rsidRPr="00FC3E90" w:rsidRDefault="008D0268" w:rsidP="008D0268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b/>
          <w:bCs/>
          <w:sz w:val="20"/>
          <w:szCs w:val="20"/>
        </w:rPr>
        <w:t>Zabezpieczenie należytego wykonania umowy</w:t>
      </w:r>
    </w:p>
    <w:p w:rsidR="008D0268" w:rsidRPr="00FC3E90" w:rsidRDefault="008D0268" w:rsidP="008D0268">
      <w:pPr>
        <w:jc w:val="center"/>
        <w:rPr>
          <w:rFonts w:ascii="Cambria" w:hAnsi="Cambria" w:cs="Arial"/>
          <w:sz w:val="20"/>
          <w:szCs w:val="20"/>
        </w:rPr>
      </w:pPr>
    </w:p>
    <w:p w:rsidR="008D0268" w:rsidRDefault="008D0268" w:rsidP="008D0268">
      <w:pPr>
        <w:widowControl w:val="0"/>
        <w:numPr>
          <w:ilvl w:val="0"/>
          <w:numId w:val="2"/>
        </w:numPr>
        <w:tabs>
          <w:tab w:val="left" w:pos="747"/>
        </w:tabs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>Wykonawca jest zobowiązany wnieść zabezpieczenie należyteg</w:t>
      </w:r>
      <w:r>
        <w:rPr>
          <w:rFonts w:ascii="Cambria" w:eastAsia="Arial Unicode MS" w:hAnsi="Cambria" w:cs="Arial"/>
          <w:sz w:val="20"/>
          <w:szCs w:val="20"/>
        </w:rPr>
        <w:t>o wykonania umowy w wysokości 5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% wartości </w:t>
      </w:r>
      <w:r>
        <w:rPr>
          <w:rFonts w:ascii="Cambria" w:eastAsia="Arial Unicode MS" w:hAnsi="Cambria" w:cs="Arial"/>
          <w:sz w:val="20"/>
          <w:szCs w:val="20"/>
        </w:rPr>
        <w:t xml:space="preserve">dostaw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tj. </w:t>
      </w:r>
    </w:p>
    <w:p w:rsidR="008D0268" w:rsidRDefault="008D0268" w:rsidP="008D0268">
      <w:pPr>
        <w:widowControl w:val="0"/>
        <w:tabs>
          <w:tab w:val="left" w:pos="747"/>
        </w:tabs>
        <w:ind w:left="240"/>
        <w:jc w:val="both"/>
        <w:rPr>
          <w:rFonts w:ascii="Cambria" w:eastAsia="Arial Unicode MS" w:hAnsi="Cambria" w:cs="Arial"/>
          <w:sz w:val="20"/>
          <w:szCs w:val="20"/>
        </w:rPr>
      </w:pPr>
      <w:r>
        <w:rPr>
          <w:rFonts w:ascii="Cambria" w:eastAsia="Arial Unicode MS" w:hAnsi="Cambria" w:cs="Arial"/>
          <w:sz w:val="20"/>
          <w:szCs w:val="20"/>
        </w:rPr>
        <w:t xml:space="preserve">Zadanie 1 -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w kwocie </w:t>
      </w:r>
      <w:r w:rsidRPr="00FC3E90">
        <w:rPr>
          <w:rFonts w:ascii="Cambria" w:eastAsia="Arial Unicode MS" w:hAnsi="Cambria" w:cs="Arial"/>
          <w:b/>
          <w:bCs/>
          <w:sz w:val="20"/>
          <w:szCs w:val="20"/>
        </w:rPr>
        <w:t xml:space="preserve">…………….. zł </w:t>
      </w:r>
      <w:r w:rsidRPr="00FC3E90">
        <w:rPr>
          <w:rFonts w:ascii="Cambria" w:eastAsia="Arial Unicode MS" w:hAnsi="Cambria" w:cs="Arial"/>
          <w:sz w:val="20"/>
          <w:szCs w:val="20"/>
        </w:rPr>
        <w:t>słownie: ……….złote …./100.</w:t>
      </w:r>
    </w:p>
    <w:p w:rsidR="008D0268" w:rsidRDefault="008D0268" w:rsidP="008D0268">
      <w:pPr>
        <w:widowControl w:val="0"/>
        <w:tabs>
          <w:tab w:val="left" w:pos="747"/>
        </w:tabs>
        <w:ind w:left="240"/>
        <w:jc w:val="both"/>
        <w:rPr>
          <w:rFonts w:ascii="Cambria" w:eastAsia="Arial Unicode MS" w:hAnsi="Cambria" w:cs="Arial"/>
          <w:sz w:val="20"/>
          <w:szCs w:val="20"/>
        </w:rPr>
      </w:pPr>
      <w:r>
        <w:rPr>
          <w:rFonts w:ascii="Cambria" w:eastAsia="Arial Unicode MS" w:hAnsi="Cambria" w:cs="Arial"/>
          <w:sz w:val="20"/>
          <w:szCs w:val="20"/>
        </w:rPr>
        <w:t xml:space="preserve">Zadanie 2 -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w kwocie </w:t>
      </w:r>
      <w:r w:rsidRPr="00FC3E90">
        <w:rPr>
          <w:rFonts w:ascii="Cambria" w:eastAsia="Arial Unicode MS" w:hAnsi="Cambria" w:cs="Arial"/>
          <w:b/>
          <w:bCs/>
          <w:sz w:val="20"/>
          <w:szCs w:val="20"/>
        </w:rPr>
        <w:t xml:space="preserve">…………….. zł </w:t>
      </w:r>
      <w:r w:rsidRPr="00FC3E90">
        <w:rPr>
          <w:rFonts w:ascii="Cambria" w:eastAsia="Arial Unicode MS" w:hAnsi="Cambria" w:cs="Arial"/>
          <w:sz w:val="20"/>
          <w:szCs w:val="20"/>
        </w:rPr>
        <w:t>słownie: ……….złote …./100.</w:t>
      </w:r>
    </w:p>
    <w:p w:rsidR="008D0268" w:rsidRPr="00FC3E90" w:rsidRDefault="008D0268" w:rsidP="008D0268">
      <w:pPr>
        <w:widowControl w:val="0"/>
        <w:numPr>
          <w:ilvl w:val="0"/>
          <w:numId w:val="2"/>
        </w:numPr>
        <w:tabs>
          <w:tab w:val="left" w:pos="2625"/>
        </w:tabs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>Wykonawca wniósł zabezpieczenie w formie………………</w:t>
      </w:r>
      <w:r>
        <w:rPr>
          <w:rFonts w:ascii="Cambria" w:eastAsia="Arial Unicode MS" w:hAnsi="Cambria" w:cs="Arial"/>
          <w:sz w:val="20"/>
          <w:szCs w:val="20"/>
        </w:rPr>
        <w:t>……….</w:t>
      </w:r>
      <w:r w:rsidRPr="00FC3E90">
        <w:rPr>
          <w:rFonts w:ascii="Cambria" w:eastAsia="Arial Unicode MS" w:hAnsi="Cambria" w:cs="Arial"/>
          <w:sz w:val="20"/>
          <w:szCs w:val="20"/>
        </w:rPr>
        <w:t>...</w:t>
      </w:r>
    </w:p>
    <w:p w:rsidR="008D0268" w:rsidRPr="00FC3E90" w:rsidRDefault="008D0268" w:rsidP="008D0268">
      <w:pPr>
        <w:tabs>
          <w:tab w:val="left" w:pos="2625"/>
        </w:tabs>
        <w:ind w:left="240" w:hanging="25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  </w:t>
      </w:r>
      <w:r w:rsidRPr="00FC3E90">
        <w:rPr>
          <w:rFonts w:ascii="Cambria" w:hAnsi="Cambria" w:cs="Arial"/>
          <w:sz w:val="20"/>
          <w:szCs w:val="20"/>
        </w:rPr>
        <w:t>Strony postanawiają, że zabezpieczenie zostanie zwrócone na następujących zasadach:</w:t>
      </w:r>
    </w:p>
    <w:p w:rsidR="008D0268" w:rsidRPr="00FC3E90" w:rsidRDefault="008D0268" w:rsidP="008D0268">
      <w:pPr>
        <w:widowControl w:val="0"/>
        <w:numPr>
          <w:ilvl w:val="0"/>
          <w:numId w:val="1"/>
        </w:numPr>
        <w:tabs>
          <w:tab w:val="left" w:pos="2625"/>
        </w:tabs>
        <w:autoSpaceDE w:val="0"/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 xml:space="preserve">      Kwota 100% wniesionego zabezpieczenia gwarantująca wykonanie dostaw   zgodnie z umową  w ciągu 30 dni od dnia wykonania całego zamówienia i uznania przez Zamawiającego za należycie wykonane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13</w:t>
      </w:r>
    </w:p>
    <w:p w:rsidR="008D0268" w:rsidRPr="00FC3E90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Postanowienia ko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cowe</w:t>
      </w:r>
    </w:p>
    <w:p w:rsidR="008D0268" w:rsidRPr="00FC3E90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Wykonawca nie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przenosi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wierzytelno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 wynikaj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cej z niniejszej umowy na rzecz osoby trzeciej</w:t>
      </w:r>
      <w:r>
        <w:rPr>
          <w:rFonts w:ascii="Cambria" w:hAnsi="Cambria" w:cs="Arial"/>
          <w:b w:val="0"/>
          <w:sz w:val="20"/>
          <w:szCs w:val="20"/>
        </w:rPr>
        <w:t xml:space="preserve"> bez zgody Zamawiającego</w:t>
      </w:r>
      <w:r w:rsidRPr="00FC3E90">
        <w:rPr>
          <w:rFonts w:ascii="Cambria" w:hAnsi="Cambria" w:cs="Arial"/>
          <w:b w:val="0"/>
          <w:sz w:val="20"/>
          <w:szCs w:val="20"/>
        </w:rPr>
        <w:t>.</w:t>
      </w:r>
    </w:p>
    <w:p w:rsidR="008D0268" w:rsidRPr="00FC3E90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W razie naruszenia przez Wykonawc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ę </w:t>
      </w:r>
      <w:r w:rsidRPr="00FC3E90">
        <w:rPr>
          <w:rFonts w:ascii="Cambria" w:hAnsi="Cambria" w:cs="Arial"/>
          <w:b w:val="0"/>
          <w:sz w:val="20"/>
          <w:szCs w:val="20"/>
        </w:rPr>
        <w:t>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zawartych w ust. 1,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niezwłocznie rozwi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za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umow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.</w:t>
      </w:r>
    </w:p>
    <w:p w:rsidR="008D0268" w:rsidRPr="00FC3E90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przewiduje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liwo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ść </w:t>
      </w:r>
      <w:r w:rsidRPr="00FC3E90">
        <w:rPr>
          <w:rFonts w:ascii="Cambria" w:hAnsi="Cambria" w:cs="Arial"/>
          <w:b w:val="0"/>
          <w:sz w:val="20"/>
          <w:szCs w:val="20"/>
        </w:rPr>
        <w:t>dokonania zmian 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zawartej umowy w stosunku do tre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 oferty, na podstawie której dokonano wyboru Wykonawcy.</w:t>
      </w:r>
    </w:p>
    <w:p w:rsidR="008D0268" w:rsidRPr="00FC3E90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okre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la nast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puj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 warunki, w jakich przewiduje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liwo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ść </w:t>
      </w:r>
      <w:r w:rsidRPr="00FC3E90">
        <w:rPr>
          <w:rFonts w:ascii="Cambria" w:hAnsi="Cambria" w:cs="Arial"/>
          <w:b w:val="0"/>
          <w:sz w:val="20"/>
          <w:szCs w:val="20"/>
        </w:rPr>
        <w:t>dokonania zmian 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zawartej umowy:</w:t>
      </w:r>
    </w:p>
    <w:p w:rsidR="008D0268" w:rsidRPr="00FC3E90" w:rsidRDefault="008D0268" w:rsidP="008D0268">
      <w:pPr>
        <w:autoSpaceDE w:val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a)  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zmiana terminu dostawy w przypadku działania siły wy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szej, tj. wyj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tkowego zdarzenia lub okoliczno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</w:t>
      </w:r>
    </w:p>
    <w:p w:rsidR="008D0268" w:rsidRPr="00FC3E90" w:rsidRDefault="008D0268" w:rsidP="008D0268">
      <w:pPr>
        <w:autoSpaceDE w:val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b) z</w:t>
      </w:r>
      <w:r w:rsidRPr="00FC3E90">
        <w:rPr>
          <w:rFonts w:ascii="Cambria" w:eastAsia="Times New Roman" w:hAnsi="Cambria" w:cs="Arial"/>
          <w:sz w:val="20"/>
          <w:szCs w:val="20"/>
        </w:rPr>
        <w:t>miana terminu wyst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pienia zdarze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maj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wpływ na realizacj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przedmiotu umowy zale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nych od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cego.</w:t>
      </w:r>
    </w:p>
    <w:p w:rsidR="008D0268" w:rsidRPr="00FC3E90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color w:val="000000"/>
          <w:sz w:val="20"/>
          <w:szCs w:val="20"/>
        </w:rPr>
        <w:t>Zmiana</w:t>
      </w:r>
      <w:r w:rsidRPr="00FC3E90">
        <w:rPr>
          <w:rFonts w:ascii="Cambria" w:hAnsi="Cambria" w:cs="Arial"/>
          <w:b w:val="0"/>
          <w:sz w:val="20"/>
          <w:szCs w:val="20"/>
        </w:rPr>
        <w:t xml:space="preserve"> i uzupełnienie umowy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nast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pi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jedynie na pi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mie w formie aneksu pod rygorem niewa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no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ci.</w:t>
      </w:r>
    </w:p>
    <w:p w:rsidR="008D0268" w:rsidRPr="00FC3E90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Strony b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d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ą </w:t>
      </w:r>
      <w:r w:rsidRPr="00FC3E90">
        <w:rPr>
          <w:rFonts w:ascii="Cambria" w:hAnsi="Cambria" w:cs="Arial"/>
          <w:b w:val="0"/>
          <w:sz w:val="20"/>
          <w:szCs w:val="20"/>
        </w:rPr>
        <w:t>d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ąż</w:t>
      </w:r>
      <w:r w:rsidRPr="00FC3E90">
        <w:rPr>
          <w:rFonts w:ascii="Cambria" w:hAnsi="Cambria" w:cs="Arial"/>
          <w:b w:val="0"/>
          <w:sz w:val="20"/>
          <w:szCs w:val="20"/>
        </w:rPr>
        <w:t>yły do polubownego rozstrzygania wszelkich sporów powstałych w zwi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zku z wykonaniem niniejszej umowy, jednak w przypadku gdy nie osi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gn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ą </w:t>
      </w:r>
      <w:r w:rsidRPr="00FC3E90">
        <w:rPr>
          <w:rFonts w:ascii="Cambria" w:hAnsi="Cambria" w:cs="Arial"/>
          <w:b w:val="0"/>
          <w:sz w:val="20"/>
          <w:szCs w:val="20"/>
        </w:rPr>
        <w:t>porozumienia, zaistniały spór b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dzie poddany rozstrzygni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ciu przez s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d wła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ciwy miejscowo dla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cego.</w:t>
      </w:r>
    </w:p>
    <w:p w:rsidR="008D0268" w:rsidRDefault="008D0268" w:rsidP="008D0268">
      <w:pPr>
        <w:pStyle w:val="Bezodstpw"/>
        <w:widowControl w:val="0"/>
        <w:numPr>
          <w:ilvl w:val="0"/>
          <w:numId w:val="3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Umow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ę </w:t>
      </w:r>
      <w:r w:rsidRPr="00FC3E90">
        <w:rPr>
          <w:rFonts w:ascii="Cambria" w:hAnsi="Cambria" w:cs="Arial"/>
          <w:b w:val="0"/>
          <w:sz w:val="20"/>
          <w:szCs w:val="20"/>
        </w:rPr>
        <w:t>sporz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dzono w dwóch jednobrzmi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cych egzemplarzach, dwa dla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cego jeden dla Wykonawcy.</w:t>
      </w:r>
    </w:p>
    <w:p w:rsidR="008D0268" w:rsidRPr="00FC3E90" w:rsidRDefault="008D0268" w:rsidP="008D0268">
      <w:pPr>
        <w:pStyle w:val="Bezodstpw"/>
        <w:widowControl w:val="0"/>
        <w:suppressAutoHyphens/>
        <w:ind w:left="350"/>
        <w:jc w:val="both"/>
        <w:rPr>
          <w:rFonts w:ascii="Cambria" w:hAnsi="Cambria" w:cs="Arial"/>
          <w:b w:val="0"/>
          <w:sz w:val="20"/>
          <w:szCs w:val="20"/>
        </w:rPr>
      </w:pP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CY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  <w:t>WYKONAWCA</w:t>
      </w:r>
    </w:p>
    <w:p w:rsidR="008D0268" w:rsidRDefault="008D0268" w:rsidP="008D0268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Default="008D0268" w:rsidP="008D0268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………………………………………………….</w:t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  <w:t>……………………………………………………</w:t>
      </w:r>
    </w:p>
    <w:p w:rsidR="008D0268" w:rsidRDefault="008D0268" w:rsidP="008D0268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D0268" w:rsidRPr="00FC3E90" w:rsidRDefault="008D0268" w:rsidP="008D0268">
      <w:pPr>
        <w:autoSpaceDE w:val="0"/>
        <w:rPr>
          <w:rFonts w:ascii="Cambria" w:hAnsi="Cambria"/>
          <w:sz w:val="20"/>
          <w:szCs w:val="20"/>
        </w:rPr>
      </w:pPr>
    </w:p>
    <w:p w:rsidR="00B6002F" w:rsidRDefault="00B6002F"/>
    <w:sectPr w:rsidR="00B6002F" w:rsidSect="00E13DB6">
      <w:headerReference w:type="default" r:id="rId7"/>
      <w:footerReference w:type="default" r:id="rId8"/>
      <w:pgSz w:w="11906" w:h="16838"/>
      <w:pgMar w:top="856" w:right="567" w:bottom="1559" w:left="993" w:header="709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B1" w:rsidRDefault="00BB33B1">
      <w:r>
        <w:separator/>
      </w:r>
    </w:p>
  </w:endnote>
  <w:endnote w:type="continuationSeparator" w:id="0">
    <w:p w:rsidR="00BB33B1" w:rsidRDefault="00BB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PMincho"/>
    <w:charset w:val="8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1E" w:rsidRPr="00343E1E" w:rsidRDefault="008D0268">
    <w:pPr>
      <w:pStyle w:val="Stopka"/>
      <w:rPr>
        <w:rFonts w:ascii="Cambria" w:hAnsi="Cambria"/>
        <w:sz w:val="20"/>
        <w:szCs w:val="20"/>
      </w:rPr>
    </w:pPr>
    <w:r w:rsidRPr="00343E1E">
      <w:rPr>
        <w:rFonts w:ascii="Cambria" w:hAnsi="Cambria"/>
        <w:sz w:val="20"/>
        <w:szCs w:val="20"/>
      </w:rPr>
      <w:t>* Zamawiający pozostawi zapisy dla danego zadania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B1" w:rsidRDefault="00BB33B1">
      <w:r>
        <w:separator/>
      </w:r>
    </w:p>
  </w:footnote>
  <w:footnote w:type="continuationSeparator" w:id="0">
    <w:p w:rsidR="00BB33B1" w:rsidRDefault="00BB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C7" w:rsidRDefault="008D0268" w:rsidP="00CE21C7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b/>
        <w:sz w:val="20"/>
        <w:szCs w:val="20"/>
      </w:rPr>
      <w:t>Nr referencyjny:</w:t>
    </w:r>
    <w:r>
      <w:rPr>
        <w:rFonts w:ascii="Cambria" w:hAnsi="Cambria"/>
        <w:sz w:val="20"/>
        <w:szCs w:val="20"/>
      </w:rPr>
      <w:t xml:space="preserve"> IZP.272.</w:t>
    </w:r>
    <w:r w:rsidR="001F4831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>.2022</w:t>
    </w:r>
  </w:p>
  <w:p w:rsidR="009C40D4" w:rsidRPr="00D91386" w:rsidRDefault="008D0268" w:rsidP="00E13DB6">
    <w:pPr>
      <w:pStyle w:val="Nagwek"/>
      <w:jc w:val="center"/>
      <w:rPr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C515F0"/>
    <w:multiLevelType w:val="hybridMultilevel"/>
    <w:tmpl w:val="2346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88D"/>
    <w:multiLevelType w:val="hybridMultilevel"/>
    <w:tmpl w:val="B1E0738E"/>
    <w:lvl w:ilvl="0" w:tplc="B946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53AA"/>
    <w:multiLevelType w:val="hybridMultilevel"/>
    <w:tmpl w:val="E880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7CDF"/>
    <w:multiLevelType w:val="hybridMultilevel"/>
    <w:tmpl w:val="F4CE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C769E"/>
    <w:multiLevelType w:val="hybridMultilevel"/>
    <w:tmpl w:val="A91E5D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68"/>
    <w:rsid w:val="001C262E"/>
    <w:rsid w:val="001F4831"/>
    <w:rsid w:val="0057308A"/>
    <w:rsid w:val="008D0268"/>
    <w:rsid w:val="008D5A5D"/>
    <w:rsid w:val="00927895"/>
    <w:rsid w:val="00B6002F"/>
    <w:rsid w:val="00B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4BACF-B30E-4006-9CCF-4C5AE47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26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8D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8D026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0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26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026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zodstpw">
    <w:name w:val="No Spacing"/>
    <w:qFormat/>
    <w:rsid w:val="008D0268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marzena.ch</dc:creator>
  <cp:keywords/>
  <dc:description/>
  <cp:lastModifiedBy>Sebastian Cichy</cp:lastModifiedBy>
  <cp:revision>3</cp:revision>
  <dcterms:created xsi:type="dcterms:W3CDTF">2022-09-01T08:55:00Z</dcterms:created>
  <dcterms:modified xsi:type="dcterms:W3CDTF">2022-09-02T08:01:00Z</dcterms:modified>
</cp:coreProperties>
</file>