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60EEFEBA" w:rsidR="00AE1A9D" w:rsidRPr="003B722C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  <w:r w:rsidRPr="003B722C">
        <w:rPr>
          <w:rFonts w:ascii="Arial" w:hAnsi="Arial" w:cs="Arial"/>
          <w:b/>
          <w:i/>
          <w:color w:val="76923C" w:themeColor="accent3" w:themeShade="BF"/>
          <w:sz w:val="20"/>
          <w:szCs w:val="20"/>
        </w:rPr>
        <w:t xml:space="preserve">Załącznik nr </w:t>
      </w:r>
      <w:r w:rsidR="00BD33E2" w:rsidRPr="003B722C">
        <w:rPr>
          <w:rFonts w:ascii="Arial" w:hAnsi="Arial" w:cs="Arial"/>
          <w:b/>
          <w:i/>
          <w:color w:val="76923C" w:themeColor="accent3" w:themeShade="BF"/>
          <w:sz w:val="20"/>
          <w:szCs w:val="20"/>
        </w:rPr>
        <w:t>7</w:t>
      </w:r>
      <w:r w:rsidRPr="003B722C">
        <w:rPr>
          <w:rFonts w:ascii="Arial" w:hAnsi="Arial" w:cs="Arial"/>
          <w:b/>
          <w:i/>
          <w:color w:val="76923C" w:themeColor="accent3" w:themeShade="BF"/>
          <w:sz w:val="20"/>
          <w:szCs w:val="20"/>
        </w:rPr>
        <w:t xml:space="preserve"> do SWZ</w:t>
      </w:r>
    </w:p>
    <w:p w14:paraId="0C97DB8E" w14:textId="77777777" w:rsidR="00D20142" w:rsidRPr="009579D4" w:rsidRDefault="00D20142" w:rsidP="00D20142">
      <w:pPr>
        <w:suppressAutoHyphens/>
        <w:spacing w:line="276" w:lineRule="auto"/>
        <w:ind w:left="5389"/>
        <w:rPr>
          <w:rFonts w:ascii="Arial" w:hAnsi="Arial" w:cs="Arial"/>
          <w:b/>
          <w:sz w:val="20"/>
          <w:szCs w:val="20"/>
        </w:rPr>
      </w:pPr>
    </w:p>
    <w:p w14:paraId="2B0ABC75" w14:textId="3B7B8486" w:rsidR="00D20142" w:rsidRPr="009579D4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ZAMAWIAJĄCY:</w:t>
      </w:r>
    </w:p>
    <w:p w14:paraId="55EC8DD3" w14:textId="70603289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12 WOJSKOWY ODDZIAŁ GOSPODARCZY </w:t>
      </w:r>
    </w:p>
    <w:p w14:paraId="4E8D9042" w14:textId="77777777" w:rsidR="00591453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ul. Okólna 37, </w:t>
      </w:r>
    </w:p>
    <w:p w14:paraId="6F09AFC4" w14:textId="3D7AEB33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87-100 To</w:t>
      </w:r>
      <w:r w:rsidR="00D20142" w:rsidRPr="009579D4">
        <w:rPr>
          <w:rFonts w:ascii="Arial" w:hAnsi="Arial" w:cs="Arial"/>
          <w:b/>
          <w:sz w:val="20"/>
          <w:szCs w:val="20"/>
        </w:rPr>
        <w:t>ruń</w:t>
      </w:r>
    </w:p>
    <w:p w14:paraId="27296B65" w14:textId="130131B0" w:rsidR="00D20142" w:rsidRPr="009579D4" w:rsidRDefault="00D20142" w:rsidP="00D20142">
      <w:pPr>
        <w:suppressAutoHyphens/>
        <w:spacing w:line="276" w:lineRule="auto"/>
        <w:ind w:left="6663" w:hanging="14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333"/>
      </w:tblGrid>
      <w:tr w:rsidR="00591453" w:rsidRPr="009579D4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79D4">
              <w:rPr>
                <w:rFonts w:ascii="Arial" w:hAnsi="Arial" w:cs="Arial"/>
                <w:b/>
                <w:sz w:val="20"/>
                <w:szCs w:val="20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1453" w:rsidRPr="009579D4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Reprezentowany przez</w:t>
            </w:r>
          </w:p>
          <w:p w14:paraId="3785428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</w:tbl>
    <w:p w14:paraId="6BB1A630" w14:textId="77777777" w:rsidR="00D20142" w:rsidRPr="009579D4" w:rsidRDefault="00D20142" w:rsidP="00D20142">
      <w:pPr>
        <w:suppressAutoHyphens/>
        <w:rPr>
          <w:rFonts w:ascii="Arial" w:hAnsi="Arial" w:cs="Arial"/>
          <w:sz w:val="20"/>
          <w:szCs w:val="20"/>
        </w:rPr>
      </w:pPr>
    </w:p>
    <w:p w14:paraId="7CD3D60C" w14:textId="77777777" w:rsidR="00D20142" w:rsidRPr="009579D4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9579D4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9579D4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227DE67B" w14:textId="4E590713" w:rsidR="00D20142" w:rsidRPr="009579D4" w:rsidRDefault="00D20142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9579D4">
        <w:rPr>
          <w:rFonts w:ascii="Arial" w:hAnsi="Arial" w:cs="Arial"/>
          <w:sz w:val="20"/>
          <w:szCs w:val="20"/>
        </w:rPr>
        <w:t>:</w:t>
      </w:r>
      <w:r w:rsidRPr="009579D4">
        <w:rPr>
          <w:rFonts w:ascii="Arial" w:hAnsi="Arial" w:cs="Arial"/>
          <w:sz w:val="20"/>
          <w:szCs w:val="20"/>
        </w:rPr>
        <w:t xml:space="preserve"> </w:t>
      </w:r>
      <w:r w:rsidR="00EF040D" w:rsidRPr="00EF040D">
        <w:rPr>
          <w:rFonts w:ascii="Arial" w:hAnsi="Arial" w:cs="Arial"/>
          <w:b/>
          <w:sz w:val="20"/>
          <w:szCs w:val="20"/>
        </w:rPr>
        <w:t>„</w:t>
      </w:r>
      <w:r w:rsidR="0000590E" w:rsidRPr="0000590E">
        <w:rPr>
          <w:rFonts w:ascii="Arial" w:hAnsi="Arial" w:cs="Arial"/>
          <w:b/>
          <w:sz w:val="20"/>
          <w:szCs w:val="20"/>
        </w:rPr>
        <w:t xml:space="preserve">Remont oświetlenia zewnętrznego wraz z wykonaniem remontu nawierzchni w kompleksie wojskowym przy </w:t>
      </w:r>
      <w:r w:rsidR="0000590E">
        <w:rPr>
          <w:rFonts w:ascii="Arial" w:hAnsi="Arial" w:cs="Arial"/>
          <w:b/>
          <w:sz w:val="20"/>
          <w:szCs w:val="20"/>
        </w:rPr>
        <w:br/>
      </w:r>
      <w:r w:rsidR="0000590E" w:rsidRPr="0000590E">
        <w:rPr>
          <w:rFonts w:ascii="Arial" w:hAnsi="Arial" w:cs="Arial"/>
          <w:b/>
          <w:sz w:val="20"/>
          <w:szCs w:val="20"/>
        </w:rPr>
        <w:t>ul. Piastowskiej 2-8 w Toruniu</w:t>
      </w:r>
      <w:r w:rsidR="00591453" w:rsidRPr="00EF040D">
        <w:rPr>
          <w:rFonts w:ascii="Arial" w:hAnsi="Arial" w:cs="Arial"/>
          <w:b/>
          <w:sz w:val="20"/>
          <w:szCs w:val="20"/>
        </w:rPr>
        <w:t>”</w:t>
      </w:r>
      <w:r w:rsidR="003B722C">
        <w:rPr>
          <w:rFonts w:ascii="Arial" w:hAnsi="Arial" w:cs="Arial"/>
          <w:b/>
          <w:sz w:val="20"/>
          <w:szCs w:val="20"/>
        </w:rPr>
        <w:t xml:space="preserve"> - nr referencyjny:</w:t>
      </w:r>
      <w:r w:rsidR="00591453" w:rsidRPr="009579D4">
        <w:rPr>
          <w:rFonts w:ascii="Arial" w:hAnsi="Arial" w:cs="Arial"/>
          <w:b/>
          <w:sz w:val="20"/>
          <w:szCs w:val="20"/>
        </w:rPr>
        <w:t xml:space="preserve"> </w:t>
      </w:r>
      <w:r w:rsidR="00EF040D">
        <w:rPr>
          <w:rFonts w:ascii="Arial" w:hAnsi="Arial" w:cs="Arial"/>
          <w:b/>
          <w:sz w:val="20"/>
          <w:szCs w:val="20"/>
        </w:rPr>
        <w:t>RB</w:t>
      </w:r>
      <w:r w:rsidR="00591453" w:rsidRPr="009579D4">
        <w:rPr>
          <w:rFonts w:ascii="Arial" w:hAnsi="Arial" w:cs="Arial"/>
          <w:b/>
          <w:sz w:val="20"/>
          <w:szCs w:val="20"/>
        </w:rPr>
        <w:t>/</w:t>
      </w:r>
      <w:r w:rsidR="0000590E">
        <w:rPr>
          <w:rFonts w:ascii="Arial" w:hAnsi="Arial" w:cs="Arial"/>
          <w:b/>
          <w:sz w:val="20"/>
          <w:szCs w:val="20"/>
        </w:rPr>
        <w:t>59</w:t>
      </w:r>
      <w:bookmarkStart w:id="0" w:name="_GoBack"/>
      <w:bookmarkEnd w:id="0"/>
      <w:r w:rsidR="00591453" w:rsidRPr="009579D4">
        <w:rPr>
          <w:rFonts w:ascii="Arial" w:hAnsi="Arial" w:cs="Arial"/>
          <w:b/>
          <w:sz w:val="20"/>
          <w:szCs w:val="20"/>
        </w:rPr>
        <w:t>/12WOG/202</w:t>
      </w:r>
      <w:r w:rsidR="00DF24E1">
        <w:rPr>
          <w:rFonts w:ascii="Arial" w:hAnsi="Arial" w:cs="Arial"/>
          <w:b/>
          <w:sz w:val="20"/>
          <w:szCs w:val="20"/>
        </w:rPr>
        <w:t>4</w:t>
      </w:r>
      <w:r w:rsidR="00047235" w:rsidRPr="009579D4">
        <w:rPr>
          <w:rFonts w:ascii="Arial" w:hAnsi="Arial" w:cs="Arial"/>
          <w:b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>oświadczam, co następuje:</w:t>
      </w:r>
    </w:p>
    <w:p w14:paraId="52FFD061" w14:textId="3A191BDE" w:rsidR="00D20142" w:rsidRPr="009579D4" w:rsidRDefault="00D20142" w:rsidP="00AC2526">
      <w:pPr>
        <w:pStyle w:val="Styl15"/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9579D4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9579D4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Oświadczam, że:</w:t>
      </w:r>
    </w:p>
    <w:p w14:paraId="5B8AF7CB" w14:textId="55913FFE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4050D727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D50FCAF" w14:textId="584368B8" w:rsidR="00D20142" w:rsidRPr="009579D4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594E9434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>następujący:</w:t>
      </w:r>
    </w:p>
    <w:p w14:paraId="369884FA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58DEB6" w14:textId="77777777" w:rsidR="00D20142" w:rsidRPr="009579D4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okres udostępnienia i</w:t>
      </w:r>
      <w:r w:rsidR="000759CE" w:rsidRPr="009579D4">
        <w:rPr>
          <w:rFonts w:ascii="Arial" w:hAnsi="Arial" w:cs="Arial"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 xml:space="preserve">następujący: </w:t>
      </w:r>
    </w:p>
    <w:p w14:paraId="04832CBE" w14:textId="1D9F79AF" w:rsidR="009579D4" w:rsidRDefault="009579D4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14:paraId="36EA388C" w14:textId="1E10C5DB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010BD17" w14:textId="66C784FA" w:rsidR="000759CE" w:rsidRPr="009579D4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0F45494F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D32DF8A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69D13F8D" w:rsidR="00D20142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9579D4">
        <w:rPr>
          <w:rFonts w:ascii="Arial" w:hAnsi="Arial" w:cs="Arial"/>
          <w:sz w:val="20"/>
          <w:szCs w:val="20"/>
        </w:rPr>
        <w:t>:</w:t>
      </w:r>
    </w:p>
    <w:p w14:paraId="1B7FE688" w14:textId="77777777" w:rsidR="009579D4" w:rsidRPr="009579D4" w:rsidRDefault="009579D4" w:rsidP="009579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988E2C5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9579D4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9579D4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9579D4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___________________ </w:t>
      </w:r>
      <w:r w:rsidRPr="009579D4">
        <w:rPr>
          <w:rFonts w:ascii="Arial" w:hAnsi="Arial" w:cs="Arial"/>
          <w:i/>
          <w:sz w:val="20"/>
          <w:szCs w:val="20"/>
        </w:rPr>
        <w:t xml:space="preserve">(miejscowość), </w:t>
      </w:r>
      <w:r w:rsidRPr="009579D4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9579D4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9579D4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75E61B16" w14:textId="4575208E" w:rsidR="00CD7503" w:rsidRPr="009579D4" w:rsidRDefault="00D20142" w:rsidP="00E2223B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do reprezentowania Podmiotu</w:t>
      </w:r>
    </w:p>
    <w:p w14:paraId="6BE1F3AB" w14:textId="0F435960" w:rsidR="00BE3F28" w:rsidRPr="009579D4" w:rsidRDefault="00BE3F28" w:rsidP="000271A8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BE3F28" w:rsidRPr="009579D4" w:rsidSect="00C63100">
      <w:headerReference w:type="default" r:id="rId9"/>
      <w:footerReference w:type="default" r:id="rId10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C4AB3" w14:textId="77777777" w:rsidR="00C45E3B" w:rsidRDefault="00C45E3B">
      <w:r>
        <w:separator/>
      </w:r>
    </w:p>
  </w:endnote>
  <w:endnote w:type="continuationSeparator" w:id="0">
    <w:p w14:paraId="0E5E0366" w14:textId="77777777" w:rsidR="00C45E3B" w:rsidRDefault="00C45E3B">
      <w:r>
        <w:continuationSeparator/>
      </w:r>
    </w:p>
  </w:endnote>
  <w:endnote w:type="continuationNotice" w:id="1">
    <w:p w14:paraId="0C0DF3CD" w14:textId="77777777" w:rsidR="00C45E3B" w:rsidRDefault="00C45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582B437F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0590E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7205" w14:textId="77777777" w:rsidR="00C45E3B" w:rsidRDefault="00C45E3B">
      <w:r>
        <w:separator/>
      </w:r>
    </w:p>
  </w:footnote>
  <w:footnote w:type="continuationSeparator" w:id="0">
    <w:p w14:paraId="7FF9F057" w14:textId="77777777" w:rsidR="00C45E3B" w:rsidRDefault="00C45E3B">
      <w:r>
        <w:continuationSeparator/>
      </w:r>
    </w:p>
  </w:footnote>
  <w:footnote w:type="continuationNotice" w:id="1">
    <w:p w14:paraId="6311042F" w14:textId="77777777" w:rsidR="00C45E3B" w:rsidRDefault="00C45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1F4" w14:textId="0FD74D6C" w:rsidR="00591453" w:rsidRPr="00B827BD" w:rsidRDefault="00FF2B66" w:rsidP="00591453">
    <w:pPr>
      <w:pStyle w:val="Nagwek"/>
      <w:jc w:val="right"/>
      <w:rPr>
        <w:rFonts w:ascii="Arial" w:hAnsi="Arial" w:cs="Arial"/>
        <w:i/>
        <w:color w:val="4F6228" w:themeColor="accent3" w:themeShade="80"/>
        <w:sz w:val="20"/>
        <w:szCs w:val="20"/>
      </w:rPr>
    </w:pPr>
    <w:r w:rsidRPr="00B827BD">
      <w:rPr>
        <w:rFonts w:ascii="Arial" w:hAnsi="Arial" w:cs="Arial"/>
        <w:i/>
        <w:color w:val="4F6228" w:themeColor="accent3" w:themeShade="80"/>
        <w:sz w:val="20"/>
        <w:szCs w:val="20"/>
      </w:rPr>
      <w:t xml:space="preserve">Numer referencyjny: </w:t>
    </w:r>
    <w:r w:rsidR="00EF040D" w:rsidRPr="00B827BD">
      <w:rPr>
        <w:rFonts w:ascii="Arial" w:hAnsi="Arial" w:cs="Arial"/>
        <w:i/>
        <w:color w:val="4F6228" w:themeColor="accent3" w:themeShade="80"/>
        <w:sz w:val="20"/>
        <w:szCs w:val="20"/>
      </w:rPr>
      <w:t>RB</w:t>
    </w:r>
    <w:r w:rsidR="00591453" w:rsidRPr="00B827BD">
      <w:rPr>
        <w:rFonts w:ascii="Arial" w:hAnsi="Arial" w:cs="Arial"/>
        <w:i/>
        <w:color w:val="4F6228" w:themeColor="accent3" w:themeShade="80"/>
        <w:sz w:val="20"/>
        <w:szCs w:val="20"/>
      </w:rPr>
      <w:t>/</w:t>
    </w:r>
    <w:r w:rsidR="0000590E">
      <w:rPr>
        <w:rFonts w:ascii="Arial" w:hAnsi="Arial" w:cs="Arial"/>
        <w:i/>
        <w:color w:val="4F6228" w:themeColor="accent3" w:themeShade="80"/>
        <w:sz w:val="20"/>
        <w:szCs w:val="20"/>
      </w:rPr>
      <w:t>59</w:t>
    </w:r>
    <w:r w:rsidR="00591453" w:rsidRPr="00B827BD">
      <w:rPr>
        <w:rFonts w:ascii="Arial" w:hAnsi="Arial" w:cs="Arial"/>
        <w:i/>
        <w:color w:val="4F6228" w:themeColor="accent3" w:themeShade="80"/>
        <w:sz w:val="20"/>
        <w:szCs w:val="20"/>
      </w:rPr>
      <w:t>/12WOG/202</w:t>
    </w:r>
    <w:r w:rsidR="00DF24E1" w:rsidRPr="00B827BD">
      <w:rPr>
        <w:rFonts w:ascii="Arial" w:hAnsi="Arial" w:cs="Arial"/>
        <w:i/>
        <w:color w:val="4F6228" w:themeColor="accent3" w:themeShade="80"/>
        <w:sz w:val="20"/>
        <w:szCs w:val="20"/>
      </w:rPr>
      <w:t>4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90E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677E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B7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030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22C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D6E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A83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A05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6FAA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2EDC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579D4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A01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526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7BD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C6E"/>
    <w:rsid w:val="00BC2E2D"/>
    <w:rsid w:val="00BC47FB"/>
    <w:rsid w:val="00BC48DA"/>
    <w:rsid w:val="00BC4954"/>
    <w:rsid w:val="00BC4B58"/>
    <w:rsid w:val="00BC4CF3"/>
    <w:rsid w:val="00BC5CFE"/>
    <w:rsid w:val="00BC6245"/>
    <w:rsid w:val="00BC723F"/>
    <w:rsid w:val="00BC72DD"/>
    <w:rsid w:val="00BC7442"/>
    <w:rsid w:val="00BC7D2F"/>
    <w:rsid w:val="00BC7F15"/>
    <w:rsid w:val="00BD01CE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88"/>
    <w:rsid w:val="00BD2492"/>
    <w:rsid w:val="00BD2C3A"/>
    <w:rsid w:val="00BD2E5C"/>
    <w:rsid w:val="00BD319F"/>
    <w:rsid w:val="00BD33E2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3B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4E1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B0C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9AA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B29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40D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B66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AC2526"/>
    <w:pPr>
      <w:widowControl w:val="0"/>
      <w:pBdr>
        <w:top w:val="single" w:sz="12" w:space="1" w:color="004A82"/>
        <w:bottom w:val="single" w:sz="12" w:space="1" w:color="004A82"/>
      </w:pBdr>
      <w:shd w:val="clear" w:color="auto" w:fill="C2D69B" w:themeFill="accent3" w:themeFillTint="99"/>
      <w:tabs>
        <w:tab w:val="left" w:pos="0"/>
      </w:tabs>
      <w:suppressAutoHyphens/>
      <w:spacing w:before="240" w:after="240" w:line="360" w:lineRule="auto"/>
      <w:ind w:left="1418" w:hanging="1418"/>
      <w:jc w:val="center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AC2526"/>
    <w:rPr>
      <w:rFonts w:asciiTheme="majorHAnsi" w:eastAsiaTheme="minorHAnsi" w:hAnsiTheme="majorHAnsi" w:cstheme="minorBidi"/>
      <w:b/>
      <w:color w:val="002060"/>
      <w:sz w:val="22"/>
      <w:shd w:val="clear" w:color="auto" w:fill="C2D69B" w:themeFill="accent3" w:themeFillTint="99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A437-82BA-4103-81E1-C4F13B930B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CEE26F-DEA0-4118-B7DD-27833847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Wojdała-Garwolińska Małgorzata</cp:lastModifiedBy>
  <cp:revision>19</cp:revision>
  <cp:lastPrinted>2024-03-13T11:07:00Z</cp:lastPrinted>
  <dcterms:created xsi:type="dcterms:W3CDTF">2023-09-28T12:12:00Z</dcterms:created>
  <dcterms:modified xsi:type="dcterms:W3CDTF">2024-08-22T11:10:00Z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ClsUserRVM">
    <vt:lpwstr>[]</vt:lpwstr>
  </property>
  <property fmtid="{D5CDD505-2E9C-101B-9397-08002B2CF9AE}" pid="12" name="s5636:Creator type=author">
    <vt:lpwstr>Nord Partner</vt:lpwstr>
  </property>
  <property fmtid="{D5CDD505-2E9C-101B-9397-08002B2CF9AE}" pid="13" name="s5636:Creator type=organization">
    <vt:lpwstr>MILNET-Z</vt:lpwstr>
  </property>
  <property fmtid="{D5CDD505-2E9C-101B-9397-08002B2CF9AE}" pid="14" name="bjPortionMark">
    <vt:lpwstr>[JAW]</vt:lpwstr>
  </property>
  <property fmtid="{D5CDD505-2E9C-101B-9397-08002B2CF9AE}" pid="15" name="s5636:Creator type=IP">
    <vt:lpwstr>10.60.165.25</vt:lpwstr>
  </property>
</Properties>
</file>