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21087A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21087A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21087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1087A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21087A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 w:rsidRPr="0021087A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21087A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21087A">
        <w:rPr>
          <w:rFonts w:ascii="Calibri" w:hAnsi="Calibri"/>
          <w:b/>
          <w:u w:val="single"/>
          <w:lang w:eastAsia="zh-CN"/>
        </w:rPr>
        <w:t>Nazwa (</w:t>
      </w:r>
      <w:r w:rsidRPr="0021087A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21087A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3E87247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……………………………………………………………</w:t>
      </w:r>
      <w:r w:rsidR="00245D0F" w:rsidRPr="0021087A">
        <w:rPr>
          <w:rFonts w:asciiTheme="minorHAnsi" w:hAnsiTheme="minorHAnsi" w:cstheme="minorHAnsi"/>
          <w:lang w:eastAsia="zh-CN"/>
        </w:rPr>
        <w:t>…………………………………………………………………………………</w:t>
      </w:r>
    </w:p>
    <w:p w14:paraId="3DECC052" w14:textId="676F90E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eastAsia="zh-CN"/>
        </w:rPr>
        <w:t>Adres:………………………………………………………………</w:t>
      </w:r>
      <w:r w:rsidR="00245D0F" w:rsidRPr="0021087A">
        <w:rPr>
          <w:rFonts w:ascii="Calibri" w:hAnsi="Calibri"/>
          <w:lang w:eastAsia="zh-CN"/>
        </w:rPr>
        <w:t>………………  Województwo:..…………………………</w:t>
      </w:r>
    </w:p>
    <w:p w14:paraId="3E9AD504" w14:textId="1C0F4906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Tel:………………………</w:t>
      </w:r>
      <w:r w:rsidR="00245D0F" w:rsidRPr="0021087A">
        <w:rPr>
          <w:rFonts w:ascii="Calibri" w:hAnsi="Calibri"/>
          <w:lang w:val="de-DE" w:eastAsia="zh-CN"/>
        </w:rPr>
        <w:t xml:space="preserve">  </w:t>
      </w:r>
      <w:proofErr w:type="spellStart"/>
      <w:r w:rsidRPr="0021087A">
        <w:rPr>
          <w:rFonts w:ascii="Calibri" w:hAnsi="Calibri"/>
          <w:lang w:val="de-DE" w:eastAsia="zh-CN"/>
        </w:rPr>
        <w:t>E-mail</w:t>
      </w:r>
      <w:proofErr w:type="spellEnd"/>
      <w:r w:rsidRPr="0021087A">
        <w:rPr>
          <w:rFonts w:ascii="Calibri" w:hAnsi="Calibri"/>
          <w:lang w:val="de-DE" w:eastAsia="zh-CN"/>
        </w:rPr>
        <w:t>:</w:t>
      </w:r>
      <w:r w:rsidR="00245D0F"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08B57C5A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NIP:………</w:t>
      </w:r>
      <w:r w:rsidR="00245D0F" w:rsidRPr="0021087A">
        <w:rPr>
          <w:rFonts w:ascii="Calibri" w:hAnsi="Calibri"/>
          <w:lang w:val="de-DE" w:eastAsia="zh-CN"/>
        </w:rPr>
        <w:t>…</w:t>
      </w:r>
      <w:r w:rsidRPr="0021087A">
        <w:rPr>
          <w:rFonts w:ascii="Calibri" w:hAnsi="Calibri"/>
          <w:lang w:val="de-DE" w:eastAsia="zh-CN"/>
        </w:rPr>
        <w:t>………</w:t>
      </w:r>
      <w:r w:rsidR="00245D0F" w:rsidRPr="0021087A">
        <w:rPr>
          <w:rFonts w:ascii="Calibri" w:hAnsi="Calibri"/>
          <w:lang w:val="de-DE" w:eastAsia="zh-CN"/>
        </w:rPr>
        <w:t>……</w:t>
      </w:r>
      <w:r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eastAsia="zh-CN"/>
        </w:rPr>
        <w:t>REGON:……………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…………KRS:…………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……………</w:t>
      </w:r>
      <w:proofErr w:type="spellStart"/>
      <w:r w:rsidRPr="0021087A">
        <w:rPr>
          <w:rFonts w:ascii="Calibri" w:hAnsi="Calibri"/>
          <w:lang w:eastAsia="zh-CN"/>
        </w:rPr>
        <w:t>CEiDG</w:t>
      </w:r>
      <w:proofErr w:type="spellEnd"/>
      <w:r w:rsidRPr="0021087A">
        <w:rPr>
          <w:rFonts w:ascii="Calibri" w:hAnsi="Calibri"/>
          <w:lang w:eastAsia="zh-CN"/>
        </w:rPr>
        <w:t>:……………………………</w:t>
      </w:r>
    </w:p>
    <w:p w14:paraId="51FB7A9B" w14:textId="77777777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21087A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3B493B33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21087A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21087A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21087A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15E98F8D" w:rsidR="005321FC" w:rsidRPr="0021087A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21087A">
        <w:rPr>
          <w:rFonts w:asciiTheme="minorHAnsi" w:hAnsiTheme="minorHAnsi" w:cstheme="minorHAnsi"/>
          <w:b/>
          <w:lang w:eastAsia="zh-CN"/>
        </w:rPr>
        <w:t xml:space="preserve"> </w:t>
      </w:r>
      <w:r w:rsidR="00F565D6" w:rsidRPr="009C72A1">
        <w:rPr>
          <w:rFonts w:asciiTheme="minorHAnsi" w:hAnsiTheme="minorHAnsi" w:cstheme="minorHAnsi"/>
          <w:b/>
          <w:lang w:eastAsia="zh-CN"/>
        </w:rPr>
        <w:t>„</w:t>
      </w:r>
      <w:r w:rsidR="00053EDF" w:rsidRPr="00053EDF">
        <w:rPr>
          <w:rFonts w:ascii="Calibri" w:hAnsi="Calibri" w:cs="Calibri"/>
          <w:b/>
        </w:rPr>
        <w:t>Usługa druku i dostawy plansz w formacie B1 oraz teczek do akt studenta dla Akademii Tarnowskiej</w:t>
      </w:r>
      <w:r w:rsidR="00F565D6" w:rsidRPr="009C72A1">
        <w:rPr>
          <w:rFonts w:ascii="Calibri" w:hAnsi="Calibri" w:cs="Calibri"/>
          <w:b/>
          <w:spacing w:val="-4"/>
        </w:rPr>
        <w:t>”</w:t>
      </w:r>
      <w:r w:rsidR="001525EC" w:rsidRPr="009C72A1">
        <w:rPr>
          <w:rFonts w:asciiTheme="minorHAnsi" w:hAnsiTheme="minorHAnsi" w:cstheme="minorHAnsi"/>
          <w:b/>
          <w:bCs/>
        </w:rPr>
        <w:t xml:space="preserve"> </w:t>
      </w:r>
      <w:r w:rsidRPr="0021087A">
        <w:rPr>
          <w:rFonts w:asciiTheme="minorHAnsi" w:hAnsiTheme="minorHAnsi" w:cstheme="minorHAnsi"/>
          <w:lang w:eastAsia="zh-CN"/>
        </w:rPr>
        <w:t>oferuj</w:t>
      </w:r>
      <w:r w:rsidR="001244B0" w:rsidRPr="0021087A">
        <w:rPr>
          <w:rFonts w:asciiTheme="minorHAnsi" w:hAnsiTheme="minorHAnsi" w:cstheme="minorHAnsi"/>
          <w:lang w:eastAsia="zh-CN"/>
        </w:rPr>
        <w:t>emy</w:t>
      </w:r>
      <w:r w:rsidRPr="0021087A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21087A">
        <w:rPr>
          <w:rFonts w:asciiTheme="minorHAnsi" w:hAnsiTheme="minorHAnsi" w:cstheme="minorHAnsi"/>
          <w:lang w:eastAsia="zh-CN"/>
        </w:rPr>
        <w:t> </w:t>
      </w:r>
      <w:r w:rsidRPr="0021087A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21087A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6A7A64F8" w14:textId="39273097" w:rsidR="00E6519C" w:rsidRPr="0021087A" w:rsidRDefault="00E6519C" w:rsidP="00E6519C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1: </w:t>
      </w:r>
      <w:r w:rsidR="009C72A1" w:rsidRPr="009C72A1">
        <w:rPr>
          <w:rFonts w:asciiTheme="minorHAnsi" w:hAnsiTheme="minorHAnsi" w:cstheme="minorHAnsi"/>
          <w:b/>
        </w:rPr>
        <w:t>Usł</w:t>
      </w:r>
      <w:r w:rsidR="00B114DC">
        <w:rPr>
          <w:rFonts w:asciiTheme="minorHAnsi" w:hAnsiTheme="minorHAnsi" w:cstheme="minorHAnsi"/>
          <w:b/>
        </w:rPr>
        <w:t xml:space="preserve">uga druku i dostawy </w:t>
      </w:r>
      <w:r w:rsidR="009C72A1" w:rsidRPr="009C72A1">
        <w:rPr>
          <w:rFonts w:asciiTheme="minorHAnsi" w:hAnsiTheme="minorHAnsi" w:cstheme="minorHAnsi"/>
          <w:b/>
        </w:rPr>
        <w:t xml:space="preserve">plansz </w:t>
      </w:r>
      <w:r w:rsidR="00053EDF">
        <w:rPr>
          <w:rFonts w:asciiTheme="minorHAnsi" w:hAnsiTheme="minorHAnsi" w:cstheme="minorHAnsi"/>
          <w:b/>
        </w:rPr>
        <w:t>w formacie B1</w:t>
      </w:r>
      <w:r w:rsidR="00D77B6E" w:rsidRPr="00D77B6E">
        <w:rPr>
          <w:rFonts w:asciiTheme="minorHAnsi" w:hAnsiTheme="minorHAnsi" w:cstheme="minorHAnsi"/>
          <w:b/>
        </w:rPr>
        <w:t xml:space="preserve">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74805F33" w14:textId="4BA0DB9E" w:rsidR="00E6519C" w:rsidRPr="0021087A" w:rsidRDefault="00D77B6E" w:rsidP="001A7B75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="00E6519C" w:rsidRPr="0021087A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7309DFEB" w14:textId="73936FA6" w:rsidR="00D77B6E" w:rsidRDefault="00E6519C" w:rsidP="001A7B7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C1645A9" w14:textId="77777777" w:rsidR="001A7B75" w:rsidRPr="001A7B75" w:rsidRDefault="001A7B75" w:rsidP="001A7B75">
      <w:pPr>
        <w:spacing w:before="120"/>
        <w:jc w:val="both"/>
        <w:rPr>
          <w:rFonts w:asciiTheme="minorHAnsi" w:hAnsiTheme="minorHAnsi" w:cstheme="minorHAnsi"/>
          <w:snapToGrid w:val="0"/>
          <w:sz w:val="2"/>
          <w:szCs w:val="2"/>
        </w:rPr>
      </w:pPr>
    </w:p>
    <w:p w14:paraId="556D46B8" w14:textId="77777777" w:rsidR="00D77B6E" w:rsidRDefault="00D77B6E" w:rsidP="001A7B75">
      <w:pPr>
        <w:spacing w:after="60"/>
        <w:jc w:val="both"/>
        <w:rPr>
          <w:rFonts w:asciiTheme="minorHAnsi" w:hAnsiTheme="minorHAnsi" w:cstheme="minorHAnsi"/>
          <w:b/>
          <w:snapToGrid w:val="0"/>
        </w:rPr>
      </w:pPr>
      <w:r w:rsidRPr="00D77B6E">
        <w:rPr>
          <w:rFonts w:asciiTheme="minorHAnsi" w:hAnsiTheme="minorHAnsi" w:cstheme="minorHAnsi"/>
          <w:b/>
          <w:snapToGrid w:val="0"/>
        </w:rPr>
        <w:t>cena brutto ....................................... zł (kryterium oceny ofert)</w:t>
      </w:r>
    </w:p>
    <w:p w14:paraId="6DC267E5" w14:textId="77777777" w:rsidR="001A7B75" w:rsidRPr="00D77B6E" w:rsidRDefault="001A7B75" w:rsidP="001A7B75">
      <w:pPr>
        <w:spacing w:after="60"/>
        <w:jc w:val="both"/>
        <w:rPr>
          <w:rFonts w:asciiTheme="minorHAnsi" w:hAnsiTheme="minorHAnsi" w:cstheme="minorHAnsi"/>
          <w:b/>
          <w:snapToGrid w:val="0"/>
        </w:rPr>
      </w:pPr>
    </w:p>
    <w:p w14:paraId="5C3EE5C5" w14:textId="0DBB429B" w:rsidR="00D77B6E" w:rsidRDefault="00D77B6E" w:rsidP="00D77B6E">
      <w:pPr>
        <w:suppressAutoHyphens/>
        <w:spacing w:after="160" w:line="252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77B6E">
        <w:rPr>
          <w:rFonts w:asciiTheme="minorHAnsi" w:eastAsia="Calibri" w:hAnsiTheme="minorHAnsi" w:cstheme="minorHAnsi"/>
          <w:b/>
          <w:lang w:eastAsia="en-US"/>
        </w:rPr>
        <w:t xml:space="preserve">Termin </w:t>
      </w:r>
      <w:r w:rsidR="004B7F7B">
        <w:rPr>
          <w:rFonts w:asciiTheme="minorHAnsi" w:eastAsia="Calibri" w:hAnsiTheme="minorHAnsi" w:cstheme="minorHAnsi"/>
          <w:b/>
          <w:lang w:eastAsia="en-US"/>
        </w:rPr>
        <w:t xml:space="preserve">wykonania </w:t>
      </w:r>
      <w:r w:rsidR="00A213D7">
        <w:rPr>
          <w:rFonts w:asciiTheme="minorHAnsi" w:eastAsia="Calibri" w:hAnsiTheme="minorHAnsi" w:cstheme="minorHAnsi"/>
          <w:b/>
          <w:lang w:eastAsia="en-US"/>
        </w:rPr>
        <w:t>zamówienia</w:t>
      </w:r>
      <w:r w:rsidRPr="00D77B6E">
        <w:rPr>
          <w:rFonts w:asciiTheme="minorHAnsi" w:eastAsia="Calibri" w:hAnsiTheme="minorHAnsi" w:cstheme="minorHAnsi"/>
          <w:lang w:eastAsia="en-US"/>
        </w:rPr>
        <w:t xml:space="preserve">: …………..…..… </w:t>
      </w:r>
      <w:r w:rsidR="004F4E74">
        <w:rPr>
          <w:rFonts w:asciiTheme="minorHAnsi" w:eastAsia="Calibri" w:hAnsiTheme="minorHAnsi" w:cstheme="minorHAnsi"/>
          <w:b/>
          <w:lang w:eastAsia="en-US"/>
        </w:rPr>
        <w:t>dni</w:t>
      </w:r>
      <w:r w:rsidR="00523C36">
        <w:rPr>
          <w:rFonts w:asciiTheme="minorHAnsi" w:eastAsia="Calibri" w:hAnsiTheme="minorHAnsi" w:cstheme="minorHAnsi"/>
          <w:b/>
          <w:lang w:eastAsia="en-US"/>
        </w:rPr>
        <w:t>.</w:t>
      </w:r>
      <w:r w:rsidRPr="00D77B6E">
        <w:rPr>
          <w:rFonts w:asciiTheme="minorHAnsi" w:eastAsia="Calibri" w:hAnsiTheme="minorHAnsi" w:cstheme="minorHAnsi"/>
          <w:lang w:eastAsia="en-US"/>
        </w:rPr>
        <w:t xml:space="preserve"> </w:t>
      </w:r>
      <w:r w:rsidRPr="00D77B6E">
        <w:rPr>
          <w:rFonts w:asciiTheme="minorHAnsi" w:eastAsia="Calibri" w:hAnsiTheme="minorHAnsi" w:cstheme="minorHAnsi"/>
          <w:b/>
          <w:lang w:eastAsia="en-US"/>
        </w:rPr>
        <w:t>(kryterium oceny ofert)</w:t>
      </w:r>
      <w:r w:rsidRPr="00D77B6E">
        <w:rPr>
          <w:rFonts w:asciiTheme="minorHAnsi" w:eastAsia="Calibri" w:hAnsiTheme="minorHAnsi" w:cstheme="minorHAnsi"/>
          <w:lang w:eastAsia="en-US"/>
        </w:rPr>
        <w:t>,</w:t>
      </w:r>
    </w:p>
    <w:p w14:paraId="2302B953" w14:textId="52DD90D4" w:rsidR="00857550" w:rsidRPr="00C753C2" w:rsidRDefault="00FD2106" w:rsidP="00C753C2">
      <w:pPr>
        <w:spacing w:before="120"/>
        <w:jc w:val="both"/>
        <w:rPr>
          <w:i/>
          <w:snapToGrid w:val="0"/>
        </w:rPr>
      </w:pPr>
      <w:r w:rsidRPr="00BA6935">
        <w:rPr>
          <w:rFonts w:ascii="Calibri" w:hAnsi="Calibri" w:cs="Arial"/>
          <w:i/>
        </w:rPr>
        <w:t xml:space="preserve">(UWAGA: cena brutto oferty </w:t>
      </w:r>
      <w:r>
        <w:rPr>
          <w:rFonts w:ascii="Calibri" w:hAnsi="Calibri" w:cs="Arial"/>
          <w:i/>
        </w:rPr>
        <w:t xml:space="preserve">oraz Termin </w:t>
      </w:r>
      <w:r w:rsidR="004B7F7B">
        <w:rPr>
          <w:rFonts w:ascii="Calibri" w:hAnsi="Calibri" w:cs="Arial"/>
          <w:i/>
        </w:rPr>
        <w:t>wykonania</w:t>
      </w:r>
      <w:r>
        <w:rPr>
          <w:rFonts w:ascii="Calibri" w:hAnsi="Calibri" w:cs="Arial"/>
          <w:i/>
        </w:rPr>
        <w:t xml:space="preserve"> </w:t>
      </w:r>
      <w:r w:rsidR="00A213D7">
        <w:rPr>
          <w:rFonts w:ascii="Calibri" w:hAnsi="Calibri" w:cs="Arial"/>
          <w:i/>
        </w:rPr>
        <w:t>zamówienia</w:t>
      </w:r>
      <w:r>
        <w:rPr>
          <w:rFonts w:ascii="Calibri" w:hAnsi="Calibri" w:cs="Arial"/>
          <w:i/>
        </w:rPr>
        <w:t xml:space="preserve"> </w:t>
      </w:r>
      <w:r w:rsidRPr="00BA6935">
        <w:rPr>
          <w:rFonts w:ascii="Calibri" w:hAnsi="Calibri" w:cs="Arial"/>
          <w:i/>
        </w:rPr>
        <w:t>stanowi</w:t>
      </w:r>
      <w:r>
        <w:rPr>
          <w:rFonts w:ascii="Calibri" w:hAnsi="Calibri" w:cs="Arial"/>
          <w:i/>
        </w:rPr>
        <w:t>ą</w:t>
      </w:r>
      <w:r w:rsidRPr="00BA6935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b/>
          <w:i/>
        </w:rPr>
        <w:t>kryteria</w:t>
      </w:r>
      <w:r w:rsidRPr="00BA6935">
        <w:rPr>
          <w:rFonts w:ascii="Calibri" w:hAnsi="Calibri" w:cs="Arial"/>
          <w:b/>
          <w:i/>
        </w:rPr>
        <w:t xml:space="preserve"> oceny ofert</w:t>
      </w:r>
      <w:r>
        <w:rPr>
          <w:rFonts w:ascii="Calibri" w:hAnsi="Calibri" w:cs="Arial"/>
          <w:i/>
        </w:rPr>
        <w:t xml:space="preserve"> i będą</w:t>
      </w:r>
      <w:r w:rsidRPr="00BA6935">
        <w:rPr>
          <w:rFonts w:ascii="Calibri" w:hAnsi="Calibri" w:cs="Arial"/>
          <w:i/>
        </w:rPr>
        <w:t xml:space="preserve"> podlegać ocenie zgodnie z </w:t>
      </w:r>
      <w:r>
        <w:rPr>
          <w:rFonts w:ascii="Calibri" w:hAnsi="Calibri" w:cs="Arial"/>
          <w:i/>
        </w:rPr>
        <w:t>zasadami opisanymi w R</w:t>
      </w:r>
      <w:r w:rsidRPr="00BA6935">
        <w:rPr>
          <w:rFonts w:ascii="Calibri" w:hAnsi="Calibri" w:cs="Arial"/>
          <w:i/>
        </w:rPr>
        <w:t>ozdziale 19 SWZ)</w:t>
      </w:r>
      <w:r w:rsidR="00C753C2">
        <w:rPr>
          <w:rFonts w:ascii="Calibri" w:hAnsi="Calibri" w:cs="Arial"/>
          <w:i/>
        </w:rPr>
        <w:t>.</w:t>
      </w:r>
    </w:p>
    <w:p w14:paraId="4F4BEEE2" w14:textId="2011984A" w:rsidR="00E6519C" w:rsidRDefault="00D77B6E" w:rsidP="00D77B6E">
      <w:pPr>
        <w:suppressAutoHyphens/>
        <w:spacing w:after="160" w:line="252" w:lineRule="auto"/>
        <w:rPr>
          <w:rFonts w:asciiTheme="minorHAnsi" w:eastAsia="Calibri" w:hAnsiTheme="minorHAnsi" w:cstheme="minorHAnsi"/>
          <w:lang w:eastAsia="en-US"/>
        </w:rPr>
      </w:pPr>
      <w:r w:rsidRPr="00D77B6E">
        <w:rPr>
          <w:rFonts w:asciiTheme="minorHAnsi" w:eastAsia="Calibri" w:hAnsiTheme="minorHAnsi" w:cstheme="minorHAnsi"/>
          <w:lang w:eastAsia="en-US"/>
        </w:rPr>
        <w:t>w tym: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409"/>
        <w:gridCol w:w="851"/>
        <w:gridCol w:w="1984"/>
        <w:gridCol w:w="1843"/>
        <w:gridCol w:w="1701"/>
      </w:tblGrid>
      <w:tr w:rsidR="00053EDF" w:rsidRPr="0021087A" w14:paraId="745E2899" w14:textId="77777777" w:rsidTr="001F73B5">
        <w:trPr>
          <w:trHeight w:val="109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2EE5" w14:textId="77777777" w:rsidR="00053EDF" w:rsidRPr="00FD2106" w:rsidRDefault="00053EDF" w:rsidP="00A67AEF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CE17B" w14:textId="77777777" w:rsidR="00053EDF" w:rsidRPr="00FD2106" w:rsidRDefault="00053EDF" w:rsidP="00A67AEF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sz w:val="22"/>
                <w:szCs w:val="22"/>
              </w:rPr>
              <w:t>Rodzaj druku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300CE" w14:textId="77777777" w:rsidR="00053EDF" w:rsidRPr="00FD2106" w:rsidRDefault="00053EDF" w:rsidP="00A67A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29F80" w14:textId="77777777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netto [zł] za </w:t>
            </w: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DC1F9" w14:textId="77777777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74A72" w14:textId="77777777" w:rsidR="00053EDF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6FBADA" w14:textId="77777777" w:rsidR="00053EDF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  <w:p w14:paraId="6E6002F3" w14:textId="77777777" w:rsidR="00053EDF" w:rsidRPr="00FD2106" w:rsidRDefault="00053EDF" w:rsidP="00A67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3EDF" w:rsidRPr="0021087A" w14:paraId="42590A7B" w14:textId="77777777" w:rsidTr="001F73B5">
        <w:trPr>
          <w:trHeight w:val="5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6D64" w14:textId="77777777" w:rsidR="00053EDF" w:rsidRPr="00FD2106" w:rsidRDefault="00053EDF" w:rsidP="00A67AEF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98041" w14:textId="77777777" w:rsidR="00053EDF" w:rsidRPr="00FD2106" w:rsidRDefault="00053EDF" w:rsidP="00A67AEF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9F8CF" w14:textId="77777777" w:rsidR="00053EDF" w:rsidRPr="00FD2106" w:rsidRDefault="00053EDF" w:rsidP="00A67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E3B5" w14:textId="77777777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6DAB" w14:textId="77777777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22DF0" w14:textId="77777777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</w:tr>
      <w:tr w:rsidR="00053EDF" w:rsidRPr="0021087A" w14:paraId="00F1685C" w14:textId="77777777" w:rsidTr="001F73B5">
        <w:trPr>
          <w:trHeight w:val="56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6A9" w14:textId="77777777" w:rsidR="00053EDF" w:rsidRPr="0021087A" w:rsidRDefault="00053EDF" w:rsidP="00A67AEF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9366" w14:textId="25A3E883" w:rsidR="00053EDF" w:rsidRPr="00534582" w:rsidRDefault="001F73B5" w:rsidP="001F73B5">
            <w:pPr>
              <w:pStyle w:val="Tekstprzypisukocowego"/>
              <w:rPr>
                <w:rFonts w:asciiTheme="minorHAnsi" w:hAnsiTheme="minorHAnsi" w:cstheme="minorHAnsi"/>
                <w:sz w:val="22"/>
                <w:szCs w:val="22"/>
              </w:rPr>
            </w:pPr>
            <w:r w:rsidRPr="001F73B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PLANSZE B1 100 x 70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A05F" w14:textId="6C4F80CC" w:rsidR="00053EDF" w:rsidRPr="00534582" w:rsidRDefault="001F73B5" w:rsidP="00A67AEF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30</w:t>
            </w:r>
            <w:r w:rsidR="00053EDF" w:rsidRPr="0053458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szt.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111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9E1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30D1E8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EDF" w:rsidRPr="0021087A" w14:paraId="3BF56942" w14:textId="77777777" w:rsidTr="001F73B5">
        <w:trPr>
          <w:trHeight w:val="56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1F1" w14:textId="77777777" w:rsidR="00053EDF" w:rsidRPr="0021087A" w:rsidRDefault="00053EDF" w:rsidP="00A67AEF">
            <w:pPr>
              <w:pStyle w:val="Akapitzlist"/>
              <w:tabs>
                <w:tab w:val="left" w:pos="0"/>
              </w:tabs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1BDF2" w14:textId="77777777" w:rsidR="00053EDF" w:rsidRPr="00C3590F" w:rsidRDefault="00053EDF" w:rsidP="00A67AE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90F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0D896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1CD14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B51DD" w14:textId="77777777" w:rsidR="001A7B75" w:rsidRDefault="001A7B75" w:rsidP="00510E9A">
      <w:pPr>
        <w:rPr>
          <w:rFonts w:asciiTheme="minorHAnsi" w:hAnsiTheme="minorHAnsi" w:cstheme="minorHAnsi"/>
          <w:b/>
        </w:rPr>
      </w:pPr>
    </w:p>
    <w:p w14:paraId="5F007395" w14:textId="77777777" w:rsidR="001A7B75" w:rsidRDefault="001A7B75" w:rsidP="00510E9A">
      <w:pPr>
        <w:rPr>
          <w:rFonts w:asciiTheme="minorHAnsi" w:hAnsiTheme="minorHAnsi" w:cstheme="minorHAnsi"/>
          <w:b/>
        </w:rPr>
      </w:pPr>
    </w:p>
    <w:p w14:paraId="717CEF06" w14:textId="77777777" w:rsidR="003D7BC3" w:rsidRDefault="003D7BC3" w:rsidP="00510E9A">
      <w:pPr>
        <w:rPr>
          <w:rFonts w:asciiTheme="minorHAnsi" w:hAnsiTheme="minorHAnsi" w:cstheme="minorHAnsi"/>
          <w:b/>
        </w:rPr>
      </w:pPr>
    </w:p>
    <w:p w14:paraId="226EF575" w14:textId="77777777" w:rsidR="00523C36" w:rsidRDefault="00523C36" w:rsidP="00510E9A">
      <w:pPr>
        <w:rPr>
          <w:rFonts w:asciiTheme="minorHAnsi" w:hAnsiTheme="minorHAnsi" w:cstheme="minorHAnsi"/>
          <w:b/>
        </w:rPr>
      </w:pPr>
    </w:p>
    <w:p w14:paraId="15CB600D" w14:textId="77777777" w:rsidR="00523C36" w:rsidRDefault="00523C36" w:rsidP="00510E9A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7F1B770" w14:textId="15651372" w:rsidR="00510E9A" w:rsidRPr="0021087A" w:rsidRDefault="00510E9A" w:rsidP="00510E9A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</w:rPr>
        <w:lastRenderedPageBreak/>
        <w:t>Część 2</w:t>
      </w:r>
      <w:r w:rsidRPr="0021087A">
        <w:rPr>
          <w:rFonts w:asciiTheme="minorHAnsi" w:hAnsiTheme="minorHAnsi" w:cstheme="minorHAnsi"/>
          <w:b/>
        </w:rPr>
        <w:t xml:space="preserve">: </w:t>
      </w:r>
      <w:r w:rsidRPr="00510E9A">
        <w:rPr>
          <w:rFonts w:asciiTheme="minorHAnsi" w:hAnsiTheme="minorHAnsi" w:cstheme="minorHAnsi"/>
          <w:b/>
        </w:rPr>
        <w:t xml:space="preserve">Usługa druku i dostawy </w:t>
      </w:r>
      <w:r w:rsidR="00053EDF">
        <w:rPr>
          <w:rFonts w:asciiTheme="minorHAnsi" w:hAnsiTheme="minorHAnsi" w:cstheme="minorHAnsi"/>
          <w:b/>
        </w:rPr>
        <w:t>teczek do akt studenta</w:t>
      </w:r>
      <w:r>
        <w:rPr>
          <w:rFonts w:asciiTheme="minorHAnsi" w:hAnsiTheme="minorHAnsi" w:cstheme="minorHAnsi"/>
          <w:b/>
        </w:rPr>
        <w:t xml:space="preserve">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7C821EC" w14:textId="77777777" w:rsidR="001A7B75" w:rsidRPr="0021087A" w:rsidRDefault="001A7B75" w:rsidP="00A67AEF">
      <w:p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wartość</w:t>
      </w:r>
      <w:r w:rsidRPr="0021087A">
        <w:rPr>
          <w:rFonts w:asciiTheme="minorHAnsi" w:hAnsiTheme="minorHAnsi" w:cstheme="minorHAnsi"/>
          <w:snapToGrid w:val="0"/>
        </w:rPr>
        <w:t xml:space="preserve"> netto ....................................... zł</w:t>
      </w:r>
    </w:p>
    <w:p w14:paraId="03CA3E51" w14:textId="77777777" w:rsidR="001A7B75" w:rsidRDefault="001A7B75" w:rsidP="00A67AEF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0C56C44" w14:textId="77777777" w:rsidR="001A7B75" w:rsidRPr="001A7B75" w:rsidRDefault="001A7B75" w:rsidP="00A67AEF">
      <w:pPr>
        <w:spacing w:before="120"/>
        <w:jc w:val="both"/>
        <w:rPr>
          <w:rFonts w:asciiTheme="minorHAnsi" w:hAnsiTheme="minorHAnsi" w:cstheme="minorHAnsi"/>
          <w:snapToGrid w:val="0"/>
          <w:sz w:val="2"/>
          <w:szCs w:val="2"/>
        </w:rPr>
      </w:pPr>
    </w:p>
    <w:p w14:paraId="30D72114" w14:textId="77777777" w:rsidR="001A7B75" w:rsidRDefault="001A7B75" w:rsidP="00A67AEF">
      <w:pPr>
        <w:spacing w:after="60"/>
        <w:jc w:val="both"/>
        <w:rPr>
          <w:rFonts w:asciiTheme="minorHAnsi" w:hAnsiTheme="minorHAnsi" w:cstheme="minorHAnsi"/>
          <w:b/>
          <w:snapToGrid w:val="0"/>
        </w:rPr>
      </w:pPr>
      <w:r w:rsidRPr="00D77B6E">
        <w:rPr>
          <w:rFonts w:asciiTheme="minorHAnsi" w:hAnsiTheme="minorHAnsi" w:cstheme="minorHAnsi"/>
          <w:b/>
          <w:snapToGrid w:val="0"/>
        </w:rPr>
        <w:t>cena brutto ....................................... zł (kryterium oceny ofert)</w:t>
      </w:r>
    </w:p>
    <w:p w14:paraId="481CD4D5" w14:textId="77777777" w:rsidR="001A7B75" w:rsidRPr="00D77B6E" w:rsidRDefault="001A7B75" w:rsidP="00A67AEF">
      <w:pPr>
        <w:spacing w:after="60"/>
        <w:jc w:val="both"/>
        <w:rPr>
          <w:rFonts w:asciiTheme="minorHAnsi" w:hAnsiTheme="minorHAnsi" w:cstheme="minorHAnsi"/>
          <w:b/>
          <w:snapToGrid w:val="0"/>
        </w:rPr>
      </w:pPr>
    </w:p>
    <w:p w14:paraId="151DC92F" w14:textId="304000E4" w:rsidR="001A7B75" w:rsidRDefault="001A7B75" w:rsidP="00A67AEF">
      <w:pPr>
        <w:suppressAutoHyphens/>
        <w:spacing w:after="160" w:line="252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D77B6E">
        <w:rPr>
          <w:rFonts w:asciiTheme="minorHAnsi" w:eastAsia="Calibri" w:hAnsiTheme="minorHAnsi" w:cstheme="minorHAnsi"/>
          <w:b/>
          <w:lang w:eastAsia="en-US"/>
        </w:rPr>
        <w:t xml:space="preserve">Termin </w:t>
      </w:r>
      <w:r w:rsidR="004B7F7B">
        <w:rPr>
          <w:rFonts w:asciiTheme="minorHAnsi" w:eastAsia="Calibri" w:hAnsiTheme="minorHAnsi" w:cstheme="minorHAnsi"/>
          <w:b/>
          <w:lang w:eastAsia="en-US"/>
        </w:rPr>
        <w:t>wykonania</w:t>
      </w:r>
      <w:r w:rsidRPr="00D77B6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A213D7">
        <w:rPr>
          <w:rFonts w:asciiTheme="minorHAnsi" w:eastAsia="Calibri" w:hAnsiTheme="minorHAnsi" w:cstheme="minorHAnsi"/>
          <w:b/>
          <w:lang w:eastAsia="en-US"/>
        </w:rPr>
        <w:t>zamówienia</w:t>
      </w:r>
      <w:r w:rsidRPr="00D77B6E">
        <w:rPr>
          <w:rFonts w:asciiTheme="minorHAnsi" w:eastAsia="Calibri" w:hAnsiTheme="minorHAnsi" w:cstheme="minorHAnsi"/>
          <w:lang w:eastAsia="en-US"/>
        </w:rPr>
        <w:t xml:space="preserve">: …………..…..… </w:t>
      </w:r>
      <w:r w:rsidR="004F4E74">
        <w:rPr>
          <w:rFonts w:asciiTheme="minorHAnsi" w:eastAsia="Calibri" w:hAnsiTheme="minorHAnsi" w:cstheme="minorHAnsi"/>
          <w:b/>
          <w:lang w:eastAsia="en-US"/>
        </w:rPr>
        <w:t>dni</w:t>
      </w:r>
      <w:r w:rsidR="00523C36">
        <w:rPr>
          <w:rFonts w:asciiTheme="minorHAnsi" w:eastAsia="Calibri" w:hAnsiTheme="minorHAnsi" w:cstheme="minorHAnsi"/>
          <w:lang w:eastAsia="en-US"/>
        </w:rPr>
        <w:t>.</w:t>
      </w:r>
      <w:r w:rsidRPr="00D77B6E">
        <w:rPr>
          <w:rFonts w:asciiTheme="minorHAnsi" w:eastAsia="Calibri" w:hAnsiTheme="minorHAnsi" w:cstheme="minorHAnsi"/>
          <w:lang w:eastAsia="en-US"/>
        </w:rPr>
        <w:t xml:space="preserve"> </w:t>
      </w:r>
      <w:r w:rsidRPr="00D77B6E">
        <w:rPr>
          <w:rFonts w:asciiTheme="minorHAnsi" w:eastAsia="Calibri" w:hAnsiTheme="minorHAnsi" w:cstheme="minorHAnsi"/>
          <w:b/>
          <w:lang w:eastAsia="en-US"/>
        </w:rPr>
        <w:t>(kryterium oceny ofert)</w:t>
      </w:r>
      <w:r w:rsidRPr="00D77B6E">
        <w:rPr>
          <w:rFonts w:asciiTheme="minorHAnsi" w:eastAsia="Calibri" w:hAnsiTheme="minorHAnsi" w:cstheme="minorHAnsi"/>
          <w:lang w:eastAsia="en-US"/>
        </w:rPr>
        <w:t>,</w:t>
      </w:r>
    </w:p>
    <w:p w14:paraId="32BBCB1E" w14:textId="497871EB" w:rsidR="001A7B75" w:rsidRPr="00C753C2" w:rsidRDefault="001A7B75" w:rsidP="00A67AEF">
      <w:pPr>
        <w:spacing w:before="120"/>
        <w:jc w:val="both"/>
        <w:rPr>
          <w:i/>
          <w:snapToGrid w:val="0"/>
        </w:rPr>
      </w:pPr>
      <w:r w:rsidRPr="00BA6935">
        <w:rPr>
          <w:rFonts w:ascii="Calibri" w:hAnsi="Calibri" w:cs="Arial"/>
          <w:i/>
        </w:rPr>
        <w:t xml:space="preserve">(UWAGA: cena brutto oferty </w:t>
      </w:r>
      <w:r>
        <w:rPr>
          <w:rFonts w:ascii="Calibri" w:hAnsi="Calibri" w:cs="Arial"/>
          <w:i/>
        </w:rPr>
        <w:t xml:space="preserve">oraz Termin </w:t>
      </w:r>
      <w:r w:rsidR="004B7F7B">
        <w:rPr>
          <w:rFonts w:ascii="Calibri" w:hAnsi="Calibri" w:cs="Arial"/>
          <w:i/>
        </w:rPr>
        <w:t>wykonania</w:t>
      </w:r>
      <w:r>
        <w:rPr>
          <w:rFonts w:ascii="Calibri" w:hAnsi="Calibri" w:cs="Arial"/>
          <w:i/>
        </w:rPr>
        <w:t xml:space="preserve"> </w:t>
      </w:r>
      <w:r w:rsidR="00A213D7">
        <w:rPr>
          <w:rFonts w:ascii="Calibri" w:hAnsi="Calibri" w:cs="Arial"/>
          <w:i/>
        </w:rPr>
        <w:t>zamówienia</w:t>
      </w:r>
      <w:r>
        <w:rPr>
          <w:rFonts w:ascii="Calibri" w:hAnsi="Calibri" w:cs="Arial"/>
          <w:i/>
        </w:rPr>
        <w:t xml:space="preserve"> </w:t>
      </w:r>
      <w:r w:rsidRPr="00BA6935">
        <w:rPr>
          <w:rFonts w:ascii="Calibri" w:hAnsi="Calibri" w:cs="Arial"/>
          <w:i/>
        </w:rPr>
        <w:t>stanowi</w:t>
      </w:r>
      <w:r>
        <w:rPr>
          <w:rFonts w:ascii="Calibri" w:hAnsi="Calibri" w:cs="Arial"/>
          <w:i/>
        </w:rPr>
        <w:t>ą</w:t>
      </w:r>
      <w:r w:rsidRPr="00BA6935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b/>
          <w:i/>
        </w:rPr>
        <w:t>kryteria</w:t>
      </w:r>
      <w:r w:rsidRPr="00BA6935">
        <w:rPr>
          <w:rFonts w:ascii="Calibri" w:hAnsi="Calibri" w:cs="Arial"/>
          <w:b/>
          <w:i/>
        </w:rPr>
        <w:t xml:space="preserve"> oceny ofert</w:t>
      </w:r>
      <w:r>
        <w:rPr>
          <w:rFonts w:ascii="Calibri" w:hAnsi="Calibri" w:cs="Arial"/>
          <w:i/>
        </w:rPr>
        <w:t xml:space="preserve"> i będą</w:t>
      </w:r>
      <w:r w:rsidRPr="00BA6935">
        <w:rPr>
          <w:rFonts w:ascii="Calibri" w:hAnsi="Calibri" w:cs="Arial"/>
          <w:i/>
        </w:rPr>
        <w:t xml:space="preserve"> podlegać ocenie zgodnie z </w:t>
      </w:r>
      <w:r>
        <w:rPr>
          <w:rFonts w:ascii="Calibri" w:hAnsi="Calibri" w:cs="Arial"/>
          <w:i/>
        </w:rPr>
        <w:t>zasadami opisanymi w R</w:t>
      </w:r>
      <w:r w:rsidRPr="00BA6935">
        <w:rPr>
          <w:rFonts w:ascii="Calibri" w:hAnsi="Calibri" w:cs="Arial"/>
          <w:i/>
        </w:rPr>
        <w:t>ozdziale 19 SWZ)</w:t>
      </w:r>
      <w:r>
        <w:rPr>
          <w:rFonts w:ascii="Calibri" w:hAnsi="Calibri" w:cs="Arial"/>
          <w:i/>
        </w:rPr>
        <w:t>.</w:t>
      </w:r>
    </w:p>
    <w:p w14:paraId="696C1CD5" w14:textId="77777777" w:rsidR="001A7B75" w:rsidRDefault="001A7B75" w:rsidP="001A7B75">
      <w:pPr>
        <w:suppressAutoHyphens/>
        <w:spacing w:after="160" w:line="252" w:lineRule="auto"/>
        <w:rPr>
          <w:rFonts w:asciiTheme="minorHAnsi" w:eastAsia="Calibri" w:hAnsiTheme="minorHAnsi" w:cstheme="minorHAnsi"/>
          <w:lang w:eastAsia="en-US"/>
        </w:rPr>
      </w:pPr>
      <w:r w:rsidRPr="00D77B6E">
        <w:rPr>
          <w:rFonts w:asciiTheme="minorHAnsi" w:eastAsia="Calibri" w:hAnsiTheme="minorHAnsi" w:cstheme="minorHAnsi"/>
          <w:lang w:eastAsia="en-US"/>
        </w:rPr>
        <w:t>w tym: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851"/>
        <w:gridCol w:w="1984"/>
        <w:gridCol w:w="1843"/>
        <w:gridCol w:w="1701"/>
      </w:tblGrid>
      <w:tr w:rsidR="00053EDF" w:rsidRPr="0021087A" w14:paraId="08AF5C38" w14:textId="77777777" w:rsidTr="001F73B5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DACA" w14:textId="77777777" w:rsidR="00053EDF" w:rsidRPr="00FD2106" w:rsidRDefault="00053EDF" w:rsidP="00A67AEF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F4E27" w14:textId="77777777" w:rsidR="00053EDF" w:rsidRPr="00FD2106" w:rsidRDefault="00053EDF" w:rsidP="00A67AEF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sz w:val="22"/>
                <w:szCs w:val="22"/>
              </w:rPr>
              <w:t>Rodzaj druku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EEAE" w14:textId="11A6A1DC" w:rsidR="00053EDF" w:rsidRPr="00FD2106" w:rsidRDefault="00053EDF" w:rsidP="00A67A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8167" w14:textId="36A9D7FD" w:rsidR="00053EDF" w:rsidRPr="00FD2106" w:rsidRDefault="00053EDF" w:rsidP="00053ED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netto [zł] za </w:t>
            </w: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7409E" w14:textId="75014BA7" w:rsidR="00053EDF" w:rsidRPr="00FD2106" w:rsidRDefault="00053EDF" w:rsidP="00053ED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D81C1" w14:textId="77777777" w:rsidR="00053EDF" w:rsidRDefault="00053EDF" w:rsidP="00053ED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E5DB29" w14:textId="47B61EEF" w:rsidR="00053EDF" w:rsidRDefault="00053EDF" w:rsidP="00053ED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  <w:p w14:paraId="2E157828" w14:textId="58CCDA2F" w:rsidR="00053EDF" w:rsidRPr="00FD2106" w:rsidRDefault="00053EDF" w:rsidP="00A67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3EDF" w:rsidRPr="0021087A" w14:paraId="46C7CBB4" w14:textId="77777777" w:rsidTr="001F73B5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80F9" w14:textId="77777777" w:rsidR="00053EDF" w:rsidRPr="00FD2106" w:rsidRDefault="00053EDF" w:rsidP="00A67AEF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DA5DF" w14:textId="77777777" w:rsidR="00053EDF" w:rsidRPr="00FD2106" w:rsidRDefault="00053EDF" w:rsidP="00A67AEF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FD210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5EEA" w14:textId="77777777" w:rsidR="00053EDF" w:rsidRPr="00FD2106" w:rsidRDefault="00053EDF" w:rsidP="00A67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2F711" w14:textId="77777777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5B204" w14:textId="0540D030" w:rsidR="00053EDF" w:rsidRPr="00FD2106" w:rsidRDefault="00053EDF" w:rsidP="00053ED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B11D4" w14:textId="0D02FA36" w:rsidR="00053EDF" w:rsidRPr="00FD2106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</w:tr>
      <w:tr w:rsidR="00053EDF" w:rsidRPr="0021087A" w14:paraId="344E88C1" w14:textId="77777777" w:rsidTr="001F73B5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3FE" w14:textId="4BFE3DBE" w:rsidR="00053EDF" w:rsidRPr="001A7B75" w:rsidRDefault="001A7B75" w:rsidP="001A7B75">
            <w:pPr>
              <w:tabs>
                <w:tab w:val="left" w:pos="0"/>
              </w:tabs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5DE" w14:textId="3464D9BF" w:rsidR="00053EDF" w:rsidRPr="00534582" w:rsidRDefault="00053EDF" w:rsidP="00A67AEF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Teczki do akt studenta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4363" w14:textId="2CD25BD2" w:rsidR="00053EDF" w:rsidRPr="00534582" w:rsidRDefault="001F73B5" w:rsidP="00A67AEF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220</w:t>
            </w:r>
            <w:r w:rsidR="00053EDF" w:rsidRPr="0053458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szt.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95B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BA9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F00DCF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3EDF" w:rsidRPr="0021087A" w14:paraId="3114BD5A" w14:textId="77777777" w:rsidTr="001F73B5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3B0" w14:textId="77777777" w:rsidR="00053EDF" w:rsidRPr="0021087A" w:rsidRDefault="00053EDF" w:rsidP="00A67AEF">
            <w:pPr>
              <w:pStyle w:val="Akapitzlist"/>
              <w:tabs>
                <w:tab w:val="left" w:pos="0"/>
              </w:tabs>
              <w:suppressAutoHyphens w:val="0"/>
              <w:ind w:left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2ED08" w14:textId="77777777" w:rsidR="00053EDF" w:rsidRPr="00C3590F" w:rsidRDefault="00053EDF" w:rsidP="00A67AE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90F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C1A6E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ED597" w14:textId="77777777" w:rsidR="00053EDF" w:rsidRPr="0021087A" w:rsidRDefault="00053EDF" w:rsidP="00A67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61C87" w14:textId="77777777" w:rsidR="008C30EE" w:rsidRPr="0021087A" w:rsidRDefault="008C30EE" w:rsidP="0026180A">
      <w:pPr>
        <w:jc w:val="both"/>
        <w:rPr>
          <w:rFonts w:asciiTheme="minorHAnsi" w:hAnsiTheme="minorHAnsi" w:cstheme="minorHAnsi"/>
        </w:rPr>
      </w:pPr>
    </w:p>
    <w:p w14:paraId="14B00C89" w14:textId="77777777" w:rsidR="000B4210" w:rsidRPr="0021087A" w:rsidRDefault="00BB647F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815A054" w14:textId="01EAABD0" w:rsidR="000B4210" w:rsidRPr="00C50921" w:rsidRDefault="000B4210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50921">
        <w:rPr>
          <w:rFonts w:asciiTheme="minorHAnsi" w:hAnsiTheme="minorHAnsi" w:cstheme="minorHAnsi"/>
        </w:rPr>
        <w:t>Oświadczamy, że w</w:t>
      </w:r>
      <w:r w:rsidRPr="00C50921">
        <w:rPr>
          <w:rFonts w:asciiTheme="minorHAnsi" w:eastAsia="Calibri" w:hAnsiTheme="minorHAnsi" w:cstheme="minorHAnsi"/>
        </w:rPr>
        <w:t>ykonamy zamówienie</w:t>
      </w:r>
      <w:r w:rsidR="00B114DC" w:rsidRPr="00C50921">
        <w:rPr>
          <w:rFonts w:asciiTheme="minorHAnsi" w:eastAsia="Calibri" w:hAnsiTheme="minorHAnsi" w:cstheme="minorHAnsi"/>
        </w:rPr>
        <w:t xml:space="preserve"> w terminie określonym w R</w:t>
      </w:r>
      <w:r w:rsidRPr="00C50921">
        <w:rPr>
          <w:rFonts w:asciiTheme="minorHAnsi" w:eastAsia="Calibri" w:hAnsiTheme="minorHAnsi" w:cstheme="minorHAnsi"/>
        </w:rPr>
        <w:t>ozdziale 5 SWZ.</w:t>
      </w:r>
    </w:p>
    <w:p w14:paraId="717558D6" w14:textId="7B604CEB" w:rsidR="0026180A" w:rsidRPr="00C50921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50921">
        <w:rPr>
          <w:rFonts w:asciiTheme="minorHAnsi" w:hAnsiTheme="minorHAnsi" w:cstheme="minorHAnsi"/>
        </w:rPr>
        <w:t>Oświadczamy, że z</w:t>
      </w:r>
      <w:r w:rsidR="0026180A" w:rsidRPr="00C50921">
        <w:rPr>
          <w:rFonts w:asciiTheme="minorHAnsi" w:eastAsia="Calibri" w:hAnsiTheme="minorHAnsi" w:cstheme="minorHAnsi"/>
          <w:lang w:eastAsia="ar-SA"/>
        </w:rPr>
        <w:t>apoznaliśmy się z projektowanymi postan</w:t>
      </w:r>
      <w:r w:rsidR="0090090C" w:rsidRPr="00C50921">
        <w:rPr>
          <w:rFonts w:asciiTheme="minorHAnsi" w:eastAsia="Calibri" w:hAnsiTheme="minorHAnsi" w:cstheme="minorHAnsi"/>
          <w:lang w:eastAsia="ar-SA"/>
        </w:rPr>
        <w:t>owieniami umowy, określonymi w Z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ałączniku nr </w:t>
      </w:r>
      <w:r w:rsidR="003D7BC3">
        <w:rPr>
          <w:rFonts w:asciiTheme="minorHAnsi" w:eastAsia="Calibri" w:hAnsiTheme="minorHAnsi" w:cstheme="minorHAnsi"/>
          <w:lang w:eastAsia="ar-SA"/>
        </w:rPr>
        <w:t>5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4DD3769C" w:rsidR="0026180A" w:rsidRPr="00C50921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50921">
        <w:rPr>
          <w:rFonts w:asciiTheme="minorHAnsi" w:hAnsiTheme="minorHAnsi" w:cstheme="minorHAnsi"/>
        </w:rPr>
        <w:t>Oświadczamy, że</w:t>
      </w:r>
      <w:r w:rsidRPr="00C50921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C50921">
        <w:rPr>
          <w:rFonts w:asciiTheme="minorHAnsi" w:eastAsia="Calibri" w:hAnsiTheme="minorHAnsi" w:cstheme="minorHAnsi"/>
          <w:lang w:eastAsia="ar-SA"/>
        </w:rPr>
        <w:t>określone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C50921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C50921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C50921">
        <w:rPr>
          <w:rFonts w:asciiTheme="minorHAnsi" w:eastAsia="Calibri" w:hAnsiTheme="minorHAnsi" w:cstheme="minorHAnsi"/>
          <w:lang w:eastAsia="ar-SA"/>
        </w:rPr>
        <w:t>zawart</w:t>
      </w:r>
      <w:r w:rsidR="003F27D4" w:rsidRPr="00C50921">
        <w:rPr>
          <w:rFonts w:asciiTheme="minorHAnsi" w:eastAsia="Calibri" w:hAnsiTheme="minorHAnsi" w:cstheme="minorHAnsi"/>
          <w:lang w:eastAsia="ar-SA"/>
        </w:rPr>
        <w:t>e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w </w:t>
      </w:r>
      <w:r w:rsidR="00B114DC" w:rsidRPr="00C50921">
        <w:rPr>
          <w:rFonts w:asciiTheme="minorHAnsi" w:eastAsia="Calibri" w:hAnsiTheme="minorHAnsi" w:cstheme="minorHAnsi"/>
          <w:lang w:eastAsia="ar-SA"/>
        </w:rPr>
        <w:t>Z</w:t>
      </w:r>
      <w:r w:rsidR="003D7BC3">
        <w:rPr>
          <w:rFonts w:asciiTheme="minorHAnsi" w:eastAsia="Calibri" w:hAnsiTheme="minorHAnsi" w:cstheme="minorHAnsi"/>
          <w:lang w:eastAsia="ar-SA"/>
        </w:rPr>
        <w:t>ałączniku nr 5</w:t>
      </w:r>
      <w:r w:rsidR="0026180A" w:rsidRPr="00C50921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21087A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21087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16A3CB36" w:rsidR="001F1DFE" w:rsidRPr="0021087A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Wybór oferty:</w:t>
      </w:r>
      <w:r w:rsidR="001F1DFE" w:rsidRPr="0021087A">
        <w:rPr>
          <w:rFonts w:asciiTheme="minorHAnsi" w:hAnsiTheme="minorHAnsi" w:cstheme="minorHAnsi"/>
        </w:rPr>
        <w:t xml:space="preserve"> </w:t>
      </w:r>
    </w:p>
    <w:p w14:paraId="3D25C6AB" w14:textId="24D0A88D" w:rsidR="001F1DFE" w:rsidRPr="0021087A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nie będzie</w:t>
      </w:r>
      <w:r w:rsidR="001F1DFE" w:rsidRPr="0021087A">
        <w:rPr>
          <w:rFonts w:asciiTheme="minorHAnsi" w:hAnsiTheme="minorHAnsi" w:cstheme="minorHAnsi"/>
        </w:rPr>
        <w:t>/będzie*</w:t>
      </w:r>
    </w:p>
    <w:p w14:paraId="1E3C0E58" w14:textId="3EEBAFA3" w:rsidR="0026180A" w:rsidRPr="0021087A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21087A">
        <w:rPr>
          <w:rFonts w:asciiTheme="minorHAnsi" w:hAnsiTheme="minorHAnsi" w:cstheme="minorHAnsi"/>
        </w:rPr>
        <w:t>i o</w:t>
      </w:r>
      <w:r w:rsidR="001F1DFE" w:rsidRPr="0021087A">
        <w:rPr>
          <w:rFonts w:asciiTheme="minorHAnsi" w:hAnsiTheme="minorHAnsi" w:cstheme="minorHAnsi"/>
        </w:rPr>
        <w:t> </w:t>
      </w:r>
      <w:r w:rsidR="00406258" w:rsidRPr="0021087A">
        <w:rPr>
          <w:rFonts w:asciiTheme="minorHAnsi" w:hAnsiTheme="minorHAnsi" w:cstheme="minorHAnsi"/>
        </w:rPr>
        <w:t>podatku od towarów i usług.</w:t>
      </w:r>
      <w:r w:rsidR="001F1DFE"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21087A">
        <w:rPr>
          <w:rFonts w:asciiTheme="minorHAnsi" w:hAnsiTheme="minorHAnsi" w:cstheme="minorHAnsi"/>
          <w:sz w:val="20"/>
          <w:szCs w:val="20"/>
        </w:rPr>
        <w:t>(</w:t>
      </w:r>
      <w:r w:rsidR="001F1DFE" w:rsidRPr="0021087A">
        <w:rPr>
          <w:rFonts w:asciiTheme="minorHAnsi" w:hAnsiTheme="minorHAnsi" w:cstheme="minorHAnsi"/>
          <w:sz w:val="20"/>
          <w:szCs w:val="20"/>
        </w:rPr>
        <w:t>*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21087A">
        <w:rPr>
          <w:rFonts w:asciiTheme="minorHAnsi" w:hAnsiTheme="minorHAnsi" w:cstheme="minorHAnsi"/>
          <w:sz w:val="20"/>
          <w:szCs w:val="20"/>
        </w:rPr>
        <w:t xml:space="preserve">y </w:t>
      </w:r>
      <w:r w:rsidRPr="0021087A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21087A">
        <w:rPr>
          <w:rStyle w:val="Odwoaniedokomentarza"/>
          <w:rFonts w:asciiTheme="minorHAnsi" w:hAnsiTheme="minorHAnsi" w:cstheme="minorHAnsi"/>
        </w:rPr>
        <w:t xml:space="preserve">, </w:t>
      </w:r>
      <w:r w:rsidRPr="0021087A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21087A">
        <w:rPr>
          <w:rFonts w:asciiTheme="minorHAnsi" w:hAnsiTheme="minorHAnsi" w:cstheme="minorHAnsi"/>
          <w:i/>
          <w:sz w:val="20"/>
          <w:szCs w:val="20"/>
        </w:rPr>
        <w:t>)</w:t>
      </w:r>
      <w:r w:rsidRPr="0021087A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21087A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21087A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21087A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</w:t>
      </w:r>
      <w:r w:rsidRPr="0021087A">
        <w:rPr>
          <w:rFonts w:asciiTheme="minorHAnsi" w:eastAsia="Calibri" w:hAnsiTheme="minorHAnsi" w:cstheme="minorHAnsi"/>
          <w:lang w:eastAsia="en-US"/>
        </w:rPr>
        <w:lastRenderedPageBreak/>
        <w:t>pozyskałem w celu ubiegania się o udzielenie zamówienia publicznego w niniejszym postępowaniu</w:t>
      </w:r>
      <w:r w:rsidR="008B0AD8" w:rsidRPr="0021087A">
        <w:rPr>
          <w:rFonts w:asciiTheme="minorHAnsi" w:eastAsia="Calibri" w:hAnsiTheme="minorHAnsi" w:cstheme="minorHAnsi"/>
          <w:lang w:eastAsia="en-US"/>
        </w:rPr>
        <w:t>.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21087A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1087A" w:rsidRPr="0021087A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1087A" w:rsidRPr="0021087A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21087A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C50921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50921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C50921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C50921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21087A" w:rsidRPr="0021087A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21087A" w:rsidRPr="0021087A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21087A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21087A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Informujemy, że jesteśmy</w:t>
      </w:r>
      <w:r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21087A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 mikroprzedsiębiorstw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2083D2E9" w14:textId="4EF0F78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</w:t>
      </w:r>
      <w:r w:rsidRPr="0021087A">
        <w:rPr>
          <w:rFonts w:asciiTheme="minorHAnsi" w:hAnsiTheme="minorHAnsi" w:cstheme="minorHAnsi"/>
        </w:rPr>
        <w:t>mał</w:t>
      </w:r>
      <w:r w:rsidR="00AF5AB2" w:rsidRPr="0021087A">
        <w:rPr>
          <w:rFonts w:asciiTheme="minorHAnsi" w:hAnsiTheme="minorHAnsi" w:cstheme="minorHAnsi"/>
        </w:rPr>
        <w:t>ym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7C3EEA4A" w14:textId="006587BC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</w:t>
      </w:r>
      <w:r w:rsidRPr="0021087A">
        <w:rPr>
          <w:rFonts w:asciiTheme="minorHAnsi" w:hAnsiTheme="minorHAnsi" w:cstheme="minorHAnsi"/>
        </w:rPr>
        <w:t xml:space="preserve"> średni</w:t>
      </w:r>
      <w:r w:rsidR="00AF5AB2" w:rsidRPr="0021087A">
        <w:rPr>
          <w:rFonts w:asciiTheme="minorHAnsi" w:hAnsiTheme="minorHAnsi" w:cstheme="minorHAnsi"/>
        </w:rPr>
        <w:t>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14AF1B30" w14:textId="675DC05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jednoosobow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</w:t>
      </w:r>
      <w:r w:rsidR="00AF5AB2" w:rsidRPr="0021087A">
        <w:rPr>
          <w:rFonts w:asciiTheme="minorHAnsi" w:hAnsiTheme="minorHAnsi" w:cstheme="minorHAnsi"/>
          <w:iCs/>
        </w:rPr>
        <w:t>cią</w:t>
      </w:r>
      <w:r w:rsidRPr="0021087A">
        <w:rPr>
          <w:rFonts w:asciiTheme="minorHAnsi" w:hAnsiTheme="minorHAnsi" w:cstheme="minorHAnsi"/>
          <w:iCs/>
        </w:rPr>
        <w:t xml:space="preserve"> gospodarcz</w:t>
      </w:r>
      <w:r w:rsidR="00AF5AB2" w:rsidRPr="0021087A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osob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fizyczn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nieprowadząc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  <w:i/>
        </w:rPr>
        <w:t xml:space="preserve"> </w:t>
      </w:r>
      <w:r w:rsidRPr="0021087A">
        <w:rPr>
          <w:rFonts w:asciiTheme="minorHAnsi" w:hAnsiTheme="minorHAnsi" w:cstheme="minorHAnsi"/>
          <w:iCs/>
        </w:rPr>
        <w:t>inny rodzaj</w:t>
      </w:r>
      <w:r w:rsidRPr="0021087A" w:rsidDel="009A7DB4">
        <w:rPr>
          <w:rFonts w:asciiTheme="minorHAnsi" w:hAnsiTheme="minorHAnsi" w:cstheme="minorHAnsi"/>
        </w:rPr>
        <w:t xml:space="preserve"> </w:t>
      </w:r>
    </w:p>
    <w:p w14:paraId="060DD0BE" w14:textId="24459452" w:rsidR="0026180A" w:rsidRPr="0021087A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W 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rozumieniu ustawy z dnia 6 marca 2018 r. Prawo przedsiębiorców (</w:t>
      </w:r>
      <w:proofErr w:type="spellStart"/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</w:t>
      </w:r>
      <w:r w:rsidR="003102A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j</w:t>
      </w:r>
      <w:proofErr w:type="spellEnd"/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. Dz. U. z 2023 r., poz. 221).</w:t>
      </w:r>
    </w:p>
    <w:p w14:paraId="5B0DB647" w14:textId="4E7DC5E0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="009070F7">
        <w:rPr>
          <w:rFonts w:asciiTheme="minorHAnsi" w:eastAsia="Calibri" w:hAnsiTheme="minorHAnsi" w:cstheme="minorHAnsi"/>
          <w:lang w:eastAsia="en-US"/>
        </w:rPr>
        <w:t>w </w:t>
      </w:r>
      <w:r w:rsidRPr="0021087A">
        <w:rPr>
          <w:rFonts w:asciiTheme="minorHAnsi" w:eastAsia="Calibri" w:hAnsiTheme="minorHAnsi" w:cstheme="minorHAnsi"/>
          <w:lang w:eastAsia="en-US"/>
        </w:rPr>
        <w:t>sprawach dotyczą</w:t>
      </w:r>
      <w:r w:rsidR="00E51EDC" w:rsidRPr="0021087A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21087A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21087A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F011F" w14:textId="77777777" w:rsidR="007A3454" w:rsidRPr="0021087A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21087A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87679A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87679A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87679A" w:rsidSect="003D7BC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1C2EC" w14:textId="77777777" w:rsidR="00D7228D" w:rsidRDefault="00D7228D" w:rsidP="00547D88">
      <w:r>
        <w:separator/>
      </w:r>
    </w:p>
  </w:endnote>
  <w:endnote w:type="continuationSeparator" w:id="0">
    <w:p w14:paraId="49C7DB78" w14:textId="77777777" w:rsidR="00D7228D" w:rsidRDefault="00D7228D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font370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0C38BB" w:rsidRPr="00DC4815" w:rsidRDefault="000C38BB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523C36">
      <w:rPr>
        <w:rFonts w:asciiTheme="minorHAnsi" w:hAnsiTheme="minorHAnsi" w:cstheme="minorHAnsi"/>
        <w:noProof/>
        <w:sz w:val="20"/>
        <w:szCs w:val="20"/>
      </w:rPr>
      <w:t>3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B82C0" w14:textId="77777777" w:rsidR="00D7228D" w:rsidRDefault="00D7228D" w:rsidP="00547D88">
      <w:r>
        <w:separator/>
      </w:r>
    </w:p>
  </w:footnote>
  <w:footnote w:type="continuationSeparator" w:id="0">
    <w:p w14:paraId="51039222" w14:textId="77777777" w:rsidR="00D7228D" w:rsidRDefault="00D7228D" w:rsidP="00547D88">
      <w:r>
        <w:continuationSeparator/>
      </w:r>
    </w:p>
  </w:footnote>
  <w:footnote w:id="1">
    <w:p w14:paraId="19E13EC8" w14:textId="399936C3" w:rsidR="000C38BB" w:rsidRPr="00172694" w:rsidRDefault="000C38BB" w:rsidP="004F0AB6">
      <w:pPr>
        <w:pStyle w:val="Tekstprzypisudolnego"/>
        <w:jc w:val="both"/>
        <w:rPr>
          <w:rFonts w:asciiTheme="minorHAnsi" w:hAnsiTheme="minorHAnsi" w:cstheme="minorHAnsi"/>
          <w:sz w:val="2"/>
          <w:szCs w:val="2"/>
        </w:rPr>
      </w:pPr>
    </w:p>
  </w:footnote>
  <w:footnote w:id="2">
    <w:p w14:paraId="4A4BFE0B" w14:textId="77777777" w:rsidR="00172694" w:rsidRDefault="00172694" w:rsidP="00172694">
      <w:pPr>
        <w:pStyle w:val="Tekstprzypisudolnego"/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>
        <w:rPr>
          <w:rStyle w:val="Odwoanieprzypisudolnego"/>
          <w:rFonts w:asciiTheme="minorHAnsi" w:hAnsiTheme="minorHAnsi" w:cstheme="minorHAnsi"/>
          <w:sz w:val="19"/>
          <w:szCs w:val="19"/>
        </w:rPr>
        <w:t>1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  <w:p w14:paraId="1223F88C" w14:textId="1576E059" w:rsidR="000C38BB" w:rsidRPr="00E3052D" w:rsidRDefault="00172694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Style w:val="Odwoanieprzypisudolnego"/>
          <w:rFonts w:asciiTheme="minorHAnsi" w:hAnsiTheme="minorHAnsi" w:cstheme="minorHAnsi"/>
          <w:sz w:val="19"/>
          <w:szCs w:val="19"/>
        </w:rPr>
        <w:t>2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04001CD6" w14:textId="4D573177" w:rsidR="00172694" w:rsidRPr="003D7BC3" w:rsidRDefault="00172694" w:rsidP="00172694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ści zamówienia podwykonawcom, </w:t>
      </w:r>
      <w:r w:rsidRPr="003D7BC3">
        <w:rPr>
          <w:rFonts w:asciiTheme="minorHAnsi" w:eastAsia="Calibri" w:hAnsiTheme="minorHAnsi" w:cstheme="minorHAnsi"/>
          <w:sz w:val="19"/>
          <w:szCs w:val="19"/>
          <w:lang w:eastAsia="en-US"/>
        </w:rPr>
        <w:t>w przeciwnym razie wykreślić lub pozostawić niewypełnioną,</w:t>
      </w:r>
    </w:p>
    <w:p w14:paraId="135EEA7A" w14:textId="6EDCDF72" w:rsidR="00172694" w:rsidRPr="003D7BC3" w:rsidRDefault="00172694" w:rsidP="00172694">
      <w:pPr>
        <w:jc w:val="both"/>
        <w:rPr>
          <w:rFonts w:asciiTheme="minorHAnsi" w:eastAsia="Calibri" w:hAnsiTheme="minorHAnsi" w:cstheme="minorHAnsi"/>
          <w:sz w:val="19"/>
          <w:szCs w:val="19"/>
        </w:rPr>
      </w:pPr>
      <w:r w:rsidRPr="003D7BC3">
        <w:rPr>
          <w:rStyle w:val="Odwoanieprzypisudolnego"/>
          <w:rFonts w:asciiTheme="minorHAnsi" w:hAnsiTheme="minorHAnsi" w:cstheme="minorHAnsi"/>
          <w:sz w:val="19"/>
          <w:szCs w:val="19"/>
        </w:rPr>
        <w:t>4</w:t>
      </w:r>
      <w:r w:rsidRPr="003D7BC3">
        <w:rPr>
          <w:rFonts w:asciiTheme="minorHAnsi" w:eastAsia="Calibri" w:hAnsiTheme="minorHAns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niewypełnioną,</w:t>
      </w:r>
    </w:p>
    <w:p w14:paraId="3B560EA8" w14:textId="691BB8B2" w:rsidR="00172694" w:rsidRPr="003D7BC3" w:rsidRDefault="00172694" w:rsidP="00172694">
      <w:pPr>
        <w:pStyle w:val="Tekstprzypisudolnego"/>
        <w:jc w:val="both"/>
        <w:rPr>
          <w:rFonts w:asciiTheme="minorHAnsi" w:hAnsiTheme="minorHAnsi" w:cstheme="minorHAnsi"/>
        </w:rPr>
      </w:pPr>
      <w:r w:rsidRPr="003D7BC3">
        <w:rPr>
          <w:rStyle w:val="Odwoanieprzypisudolnego"/>
          <w:rFonts w:asciiTheme="minorHAnsi" w:hAnsiTheme="minorHAnsi" w:cstheme="minorHAnsi"/>
          <w:sz w:val="19"/>
          <w:szCs w:val="19"/>
        </w:rPr>
        <w:t>5</w:t>
      </w:r>
      <w:r w:rsidRPr="003D7BC3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właściwe.</w:t>
      </w:r>
    </w:p>
    <w:p w14:paraId="59E10EF0" w14:textId="36ED1452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</w:p>
  </w:footnote>
  <w:footnote w:id="4">
    <w:p w14:paraId="0310F462" w14:textId="47D089ED" w:rsidR="000C38BB" w:rsidRPr="00E3052D" w:rsidRDefault="000C38BB" w:rsidP="004F0AB6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</w:p>
  </w:footnote>
  <w:footnote w:id="5">
    <w:p w14:paraId="32BB744E" w14:textId="3F731EEA" w:rsidR="000C38BB" w:rsidRDefault="000C38BB" w:rsidP="004F0AB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0AA144AD" w:rsidR="000C38BB" w:rsidRPr="00E96B9E" w:rsidRDefault="000C38BB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053ED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053ED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053EDF">
      <w:rPr>
        <w:rFonts w:asciiTheme="minorHAnsi" w:hAnsiTheme="minorHAnsi" w:cstheme="minorHAnsi"/>
        <w:i/>
        <w:sz w:val="20"/>
        <w:szCs w:val="20"/>
      </w:rPr>
      <w:t>/382-6</w:t>
    </w:r>
    <w:r>
      <w:rPr>
        <w:rFonts w:asciiTheme="minorHAnsi" w:hAnsiTheme="minorHAnsi" w:cstheme="minorHAnsi"/>
        <w:i/>
        <w:sz w:val="20"/>
        <w:szCs w:val="20"/>
      </w:rPr>
      <w:t>/202</w:t>
    </w:r>
    <w:r w:rsidR="00D77B6E">
      <w:rPr>
        <w:rFonts w:asciiTheme="minorHAnsi" w:hAnsiTheme="minorHAnsi" w:cstheme="minorHAnsi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0AB3F2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46841E9"/>
    <w:multiLevelType w:val="hybridMultilevel"/>
    <w:tmpl w:val="24CADB5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813D08"/>
    <w:multiLevelType w:val="hybridMultilevel"/>
    <w:tmpl w:val="23D62FAC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1C133D6B"/>
    <w:multiLevelType w:val="hybridMultilevel"/>
    <w:tmpl w:val="99BEB7F0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C43A2"/>
    <w:multiLevelType w:val="hybridMultilevel"/>
    <w:tmpl w:val="777C5DA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A643EC"/>
    <w:multiLevelType w:val="hybridMultilevel"/>
    <w:tmpl w:val="777C5DA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1F6023"/>
    <w:multiLevelType w:val="hybridMultilevel"/>
    <w:tmpl w:val="24CADB5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49661D"/>
    <w:multiLevelType w:val="hybridMultilevel"/>
    <w:tmpl w:val="2D1ABC36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9473BA"/>
    <w:multiLevelType w:val="hybridMultilevel"/>
    <w:tmpl w:val="9400502E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37914"/>
    <w:multiLevelType w:val="hybridMultilevel"/>
    <w:tmpl w:val="2A50BAD2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AE29C0"/>
    <w:multiLevelType w:val="hybridMultilevel"/>
    <w:tmpl w:val="A78C4D82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664F9E"/>
    <w:multiLevelType w:val="hybridMultilevel"/>
    <w:tmpl w:val="99BEB7F0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4"/>
  </w:num>
  <w:num w:numId="3">
    <w:abstractNumId w:val="26"/>
  </w:num>
  <w:num w:numId="4">
    <w:abstractNumId w:val="23"/>
  </w:num>
  <w:num w:numId="5">
    <w:abstractNumId w:val="25"/>
  </w:num>
  <w:num w:numId="6">
    <w:abstractNumId w:val="30"/>
  </w:num>
  <w:num w:numId="7">
    <w:abstractNumId w:val="22"/>
  </w:num>
  <w:num w:numId="8">
    <w:abstractNumId w:val="29"/>
  </w:num>
  <w:num w:numId="9">
    <w:abstractNumId w:val="33"/>
  </w:num>
  <w:num w:numId="10">
    <w:abstractNumId w:val="35"/>
  </w:num>
  <w:num w:numId="11">
    <w:abstractNumId w:val="31"/>
  </w:num>
  <w:num w:numId="12">
    <w:abstractNumId w:val="32"/>
  </w:num>
  <w:num w:numId="13">
    <w:abstractNumId w:val="36"/>
  </w:num>
  <w:num w:numId="14">
    <w:abstractNumId w:val="27"/>
  </w:num>
  <w:num w:numId="1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18AF"/>
    <w:rsid w:val="00012B19"/>
    <w:rsid w:val="000141C4"/>
    <w:rsid w:val="00014C3B"/>
    <w:rsid w:val="0001560E"/>
    <w:rsid w:val="000179FC"/>
    <w:rsid w:val="00017A11"/>
    <w:rsid w:val="00020EE6"/>
    <w:rsid w:val="00021962"/>
    <w:rsid w:val="00025249"/>
    <w:rsid w:val="000252E4"/>
    <w:rsid w:val="00026DAC"/>
    <w:rsid w:val="00032040"/>
    <w:rsid w:val="00033433"/>
    <w:rsid w:val="00033707"/>
    <w:rsid w:val="0004073B"/>
    <w:rsid w:val="00044883"/>
    <w:rsid w:val="000469A3"/>
    <w:rsid w:val="00051B4E"/>
    <w:rsid w:val="00053EDF"/>
    <w:rsid w:val="000543B7"/>
    <w:rsid w:val="000552D4"/>
    <w:rsid w:val="00055B21"/>
    <w:rsid w:val="00062815"/>
    <w:rsid w:val="00066549"/>
    <w:rsid w:val="00067A45"/>
    <w:rsid w:val="00067DE8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2F0F"/>
    <w:rsid w:val="000A3C64"/>
    <w:rsid w:val="000A57AC"/>
    <w:rsid w:val="000A5D0D"/>
    <w:rsid w:val="000A702B"/>
    <w:rsid w:val="000B4210"/>
    <w:rsid w:val="000B6404"/>
    <w:rsid w:val="000C36CA"/>
    <w:rsid w:val="000C38BB"/>
    <w:rsid w:val="000C3CB6"/>
    <w:rsid w:val="000C41EB"/>
    <w:rsid w:val="000C6A32"/>
    <w:rsid w:val="000C7A90"/>
    <w:rsid w:val="000D09A4"/>
    <w:rsid w:val="000D1D91"/>
    <w:rsid w:val="000E00C8"/>
    <w:rsid w:val="000E1401"/>
    <w:rsid w:val="000E1E26"/>
    <w:rsid w:val="000E3F9B"/>
    <w:rsid w:val="000F1443"/>
    <w:rsid w:val="001003A6"/>
    <w:rsid w:val="00100F4C"/>
    <w:rsid w:val="001037F1"/>
    <w:rsid w:val="00113ABF"/>
    <w:rsid w:val="001244B0"/>
    <w:rsid w:val="001247CD"/>
    <w:rsid w:val="00125E14"/>
    <w:rsid w:val="001308E2"/>
    <w:rsid w:val="0013180C"/>
    <w:rsid w:val="001335B2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2694"/>
    <w:rsid w:val="001772B1"/>
    <w:rsid w:val="00177BCE"/>
    <w:rsid w:val="00180A52"/>
    <w:rsid w:val="00181E96"/>
    <w:rsid w:val="00183A90"/>
    <w:rsid w:val="00187F13"/>
    <w:rsid w:val="00190167"/>
    <w:rsid w:val="00190626"/>
    <w:rsid w:val="0019260C"/>
    <w:rsid w:val="00192EB8"/>
    <w:rsid w:val="001A0F0A"/>
    <w:rsid w:val="001A18F6"/>
    <w:rsid w:val="001A4865"/>
    <w:rsid w:val="001A48BB"/>
    <w:rsid w:val="001A7B75"/>
    <w:rsid w:val="001B3960"/>
    <w:rsid w:val="001B64C1"/>
    <w:rsid w:val="001D2154"/>
    <w:rsid w:val="001D6CF2"/>
    <w:rsid w:val="001E006A"/>
    <w:rsid w:val="001E0CAB"/>
    <w:rsid w:val="001E1061"/>
    <w:rsid w:val="001E1990"/>
    <w:rsid w:val="001E7062"/>
    <w:rsid w:val="001E792B"/>
    <w:rsid w:val="001F1DFE"/>
    <w:rsid w:val="001F1FCA"/>
    <w:rsid w:val="001F2D02"/>
    <w:rsid w:val="001F64D6"/>
    <w:rsid w:val="001F736D"/>
    <w:rsid w:val="001F73B5"/>
    <w:rsid w:val="00200016"/>
    <w:rsid w:val="00201258"/>
    <w:rsid w:val="0020197F"/>
    <w:rsid w:val="00202B60"/>
    <w:rsid w:val="002040BE"/>
    <w:rsid w:val="0020448E"/>
    <w:rsid w:val="00205274"/>
    <w:rsid w:val="0021087A"/>
    <w:rsid w:val="00212F74"/>
    <w:rsid w:val="00213691"/>
    <w:rsid w:val="00217556"/>
    <w:rsid w:val="002202E8"/>
    <w:rsid w:val="002302C0"/>
    <w:rsid w:val="00231184"/>
    <w:rsid w:val="0023130C"/>
    <w:rsid w:val="00240616"/>
    <w:rsid w:val="0024293D"/>
    <w:rsid w:val="00245D0F"/>
    <w:rsid w:val="00246B22"/>
    <w:rsid w:val="00247E91"/>
    <w:rsid w:val="002523A4"/>
    <w:rsid w:val="00253740"/>
    <w:rsid w:val="0026180A"/>
    <w:rsid w:val="00261C1B"/>
    <w:rsid w:val="0026281F"/>
    <w:rsid w:val="002630D6"/>
    <w:rsid w:val="002655FD"/>
    <w:rsid w:val="00271545"/>
    <w:rsid w:val="002731DD"/>
    <w:rsid w:val="00276F60"/>
    <w:rsid w:val="002846C3"/>
    <w:rsid w:val="002901CC"/>
    <w:rsid w:val="00291ACB"/>
    <w:rsid w:val="00292D50"/>
    <w:rsid w:val="002945A7"/>
    <w:rsid w:val="0029777C"/>
    <w:rsid w:val="002A0E91"/>
    <w:rsid w:val="002A0EB9"/>
    <w:rsid w:val="002A2211"/>
    <w:rsid w:val="002A58AD"/>
    <w:rsid w:val="002B13E6"/>
    <w:rsid w:val="002B2135"/>
    <w:rsid w:val="002B3DDE"/>
    <w:rsid w:val="002B6318"/>
    <w:rsid w:val="002C088B"/>
    <w:rsid w:val="002C617E"/>
    <w:rsid w:val="002C709C"/>
    <w:rsid w:val="002D4DE8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02AC"/>
    <w:rsid w:val="003117ED"/>
    <w:rsid w:val="003134F3"/>
    <w:rsid w:val="00322703"/>
    <w:rsid w:val="0033178E"/>
    <w:rsid w:val="0033270B"/>
    <w:rsid w:val="003406A3"/>
    <w:rsid w:val="00340F47"/>
    <w:rsid w:val="00347185"/>
    <w:rsid w:val="00351A56"/>
    <w:rsid w:val="00351D8B"/>
    <w:rsid w:val="00355C32"/>
    <w:rsid w:val="00362D80"/>
    <w:rsid w:val="00363831"/>
    <w:rsid w:val="00370D61"/>
    <w:rsid w:val="003758CF"/>
    <w:rsid w:val="003805ED"/>
    <w:rsid w:val="003852D0"/>
    <w:rsid w:val="003879A2"/>
    <w:rsid w:val="00390DF6"/>
    <w:rsid w:val="00394CB5"/>
    <w:rsid w:val="003A3242"/>
    <w:rsid w:val="003A3517"/>
    <w:rsid w:val="003A460E"/>
    <w:rsid w:val="003A5B27"/>
    <w:rsid w:val="003A60B2"/>
    <w:rsid w:val="003B56F9"/>
    <w:rsid w:val="003B7552"/>
    <w:rsid w:val="003B78FE"/>
    <w:rsid w:val="003C012A"/>
    <w:rsid w:val="003C31D2"/>
    <w:rsid w:val="003C52E9"/>
    <w:rsid w:val="003C7070"/>
    <w:rsid w:val="003C7885"/>
    <w:rsid w:val="003D048D"/>
    <w:rsid w:val="003D31E2"/>
    <w:rsid w:val="003D6BDA"/>
    <w:rsid w:val="003D7271"/>
    <w:rsid w:val="003D7BC3"/>
    <w:rsid w:val="003E2A37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15133"/>
    <w:rsid w:val="004216E1"/>
    <w:rsid w:val="00421F92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273C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315F"/>
    <w:rsid w:val="004844AE"/>
    <w:rsid w:val="00484A26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B6B50"/>
    <w:rsid w:val="004B7F7B"/>
    <w:rsid w:val="004C0E67"/>
    <w:rsid w:val="004C2F98"/>
    <w:rsid w:val="004D3D9F"/>
    <w:rsid w:val="004D3E69"/>
    <w:rsid w:val="004E0327"/>
    <w:rsid w:val="004E389D"/>
    <w:rsid w:val="004F0AB6"/>
    <w:rsid w:val="004F1728"/>
    <w:rsid w:val="004F32A1"/>
    <w:rsid w:val="004F368F"/>
    <w:rsid w:val="004F4E74"/>
    <w:rsid w:val="00505463"/>
    <w:rsid w:val="00510E9A"/>
    <w:rsid w:val="0051376A"/>
    <w:rsid w:val="00514D00"/>
    <w:rsid w:val="00515A1A"/>
    <w:rsid w:val="00516037"/>
    <w:rsid w:val="005176FA"/>
    <w:rsid w:val="00520513"/>
    <w:rsid w:val="00523C36"/>
    <w:rsid w:val="005246F9"/>
    <w:rsid w:val="0052538E"/>
    <w:rsid w:val="00530504"/>
    <w:rsid w:val="005306AD"/>
    <w:rsid w:val="005321FC"/>
    <w:rsid w:val="0053405A"/>
    <w:rsid w:val="00534582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3DB"/>
    <w:rsid w:val="00586707"/>
    <w:rsid w:val="00586E47"/>
    <w:rsid w:val="00594CD2"/>
    <w:rsid w:val="00595102"/>
    <w:rsid w:val="00597BBB"/>
    <w:rsid w:val="005A2B6D"/>
    <w:rsid w:val="005A68B2"/>
    <w:rsid w:val="005B441A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659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2E21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A69A6"/>
    <w:rsid w:val="006B2A5D"/>
    <w:rsid w:val="006B7F6D"/>
    <w:rsid w:val="006C31D0"/>
    <w:rsid w:val="006D3219"/>
    <w:rsid w:val="006D5D29"/>
    <w:rsid w:val="006D632E"/>
    <w:rsid w:val="006E3845"/>
    <w:rsid w:val="006E3DEA"/>
    <w:rsid w:val="006F0C95"/>
    <w:rsid w:val="006F6C55"/>
    <w:rsid w:val="006F6D71"/>
    <w:rsid w:val="007035FD"/>
    <w:rsid w:val="007042B7"/>
    <w:rsid w:val="007043BD"/>
    <w:rsid w:val="00705551"/>
    <w:rsid w:val="00705862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26C2E"/>
    <w:rsid w:val="00730A2C"/>
    <w:rsid w:val="0073479F"/>
    <w:rsid w:val="00735768"/>
    <w:rsid w:val="00737B29"/>
    <w:rsid w:val="00740F1A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A5C1A"/>
    <w:rsid w:val="007A74E7"/>
    <w:rsid w:val="007B5CF5"/>
    <w:rsid w:val="007B78DA"/>
    <w:rsid w:val="007C2DE4"/>
    <w:rsid w:val="007C32F4"/>
    <w:rsid w:val="007C37AA"/>
    <w:rsid w:val="007C56AA"/>
    <w:rsid w:val="007C7A85"/>
    <w:rsid w:val="007D0B2A"/>
    <w:rsid w:val="007E0BE5"/>
    <w:rsid w:val="007E2C90"/>
    <w:rsid w:val="007E3077"/>
    <w:rsid w:val="007F2008"/>
    <w:rsid w:val="007F3017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506B"/>
    <w:rsid w:val="00836D44"/>
    <w:rsid w:val="00842ECC"/>
    <w:rsid w:val="00847060"/>
    <w:rsid w:val="00847FF5"/>
    <w:rsid w:val="00853B1C"/>
    <w:rsid w:val="0085578D"/>
    <w:rsid w:val="00857550"/>
    <w:rsid w:val="0085786D"/>
    <w:rsid w:val="00861AF1"/>
    <w:rsid w:val="00863EFE"/>
    <w:rsid w:val="008641CD"/>
    <w:rsid w:val="00864B72"/>
    <w:rsid w:val="008658D6"/>
    <w:rsid w:val="00866DAA"/>
    <w:rsid w:val="008676B5"/>
    <w:rsid w:val="00875194"/>
    <w:rsid w:val="008752DB"/>
    <w:rsid w:val="0087679A"/>
    <w:rsid w:val="00880599"/>
    <w:rsid w:val="0088158D"/>
    <w:rsid w:val="00885B08"/>
    <w:rsid w:val="00887C7D"/>
    <w:rsid w:val="00891082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9E4"/>
    <w:rsid w:val="008B3AF1"/>
    <w:rsid w:val="008B7806"/>
    <w:rsid w:val="008B7B1B"/>
    <w:rsid w:val="008C1D0E"/>
    <w:rsid w:val="008C2148"/>
    <w:rsid w:val="008C30EE"/>
    <w:rsid w:val="008C65AE"/>
    <w:rsid w:val="008D0945"/>
    <w:rsid w:val="008D3444"/>
    <w:rsid w:val="008D3808"/>
    <w:rsid w:val="008D4626"/>
    <w:rsid w:val="008E3983"/>
    <w:rsid w:val="008E3FF5"/>
    <w:rsid w:val="008E56F7"/>
    <w:rsid w:val="008F0EBC"/>
    <w:rsid w:val="008F0EF8"/>
    <w:rsid w:val="008F1F28"/>
    <w:rsid w:val="008F50DD"/>
    <w:rsid w:val="008F5C98"/>
    <w:rsid w:val="008F6797"/>
    <w:rsid w:val="008F76D0"/>
    <w:rsid w:val="0090090C"/>
    <w:rsid w:val="00901D37"/>
    <w:rsid w:val="00903FF5"/>
    <w:rsid w:val="0090485A"/>
    <w:rsid w:val="00904CBA"/>
    <w:rsid w:val="00904E83"/>
    <w:rsid w:val="00905EC6"/>
    <w:rsid w:val="009070F7"/>
    <w:rsid w:val="00910E6F"/>
    <w:rsid w:val="00921F2D"/>
    <w:rsid w:val="00922D22"/>
    <w:rsid w:val="00924381"/>
    <w:rsid w:val="0092545D"/>
    <w:rsid w:val="009274FB"/>
    <w:rsid w:val="00930EDF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3736"/>
    <w:rsid w:val="009565E2"/>
    <w:rsid w:val="00957918"/>
    <w:rsid w:val="00970E73"/>
    <w:rsid w:val="00974A56"/>
    <w:rsid w:val="00974D06"/>
    <w:rsid w:val="00980526"/>
    <w:rsid w:val="00980780"/>
    <w:rsid w:val="00982AD5"/>
    <w:rsid w:val="00982EC9"/>
    <w:rsid w:val="009849BE"/>
    <w:rsid w:val="00987486"/>
    <w:rsid w:val="00987834"/>
    <w:rsid w:val="00992B2F"/>
    <w:rsid w:val="00993C74"/>
    <w:rsid w:val="00995FFB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2A1"/>
    <w:rsid w:val="009C793E"/>
    <w:rsid w:val="009C7FEB"/>
    <w:rsid w:val="009D1514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278"/>
    <w:rsid w:val="00A16936"/>
    <w:rsid w:val="00A16F4E"/>
    <w:rsid w:val="00A213D7"/>
    <w:rsid w:val="00A23B81"/>
    <w:rsid w:val="00A23BDF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57C11"/>
    <w:rsid w:val="00A63F0E"/>
    <w:rsid w:val="00A66363"/>
    <w:rsid w:val="00A70ED1"/>
    <w:rsid w:val="00A76DCA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47E"/>
    <w:rsid w:val="00AB2C08"/>
    <w:rsid w:val="00AB2D8B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4033"/>
    <w:rsid w:val="00AF5AB2"/>
    <w:rsid w:val="00AF6BC9"/>
    <w:rsid w:val="00B00BCE"/>
    <w:rsid w:val="00B04DD9"/>
    <w:rsid w:val="00B114DC"/>
    <w:rsid w:val="00B16B93"/>
    <w:rsid w:val="00B177A4"/>
    <w:rsid w:val="00B24B8A"/>
    <w:rsid w:val="00B254D3"/>
    <w:rsid w:val="00B25B0B"/>
    <w:rsid w:val="00B263C8"/>
    <w:rsid w:val="00B26CF6"/>
    <w:rsid w:val="00B331E7"/>
    <w:rsid w:val="00B37BF7"/>
    <w:rsid w:val="00B42449"/>
    <w:rsid w:val="00B438F3"/>
    <w:rsid w:val="00B458C4"/>
    <w:rsid w:val="00B469B7"/>
    <w:rsid w:val="00B47607"/>
    <w:rsid w:val="00B500E3"/>
    <w:rsid w:val="00B547F6"/>
    <w:rsid w:val="00B56F8F"/>
    <w:rsid w:val="00B633A9"/>
    <w:rsid w:val="00B6468C"/>
    <w:rsid w:val="00B658B1"/>
    <w:rsid w:val="00B66D85"/>
    <w:rsid w:val="00B72D8E"/>
    <w:rsid w:val="00B73AB3"/>
    <w:rsid w:val="00B775AE"/>
    <w:rsid w:val="00B8397F"/>
    <w:rsid w:val="00B87431"/>
    <w:rsid w:val="00B91FDB"/>
    <w:rsid w:val="00B95830"/>
    <w:rsid w:val="00B9797D"/>
    <w:rsid w:val="00BA0097"/>
    <w:rsid w:val="00BA0ABC"/>
    <w:rsid w:val="00BA1C1E"/>
    <w:rsid w:val="00BA2122"/>
    <w:rsid w:val="00BA2D81"/>
    <w:rsid w:val="00BA72DB"/>
    <w:rsid w:val="00BB3EB3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E3A35"/>
    <w:rsid w:val="00BF246A"/>
    <w:rsid w:val="00BF271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4A3E"/>
    <w:rsid w:val="00C15D20"/>
    <w:rsid w:val="00C175B8"/>
    <w:rsid w:val="00C23A93"/>
    <w:rsid w:val="00C24BA5"/>
    <w:rsid w:val="00C270AA"/>
    <w:rsid w:val="00C27F00"/>
    <w:rsid w:val="00C3590F"/>
    <w:rsid w:val="00C4337D"/>
    <w:rsid w:val="00C4640D"/>
    <w:rsid w:val="00C50921"/>
    <w:rsid w:val="00C5195E"/>
    <w:rsid w:val="00C61C68"/>
    <w:rsid w:val="00C65B56"/>
    <w:rsid w:val="00C66693"/>
    <w:rsid w:val="00C67A0E"/>
    <w:rsid w:val="00C67B58"/>
    <w:rsid w:val="00C72AF1"/>
    <w:rsid w:val="00C753C2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883"/>
    <w:rsid w:val="00CC0F84"/>
    <w:rsid w:val="00CC0FEE"/>
    <w:rsid w:val="00CC72DA"/>
    <w:rsid w:val="00CD23A5"/>
    <w:rsid w:val="00CD3006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618B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228D"/>
    <w:rsid w:val="00D73595"/>
    <w:rsid w:val="00D74288"/>
    <w:rsid w:val="00D75220"/>
    <w:rsid w:val="00D75860"/>
    <w:rsid w:val="00D77B6E"/>
    <w:rsid w:val="00D8279E"/>
    <w:rsid w:val="00D83F06"/>
    <w:rsid w:val="00D85CFF"/>
    <w:rsid w:val="00D86C73"/>
    <w:rsid w:val="00D87BCA"/>
    <w:rsid w:val="00D91E9C"/>
    <w:rsid w:val="00D93852"/>
    <w:rsid w:val="00D94EA8"/>
    <w:rsid w:val="00D952B0"/>
    <w:rsid w:val="00DA0BF8"/>
    <w:rsid w:val="00DA1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D482F"/>
    <w:rsid w:val="00DD62AE"/>
    <w:rsid w:val="00DE5BD8"/>
    <w:rsid w:val="00DE7DC8"/>
    <w:rsid w:val="00DF0AF6"/>
    <w:rsid w:val="00DF0B2E"/>
    <w:rsid w:val="00DF2CC5"/>
    <w:rsid w:val="00DF70A1"/>
    <w:rsid w:val="00E02D7A"/>
    <w:rsid w:val="00E056A0"/>
    <w:rsid w:val="00E22A48"/>
    <w:rsid w:val="00E26B41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519C"/>
    <w:rsid w:val="00E665C2"/>
    <w:rsid w:val="00E66E23"/>
    <w:rsid w:val="00E705C4"/>
    <w:rsid w:val="00E72BF6"/>
    <w:rsid w:val="00E7388F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13B3"/>
    <w:rsid w:val="00EB5DB2"/>
    <w:rsid w:val="00EB7EFF"/>
    <w:rsid w:val="00EC085A"/>
    <w:rsid w:val="00EC1E82"/>
    <w:rsid w:val="00EC3E14"/>
    <w:rsid w:val="00EC4DBC"/>
    <w:rsid w:val="00ED147F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018C"/>
    <w:rsid w:val="00F16C1D"/>
    <w:rsid w:val="00F20239"/>
    <w:rsid w:val="00F21839"/>
    <w:rsid w:val="00F233E2"/>
    <w:rsid w:val="00F23E2C"/>
    <w:rsid w:val="00F31DE2"/>
    <w:rsid w:val="00F321BE"/>
    <w:rsid w:val="00F35296"/>
    <w:rsid w:val="00F45917"/>
    <w:rsid w:val="00F542F1"/>
    <w:rsid w:val="00F54B22"/>
    <w:rsid w:val="00F55465"/>
    <w:rsid w:val="00F565D6"/>
    <w:rsid w:val="00F57191"/>
    <w:rsid w:val="00F60B40"/>
    <w:rsid w:val="00F61D17"/>
    <w:rsid w:val="00F62B89"/>
    <w:rsid w:val="00F63158"/>
    <w:rsid w:val="00F67089"/>
    <w:rsid w:val="00F67E98"/>
    <w:rsid w:val="00F7076E"/>
    <w:rsid w:val="00F7094D"/>
    <w:rsid w:val="00F7132E"/>
    <w:rsid w:val="00F81F8D"/>
    <w:rsid w:val="00F8256B"/>
    <w:rsid w:val="00F87C49"/>
    <w:rsid w:val="00F92197"/>
    <w:rsid w:val="00FA243E"/>
    <w:rsid w:val="00FA5E61"/>
    <w:rsid w:val="00FA6643"/>
    <w:rsid w:val="00FB452E"/>
    <w:rsid w:val="00FB50CF"/>
    <w:rsid w:val="00FB5192"/>
    <w:rsid w:val="00FB5612"/>
    <w:rsid w:val="00FB67DE"/>
    <w:rsid w:val="00FC2C8D"/>
    <w:rsid w:val="00FC3B16"/>
    <w:rsid w:val="00FC3E0D"/>
    <w:rsid w:val="00FC532B"/>
    <w:rsid w:val="00FC59A4"/>
    <w:rsid w:val="00FD0340"/>
    <w:rsid w:val="00FD2106"/>
    <w:rsid w:val="00FD41BE"/>
    <w:rsid w:val="00FD6B14"/>
    <w:rsid w:val="00FD7391"/>
    <w:rsid w:val="00FE04F7"/>
    <w:rsid w:val="00FE233E"/>
    <w:rsid w:val="00FE408A"/>
    <w:rsid w:val="00FE47A7"/>
    <w:rsid w:val="00FE4FBA"/>
    <w:rsid w:val="00FE7C0E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935E1C86-5B42-4F17-85A4-EE08E2B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6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F565D6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65D6"/>
    <w:rPr>
      <w:rFonts w:ascii="Calibri" w:eastAsia="SimSun" w:hAnsi="Calibri" w:cs="F"/>
      <w:kern w:val="3"/>
      <w:lang w:eastAsia="en-US"/>
    </w:rPr>
  </w:style>
  <w:style w:type="paragraph" w:customStyle="1" w:styleId="Standard">
    <w:name w:val="Standard"/>
    <w:rsid w:val="00534582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ont370"/>
      <w:kern w:val="3"/>
      <w:sz w:val="22"/>
      <w:szCs w:val="22"/>
      <w:lang w:eastAsia="en-US"/>
    </w:rPr>
  </w:style>
  <w:style w:type="character" w:customStyle="1" w:styleId="WW8Num5z1">
    <w:name w:val="WW8Num5z1"/>
    <w:rsid w:val="0053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AB50-8FF3-4AAA-B48E-2E70F6D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AT</dc:creator>
  <cp:keywords/>
  <dc:description/>
  <cp:lastModifiedBy>ANS Tarnów</cp:lastModifiedBy>
  <cp:revision>27</cp:revision>
  <cp:lastPrinted>2024-03-14T08:48:00Z</cp:lastPrinted>
  <dcterms:created xsi:type="dcterms:W3CDTF">2024-03-13T11:21:00Z</dcterms:created>
  <dcterms:modified xsi:type="dcterms:W3CDTF">2024-04-26T14:06:00Z</dcterms:modified>
</cp:coreProperties>
</file>