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A10D12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41184578"/>
      <w:r w:rsidRPr="00A10D1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A10D12">
        <w:rPr>
          <w:rFonts w:asciiTheme="minorHAnsi" w:hAnsiTheme="minorHAnsi"/>
          <w:i w:val="0"/>
          <w:sz w:val="22"/>
          <w:szCs w:val="22"/>
        </w:rPr>
        <w:t>2</w:t>
      </w:r>
      <w:r w:rsidR="00AF3AFE" w:rsidRPr="00A10D1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A10D12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A10D12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58F4B414" w:rsidR="00A0765B" w:rsidRPr="00A10D12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A10D12">
        <w:rPr>
          <w:rFonts w:asciiTheme="minorHAnsi" w:eastAsia="Batang" w:hAnsiTheme="minorHAnsi"/>
          <w:b/>
        </w:rPr>
        <w:t>FORMULARZ OFERTOWY</w:t>
      </w:r>
      <w:r w:rsidR="00717C71" w:rsidRPr="00A10D12">
        <w:rPr>
          <w:rFonts w:asciiTheme="minorHAnsi" w:eastAsia="Batang" w:hAnsiTheme="minorHAnsi"/>
          <w:b/>
        </w:rPr>
        <w:t xml:space="preserve"> po zmianie SWZ z dnia 21.08.2023r.</w:t>
      </w:r>
    </w:p>
    <w:p w14:paraId="559FE006" w14:textId="64AA3543" w:rsidR="00622E33" w:rsidRPr="00A10D12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A10D12">
        <w:rPr>
          <w:rFonts w:asciiTheme="minorHAnsi" w:eastAsia="Batang" w:hAnsiTheme="minorHAnsi"/>
          <w:b/>
        </w:rPr>
        <w:t>w postę</w:t>
      </w:r>
      <w:r w:rsidR="00A0765B" w:rsidRPr="00A10D12">
        <w:rPr>
          <w:rFonts w:asciiTheme="minorHAnsi" w:eastAsia="Batang" w:hAnsiTheme="minorHAnsi"/>
          <w:b/>
        </w:rPr>
        <w:t>powaniu o udzielenie zamówienia publicznego pn.</w:t>
      </w:r>
      <w:r w:rsidR="00A0765B" w:rsidRPr="00A10D12">
        <w:rPr>
          <w:rFonts w:asciiTheme="minorHAnsi" w:hAnsiTheme="minorHAnsi"/>
          <w:b/>
        </w:rPr>
        <w:t xml:space="preserve">: </w:t>
      </w:r>
      <w:r w:rsidR="005F1714" w:rsidRPr="00A10D12">
        <w:rPr>
          <w:rFonts w:asciiTheme="minorHAnsi" w:hAnsiTheme="minorHAnsi"/>
          <w:b/>
        </w:rPr>
        <w:t>„</w:t>
      </w:r>
      <w:r w:rsidR="00B3638F" w:rsidRPr="00A10D12">
        <w:rPr>
          <w:b/>
        </w:rPr>
        <w:t xml:space="preserve">Dostawa na potrzeby LPGK Sp. z o. o. samochodów ciężarowych z zabudową śmieciarki na podstawie umów dzierżawy z podziałem </w:t>
      </w:r>
      <w:r w:rsidR="0019768A" w:rsidRPr="00A10D12">
        <w:rPr>
          <w:b/>
        </w:rPr>
        <w:br/>
      </w:r>
      <w:r w:rsidR="00B3638F" w:rsidRPr="00A10D12">
        <w:rPr>
          <w:b/>
        </w:rPr>
        <w:t>na części</w:t>
      </w:r>
      <w:r w:rsidR="005F1714" w:rsidRPr="00A10D12">
        <w:rPr>
          <w:rFonts w:asciiTheme="minorHAnsi" w:hAnsiTheme="minorHAnsi"/>
          <w:b/>
        </w:rPr>
        <w:t xml:space="preserve">” – </w:t>
      </w:r>
      <w:r w:rsidR="00887F3C" w:rsidRPr="00A10D12">
        <w:rPr>
          <w:rFonts w:asciiTheme="minorHAnsi" w:hAnsiTheme="minorHAnsi"/>
          <w:b/>
        </w:rPr>
        <w:t>NZP/TO/6/2023</w:t>
      </w:r>
    </w:p>
    <w:p w14:paraId="496307D3" w14:textId="77777777" w:rsidR="00075C79" w:rsidRPr="00A10D12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  <w:bookmarkStart w:id="1" w:name="_GoBack"/>
      <w:bookmarkEnd w:id="1"/>
    </w:p>
    <w:p w14:paraId="719172C6" w14:textId="1F008A13" w:rsidR="00A0765B" w:rsidRPr="00A10D12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ZAMAWIAJĄCY:</w:t>
      </w:r>
    </w:p>
    <w:p w14:paraId="73ED1B39" w14:textId="77777777" w:rsidR="00A0765B" w:rsidRPr="00A10D12" w:rsidRDefault="00A0765B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A10D12" w:rsidRDefault="00A0765B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ul. Nowodworska 60, 59-220 Legnica</w:t>
      </w:r>
    </w:p>
    <w:p w14:paraId="5C670814" w14:textId="7432E66A" w:rsidR="00A0765B" w:rsidRPr="00A10D12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A10D12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WYKONAWCA</w:t>
      </w:r>
      <w:r w:rsidR="00782B75" w:rsidRPr="00A10D12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A10D12">
        <w:rPr>
          <w:rFonts w:asciiTheme="minorHAnsi" w:hAnsiTheme="minorHAnsi"/>
          <w:b/>
        </w:rPr>
        <w:t>:</w:t>
      </w:r>
    </w:p>
    <w:p w14:paraId="4D3E6FBB" w14:textId="2F2D3AB1" w:rsidR="008F68FC" w:rsidRPr="00A10D12" w:rsidRDefault="008F68FC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A10D12">
        <w:rPr>
          <w:rFonts w:asciiTheme="minorHAnsi" w:hAnsiTheme="minorHAnsi"/>
        </w:rPr>
        <w:t>……………………………………</w:t>
      </w:r>
      <w:r w:rsidRPr="00A10D12">
        <w:rPr>
          <w:rFonts w:asciiTheme="minorHAnsi" w:hAnsiTheme="minorHAnsi"/>
        </w:rPr>
        <w:t>………………………</w:t>
      </w:r>
    </w:p>
    <w:p w14:paraId="31FF1088" w14:textId="18AFAE0B" w:rsidR="00266C78" w:rsidRPr="00A10D12" w:rsidRDefault="00A0765B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</w:t>
      </w:r>
      <w:r w:rsidR="004B62B5" w:rsidRPr="00A10D12">
        <w:rPr>
          <w:rFonts w:asciiTheme="minorHAnsi" w:hAnsiTheme="minorHAnsi"/>
        </w:rPr>
        <w:t>……………………………………………………………</w:t>
      </w:r>
      <w:r w:rsidR="006414B0" w:rsidRPr="00A10D12">
        <w:rPr>
          <w:rFonts w:asciiTheme="minorHAnsi" w:hAnsiTheme="minorHAnsi"/>
        </w:rPr>
        <w:t>…………………………………………</w:t>
      </w:r>
      <w:r w:rsidR="004B62B5" w:rsidRPr="00A10D12">
        <w:rPr>
          <w:rFonts w:asciiTheme="minorHAnsi" w:hAnsiTheme="minorHAnsi"/>
        </w:rPr>
        <w:t>……………………...</w:t>
      </w:r>
      <w:r w:rsidRPr="00A10D12">
        <w:rPr>
          <w:rFonts w:asciiTheme="minorHAnsi" w:hAnsiTheme="minorHAnsi"/>
        </w:rPr>
        <w:t>…</w:t>
      </w:r>
      <w:r w:rsidR="004B62B5" w:rsidRPr="00A10D12">
        <w:rPr>
          <w:rFonts w:asciiTheme="minorHAnsi" w:hAnsiTheme="minorHAnsi"/>
        </w:rPr>
        <w:t xml:space="preserve">, </w:t>
      </w:r>
      <w:r w:rsidR="00266C78" w:rsidRPr="00A10D12">
        <w:rPr>
          <w:rFonts w:asciiTheme="minorHAnsi" w:hAnsiTheme="minorHAnsi"/>
        </w:rPr>
        <w:t>adres, województwo…………………………………………………</w:t>
      </w:r>
      <w:r w:rsidR="006414B0" w:rsidRPr="00A10D12">
        <w:rPr>
          <w:rFonts w:asciiTheme="minorHAnsi" w:hAnsiTheme="minorHAnsi"/>
        </w:rPr>
        <w:t>………………………………</w:t>
      </w:r>
      <w:r w:rsidR="00266C78" w:rsidRPr="00A10D12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A10D12" w:rsidRDefault="008F68FC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NIP/PESEL……………………</w:t>
      </w:r>
      <w:r w:rsidR="006414B0" w:rsidRPr="00A10D12">
        <w:rPr>
          <w:rFonts w:asciiTheme="minorHAnsi" w:hAnsiTheme="minorHAnsi"/>
        </w:rPr>
        <w:t>………...</w:t>
      </w:r>
      <w:r w:rsidRPr="00A10D12">
        <w:rPr>
          <w:rFonts w:asciiTheme="minorHAnsi" w:hAnsiTheme="minorHAnsi"/>
        </w:rPr>
        <w:t>….,KRS/</w:t>
      </w:r>
      <w:proofErr w:type="spellStart"/>
      <w:r w:rsidRPr="00A10D12">
        <w:rPr>
          <w:rFonts w:asciiTheme="minorHAnsi" w:hAnsiTheme="minorHAnsi"/>
        </w:rPr>
        <w:t>CEiDG</w:t>
      </w:r>
      <w:proofErr w:type="spellEnd"/>
      <w:r w:rsidRPr="00A10D12">
        <w:rPr>
          <w:rFonts w:asciiTheme="minorHAnsi" w:hAnsiTheme="minorHAnsi"/>
        </w:rPr>
        <w:t>…………</w:t>
      </w:r>
      <w:r w:rsidR="006414B0" w:rsidRPr="00A10D12">
        <w:rPr>
          <w:rFonts w:asciiTheme="minorHAnsi" w:hAnsiTheme="minorHAnsi"/>
        </w:rPr>
        <w:t>……….</w:t>
      </w:r>
      <w:r w:rsidRPr="00A10D12">
        <w:rPr>
          <w:rFonts w:asciiTheme="minorHAnsi" w:hAnsiTheme="minorHAnsi"/>
        </w:rPr>
        <w:t>…………</w:t>
      </w:r>
      <w:r w:rsidR="006414B0" w:rsidRPr="00A10D12">
        <w:rPr>
          <w:rFonts w:asciiTheme="minorHAnsi" w:hAnsiTheme="minorHAnsi"/>
        </w:rPr>
        <w:t>..</w:t>
      </w:r>
      <w:r w:rsidRPr="00A10D12">
        <w:rPr>
          <w:rFonts w:asciiTheme="minorHAnsi" w:hAnsiTheme="minorHAnsi"/>
        </w:rPr>
        <w:t>……..</w:t>
      </w:r>
      <w:r w:rsidR="001030CF" w:rsidRPr="00A10D12">
        <w:rPr>
          <w:rFonts w:asciiTheme="minorHAnsi" w:hAnsiTheme="minorHAnsi"/>
        </w:rPr>
        <w:t>, REGON………</w:t>
      </w:r>
      <w:r w:rsidR="006414B0" w:rsidRPr="00A10D12">
        <w:rPr>
          <w:rFonts w:asciiTheme="minorHAnsi" w:hAnsiTheme="minorHAnsi"/>
        </w:rPr>
        <w:t>………….</w:t>
      </w:r>
      <w:r w:rsidR="001030CF" w:rsidRPr="00A10D12">
        <w:rPr>
          <w:rFonts w:asciiTheme="minorHAnsi" w:hAnsiTheme="minorHAnsi"/>
        </w:rPr>
        <w:t>………………</w:t>
      </w:r>
    </w:p>
    <w:p w14:paraId="37C6A612" w14:textId="26ED4039" w:rsidR="001030CF" w:rsidRPr="00A10D12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A10D12">
        <w:rPr>
          <w:rFonts w:asciiTheme="minorHAnsi" w:hAnsiTheme="minorHAnsi"/>
        </w:rPr>
        <w:t>tel</w:t>
      </w:r>
      <w:proofErr w:type="spellEnd"/>
      <w:r w:rsidRPr="00A10D12">
        <w:rPr>
          <w:rFonts w:asciiTheme="minorHAnsi" w:hAnsiTheme="minorHAnsi"/>
        </w:rPr>
        <w:t>………………</w:t>
      </w:r>
      <w:r w:rsidR="006414B0" w:rsidRPr="00A10D12">
        <w:rPr>
          <w:rFonts w:asciiTheme="minorHAnsi" w:hAnsiTheme="minorHAnsi"/>
        </w:rPr>
        <w:t>…..</w:t>
      </w:r>
      <w:r w:rsidRPr="00A10D12">
        <w:rPr>
          <w:rFonts w:asciiTheme="minorHAnsi" w:hAnsiTheme="minorHAnsi"/>
        </w:rPr>
        <w:t>……</w:t>
      </w:r>
      <w:r w:rsidR="006414B0" w:rsidRPr="00A10D12">
        <w:rPr>
          <w:rFonts w:asciiTheme="minorHAnsi" w:hAnsiTheme="minorHAnsi"/>
        </w:rPr>
        <w:t>……</w:t>
      </w:r>
      <w:r w:rsidRPr="00A10D12">
        <w:rPr>
          <w:rFonts w:asciiTheme="minorHAnsi" w:hAnsiTheme="minorHAnsi"/>
        </w:rPr>
        <w:t>……, fax…………</w:t>
      </w:r>
      <w:r w:rsidR="006414B0" w:rsidRPr="00A10D12">
        <w:rPr>
          <w:rFonts w:asciiTheme="minorHAnsi" w:hAnsiTheme="minorHAnsi"/>
        </w:rPr>
        <w:t>……..</w:t>
      </w:r>
      <w:r w:rsidRPr="00A10D12">
        <w:rPr>
          <w:rFonts w:asciiTheme="minorHAnsi" w:hAnsiTheme="minorHAnsi"/>
        </w:rPr>
        <w:t>………………., e-mail……………</w:t>
      </w:r>
      <w:r w:rsidR="006414B0" w:rsidRPr="00A10D12">
        <w:rPr>
          <w:rFonts w:asciiTheme="minorHAnsi" w:hAnsiTheme="minorHAnsi"/>
        </w:rPr>
        <w:t>………………….</w:t>
      </w:r>
      <w:r w:rsidRPr="00A10D12">
        <w:rPr>
          <w:rFonts w:asciiTheme="minorHAnsi" w:hAnsiTheme="minorHAnsi"/>
        </w:rPr>
        <w:t>………………………………</w:t>
      </w:r>
    </w:p>
    <w:p w14:paraId="4DEEFB28" w14:textId="65860509" w:rsidR="00DA23D1" w:rsidRPr="00A10D12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  <w:b/>
        </w:rPr>
        <w:t>Rodzaj Wykonawcy</w:t>
      </w:r>
      <w:r w:rsidR="00DA23D1" w:rsidRPr="00A10D12">
        <w:rPr>
          <w:rFonts w:asciiTheme="minorHAnsi" w:hAnsiTheme="minorHAnsi"/>
          <w:b/>
        </w:rPr>
        <w:t>:</w:t>
      </w:r>
      <w:r w:rsidRPr="00A10D12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A10D12">
        <w:rPr>
          <w:rFonts w:asciiTheme="minorHAnsi" w:hAnsiTheme="minorHAnsi"/>
          <w:i/>
        </w:rPr>
        <w:t xml:space="preserve"> </w:t>
      </w:r>
    </w:p>
    <w:p w14:paraId="7AD55FE3" w14:textId="64261ADA" w:rsidR="00ED04F2" w:rsidRPr="00A10D12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  <w:i/>
        </w:rPr>
        <w:t>[zaznaczyć właściwe znakiem „</w:t>
      </w:r>
      <w:r w:rsidRPr="00A10D12">
        <w:sym w:font="Wingdings" w:char="F078"/>
      </w:r>
      <w:r w:rsidRPr="00A10D12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Pr="00A10D12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Pr="00A10D12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Pr="00A10D12">
        <w:rPr>
          <w:rFonts w:asciiTheme="minorHAnsi" w:hAnsiTheme="minorHAnsi"/>
          <w:b/>
        </w:rPr>
        <w:t>mikroprzedsiębiorstwo</w:t>
      </w:r>
      <w:r w:rsidR="004D54B7" w:rsidRPr="00A10D12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A10D12">
        <w:rPr>
          <w:rFonts w:asciiTheme="minorHAnsi" w:hAnsiTheme="minorHAnsi"/>
          <w:b/>
        </w:rPr>
        <w:t xml:space="preserve">, </w:t>
      </w:r>
    </w:p>
    <w:p w14:paraId="380FE318" w14:textId="01DE4D10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Pr="00A10D12">
        <w:rPr>
          <w:rFonts w:asciiTheme="minorHAnsi" w:hAnsiTheme="minorHAnsi"/>
          <w:b/>
        </w:rPr>
        <w:t>małe przedsiębiorstwo</w:t>
      </w:r>
      <w:r w:rsidR="004D54B7" w:rsidRPr="00A10D12">
        <w:rPr>
          <w:rFonts w:asciiTheme="minorHAnsi" w:hAnsiTheme="minorHAnsi"/>
          <w:b/>
          <w:vertAlign w:val="superscript"/>
        </w:rPr>
        <w:t>*</w:t>
      </w:r>
      <w:r w:rsidRPr="00A10D12">
        <w:rPr>
          <w:rFonts w:asciiTheme="minorHAnsi" w:hAnsiTheme="minorHAnsi"/>
          <w:b/>
        </w:rPr>
        <w:t xml:space="preserve">, </w:t>
      </w:r>
    </w:p>
    <w:p w14:paraId="5487DCAB" w14:textId="483F1031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Pr="00A10D12">
        <w:rPr>
          <w:rFonts w:asciiTheme="minorHAnsi" w:hAnsiTheme="minorHAnsi"/>
          <w:b/>
        </w:rPr>
        <w:t>średnie przedsiębiorstwo</w:t>
      </w:r>
      <w:r w:rsidR="004D54B7" w:rsidRPr="00A10D12">
        <w:rPr>
          <w:rFonts w:asciiTheme="minorHAnsi" w:hAnsiTheme="minorHAnsi"/>
          <w:b/>
          <w:vertAlign w:val="superscript"/>
        </w:rPr>
        <w:t>*</w:t>
      </w:r>
      <w:r w:rsidRPr="00A10D12">
        <w:rPr>
          <w:rFonts w:asciiTheme="minorHAnsi" w:hAnsiTheme="minorHAnsi"/>
          <w:b/>
        </w:rPr>
        <w:t xml:space="preserve">, </w:t>
      </w:r>
    </w:p>
    <w:p w14:paraId="7B297ADD" w14:textId="2EE9DEEC" w:rsidR="00ED04F2" w:rsidRPr="00A10D1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 w:val="20"/>
          <w:szCs w:val="20"/>
        </w:rPr>
        <w:t xml:space="preserve"> </w:t>
      </w:r>
      <w:r w:rsidR="00DA23D1" w:rsidRPr="00A10D12">
        <w:rPr>
          <w:rFonts w:asciiTheme="minorHAnsi" w:hAnsiTheme="minorHAnsi"/>
          <w:b/>
        </w:rPr>
        <w:t>inny rodzaj Wykonawcy.</w:t>
      </w:r>
      <w:r w:rsidRPr="00A10D12">
        <w:rPr>
          <w:rFonts w:asciiTheme="minorHAnsi" w:hAnsiTheme="minorHAnsi"/>
          <w:b/>
        </w:rPr>
        <w:t xml:space="preserve"> </w:t>
      </w:r>
    </w:p>
    <w:p w14:paraId="72C22756" w14:textId="2E06B5FD" w:rsidR="00A0765B" w:rsidRPr="00A10D12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A10D12">
        <w:rPr>
          <w:rFonts w:asciiTheme="minorHAnsi" w:hAnsiTheme="minorHAnsi"/>
          <w:u w:val="single"/>
        </w:rPr>
        <w:t>reprezentowany</w:t>
      </w:r>
      <w:r w:rsidR="00E32D04" w:rsidRPr="00A10D12">
        <w:rPr>
          <w:rFonts w:asciiTheme="minorHAnsi" w:hAnsiTheme="minorHAnsi"/>
          <w:u w:val="single"/>
        </w:rPr>
        <w:t>/reprezentowani</w:t>
      </w:r>
      <w:r w:rsidRPr="00A10D12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A10D12" w:rsidRDefault="00A0765B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</w:t>
      </w:r>
      <w:r w:rsidR="006414B0" w:rsidRPr="00A10D12">
        <w:rPr>
          <w:rFonts w:asciiTheme="minorHAnsi" w:hAnsiTheme="minorHAnsi"/>
        </w:rPr>
        <w:t>………………………………………….</w:t>
      </w:r>
      <w:r w:rsidRPr="00A10D12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A10D12" w:rsidRDefault="00622E33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</w:t>
      </w:r>
      <w:r w:rsidR="006414B0" w:rsidRPr="00A10D12">
        <w:rPr>
          <w:rFonts w:asciiTheme="minorHAnsi" w:hAnsiTheme="minorHAnsi"/>
        </w:rPr>
        <w:t>………………………………………….</w:t>
      </w:r>
      <w:r w:rsidRPr="00A10D12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A10D12" w:rsidRDefault="00C81806" w:rsidP="00120B5D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(imię i </w:t>
      </w:r>
      <w:r w:rsidR="00A0765B" w:rsidRPr="00A10D12">
        <w:rPr>
          <w:rFonts w:asciiTheme="minorHAnsi" w:hAnsiTheme="minorHAnsi"/>
        </w:rPr>
        <w:t>nazwisko, stanowisko/podstawa do  reprezentacji)</w:t>
      </w:r>
    </w:p>
    <w:p w14:paraId="2CC2FC83" w14:textId="77777777" w:rsidR="003F3788" w:rsidRPr="00A10D12" w:rsidRDefault="003F3788" w:rsidP="00120B5D">
      <w:pPr>
        <w:spacing w:line="271" w:lineRule="auto"/>
        <w:rPr>
          <w:rFonts w:asciiTheme="minorHAnsi" w:hAnsiTheme="minorHAnsi"/>
        </w:rPr>
      </w:pPr>
    </w:p>
    <w:p w14:paraId="05C7A76D" w14:textId="77777777" w:rsidR="00AC489B" w:rsidRPr="00A10D12" w:rsidRDefault="00AC489B" w:rsidP="00120B5D">
      <w:pPr>
        <w:spacing w:line="271" w:lineRule="auto"/>
        <w:rPr>
          <w:rFonts w:asciiTheme="minorHAnsi" w:hAnsiTheme="minorHAnsi"/>
        </w:rPr>
      </w:pPr>
    </w:p>
    <w:p w14:paraId="3CB835A3" w14:textId="77777777" w:rsidR="00AC489B" w:rsidRPr="00A10D12" w:rsidRDefault="00AC489B" w:rsidP="00120B5D">
      <w:pPr>
        <w:spacing w:line="271" w:lineRule="auto"/>
        <w:rPr>
          <w:rFonts w:asciiTheme="minorHAnsi" w:hAnsiTheme="minorHAnsi"/>
        </w:rPr>
      </w:pPr>
    </w:p>
    <w:p w14:paraId="79CD81BB" w14:textId="37716BCF" w:rsidR="00DC6582" w:rsidRPr="00A10D12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A10D1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A10D12">
        <w:rPr>
          <w:rFonts w:asciiTheme="minorHAnsi" w:hAnsiTheme="minorHAnsi"/>
        </w:rPr>
        <w:t>Imię i nazwisko:</w:t>
      </w:r>
      <w:r w:rsidR="00F325DF" w:rsidRPr="00A10D12">
        <w:rPr>
          <w:rFonts w:asciiTheme="minorHAnsi" w:hAnsiTheme="minorHAnsi"/>
        </w:rPr>
        <w:t xml:space="preserve"> </w:t>
      </w:r>
      <w:r w:rsidRPr="00A10D12">
        <w:rPr>
          <w:rFonts w:asciiTheme="minorHAnsi" w:hAnsiTheme="minorHAnsi"/>
        </w:rPr>
        <w:t>……………………………</w:t>
      </w:r>
      <w:r w:rsidR="000E060D" w:rsidRPr="00A10D12">
        <w:rPr>
          <w:rFonts w:asciiTheme="minorHAnsi" w:hAnsiTheme="minorHAnsi"/>
        </w:rPr>
        <w:t>………………………………….</w:t>
      </w:r>
      <w:r w:rsidRPr="00A10D12">
        <w:rPr>
          <w:rFonts w:asciiTheme="minorHAnsi" w:hAnsiTheme="minorHAnsi"/>
        </w:rPr>
        <w:t>…………………………………………………</w:t>
      </w:r>
      <w:r w:rsidR="00BC164F" w:rsidRPr="00A10D12">
        <w:rPr>
          <w:rFonts w:asciiTheme="minorHAnsi" w:hAnsiTheme="minorHAnsi"/>
        </w:rPr>
        <w:t>……</w:t>
      </w:r>
      <w:r w:rsidRPr="00A10D12">
        <w:rPr>
          <w:rFonts w:asciiTheme="minorHAnsi" w:hAnsiTheme="minorHAnsi"/>
        </w:rPr>
        <w:t>…</w:t>
      </w:r>
      <w:r w:rsidR="007861BA" w:rsidRPr="00A10D12">
        <w:rPr>
          <w:rFonts w:asciiTheme="minorHAnsi" w:hAnsiTheme="minorHAnsi"/>
        </w:rPr>
        <w:t>……..</w:t>
      </w:r>
    </w:p>
    <w:p w14:paraId="2288D9DA" w14:textId="1B428181" w:rsidR="00393212" w:rsidRPr="00A10D12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A10D12">
        <w:rPr>
          <w:rFonts w:asciiTheme="minorHAnsi" w:hAnsiTheme="minorHAnsi"/>
          <w:b/>
        </w:rPr>
        <w:br/>
      </w:r>
      <w:r w:rsidR="007861BA" w:rsidRPr="00A10D12">
        <w:rPr>
          <w:rFonts w:asciiTheme="minorHAnsi" w:hAnsiTheme="minorHAnsi"/>
          <w:i/>
        </w:rPr>
        <w:t>(proszę podać nie więcej niż 2 adresy e-mail)</w:t>
      </w:r>
      <w:r w:rsidRPr="00A10D12">
        <w:rPr>
          <w:rFonts w:asciiTheme="minorHAnsi" w:hAnsiTheme="minorHAnsi"/>
          <w:b/>
        </w:rPr>
        <w:t>:</w:t>
      </w:r>
      <w:r w:rsidR="000E060D" w:rsidRPr="00A10D12">
        <w:rPr>
          <w:rFonts w:asciiTheme="minorHAnsi" w:hAnsiTheme="minorHAnsi"/>
        </w:rPr>
        <w:t xml:space="preserve"> ……</w:t>
      </w:r>
      <w:r w:rsidR="00DF10D8" w:rsidRPr="00A10D12">
        <w:rPr>
          <w:rFonts w:asciiTheme="minorHAnsi" w:hAnsiTheme="minorHAnsi"/>
        </w:rPr>
        <w:t>…………………………………………………………………………….</w:t>
      </w:r>
      <w:r w:rsidR="000E060D" w:rsidRPr="00A10D12">
        <w:rPr>
          <w:rFonts w:asciiTheme="minorHAnsi" w:hAnsiTheme="minorHAnsi"/>
        </w:rPr>
        <w:t>…</w:t>
      </w:r>
    </w:p>
    <w:p w14:paraId="66179D03" w14:textId="00CC1424" w:rsidR="000E060D" w:rsidRPr="00A10D12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A10D1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A10D12">
        <w:rPr>
          <w:rFonts w:asciiTheme="minorHAnsi" w:hAnsiTheme="minorHAnsi"/>
          <w:lang w:val="de-DE"/>
        </w:rPr>
        <w:t>Numer</w:t>
      </w:r>
      <w:proofErr w:type="spellEnd"/>
      <w:r w:rsidRPr="00A10D12">
        <w:rPr>
          <w:rFonts w:asciiTheme="minorHAnsi" w:hAnsiTheme="minorHAnsi"/>
          <w:lang w:val="de-DE"/>
        </w:rPr>
        <w:t xml:space="preserve"> </w:t>
      </w:r>
      <w:r w:rsidRPr="00A10D12">
        <w:rPr>
          <w:rFonts w:asciiTheme="minorHAnsi" w:hAnsiTheme="minorHAnsi"/>
        </w:rPr>
        <w:t>telefonu:</w:t>
      </w:r>
      <w:r w:rsidR="00F325DF" w:rsidRPr="00A10D12">
        <w:rPr>
          <w:rFonts w:asciiTheme="minorHAnsi" w:hAnsiTheme="minorHAnsi"/>
        </w:rPr>
        <w:t xml:space="preserve"> </w:t>
      </w:r>
      <w:r w:rsidRPr="00A10D12">
        <w:rPr>
          <w:rFonts w:asciiTheme="minorHAnsi" w:hAnsiTheme="minorHAnsi"/>
        </w:rPr>
        <w:t>………………………………………………………………………………</w:t>
      </w:r>
      <w:r w:rsidR="00F325DF" w:rsidRPr="00A10D12">
        <w:rPr>
          <w:rFonts w:asciiTheme="minorHAnsi" w:hAnsiTheme="minorHAnsi"/>
        </w:rPr>
        <w:t>…</w:t>
      </w:r>
      <w:r w:rsidR="000E060D" w:rsidRPr="00A10D12">
        <w:rPr>
          <w:rFonts w:asciiTheme="minorHAnsi" w:hAnsiTheme="minorHAnsi"/>
        </w:rPr>
        <w:t>………………………………..</w:t>
      </w:r>
      <w:r w:rsidR="00F325DF" w:rsidRPr="00A10D12">
        <w:rPr>
          <w:rFonts w:asciiTheme="minorHAnsi" w:hAnsiTheme="minorHAnsi"/>
        </w:rPr>
        <w:t>…</w:t>
      </w:r>
      <w:r w:rsidR="00BC164F" w:rsidRPr="00A10D12">
        <w:rPr>
          <w:rFonts w:asciiTheme="minorHAnsi" w:hAnsiTheme="minorHAnsi"/>
        </w:rPr>
        <w:t>……</w:t>
      </w:r>
      <w:r w:rsidR="00F325DF" w:rsidRPr="00A10D12">
        <w:rPr>
          <w:rFonts w:asciiTheme="minorHAnsi" w:hAnsiTheme="minorHAnsi"/>
        </w:rPr>
        <w:t>……</w:t>
      </w:r>
    </w:p>
    <w:p w14:paraId="5FCBF99B" w14:textId="58E6EE67" w:rsidR="00DC6582" w:rsidRPr="00A10D12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A10D12">
        <w:rPr>
          <w:rFonts w:asciiTheme="minorHAnsi" w:hAnsiTheme="minorHAnsi"/>
          <w:b/>
        </w:rPr>
        <w:t>JA (MY) NIŻEJ PODPISANY(</w:t>
      </w:r>
      <w:r w:rsidR="003948CA" w:rsidRPr="00A10D12">
        <w:rPr>
          <w:rFonts w:asciiTheme="minorHAnsi" w:hAnsiTheme="minorHAnsi"/>
          <w:b/>
        </w:rPr>
        <w:t>-</w:t>
      </w:r>
      <w:r w:rsidRPr="00A10D12">
        <w:rPr>
          <w:rFonts w:asciiTheme="minorHAnsi" w:hAnsiTheme="minorHAnsi"/>
          <w:b/>
        </w:rPr>
        <w:t>I) OŚWIADCZAM(</w:t>
      </w:r>
      <w:r w:rsidR="003948CA" w:rsidRPr="00A10D12">
        <w:rPr>
          <w:rFonts w:asciiTheme="minorHAnsi" w:hAnsiTheme="minorHAnsi"/>
          <w:b/>
        </w:rPr>
        <w:t>-</w:t>
      </w:r>
      <w:r w:rsidRPr="00A10D12">
        <w:rPr>
          <w:rFonts w:asciiTheme="minorHAnsi" w:hAnsiTheme="minorHAnsi"/>
          <w:b/>
        </w:rPr>
        <w:t>Y), ŻE:</w:t>
      </w:r>
    </w:p>
    <w:p w14:paraId="6D486C50" w14:textId="543B1A7B" w:rsidR="003120DD" w:rsidRPr="00A10D12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zapoznałem</w:t>
      </w:r>
      <w:r w:rsidRPr="00A10D12">
        <w:rPr>
          <w:rFonts w:asciiTheme="minorHAnsi" w:hAnsiTheme="minorHAnsi"/>
          <w:szCs w:val="22"/>
          <w:lang w:val="pl-PL"/>
        </w:rPr>
        <w:t>(-liśmy)</w:t>
      </w:r>
      <w:r w:rsidRPr="00A10D12">
        <w:rPr>
          <w:rFonts w:asciiTheme="minorHAnsi" w:hAnsiTheme="minorHAnsi"/>
          <w:szCs w:val="22"/>
        </w:rPr>
        <w:t xml:space="preserve"> się z treścią SWZ dla niniejszego zamówienia</w:t>
      </w:r>
      <w:r w:rsidRPr="00A10D12">
        <w:rPr>
          <w:rFonts w:asciiTheme="minorHAnsi" w:hAnsiTheme="minorHAnsi"/>
          <w:szCs w:val="22"/>
          <w:lang w:val="pl-PL"/>
        </w:rPr>
        <w:t xml:space="preserve"> i</w:t>
      </w:r>
      <w:r w:rsidRPr="00A10D12">
        <w:rPr>
          <w:rFonts w:asciiTheme="minorHAnsi" w:hAnsiTheme="minorHAnsi"/>
          <w:szCs w:val="22"/>
        </w:rPr>
        <w:t xml:space="preserve"> </w:t>
      </w:r>
      <w:r w:rsidRPr="00A10D12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A10D12">
        <w:rPr>
          <w:rFonts w:asciiTheme="minorHAnsi" w:hAnsiTheme="minorHAnsi"/>
          <w:szCs w:val="22"/>
          <w:lang w:val="pl-PL"/>
        </w:rPr>
        <w:t>emy</w:t>
      </w:r>
      <w:proofErr w:type="spellEnd"/>
      <w:r w:rsidRPr="00A10D12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A10D12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gwarantuję</w:t>
      </w:r>
      <w:r w:rsidRPr="00A10D12">
        <w:rPr>
          <w:rFonts w:asciiTheme="minorHAnsi" w:hAnsiTheme="minorHAnsi"/>
          <w:szCs w:val="22"/>
          <w:lang w:val="pl-PL"/>
        </w:rPr>
        <w:t>(-my)</w:t>
      </w:r>
      <w:r w:rsidRPr="00A10D12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A10D12">
        <w:rPr>
          <w:rFonts w:asciiTheme="minorHAnsi" w:hAnsiTheme="minorHAnsi"/>
          <w:szCs w:val="22"/>
        </w:rPr>
        <w:br/>
        <w:t xml:space="preserve">do SWZ oraz jej modyfikacjami (w przypadku </w:t>
      </w:r>
      <w:r w:rsidRPr="00A10D12">
        <w:rPr>
          <w:rFonts w:asciiTheme="minorHAnsi" w:hAnsiTheme="minorHAnsi"/>
          <w:szCs w:val="22"/>
          <w:lang w:val="pl-PL"/>
        </w:rPr>
        <w:t>gdy modyfikacje zostały wprowadzone</w:t>
      </w:r>
      <w:r w:rsidRPr="00A10D12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A10D12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wartość mojej (naszej) oferty za realizację</w:t>
      </w:r>
      <w:r w:rsidR="00235190" w:rsidRPr="00A10D12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A10D12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0F2A216" w14:textId="77777777" w:rsidR="00F47361" w:rsidRPr="00A10D12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>części nr 2 zamówienia wskazuję(-my) w pkt 4.3b) Formularza ofertowego.</w:t>
      </w:r>
    </w:p>
    <w:p w14:paraId="6740E05C" w14:textId="77777777" w:rsidR="00F47361" w:rsidRPr="00A10D12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>Podatek</w:t>
      </w:r>
      <w:r w:rsidRPr="00A10D12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77777777" w:rsidR="00F47361" w:rsidRPr="00A10D12" w:rsidRDefault="00F47361" w:rsidP="00F47361">
      <w:pPr>
        <w:pStyle w:val="Tekstpodstawowyzwciciem21"/>
        <w:numPr>
          <w:ilvl w:val="1"/>
          <w:numId w:val="143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A10D12">
        <w:rPr>
          <w:rFonts w:asciiTheme="minorHAnsi" w:hAnsiTheme="minorHAnsi"/>
          <w:b/>
          <w:szCs w:val="22"/>
          <w:lang w:val="pl-PL"/>
        </w:rPr>
        <w:t>CZEŚĆI NR 1 ZAMÓWIENIA - „</w:t>
      </w:r>
      <w:r w:rsidRPr="00A10D12">
        <w:rPr>
          <w:rFonts w:asciiTheme="minorHAnsi" w:hAnsiTheme="minorHAnsi"/>
          <w:b/>
          <w:i/>
        </w:rPr>
        <w:t xml:space="preserve">Dzierżawa </w:t>
      </w:r>
      <w:r w:rsidRPr="00A10D12">
        <w:rPr>
          <w:rFonts w:asciiTheme="minorHAnsi" w:hAnsiTheme="minorHAnsi"/>
          <w:b/>
          <w:i/>
          <w:lang w:val="pl-PL"/>
        </w:rPr>
        <w:t>czterech</w:t>
      </w:r>
      <w:r w:rsidRPr="00A10D12">
        <w:rPr>
          <w:rFonts w:asciiTheme="minorHAnsi" w:hAnsiTheme="minorHAnsi"/>
          <w:b/>
          <w:i/>
        </w:rPr>
        <w:t xml:space="preserve"> samochodów ciężarowych z zabudową śmieciarki w ramach części nr 1 zamówienia</w:t>
      </w:r>
      <w:r w:rsidRPr="00A10D12">
        <w:rPr>
          <w:rFonts w:asciiTheme="minorHAnsi" w:hAnsiTheme="minorHAnsi"/>
          <w:b/>
          <w:szCs w:val="22"/>
          <w:lang w:val="pl-PL"/>
        </w:rPr>
        <w:t xml:space="preserve">” </w:t>
      </w:r>
      <w:r w:rsidRPr="00A10D12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</w:t>
      </w:r>
      <w:r w:rsidRPr="00A10D12">
        <w:rPr>
          <w:rFonts w:asciiTheme="minorHAnsi" w:hAnsiTheme="minorHAnsi"/>
          <w:szCs w:val="22"/>
        </w:rPr>
        <w:t>bez podatku od towarów i usług (netto)</w:t>
      </w:r>
      <w:r w:rsidRPr="00A10D12">
        <w:rPr>
          <w:rFonts w:asciiTheme="minorHAnsi" w:hAnsiTheme="minorHAnsi"/>
          <w:szCs w:val="22"/>
          <w:lang w:val="pl-PL"/>
        </w:rPr>
        <w:t xml:space="preserve">: </w:t>
      </w:r>
      <w:r w:rsidRPr="00A10D12">
        <w:rPr>
          <w:rFonts w:asciiTheme="minorHAnsi" w:hAnsiTheme="minorHAnsi"/>
          <w:szCs w:val="22"/>
        </w:rPr>
        <w:t>….................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</w:t>
      </w:r>
      <w:r w:rsidRPr="00A10D12">
        <w:rPr>
          <w:rFonts w:asciiTheme="minorHAnsi" w:hAnsiTheme="minorHAnsi"/>
          <w:szCs w:val="22"/>
        </w:rPr>
        <w:t>.</w:t>
      </w:r>
      <w:r w:rsidRPr="00A10D12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</w:t>
      </w:r>
      <w:r w:rsidRPr="00A10D12">
        <w:rPr>
          <w:rFonts w:asciiTheme="minorHAnsi" w:hAnsiTheme="minorHAnsi"/>
          <w:szCs w:val="22"/>
        </w:rPr>
        <w:t>.......</w:t>
      </w:r>
      <w:r w:rsidRPr="00A10D12">
        <w:rPr>
          <w:rFonts w:asciiTheme="minorHAnsi" w:hAnsiTheme="minorHAnsi"/>
          <w:szCs w:val="22"/>
          <w:lang w:val="pl-PL"/>
        </w:rPr>
        <w:t>.</w:t>
      </w:r>
      <w:r w:rsidRPr="00A10D12">
        <w:rPr>
          <w:rFonts w:asciiTheme="minorHAnsi" w:hAnsiTheme="minorHAnsi"/>
          <w:szCs w:val="22"/>
        </w:rPr>
        <w:t>.....)</w:t>
      </w:r>
    </w:p>
    <w:p w14:paraId="1092879F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 xml:space="preserve">należny podatek od towarów i usług w stawce </w:t>
      </w:r>
      <w:r w:rsidRPr="00A10D12">
        <w:rPr>
          <w:rFonts w:asciiTheme="minorHAnsi" w:hAnsiTheme="minorHAnsi"/>
          <w:szCs w:val="22"/>
          <w:lang w:val="pl-PL"/>
        </w:rPr>
        <w:t>……..</w:t>
      </w:r>
      <w:r w:rsidRPr="00A10D12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.....</w:t>
      </w:r>
      <w:r w:rsidRPr="00A10D12">
        <w:rPr>
          <w:rFonts w:asciiTheme="minorHAnsi" w:hAnsiTheme="minorHAnsi"/>
          <w:szCs w:val="22"/>
        </w:rPr>
        <w:t>..............</w:t>
      </w:r>
      <w:r w:rsidRPr="00A10D12">
        <w:rPr>
          <w:rFonts w:asciiTheme="minorHAnsi" w:hAnsiTheme="minorHAnsi"/>
          <w:szCs w:val="22"/>
          <w:lang w:val="pl-PL"/>
        </w:rPr>
        <w:t>.</w:t>
      </w:r>
      <w:r w:rsidRPr="00A10D12">
        <w:rPr>
          <w:rFonts w:asciiTheme="minorHAnsi" w:hAnsiTheme="minorHAnsi"/>
          <w:szCs w:val="22"/>
        </w:rPr>
        <w:t>.......</w:t>
      </w:r>
      <w:r w:rsidRPr="00A10D12">
        <w:rPr>
          <w:rFonts w:asciiTheme="minorHAnsi" w:hAnsiTheme="minorHAnsi"/>
          <w:szCs w:val="22"/>
          <w:lang w:val="pl-PL"/>
        </w:rPr>
        <w:t>..........</w:t>
      </w:r>
      <w:r w:rsidRPr="00A10D12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</w:t>
      </w:r>
      <w:r w:rsidRPr="00A10D12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A10D12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10D12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6DEF8C8A" w14:textId="77777777" w:rsidR="00F47361" w:rsidRPr="00A10D12" w:rsidRDefault="00F47361" w:rsidP="00F47361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1BFDAA5" w14:textId="77777777" w:rsidR="00F47361" w:rsidRPr="00A10D12" w:rsidRDefault="00F47361" w:rsidP="00F47361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  <w:sectPr w:rsidR="00F47361" w:rsidRPr="00A10D12" w:rsidSect="00F47361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A10D12" w:rsidRPr="00A10D12" w14:paraId="0788EE8F" w14:textId="77777777" w:rsidTr="00F47361">
        <w:trPr>
          <w:cantSplit/>
          <w:jc w:val="center"/>
        </w:trPr>
        <w:tc>
          <w:tcPr>
            <w:tcW w:w="562" w:type="dxa"/>
            <w:vAlign w:val="center"/>
          </w:tcPr>
          <w:p w14:paraId="19EF864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45" w:type="dxa"/>
            <w:vAlign w:val="center"/>
          </w:tcPr>
          <w:p w14:paraId="14FFA984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2F16DE4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1B595163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4C93FA6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63FA77D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1AD564C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A10D12" w:rsidRPr="00A10D12" w14:paraId="5E407966" w14:textId="77777777" w:rsidTr="00F47361">
        <w:trPr>
          <w:cantSplit/>
          <w:jc w:val="center"/>
        </w:trPr>
        <w:tc>
          <w:tcPr>
            <w:tcW w:w="562" w:type="dxa"/>
            <w:vAlign w:val="center"/>
          </w:tcPr>
          <w:p w14:paraId="2B348E83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1A4BF1A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6E82B17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26DF109A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568CACD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6DCFF6E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A10D12" w:rsidRPr="00A10D12" w14:paraId="34F41C6F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6A7E2AC6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053BDD4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2410" w:type="dxa"/>
            <w:vAlign w:val="center"/>
          </w:tcPr>
          <w:p w14:paraId="64A49D1F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1A2C8E2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A56F4A4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26C37AB3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13F3948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029606D1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2410" w:type="dxa"/>
            <w:vAlign w:val="center"/>
          </w:tcPr>
          <w:p w14:paraId="5090387F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47D43F4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8D2B50" w14:textId="77777777" w:rsidR="00F47361" w:rsidRPr="00A10D12" w:rsidRDefault="00F47361" w:rsidP="00F47361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5EE845D6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3446E85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1F4B234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3</w:t>
            </w:r>
          </w:p>
        </w:tc>
        <w:tc>
          <w:tcPr>
            <w:tcW w:w="2410" w:type="dxa"/>
            <w:vAlign w:val="center"/>
          </w:tcPr>
          <w:p w14:paraId="20940E1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6AED58E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7879E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52BBE73F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0FCC1D2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2488198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4</w:t>
            </w:r>
          </w:p>
        </w:tc>
        <w:tc>
          <w:tcPr>
            <w:tcW w:w="2410" w:type="dxa"/>
            <w:vAlign w:val="center"/>
          </w:tcPr>
          <w:p w14:paraId="1448CD4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47F8DAB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0EB6CD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3B19D030" w14:textId="77777777" w:rsidTr="00F47361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0DA345F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10D12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4BC0B62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854943B" w14:textId="77777777" w:rsidR="00F47361" w:rsidRPr="00A10D12" w:rsidRDefault="00F47361" w:rsidP="00F47361">
      <w:pPr>
        <w:pStyle w:val="Tekstpodstawowyzwciciem21"/>
        <w:spacing w:after="0"/>
        <w:ind w:left="-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10D12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A10D12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0FC790A0" w14:textId="77777777" w:rsidR="00F47361" w:rsidRPr="00A10D12" w:rsidRDefault="00F47361" w:rsidP="00F47361">
      <w:pPr>
        <w:pStyle w:val="Tekstpodstawowyzwciciem21"/>
        <w:numPr>
          <w:ilvl w:val="0"/>
          <w:numId w:val="216"/>
        </w:numPr>
        <w:spacing w:before="240" w:after="0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poniższych tabelach, które stanowią przedmiotowy środek dowodowy, o którym mowa w pkt XI.1 SWZ: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568"/>
        <w:gridCol w:w="7655"/>
        <w:gridCol w:w="6378"/>
      </w:tblGrid>
      <w:tr w:rsidR="00A10D12" w:rsidRPr="00A10D12" w14:paraId="11730846" w14:textId="77777777" w:rsidTr="00F47361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60400E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12A348E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10D1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D319021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10D1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10D12" w:rsidRPr="00A10D12" w14:paraId="3204BF8B" w14:textId="77777777" w:rsidTr="00F47361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0511277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7E22F4D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E18A1D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1</w:t>
            </w:r>
          </w:p>
        </w:tc>
      </w:tr>
      <w:tr w:rsidR="00A10D12" w:rsidRPr="00A10D12" w14:paraId="3DEF8187" w14:textId="77777777" w:rsidTr="00F47361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7B35118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A10D12" w:rsidRPr="00A10D12" w14:paraId="0F8B92C3" w14:textId="77777777" w:rsidTr="00F47361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2848E52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PODWOZIE</w:t>
            </w:r>
          </w:p>
        </w:tc>
      </w:tr>
      <w:tr w:rsidR="00A10D12" w:rsidRPr="00A10D12" w14:paraId="703F2CE0" w14:textId="77777777" w:rsidTr="00F47361">
        <w:tc>
          <w:tcPr>
            <w:tcW w:w="568" w:type="dxa"/>
            <w:vAlign w:val="center"/>
          </w:tcPr>
          <w:p w14:paraId="7889FFE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7655" w:type="dxa"/>
            <w:vAlign w:val="center"/>
          </w:tcPr>
          <w:p w14:paraId="612B428B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8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podwozie 2-osiowe o DMC min. 18.000 kg, </w:t>
            </w:r>
          </w:p>
        </w:tc>
        <w:tc>
          <w:tcPr>
            <w:tcW w:w="6378" w:type="dxa"/>
            <w:vAlign w:val="center"/>
          </w:tcPr>
          <w:p w14:paraId="53A4B1A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A10D12" w:rsidRPr="00A10D12" w14:paraId="78ADC6E8" w14:textId="77777777" w:rsidTr="00F47361">
        <w:tc>
          <w:tcPr>
            <w:tcW w:w="568" w:type="dxa"/>
            <w:vAlign w:val="center"/>
          </w:tcPr>
          <w:p w14:paraId="42A980D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7655" w:type="dxa"/>
            <w:vAlign w:val="center"/>
          </w:tcPr>
          <w:p w14:paraId="7BC08E7F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8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rok produkcji min. 2014,</w:t>
            </w:r>
          </w:p>
        </w:tc>
        <w:tc>
          <w:tcPr>
            <w:tcW w:w="6378" w:type="dxa"/>
            <w:vAlign w:val="center"/>
          </w:tcPr>
          <w:p w14:paraId="2527888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A10D12" w:rsidRPr="00A10D12" w14:paraId="21C2358F" w14:textId="77777777" w:rsidTr="00F47361">
        <w:tc>
          <w:tcPr>
            <w:tcW w:w="568" w:type="dxa"/>
            <w:vAlign w:val="center"/>
          </w:tcPr>
          <w:p w14:paraId="3DB4BC0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3.</w:t>
            </w:r>
          </w:p>
        </w:tc>
        <w:tc>
          <w:tcPr>
            <w:tcW w:w="7655" w:type="dxa"/>
            <w:vAlign w:val="center"/>
          </w:tcPr>
          <w:p w14:paraId="599D2071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8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wysokoprężny spełniający normę  EURO 6,</w:t>
            </w:r>
          </w:p>
        </w:tc>
        <w:tc>
          <w:tcPr>
            <w:tcW w:w="6378" w:type="dxa"/>
            <w:vAlign w:val="center"/>
          </w:tcPr>
          <w:p w14:paraId="7BF28416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A10D12" w:rsidRPr="00A10D12" w14:paraId="7D13AF65" w14:textId="77777777" w:rsidTr="00F47361">
        <w:tc>
          <w:tcPr>
            <w:tcW w:w="568" w:type="dxa"/>
            <w:vAlign w:val="center"/>
          </w:tcPr>
          <w:p w14:paraId="328D6247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4.</w:t>
            </w:r>
          </w:p>
        </w:tc>
        <w:tc>
          <w:tcPr>
            <w:tcW w:w="7655" w:type="dxa"/>
            <w:vAlign w:val="center"/>
          </w:tcPr>
          <w:p w14:paraId="75000186" w14:textId="30B2B6FC" w:rsidR="00F47361" w:rsidRPr="00A10D12" w:rsidRDefault="00F47361" w:rsidP="00F47361">
            <w:pPr>
              <w:pStyle w:val="Tekstpodstawowyzwciciem21"/>
              <w:numPr>
                <w:ilvl w:val="0"/>
                <w:numId w:val="218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o pojemności 4-</w:t>
            </w:r>
            <w:r w:rsidR="00B31DBA" w:rsidRPr="00A10D12">
              <w:rPr>
                <w:rFonts w:asciiTheme="minorHAnsi" w:hAnsiTheme="minorHAnsi"/>
                <w:sz w:val="20"/>
                <w:szCs w:val="20"/>
              </w:rPr>
              <w:t>13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litrów,</w:t>
            </w:r>
          </w:p>
        </w:tc>
        <w:tc>
          <w:tcPr>
            <w:tcW w:w="6378" w:type="dxa"/>
            <w:vAlign w:val="center"/>
          </w:tcPr>
          <w:p w14:paraId="1C4779A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A10D12" w:rsidRPr="00A10D12" w14:paraId="197A149A" w14:textId="77777777" w:rsidTr="00F47361">
        <w:tc>
          <w:tcPr>
            <w:tcW w:w="568" w:type="dxa"/>
            <w:vAlign w:val="center"/>
          </w:tcPr>
          <w:p w14:paraId="773CB5D1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5.</w:t>
            </w:r>
          </w:p>
        </w:tc>
        <w:tc>
          <w:tcPr>
            <w:tcW w:w="7655" w:type="dxa"/>
            <w:vAlign w:val="center"/>
          </w:tcPr>
          <w:p w14:paraId="6F180424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8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skrzynia biegów automatyczna lub manualna, lub zautomatyzowana,</w:t>
            </w:r>
          </w:p>
        </w:tc>
        <w:tc>
          <w:tcPr>
            <w:tcW w:w="6378" w:type="dxa"/>
            <w:vAlign w:val="center"/>
          </w:tcPr>
          <w:p w14:paraId="0763C49B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……………………………...……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A10D12" w:rsidRPr="00A10D12" w14:paraId="77294DB2" w14:textId="77777777" w:rsidTr="00F47361">
        <w:tc>
          <w:tcPr>
            <w:tcW w:w="568" w:type="dxa"/>
            <w:vAlign w:val="center"/>
          </w:tcPr>
          <w:p w14:paraId="7B750473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6.</w:t>
            </w:r>
          </w:p>
        </w:tc>
        <w:tc>
          <w:tcPr>
            <w:tcW w:w="7655" w:type="dxa"/>
            <w:vAlign w:val="center"/>
          </w:tcPr>
          <w:p w14:paraId="5338ABEF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zawieszenie tylne pneumatyczne- sterowanie jednokanałowe lub dwukanałowe,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028C8EA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kabina posiadająca min. 3 miejsca,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7B091B8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12V + 24 V na desce rozdzielczej,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BD34272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lastRenderedPageBreak/>
              <w:t>kierownica regulowana,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2A8D9F9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zdalne sterowanie </w:t>
            </w:r>
            <w:r w:rsidRPr="00A10D12">
              <w:rPr>
                <w:rFonts w:asciiTheme="minorHAnsi" w:hAnsiTheme="minorHAnsi"/>
                <w:iCs/>
                <w:sz w:val="20"/>
                <w:szCs w:val="20"/>
              </w:rPr>
              <w:t>z wyłącznikiem masy akumulatorów z kluczyka, bądź mechaniczny wyłącznik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2BECEAB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moduł elektroniczny dla Producentów nadwozi  z funkcjami dodatkowymi przez szynę CAN,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D0B4C38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brzęczyk biegu wstecznego,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577BF83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dmuchawy na konsoli środkowej.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5DFABCC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  <w:tr w:rsidR="00A10D12" w:rsidRPr="00A10D12" w14:paraId="5DAAD8B4" w14:textId="77777777" w:rsidTr="00F47361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0696AE56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A10D12" w:rsidRPr="00A10D12" w14:paraId="28ACF3D4" w14:textId="77777777" w:rsidTr="00F47361">
        <w:tc>
          <w:tcPr>
            <w:tcW w:w="568" w:type="dxa"/>
            <w:vAlign w:val="center"/>
          </w:tcPr>
          <w:p w14:paraId="7E486BD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7.</w:t>
            </w:r>
          </w:p>
        </w:tc>
        <w:tc>
          <w:tcPr>
            <w:tcW w:w="7655" w:type="dxa"/>
            <w:vAlign w:val="center"/>
          </w:tcPr>
          <w:p w14:paraId="3B5D4FD9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9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zabudowa skrzyniowa (jednokomorowa lub wielokomorowa) z urządzeniem załadowczym tylnym, przeznaczona do zbierania stałych odpadów gromadzonych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w pojemnikach komunalnych, surowców wtórnych i odpadów wielkogabarytowych,</w:t>
            </w:r>
          </w:p>
        </w:tc>
        <w:tc>
          <w:tcPr>
            <w:tcW w:w="6378" w:type="dxa"/>
            <w:vAlign w:val="center"/>
          </w:tcPr>
          <w:p w14:paraId="05CD1BB7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A10D12" w:rsidRPr="00A10D12" w14:paraId="699EA6B3" w14:textId="77777777" w:rsidTr="00F47361">
        <w:tc>
          <w:tcPr>
            <w:tcW w:w="568" w:type="dxa"/>
            <w:vAlign w:val="center"/>
          </w:tcPr>
          <w:p w14:paraId="0E12D646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8.</w:t>
            </w:r>
          </w:p>
        </w:tc>
        <w:tc>
          <w:tcPr>
            <w:tcW w:w="7655" w:type="dxa"/>
            <w:vAlign w:val="center"/>
          </w:tcPr>
          <w:p w14:paraId="03B2EF22" w14:textId="77777777" w:rsidR="00F47361" w:rsidRPr="00A10D12" w:rsidRDefault="00F47361" w:rsidP="00F47361">
            <w:pPr>
              <w:pStyle w:val="Tekstpodstawowyzwciciem21"/>
              <w:numPr>
                <w:ilvl w:val="0"/>
                <w:numId w:val="219"/>
              </w:numPr>
              <w:spacing w:after="0"/>
              <w:ind w:left="176" w:hanging="284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pojemność skrzyni ładunkowej min. 12m3,  </w:t>
            </w:r>
          </w:p>
        </w:tc>
        <w:tc>
          <w:tcPr>
            <w:tcW w:w="6378" w:type="dxa"/>
            <w:vAlign w:val="center"/>
          </w:tcPr>
          <w:p w14:paraId="028CAB9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A10D12" w:rsidRPr="00A10D12" w14:paraId="510A9374" w14:textId="77777777" w:rsidTr="00F47361">
        <w:tc>
          <w:tcPr>
            <w:tcW w:w="568" w:type="dxa"/>
            <w:vAlign w:val="center"/>
          </w:tcPr>
          <w:p w14:paraId="066E16BF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9.</w:t>
            </w:r>
          </w:p>
        </w:tc>
        <w:tc>
          <w:tcPr>
            <w:tcW w:w="7655" w:type="dxa"/>
            <w:vAlign w:val="center"/>
          </w:tcPr>
          <w:p w14:paraId="486B4F37" w14:textId="77777777" w:rsidR="00F47361" w:rsidRPr="00A10D12" w:rsidRDefault="00F47361" w:rsidP="00F47361">
            <w:pPr>
              <w:pStyle w:val="Akapitzlist"/>
              <w:numPr>
                <w:ilvl w:val="0"/>
                <w:numId w:val="219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wykonana zgodnie z normą PN-EN 1501-1 lub równoważną,</w:t>
            </w:r>
          </w:p>
        </w:tc>
        <w:tc>
          <w:tcPr>
            <w:tcW w:w="6378" w:type="dxa"/>
            <w:vAlign w:val="center"/>
          </w:tcPr>
          <w:p w14:paraId="57CAC2C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18A019C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A10D12" w:rsidRPr="00A10D12" w14:paraId="3F519FA4" w14:textId="77777777" w:rsidTr="00F47361">
        <w:tc>
          <w:tcPr>
            <w:tcW w:w="568" w:type="dxa"/>
            <w:vAlign w:val="center"/>
          </w:tcPr>
          <w:p w14:paraId="1DC7BC0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A10D12">
              <w:rPr>
                <w:rFonts w:asciiTheme="minorHAnsi" w:hAnsiTheme="minorHAnsi"/>
                <w:szCs w:val="22"/>
                <w:lang w:val="pl-PL"/>
              </w:rPr>
              <w:t>10.</w:t>
            </w:r>
          </w:p>
        </w:tc>
        <w:tc>
          <w:tcPr>
            <w:tcW w:w="7655" w:type="dxa"/>
            <w:vAlign w:val="center"/>
          </w:tcPr>
          <w:p w14:paraId="12845DAA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króciec odpływowy w wannie załadowczej z zaworem kulowym,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B09FA6D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możliwość sterowania mechanizmem załadowczym w cyklu automatycznym i ręcznym,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8D9263A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możliwość sterowania płytą wypychającą (wysuwanie i wsuwanie) ze stanowiska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na zewnątrz pojazdu z boku odwłoka lub z kabiny kierowcy,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D9C5802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układ uwalniania zakleszczonych przedmiotów,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1E935DF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dwa wyłączniki bezpieczeństwa (stop awaryjny) umieszczone po obu stronach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AC46A20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automatyczne sterowanie obrotami silnika w zależności od obciążenia układu hydraulicznego,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C283DB9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urządzenie załadowcze jednolite, uniwersalne, tj. dostosowane do współpracy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z pojemnikami o pojemności od 60 do 1100 litrów i wyposażone w uchylne ramiona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do pojemników o pojemności 1100 litrów (Zamawiający dopuszcza</w:t>
            </w:r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urządzenie załadowcze o wysokiej krawędzi typu </w:t>
            </w:r>
            <w:proofErr w:type="spellStart"/>
            <w:r w:rsidRPr="00A10D12">
              <w:rPr>
                <w:rFonts w:asciiTheme="minorHAnsi" w:hAnsiTheme="minorHAnsi" w:cs="Calibri"/>
                <w:sz w:val="20"/>
                <w:szCs w:val="20"/>
              </w:rPr>
              <w:t>Zoeller</w:t>
            </w:r>
            <w:proofErr w:type="spellEnd"/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2301)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ED4A291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dwa stopnie dla ładowaczy,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E6D9601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oświetlenie wg obowiązujących obecnie przepisów: światła hamowania, postojowe, kierunkowskazy oraz światło alarmowe „kogut” z  tyłu pojazdu,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D206BA0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reflektor roboczy z tyłu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FCD82A3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możliwość ręcznego sterowania cyklem zgniatania,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A1972D0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6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lastRenderedPageBreak/>
              <w:t>kamera umieszczona z tyłu zabudowy oraz oddzielny monitor w kabinie do kamery wstecznej lub monitor kompatybilny z panelem sterowania zabudowy.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3D56A05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1783BBB5" w14:textId="77777777" w:rsidR="00BF4C78" w:rsidRPr="00A10D12" w:rsidRDefault="00BF4C78" w:rsidP="00BF4C78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  <w:r w:rsidRPr="00A10D12">
        <w:rPr>
          <w:rFonts w:asciiTheme="minorHAnsi" w:hAnsiTheme="minorHAnsi"/>
          <w:b/>
          <w:vertAlign w:val="superscript"/>
        </w:rPr>
        <w:t>*</w:t>
      </w:r>
      <w:r w:rsidRPr="00A10D12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1F737505" w14:textId="77777777" w:rsidR="00F47361" w:rsidRPr="00A10D12" w:rsidRDefault="00F47361" w:rsidP="00F47361">
      <w:pPr>
        <w:pStyle w:val="Tekstpodstawowyzwciciem21"/>
        <w:spacing w:before="240" w:after="0" w:line="271" w:lineRule="auto"/>
        <w:jc w:val="both"/>
        <w:rPr>
          <w:rFonts w:asciiTheme="minorHAnsi" w:hAnsiTheme="minorHAnsi"/>
          <w:szCs w:val="22"/>
          <w:lang w:val="pl-PL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00"/>
        <w:gridCol w:w="3369"/>
        <w:gridCol w:w="3544"/>
        <w:gridCol w:w="3544"/>
        <w:gridCol w:w="3544"/>
      </w:tblGrid>
      <w:tr w:rsidR="00A10D12" w:rsidRPr="00A10D12" w14:paraId="37E430A4" w14:textId="77777777" w:rsidTr="00F47361">
        <w:trPr>
          <w:tblHeader/>
        </w:trPr>
        <w:tc>
          <w:tcPr>
            <w:tcW w:w="600" w:type="dxa"/>
            <w:vMerge w:val="restart"/>
            <w:shd w:val="clear" w:color="auto" w:fill="F2F2F2" w:themeFill="background1" w:themeFillShade="F2"/>
            <w:vAlign w:val="center"/>
          </w:tcPr>
          <w:p w14:paraId="2B5D0EBE" w14:textId="77777777" w:rsidR="00F47361" w:rsidRPr="00A10D12" w:rsidRDefault="00F47361" w:rsidP="00F47361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2C0B6544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10D1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4C38BE2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10D1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10D12" w:rsidRPr="00A10D12" w14:paraId="681C191D" w14:textId="77777777" w:rsidTr="00F47361">
        <w:trPr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AE62F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D746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CA18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0CE6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8E3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4</w:t>
            </w:r>
          </w:p>
        </w:tc>
      </w:tr>
      <w:tr w:rsidR="00A10D12" w:rsidRPr="00A10D12" w14:paraId="26726430" w14:textId="77777777" w:rsidTr="00F47361">
        <w:trPr>
          <w:tblHeader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C69C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A10D12" w:rsidRPr="00A10D12" w14:paraId="28D16D8C" w14:textId="77777777" w:rsidTr="00F47361"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5311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A10D12" w:rsidRPr="00A10D12" w14:paraId="6FE5CCC3" w14:textId="77777777" w:rsidTr="00F47361">
        <w:trPr>
          <w:trHeight w:val="6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45A7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7EEF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podwozie 3-osiowe o DMC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min. 26.000 kg,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8784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3B3FC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AD01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A10D12" w:rsidRPr="00A10D12" w14:paraId="2EDBB877" w14:textId="77777777" w:rsidTr="00F47361">
        <w:trPr>
          <w:trHeight w:val="12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4707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D0D9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rok produkcji min. 2014,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B17F4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2E70C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6976B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A10D12" w:rsidRPr="00A10D12" w14:paraId="3950C414" w14:textId="77777777" w:rsidTr="00F47361">
        <w:trPr>
          <w:trHeight w:val="69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089D8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EA6D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wysokoprężny spełniający normę  EURO 6,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31F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867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9F31E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A10D12" w:rsidRPr="00A10D12" w14:paraId="0DFD3CB1" w14:textId="77777777" w:rsidTr="00F47361">
        <w:trPr>
          <w:trHeight w:val="55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089B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E3E" w14:textId="22D019AA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o pojemności 6-</w:t>
            </w:r>
            <w:r w:rsidR="00B31DBA" w:rsidRPr="00A10D12">
              <w:rPr>
                <w:rFonts w:asciiTheme="minorHAnsi" w:hAnsiTheme="minorHAnsi"/>
                <w:sz w:val="20"/>
                <w:szCs w:val="20"/>
              </w:rPr>
              <w:t>13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litrów,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6F4A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3C8F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1649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A10D12" w:rsidRPr="00A10D12" w14:paraId="39BCA1A5" w14:textId="77777777" w:rsidTr="00F47361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E167C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821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automatyczna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lub manualna,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lub zautomatyzowana,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3EB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2475ADB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5C973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7A5E32A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A78F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1B8ADFE9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0D12" w:rsidRPr="00A10D12" w14:paraId="01AB7AF1" w14:textId="77777777" w:rsidTr="00F47361">
        <w:trPr>
          <w:trHeight w:val="4413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21308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0D673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zawieszenie tylne pneumatyczne- sterowanie jednokanałowe lub dwukanałowe,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C5FCAA0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kabina posiadająca min. 3 miejsca,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1ED3596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12V + 24 V na desce rozdzielczej,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342DB70D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kierownica regulowana,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58D4356E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zdalne sterowanie </w:t>
            </w:r>
            <w:r w:rsidRPr="00A10D12">
              <w:rPr>
                <w:rFonts w:asciiTheme="minorHAnsi" w:hAnsiTheme="minorHAnsi"/>
                <w:iCs/>
                <w:sz w:val="20"/>
                <w:szCs w:val="20"/>
              </w:rPr>
              <w:t>z wyłącznikiem masy akumulatorów z kluczyka, bądź mechaniczny wyłącznik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0129048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moduł elektroniczny dla Producentów nadwozi  z funkcjami dodatkowymi przez szynę CAN,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335F365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brzęczyk biegu wstecznego,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7C75059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dmuchawy na konsoli środkowej.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46213F8" w14:textId="77777777" w:rsidR="00F47361" w:rsidRPr="00A10D12" w:rsidRDefault="00F47361" w:rsidP="00F47361">
            <w:pPr>
              <w:pStyle w:val="Akapitzlist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41A4B5F5" w14:textId="77777777" w:rsidR="00F47361" w:rsidRPr="00A10D12" w:rsidRDefault="00F47361" w:rsidP="00F47361">
            <w:pPr>
              <w:pStyle w:val="Akapitzlist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55FE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04D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0AE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0D12" w:rsidRPr="00A10D12" w14:paraId="2BAC7C63" w14:textId="77777777" w:rsidTr="00F47361">
        <w:tc>
          <w:tcPr>
            <w:tcW w:w="1460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A98316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A10D12" w:rsidRPr="00A10D12" w14:paraId="17A20CDD" w14:textId="77777777" w:rsidTr="00F47361">
        <w:trPr>
          <w:trHeight w:val="2592"/>
        </w:trPr>
        <w:tc>
          <w:tcPr>
            <w:tcW w:w="600" w:type="dxa"/>
            <w:shd w:val="clear" w:color="auto" w:fill="auto"/>
            <w:vAlign w:val="center"/>
          </w:tcPr>
          <w:p w14:paraId="132CBA6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5F701F7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zabudowa skrzyniowa (jednokomorowa lub wielokomorowa) z urządzeniem załadowczym tylnym, przeznaczona do zbierania stałych odpadów gromadzonych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w pojemnikach komunalnych, surowców wtórnych i odpadów wielkogabarytowych,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133BB1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5CE5E2C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987D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0C1E237F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447C80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0D6931A4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</w:tr>
      <w:tr w:rsidR="00A10D12" w:rsidRPr="00A10D12" w14:paraId="16704EF0" w14:textId="77777777" w:rsidTr="00F47361">
        <w:trPr>
          <w:trHeight w:val="586"/>
        </w:trPr>
        <w:tc>
          <w:tcPr>
            <w:tcW w:w="600" w:type="dxa"/>
            <w:shd w:val="clear" w:color="auto" w:fill="auto"/>
            <w:vAlign w:val="center"/>
          </w:tcPr>
          <w:p w14:paraId="3ED43B2C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EEEEC5C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pojemność skrzyni ładunkowej min. 14m3,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EE7C68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278CB3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4DB6F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A10D12" w:rsidRPr="00A10D12" w14:paraId="3130D4F9" w14:textId="77777777" w:rsidTr="00F47361">
        <w:trPr>
          <w:trHeight w:val="2111"/>
        </w:trPr>
        <w:tc>
          <w:tcPr>
            <w:tcW w:w="600" w:type="dxa"/>
            <w:shd w:val="clear" w:color="auto" w:fill="auto"/>
            <w:vAlign w:val="center"/>
          </w:tcPr>
          <w:p w14:paraId="6D910BA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079D86B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zabudowa wykonana zgodnie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z normą PN-EN 1501-1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lub równoważną,</w:t>
            </w:r>
          </w:p>
          <w:p w14:paraId="0D70625B" w14:textId="77777777" w:rsidR="00F47361" w:rsidRPr="00A10D12" w:rsidRDefault="00F47361" w:rsidP="00F47361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79FCAD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01DF347F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ED8FB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36AFB721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112E67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442DEED9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</w:tr>
      <w:tr w:rsidR="00A10D12" w:rsidRPr="00A10D12" w14:paraId="708746E1" w14:textId="77777777" w:rsidTr="00F47361">
        <w:trPr>
          <w:trHeight w:val="8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1BA4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C2B7C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króciec odpływowy w wannie załadowczej z zaworem kulowym,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593D03C5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możliwość sterowania mechanizmem załadowczym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w cyklu automatycznym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i ręcznym,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14C68099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możliwość sterowania płytą wypychającą (wysuwanie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i wsuwanie) ze stanowiska na zewnątrz pojazdu z boku odwłoka lub z kabiny kierowcy,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1E4033DE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układ uwalniania zakleszczonych przedmiotów,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0128DAA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dwa wyłączniki bezpieczeństwa (stop awaryjny) umieszczone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po obu stronach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2D16736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automatyczne sterowanie obrotami silnika w zależności od obciążenia układu hydraulicznego,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36713BCA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urządzenie załadowcze jednolite, uniwersalne, tj. dostosowane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do współpracy z pojemnikami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o pojemności od 60 do 1100 litrów i wyposażone w uchylne ramiona do pojemników o pojemności 1100 litrów (Zamawiający dopuszcza</w:t>
            </w:r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urządzenie załadowcze o wysokiej krawędzi typu </w:t>
            </w:r>
            <w:proofErr w:type="spellStart"/>
            <w:r w:rsidRPr="00A10D12">
              <w:rPr>
                <w:rFonts w:asciiTheme="minorHAnsi" w:hAnsiTheme="minorHAnsi" w:cs="Calibri"/>
                <w:sz w:val="20"/>
                <w:szCs w:val="20"/>
              </w:rPr>
              <w:t>Zoeller</w:t>
            </w:r>
            <w:proofErr w:type="spellEnd"/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2301)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10F7E91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dwa stopnie dla ładowaczy,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A774469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oświetlenie wg obowiązujących obecnie przepisów: światła hamowania, postojowe, kierunkowskazy oraz światło alarmowe „kogut” z  tyłu pojazdu,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C8851C8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reflektor roboczy z tyłu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4B60CC4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możliwość ręcznego sterowania cyklem zgniatania,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14B45D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284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kamera umieszczona z tyłu zabudowy oraz oddzielny monitor w kabinie do kamery wstecznej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lub monitor kompatybilny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z panelem sterowania zabudowy.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3058229C" w14:textId="77777777" w:rsidR="00F47361" w:rsidRPr="00A10D12" w:rsidRDefault="00F47361" w:rsidP="00F47361">
            <w:pPr>
              <w:pStyle w:val="Akapitzlist"/>
              <w:ind w:left="284"/>
              <w:contextualSpacing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  <w:p w14:paraId="403497CF" w14:textId="77777777" w:rsidR="00F47361" w:rsidRPr="00A10D12" w:rsidRDefault="00F47361" w:rsidP="00F47361">
            <w:pPr>
              <w:pStyle w:val="Akapitzlist"/>
              <w:ind w:left="28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B19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11EB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315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0B7262B" w14:textId="77777777" w:rsidR="00F47361" w:rsidRPr="00A10D12" w:rsidRDefault="00F47361" w:rsidP="00BF4C78">
      <w:pPr>
        <w:spacing w:before="60"/>
        <w:ind w:left="-284" w:right="-171"/>
        <w:jc w:val="both"/>
        <w:rPr>
          <w:rFonts w:asciiTheme="minorHAnsi" w:hAnsiTheme="minorHAnsi"/>
          <w:b/>
          <w:sz w:val="18"/>
          <w:szCs w:val="18"/>
        </w:rPr>
      </w:pPr>
      <w:r w:rsidRPr="00A10D12">
        <w:rPr>
          <w:rFonts w:asciiTheme="minorHAnsi" w:hAnsiTheme="minorHAnsi"/>
          <w:b/>
          <w:vertAlign w:val="superscript"/>
        </w:rPr>
        <w:t>*</w:t>
      </w:r>
      <w:r w:rsidRPr="00A10D12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5D3FFFFC" w14:textId="77777777" w:rsidR="00F47361" w:rsidRPr="00A10D12" w:rsidRDefault="00F47361" w:rsidP="00F47361">
      <w:pPr>
        <w:pStyle w:val="Tekstpodstawowyzwciciem21"/>
        <w:numPr>
          <w:ilvl w:val="1"/>
          <w:numId w:val="143"/>
        </w:numPr>
        <w:spacing w:before="10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A10D12">
        <w:rPr>
          <w:rFonts w:asciiTheme="minorHAnsi" w:hAnsiTheme="minorHAnsi"/>
          <w:b/>
          <w:szCs w:val="22"/>
          <w:lang w:val="pl-PL"/>
        </w:rPr>
        <w:t>CZEŚĆI NR 2 ZAMÓWIENIA - „</w:t>
      </w:r>
      <w:r w:rsidRPr="00A10D12">
        <w:rPr>
          <w:rFonts w:asciiTheme="minorHAnsi" w:hAnsiTheme="minorHAnsi"/>
          <w:b/>
          <w:i/>
        </w:rPr>
        <w:t xml:space="preserve">Dzierżawa czterech samochodów ciężarowych z zabudową śmieciarki w ramach części nr </w:t>
      </w:r>
      <w:r w:rsidRPr="00A10D12">
        <w:rPr>
          <w:rFonts w:asciiTheme="minorHAnsi" w:hAnsiTheme="minorHAnsi"/>
          <w:b/>
          <w:i/>
          <w:lang w:val="pl-PL"/>
        </w:rPr>
        <w:t>2</w:t>
      </w:r>
      <w:r w:rsidRPr="00A10D12">
        <w:rPr>
          <w:rFonts w:asciiTheme="minorHAnsi" w:hAnsiTheme="minorHAnsi"/>
          <w:b/>
          <w:i/>
        </w:rPr>
        <w:t xml:space="preserve"> zamówienia</w:t>
      </w:r>
      <w:r w:rsidRPr="00A10D12">
        <w:rPr>
          <w:rFonts w:asciiTheme="minorHAnsi" w:hAnsiTheme="minorHAnsi"/>
          <w:b/>
          <w:szCs w:val="22"/>
          <w:lang w:val="pl-PL"/>
        </w:rPr>
        <w:t xml:space="preserve">” </w:t>
      </w:r>
      <w:r w:rsidRPr="00A10D12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7B4C4182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</w:t>
      </w:r>
      <w:r w:rsidRPr="00A10D12">
        <w:rPr>
          <w:rFonts w:asciiTheme="minorHAnsi" w:hAnsiTheme="minorHAnsi"/>
          <w:szCs w:val="22"/>
        </w:rPr>
        <w:t>bez podatku od towarów i usług (netto)</w:t>
      </w:r>
      <w:r w:rsidRPr="00A10D12">
        <w:rPr>
          <w:rFonts w:asciiTheme="minorHAnsi" w:hAnsiTheme="minorHAnsi"/>
          <w:szCs w:val="22"/>
          <w:lang w:val="pl-PL"/>
        </w:rPr>
        <w:t xml:space="preserve">: </w:t>
      </w:r>
      <w:r w:rsidRPr="00A10D12">
        <w:rPr>
          <w:rFonts w:asciiTheme="minorHAnsi" w:hAnsiTheme="minorHAnsi"/>
          <w:szCs w:val="22"/>
        </w:rPr>
        <w:t>....................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</w:t>
      </w:r>
      <w:r w:rsidRPr="00A10D12">
        <w:rPr>
          <w:rFonts w:asciiTheme="minorHAnsi" w:hAnsiTheme="minorHAnsi"/>
          <w:szCs w:val="22"/>
          <w:lang w:val="pl-PL"/>
        </w:rPr>
        <w:t>[PLN]</w:t>
      </w:r>
    </w:p>
    <w:p w14:paraId="377A05B3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..................................</w:t>
      </w:r>
      <w:r w:rsidRPr="00A10D12">
        <w:rPr>
          <w:rFonts w:asciiTheme="minorHAnsi" w:hAnsiTheme="minorHAnsi"/>
          <w:szCs w:val="22"/>
          <w:lang w:val="pl-PL"/>
        </w:rPr>
        <w:t>..</w:t>
      </w:r>
      <w:r w:rsidRPr="00A10D12">
        <w:rPr>
          <w:rFonts w:asciiTheme="minorHAnsi" w:hAnsiTheme="minorHAnsi"/>
          <w:szCs w:val="22"/>
        </w:rPr>
        <w:t>.......</w:t>
      </w:r>
      <w:r w:rsidRPr="00A10D12">
        <w:rPr>
          <w:rFonts w:asciiTheme="minorHAnsi" w:hAnsiTheme="minorHAnsi"/>
          <w:szCs w:val="22"/>
          <w:lang w:val="pl-PL"/>
        </w:rPr>
        <w:t>.</w:t>
      </w:r>
      <w:r w:rsidRPr="00A10D12">
        <w:rPr>
          <w:rFonts w:asciiTheme="minorHAnsi" w:hAnsiTheme="minorHAnsi"/>
          <w:szCs w:val="22"/>
        </w:rPr>
        <w:t>.....)</w:t>
      </w:r>
    </w:p>
    <w:p w14:paraId="5F39660A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 xml:space="preserve">należny podatek od towarów i usług w stawce </w:t>
      </w:r>
      <w:r w:rsidRPr="00A10D12">
        <w:rPr>
          <w:rFonts w:asciiTheme="minorHAnsi" w:hAnsiTheme="minorHAnsi"/>
          <w:szCs w:val="22"/>
          <w:lang w:val="pl-PL"/>
        </w:rPr>
        <w:t>……..</w:t>
      </w:r>
      <w:r w:rsidRPr="00A10D12">
        <w:rPr>
          <w:rFonts w:asciiTheme="minorHAnsi" w:hAnsiTheme="minorHAnsi"/>
          <w:szCs w:val="22"/>
        </w:rPr>
        <w:t>%: 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................................................[PLN]</w:t>
      </w:r>
    </w:p>
    <w:p w14:paraId="380C6872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</w:rPr>
        <w:t>(słownie: ....................................................................................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........</w:t>
      </w:r>
      <w:r w:rsidRPr="00A10D12">
        <w:rPr>
          <w:rFonts w:asciiTheme="minorHAnsi" w:hAnsiTheme="minorHAnsi"/>
          <w:szCs w:val="22"/>
          <w:lang w:val="pl-PL"/>
        </w:rPr>
        <w:t>.....</w:t>
      </w:r>
      <w:r w:rsidRPr="00A10D12">
        <w:rPr>
          <w:rFonts w:asciiTheme="minorHAnsi" w:hAnsiTheme="minorHAnsi"/>
          <w:szCs w:val="22"/>
        </w:rPr>
        <w:t>..............</w:t>
      </w:r>
      <w:r w:rsidRPr="00A10D12">
        <w:rPr>
          <w:rFonts w:asciiTheme="minorHAnsi" w:hAnsiTheme="minorHAnsi"/>
          <w:szCs w:val="22"/>
          <w:lang w:val="pl-PL"/>
        </w:rPr>
        <w:t>.</w:t>
      </w:r>
      <w:r w:rsidRPr="00A10D12">
        <w:rPr>
          <w:rFonts w:asciiTheme="minorHAnsi" w:hAnsiTheme="minorHAnsi"/>
          <w:szCs w:val="22"/>
        </w:rPr>
        <w:t>.......</w:t>
      </w:r>
      <w:r w:rsidRPr="00A10D12">
        <w:rPr>
          <w:rFonts w:asciiTheme="minorHAnsi" w:hAnsiTheme="minorHAnsi"/>
          <w:szCs w:val="22"/>
          <w:lang w:val="pl-PL"/>
        </w:rPr>
        <w:t>..........</w:t>
      </w:r>
      <w:r w:rsidRPr="00A10D12">
        <w:rPr>
          <w:rFonts w:asciiTheme="minorHAnsi" w:hAnsiTheme="minorHAnsi"/>
          <w:szCs w:val="22"/>
        </w:rPr>
        <w:t>..........)</w:t>
      </w:r>
    </w:p>
    <w:p w14:paraId="4F0FBCF2" w14:textId="77777777" w:rsidR="00F47361" w:rsidRPr="00A10D12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  <w:lang w:val="pl-PL"/>
        </w:rPr>
        <w:t xml:space="preserve">wartość </w:t>
      </w:r>
      <w:r w:rsidRPr="00A10D12">
        <w:rPr>
          <w:rFonts w:asciiTheme="minorHAnsi" w:hAnsiTheme="minorHAnsi"/>
          <w:szCs w:val="22"/>
        </w:rPr>
        <w:t>brutto: ............................................................................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............................................ [PLN]</w:t>
      </w:r>
    </w:p>
    <w:p w14:paraId="29D08075" w14:textId="77777777" w:rsidR="00F47361" w:rsidRPr="00A10D12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(słownie: ........................................</w:t>
      </w:r>
      <w:r w:rsidRPr="00A10D12">
        <w:rPr>
          <w:rFonts w:asciiTheme="minorHAnsi" w:hAnsiTheme="minorHAnsi"/>
          <w:szCs w:val="22"/>
          <w:lang w:val="pl-PL"/>
        </w:rPr>
        <w:t>..........................................................................................</w:t>
      </w:r>
      <w:r w:rsidRPr="00A10D12">
        <w:rPr>
          <w:rFonts w:asciiTheme="minorHAnsi" w:hAnsiTheme="minorHAnsi"/>
          <w:szCs w:val="22"/>
        </w:rPr>
        <w:t>...................................................................................................)</w:t>
      </w:r>
    </w:p>
    <w:p w14:paraId="3EDCDB9A" w14:textId="77777777" w:rsidR="00F47361" w:rsidRPr="00A10D12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szCs w:val="22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A10D12" w:rsidRPr="00A10D12" w14:paraId="1DDEAAF8" w14:textId="77777777" w:rsidTr="00F47361">
        <w:trPr>
          <w:cantSplit/>
          <w:jc w:val="center"/>
        </w:trPr>
        <w:tc>
          <w:tcPr>
            <w:tcW w:w="562" w:type="dxa"/>
            <w:vAlign w:val="center"/>
          </w:tcPr>
          <w:p w14:paraId="39E16748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  <w:vAlign w:val="center"/>
          </w:tcPr>
          <w:p w14:paraId="174401D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2706351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342EC95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01EE9AE6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39B914F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0C651B8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A10D12" w:rsidRPr="00A10D12" w14:paraId="59F2F5C5" w14:textId="77777777" w:rsidTr="00F47361">
        <w:trPr>
          <w:cantSplit/>
          <w:jc w:val="center"/>
        </w:trPr>
        <w:tc>
          <w:tcPr>
            <w:tcW w:w="562" w:type="dxa"/>
            <w:vAlign w:val="center"/>
          </w:tcPr>
          <w:p w14:paraId="0251AF29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12B95AD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6BDDA9C4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31C6AAA2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2D8CC804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0CE22004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A10D12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A10D12" w:rsidRPr="00A10D12" w14:paraId="50441DB7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58CB68DF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0E8318D8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5</w:t>
            </w:r>
          </w:p>
        </w:tc>
        <w:tc>
          <w:tcPr>
            <w:tcW w:w="2410" w:type="dxa"/>
            <w:vAlign w:val="center"/>
          </w:tcPr>
          <w:p w14:paraId="565CC42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3FDEC48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026EC4D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2D1E1F3C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6034C3D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634A823F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6</w:t>
            </w:r>
          </w:p>
        </w:tc>
        <w:tc>
          <w:tcPr>
            <w:tcW w:w="2410" w:type="dxa"/>
            <w:vAlign w:val="center"/>
          </w:tcPr>
          <w:p w14:paraId="3C7394F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3927692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FAD730" w14:textId="77777777" w:rsidR="00F47361" w:rsidRPr="00A10D12" w:rsidRDefault="00F47361" w:rsidP="00F47361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49B880A0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77A10F9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78E123E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7</w:t>
            </w:r>
          </w:p>
        </w:tc>
        <w:tc>
          <w:tcPr>
            <w:tcW w:w="2410" w:type="dxa"/>
            <w:vAlign w:val="center"/>
          </w:tcPr>
          <w:p w14:paraId="702B000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3CABEAE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A60415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58778377" w14:textId="77777777" w:rsidTr="00F47361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462B4CEC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0632C890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Pojazd nr 8</w:t>
            </w:r>
          </w:p>
        </w:tc>
        <w:tc>
          <w:tcPr>
            <w:tcW w:w="2410" w:type="dxa"/>
            <w:vAlign w:val="center"/>
          </w:tcPr>
          <w:p w14:paraId="6544F31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10D12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212E645E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CD27AB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0D12" w:rsidRPr="00A10D12" w14:paraId="45E599EB" w14:textId="77777777" w:rsidTr="00F47361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7BFB5CD8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10D12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7525CAE5" w14:textId="77777777" w:rsidR="00F47361" w:rsidRPr="00A10D12" w:rsidRDefault="00F47361" w:rsidP="00F47361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44EA769" w14:textId="77777777" w:rsidR="00F47361" w:rsidRPr="00A10D12" w:rsidRDefault="00F47361" w:rsidP="00F47361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A10D12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A10D12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28793539" w14:textId="77777777" w:rsidR="00F47361" w:rsidRPr="00A10D12" w:rsidRDefault="00F47361" w:rsidP="00F47361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4CFB8986" w14:textId="77777777" w:rsidR="00F47361" w:rsidRPr="00A10D12" w:rsidRDefault="00F47361" w:rsidP="00F47361">
      <w:pPr>
        <w:pStyle w:val="Tekstpodstawowyzwciciem21"/>
        <w:numPr>
          <w:ilvl w:val="6"/>
          <w:numId w:val="215"/>
        </w:numPr>
        <w:spacing w:before="240" w:after="0" w:line="271" w:lineRule="auto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A10D12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poniższej tabeli, która stanowi przedmiotowy środek dowodowy, o którym mowa w pkt XI.1 SWZ: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401"/>
        <w:gridCol w:w="2614"/>
        <w:gridCol w:w="2614"/>
        <w:gridCol w:w="2614"/>
        <w:gridCol w:w="2614"/>
      </w:tblGrid>
      <w:tr w:rsidR="00A10D12" w:rsidRPr="00A10D12" w14:paraId="21E725FE" w14:textId="77777777" w:rsidTr="00F47361">
        <w:trPr>
          <w:tblHeader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8D7ADE6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401" w:type="dxa"/>
            <w:vMerge w:val="restart"/>
            <w:shd w:val="clear" w:color="auto" w:fill="F2F2F2" w:themeFill="background1" w:themeFillShade="F2"/>
            <w:vAlign w:val="center"/>
          </w:tcPr>
          <w:p w14:paraId="353730B0" w14:textId="77777777" w:rsidR="00F47361" w:rsidRPr="00A10D12" w:rsidRDefault="00F47361" w:rsidP="00F47361">
            <w:pPr>
              <w:spacing w:before="60"/>
              <w:ind w:left="-250"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A10D1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153AB81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10D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10D12" w:rsidRPr="00A10D12" w14:paraId="4A7017ED" w14:textId="77777777" w:rsidTr="00F47361">
        <w:trPr>
          <w:tblHeader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3BA9489B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F2F2F2" w:themeFill="background1" w:themeFillShade="F2"/>
            <w:vAlign w:val="center"/>
          </w:tcPr>
          <w:p w14:paraId="68533926" w14:textId="77777777" w:rsidR="00F47361" w:rsidRPr="00A10D12" w:rsidRDefault="00F47361" w:rsidP="00F47361">
            <w:pPr>
              <w:spacing w:before="60"/>
              <w:ind w:left="-250"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5BC454A6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5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5F04916" w14:textId="77777777" w:rsidR="00F47361" w:rsidRPr="00A10D12" w:rsidRDefault="00F47361" w:rsidP="00F47361">
            <w:pPr>
              <w:spacing w:before="60"/>
              <w:ind w:right="-12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6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3E30903B" w14:textId="77777777" w:rsidR="00F47361" w:rsidRPr="00A10D12" w:rsidRDefault="00F47361" w:rsidP="00F47361">
            <w:pPr>
              <w:spacing w:before="60"/>
              <w:ind w:right="-6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7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681A0CF6" w14:textId="77777777" w:rsidR="00F47361" w:rsidRPr="00A10D12" w:rsidRDefault="00F47361" w:rsidP="00F47361">
            <w:pPr>
              <w:spacing w:before="60"/>
              <w:ind w:right="-14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Pojazd nr 8</w:t>
            </w:r>
          </w:p>
        </w:tc>
      </w:tr>
      <w:tr w:rsidR="00A10D12" w:rsidRPr="00A10D12" w14:paraId="06E0D19A" w14:textId="77777777" w:rsidTr="00F47361">
        <w:trPr>
          <w:tblHeader/>
        </w:trPr>
        <w:tc>
          <w:tcPr>
            <w:tcW w:w="14425" w:type="dxa"/>
            <w:gridSpan w:val="6"/>
            <w:shd w:val="clear" w:color="auto" w:fill="F2F2F2" w:themeFill="background1" w:themeFillShade="F2"/>
            <w:vAlign w:val="center"/>
          </w:tcPr>
          <w:p w14:paraId="4952C1C7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DOTYCZY CZĘŚCI NR 2 ZAMÓWIENIA</w:t>
            </w:r>
          </w:p>
        </w:tc>
      </w:tr>
      <w:tr w:rsidR="00A10D12" w:rsidRPr="00A10D12" w14:paraId="18435038" w14:textId="77777777" w:rsidTr="00F47361">
        <w:tc>
          <w:tcPr>
            <w:tcW w:w="14425" w:type="dxa"/>
            <w:gridSpan w:val="6"/>
            <w:shd w:val="clear" w:color="auto" w:fill="F2F2F2" w:themeFill="background1" w:themeFillShade="F2"/>
            <w:vAlign w:val="center"/>
          </w:tcPr>
          <w:p w14:paraId="79D5C068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A10D12" w:rsidRPr="00A10D12" w14:paraId="31D00F6B" w14:textId="77777777" w:rsidTr="00F47361">
        <w:tc>
          <w:tcPr>
            <w:tcW w:w="568" w:type="dxa"/>
            <w:vAlign w:val="center"/>
          </w:tcPr>
          <w:p w14:paraId="69692053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1" w:type="dxa"/>
            <w:vAlign w:val="center"/>
          </w:tcPr>
          <w:p w14:paraId="010A01E6" w14:textId="77777777" w:rsidR="00F47361" w:rsidRPr="00A10D12" w:rsidRDefault="00F47361" w:rsidP="00F47361">
            <w:pPr>
              <w:pStyle w:val="Akapitzlist"/>
              <w:numPr>
                <w:ilvl w:val="0"/>
                <w:numId w:val="217"/>
              </w:numPr>
              <w:spacing w:before="60"/>
              <w:ind w:left="176" w:right="33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podwozie 3-osiowe o DMC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min. 26.000 kg, </w:t>
            </w:r>
          </w:p>
        </w:tc>
        <w:tc>
          <w:tcPr>
            <w:tcW w:w="2614" w:type="dxa"/>
            <w:vAlign w:val="center"/>
          </w:tcPr>
          <w:p w14:paraId="77F77DB0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2614" w:type="dxa"/>
            <w:vAlign w:val="center"/>
          </w:tcPr>
          <w:p w14:paraId="6C9DBE6D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2614" w:type="dxa"/>
            <w:vAlign w:val="center"/>
          </w:tcPr>
          <w:p w14:paraId="7A9F39C7" w14:textId="77777777" w:rsidR="00F47361" w:rsidRPr="00A10D12" w:rsidRDefault="00F47361" w:rsidP="00F47361">
            <w:pPr>
              <w:spacing w:before="60"/>
              <w:ind w:right="-6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2614" w:type="dxa"/>
            <w:vAlign w:val="center"/>
          </w:tcPr>
          <w:p w14:paraId="497893EF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A10D12" w:rsidRPr="00A10D12" w14:paraId="6A569EDE" w14:textId="77777777" w:rsidTr="00F47361">
        <w:tc>
          <w:tcPr>
            <w:tcW w:w="568" w:type="dxa"/>
            <w:vAlign w:val="center"/>
          </w:tcPr>
          <w:p w14:paraId="15EC3C50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401" w:type="dxa"/>
            <w:vAlign w:val="center"/>
          </w:tcPr>
          <w:p w14:paraId="22D284A2" w14:textId="77777777" w:rsidR="00F47361" w:rsidRPr="00A10D12" w:rsidRDefault="00F47361" w:rsidP="00F47361">
            <w:pPr>
              <w:pStyle w:val="Akapitzlist"/>
              <w:numPr>
                <w:ilvl w:val="0"/>
                <w:numId w:val="217"/>
              </w:numPr>
              <w:spacing w:before="60"/>
              <w:ind w:left="176" w:right="33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rok produkcji min. 2014,</w:t>
            </w:r>
          </w:p>
        </w:tc>
        <w:tc>
          <w:tcPr>
            <w:tcW w:w="2614" w:type="dxa"/>
            <w:vAlign w:val="center"/>
          </w:tcPr>
          <w:p w14:paraId="0136FDD7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2614" w:type="dxa"/>
            <w:vAlign w:val="center"/>
          </w:tcPr>
          <w:p w14:paraId="35B4E36B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2614" w:type="dxa"/>
            <w:vAlign w:val="center"/>
          </w:tcPr>
          <w:p w14:paraId="77855031" w14:textId="77777777" w:rsidR="00F47361" w:rsidRPr="00A10D12" w:rsidRDefault="00F47361" w:rsidP="00F47361">
            <w:pPr>
              <w:spacing w:before="60"/>
              <w:ind w:right="-6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2614" w:type="dxa"/>
            <w:vAlign w:val="center"/>
          </w:tcPr>
          <w:p w14:paraId="506268AD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A10D12" w:rsidRPr="00A10D12" w14:paraId="264C193C" w14:textId="77777777" w:rsidTr="00F47361">
        <w:tc>
          <w:tcPr>
            <w:tcW w:w="568" w:type="dxa"/>
            <w:vAlign w:val="center"/>
          </w:tcPr>
          <w:p w14:paraId="1819ABAD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401" w:type="dxa"/>
            <w:vAlign w:val="center"/>
          </w:tcPr>
          <w:p w14:paraId="2BDBDD72" w14:textId="77777777" w:rsidR="00F47361" w:rsidRPr="00A10D12" w:rsidRDefault="00F47361" w:rsidP="00F47361">
            <w:pPr>
              <w:pStyle w:val="Akapitzlist"/>
              <w:numPr>
                <w:ilvl w:val="0"/>
                <w:numId w:val="217"/>
              </w:numPr>
              <w:spacing w:before="60"/>
              <w:ind w:left="176" w:right="33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wysokoprężny spełniający normę EURO 6,</w:t>
            </w:r>
          </w:p>
        </w:tc>
        <w:tc>
          <w:tcPr>
            <w:tcW w:w="2614" w:type="dxa"/>
            <w:vAlign w:val="center"/>
          </w:tcPr>
          <w:p w14:paraId="2CCB30D6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2614" w:type="dxa"/>
            <w:vAlign w:val="center"/>
          </w:tcPr>
          <w:p w14:paraId="0A1D5418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2614" w:type="dxa"/>
            <w:vAlign w:val="center"/>
          </w:tcPr>
          <w:p w14:paraId="222FC1BC" w14:textId="77777777" w:rsidR="00F47361" w:rsidRPr="00A10D12" w:rsidRDefault="00F47361" w:rsidP="00F47361">
            <w:pPr>
              <w:spacing w:before="60"/>
              <w:ind w:right="-6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2614" w:type="dxa"/>
            <w:vAlign w:val="center"/>
          </w:tcPr>
          <w:p w14:paraId="1D2818CC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A10D12" w:rsidRPr="00A10D12" w14:paraId="7405857C" w14:textId="77777777" w:rsidTr="00F47361">
        <w:tc>
          <w:tcPr>
            <w:tcW w:w="568" w:type="dxa"/>
            <w:vAlign w:val="center"/>
          </w:tcPr>
          <w:p w14:paraId="5070E571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401" w:type="dxa"/>
            <w:vAlign w:val="center"/>
          </w:tcPr>
          <w:p w14:paraId="161F074E" w14:textId="2705A18E" w:rsidR="00F47361" w:rsidRPr="00A10D12" w:rsidRDefault="00F47361" w:rsidP="00F47361">
            <w:pPr>
              <w:pStyle w:val="Akapitzlist"/>
              <w:numPr>
                <w:ilvl w:val="0"/>
                <w:numId w:val="217"/>
              </w:numPr>
              <w:spacing w:before="60"/>
              <w:ind w:left="176" w:right="33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silnik o pojemności 6-</w:t>
            </w:r>
            <w:r w:rsidR="0078653D" w:rsidRPr="00A10D12">
              <w:rPr>
                <w:rFonts w:asciiTheme="minorHAnsi" w:hAnsiTheme="minorHAnsi"/>
                <w:sz w:val="20"/>
                <w:szCs w:val="20"/>
              </w:rPr>
              <w:t>13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litrów,</w:t>
            </w:r>
          </w:p>
        </w:tc>
        <w:tc>
          <w:tcPr>
            <w:tcW w:w="2614" w:type="dxa"/>
            <w:vAlign w:val="center"/>
          </w:tcPr>
          <w:p w14:paraId="3F67FA5A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2614" w:type="dxa"/>
            <w:vAlign w:val="center"/>
          </w:tcPr>
          <w:p w14:paraId="12FC1F52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2614" w:type="dxa"/>
            <w:vAlign w:val="center"/>
          </w:tcPr>
          <w:p w14:paraId="6D4A5159" w14:textId="77777777" w:rsidR="00F47361" w:rsidRPr="00A10D12" w:rsidRDefault="00F47361" w:rsidP="00F47361">
            <w:pPr>
              <w:spacing w:before="60"/>
              <w:ind w:right="-6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2614" w:type="dxa"/>
            <w:vAlign w:val="center"/>
          </w:tcPr>
          <w:p w14:paraId="571FA4E3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A10D12" w:rsidRPr="00A10D12" w14:paraId="522211EE" w14:textId="77777777" w:rsidTr="00F47361">
        <w:tc>
          <w:tcPr>
            <w:tcW w:w="568" w:type="dxa"/>
            <w:vAlign w:val="center"/>
          </w:tcPr>
          <w:p w14:paraId="12DECAE7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401" w:type="dxa"/>
            <w:vAlign w:val="center"/>
          </w:tcPr>
          <w:p w14:paraId="081AC648" w14:textId="77777777" w:rsidR="00F47361" w:rsidRPr="00A10D12" w:rsidRDefault="00F47361" w:rsidP="00F47361">
            <w:pPr>
              <w:pStyle w:val="Akapitzlist"/>
              <w:numPr>
                <w:ilvl w:val="0"/>
                <w:numId w:val="217"/>
              </w:numPr>
              <w:spacing w:before="60"/>
              <w:ind w:left="176" w:right="-425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automatyczna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lub manualna,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lub zautomatyzowana,</w:t>
            </w:r>
          </w:p>
        </w:tc>
        <w:tc>
          <w:tcPr>
            <w:tcW w:w="2614" w:type="dxa"/>
            <w:vAlign w:val="center"/>
          </w:tcPr>
          <w:p w14:paraId="06355AC7" w14:textId="77777777" w:rsidR="00F47361" w:rsidRPr="00A10D12" w:rsidRDefault="00F47361" w:rsidP="00F47361">
            <w:pPr>
              <w:spacing w:before="60"/>
              <w:ind w:right="-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………………….…….……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  <w:tc>
          <w:tcPr>
            <w:tcW w:w="2614" w:type="dxa"/>
            <w:vAlign w:val="center"/>
          </w:tcPr>
          <w:p w14:paraId="47E8349F" w14:textId="77777777" w:rsidR="00F47361" w:rsidRPr="00A10D12" w:rsidRDefault="00F47361" w:rsidP="00F47361">
            <w:pPr>
              <w:spacing w:before="60"/>
              <w:ind w:left="-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………………….…….……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  <w:tc>
          <w:tcPr>
            <w:tcW w:w="2614" w:type="dxa"/>
            <w:vAlign w:val="center"/>
          </w:tcPr>
          <w:p w14:paraId="323797AC" w14:textId="77777777" w:rsidR="00F47361" w:rsidRPr="00A10D12" w:rsidRDefault="00F47361" w:rsidP="00F47361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………………….…….……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  <w:tc>
          <w:tcPr>
            <w:tcW w:w="2614" w:type="dxa"/>
            <w:vAlign w:val="center"/>
          </w:tcPr>
          <w:p w14:paraId="19C26825" w14:textId="77777777" w:rsidR="00F47361" w:rsidRPr="00A10D12" w:rsidRDefault="00F47361" w:rsidP="00F47361">
            <w:pPr>
              <w:spacing w:before="60"/>
              <w:ind w:right="-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skrzynia biegów ………………….…….……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A10D12" w:rsidRPr="00A10D12" w14:paraId="673E5E61" w14:textId="77777777" w:rsidTr="00F47361">
        <w:tc>
          <w:tcPr>
            <w:tcW w:w="568" w:type="dxa"/>
            <w:vAlign w:val="center"/>
          </w:tcPr>
          <w:p w14:paraId="0016C409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401" w:type="dxa"/>
            <w:vAlign w:val="center"/>
          </w:tcPr>
          <w:p w14:paraId="046B4851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zawieszenie tylne pneumatyczne- sterowanie jednokanałowe lub dwukanałowe,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2C20400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kabina posiadająca min. 3 miejsca,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08203A74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12V + 24 V na desce rozdzielczej,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576F3C38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kierownica regulowana,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1662681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zdalne sterowanie </w:t>
            </w:r>
            <w:r w:rsidRPr="00A10D12">
              <w:rPr>
                <w:rFonts w:asciiTheme="minorHAnsi" w:hAnsiTheme="minorHAnsi"/>
                <w:iCs/>
                <w:sz w:val="20"/>
                <w:szCs w:val="20"/>
              </w:rPr>
              <w:t>z wyłącznikiem masy akumulatorów z kluczyka, bądź mechaniczny wyłącznik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6E00DDD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moduł elektroniczny dla Producentów nadwozi  z funkcjami dodatkowymi przez szynę CAN,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C809972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brzęczyk biegu wstecznego,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C8B9329" w14:textId="77777777" w:rsidR="00F47361" w:rsidRPr="00A10D12" w:rsidRDefault="00F47361" w:rsidP="00F47361">
            <w:pPr>
              <w:pStyle w:val="Akapitzlist"/>
              <w:numPr>
                <w:ilvl w:val="0"/>
                <w:numId w:val="191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gniazdo dmuchawy na konsoli środkowej.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19989B3" w14:textId="77777777" w:rsidR="00F47361" w:rsidRPr="00A10D12" w:rsidRDefault="00F47361" w:rsidP="00F47361">
            <w:pPr>
              <w:pStyle w:val="Akapitzlist"/>
              <w:ind w:left="17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A4470F8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EAEA4DF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CF7E37E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0CDF2295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0D12" w:rsidRPr="00A10D12" w14:paraId="47AFD546" w14:textId="77777777" w:rsidTr="00F47361">
        <w:tc>
          <w:tcPr>
            <w:tcW w:w="14425" w:type="dxa"/>
            <w:gridSpan w:val="6"/>
            <w:shd w:val="clear" w:color="auto" w:fill="F2F2F2" w:themeFill="background1" w:themeFillShade="F2"/>
            <w:vAlign w:val="center"/>
          </w:tcPr>
          <w:p w14:paraId="5EB7AE8A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A10D12" w:rsidRPr="00A10D12" w14:paraId="6544EFD2" w14:textId="77777777" w:rsidTr="00F47361">
        <w:tc>
          <w:tcPr>
            <w:tcW w:w="568" w:type="dxa"/>
            <w:vAlign w:val="center"/>
          </w:tcPr>
          <w:p w14:paraId="3F95C2E9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401" w:type="dxa"/>
            <w:vAlign w:val="center"/>
          </w:tcPr>
          <w:p w14:paraId="6F632E5F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spacing w:before="60"/>
              <w:ind w:left="175" w:hanging="283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zabudowa skrzyniowa (jednokomorowa lub wielokomorowa) z urządzeniem załadowczym tylnym, przeznaczona do zbierania stałych odpadów gromadzonych w pojemnikach komunalnych, surowców wtórnych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i odpadów wielkogabarytowych,</w:t>
            </w:r>
          </w:p>
        </w:tc>
        <w:tc>
          <w:tcPr>
            <w:tcW w:w="2614" w:type="dxa"/>
            <w:vAlign w:val="center"/>
          </w:tcPr>
          <w:p w14:paraId="4AF6E886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D4339D0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…………………………………………….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  <w:tc>
          <w:tcPr>
            <w:tcW w:w="2614" w:type="dxa"/>
            <w:vAlign w:val="center"/>
          </w:tcPr>
          <w:p w14:paraId="170DD84D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92FBFA4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…………………………………………….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  <w:tc>
          <w:tcPr>
            <w:tcW w:w="2614" w:type="dxa"/>
            <w:vAlign w:val="center"/>
          </w:tcPr>
          <w:p w14:paraId="07D7BCDD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A752C4B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…………………………………………….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  <w:tc>
          <w:tcPr>
            <w:tcW w:w="2614" w:type="dxa"/>
            <w:vAlign w:val="center"/>
          </w:tcPr>
          <w:p w14:paraId="7C313A6B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9B20C6" w14:textId="77777777" w:rsidR="00F47361" w:rsidRPr="00A10D12" w:rsidRDefault="00F47361" w:rsidP="00F4736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…………………………………………….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</w:r>
            <w:r w:rsidRPr="00A10D12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A10D12" w:rsidRPr="00A10D12" w14:paraId="40F422F9" w14:textId="77777777" w:rsidTr="00F47361">
        <w:tc>
          <w:tcPr>
            <w:tcW w:w="568" w:type="dxa"/>
            <w:vAlign w:val="center"/>
          </w:tcPr>
          <w:p w14:paraId="20B1255B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401" w:type="dxa"/>
            <w:vAlign w:val="center"/>
          </w:tcPr>
          <w:p w14:paraId="46F2D446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pojemność skrzyni ładunkowej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min. 14m3,  </w:t>
            </w:r>
          </w:p>
        </w:tc>
        <w:tc>
          <w:tcPr>
            <w:tcW w:w="2614" w:type="dxa"/>
            <w:vAlign w:val="center"/>
          </w:tcPr>
          <w:p w14:paraId="6CC64E74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14" w:type="dxa"/>
            <w:vAlign w:val="center"/>
          </w:tcPr>
          <w:p w14:paraId="0EBCADDB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14" w:type="dxa"/>
            <w:vAlign w:val="center"/>
          </w:tcPr>
          <w:p w14:paraId="77666BD1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14" w:type="dxa"/>
            <w:vAlign w:val="center"/>
          </w:tcPr>
          <w:p w14:paraId="2F433926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A10D12" w:rsidRPr="00A10D12" w14:paraId="61E7164D" w14:textId="77777777" w:rsidTr="00F47361">
        <w:tc>
          <w:tcPr>
            <w:tcW w:w="568" w:type="dxa"/>
            <w:vAlign w:val="center"/>
          </w:tcPr>
          <w:p w14:paraId="70EE7ED3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401" w:type="dxa"/>
            <w:vAlign w:val="center"/>
          </w:tcPr>
          <w:p w14:paraId="088452BA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zabudowa wykonana zgodnie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z normą PN-EN 1501-1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lub równoważną,</w:t>
            </w:r>
          </w:p>
        </w:tc>
        <w:tc>
          <w:tcPr>
            <w:tcW w:w="2614" w:type="dxa"/>
            <w:vAlign w:val="center"/>
          </w:tcPr>
          <w:p w14:paraId="5766569A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</w:t>
            </w:r>
          </w:p>
          <w:p w14:paraId="0C153228" w14:textId="77777777" w:rsidR="00F47361" w:rsidRPr="00A10D12" w:rsidRDefault="00F47361" w:rsidP="00F47361">
            <w:pPr>
              <w:spacing w:before="60"/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  <w:tc>
          <w:tcPr>
            <w:tcW w:w="2614" w:type="dxa"/>
            <w:vAlign w:val="center"/>
          </w:tcPr>
          <w:p w14:paraId="2431E4B3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</w:t>
            </w:r>
          </w:p>
          <w:p w14:paraId="291F7B66" w14:textId="77777777" w:rsidR="00F47361" w:rsidRPr="00A10D12" w:rsidRDefault="00F47361" w:rsidP="00F47361">
            <w:pPr>
              <w:spacing w:before="60"/>
              <w:ind w:left="-120" w:right="-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  <w:tc>
          <w:tcPr>
            <w:tcW w:w="2614" w:type="dxa"/>
            <w:vAlign w:val="center"/>
          </w:tcPr>
          <w:p w14:paraId="37CDBFC3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</w:t>
            </w:r>
          </w:p>
          <w:p w14:paraId="6B426F28" w14:textId="77777777" w:rsidR="00F47361" w:rsidRPr="00A10D12" w:rsidRDefault="00F47361" w:rsidP="00F47361">
            <w:pPr>
              <w:spacing w:before="60"/>
              <w:ind w:left="-133" w:right="-7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  <w:tc>
          <w:tcPr>
            <w:tcW w:w="2614" w:type="dxa"/>
            <w:vAlign w:val="center"/>
          </w:tcPr>
          <w:p w14:paraId="6EAF5122" w14:textId="77777777" w:rsidR="00F47361" w:rsidRPr="00A10D12" w:rsidRDefault="00F47361" w:rsidP="00F47361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</w:t>
            </w:r>
          </w:p>
          <w:p w14:paraId="56C86C14" w14:textId="77777777" w:rsidR="00F47361" w:rsidRPr="00A10D12" w:rsidRDefault="00F47361" w:rsidP="00F47361">
            <w:pPr>
              <w:spacing w:before="60"/>
              <w:ind w:left="-145" w:right="-5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A10D12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A10D12" w:rsidRPr="00A10D12" w14:paraId="66B7F47A" w14:textId="77777777" w:rsidTr="00F47361">
        <w:tc>
          <w:tcPr>
            <w:tcW w:w="568" w:type="dxa"/>
            <w:vAlign w:val="center"/>
          </w:tcPr>
          <w:p w14:paraId="794F7C68" w14:textId="77777777" w:rsidR="00F47361" w:rsidRPr="00A10D12" w:rsidRDefault="00F47361" w:rsidP="00F47361">
            <w:pPr>
              <w:spacing w:before="60"/>
              <w:ind w:right="-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401" w:type="dxa"/>
            <w:vAlign w:val="center"/>
          </w:tcPr>
          <w:p w14:paraId="7964AC52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króciec odpływowy w wannie załadowczej z zaworem kulowym,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633C073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możliwość sterowania mechanizmem załadowczym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w cyklu automatycznym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i ręcznym,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2A6ABC98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możliwość sterowania płytą wypychającą (wysuwanie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i wsuwanie) ze stanowiska na zewnątrz pojazdu z boku odwłoka lub z kabiny kierowcy,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5BD1CB44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układ uwalniania zakleszczonych przedmiotów,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1A6FC473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dwa wyłączniki bezpieczeństwa (stop awaryjny) umieszczone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po obu stronach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4CD033F6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automatyczne sterowanie obrotami silnika w zależności od obciążenia układu hydraulicznego,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6A664971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urządzenie załadowcze jednolite, uniwersalne, tj. dostosowane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 xml:space="preserve">do współpracy z pojemnikami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o pojemności od 60 do 1100 litrów i wyposażone w uchylne ramiona do pojemników o pojemności 1100 litrów (Zamawiający dopuszcza</w:t>
            </w:r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urządzenie załadowcze o wysokiej krawędzi typu </w:t>
            </w:r>
            <w:proofErr w:type="spellStart"/>
            <w:r w:rsidRPr="00A10D12">
              <w:rPr>
                <w:rFonts w:asciiTheme="minorHAnsi" w:hAnsiTheme="minorHAnsi" w:cs="Calibri"/>
                <w:sz w:val="20"/>
                <w:szCs w:val="20"/>
              </w:rPr>
              <w:t>Zoeller</w:t>
            </w:r>
            <w:proofErr w:type="spellEnd"/>
            <w:r w:rsidRPr="00A10D12">
              <w:rPr>
                <w:rFonts w:asciiTheme="minorHAnsi" w:hAnsiTheme="minorHAnsi" w:cs="Calibri"/>
                <w:sz w:val="20"/>
                <w:szCs w:val="20"/>
              </w:rPr>
              <w:t xml:space="preserve"> 2301)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>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11C7586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dwa stopnie dla ładowaczy,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D59116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oświetlenie wg obowiązujących obecnie przepisów: światła hamowania, postojowe, kierunkowskazy oraz światło alarmowe „kogut” z  tyłu pojazdu,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B2BD91F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reflektor roboczy z tyłu zabudowy,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5C357C43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możliwość ręcznego sterowania cyklem zgniatania,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AECF5E1" w14:textId="77777777" w:rsidR="00F47361" w:rsidRPr="00A10D12" w:rsidRDefault="00F47361" w:rsidP="00F47361">
            <w:pPr>
              <w:pStyle w:val="Akapitzlist"/>
              <w:numPr>
                <w:ilvl w:val="0"/>
                <w:numId w:val="193"/>
              </w:numPr>
              <w:ind w:left="175" w:hanging="28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z panelem sterowania zabudowy.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14" w:type="dxa"/>
            <w:vAlign w:val="center"/>
          </w:tcPr>
          <w:p w14:paraId="3FA15C8E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C6886AF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103ABE9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4E6D64C" w14:textId="77777777" w:rsidR="00F47361" w:rsidRPr="00A10D12" w:rsidRDefault="00F47361" w:rsidP="00F47361">
            <w:pPr>
              <w:spacing w:before="60"/>
              <w:ind w:right="-4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A2AE87A" w14:textId="77777777" w:rsidR="00F47361" w:rsidRPr="00A10D12" w:rsidRDefault="00F47361" w:rsidP="00BF4C78">
      <w:pPr>
        <w:spacing w:before="60"/>
        <w:ind w:left="-284" w:right="112"/>
        <w:jc w:val="both"/>
        <w:rPr>
          <w:rFonts w:asciiTheme="minorHAnsi" w:hAnsiTheme="minorHAnsi"/>
          <w:b/>
          <w:sz w:val="18"/>
          <w:szCs w:val="18"/>
        </w:rPr>
      </w:pPr>
      <w:r w:rsidRPr="00A10D12">
        <w:rPr>
          <w:rFonts w:asciiTheme="minorHAnsi" w:hAnsiTheme="minorHAnsi"/>
          <w:b/>
          <w:vertAlign w:val="superscript"/>
        </w:rPr>
        <w:t>*</w:t>
      </w:r>
      <w:r w:rsidRPr="00A10D12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0546D9FE" w14:textId="77777777" w:rsidR="00F47361" w:rsidRPr="00A10D12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  <w:lang w:val="pl-PL"/>
        </w:rPr>
        <w:t xml:space="preserve">oświadczam(my), że </w:t>
      </w:r>
      <w:r w:rsidRPr="00A10D12">
        <w:rPr>
          <w:rFonts w:asciiTheme="minorHAnsi" w:hAnsiTheme="minorHAnsi"/>
          <w:i/>
        </w:rPr>
        <w:t>[</w:t>
      </w:r>
      <w:r w:rsidRPr="00A10D12">
        <w:rPr>
          <w:rFonts w:asciiTheme="minorHAnsi" w:hAnsiTheme="minorHAnsi"/>
          <w:b/>
          <w:i/>
        </w:rPr>
        <w:t>zaznaczyć właściwe znakiem „</w:t>
      </w:r>
      <w:r w:rsidRPr="00A10D12">
        <w:rPr>
          <w:rFonts w:asciiTheme="minorHAnsi" w:hAnsiTheme="minorHAnsi"/>
          <w:szCs w:val="22"/>
        </w:rPr>
        <w:sym w:font="Wingdings" w:char="F078"/>
      </w:r>
      <w:r w:rsidRPr="00A10D12">
        <w:rPr>
          <w:rFonts w:asciiTheme="minorHAnsi" w:hAnsiTheme="minorHAnsi"/>
          <w:b/>
          <w:i/>
        </w:rPr>
        <w:t>” albo niepotrzebne skreślić</w:t>
      </w:r>
      <w:r w:rsidRPr="00A10D12">
        <w:rPr>
          <w:rFonts w:asciiTheme="minorHAnsi" w:hAnsiTheme="minorHAnsi"/>
          <w:i/>
        </w:rPr>
        <w:t>]</w:t>
      </w:r>
      <w:r w:rsidRPr="00A10D12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A10D12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Cs w:val="22"/>
          <w:lang w:val="pl-PL"/>
        </w:rPr>
        <w:t xml:space="preserve"> wybór oferty Wykonawcy </w:t>
      </w:r>
      <w:r w:rsidRPr="00A10D12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A10D12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A10D12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A10D12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A10D12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A10D12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A10D12">
        <w:rPr>
          <w:rFonts w:asciiTheme="minorHAnsi" w:hAnsiTheme="minorHAnsi"/>
          <w:b/>
        </w:rPr>
        <w:t>ustawy z dnia 11.03.2004</w:t>
      </w:r>
      <w:r w:rsidRPr="00A10D12">
        <w:rPr>
          <w:rFonts w:asciiTheme="minorHAnsi" w:hAnsiTheme="minorHAnsi"/>
          <w:b/>
          <w:szCs w:val="22"/>
        </w:rPr>
        <w:t>r. o podatku od towarów i usług (Dz.</w:t>
      </w:r>
      <w:r w:rsidRPr="00A10D12">
        <w:rPr>
          <w:rFonts w:asciiTheme="minorHAnsi" w:hAnsiTheme="minorHAnsi"/>
          <w:b/>
        </w:rPr>
        <w:t xml:space="preserve"> U. z 2020r., poz. 106 </w:t>
      </w:r>
      <w:r w:rsidRPr="00A10D12">
        <w:rPr>
          <w:rFonts w:asciiTheme="minorHAnsi" w:hAnsiTheme="minorHAnsi"/>
          <w:b/>
          <w:szCs w:val="22"/>
        </w:rPr>
        <w:t xml:space="preserve">z </w:t>
      </w:r>
      <w:proofErr w:type="spellStart"/>
      <w:r w:rsidRPr="00A10D12">
        <w:rPr>
          <w:rFonts w:asciiTheme="minorHAnsi" w:hAnsiTheme="minorHAnsi"/>
          <w:b/>
          <w:szCs w:val="22"/>
        </w:rPr>
        <w:t>późn</w:t>
      </w:r>
      <w:proofErr w:type="spellEnd"/>
      <w:r w:rsidRPr="00A10D12">
        <w:rPr>
          <w:rFonts w:asciiTheme="minorHAnsi" w:hAnsiTheme="minorHAnsi"/>
          <w:b/>
          <w:szCs w:val="22"/>
        </w:rPr>
        <w:t>. zm.</w:t>
      </w:r>
      <w:r w:rsidRPr="00A10D12">
        <w:rPr>
          <w:rFonts w:asciiTheme="minorHAnsi" w:hAnsiTheme="minorHAnsi"/>
          <w:b/>
        </w:rPr>
        <w:t>)</w:t>
      </w:r>
      <w:r w:rsidRPr="00A10D12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A10D12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  <w:szCs w:val="22"/>
          <w:lang w:val="pl-PL"/>
        </w:rPr>
        <w:t xml:space="preserve"> wybór oferty Wykonawcy </w:t>
      </w:r>
      <w:r w:rsidRPr="00A10D12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A10D12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A10D12">
        <w:rPr>
          <w:rFonts w:asciiTheme="minorHAnsi" w:hAnsiTheme="minorHAnsi"/>
          <w:b/>
        </w:rPr>
        <w:t>ustawy z dnia 11.03.2004</w:t>
      </w:r>
      <w:r w:rsidRPr="00A10D12">
        <w:rPr>
          <w:rFonts w:asciiTheme="minorHAnsi" w:hAnsiTheme="minorHAnsi"/>
          <w:b/>
          <w:szCs w:val="22"/>
        </w:rPr>
        <w:t>r. o podatku od towarów i usług (Dz.</w:t>
      </w:r>
      <w:r w:rsidRPr="00A10D12">
        <w:rPr>
          <w:rFonts w:asciiTheme="minorHAnsi" w:hAnsiTheme="minorHAnsi"/>
          <w:b/>
        </w:rPr>
        <w:t xml:space="preserve"> U. z 2020r., poz. 106 </w:t>
      </w:r>
      <w:r w:rsidRPr="00A10D12">
        <w:rPr>
          <w:rFonts w:asciiTheme="minorHAnsi" w:hAnsiTheme="minorHAnsi"/>
          <w:b/>
          <w:szCs w:val="22"/>
        </w:rPr>
        <w:t xml:space="preserve">z </w:t>
      </w:r>
      <w:proofErr w:type="spellStart"/>
      <w:r w:rsidRPr="00A10D12">
        <w:rPr>
          <w:rFonts w:asciiTheme="minorHAnsi" w:hAnsiTheme="minorHAnsi"/>
          <w:b/>
          <w:szCs w:val="22"/>
        </w:rPr>
        <w:t>późn</w:t>
      </w:r>
      <w:proofErr w:type="spellEnd"/>
      <w:r w:rsidRPr="00A10D12">
        <w:rPr>
          <w:rFonts w:asciiTheme="minorHAnsi" w:hAnsiTheme="minorHAnsi"/>
          <w:b/>
          <w:szCs w:val="22"/>
        </w:rPr>
        <w:t>. zm.</w:t>
      </w:r>
      <w:r w:rsidRPr="00A10D12">
        <w:rPr>
          <w:rFonts w:asciiTheme="minorHAnsi" w:hAnsiTheme="minorHAnsi"/>
          <w:b/>
        </w:rPr>
        <w:t>)</w:t>
      </w:r>
      <w:r w:rsidRPr="00A10D12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Pr="00A10D12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4677"/>
        <w:gridCol w:w="4820"/>
      </w:tblGrid>
      <w:tr w:rsidR="00A10D12" w:rsidRPr="00A10D12" w14:paraId="48098D3F" w14:textId="77777777" w:rsidTr="00F47361">
        <w:tc>
          <w:tcPr>
            <w:tcW w:w="3885" w:type="dxa"/>
            <w:vAlign w:val="center"/>
          </w:tcPr>
          <w:p w14:paraId="404D381D" w14:textId="77777777" w:rsidR="00F47361" w:rsidRPr="00A10D12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4677" w:type="dxa"/>
            <w:vAlign w:val="center"/>
          </w:tcPr>
          <w:p w14:paraId="6D6E78FD" w14:textId="77777777" w:rsidR="00F47361" w:rsidRPr="00A10D12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4820" w:type="dxa"/>
            <w:vAlign w:val="center"/>
          </w:tcPr>
          <w:p w14:paraId="4224748D" w14:textId="77777777" w:rsidR="00F47361" w:rsidRPr="00A10D12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A10D12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A10D12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A10D1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A10D12" w:rsidRPr="00A10D12" w14:paraId="22AA0A04" w14:textId="77777777" w:rsidTr="00F47361">
        <w:trPr>
          <w:trHeight w:val="708"/>
        </w:trPr>
        <w:tc>
          <w:tcPr>
            <w:tcW w:w="3885" w:type="dxa"/>
            <w:vAlign w:val="center"/>
          </w:tcPr>
          <w:p w14:paraId="317C8DFE" w14:textId="77777777" w:rsidR="00F47361" w:rsidRPr="00A10D12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4677" w:type="dxa"/>
            <w:vAlign w:val="center"/>
          </w:tcPr>
          <w:p w14:paraId="12601687" w14:textId="77777777" w:rsidR="00F47361" w:rsidRPr="00A10D12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4820" w:type="dxa"/>
            <w:vAlign w:val="center"/>
          </w:tcPr>
          <w:p w14:paraId="0B4CF6F0" w14:textId="77777777" w:rsidR="00F47361" w:rsidRPr="00A10D12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0F3D967C" w14:textId="77777777" w:rsidR="00BF4C78" w:rsidRPr="00A10D12" w:rsidRDefault="00BF4C78" w:rsidP="003120DD">
      <w:pPr>
        <w:pStyle w:val="Tekstpodstawowyzwciciem21"/>
        <w:spacing w:after="0"/>
        <w:ind w:left="709" w:hanging="142"/>
        <w:jc w:val="both"/>
        <w:rPr>
          <w:rFonts w:asciiTheme="minorHAnsi" w:hAnsiTheme="minorHAnsi"/>
          <w:sz w:val="20"/>
          <w:szCs w:val="20"/>
          <w:vertAlign w:val="superscript"/>
          <w:lang w:val="pl-PL"/>
        </w:rPr>
        <w:sectPr w:rsidR="00BF4C78" w:rsidRPr="00A10D12" w:rsidSect="00F47361">
          <w:headerReference w:type="default" r:id="rId10"/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18F74C7F" w14:textId="623E688B" w:rsidR="00BF4C78" w:rsidRPr="00A10D12" w:rsidRDefault="00BF4C78" w:rsidP="003120DD">
      <w:pPr>
        <w:pStyle w:val="Tekstpodstawowyzwciciem21"/>
        <w:spacing w:after="0"/>
        <w:ind w:left="709" w:hanging="142"/>
        <w:jc w:val="both"/>
        <w:rPr>
          <w:rFonts w:asciiTheme="minorHAnsi" w:hAnsiTheme="minorHAnsi"/>
          <w:sz w:val="20"/>
          <w:szCs w:val="20"/>
          <w:vertAlign w:val="superscript"/>
          <w:lang w:val="pl-PL"/>
        </w:rPr>
      </w:pPr>
    </w:p>
    <w:p w14:paraId="325CE4FD" w14:textId="28C2AF3D" w:rsidR="00BF4C78" w:rsidRPr="00A10D12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A10D12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A10D12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A10D12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Pzp. </w:t>
      </w:r>
      <w:r w:rsidRPr="00A10D1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A10D12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A10D12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A10D12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A10D1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A10D12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A10D12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A10D12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A10D12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A10D12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A10D12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A10D12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Pr="00A10D12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Pr="00A10D12">
        <w:rPr>
          <w:rFonts w:asciiTheme="minorHAnsi" w:hAnsiTheme="minorHAnsi"/>
          <w:b/>
          <w:i/>
          <w:sz w:val="20"/>
          <w:szCs w:val="20"/>
        </w:rPr>
        <w:t>. zm.)</w:t>
      </w:r>
      <w:r w:rsidRPr="00A10D12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A10D12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A10D12" w:rsidRDefault="003120DD" w:rsidP="003120DD">
      <w:pPr>
        <w:pStyle w:val="Tekstpodstawowyzwciciem21"/>
        <w:numPr>
          <w:ilvl w:val="1"/>
          <w:numId w:val="19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A10D12">
        <w:rPr>
          <w:rFonts w:asciiTheme="minorHAnsi" w:hAnsiTheme="minorHAnsi"/>
          <w:szCs w:val="22"/>
        </w:rPr>
        <w:t>w przypadku uznania mojej (naszej) oferty za najkorzystniejszą zobowiązuję(</w:t>
      </w:r>
      <w:r w:rsidRPr="00A10D12">
        <w:rPr>
          <w:rFonts w:asciiTheme="minorHAnsi" w:hAnsiTheme="minorHAnsi"/>
          <w:szCs w:val="22"/>
          <w:lang w:val="pl-PL"/>
        </w:rPr>
        <w:t>-</w:t>
      </w:r>
      <w:proofErr w:type="spellStart"/>
      <w:r w:rsidRPr="00A10D12">
        <w:rPr>
          <w:rFonts w:asciiTheme="minorHAnsi" w:hAnsiTheme="minorHAnsi"/>
          <w:szCs w:val="22"/>
        </w:rPr>
        <w:t>emy</w:t>
      </w:r>
      <w:proofErr w:type="spellEnd"/>
      <w:r w:rsidRPr="00A10D12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A10D12">
        <w:rPr>
          <w:rFonts w:asciiTheme="minorHAnsi" w:hAnsiTheme="minorHAnsi"/>
          <w:szCs w:val="22"/>
          <w:lang w:val="pl-PL"/>
        </w:rPr>
        <w:t xml:space="preserve"> oraz przedstawić </w:t>
      </w:r>
      <w:r w:rsidRPr="00A10D12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A10D12">
        <w:rPr>
          <w:rFonts w:asciiTheme="minorHAnsi" w:hAnsiTheme="minorHAnsi"/>
          <w:szCs w:val="22"/>
        </w:rPr>
        <w:t>,</w:t>
      </w:r>
    </w:p>
    <w:p w14:paraId="6B2CCD83" w14:textId="77777777" w:rsidR="003120DD" w:rsidRPr="00A10D12" w:rsidRDefault="003120DD" w:rsidP="00A73DBF">
      <w:pPr>
        <w:pStyle w:val="Lista41"/>
        <w:numPr>
          <w:ilvl w:val="0"/>
          <w:numId w:val="9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wadium </w:t>
      </w:r>
      <w:r w:rsidRPr="00A10D12">
        <w:rPr>
          <w:rFonts w:asciiTheme="minorHAnsi" w:hAnsiTheme="minorHAnsi"/>
          <w:b/>
        </w:rPr>
        <w:t>w kwocie ……………………..zł</w:t>
      </w:r>
      <w:r w:rsidRPr="00A10D12">
        <w:rPr>
          <w:rFonts w:asciiTheme="minorHAnsi" w:hAnsiTheme="minorHAnsi"/>
        </w:rPr>
        <w:t xml:space="preserve"> zostało wniesione </w:t>
      </w:r>
      <w:r w:rsidRPr="00A10D12">
        <w:rPr>
          <w:rFonts w:asciiTheme="minorHAnsi" w:hAnsiTheme="minorHAnsi"/>
          <w:b/>
        </w:rPr>
        <w:t xml:space="preserve">w dniu …….…………………… </w:t>
      </w:r>
      <w:r w:rsidRPr="00A10D12">
        <w:rPr>
          <w:rFonts w:asciiTheme="minorHAnsi" w:hAnsiTheme="minorHAnsi"/>
        </w:rPr>
        <w:t>(</w:t>
      </w:r>
      <w:r w:rsidRPr="00A10D12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A10D12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A10D12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A10D12">
        <w:rPr>
          <w:rFonts w:asciiTheme="minorHAnsi" w:hAnsiTheme="minorHAnsi"/>
        </w:rPr>
        <w:t xml:space="preserve">) </w:t>
      </w:r>
      <w:r w:rsidRPr="00A10D12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A10D12">
        <w:rPr>
          <w:rFonts w:asciiTheme="minorHAnsi" w:hAnsiTheme="minorHAnsi"/>
        </w:rPr>
        <w:t>(</w:t>
      </w:r>
      <w:r w:rsidRPr="00A10D12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A10D12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A10D12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A10D12">
        <w:rPr>
          <w:rFonts w:asciiTheme="minorHAnsi" w:hAnsiTheme="minorHAnsi"/>
          <w:i/>
          <w:sz w:val="20"/>
          <w:szCs w:val="20"/>
        </w:rPr>
        <w:t>. Dz. U. z 2020r., poz. 299)</w:t>
      </w:r>
      <w:r w:rsidRPr="00A10D12">
        <w:rPr>
          <w:rFonts w:asciiTheme="minorHAnsi" w:hAnsiTheme="minorHAnsi"/>
        </w:rPr>
        <w:t xml:space="preserve">).  </w:t>
      </w:r>
    </w:p>
    <w:p w14:paraId="30D4FEC5" w14:textId="77777777" w:rsidR="003120DD" w:rsidRPr="00A10D12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zastrzegam(-y) na podstawie art. 18 ust. 3 ustawy Pzp, iż wskazane w poniższej tabeli informacje, które zostały przekazane Zamawiającemu wraz z ofertą, stanowią tajemnicę przedsiębiorstwa </w:t>
      </w:r>
      <w:r w:rsidRPr="00A10D12">
        <w:rPr>
          <w:rFonts w:asciiTheme="minorHAnsi" w:hAnsiTheme="minorHAnsi"/>
        </w:rPr>
        <w:br/>
        <w:t xml:space="preserve">w rozumieniu przepisów </w:t>
      </w:r>
      <w:r w:rsidRPr="00A10D12">
        <w:rPr>
          <w:rFonts w:asciiTheme="minorHAnsi" w:hAnsiTheme="minorHAnsi"/>
          <w:i/>
        </w:rPr>
        <w:t xml:space="preserve">ustawy z dnia 16.04.1993r. o zwalczaniu nieuczciwej konkurencji </w:t>
      </w:r>
      <w:r w:rsidRPr="00A10D12">
        <w:rPr>
          <w:rFonts w:asciiTheme="minorHAnsi" w:hAnsiTheme="minorHAnsi"/>
          <w:i/>
        </w:rPr>
        <w:br/>
        <w:t>(</w:t>
      </w:r>
      <w:proofErr w:type="spellStart"/>
      <w:r w:rsidRPr="00A10D12">
        <w:rPr>
          <w:rFonts w:asciiTheme="minorHAnsi" w:hAnsiTheme="minorHAnsi"/>
          <w:i/>
        </w:rPr>
        <w:t>t.j</w:t>
      </w:r>
      <w:proofErr w:type="spellEnd"/>
      <w:r w:rsidRPr="00A10D12">
        <w:rPr>
          <w:rFonts w:asciiTheme="minorHAnsi" w:hAnsiTheme="minorHAnsi"/>
          <w:i/>
        </w:rPr>
        <w:t>. Dz. U. z 2020r., poz. 1913)</w:t>
      </w:r>
      <w:r w:rsidRPr="00A10D12">
        <w:rPr>
          <w:rFonts w:asciiTheme="minorHAnsi" w:hAnsiTheme="minorHAnsi"/>
        </w:rPr>
        <w:t xml:space="preserve"> i w związku z powyższym nie mogą być one udostępniane. </w:t>
      </w:r>
      <w:r w:rsidRPr="00A10D12">
        <w:rPr>
          <w:rFonts w:asciiTheme="minorHAnsi" w:hAnsiTheme="minorHAnsi"/>
        </w:rPr>
        <w:br/>
      </w:r>
      <w:r w:rsidRPr="00A10D12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10D12" w:rsidRPr="00A10D12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A10D12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A10D12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A10D12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A10D12" w:rsidRPr="00A10D12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A10D12" w:rsidRPr="00A10D12" w14:paraId="428FCC88" w14:textId="77777777" w:rsidTr="00BF4C78">
        <w:trPr>
          <w:cantSplit/>
          <w:trHeight w:val="1743"/>
        </w:trPr>
        <w:tc>
          <w:tcPr>
            <w:tcW w:w="567" w:type="dxa"/>
            <w:shd w:val="clear" w:color="auto" w:fill="auto"/>
          </w:tcPr>
          <w:p w14:paraId="35EAF7C1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A10D12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A10D12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A10D12">
        <w:rPr>
          <w:rFonts w:asciiTheme="minorHAnsi" w:hAnsiTheme="minorHAnsi"/>
          <w:i/>
          <w:vertAlign w:val="superscript"/>
        </w:rPr>
        <w:t>*</w:t>
      </w:r>
      <w:r w:rsidRPr="00A10D12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A10D12">
        <w:rPr>
          <w:rFonts w:asciiTheme="minorHAnsi" w:hAnsiTheme="minorHAnsi"/>
          <w:b/>
          <w:bCs/>
          <w:i/>
        </w:rPr>
        <w:t xml:space="preserve"> „NIE DOTYCZY”.</w:t>
      </w:r>
    </w:p>
    <w:p w14:paraId="0268A05A" w14:textId="77777777" w:rsidR="003120DD" w:rsidRPr="00A10D12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A10D12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A10D12" w:rsidRPr="00A10D12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A10D12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A10D12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A10D12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A10D12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A10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A10D12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0D12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A10D1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A10D12" w:rsidRPr="00A10D12" w14:paraId="545CC2FA" w14:textId="77777777" w:rsidTr="00BF4C78">
        <w:trPr>
          <w:cantSplit/>
          <w:trHeight w:val="330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A10D12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A10D12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A10D12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A10D12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A10D12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A10D12">
        <w:rPr>
          <w:rFonts w:asciiTheme="minorHAnsi" w:hAnsiTheme="minorHAnsi"/>
          <w:i/>
          <w:vertAlign w:val="superscript"/>
        </w:rPr>
        <w:t>*</w:t>
      </w:r>
      <w:r w:rsidRPr="00A10D12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A10D12">
        <w:rPr>
          <w:rFonts w:asciiTheme="minorHAnsi" w:hAnsiTheme="minorHAnsi"/>
          <w:i/>
        </w:rPr>
        <w:br/>
        <w:t>w tabeli powyżej należy wpisać</w:t>
      </w:r>
      <w:r w:rsidRPr="00A10D12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77777777" w:rsidR="003120DD" w:rsidRPr="00A10D12" w:rsidRDefault="003120DD" w:rsidP="00A73DBF">
      <w:pPr>
        <w:pStyle w:val="Tekstpodstawowy32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A10D12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A10D12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A10D12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A10D12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A10D12">
        <w:rPr>
          <w:rFonts w:asciiTheme="minorHAnsi" w:hAnsiTheme="minorHAnsi" w:cs="Times New Roman"/>
          <w:sz w:val="22"/>
          <w:szCs w:val="22"/>
        </w:rPr>
        <w:t xml:space="preserve"> (</w:t>
      </w:r>
      <w:r w:rsidRPr="00A10D12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A10D12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A10D12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A10D12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A10D12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A10D12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A10D12">
        <w:rPr>
          <w:rFonts w:asciiTheme="minorHAnsi" w:hAnsiTheme="minorHAnsi" w:cs="Times New Roman"/>
          <w:i/>
        </w:rPr>
        <w:t>[</w:t>
      </w:r>
      <w:r w:rsidRPr="00A10D12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A10D12">
        <w:rPr>
          <w:rFonts w:asciiTheme="minorHAnsi" w:hAnsiTheme="minorHAnsi" w:cs="Times New Roman"/>
          <w:i/>
        </w:rPr>
        <w:t xml:space="preserve">, </w:t>
      </w:r>
      <w:r w:rsidRPr="00A10D12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A10D12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A10D12">
        <w:rPr>
          <w:rFonts w:asciiTheme="minorHAnsi" w:hAnsiTheme="minorHAnsi" w:cs="Times New Roman"/>
          <w:i/>
        </w:rPr>
        <w:t xml:space="preserve">. </w:t>
      </w:r>
      <w:r w:rsidRPr="00A10D12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A10D12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A10D12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A10D12">
        <w:rPr>
          <w:rFonts w:asciiTheme="minorHAnsi" w:hAnsiTheme="minorHAnsi"/>
        </w:rPr>
        <w:t xml:space="preserve">oświadczam(-y), iż Zamawiający </w:t>
      </w:r>
      <w:r w:rsidRPr="00A10D12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A10D12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A10D12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A10D12">
        <w:rPr>
          <w:rFonts w:asciiTheme="minorHAnsi" w:hAnsiTheme="minorHAnsi" w:cstheme="minorHAnsi"/>
          <w:bCs/>
        </w:rPr>
        <w:t xml:space="preserve">w rozumieniu ustawy </w:t>
      </w:r>
      <w:r w:rsidRPr="00A10D12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A10D12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A10D12">
        <w:rPr>
          <w:rFonts w:asciiTheme="minorHAnsi" w:hAnsiTheme="minorHAnsi" w:cstheme="minorHAnsi"/>
          <w:bCs/>
        </w:rPr>
        <w:t>późn</w:t>
      </w:r>
      <w:proofErr w:type="spellEnd"/>
      <w:r w:rsidRPr="00A10D12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A10D12" w:rsidRPr="00A10D12" w14:paraId="5D1D909B" w14:textId="77777777" w:rsidTr="00D738FD">
        <w:tc>
          <w:tcPr>
            <w:tcW w:w="3685" w:type="dxa"/>
          </w:tcPr>
          <w:p w14:paraId="747E9E91" w14:textId="77777777" w:rsidR="003120DD" w:rsidRPr="00A10D12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0D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A10D12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A10D12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A10D12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A10D12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A10D12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0D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A10D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A10D12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A10D12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A10D12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A10D12">
              <w:rPr>
                <w:rFonts w:asciiTheme="minorHAnsi" w:hAnsiTheme="minorHAnsi" w:cstheme="minorHAnsi"/>
                <w:u w:val="single"/>
              </w:rPr>
              <w:t>nadal aktualny</w:t>
            </w:r>
            <w:r w:rsidRPr="00A10D12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A10D12" w:rsidRPr="00A10D12" w14:paraId="53E25081" w14:textId="77777777" w:rsidTr="00BF4C78">
        <w:trPr>
          <w:trHeight w:val="1771"/>
        </w:trPr>
        <w:tc>
          <w:tcPr>
            <w:tcW w:w="3685" w:type="dxa"/>
          </w:tcPr>
          <w:p w14:paraId="5241602D" w14:textId="77777777" w:rsidR="003120DD" w:rsidRPr="00A10D12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A10D12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A10D12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A10D12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A10D12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77777777" w:rsidR="003120DD" w:rsidRPr="00A10D12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A10D12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A10D12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A10D12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A10D12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A10D12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A10D12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A10D12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A10D12">
        <w:rPr>
          <w:rFonts w:asciiTheme="minorHAnsi" w:eastAsia="Batang" w:hAnsiTheme="minorHAnsi"/>
          <w:b/>
        </w:rPr>
        <w:t>5.</w:t>
      </w:r>
      <w:r w:rsidR="00A32E45" w:rsidRPr="00A10D12">
        <w:rPr>
          <w:rFonts w:asciiTheme="minorHAnsi" w:eastAsia="Batang" w:hAnsiTheme="minorHAnsi"/>
        </w:rPr>
        <w:t xml:space="preserve">  </w:t>
      </w:r>
      <w:r w:rsidR="00A32E45" w:rsidRPr="00A10D12">
        <w:rPr>
          <w:rFonts w:asciiTheme="minorHAnsi" w:eastAsia="Batang" w:hAnsiTheme="minorHAnsi"/>
          <w:b/>
        </w:rPr>
        <w:t>JAKO ZAŁĄCZNIKI BĘD</w:t>
      </w:r>
      <w:r w:rsidR="007A7070" w:rsidRPr="00A10D12">
        <w:rPr>
          <w:rFonts w:asciiTheme="minorHAnsi" w:eastAsia="Batang" w:hAnsiTheme="minorHAnsi"/>
          <w:b/>
        </w:rPr>
        <w:t xml:space="preserve">ĄCE CZĘŚCIĄ NINIEJSZEJ OFERTY, </w:t>
      </w:r>
      <w:r w:rsidR="00A32E45" w:rsidRPr="00A10D12">
        <w:rPr>
          <w:rFonts w:asciiTheme="minorHAnsi" w:eastAsia="Batang" w:hAnsiTheme="minorHAnsi"/>
          <w:b/>
        </w:rPr>
        <w:t>ZGODNIE Z PKT</w:t>
      </w:r>
      <w:r w:rsidR="00EC73BC" w:rsidRPr="00A10D12">
        <w:rPr>
          <w:rFonts w:asciiTheme="minorHAnsi" w:eastAsia="Batang" w:hAnsiTheme="minorHAnsi"/>
          <w:b/>
        </w:rPr>
        <w:t xml:space="preserve"> XI</w:t>
      </w:r>
      <w:r w:rsidR="005F0A1F" w:rsidRPr="00A10D12">
        <w:rPr>
          <w:rFonts w:asciiTheme="minorHAnsi" w:eastAsia="Batang" w:hAnsiTheme="minorHAnsi"/>
          <w:b/>
        </w:rPr>
        <w:t>V.1.3)</w:t>
      </w:r>
      <w:r w:rsidR="00EC73BC" w:rsidRPr="00A10D12">
        <w:rPr>
          <w:rFonts w:asciiTheme="minorHAnsi" w:eastAsia="Batang" w:hAnsiTheme="minorHAnsi"/>
          <w:b/>
        </w:rPr>
        <w:t xml:space="preserve"> </w:t>
      </w:r>
      <w:r w:rsidR="00002D6C" w:rsidRPr="00A10D12">
        <w:rPr>
          <w:rFonts w:asciiTheme="minorHAnsi" w:eastAsia="Batang" w:hAnsiTheme="minorHAnsi"/>
          <w:b/>
        </w:rPr>
        <w:t>SWZ</w:t>
      </w:r>
      <w:r w:rsidR="00EC73BC" w:rsidRPr="00A10D12">
        <w:rPr>
          <w:rFonts w:asciiTheme="minorHAnsi" w:eastAsia="Batang" w:hAnsiTheme="minorHAnsi"/>
          <w:b/>
        </w:rPr>
        <w:t xml:space="preserve"> </w:t>
      </w:r>
      <w:r w:rsidR="007A7070" w:rsidRPr="00A10D12">
        <w:rPr>
          <w:rFonts w:asciiTheme="minorHAnsi" w:eastAsia="Batang" w:hAnsiTheme="minorHAnsi"/>
          <w:b/>
        </w:rPr>
        <w:t>DO</w:t>
      </w:r>
      <w:r w:rsidR="00A32E45" w:rsidRPr="00A10D12">
        <w:rPr>
          <w:rFonts w:asciiTheme="minorHAnsi" w:eastAsia="Batang" w:hAnsiTheme="minorHAnsi"/>
          <w:b/>
        </w:rPr>
        <w:t>ŁĄCZAM</w:t>
      </w:r>
      <w:r w:rsidR="00CB13D8" w:rsidRPr="00A10D12">
        <w:rPr>
          <w:rFonts w:asciiTheme="minorHAnsi" w:eastAsia="Batang" w:hAnsiTheme="minorHAnsi"/>
          <w:b/>
        </w:rPr>
        <w:t>(</w:t>
      </w:r>
      <w:r w:rsidR="00A32E45" w:rsidRPr="00A10D12">
        <w:rPr>
          <w:rFonts w:asciiTheme="minorHAnsi" w:eastAsia="Batang" w:hAnsiTheme="minorHAnsi"/>
          <w:b/>
        </w:rPr>
        <w:t>Y</w:t>
      </w:r>
      <w:r w:rsidR="00CB13D8" w:rsidRPr="00A10D12">
        <w:rPr>
          <w:rFonts w:asciiTheme="minorHAnsi" w:eastAsia="Batang" w:hAnsiTheme="minorHAnsi"/>
          <w:b/>
        </w:rPr>
        <w:t>)</w:t>
      </w:r>
      <w:r w:rsidR="00A32E45" w:rsidRPr="00A10D12">
        <w:rPr>
          <w:rFonts w:asciiTheme="minorHAnsi" w:eastAsia="Batang" w:hAnsiTheme="minorHAnsi"/>
          <w:b/>
        </w:rPr>
        <w:t>:</w:t>
      </w:r>
    </w:p>
    <w:p w14:paraId="05D7C156" w14:textId="77777777" w:rsidR="00DC6582" w:rsidRPr="00A10D12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10D12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A10D12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10D12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A10D12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A10D12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A10D12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A10D12" w:rsidSect="00BF4C78">
          <w:headerReference w:type="defaul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A10D12">
        <w:rPr>
          <w:rFonts w:asciiTheme="minorHAnsi" w:eastAsia="Batang" w:hAnsiTheme="minorHAnsi"/>
        </w:rPr>
        <w:t>…………………………</w:t>
      </w:r>
      <w:r w:rsidR="009261C0" w:rsidRPr="00A10D12">
        <w:rPr>
          <w:rFonts w:asciiTheme="minorHAnsi" w:eastAsia="Batang" w:hAnsiTheme="minorHAnsi"/>
        </w:rPr>
        <w:t>…</w:t>
      </w:r>
      <w:r w:rsidRPr="00A10D12">
        <w:rPr>
          <w:rFonts w:asciiTheme="minorHAnsi" w:eastAsia="Batang" w:hAnsiTheme="minorHAnsi"/>
        </w:rPr>
        <w:t>...</w:t>
      </w:r>
    </w:p>
    <w:p w14:paraId="61EA49E4" w14:textId="3C617961" w:rsidR="00782978" w:rsidRPr="00A10D12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41184579"/>
      <w:r w:rsidRPr="00A10D1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A10D12">
        <w:rPr>
          <w:rFonts w:asciiTheme="minorHAnsi" w:hAnsiTheme="minorHAnsi"/>
          <w:i w:val="0"/>
          <w:sz w:val="22"/>
          <w:szCs w:val="22"/>
        </w:rPr>
        <w:t>3</w:t>
      </w:r>
      <w:r w:rsidR="00DC6582" w:rsidRPr="00A10D1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A10D12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1CD39140" w14:textId="77777777" w:rsidR="00CF1A00" w:rsidRPr="00A10D12" w:rsidRDefault="00CF1A00" w:rsidP="00CF1A00">
      <w:pPr>
        <w:spacing w:before="240"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Zamawiający:</w:t>
      </w:r>
    </w:p>
    <w:p w14:paraId="7B781086" w14:textId="77777777" w:rsidR="00CF1A00" w:rsidRPr="00A10D12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Legnickie Przedsiębiorstwo Gospodarki Komunalnej Sp. z o. o.</w:t>
      </w:r>
      <w:r w:rsidRPr="00A10D12">
        <w:rPr>
          <w:rFonts w:asciiTheme="minorHAnsi" w:hAnsiTheme="minorHAnsi"/>
        </w:rPr>
        <w:tab/>
      </w:r>
    </w:p>
    <w:p w14:paraId="481EE16F" w14:textId="77777777" w:rsidR="00CF1A00" w:rsidRPr="00A10D12" w:rsidRDefault="00CF1A00" w:rsidP="00CF1A00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ul. Nowodworska 60, 59-220 Legnica</w:t>
      </w:r>
    </w:p>
    <w:p w14:paraId="63BB49CC" w14:textId="77777777" w:rsidR="00CF1A00" w:rsidRPr="00A10D12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  <w:i/>
        </w:rPr>
        <w:t>Podmiot udostępniający zasoby</w:t>
      </w:r>
      <w:r w:rsidRPr="00A10D12">
        <w:rPr>
          <w:rFonts w:asciiTheme="minorHAnsi" w:hAnsiTheme="minorHAnsi"/>
          <w:b/>
        </w:rPr>
        <w:t>:</w:t>
      </w:r>
    </w:p>
    <w:p w14:paraId="230AF539" w14:textId="77777777" w:rsidR="00CF1A00" w:rsidRPr="00A10D12" w:rsidRDefault="00CF1A00" w:rsidP="00CF1A00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A10D12" w:rsidRDefault="00CF1A00" w:rsidP="00CF1A00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(pełna nazwa/firma, adres, w zależności od podmiotu: NIP/PESEL, KRS/</w:t>
      </w:r>
      <w:proofErr w:type="spellStart"/>
      <w:r w:rsidRPr="00A10D12">
        <w:rPr>
          <w:rFonts w:asciiTheme="minorHAnsi" w:hAnsiTheme="minorHAnsi"/>
        </w:rPr>
        <w:t>CEiDG</w:t>
      </w:r>
      <w:proofErr w:type="spellEnd"/>
      <w:r w:rsidRPr="00A10D12">
        <w:rPr>
          <w:rFonts w:asciiTheme="minorHAnsi" w:hAnsiTheme="minorHAnsi"/>
        </w:rPr>
        <w:t>)</w:t>
      </w:r>
    </w:p>
    <w:p w14:paraId="7F49B66E" w14:textId="77777777" w:rsidR="00CF1A00" w:rsidRPr="00A10D12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reprezentowany przez:</w:t>
      </w:r>
    </w:p>
    <w:p w14:paraId="49E8A40E" w14:textId="77777777" w:rsidR="00CF1A00" w:rsidRPr="00A10D12" w:rsidRDefault="00CF1A00" w:rsidP="00CF1A00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A10D12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 xml:space="preserve">ZOBOWIĄZANIE PODMIOTU UDOSTĘPNIAJĄCEGO ZASOBY DO ODDANIA WYKONAWCY </w:t>
      </w:r>
      <w:r w:rsidRPr="00A10D12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A10D12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A10D12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A10D12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2A66D33A" w14:textId="2C3A0340" w:rsidR="00CF1A00" w:rsidRPr="00A10D12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A10D12">
        <w:rPr>
          <w:rFonts w:asciiTheme="minorHAnsi" w:hAnsiTheme="minorHAnsi"/>
          <w:b/>
          <w:i/>
        </w:rPr>
        <w:t>„</w:t>
      </w:r>
      <w:r w:rsidR="0019768A" w:rsidRPr="00A10D12">
        <w:rPr>
          <w:b/>
          <w:i/>
        </w:rPr>
        <w:t xml:space="preserve">Dostawa na potrzeby LPGK Sp. z o. o. samochodów ciężarowych z zabudową śmieciarki </w:t>
      </w:r>
      <w:r w:rsidR="0019768A" w:rsidRPr="00A10D12">
        <w:rPr>
          <w:b/>
          <w:i/>
        </w:rPr>
        <w:br/>
        <w:t>na podstawie umów dzierżawy z podziałem na części</w:t>
      </w:r>
      <w:r w:rsidRPr="00A10D12">
        <w:rPr>
          <w:rFonts w:asciiTheme="minorHAnsi" w:hAnsiTheme="minorHAnsi"/>
          <w:b/>
          <w:i/>
        </w:rPr>
        <w:t xml:space="preserve">” – </w:t>
      </w:r>
      <w:r w:rsidR="00887F3C" w:rsidRPr="00A10D12">
        <w:rPr>
          <w:rFonts w:asciiTheme="minorHAnsi" w:hAnsiTheme="minorHAnsi"/>
          <w:b/>
          <w:i/>
        </w:rPr>
        <w:t>NZP/TO/6/2023</w:t>
      </w:r>
    </w:p>
    <w:p w14:paraId="45C22DA3" w14:textId="77777777" w:rsidR="00CF1A00" w:rsidRPr="00A10D12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A10D12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A10D12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A10D12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A10D12">
        <w:rPr>
          <w:rFonts w:asciiTheme="minorHAnsi" w:hAnsiTheme="minorHAnsi"/>
          <w:b/>
        </w:rPr>
        <w:t xml:space="preserve">Zakres dostępnych </w:t>
      </w:r>
      <w:r w:rsidRPr="00A10D12">
        <w:rPr>
          <w:rFonts w:asciiTheme="minorHAnsi" w:hAnsiTheme="minorHAnsi"/>
          <w:b/>
          <w:i/>
        </w:rPr>
        <w:t>Wykonawcy</w:t>
      </w:r>
      <w:r w:rsidRPr="00A10D12">
        <w:rPr>
          <w:rFonts w:asciiTheme="minorHAnsi" w:hAnsiTheme="minorHAnsi"/>
          <w:b/>
        </w:rPr>
        <w:t>/</w:t>
      </w:r>
      <w:r w:rsidRPr="00A10D12">
        <w:rPr>
          <w:rFonts w:asciiTheme="minorHAnsi" w:hAnsiTheme="minorHAnsi"/>
          <w:b/>
          <w:i/>
        </w:rPr>
        <w:t>Wykonawcom wspólnie ubiegającym się o udzielenie zamówienia</w:t>
      </w:r>
      <w:r w:rsidRPr="00A10D12">
        <w:rPr>
          <w:rFonts w:asciiTheme="minorHAnsi" w:hAnsiTheme="minorHAnsi"/>
          <w:b/>
        </w:rPr>
        <w:t xml:space="preserve"> zasobów </w:t>
      </w:r>
      <w:r w:rsidRPr="00A10D12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A10D12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A10D12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A10D12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A10D12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A10D12">
        <w:rPr>
          <w:rFonts w:asciiTheme="minorHAnsi" w:hAnsiTheme="minorHAnsi"/>
          <w:b/>
        </w:rPr>
        <w:t xml:space="preserve">Sposób i okres udostępnienia </w:t>
      </w:r>
      <w:r w:rsidRPr="00A10D12">
        <w:rPr>
          <w:rFonts w:asciiTheme="minorHAnsi" w:hAnsiTheme="minorHAnsi"/>
          <w:b/>
          <w:i/>
        </w:rPr>
        <w:t>Wykonawcy</w:t>
      </w:r>
      <w:r w:rsidRPr="00A10D12">
        <w:rPr>
          <w:rFonts w:asciiTheme="minorHAnsi" w:hAnsiTheme="minorHAnsi"/>
          <w:b/>
        </w:rPr>
        <w:t>/</w:t>
      </w:r>
      <w:r w:rsidRPr="00A10D12">
        <w:rPr>
          <w:rFonts w:asciiTheme="minorHAnsi" w:hAnsiTheme="minorHAnsi"/>
          <w:b/>
          <w:i/>
        </w:rPr>
        <w:t xml:space="preserve">Wykonawcom wspólnie ubiegającym </w:t>
      </w:r>
      <w:r w:rsidRPr="00A10D12">
        <w:rPr>
          <w:rFonts w:asciiTheme="minorHAnsi" w:hAnsiTheme="minorHAnsi"/>
          <w:b/>
          <w:i/>
        </w:rPr>
        <w:br/>
        <w:t>się o udzielenie zamówienia</w:t>
      </w:r>
      <w:r w:rsidRPr="00A10D12">
        <w:rPr>
          <w:rFonts w:asciiTheme="minorHAnsi" w:hAnsiTheme="minorHAnsi"/>
          <w:b/>
        </w:rPr>
        <w:t xml:space="preserve"> i wykorzystania przez niego/nich zasobów </w:t>
      </w:r>
      <w:r w:rsidRPr="00A10D12">
        <w:rPr>
          <w:rFonts w:asciiTheme="minorHAnsi" w:hAnsiTheme="minorHAnsi"/>
          <w:b/>
          <w:i/>
        </w:rPr>
        <w:t>Podmiotu udostępniającego zasoby</w:t>
      </w:r>
      <w:r w:rsidRPr="00A10D12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A10D12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A10D12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A10D12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A10D12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A10D12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A10D12" w:rsidSect="00F27309">
          <w:footerReference w:type="default" r:id="rId12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4067B8AA" w:rsidR="00CF1A00" w:rsidRPr="00A10D12" w:rsidRDefault="00CF1A00" w:rsidP="00CF1A00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41184583"/>
      <w:r w:rsidRPr="00A10D1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887F3C" w:rsidRPr="00A10D12">
        <w:rPr>
          <w:rFonts w:asciiTheme="minorHAnsi" w:hAnsiTheme="minorHAnsi"/>
          <w:i w:val="0"/>
          <w:sz w:val="22"/>
          <w:szCs w:val="22"/>
        </w:rPr>
        <w:t>7</w:t>
      </w:r>
      <w:r w:rsidRPr="00A10D12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3"/>
      <w:r w:rsidRPr="00A10D12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A10D12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A10D12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A10D12" w:rsidRDefault="00A848DA" w:rsidP="00A848DA">
      <w:pPr>
        <w:spacing w:line="360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A10D12" w:rsidRDefault="00A848DA" w:rsidP="00A848DA">
      <w:pPr>
        <w:spacing w:line="360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A10D12" w:rsidRDefault="00A848DA" w:rsidP="00A848DA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A10D12">
        <w:rPr>
          <w:rFonts w:asciiTheme="minorHAnsi" w:hAnsiTheme="minorHAnsi"/>
        </w:rPr>
        <w:t>CEiDG</w:t>
      </w:r>
      <w:proofErr w:type="spellEnd"/>
      <w:r w:rsidRPr="00A10D12">
        <w:rPr>
          <w:rFonts w:asciiTheme="minorHAnsi" w:hAnsiTheme="minorHAnsi"/>
        </w:rPr>
        <w:t>)</w:t>
      </w:r>
    </w:p>
    <w:p w14:paraId="3CFE6CB9" w14:textId="77777777" w:rsidR="00A848DA" w:rsidRPr="00A10D12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>reprezentowany przez:</w:t>
      </w:r>
    </w:p>
    <w:p w14:paraId="079DCD8D" w14:textId="63A4F2F4" w:rsidR="00A848DA" w:rsidRPr="00A10D12" w:rsidRDefault="00A848DA" w:rsidP="00A848DA">
      <w:pPr>
        <w:spacing w:line="360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A10D12" w:rsidRDefault="00A848DA" w:rsidP="00A848DA">
      <w:pPr>
        <w:spacing w:line="271" w:lineRule="auto"/>
        <w:rPr>
          <w:rFonts w:asciiTheme="minorHAnsi" w:hAnsiTheme="minorHAnsi"/>
        </w:rPr>
      </w:pPr>
      <w:r w:rsidRPr="00A10D12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A10D12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A10D12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A10D12">
        <w:rPr>
          <w:b/>
        </w:rPr>
        <w:t>OŚWIADCZENIE W ZAKRESIE BRAKU PODSTAW WYKLUCZENIA Z POSTĘPOWANIA O UDZIELENIE ZAMÓWIENIA PUBLICZNEGO NA PODSTAWIE ART. 5k ROZPORZĄDZENIA SANKCYJNEGO</w:t>
      </w:r>
      <w:r w:rsidRPr="00A10D12">
        <w:rPr>
          <w:b/>
          <w:vertAlign w:val="superscript"/>
        </w:rPr>
        <w:t>*</w:t>
      </w:r>
    </w:p>
    <w:p w14:paraId="6CAC38FC" w14:textId="77777777" w:rsidR="00A848DA" w:rsidRPr="00A10D12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A10D12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A10D12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A10D12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7D8F3738" w:rsidR="00A848DA" w:rsidRPr="00A10D12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A10D12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A10D12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19768A" w:rsidRPr="00A10D12">
        <w:rPr>
          <w:rFonts w:asciiTheme="minorHAnsi" w:hAnsiTheme="minorHAnsi"/>
          <w:b/>
          <w:i/>
          <w:color w:val="auto"/>
          <w:sz w:val="22"/>
          <w:szCs w:val="22"/>
        </w:rPr>
        <w:t xml:space="preserve">Dostawa na potrzeby </w:t>
      </w:r>
      <w:r w:rsidR="0019768A" w:rsidRPr="00A10D12">
        <w:rPr>
          <w:rFonts w:asciiTheme="minorHAnsi" w:hAnsiTheme="minorHAnsi"/>
          <w:b/>
          <w:i/>
          <w:color w:val="auto"/>
          <w:sz w:val="22"/>
          <w:szCs w:val="22"/>
        </w:rPr>
        <w:br/>
        <w:t xml:space="preserve">LPGK Sp. z o. o. samochodów ciężarowych z zabudową śmieciarki na podstawie umów dzierżawy </w:t>
      </w:r>
      <w:r w:rsidR="0019768A" w:rsidRPr="00A10D12">
        <w:rPr>
          <w:rFonts w:asciiTheme="minorHAnsi" w:hAnsiTheme="minorHAnsi"/>
          <w:b/>
          <w:i/>
          <w:color w:val="auto"/>
          <w:sz w:val="22"/>
          <w:szCs w:val="22"/>
        </w:rPr>
        <w:br/>
        <w:t>z podziałem na części</w:t>
      </w:r>
      <w:r w:rsidRPr="00A10D12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887F3C" w:rsidRPr="00A10D12">
        <w:rPr>
          <w:rFonts w:ascii="Calibri" w:hAnsi="Calibri"/>
          <w:b/>
          <w:i/>
          <w:color w:val="auto"/>
          <w:sz w:val="22"/>
          <w:szCs w:val="22"/>
        </w:rPr>
        <w:t>NZP/TO/6/2023</w:t>
      </w:r>
      <w:r w:rsidRPr="00A10D12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A10D12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A10D12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10D12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A10D12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A10D12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A10D12" w:rsidRDefault="00A848DA" w:rsidP="00A73DBF">
      <w:pPr>
        <w:numPr>
          <w:ilvl w:val="0"/>
          <w:numId w:val="123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A10D12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A10D12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A10D12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A10D12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A10D12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A10D12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A10D12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A10D12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A10D12" w:rsidRDefault="00A848DA" w:rsidP="00A73DBF">
      <w:pPr>
        <w:pStyle w:val="Akapitzlist"/>
        <w:numPr>
          <w:ilvl w:val="0"/>
          <w:numId w:val="128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A10D12">
        <w:rPr>
          <w:rFonts w:asciiTheme="minorHAnsi" w:hAnsiTheme="minorHAnsi"/>
          <w:b/>
        </w:rPr>
        <w:t xml:space="preserve">Poniżej przedstawiam </w:t>
      </w:r>
      <w:r w:rsidRPr="00A10D12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A10D12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A10D12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A10D12">
        <w:rPr>
          <w:rFonts w:asciiTheme="minorHAnsi" w:hAnsiTheme="minorHAnsi"/>
          <w:b/>
          <w:i/>
          <w:vertAlign w:val="superscript"/>
        </w:rPr>
        <w:t>**</w:t>
      </w:r>
      <w:r w:rsidRPr="00A10D12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0D12" w:rsidRPr="00A10D12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A10D12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A10D12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A10D12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A10D12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A10D12">
              <w:rPr>
                <w:rFonts w:asciiTheme="minorHAnsi" w:hAnsiTheme="minorHAnsi"/>
                <w:b/>
                <w:vertAlign w:val="superscript"/>
              </w:rPr>
              <w:t>**</w:t>
            </w:r>
            <w:r w:rsidRPr="00A10D12">
              <w:rPr>
                <w:rFonts w:asciiTheme="minorHAnsi" w:hAnsiTheme="minorHAnsi"/>
                <w:b/>
              </w:rPr>
              <w:t xml:space="preserve"> </w:t>
            </w:r>
            <w:r w:rsidRPr="00A10D12">
              <w:rPr>
                <w:rFonts w:asciiTheme="minorHAnsi" w:hAnsiTheme="minorHAnsi"/>
                <w:i/>
              </w:rPr>
              <w:t xml:space="preserve">(Należy wpisać </w:t>
            </w:r>
            <w:r w:rsidRPr="00A10D12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A10D12">
              <w:rPr>
                <w:rFonts w:asciiTheme="minorHAnsi" w:hAnsiTheme="minorHAnsi"/>
                <w:i/>
                <w:vertAlign w:val="superscript"/>
              </w:rPr>
              <w:t>**</w:t>
            </w:r>
            <w:r w:rsidRPr="00A10D12">
              <w:rPr>
                <w:rFonts w:asciiTheme="minorHAnsi" w:hAnsiTheme="minorHAnsi"/>
                <w:i/>
              </w:rPr>
              <w:t>):</w:t>
            </w:r>
          </w:p>
        </w:tc>
      </w:tr>
      <w:tr w:rsidR="00A10D12" w:rsidRPr="00A10D12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A10D12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A10D12" w:rsidRPr="00A10D12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A10D12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A10D12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A10D12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A10D12">
              <w:rPr>
                <w:rFonts w:asciiTheme="minorHAnsi" w:hAnsiTheme="minorHAnsi"/>
                <w:b/>
                <w:vertAlign w:val="superscript"/>
              </w:rPr>
              <w:t>**</w:t>
            </w:r>
            <w:r w:rsidRPr="00A10D12">
              <w:rPr>
                <w:rFonts w:asciiTheme="minorHAnsi" w:hAnsiTheme="minorHAnsi"/>
                <w:b/>
              </w:rPr>
              <w:t xml:space="preserve"> </w:t>
            </w:r>
            <w:r w:rsidRPr="00A10D12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A10D12">
              <w:rPr>
                <w:rFonts w:asciiTheme="minorHAnsi" w:hAnsiTheme="minorHAnsi"/>
                <w:i/>
                <w:vertAlign w:val="superscript"/>
              </w:rPr>
              <w:t>**</w:t>
            </w:r>
            <w:r w:rsidRPr="00A10D12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A10D12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A10D12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A10D12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A10D12" w:rsidRDefault="00A848DA" w:rsidP="00A73DBF">
      <w:pPr>
        <w:pStyle w:val="divparagraph"/>
        <w:numPr>
          <w:ilvl w:val="3"/>
          <w:numId w:val="125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10D12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A10D12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A10D12">
        <w:rPr>
          <w:rFonts w:asciiTheme="minorHAnsi" w:hAnsiTheme="minorHAnsi"/>
          <w:i/>
        </w:rPr>
        <w:t>[zaznaczyć właściwe znakiem „</w:t>
      </w:r>
      <w:r w:rsidRPr="00A10D12">
        <w:sym w:font="Wingdings" w:char="F078"/>
      </w:r>
      <w:r w:rsidRPr="00A10D12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A10D12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A10D12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A10D12">
        <w:rPr>
          <w:rFonts w:asciiTheme="minorHAnsi" w:hAnsiTheme="minorHAnsi"/>
          <w:color w:val="auto"/>
        </w:rPr>
        <w:t xml:space="preserve"> </w:t>
      </w:r>
      <w:r w:rsidRPr="00A10D12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A10D12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A10D12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A10D12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A10D12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A10D12" w:rsidRDefault="00A848DA" w:rsidP="00A73DBF">
      <w:pPr>
        <w:numPr>
          <w:ilvl w:val="0"/>
          <w:numId w:val="126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A10D12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A10D12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A10D12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A10D12" w:rsidRDefault="00A848DA" w:rsidP="00A73DBF">
      <w:pPr>
        <w:numPr>
          <w:ilvl w:val="1"/>
          <w:numId w:val="127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A10D12" w:rsidRDefault="00A848DA" w:rsidP="00A73DBF">
      <w:pPr>
        <w:numPr>
          <w:ilvl w:val="1"/>
          <w:numId w:val="127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A10D12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A10D12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A10D12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A10D12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A10D12">
        <w:rPr>
          <w:rFonts w:asciiTheme="minorHAnsi" w:hAnsiTheme="minorHAnsi"/>
        </w:rPr>
        <w:sym w:font="Wingdings" w:char="F0A8"/>
      </w:r>
      <w:r w:rsidRPr="00A10D12">
        <w:rPr>
          <w:rFonts w:asciiTheme="minorHAnsi" w:hAnsiTheme="minorHAnsi"/>
        </w:rPr>
        <w:t xml:space="preserve"> </w:t>
      </w:r>
      <w:r w:rsidRPr="00A10D12">
        <w:rPr>
          <w:b/>
        </w:rPr>
        <w:t xml:space="preserve">następujący Podwykonawcy/ Dostawcy/ Podmioty udostępniające zasoby wskazani w tabeli </w:t>
      </w:r>
      <w:r w:rsidRPr="00A10D12">
        <w:rPr>
          <w:b/>
        </w:rPr>
        <w:br/>
        <w:t>w pkt 2.</w:t>
      </w:r>
      <w:r w:rsidRPr="00A10D12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A10D12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A10D12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A10D12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A10D12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A10D12">
        <w:rPr>
          <w:rFonts w:asciiTheme="minorHAnsi" w:eastAsia="Times New Roman" w:hAnsiTheme="minorHAnsi"/>
          <w:b/>
        </w:rPr>
        <w:t>należą do jednej z powyższych kategorii. Pozostali</w:t>
      </w:r>
      <w:r w:rsidRPr="00A10D12">
        <w:rPr>
          <w:b/>
        </w:rPr>
        <w:t xml:space="preserve"> Podwykonawcy/ Dostawcy/ Podmioty udostępniające zasoby wskazani w tabeli w pkt 2.</w:t>
      </w:r>
      <w:r w:rsidRPr="00A10D12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09064ABA" w14:textId="77777777" w:rsidR="00A848DA" w:rsidRPr="00A10D12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  <w:sectPr w:rsidR="00A848DA" w:rsidRPr="00A10D12" w:rsidSect="00F27309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A10D12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A10D12">
        <w:rPr>
          <w:rFonts w:asciiTheme="minorHAnsi" w:eastAsia="Times New Roman" w:hAnsiTheme="minorHAnsi"/>
          <w:i/>
          <w:vertAlign w:val="superscript"/>
        </w:rPr>
        <w:t>*</w:t>
      </w:r>
      <w:r w:rsidRPr="00A10D12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731AB743" w14:textId="65DFCC42" w:rsidR="003C1526" w:rsidRPr="00A10D12" w:rsidRDefault="00EE4EAB" w:rsidP="00DD06BA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  <w:bookmarkStart w:id="4" w:name="_Toc141184584"/>
      <w:r w:rsidRPr="00A10D12">
        <w:rPr>
          <w:rFonts w:asciiTheme="minorHAnsi" w:hAnsiTheme="minorHAnsi"/>
          <w:i w:val="0"/>
          <w:sz w:val="22"/>
          <w:szCs w:val="22"/>
        </w:rPr>
        <w:t>Załącznik-JEDZ do SWZ</w:t>
      </w:r>
      <w:bookmarkEnd w:id="4"/>
    </w:p>
    <w:p w14:paraId="6AB54E92" w14:textId="32FB9506" w:rsidR="00EE4EAB" w:rsidRPr="00A10D12" w:rsidRDefault="00DD06BA" w:rsidP="003C1526">
      <w:pPr>
        <w:jc w:val="both"/>
        <w:rPr>
          <w:rFonts w:asciiTheme="minorHAnsi" w:hAnsiTheme="minorHAnsi"/>
          <w:b/>
          <w:i/>
        </w:rPr>
      </w:pPr>
      <w:r w:rsidRPr="00A10D12">
        <w:rPr>
          <w:rFonts w:asciiTheme="minorHAnsi" w:eastAsia="Times New Roman" w:hAnsiTheme="minorHAnsi" w:cstheme="minorHAnsi"/>
          <w:b/>
        </w:rPr>
        <w:t>Oświadczenie</w:t>
      </w:r>
      <w:r w:rsidRPr="00A10D12">
        <w:rPr>
          <w:rFonts w:asciiTheme="minorHAnsi" w:hAnsiTheme="minorHAnsi" w:cstheme="minorHAnsi"/>
          <w:b/>
        </w:rPr>
        <w:t xml:space="preserve"> </w:t>
      </w:r>
      <w:r w:rsidRPr="00A10D12">
        <w:rPr>
          <w:rFonts w:asciiTheme="minorHAnsi" w:hAnsiTheme="minorHAnsi"/>
          <w:b/>
        </w:rPr>
        <w:t>o niepodleganiu wykluczeniu i spełnianiu warunków udziału w postępowaniu składane na formularzu jednolitego europejskiego dokumentu zamówienia</w:t>
      </w:r>
      <w:r w:rsidR="00A34D09" w:rsidRPr="00A10D12">
        <w:rPr>
          <w:rFonts w:asciiTheme="minorHAnsi" w:hAnsiTheme="minorHAnsi"/>
          <w:b/>
        </w:rPr>
        <w:t xml:space="preserve"> (JEDZ/ESPD)</w:t>
      </w:r>
      <w:r w:rsidRPr="00A10D12">
        <w:rPr>
          <w:rFonts w:asciiTheme="minorHAnsi" w:hAnsiTheme="minorHAnsi"/>
          <w:b/>
        </w:rPr>
        <w:t>.</w:t>
      </w:r>
    </w:p>
    <w:p w14:paraId="593CC80A" w14:textId="77777777" w:rsidR="00BC2174" w:rsidRPr="00A10D12" w:rsidRDefault="00BC2174" w:rsidP="00D37820">
      <w:pPr>
        <w:pStyle w:val="divparagraph"/>
        <w:spacing w:line="271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1E74322B" w14:textId="50F9C3F5" w:rsidR="00D37820" w:rsidRPr="00A10D12" w:rsidRDefault="00D82E00" w:rsidP="00D37820">
      <w:pPr>
        <w:pStyle w:val="divparagraph"/>
        <w:spacing w:line="271" w:lineRule="auto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>Niniejszy załącznik do SWZ</w:t>
      </w:r>
      <w:r w:rsidR="00DD06BA" w:rsidRPr="00A10D12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>Zamawiający udostępni na stronie internetowej prowadzonego postępowania jak</w:t>
      </w:r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odrębn</w:t>
      </w:r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plik</w:t>
      </w:r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>i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formacie</w:t>
      </w:r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.pdf oraz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</w:t>
      </w:r>
      <w:proofErr w:type="spellStart"/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>xml</w:t>
      </w:r>
      <w:proofErr w:type="spellEnd"/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>„espd-request.xml”</w:t>
      </w:r>
      <w:r w:rsidR="00DD06BA" w:rsidRPr="00A10D12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A10D12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4F632834" w14:textId="3F7B2A7C" w:rsidR="00D37820" w:rsidRPr="00A10D12" w:rsidRDefault="00D37820" w:rsidP="00AC0C62">
      <w:pPr>
        <w:pStyle w:val="divparagraph"/>
        <w:spacing w:line="271" w:lineRule="auto"/>
        <w:jc w:val="both"/>
        <w:rPr>
          <w:rFonts w:asciiTheme="minorHAnsi" w:hAnsiTheme="minorHAnsi"/>
          <w:b/>
          <w:i/>
          <w:strike/>
          <w:color w:val="auto"/>
        </w:rPr>
      </w:pPr>
    </w:p>
    <w:sectPr w:rsidR="00D37820" w:rsidRPr="00A10D12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C" w14:textId="77777777" w:rsidR="00F47361" w:rsidRDefault="00F47361" w:rsidP="002258AB">
      <w:r>
        <w:separator/>
      </w:r>
    </w:p>
  </w:endnote>
  <w:endnote w:type="continuationSeparator" w:id="0">
    <w:p w14:paraId="189595C2" w14:textId="77777777" w:rsidR="00F47361" w:rsidRDefault="00F47361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53F90A1C" w:rsidR="00F47361" w:rsidRDefault="00F47361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995" w14:textId="39D60ADF" w:rsidR="00F47361" w:rsidRDefault="00F47361">
    <w:pPr>
      <w:pStyle w:val="Stopka"/>
      <w:jc w:val="right"/>
    </w:pPr>
  </w:p>
  <w:p w14:paraId="7745D21B" w14:textId="77777777" w:rsidR="00F47361" w:rsidRDefault="00F47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CD3B" w14:textId="77777777" w:rsidR="00F47361" w:rsidRDefault="00F47361" w:rsidP="002258AB">
      <w:r>
        <w:separator/>
      </w:r>
    </w:p>
  </w:footnote>
  <w:footnote w:type="continuationSeparator" w:id="0">
    <w:p w14:paraId="73A9045B" w14:textId="77777777" w:rsidR="00F47361" w:rsidRDefault="00F47361" w:rsidP="002258AB">
      <w:r>
        <w:continuationSeparator/>
      </w:r>
    </w:p>
  </w:footnote>
  <w:footnote w:id="1">
    <w:p w14:paraId="37D5E32F" w14:textId="6B3E25E6" w:rsidR="00F47361" w:rsidRPr="004D54B7" w:rsidRDefault="00F47361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F47361" w:rsidRPr="004D54B7" w:rsidRDefault="00F47361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F47361" w:rsidRPr="004D54B7" w:rsidRDefault="00F47361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F47361" w:rsidRPr="004D54B7" w:rsidRDefault="00F47361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F47361" w:rsidRDefault="00F47361">
      <w:pPr>
        <w:pStyle w:val="Tekstprzypisudolnego"/>
      </w:pPr>
    </w:p>
  </w:footnote>
  <w:footnote w:id="3">
    <w:p w14:paraId="4E62BF1A" w14:textId="40B1F4E2" w:rsidR="00F47361" w:rsidRPr="00365C2D" w:rsidRDefault="00F47361" w:rsidP="003120DD">
      <w:pPr>
        <w:pStyle w:val="Tekstprzypisudolnego"/>
        <w:jc w:val="both"/>
        <w:rPr>
          <w:sz w:val="16"/>
          <w:szCs w:val="16"/>
        </w:rPr>
      </w:pPr>
      <w:r w:rsidRPr="00373455">
        <w:rPr>
          <w:rStyle w:val="Odwoanieprzypisudolnego"/>
          <w:sz w:val="16"/>
          <w:szCs w:val="16"/>
        </w:rPr>
        <w:t>**</w:t>
      </w:r>
      <w:r w:rsidRPr="00373455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73455">
        <w:rPr>
          <w:sz w:val="16"/>
          <w:szCs w:val="16"/>
        </w:rPr>
        <w:br/>
        <w:t xml:space="preserve">o którym mowa w pkt 4.13). </w:t>
      </w:r>
      <w:r w:rsidRPr="00373455">
        <w:rPr>
          <w:sz w:val="16"/>
          <w:szCs w:val="16"/>
          <w:u w:val="single"/>
        </w:rPr>
        <w:t>W takim przypadku Wykonawca winien skreślić treść oświadczenia w pkt 4.13) Formularza ofertowego (Załącznika nr 2 do SWZ).</w:t>
      </w:r>
    </w:p>
  </w:footnote>
  <w:footnote w:id="4">
    <w:p w14:paraId="516D69BB" w14:textId="77777777" w:rsidR="00F47361" w:rsidRPr="007A2A7E" w:rsidRDefault="00F47361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7CE5EE1B" w:rsidR="00F47361" w:rsidRDefault="00F47361" w:rsidP="00A848DA">
      <w:pPr>
        <w:pStyle w:val="Tekstprzypisudolnego"/>
        <w:jc w:val="both"/>
      </w:pPr>
      <w:r w:rsidRPr="00373455">
        <w:rPr>
          <w:rStyle w:val="Odwoanieprzypisudolnego"/>
        </w:rPr>
        <w:t>**</w:t>
      </w:r>
      <w:r w:rsidRPr="00373455">
        <w:t xml:space="preserve"> Wartość zamówienia ustalona przez Zamawiającego wynosi: </w:t>
      </w:r>
      <w:r w:rsidRPr="00373455">
        <w:rPr>
          <w:b/>
        </w:rPr>
        <w:t>594.000,00 zł netto dla części nr 1 zamówienia oraz 600.000,00 zł netto dla części nr 2 zamówienia</w:t>
      </w:r>
      <w:r w:rsidRPr="0037345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F509" w14:textId="5B893F25" w:rsidR="00F95321" w:rsidRPr="00F95321" w:rsidRDefault="00F95321" w:rsidP="00F9532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373455">
      <w:rPr>
        <w:rFonts w:asciiTheme="minorHAnsi" w:hAnsiTheme="minorHAnsi"/>
        <w:i/>
        <w:sz w:val="18"/>
        <w:szCs w:val="18"/>
      </w:rPr>
      <w:t>Przetarg nieograniczony: „</w:t>
    </w:r>
    <w:r w:rsidRPr="00373455">
      <w:rPr>
        <w:i/>
        <w:sz w:val="18"/>
        <w:szCs w:val="18"/>
      </w:rPr>
      <w:t xml:space="preserve">Dostawa na potrzeby LPGK Sp. z o. o. samochodów ciężarowych z zabudową śmieciarki </w:t>
    </w:r>
    <w:r w:rsidRPr="00373455">
      <w:rPr>
        <w:i/>
        <w:sz w:val="18"/>
        <w:szCs w:val="18"/>
      </w:rPr>
      <w:br/>
      <w:t>na podstawie umów dzierżawy z podziałem na części</w:t>
    </w:r>
    <w:r w:rsidRPr="00373455">
      <w:rPr>
        <w:rFonts w:asciiTheme="minorHAnsi" w:hAnsiTheme="minorHAnsi"/>
        <w:i/>
        <w:sz w:val="18"/>
        <w:szCs w:val="18"/>
      </w:rPr>
      <w:t>” – NZP/TO/6/2023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F119" w14:textId="77777777" w:rsidR="00F47361" w:rsidRPr="00DC6121" w:rsidRDefault="00F47361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3C99" w14:textId="33FEA95B" w:rsidR="00F47361" w:rsidRPr="00373455" w:rsidRDefault="00F47361" w:rsidP="004A530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373455">
      <w:rPr>
        <w:rFonts w:asciiTheme="minorHAnsi" w:hAnsiTheme="minorHAnsi"/>
        <w:i/>
        <w:sz w:val="18"/>
        <w:szCs w:val="18"/>
      </w:rPr>
      <w:t>Przetarg nieograniczony: „</w:t>
    </w:r>
    <w:r w:rsidRPr="00373455">
      <w:rPr>
        <w:i/>
        <w:sz w:val="18"/>
        <w:szCs w:val="18"/>
      </w:rPr>
      <w:t>Dostawa na potrzeby LPGK Sp. z o. o. samochodów ciężarowych z zabudową śmieciarki na podstawie umów dzierżawy z podziałem na części</w:t>
    </w:r>
    <w:r w:rsidRPr="00373455">
      <w:rPr>
        <w:rFonts w:asciiTheme="minorHAnsi" w:hAnsiTheme="minorHAnsi"/>
        <w:i/>
        <w:sz w:val="18"/>
        <w:szCs w:val="18"/>
      </w:rPr>
      <w:t>” – NZP/TO/6/2023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FBD9" w14:textId="7F649F0D" w:rsidR="00BF4C78" w:rsidRPr="00373455" w:rsidRDefault="00BF4C78" w:rsidP="004A530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373455">
      <w:rPr>
        <w:rFonts w:asciiTheme="minorHAnsi" w:hAnsiTheme="minorHAnsi"/>
        <w:i/>
        <w:sz w:val="18"/>
        <w:szCs w:val="18"/>
      </w:rPr>
      <w:t>Przetarg nieograniczony: „</w:t>
    </w:r>
    <w:r w:rsidRPr="00373455">
      <w:rPr>
        <w:i/>
        <w:sz w:val="18"/>
        <w:szCs w:val="18"/>
      </w:rPr>
      <w:t xml:space="preserve">Dostawa na potrzeby LPGK Sp. z o. o. samochodów ciężarowych z zabudową śmieciarki </w:t>
    </w:r>
    <w:r w:rsidRPr="00373455">
      <w:rPr>
        <w:i/>
        <w:sz w:val="18"/>
        <w:szCs w:val="18"/>
      </w:rPr>
      <w:br/>
      <w:t>na podstawie umów dzierżawy z podziałem na części</w:t>
    </w:r>
    <w:r w:rsidRPr="00373455">
      <w:rPr>
        <w:rFonts w:asciiTheme="minorHAnsi" w:hAnsiTheme="minorHAnsi"/>
        <w:i/>
        <w:sz w:val="18"/>
        <w:szCs w:val="18"/>
      </w:rPr>
      <w:t>” – NZP/TO/6/2023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F47361" w:rsidRPr="00DC6121" w:rsidRDefault="00F47361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25297"/>
    <w:multiLevelType w:val="hybridMultilevel"/>
    <w:tmpl w:val="B2200A24"/>
    <w:lvl w:ilvl="0" w:tplc="78B2B3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2B249F"/>
    <w:multiLevelType w:val="hybridMultilevel"/>
    <w:tmpl w:val="7E808A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F556D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1181F4E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F17103"/>
    <w:multiLevelType w:val="hybridMultilevel"/>
    <w:tmpl w:val="DBECB082"/>
    <w:lvl w:ilvl="0" w:tplc="11DA3754">
      <w:start w:val="1"/>
      <w:numFmt w:val="decimal"/>
      <w:lvlText w:val="%1."/>
      <w:lvlJc w:val="left"/>
      <w:pPr>
        <w:ind w:left="720" w:hanging="360"/>
      </w:pPr>
      <w:rPr>
        <w:rFonts w:asciiTheme="minorHAnsi" w:eastAsia="Batang" w:hAnsiTheme="minorHAnsi" w:cs="Times New Roman"/>
        <w:b w:val="0"/>
        <w:color w:val="auto"/>
      </w:rPr>
    </w:lvl>
    <w:lvl w:ilvl="1" w:tplc="DAAC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5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AB0EC5"/>
    <w:multiLevelType w:val="hybridMultilevel"/>
    <w:tmpl w:val="B220FA10"/>
    <w:lvl w:ilvl="0" w:tplc="FB404CC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CD1B8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0DC27CEC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E212C37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834ED8"/>
    <w:multiLevelType w:val="hybridMultilevel"/>
    <w:tmpl w:val="2EA4D7C0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990728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60493D"/>
    <w:multiLevelType w:val="multilevel"/>
    <w:tmpl w:val="CA1416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3875B6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76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9B604D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1F37482C"/>
    <w:multiLevelType w:val="hybridMultilevel"/>
    <w:tmpl w:val="C98A4004"/>
    <w:lvl w:ilvl="0" w:tplc="351E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5D4DF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1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4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8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9D7D4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4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5" w15:restartNumberingAfterBreak="0">
    <w:nsid w:val="28D232BE"/>
    <w:multiLevelType w:val="hybridMultilevel"/>
    <w:tmpl w:val="C6343C66"/>
    <w:lvl w:ilvl="0" w:tplc="CC66FEC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4017D5"/>
    <w:multiLevelType w:val="hybridMultilevel"/>
    <w:tmpl w:val="F6D63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F6A2509"/>
    <w:multiLevelType w:val="hybridMultilevel"/>
    <w:tmpl w:val="084C995E"/>
    <w:lvl w:ilvl="0" w:tplc="CC66FEC6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6" w15:restartNumberingAfterBreak="0">
    <w:nsid w:val="301000B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18F09CA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31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803159B"/>
    <w:multiLevelType w:val="multilevel"/>
    <w:tmpl w:val="0F3A8B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0" w15:restartNumberingAfterBreak="0">
    <w:nsid w:val="38722570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51018D"/>
    <w:multiLevelType w:val="hybridMultilevel"/>
    <w:tmpl w:val="4406E94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1439A5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3EB44BB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51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2" w15:restartNumberingAfterBreak="0">
    <w:nsid w:val="41F10B1A"/>
    <w:multiLevelType w:val="hybridMultilevel"/>
    <w:tmpl w:val="79C4B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4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562ED9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2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06E4E"/>
    <w:multiLevelType w:val="hybridMultilevel"/>
    <w:tmpl w:val="D1A2E5C4"/>
    <w:lvl w:ilvl="0" w:tplc="CC66FEC6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66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800EA2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A6C505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AAD024D"/>
    <w:multiLevelType w:val="hybridMultilevel"/>
    <w:tmpl w:val="72D6FC4E"/>
    <w:lvl w:ilvl="0" w:tplc="D9D682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D4B70DC"/>
    <w:multiLevelType w:val="hybridMultilevel"/>
    <w:tmpl w:val="E4CAC4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5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9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26A6A0E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2A30ABF"/>
    <w:multiLevelType w:val="hybridMultilevel"/>
    <w:tmpl w:val="C830641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4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9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8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9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65543F2"/>
    <w:multiLevelType w:val="hybridMultilevel"/>
    <w:tmpl w:val="751040A0"/>
    <w:lvl w:ilvl="0" w:tplc="9FAE6434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3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9E3250F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3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6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EE54E38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3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4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9E77ED1"/>
    <w:multiLevelType w:val="hybridMultilevel"/>
    <w:tmpl w:val="EC5AFA66"/>
    <w:lvl w:ilvl="0" w:tplc="CC66F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9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C000332"/>
    <w:multiLevelType w:val="hybridMultilevel"/>
    <w:tmpl w:val="7B0A97E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5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D2330CC"/>
    <w:multiLevelType w:val="hybridMultilevel"/>
    <w:tmpl w:val="08588060"/>
    <w:lvl w:ilvl="0" w:tplc="4216DC4E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8" w15:restartNumberingAfterBreak="0">
    <w:nsid w:val="6D2C06B1"/>
    <w:multiLevelType w:val="multilevel"/>
    <w:tmpl w:val="D95404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DE715DD"/>
    <w:multiLevelType w:val="singleLevel"/>
    <w:tmpl w:val="9A8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5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6FAC7A29"/>
    <w:multiLevelType w:val="multilevel"/>
    <w:tmpl w:val="0D140E4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1180075"/>
    <w:multiLevelType w:val="hybridMultilevel"/>
    <w:tmpl w:val="6712AB2E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5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8A2228C"/>
    <w:multiLevelType w:val="hybridMultilevel"/>
    <w:tmpl w:val="323C8664"/>
    <w:lvl w:ilvl="0" w:tplc="11DA3754">
      <w:start w:val="1"/>
      <w:numFmt w:val="decimal"/>
      <w:lvlText w:val="%1."/>
      <w:lvlJc w:val="left"/>
      <w:pPr>
        <w:ind w:left="720" w:hanging="360"/>
      </w:pPr>
      <w:rPr>
        <w:rFonts w:asciiTheme="minorHAnsi" w:eastAsia="Batang" w:hAnsiTheme="minorHAnsi" w:cs="Times New Roman"/>
        <w:b w:val="0"/>
        <w:color w:val="auto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8E94A15"/>
    <w:multiLevelType w:val="hybridMultilevel"/>
    <w:tmpl w:val="1260566C"/>
    <w:lvl w:ilvl="0" w:tplc="057A7D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1" w15:restartNumberingAfterBreak="0">
    <w:nsid w:val="79A75F81"/>
    <w:multiLevelType w:val="hybridMultilevel"/>
    <w:tmpl w:val="CAF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7C3B2C16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8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7"/>
  </w:num>
  <w:num w:numId="2">
    <w:abstractNumId w:val="264"/>
  </w:num>
  <w:num w:numId="3">
    <w:abstractNumId w:val="219"/>
  </w:num>
  <w:num w:numId="4">
    <w:abstractNumId w:val="81"/>
  </w:num>
  <w:num w:numId="5">
    <w:abstractNumId w:val="273"/>
  </w:num>
  <w:num w:numId="6">
    <w:abstractNumId w:val="214"/>
    <w:lvlOverride w:ilvl="0">
      <w:startOverride w:val="1"/>
    </w:lvlOverride>
  </w:num>
  <w:num w:numId="7">
    <w:abstractNumId w:val="153"/>
    <w:lvlOverride w:ilvl="0">
      <w:startOverride w:val="1"/>
    </w:lvlOverride>
  </w:num>
  <w:num w:numId="8">
    <w:abstractNumId w:val="96"/>
  </w:num>
  <w:num w:numId="9">
    <w:abstractNumId w:val="86"/>
  </w:num>
  <w:num w:numId="10">
    <w:abstractNumId w:val="224"/>
  </w:num>
  <w:num w:numId="11">
    <w:abstractNumId w:val="233"/>
  </w:num>
  <w:num w:numId="12">
    <w:abstractNumId w:val="204"/>
  </w:num>
  <w:num w:numId="13">
    <w:abstractNumId w:val="160"/>
  </w:num>
  <w:num w:numId="14">
    <w:abstractNumId w:val="155"/>
  </w:num>
  <w:num w:numId="15">
    <w:abstractNumId w:val="102"/>
  </w:num>
  <w:num w:numId="16">
    <w:abstractNumId w:val="68"/>
  </w:num>
  <w:num w:numId="17">
    <w:abstractNumId w:val="58"/>
  </w:num>
  <w:num w:numId="18">
    <w:abstractNumId w:val="191"/>
  </w:num>
  <w:num w:numId="19">
    <w:abstractNumId w:val="154"/>
  </w:num>
  <w:num w:numId="20">
    <w:abstractNumId w:val="83"/>
  </w:num>
  <w:num w:numId="21">
    <w:abstractNumId w:val="138"/>
  </w:num>
  <w:num w:numId="22">
    <w:abstractNumId w:val="97"/>
  </w:num>
  <w:num w:numId="23">
    <w:abstractNumId w:val="167"/>
  </w:num>
  <w:num w:numId="24">
    <w:abstractNumId w:val="75"/>
  </w:num>
  <w:num w:numId="25">
    <w:abstractNumId w:val="31"/>
  </w:num>
  <w:num w:numId="26">
    <w:abstractNumId w:val="260"/>
  </w:num>
  <w:num w:numId="27">
    <w:abstractNumId w:val="38"/>
  </w:num>
  <w:num w:numId="28">
    <w:abstractNumId w:val="14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163"/>
  </w:num>
  <w:num w:numId="33">
    <w:abstractNumId w:val="189"/>
  </w:num>
  <w:num w:numId="34">
    <w:abstractNumId w:val="207"/>
  </w:num>
  <w:num w:numId="35">
    <w:abstractNumId w:val="222"/>
  </w:num>
  <w:num w:numId="36">
    <w:abstractNumId w:val="56"/>
  </w:num>
  <w:num w:numId="37">
    <w:abstractNumId w:val="249"/>
  </w:num>
  <w:num w:numId="38">
    <w:abstractNumId w:val="109"/>
  </w:num>
  <w:num w:numId="39">
    <w:abstractNumId w:val="254"/>
  </w:num>
  <w:num w:numId="40">
    <w:abstractNumId w:val="77"/>
  </w:num>
  <w:num w:numId="41">
    <w:abstractNumId w:val="265"/>
  </w:num>
  <w:num w:numId="42">
    <w:abstractNumId w:val="105"/>
  </w:num>
  <w:num w:numId="43">
    <w:abstractNumId w:val="51"/>
  </w:num>
  <w:num w:numId="44">
    <w:abstractNumId w:val="196"/>
  </w:num>
  <w:num w:numId="45">
    <w:abstractNumId w:val="147"/>
  </w:num>
  <w:num w:numId="46">
    <w:abstractNumId w:val="253"/>
  </w:num>
  <w:num w:numId="47">
    <w:abstractNumId w:val="169"/>
  </w:num>
  <w:num w:numId="48">
    <w:abstractNumId w:val="171"/>
  </w:num>
  <w:num w:numId="49">
    <w:abstractNumId w:val="256"/>
  </w:num>
  <w:num w:numId="50">
    <w:abstractNumId w:val="242"/>
  </w:num>
  <w:num w:numId="51">
    <w:abstractNumId w:val="269"/>
  </w:num>
  <w:num w:numId="52">
    <w:abstractNumId w:val="166"/>
  </w:num>
  <w:num w:numId="53">
    <w:abstractNumId w:val="36"/>
  </w:num>
  <w:num w:numId="54">
    <w:abstractNumId w:val="76"/>
  </w:num>
  <w:num w:numId="55">
    <w:abstractNumId w:val="240"/>
  </w:num>
  <w:num w:numId="56">
    <w:abstractNumId w:val="229"/>
  </w:num>
  <w:num w:numId="57">
    <w:abstractNumId w:val="26"/>
  </w:num>
  <w:num w:numId="58">
    <w:abstractNumId w:val="162"/>
  </w:num>
  <w:num w:numId="59">
    <w:abstractNumId w:val="183"/>
  </w:num>
  <w:num w:numId="60">
    <w:abstractNumId w:val="274"/>
  </w:num>
  <w:num w:numId="61">
    <w:abstractNumId w:val="156"/>
  </w:num>
  <w:num w:numId="62">
    <w:abstractNumId w:val="94"/>
  </w:num>
  <w:num w:numId="63">
    <w:abstractNumId w:val="161"/>
  </w:num>
  <w:num w:numId="64">
    <w:abstractNumId w:val="42"/>
  </w:num>
  <w:num w:numId="65">
    <w:abstractNumId w:val="231"/>
  </w:num>
  <w:num w:numId="66">
    <w:abstractNumId w:val="225"/>
  </w:num>
  <w:num w:numId="67">
    <w:abstractNumId w:val="134"/>
  </w:num>
  <w:num w:numId="68">
    <w:abstractNumId w:val="157"/>
  </w:num>
  <w:num w:numId="69">
    <w:abstractNumId w:val="132"/>
  </w:num>
  <w:num w:numId="70">
    <w:abstractNumId w:val="186"/>
  </w:num>
  <w:num w:numId="71">
    <w:abstractNumId w:val="234"/>
  </w:num>
  <w:num w:numId="72">
    <w:abstractNumId w:val="203"/>
  </w:num>
  <w:num w:numId="73">
    <w:abstractNumId w:val="179"/>
  </w:num>
  <w:num w:numId="74">
    <w:abstractNumId w:val="34"/>
  </w:num>
  <w:num w:numId="75">
    <w:abstractNumId w:val="266"/>
  </w:num>
  <w:num w:numId="76">
    <w:abstractNumId w:val="209"/>
  </w:num>
  <w:num w:numId="77">
    <w:abstractNumId w:val="280"/>
  </w:num>
  <w:num w:numId="78">
    <w:abstractNumId w:val="245"/>
  </w:num>
  <w:num w:numId="79">
    <w:abstractNumId w:val="62"/>
  </w:num>
  <w:num w:numId="80">
    <w:abstractNumId w:val="243"/>
  </w:num>
  <w:num w:numId="81">
    <w:abstractNumId w:val="259"/>
  </w:num>
  <w:num w:numId="82">
    <w:abstractNumId w:val="82"/>
  </w:num>
  <w:num w:numId="83">
    <w:abstractNumId w:val="106"/>
  </w:num>
  <w:num w:numId="84">
    <w:abstractNumId w:val="84"/>
  </w:num>
  <w:num w:numId="85">
    <w:abstractNumId w:val="122"/>
  </w:num>
  <w:num w:numId="86">
    <w:abstractNumId w:val="206"/>
  </w:num>
  <w:num w:numId="87">
    <w:abstractNumId w:val="180"/>
  </w:num>
  <w:num w:numId="88">
    <w:abstractNumId w:val="276"/>
  </w:num>
  <w:num w:numId="89">
    <w:abstractNumId w:val="212"/>
  </w:num>
  <w:num w:numId="90">
    <w:abstractNumId w:val="70"/>
  </w:num>
  <w:num w:numId="91">
    <w:abstractNumId w:val="117"/>
  </w:num>
  <w:num w:numId="92">
    <w:abstractNumId w:val="85"/>
  </w:num>
  <w:num w:numId="93">
    <w:abstractNumId w:val="46"/>
  </w:num>
  <w:num w:numId="94">
    <w:abstractNumId w:val="220"/>
  </w:num>
  <w:num w:numId="95">
    <w:abstractNumId w:val="98"/>
  </w:num>
  <w:num w:numId="96">
    <w:abstractNumId w:val="227"/>
  </w:num>
  <w:num w:numId="97">
    <w:abstractNumId w:val="43"/>
  </w:num>
  <w:num w:numId="98">
    <w:abstractNumId w:val="187"/>
  </w:num>
  <w:num w:numId="99">
    <w:abstractNumId w:val="74"/>
  </w:num>
  <w:num w:numId="100">
    <w:abstractNumId w:val="270"/>
  </w:num>
  <w:num w:numId="101">
    <w:abstractNumId w:val="181"/>
  </w:num>
  <w:num w:numId="102">
    <w:abstractNumId w:val="278"/>
  </w:num>
  <w:num w:numId="103">
    <w:abstractNumId w:val="63"/>
  </w:num>
  <w:num w:numId="104">
    <w:abstractNumId w:val="251"/>
  </w:num>
  <w:num w:numId="105">
    <w:abstractNumId w:val="130"/>
  </w:num>
  <w:num w:numId="106">
    <w:abstractNumId w:val="195"/>
  </w:num>
  <w:num w:numId="107">
    <w:abstractNumId w:val="80"/>
  </w:num>
  <w:num w:numId="108">
    <w:abstractNumId w:val="32"/>
  </w:num>
  <w:num w:numId="109">
    <w:abstractNumId w:val="120"/>
  </w:num>
  <w:num w:numId="110">
    <w:abstractNumId w:val="50"/>
  </w:num>
  <w:num w:numId="111">
    <w:abstractNumId w:val="236"/>
  </w:num>
  <w:num w:numId="112">
    <w:abstractNumId w:val="121"/>
  </w:num>
  <w:num w:numId="113">
    <w:abstractNumId w:val="213"/>
  </w:num>
  <w:num w:numId="114">
    <w:abstractNumId w:val="133"/>
  </w:num>
  <w:num w:numId="115">
    <w:abstractNumId w:val="164"/>
  </w:num>
  <w:num w:numId="116">
    <w:abstractNumId w:val="223"/>
  </w:num>
  <w:num w:numId="117">
    <w:abstractNumId w:val="261"/>
  </w:num>
  <w:num w:numId="118">
    <w:abstractNumId w:val="182"/>
  </w:num>
  <w:num w:numId="119">
    <w:abstractNumId w:val="228"/>
  </w:num>
  <w:num w:numId="120">
    <w:abstractNumId w:val="142"/>
  </w:num>
  <w:num w:numId="121">
    <w:abstractNumId w:val="283"/>
  </w:num>
  <w:num w:numId="122">
    <w:abstractNumId w:val="281"/>
  </w:num>
  <w:num w:numId="123">
    <w:abstractNumId w:val="230"/>
  </w:num>
  <w:num w:numId="124">
    <w:abstractNumId w:val="158"/>
  </w:num>
  <w:num w:numId="125">
    <w:abstractNumId w:val="79"/>
  </w:num>
  <w:num w:numId="126">
    <w:abstractNumId w:val="73"/>
  </w:num>
  <w:num w:numId="127">
    <w:abstractNumId w:val="112"/>
  </w:num>
  <w:num w:numId="128">
    <w:abstractNumId w:val="44"/>
  </w:num>
  <w:num w:numId="129">
    <w:abstractNumId w:val="199"/>
  </w:num>
  <w:num w:numId="130">
    <w:abstractNumId w:val="200"/>
  </w:num>
  <w:num w:numId="131">
    <w:abstractNumId w:val="118"/>
  </w:num>
  <w:num w:numId="132">
    <w:abstractNumId w:val="262"/>
  </w:num>
  <w:num w:numId="133">
    <w:abstractNumId w:val="235"/>
  </w:num>
  <w:num w:numId="134">
    <w:abstractNumId w:val="37"/>
  </w:num>
  <w:num w:numId="135">
    <w:abstractNumId w:val="128"/>
  </w:num>
  <w:num w:numId="136">
    <w:abstractNumId w:val="88"/>
  </w:num>
  <w:num w:numId="137">
    <w:abstractNumId w:val="129"/>
  </w:num>
  <w:num w:numId="138">
    <w:abstractNumId w:val="33"/>
  </w:num>
  <w:num w:numId="139">
    <w:abstractNumId w:val="93"/>
  </w:num>
  <w:num w:numId="140">
    <w:abstractNumId w:val="255"/>
  </w:num>
  <w:num w:numId="141">
    <w:abstractNumId w:val="137"/>
  </w:num>
  <w:num w:numId="142">
    <w:abstractNumId w:val="277"/>
  </w:num>
  <w:num w:numId="143">
    <w:abstractNumId w:val="131"/>
  </w:num>
  <w:num w:numId="144">
    <w:abstractNumId w:val="115"/>
  </w:num>
  <w:num w:numId="145">
    <w:abstractNumId w:val="178"/>
  </w:num>
  <w:num w:numId="146">
    <w:abstractNumId w:val="237"/>
  </w:num>
  <w:num w:numId="147">
    <w:abstractNumId w:val="54"/>
  </w:num>
  <w:num w:numId="148">
    <w:abstractNumId w:val="59"/>
  </w:num>
  <w:num w:numId="149">
    <w:abstractNumId w:val="173"/>
  </w:num>
  <w:num w:numId="150">
    <w:abstractNumId w:val="64"/>
  </w:num>
  <w:num w:numId="151">
    <w:abstractNumId w:val="241"/>
  </w:num>
  <w:num w:numId="152">
    <w:abstractNumId w:val="267"/>
  </w:num>
  <w:num w:numId="153">
    <w:abstractNumId w:val="258"/>
  </w:num>
  <w:num w:numId="154">
    <w:abstractNumId w:val="35"/>
  </w:num>
  <w:num w:numId="155">
    <w:abstractNumId w:val="99"/>
  </w:num>
  <w:num w:numId="156">
    <w:abstractNumId w:val="268"/>
  </w:num>
  <w:num w:numId="157">
    <w:abstractNumId w:val="55"/>
  </w:num>
  <w:num w:numId="158">
    <w:abstractNumId w:val="89"/>
  </w:num>
  <w:num w:numId="159">
    <w:abstractNumId w:val="215"/>
  </w:num>
  <w:num w:numId="160">
    <w:abstractNumId w:val="87"/>
  </w:num>
  <w:num w:numId="161">
    <w:abstractNumId w:val="248"/>
  </w:num>
  <w:num w:numId="162">
    <w:abstractNumId w:val="250"/>
  </w:num>
  <w:num w:numId="163">
    <w:abstractNumId w:val="275"/>
  </w:num>
  <w:num w:numId="164">
    <w:abstractNumId w:val="247"/>
  </w:num>
  <w:num w:numId="165">
    <w:abstractNumId w:val="201"/>
  </w:num>
  <w:num w:numId="166">
    <w:abstractNumId w:val="140"/>
  </w:num>
  <w:num w:numId="167">
    <w:abstractNumId w:val="60"/>
  </w:num>
  <w:num w:numId="168">
    <w:abstractNumId w:val="217"/>
  </w:num>
  <w:num w:numId="169">
    <w:abstractNumId w:val="145"/>
  </w:num>
  <w:num w:numId="170">
    <w:abstractNumId w:val="113"/>
  </w:num>
  <w:num w:numId="171">
    <w:abstractNumId w:val="47"/>
  </w:num>
  <w:num w:numId="172">
    <w:abstractNumId w:val="107"/>
  </w:num>
  <w:num w:numId="173">
    <w:abstractNumId w:val="25"/>
  </w:num>
  <w:num w:numId="174">
    <w:abstractNumId w:val="282"/>
  </w:num>
  <w:num w:numId="175">
    <w:abstractNumId w:val="127"/>
  </w:num>
  <w:num w:numId="176">
    <w:abstractNumId w:val="205"/>
  </w:num>
  <w:num w:numId="177">
    <w:abstractNumId w:val="252"/>
  </w:num>
  <w:num w:numId="178">
    <w:abstractNumId w:val="104"/>
  </w:num>
  <w:num w:numId="179">
    <w:abstractNumId w:val="65"/>
  </w:num>
  <w:num w:numId="180">
    <w:abstractNumId w:val="28"/>
  </w:num>
  <w:num w:numId="181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11"/>
  </w:num>
  <w:num w:numId="183">
    <w:abstractNumId w:val="111"/>
  </w:num>
  <w:num w:numId="184">
    <w:abstractNumId w:val="108"/>
  </w:num>
  <w:num w:numId="185">
    <w:abstractNumId w:val="272"/>
  </w:num>
  <w:num w:numId="186">
    <w:abstractNumId w:val="170"/>
  </w:num>
  <w:num w:numId="187">
    <w:abstractNumId w:val="151"/>
  </w:num>
  <w:num w:numId="188">
    <w:abstractNumId w:val="139"/>
  </w:num>
  <w:num w:numId="189">
    <w:abstractNumId w:val="271"/>
  </w:num>
  <w:num w:numId="190">
    <w:abstractNumId w:val="123"/>
  </w:num>
  <w:num w:numId="191">
    <w:abstractNumId w:val="52"/>
  </w:num>
  <w:num w:numId="192">
    <w:abstractNumId w:val="244"/>
  </w:num>
  <w:num w:numId="193">
    <w:abstractNumId w:val="193"/>
  </w:num>
  <w:num w:numId="194">
    <w:abstractNumId w:val="21"/>
  </w:num>
  <w:num w:numId="195">
    <w:abstractNumId w:val="22"/>
  </w:num>
  <w:num w:numId="196">
    <w:abstractNumId w:val="39"/>
  </w:num>
  <w:num w:numId="197">
    <w:abstractNumId w:val="174"/>
  </w:num>
  <w:num w:numId="198">
    <w:abstractNumId w:val="40"/>
  </w:num>
  <w:num w:numId="199">
    <w:abstractNumId w:val="110"/>
  </w:num>
  <w:num w:numId="200">
    <w:abstractNumId w:val="66"/>
  </w:num>
  <w:num w:numId="201">
    <w:abstractNumId w:val="53"/>
  </w:num>
  <w:num w:numId="202">
    <w:abstractNumId w:val="208"/>
  </w:num>
  <w:num w:numId="203">
    <w:abstractNumId w:val="48"/>
  </w:num>
  <w:num w:numId="204">
    <w:abstractNumId w:val="152"/>
  </w:num>
  <w:num w:numId="205">
    <w:abstractNumId w:val="78"/>
  </w:num>
  <w:num w:numId="206">
    <w:abstractNumId w:val="192"/>
  </w:num>
  <w:num w:numId="207">
    <w:abstractNumId w:val="24"/>
  </w:num>
  <w:num w:numId="208">
    <w:abstractNumId w:val="168"/>
  </w:num>
  <w:num w:numId="209">
    <w:abstractNumId w:val="172"/>
  </w:num>
  <w:num w:numId="210">
    <w:abstractNumId w:val="146"/>
  </w:num>
  <w:num w:numId="211">
    <w:abstractNumId w:val="149"/>
  </w:num>
  <w:num w:numId="212">
    <w:abstractNumId w:val="159"/>
  </w:num>
  <w:num w:numId="213">
    <w:abstractNumId w:val="90"/>
  </w:num>
  <w:num w:numId="214">
    <w:abstractNumId w:val="126"/>
  </w:num>
  <w:num w:numId="215">
    <w:abstractNumId w:val="0"/>
  </w:num>
  <w:num w:numId="216">
    <w:abstractNumId w:val="165"/>
  </w:num>
  <w:num w:numId="217">
    <w:abstractNumId w:val="125"/>
  </w:num>
  <w:num w:numId="218">
    <w:abstractNumId w:val="238"/>
  </w:num>
  <w:num w:numId="219">
    <w:abstractNumId w:val="144"/>
  </w:num>
  <w:num w:numId="220">
    <w:abstractNumId w:val="194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035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EE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14EC"/>
    <w:rsid w:val="003515FC"/>
    <w:rsid w:val="0035177F"/>
    <w:rsid w:val="00352270"/>
    <w:rsid w:val="00352610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455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C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71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3D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D12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769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1DBA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F03"/>
    <w:rsid w:val="00E32427"/>
    <w:rsid w:val="00E32433"/>
    <w:rsid w:val="00E3253C"/>
    <w:rsid w:val="00E32709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A1E"/>
    <w:rsid w:val="00E53A82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4B1"/>
    <w:rsid w:val="00F94A8E"/>
    <w:rsid w:val="00F94B50"/>
    <w:rsid w:val="00F950A2"/>
    <w:rsid w:val="00F950E8"/>
    <w:rsid w:val="00F95244"/>
    <w:rsid w:val="00F95321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6A90-5882-410D-B974-C903D14B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44946</TotalTime>
  <Pages>21</Pages>
  <Words>4260</Words>
  <Characters>31576</Characters>
  <Application>Microsoft Office Word</Application>
  <DocSecurity>0</DocSecurity>
  <Lines>263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35765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9310</cp:revision>
  <cp:lastPrinted>2023-01-19T08:58:00Z</cp:lastPrinted>
  <dcterms:created xsi:type="dcterms:W3CDTF">2015-06-17T04:59:00Z</dcterms:created>
  <dcterms:modified xsi:type="dcterms:W3CDTF">2023-08-21T06:04:00Z</dcterms:modified>
</cp:coreProperties>
</file>