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4CCA" w14:textId="1AFACE8B"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03CF3159" w14:textId="5F1FB44D" w:rsidR="00427C17" w:rsidRPr="001E5BD9" w:rsidRDefault="007219BD" w:rsidP="00427C17">
      <w:pPr>
        <w:spacing w:before="120" w:after="240" w:line="240" w:lineRule="auto"/>
        <w:jc w:val="center"/>
        <w:rPr>
          <w:rFonts w:ascii="Arial" w:hAnsi="Arial" w:cs="Arial"/>
          <w:b/>
          <w:sz w:val="24"/>
          <w:szCs w:val="24"/>
        </w:rPr>
      </w:pPr>
      <w:r w:rsidRPr="001E5BD9">
        <w:rPr>
          <w:rFonts w:ascii="Arial" w:hAnsi="Arial" w:cs="Arial"/>
          <w:b/>
          <w:bCs/>
          <w:sz w:val="24"/>
          <w:szCs w:val="24"/>
        </w:rPr>
        <w:t xml:space="preserve">Dostawa </w:t>
      </w:r>
      <w:r w:rsidRPr="001E5BD9">
        <w:rPr>
          <w:rStyle w:val="Pogrubienie"/>
          <w:rFonts w:ascii="Arial" w:hAnsi="Arial" w:cs="Arial"/>
          <w:sz w:val="24"/>
          <w:szCs w:val="24"/>
        </w:rPr>
        <w:t xml:space="preserve">aparatury sterującej </w:t>
      </w:r>
      <w:r w:rsidRPr="007423C5">
        <w:rPr>
          <w:rStyle w:val="Pogrubienie"/>
          <w:rFonts w:ascii="Arial" w:hAnsi="Arial" w:cs="Arial"/>
          <w:sz w:val="24"/>
          <w:szCs w:val="24"/>
        </w:rPr>
        <w:t>oraz elektromechanicznych elementów do napędu ruchu</w:t>
      </w:r>
    </w:p>
    <w:p w14:paraId="31BEC5BB" w14:textId="61FB2442"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427C17">
        <w:rPr>
          <w:rFonts w:ascii="Arial" w:hAnsi="Arial" w:cs="Arial"/>
          <w:b/>
          <w:sz w:val="20"/>
          <w:szCs w:val="20"/>
        </w:rPr>
        <w:t>5</w:t>
      </w:r>
      <w:r w:rsidRPr="00D71226">
        <w:rPr>
          <w:rFonts w:ascii="Arial" w:hAnsi="Arial" w:cs="Arial"/>
          <w:b/>
          <w:sz w:val="20"/>
          <w:szCs w:val="20"/>
        </w:rPr>
        <w:t>_202</w:t>
      </w:r>
      <w:r w:rsidR="000E7606">
        <w:rPr>
          <w:rFonts w:ascii="Arial" w:hAnsi="Arial" w:cs="Arial"/>
          <w:b/>
          <w:sz w:val="20"/>
          <w:szCs w:val="20"/>
        </w:rPr>
        <w:t>2</w:t>
      </w:r>
      <w:r w:rsidRPr="00D71226">
        <w:rPr>
          <w:rFonts w:ascii="Arial" w:hAnsi="Arial" w:cs="Arial"/>
          <w:b/>
          <w:sz w:val="20"/>
          <w:szCs w:val="20"/>
        </w:rPr>
        <w:t>_W</w:t>
      </w:r>
      <w:r w:rsidR="000E7606">
        <w:rPr>
          <w:rFonts w:ascii="Arial" w:hAnsi="Arial" w:cs="Arial"/>
          <w:b/>
          <w:sz w:val="20"/>
          <w:szCs w:val="20"/>
        </w:rPr>
        <w:t>MT</w:t>
      </w:r>
      <w:r w:rsidRPr="00D71226">
        <w:rPr>
          <w:rFonts w:ascii="Arial" w:hAnsi="Arial" w:cs="Arial"/>
          <w:b/>
          <w:sz w:val="20"/>
          <w:szCs w:val="20"/>
        </w:rPr>
        <w:t>_I</w:t>
      </w:r>
      <w:r w:rsidR="00427C17">
        <w:rPr>
          <w:rFonts w:ascii="Arial" w:hAnsi="Arial" w:cs="Arial"/>
          <w:b/>
          <w:sz w:val="20"/>
          <w:szCs w:val="20"/>
        </w:rPr>
        <w:t>TW</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762A4CDD" w14:textId="578851C7" w:rsidR="00427C17" w:rsidRPr="001E5BD9" w:rsidRDefault="007219BD" w:rsidP="00427C17">
      <w:pPr>
        <w:spacing w:before="120" w:after="240" w:line="240" w:lineRule="auto"/>
        <w:jc w:val="center"/>
        <w:rPr>
          <w:rFonts w:ascii="Arial" w:hAnsi="Arial" w:cs="Arial"/>
          <w:b/>
          <w:sz w:val="24"/>
          <w:szCs w:val="24"/>
        </w:rPr>
      </w:pPr>
      <w:r w:rsidRPr="001E5BD9">
        <w:rPr>
          <w:rFonts w:ascii="Arial" w:hAnsi="Arial" w:cs="Arial"/>
          <w:b/>
          <w:bCs/>
          <w:sz w:val="24"/>
          <w:szCs w:val="24"/>
        </w:rPr>
        <w:t xml:space="preserve">Dostawa </w:t>
      </w:r>
      <w:r w:rsidRPr="001E5BD9">
        <w:rPr>
          <w:rStyle w:val="Pogrubienie"/>
          <w:rFonts w:ascii="Arial" w:hAnsi="Arial" w:cs="Arial"/>
          <w:sz w:val="24"/>
          <w:szCs w:val="24"/>
        </w:rPr>
        <w:t xml:space="preserve">aparatury sterującej </w:t>
      </w:r>
      <w:r w:rsidRPr="007423C5">
        <w:rPr>
          <w:rStyle w:val="Pogrubienie"/>
          <w:rFonts w:ascii="Arial" w:hAnsi="Arial" w:cs="Arial"/>
          <w:sz w:val="24"/>
          <w:szCs w:val="24"/>
        </w:rPr>
        <w:t>oraz elektromechanicznych elementów do napędu ruchu</w:t>
      </w:r>
    </w:p>
    <w:p w14:paraId="09364FC3" w14:textId="5A51A29F"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427C17">
        <w:rPr>
          <w:rFonts w:ascii="Arial" w:hAnsi="Arial" w:cs="Arial"/>
          <w:b/>
          <w:sz w:val="20"/>
          <w:szCs w:val="20"/>
        </w:rPr>
        <w:t>5</w:t>
      </w:r>
      <w:r w:rsidRPr="00D71226">
        <w:rPr>
          <w:rFonts w:ascii="Arial" w:hAnsi="Arial" w:cs="Arial"/>
          <w:b/>
          <w:sz w:val="20"/>
          <w:szCs w:val="20"/>
        </w:rPr>
        <w:t>_202</w:t>
      </w:r>
      <w:r w:rsidR="0022740C">
        <w:rPr>
          <w:rFonts w:ascii="Arial" w:hAnsi="Arial" w:cs="Arial"/>
          <w:b/>
          <w:sz w:val="20"/>
          <w:szCs w:val="20"/>
        </w:rPr>
        <w:t>2</w:t>
      </w:r>
      <w:r w:rsidRPr="00D71226">
        <w:rPr>
          <w:rFonts w:ascii="Arial" w:hAnsi="Arial" w:cs="Arial"/>
          <w:b/>
          <w:sz w:val="20"/>
          <w:szCs w:val="20"/>
        </w:rPr>
        <w:t>_W</w:t>
      </w:r>
      <w:r w:rsidR="0022740C">
        <w:rPr>
          <w:rFonts w:ascii="Arial" w:hAnsi="Arial" w:cs="Arial"/>
          <w:b/>
          <w:sz w:val="20"/>
          <w:szCs w:val="20"/>
        </w:rPr>
        <w:t>MT</w:t>
      </w:r>
      <w:r w:rsidRPr="00D71226">
        <w:rPr>
          <w:rFonts w:ascii="Arial" w:hAnsi="Arial" w:cs="Arial"/>
          <w:b/>
          <w:sz w:val="20"/>
          <w:szCs w:val="20"/>
        </w:rPr>
        <w:t>_I</w:t>
      </w:r>
      <w:r w:rsidR="00427C17">
        <w:rPr>
          <w:rFonts w:ascii="Arial" w:hAnsi="Arial" w:cs="Arial"/>
          <w:b/>
          <w:sz w:val="20"/>
          <w:szCs w:val="20"/>
        </w:rPr>
        <w:t>TW</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34DE9">
      <w:footerReference w:type="default" r:id="rId7"/>
      <w:footerReference w:type="first" r:id="rId8"/>
      <w:pgSz w:w="11906" w:h="16838"/>
      <w:pgMar w:top="1838"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4E6" w14:textId="074FD435" w:rsidR="004577C8" w:rsidRPr="00DC0301" w:rsidRDefault="00DC0301">
    <w:pPr>
      <w:pStyle w:val="Stopka"/>
      <w:rPr>
        <w:bCs/>
        <w:sz w:val="16"/>
        <w:szCs w:val="16"/>
      </w:rPr>
    </w:pPr>
    <w:r w:rsidRPr="00DC0301">
      <w:rPr>
        <w:rFonts w:ascii="Arial" w:hAnsi="Arial" w:cs="Arial"/>
        <w:bCs/>
        <w:sz w:val="16"/>
        <w:szCs w:val="16"/>
      </w:rPr>
      <w:t>ZP_</w:t>
    </w:r>
    <w:r w:rsidR="00427C17">
      <w:rPr>
        <w:rFonts w:ascii="Arial" w:hAnsi="Arial" w:cs="Arial"/>
        <w:bCs/>
        <w:sz w:val="16"/>
        <w:szCs w:val="16"/>
      </w:rPr>
      <w:t>5</w:t>
    </w:r>
    <w:r w:rsidRPr="00DC0301">
      <w:rPr>
        <w:rFonts w:ascii="Arial" w:hAnsi="Arial" w:cs="Arial"/>
        <w:bCs/>
        <w:sz w:val="16"/>
        <w:szCs w:val="16"/>
      </w:rPr>
      <w:t>_2022_WMT_I</w:t>
    </w:r>
    <w:r w:rsidR="00427C17">
      <w:rPr>
        <w:rFonts w:ascii="Arial" w:hAnsi="Arial" w:cs="Arial"/>
        <w:bCs/>
        <w:sz w:val="16"/>
        <w:szCs w:val="16"/>
      </w:rPr>
      <w:t>TW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1121" w14:textId="186047BD" w:rsidR="00427C17" w:rsidRPr="00427C17" w:rsidRDefault="00427C17">
    <w:pPr>
      <w:pStyle w:val="Stopka"/>
      <w:rPr>
        <w:bCs/>
        <w:sz w:val="16"/>
        <w:szCs w:val="16"/>
      </w:rPr>
    </w:pPr>
    <w:r w:rsidRPr="00DC0301">
      <w:rPr>
        <w:rFonts w:ascii="Arial" w:hAnsi="Arial" w:cs="Arial"/>
        <w:bCs/>
        <w:sz w:val="16"/>
        <w:szCs w:val="16"/>
      </w:rPr>
      <w:t>ZP_</w:t>
    </w:r>
    <w:r>
      <w:rPr>
        <w:rFonts w:ascii="Arial" w:hAnsi="Arial" w:cs="Arial"/>
        <w:bCs/>
        <w:sz w:val="16"/>
        <w:szCs w:val="16"/>
      </w:rPr>
      <w:t>5</w:t>
    </w:r>
    <w:r w:rsidRPr="00DC0301">
      <w:rPr>
        <w:rFonts w:ascii="Arial" w:hAnsi="Arial" w:cs="Arial"/>
        <w:bCs/>
        <w:sz w:val="16"/>
        <w:szCs w:val="16"/>
      </w:rPr>
      <w:t>_2022_WMT_I</w:t>
    </w:r>
    <w:r>
      <w:rPr>
        <w:rFonts w:ascii="Arial" w:hAnsi="Arial" w:cs="Arial"/>
        <w:bCs/>
        <w:sz w:val="16"/>
        <w:szCs w:val="16"/>
      </w:rPr>
      <w:t>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716C3"/>
    <w:rsid w:val="000D7110"/>
    <w:rsid w:val="000E25AB"/>
    <w:rsid w:val="000E7606"/>
    <w:rsid w:val="0010464B"/>
    <w:rsid w:val="001B4B87"/>
    <w:rsid w:val="001F2803"/>
    <w:rsid w:val="002177DC"/>
    <w:rsid w:val="0022740C"/>
    <w:rsid w:val="002715B1"/>
    <w:rsid w:val="002F006E"/>
    <w:rsid w:val="003257CF"/>
    <w:rsid w:val="0035484F"/>
    <w:rsid w:val="00354FE0"/>
    <w:rsid w:val="00381B69"/>
    <w:rsid w:val="003A4645"/>
    <w:rsid w:val="003C578D"/>
    <w:rsid w:val="003C6464"/>
    <w:rsid w:val="003E2631"/>
    <w:rsid w:val="00402F79"/>
    <w:rsid w:val="00404268"/>
    <w:rsid w:val="00427C17"/>
    <w:rsid w:val="004343CA"/>
    <w:rsid w:val="00446972"/>
    <w:rsid w:val="004577C8"/>
    <w:rsid w:val="00473B9A"/>
    <w:rsid w:val="004C327F"/>
    <w:rsid w:val="00510863"/>
    <w:rsid w:val="0052001A"/>
    <w:rsid w:val="005230BC"/>
    <w:rsid w:val="0052610E"/>
    <w:rsid w:val="00576783"/>
    <w:rsid w:val="00596877"/>
    <w:rsid w:val="005C1256"/>
    <w:rsid w:val="00684E15"/>
    <w:rsid w:val="00685122"/>
    <w:rsid w:val="006C5495"/>
    <w:rsid w:val="007219BD"/>
    <w:rsid w:val="00734DE9"/>
    <w:rsid w:val="00741600"/>
    <w:rsid w:val="00783E04"/>
    <w:rsid w:val="008124CF"/>
    <w:rsid w:val="008346B8"/>
    <w:rsid w:val="008738BB"/>
    <w:rsid w:val="00896366"/>
    <w:rsid w:val="008B5BAE"/>
    <w:rsid w:val="008E785B"/>
    <w:rsid w:val="009371BD"/>
    <w:rsid w:val="009608CB"/>
    <w:rsid w:val="00A019C9"/>
    <w:rsid w:val="00A125DE"/>
    <w:rsid w:val="00A631EB"/>
    <w:rsid w:val="00AE4D35"/>
    <w:rsid w:val="00AE6C9A"/>
    <w:rsid w:val="00B41CA4"/>
    <w:rsid w:val="00B5157D"/>
    <w:rsid w:val="00B56527"/>
    <w:rsid w:val="00B60F83"/>
    <w:rsid w:val="00BD11C9"/>
    <w:rsid w:val="00C249E8"/>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684</Words>
  <Characters>4105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7</cp:revision>
  <dcterms:created xsi:type="dcterms:W3CDTF">2022-02-09T11:58:00Z</dcterms:created>
  <dcterms:modified xsi:type="dcterms:W3CDTF">2022-03-11T11:40:00Z</dcterms:modified>
</cp:coreProperties>
</file>