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E4F7D" w14:textId="6AAD52A2" w:rsidR="006E5A34" w:rsidRPr="004C16A9" w:rsidRDefault="006E5A34" w:rsidP="00FC5350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 xml:space="preserve">Gorzów Wlkp., dn. </w:t>
      </w:r>
      <w:r w:rsidR="00E67A27">
        <w:rPr>
          <w:rFonts w:ascii="Arial" w:hAnsi="Arial" w:cs="Arial"/>
        </w:rPr>
        <w:t>2024-05-20</w:t>
      </w:r>
    </w:p>
    <w:p w14:paraId="4A234F13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479D66F1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158F2265" w14:textId="038D4A79" w:rsidR="00C06C47" w:rsidRPr="00070B5D" w:rsidRDefault="00070B5D" w:rsidP="00C06C4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C06C47" w:rsidRPr="00070B5D">
        <w:rPr>
          <w:rFonts w:ascii="Arial" w:hAnsi="Arial" w:cs="Arial"/>
        </w:rPr>
        <w:t>Zakład Gospodarki Mieszkaniowej</w:t>
      </w:r>
    </w:p>
    <w:p w14:paraId="2F272814" w14:textId="26518504" w:rsidR="00C06C47" w:rsidRPr="00070B5D" w:rsidRDefault="00C06C47" w:rsidP="00C06C47">
      <w:pPr>
        <w:pStyle w:val="Nagwek"/>
        <w:rPr>
          <w:rFonts w:ascii="Arial" w:hAnsi="Arial" w:cs="Arial"/>
        </w:rPr>
      </w:pPr>
      <w:r w:rsidRPr="00070B5D">
        <w:rPr>
          <w:rFonts w:ascii="Arial" w:hAnsi="Arial" w:cs="Arial"/>
        </w:rPr>
        <w:t>ul. Wełniany Rynek 3</w:t>
      </w:r>
    </w:p>
    <w:p w14:paraId="0C394143" w14:textId="2068C040" w:rsidR="00C06C47" w:rsidRPr="00070B5D" w:rsidRDefault="00C06C47" w:rsidP="00C06C47">
      <w:pPr>
        <w:pStyle w:val="Nagwek"/>
        <w:rPr>
          <w:rFonts w:ascii="Arial" w:hAnsi="Arial" w:cs="Arial"/>
          <w:u w:val="single"/>
        </w:rPr>
      </w:pPr>
      <w:r w:rsidRPr="00070B5D">
        <w:rPr>
          <w:rFonts w:ascii="Arial" w:hAnsi="Arial" w:cs="Arial"/>
          <w:u w:val="single"/>
        </w:rPr>
        <w:t>66-400 GORZÓW WLKP.</w:t>
      </w:r>
    </w:p>
    <w:p w14:paraId="32D1EE8B" w14:textId="01C96B38" w:rsidR="00C06C47" w:rsidRPr="00224E26" w:rsidRDefault="00C06C47" w:rsidP="00224E26">
      <w:pPr>
        <w:spacing w:line="360" w:lineRule="auto"/>
        <w:rPr>
          <w:rFonts w:ascii="Arial" w:hAnsi="Arial" w:cs="Arial"/>
        </w:rPr>
      </w:pPr>
      <w:r w:rsidRPr="00070B5D">
        <w:rPr>
          <w:rFonts w:ascii="Arial" w:hAnsi="Arial" w:cs="Arial"/>
        </w:rPr>
        <w:t>NIP 599-011-28-92</w:t>
      </w:r>
    </w:p>
    <w:p w14:paraId="3AB912F4" w14:textId="77777777" w:rsidR="00C06C47" w:rsidRPr="00070B5D" w:rsidRDefault="00C06C47" w:rsidP="006E5A34">
      <w:pPr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2B76A5F5" w14:textId="64DCB6F9" w:rsidR="00224E26" w:rsidRPr="00224E26" w:rsidRDefault="00C06C47" w:rsidP="00F373E7">
      <w:pPr>
        <w:pStyle w:val="Nagwek3"/>
        <w:spacing w:after="720"/>
        <w:jc w:val="left"/>
      </w:pPr>
      <w:r w:rsidRPr="00660C76">
        <w:rPr>
          <w:rFonts w:ascii="Arial" w:hAnsi="Arial" w:cs="Arial"/>
          <w:b/>
        </w:rPr>
        <w:t xml:space="preserve">Dotyczy: </w:t>
      </w:r>
      <w:r w:rsidR="00FC5350">
        <w:rPr>
          <w:rFonts w:ascii="Arial" w:hAnsi="Arial" w:cs="Arial"/>
          <w:b/>
        </w:rPr>
        <w:t xml:space="preserve">postępowania o udzielenie zamówienia publicznego na </w:t>
      </w:r>
      <w:bookmarkStart w:id="0" w:name="_Hlk167091610"/>
      <w:r w:rsidR="00E67A27">
        <w:rPr>
          <w:rFonts w:ascii="Arial" w:hAnsi="Arial" w:cs="Arial"/>
          <w:b/>
        </w:rPr>
        <w:t>r</w:t>
      </w:r>
      <w:r w:rsidR="00E67A27" w:rsidRPr="00E67A27">
        <w:rPr>
          <w:rFonts w:ascii="Arial" w:hAnsi="Arial" w:cs="Arial"/>
          <w:b/>
        </w:rPr>
        <w:t>oboty budowlane i termoizolacja budynku mieszkalnego przy ul. Teatralnej 38 w Gorzowie Wlkp. realizowany w ramach Programu TERMO pn.: „Poprawa stanu technicznego obiektów mieszkalnych”</w:t>
      </w:r>
      <w:bookmarkEnd w:id="0"/>
      <w:r w:rsidR="004C16A9" w:rsidRPr="004C16A9">
        <w:rPr>
          <w:rFonts w:ascii="Arial" w:hAnsi="Arial" w:cs="Arial"/>
          <w:b/>
        </w:rPr>
        <w:t>.</w:t>
      </w:r>
    </w:p>
    <w:p w14:paraId="07DB87D9" w14:textId="083FC8E6" w:rsidR="00433ED2" w:rsidRPr="00E41F4D" w:rsidRDefault="00F373E7" w:rsidP="00FD44D1">
      <w:pPr>
        <w:pStyle w:val="Tekstpodstawowy"/>
        <w:spacing w:line="360" w:lineRule="auto"/>
        <w:jc w:val="left"/>
        <w:rPr>
          <w:rFonts w:cs="Arial"/>
          <w:szCs w:val="24"/>
        </w:rPr>
      </w:pPr>
      <w:bookmarkStart w:id="1" w:name="_Hlk99696888"/>
      <w:bookmarkStart w:id="2" w:name="_Hlk139009997"/>
      <w:r w:rsidRPr="00E41F4D">
        <w:rPr>
          <w:rFonts w:cs="Arial"/>
          <w:szCs w:val="24"/>
        </w:rPr>
        <w:t>I</w:t>
      </w:r>
      <w:r w:rsidR="00C06C47" w:rsidRPr="00E41F4D">
        <w:rPr>
          <w:rFonts w:cs="Arial"/>
          <w:szCs w:val="24"/>
        </w:rPr>
        <w:t>nformuje</w:t>
      </w:r>
      <w:r w:rsidRPr="00E41F4D">
        <w:rPr>
          <w:rFonts w:cs="Arial"/>
          <w:szCs w:val="24"/>
        </w:rPr>
        <w:t>my</w:t>
      </w:r>
      <w:r w:rsidR="00C06C47" w:rsidRPr="00E41F4D">
        <w:rPr>
          <w:rFonts w:cs="Arial"/>
          <w:szCs w:val="24"/>
        </w:rPr>
        <w:t xml:space="preserve">, że </w:t>
      </w:r>
      <w:bookmarkStart w:id="3" w:name="_Hlk106091671"/>
      <w:r w:rsidR="00C06C47" w:rsidRPr="00E41F4D">
        <w:rPr>
          <w:rFonts w:cs="Arial"/>
          <w:szCs w:val="24"/>
        </w:rPr>
        <w:t>w postępowaniu wpłynęł</w:t>
      </w:r>
      <w:r w:rsidR="00E41F4D" w:rsidRPr="00E41F4D">
        <w:rPr>
          <w:rFonts w:cs="Arial"/>
          <w:szCs w:val="24"/>
        </w:rPr>
        <w:t>a</w:t>
      </w:r>
      <w:r w:rsidR="00BD27F3" w:rsidRPr="00E41F4D">
        <w:rPr>
          <w:rFonts w:cs="Arial"/>
          <w:szCs w:val="24"/>
        </w:rPr>
        <w:t xml:space="preserve"> </w:t>
      </w:r>
      <w:r w:rsidR="00433ED2" w:rsidRPr="00E41F4D">
        <w:rPr>
          <w:rFonts w:cs="Arial"/>
          <w:szCs w:val="24"/>
        </w:rPr>
        <w:t>ofert</w:t>
      </w:r>
      <w:r w:rsidR="00E41F4D" w:rsidRPr="00E41F4D">
        <w:rPr>
          <w:rFonts w:cs="Arial"/>
          <w:szCs w:val="24"/>
        </w:rPr>
        <w:t>a</w:t>
      </w:r>
      <w:r w:rsidRPr="00E41F4D">
        <w:rPr>
          <w:rFonts w:cs="Arial"/>
          <w:szCs w:val="24"/>
        </w:rPr>
        <w:t xml:space="preserve"> wykonawc</w:t>
      </w:r>
      <w:r w:rsidR="00E41F4D" w:rsidRPr="00E41F4D">
        <w:rPr>
          <w:rFonts w:cs="Arial"/>
          <w:szCs w:val="24"/>
        </w:rPr>
        <w:t>y</w:t>
      </w:r>
      <w:r w:rsidR="00433ED2" w:rsidRPr="00E41F4D">
        <w:rPr>
          <w:rFonts w:cs="Arial"/>
          <w:szCs w:val="24"/>
        </w:rPr>
        <w:t>:</w:t>
      </w:r>
    </w:p>
    <w:p w14:paraId="687AED61" w14:textId="02842D35" w:rsidR="00D83598" w:rsidRPr="00E41F4D" w:rsidRDefault="004B5E1B" w:rsidP="00E41F4D">
      <w:pPr>
        <w:rPr>
          <w:rFonts w:ascii="Arial" w:hAnsi="Arial" w:cs="Arial"/>
          <w:sz w:val="24"/>
          <w:szCs w:val="24"/>
        </w:rPr>
      </w:pPr>
      <w:bookmarkStart w:id="4" w:name="_Hlk152059551"/>
      <w:bookmarkEnd w:id="1"/>
      <w:bookmarkEnd w:id="3"/>
      <w:bookmarkEnd w:id="2"/>
      <w:r w:rsidRPr="00E41F4D">
        <w:rPr>
          <w:rFonts w:ascii="Arial" w:hAnsi="Arial" w:cs="Arial"/>
          <w:sz w:val="24"/>
          <w:szCs w:val="24"/>
        </w:rPr>
        <w:t xml:space="preserve">ZAKŁAD BUDOWLANY "MEDBUD" S.C. T.MEDWEDIUK, M.MEDWEDIUK, A MAŻUL; 66-400 Gorzów Wielkopolski, ul. Stefana Okrzei 27; NIP 5992169703 </w:t>
      </w:r>
      <w:r w:rsidR="00D83598" w:rsidRPr="00E41F4D">
        <w:rPr>
          <w:rFonts w:ascii="Arial" w:hAnsi="Arial" w:cs="Arial"/>
          <w:sz w:val="24"/>
          <w:szCs w:val="24"/>
        </w:rPr>
        <w:t xml:space="preserve"> z ceną brutto: </w:t>
      </w:r>
      <w:r w:rsidR="00E41F4D" w:rsidRPr="00E41F4D">
        <w:rPr>
          <w:rFonts w:ascii="Arial" w:hAnsi="Arial" w:cs="Arial"/>
          <w:sz w:val="24"/>
          <w:szCs w:val="24"/>
        </w:rPr>
        <w:t>636</w:t>
      </w:r>
      <w:r w:rsidR="00E41F4D" w:rsidRPr="00E41F4D">
        <w:rPr>
          <w:rFonts w:ascii="Arial" w:hAnsi="Arial" w:cs="Arial"/>
          <w:sz w:val="24"/>
          <w:szCs w:val="24"/>
        </w:rPr>
        <w:t xml:space="preserve"> </w:t>
      </w:r>
      <w:r w:rsidR="00E41F4D" w:rsidRPr="00E41F4D">
        <w:rPr>
          <w:rFonts w:ascii="Arial" w:hAnsi="Arial" w:cs="Arial"/>
          <w:sz w:val="24"/>
          <w:szCs w:val="24"/>
        </w:rPr>
        <w:t>824,15</w:t>
      </w:r>
      <w:r w:rsidR="00D83598" w:rsidRPr="00E41F4D">
        <w:rPr>
          <w:rFonts w:ascii="Arial" w:hAnsi="Arial" w:cs="Arial"/>
          <w:sz w:val="24"/>
          <w:szCs w:val="24"/>
        </w:rPr>
        <w:t xml:space="preserve">pln i </w:t>
      </w:r>
      <w:r w:rsidR="00BF339A" w:rsidRPr="00E41F4D">
        <w:rPr>
          <w:rFonts w:ascii="Arial" w:hAnsi="Arial" w:cs="Arial"/>
          <w:sz w:val="24"/>
          <w:szCs w:val="24"/>
        </w:rPr>
        <w:t>60</w:t>
      </w:r>
      <w:r w:rsidR="00D83598" w:rsidRPr="00E41F4D">
        <w:rPr>
          <w:rFonts w:ascii="Arial" w:hAnsi="Arial" w:cs="Arial"/>
          <w:sz w:val="24"/>
          <w:szCs w:val="24"/>
        </w:rPr>
        <w:t xml:space="preserve"> miesięcznym okresem gwarancji</w:t>
      </w:r>
    </w:p>
    <w:p w14:paraId="3068A94C" w14:textId="77777777" w:rsidR="00BF339A" w:rsidRPr="00E41F4D" w:rsidRDefault="00BF339A" w:rsidP="00BF339A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bookmarkEnd w:id="4"/>
    <w:p w14:paraId="714EBE3A" w14:textId="77777777" w:rsidR="00F373E7" w:rsidRDefault="00F373E7" w:rsidP="00F373E7">
      <w:pPr>
        <w:spacing w:after="0" w:line="360" w:lineRule="auto"/>
      </w:pPr>
      <w:r w:rsidRPr="00910E79">
        <w:t>Podstawa</w:t>
      </w:r>
      <w:r>
        <w:t xml:space="preserve"> prawna:</w:t>
      </w:r>
    </w:p>
    <w:p w14:paraId="74E4BD90" w14:textId="18F2CDFA" w:rsidR="00F373E7" w:rsidRPr="00910E79" w:rsidRDefault="00F373E7" w:rsidP="00F373E7">
      <w:pPr>
        <w:spacing w:line="360" w:lineRule="auto"/>
      </w:pPr>
      <w:r w:rsidRPr="00F373E7">
        <w:rPr>
          <w:rFonts w:ascii="Arial" w:hAnsi="Arial" w:cs="Arial"/>
          <w:color w:val="000000"/>
        </w:rPr>
        <w:t>art. 222 ust. 5 ustawy z dnia 11 września 2019 r.</w:t>
      </w:r>
      <w:r w:rsidRPr="00910E79">
        <w:rPr>
          <w:rFonts w:ascii="Arial" w:hAnsi="Arial" w:cs="Arial"/>
          <w:color w:val="000000"/>
        </w:rPr>
        <w:t xml:space="preserve"> Prawo zamówień publicznych </w:t>
      </w:r>
    </w:p>
    <w:p w14:paraId="227F7DED" w14:textId="77777777" w:rsidR="00AF58C1" w:rsidRDefault="00AF58C1" w:rsidP="00AF58C1"/>
    <w:p w14:paraId="5ECEA4C8" w14:textId="7961FBF7" w:rsidR="006E5A34" w:rsidRPr="00C06C47" w:rsidRDefault="006E5A34" w:rsidP="00FC53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00C8158D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6E5A34">
      <w:rPr>
        <w:rFonts w:ascii="Arial" w:hAnsi="Arial" w:cs="Arial"/>
        <w:b/>
        <w:bCs/>
        <w:sz w:val="18"/>
        <w:szCs w:val="18"/>
      </w:rPr>
      <w:t>/</w:t>
    </w:r>
    <w:r w:rsidR="00E67A27">
      <w:rPr>
        <w:rFonts w:ascii="Arial" w:hAnsi="Arial" w:cs="Arial"/>
        <w:b/>
        <w:bCs/>
        <w:sz w:val="18"/>
        <w:szCs w:val="18"/>
      </w:rPr>
      <w:t>3</w:t>
    </w:r>
    <w:r w:rsidR="00BF339A">
      <w:rPr>
        <w:rFonts w:ascii="Arial" w:hAnsi="Arial" w:cs="Arial"/>
        <w:b/>
        <w:bCs/>
        <w:sz w:val="18"/>
        <w:szCs w:val="18"/>
      </w:rPr>
      <w:t>2</w:t>
    </w:r>
    <w:r w:rsidRPr="00AC3AFA">
      <w:rPr>
        <w:rFonts w:ascii="Arial" w:hAnsi="Arial" w:cs="Arial"/>
        <w:sz w:val="18"/>
        <w:szCs w:val="18"/>
      </w:rPr>
      <w:t>/202</w:t>
    </w:r>
    <w:r w:rsidR="00E67A27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13</cp:revision>
  <cp:lastPrinted>2024-05-20T08:12:00Z</cp:lastPrinted>
  <dcterms:created xsi:type="dcterms:W3CDTF">2023-06-30T07:44:00Z</dcterms:created>
  <dcterms:modified xsi:type="dcterms:W3CDTF">2024-05-20T08:12:00Z</dcterms:modified>
</cp:coreProperties>
</file>