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9C8E6E" w14:textId="77777777" w:rsidR="008A6F62" w:rsidRDefault="008A6F62" w:rsidP="00B8542A">
      <w:pPr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eastAsia="pl-PL"/>
        </w:rPr>
      </w:pPr>
    </w:p>
    <w:p w14:paraId="5910F889" w14:textId="77777777" w:rsidR="00AB23C9" w:rsidRDefault="00AB23C9" w:rsidP="00B8542A">
      <w:pPr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eastAsia="pl-PL"/>
        </w:rPr>
      </w:pPr>
    </w:p>
    <w:p w14:paraId="7B1B9328" w14:textId="77777777" w:rsidR="00273380" w:rsidRPr="00273380" w:rsidRDefault="00273380" w:rsidP="00B8542A">
      <w:pPr>
        <w:suppressAutoHyphens w:val="0"/>
        <w:jc w:val="right"/>
        <w:rPr>
          <w:rFonts w:ascii="Arial" w:eastAsia="Tahoma" w:hAnsi="Arial" w:cs="Arial"/>
          <w:color w:val="000000"/>
          <w:sz w:val="20"/>
          <w:szCs w:val="20"/>
          <w:lang w:eastAsia="pl-PL"/>
        </w:rPr>
      </w:pPr>
      <w:r w:rsidRPr="00273380">
        <w:rPr>
          <w:rFonts w:ascii="Arial" w:eastAsia="Tahoma" w:hAnsi="Arial" w:cs="Arial"/>
          <w:color w:val="000000"/>
          <w:sz w:val="20"/>
          <w:szCs w:val="20"/>
          <w:lang w:eastAsia="pl-PL"/>
        </w:rPr>
        <w:t>ZAŁĄCZNIK NR1</w:t>
      </w:r>
    </w:p>
    <w:p w14:paraId="6BE95B3E" w14:textId="77777777" w:rsidR="00273380" w:rsidRDefault="00273380" w:rsidP="0009132F">
      <w:pPr>
        <w:jc w:val="center"/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</w:pPr>
      <w:r w:rsidRPr="00B8542A"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  <w:t>FORMULARZ OFERTOWY</w:t>
      </w:r>
    </w:p>
    <w:p w14:paraId="725E4126" w14:textId="77777777" w:rsidR="0009132F" w:rsidRPr="00B8542A" w:rsidRDefault="0009132F" w:rsidP="0009132F">
      <w:pPr>
        <w:jc w:val="center"/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</w:pPr>
    </w:p>
    <w:p w14:paraId="24F630BD" w14:textId="77777777" w:rsidR="00AB23C9" w:rsidRPr="00B8542A" w:rsidRDefault="00AB23C9" w:rsidP="00B8542A">
      <w:pPr>
        <w:jc w:val="both"/>
        <w:rPr>
          <w:rFonts w:ascii="Arial" w:eastAsia="Tahoma" w:hAnsi="Arial" w:cs="Arial"/>
          <w:b/>
          <w:bCs/>
          <w:color w:val="000000"/>
          <w:sz w:val="20"/>
          <w:szCs w:val="20"/>
          <w:u w:val="single"/>
        </w:rPr>
      </w:pPr>
    </w:p>
    <w:p w14:paraId="13B885B9" w14:textId="77777777" w:rsidR="00273380" w:rsidRPr="00B8542A" w:rsidRDefault="00273380" w:rsidP="00B8542A">
      <w:pPr>
        <w:tabs>
          <w:tab w:val="left" w:pos="1560"/>
        </w:tabs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8542A">
        <w:rPr>
          <w:rFonts w:ascii="Arial" w:eastAsia="Tahoma" w:hAnsi="Arial" w:cs="Arial"/>
          <w:color w:val="000000"/>
          <w:sz w:val="20"/>
          <w:szCs w:val="20"/>
        </w:rPr>
        <w:t>Zamawiający:</w:t>
      </w:r>
      <w:r w:rsidRPr="00B8542A">
        <w:rPr>
          <w:rFonts w:ascii="Arial" w:eastAsia="Tahoma" w:hAnsi="Arial" w:cs="Arial"/>
          <w:color w:val="000000"/>
          <w:sz w:val="20"/>
          <w:szCs w:val="20"/>
        </w:rPr>
        <w:tab/>
      </w:r>
      <w:r w:rsidRPr="00B8542A">
        <w:rPr>
          <w:rFonts w:ascii="Arial" w:eastAsia="Tahoma" w:hAnsi="Arial" w:cs="Arial"/>
          <w:b/>
          <w:color w:val="000000"/>
          <w:sz w:val="20"/>
          <w:szCs w:val="20"/>
        </w:rPr>
        <w:t xml:space="preserve">  Miejskie Zakłady Komunalne Spółka z o.o.</w:t>
      </w:r>
    </w:p>
    <w:p w14:paraId="28EED37D" w14:textId="77777777" w:rsidR="00273380" w:rsidRPr="00B8542A" w:rsidRDefault="00273380" w:rsidP="00B8542A">
      <w:pPr>
        <w:tabs>
          <w:tab w:val="left" w:pos="1560"/>
        </w:tabs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 w:rsidRPr="00B8542A">
        <w:rPr>
          <w:rFonts w:ascii="Arial" w:eastAsia="Tahoma" w:hAnsi="Arial" w:cs="Arial"/>
          <w:b/>
          <w:color w:val="000000"/>
          <w:sz w:val="20"/>
          <w:szCs w:val="20"/>
        </w:rPr>
        <w:tab/>
        <w:t xml:space="preserve">  ul. Mikołaja Kopernika 4a, 66-470 Kostrzyn nad Odrą</w:t>
      </w:r>
    </w:p>
    <w:p w14:paraId="6D342E9C" w14:textId="77777777" w:rsidR="00273380" w:rsidRPr="00B8542A" w:rsidRDefault="00273380" w:rsidP="00B8542A">
      <w:pPr>
        <w:tabs>
          <w:tab w:val="left" w:pos="1560"/>
        </w:tabs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</w:p>
    <w:p w14:paraId="05ED0C77" w14:textId="77777777" w:rsidR="00273380" w:rsidRPr="00B8542A" w:rsidRDefault="00273380" w:rsidP="00B8542A">
      <w:pPr>
        <w:tabs>
          <w:tab w:val="left" w:pos="720"/>
        </w:tabs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8542A">
        <w:rPr>
          <w:rFonts w:ascii="Arial" w:eastAsia="Tahoma" w:hAnsi="Arial" w:cs="Arial"/>
          <w:color w:val="000000"/>
          <w:sz w:val="20"/>
          <w:szCs w:val="20"/>
        </w:rPr>
        <w:t>Nazwa wykonawcy: ………........................................................................................................................</w:t>
      </w:r>
    </w:p>
    <w:p w14:paraId="7203D305" w14:textId="77777777" w:rsidR="00273380" w:rsidRPr="00B8542A" w:rsidRDefault="00273380" w:rsidP="00B8542A">
      <w:pPr>
        <w:tabs>
          <w:tab w:val="left" w:pos="1440"/>
        </w:tabs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8542A">
        <w:rPr>
          <w:rFonts w:ascii="Arial" w:eastAsia="Tahoma" w:hAnsi="Arial" w:cs="Arial"/>
          <w:color w:val="000000"/>
          <w:sz w:val="20"/>
          <w:szCs w:val="20"/>
        </w:rPr>
        <w:t>Adre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C363F3" w14:textId="77777777" w:rsidR="00273380" w:rsidRPr="00B8542A" w:rsidRDefault="00273380" w:rsidP="00B8542A">
      <w:pPr>
        <w:tabs>
          <w:tab w:val="left" w:pos="1440"/>
        </w:tabs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8542A">
        <w:rPr>
          <w:rFonts w:ascii="Arial" w:eastAsia="Tahoma" w:hAnsi="Arial" w:cs="Arial"/>
          <w:color w:val="000000"/>
          <w:sz w:val="20"/>
          <w:szCs w:val="20"/>
        </w:rPr>
        <w:t>adres poczty elektronicznej: .....................................................................................................................</w:t>
      </w:r>
    </w:p>
    <w:p w14:paraId="3DDE21F1" w14:textId="77777777" w:rsidR="00273380" w:rsidRPr="00B8542A" w:rsidRDefault="00273380" w:rsidP="00B8542A">
      <w:pPr>
        <w:tabs>
          <w:tab w:val="left" w:pos="1440"/>
        </w:tabs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8542A">
        <w:rPr>
          <w:rFonts w:ascii="Arial" w:eastAsia="Tahoma" w:hAnsi="Arial" w:cs="Arial"/>
          <w:color w:val="000000"/>
          <w:sz w:val="20"/>
          <w:szCs w:val="20"/>
        </w:rPr>
        <w:t>nr telefonu: ...............................................................................................................................................</w:t>
      </w:r>
    </w:p>
    <w:p w14:paraId="0DC8EB07" w14:textId="77777777" w:rsidR="00273380" w:rsidRPr="00B8542A" w:rsidRDefault="00273380" w:rsidP="00B8542A">
      <w:pPr>
        <w:tabs>
          <w:tab w:val="left" w:pos="1440"/>
        </w:tabs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8542A">
        <w:rPr>
          <w:rFonts w:ascii="Arial" w:eastAsia="Tahoma" w:hAnsi="Arial" w:cs="Arial"/>
          <w:color w:val="000000"/>
          <w:sz w:val="20"/>
          <w:szCs w:val="20"/>
        </w:rPr>
        <w:t>osoba odpowiedzialna za ofertę ……………………………………………… tel. ………………………….</w:t>
      </w:r>
    </w:p>
    <w:p w14:paraId="6FED222A" w14:textId="77777777" w:rsidR="00943545" w:rsidRPr="00B8542A" w:rsidRDefault="00943545" w:rsidP="00B8542A">
      <w:pPr>
        <w:widowControl w:val="0"/>
        <w:autoSpaceDN w:val="0"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p w14:paraId="77448F0E" w14:textId="77777777" w:rsidR="003A314F" w:rsidRPr="009159BC" w:rsidRDefault="003A314F" w:rsidP="00B8542A">
      <w:pPr>
        <w:widowControl w:val="0"/>
        <w:autoSpaceDN w:val="0"/>
        <w:jc w:val="both"/>
        <w:textAlignment w:val="baseline"/>
        <w:rPr>
          <w:rFonts w:ascii="Arial" w:eastAsia="Arial Unicode MS" w:hAnsi="Arial" w:cs="Arial"/>
          <w:b/>
          <w:bCs/>
          <w:kern w:val="3"/>
          <w:sz w:val="20"/>
          <w:szCs w:val="20"/>
          <w:lang w:eastAsia="pl-PL"/>
        </w:rPr>
      </w:pPr>
      <w:r w:rsidRPr="009159BC">
        <w:rPr>
          <w:rFonts w:ascii="Arial" w:eastAsia="Arial Unicode MS" w:hAnsi="Arial" w:cs="Arial"/>
          <w:b/>
          <w:bCs/>
          <w:kern w:val="3"/>
          <w:sz w:val="20"/>
          <w:szCs w:val="20"/>
          <w:lang w:eastAsia="pl-PL"/>
        </w:rPr>
        <w:t>W odpowiedzi na zapytanie ofertowe składamy ofertę na:</w:t>
      </w:r>
    </w:p>
    <w:p w14:paraId="1C30F836" w14:textId="77777777" w:rsidR="00C24C1B" w:rsidRPr="009159BC" w:rsidRDefault="00420DD4" w:rsidP="00B8542A">
      <w:pPr>
        <w:pStyle w:val="Tekstpodstawowy"/>
        <w:tabs>
          <w:tab w:val="left" w:pos="720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159BC">
        <w:rPr>
          <w:rFonts w:ascii="Arial" w:hAnsi="Arial" w:cs="Arial"/>
          <w:b/>
          <w:bCs/>
          <w:sz w:val="20"/>
          <w:szCs w:val="20"/>
        </w:rPr>
        <w:t>Dostawa i montaż urządzeń do zdalnego odczytu danych z wodomierzy głównych oraz  wdrożenie i uruchomienie aplikacji mobilnej i aplikacji zarządzającej zapewniających  rejestrowanie, przetwarzanie, archiwizowanie oraz przekazywanie danych odczytanych z wodomierzy.</w:t>
      </w:r>
    </w:p>
    <w:p w14:paraId="1DAEE74B" w14:textId="77777777" w:rsidR="00420DD4" w:rsidRPr="009159BC" w:rsidRDefault="00420DD4" w:rsidP="00B8542A">
      <w:pPr>
        <w:pStyle w:val="Tekstpodstawowy"/>
        <w:tabs>
          <w:tab w:val="left" w:pos="720"/>
        </w:tabs>
        <w:spacing w:after="0"/>
        <w:jc w:val="both"/>
        <w:rPr>
          <w:rFonts w:ascii="Arial" w:eastAsia="Tahoma" w:hAnsi="Arial" w:cs="Arial"/>
          <w:b/>
          <w:bCs/>
          <w:color w:val="000000"/>
          <w:sz w:val="20"/>
          <w:szCs w:val="20"/>
        </w:rPr>
      </w:pPr>
    </w:p>
    <w:p w14:paraId="59EBDA26" w14:textId="77777777" w:rsidR="009159BC" w:rsidRDefault="009159BC" w:rsidP="009159B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284"/>
        <w:gridCol w:w="1873"/>
        <w:gridCol w:w="1707"/>
        <w:gridCol w:w="1669"/>
      </w:tblGrid>
      <w:tr w:rsidR="00272C92" w14:paraId="47763204" w14:textId="77777777">
        <w:tc>
          <w:tcPr>
            <w:tcW w:w="530" w:type="dxa"/>
            <w:shd w:val="clear" w:color="auto" w:fill="auto"/>
          </w:tcPr>
          <w:p w14:paraId="481CBC98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84" w:type="dxa"/>
            <w:shd w:val="clear" w:color="auto" w:fill="auto"/>
          </w:tcPr>
          <w:p w14:paraId="117BF66D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</w:t>
            </w:r>
          </w:p>
        </w:tc>
        <w:tc>
          <w:tcPr>
            <w:tcW w:w="1930" w:type="dxa"/>
            <w:shd w:val="clear" w:color="auto" w:fill="auto"/>
          </w:tcPr>
          <w:p w14:paraId="5BA979F4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Wariant I </w:t>
            </w:r>
          </w:p>
          <w:p w14:paraId="0FB874FD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netto /zł/</w:t>
            </w:r>
          </w:p>
        </w:tc>
        <w:tc>
          <w:tcPr>
            <w:tcW w:w="1754" w:type="dxa"/>
            <w:shd w:val="clear" w:color="auto" w:fill="auto"/>
          </w:tcPr>
          <w:p w14:paraId="326CBE3D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Wariant II </w:t>
            </w:r>
          </w:p>
          <w:p w14:paraId="10CB0A12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netto /zł/</w:t>
            </w:r>
          </w:p>
        </w:tc>
        <w:tc>
          <w:tcPr>
            <w:tcW w:w="1689" w:type="dxa"/>
            <w:shd w:val="clear" w:color="auto" w:fill="auto"/>
          </w:tcPr>
          <w:p w14:paraId="584E1B32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 netto /zł/</w:t>
            </w:r>
          </w:p>
        </w:tc>
      </w:tr>
      <w:tr w:rsidR="00272C92" w14:paraId="627CFE0C" w14:textId="77777777">
        <w:tc>
          <w:tcPr>
            <w:tcW w:w="530" w:type="dxa"/>
            <w:shd w:val="clear" w:color="auto" w:fill="auto"/>
          </w:tcPr>
          <w:p w14:paraId="1C69B007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84" w:type="dxa"/>
            <w:shd w:val="clear" w:color="auto" w:fill="auto"/>
          </w:tcPr>
          <w:p w14:paraId="1D92B797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dostawa urządzeń</w:t>
            </w:r>
          </w:p>
        </w:tc>
        <w:tc>
          <w:tcPr>
            <w:tcW w:w="1930" w:type="dxa"/>
            <w:shd w:val="clear" w:color="auto" w:fill="auto"/>
          </w:tcPr>
          <w:p w14:paraId="2099D46E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14:paraId="487738C2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20C9382E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C92" w14:paraId="4EBAB9A7" w14:textId="77777777">
        <w:tc>
          <w:tcPr>
            <w:tcW w:w="530" w:type="dxa"/>
            <w:shd w:val="clear" w:color="auto" w:fill="auto"/>
          </w:tcPr>
          <w:p w14:paraId="702AFB2E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4" w:type="dxa"/>
            <w:shd w:val="clear" w:color="auto" w:fill="auto"/>
          </w:tcPr>
          <w:p w14:paraId="3BF31856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wdrożenie i uruchomienie </w:t>
            </w:r>
            <w:r w:rsidR="00CB2562">
              <w:rPr>
                <w:rFonts w:ascii="Arial" w:hAnsi="Arial" w:cs="Arial"/>
                <w:sz w:val="20"/>
                <w:szCs w:val="20"/>
              </w:rPr>
              <w:t xml:space="preserve">(udostępnienie) </w:t>
            </w:r>
            <w:r>
              <w:rPr>
                <w:rFonts w:ascii="Arial" w:hAnsi="Arial" w:cs="Arial"/>
                <w:sz w:val="20"/>
                <w:szCs w:val="20"/>
              </w:rPr>
              <w:t>aplikacji mobilnej</w:t>
            </w:r>
          </w:p>
        </w:tc>
        <w:tc>
          <w:tcPr>
            <w:tcW w:w="1930" w:type="dxa"/>
            <w:shd w:val="clear" w:color="auto" w:fill="auto"/>
          </w:tcPr>
          <w:p w14:paraId="77F96232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14:paraId="353918E4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6A7CBF10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C92" w14:paraId="2EDA09F9" w14:textId="77777777">
        <w:tc>
          <w:tcPr>
            <w:tcW w:w="530" w:type="dxa"/>
            <w:shd w:val="clear" w:color="auto" w:fill="auto"/>
          </w:tcPr>
          <w:p w14:paraId="6C712AA2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84" w:type="dxa"/>
            <w:shd w:val="clear" w:color="auto" w:fill="auto"/>
          </w:tcPr>
          <w:p w14:paraId="4C7D896E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wdrożenie i uruchomienie</w:t>
            </w:r>
            <w:r w:rsidR="00CB2562">
              <w:rPr>
                <w:rFonts w:ascii="Arial" w:hAnsi="Arial" w:cs="Arial"/>
                <w:sz w:val="20"/>
                <w:szCs w:val="20"/>
              </w:rPr>
              <w:t xml:space="preserve"> (udostępnienie)</w:t>
            </w:r>
            <w:r>
              <w:rPr>
                <w:rFonts w:ascii="Arial" w:hAnsi="Arial" w:cs="Arial"/>
                <w:sz w:val="20"/>
                <w:szCs w:val="20"/>
              </w:rPr>
              <w:t xml:space="preserve"> aplikacji zarządzającej</w:t>
            </w:r>
          </w:p>
        </w:tc>
        <w:tc>
          <w:tcPr>
            <w:tcW w:w="1930" w:type="dxa"/>
            <w:shd w:val="clear" w:color="auto" w:fill="auto"/>
          </w:tcPr>
          <w:p w14:paraId="070E0F1D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14:paraId="41669052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16BB69E4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C92" w14:paraId="12222905" w14:textId="77777777">
        <w:tc>
          <w:tcPr>
            <w:tcW w:w="530" w:type="dxa"/>
            <w:shd w:val="clear" w:color="auto" w:fill="auto"/>
          </w:tcPr>
          <w:p w14:paraId="7DBD6D7F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84" w:type="dxa"/>
            <w:shd w:val="clear" w:color="auto" w:fill="auto"/>
          </w:tcPr>
          <w:p w14:paraId="671E8B62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usługa telemetryczna</w:t>
            </w:r>
          </w:p>
        </w:tc>
        <w:tc>
          <w:tcPr>
            <w:tcW w:w="1930" w:type="dxa"/>
            <w:shd w:val="clear" w:color="auto" w:fill="auto"/>
          </w:tcPr>
          <w:p w14:paraId="19D61E53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14:paraId="465602F6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6CBC62AB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C92" w14:paraId="103D1083" w14:textId="77777777">
        <w:tc>
          <w:tcPr>
            <w:tcW w:w="530" w:type="dxa"/>
            <w:shd w:val="clear" w:color="auto" w:fill="auto"/>
          </w:tcPr>
          <w:p w14:paraId="438C51B3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84" w:type="dxa"/>
            <w:shd w:val="clear" w:color="auto" w:fill="auto"/>
          </w:tcPr>
          <w:p w14:paraId="7927124C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montaż urządzeń</w:t>
            </w:r>
          </w:p>
        </w:tc>
        <w:tc>
          <w:tcPr>
            <w:tcW w:w="1930" w:type="dxa"/>
            <w:shd w:val="clear" w:color="auto" w:fill="auto"/>
          </w:tcPr>
          <w:p w14:paraId="6AF5D861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</w:t>
            </w:r>
          </w:p>
        </w:tc>
        <w:tc>
          <w:tcPr>
            <w:tcW w:w="1754" w:type="dxa"/>
            <w:shd w:val="clear" w:color="auto" w:fill="auto"/>
          </w:tcPr>
          <w:p w14:paraId="747AFB4B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2D076867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C92" w14:paraId="676ECA0A" w14:textId="77777777">
        <w:tc>
          <w:tcPr>
            <w:tcW w:w="3914" w:type="dxa"/>
            <w:gridSpan w:val="2"/>
            <w:shd w:val="clear" w:color="auto" w:fill="auto"/>
          </w:tcPr>
          <w:p w14:paraId="11AF23F2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Razem </w:t>
            </w:r>
          </w:p>
        </w:tc>
        <w:tc>
          <w:tcPr>
            <w:tcW w:w="1930" w:type="dxa"/>
            <w:shd w:val="clear" w:color="auto" w:fill="auto"/>
          </w:tcPr>
          <w:p w14:paraId="0702B0CB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14:paraId="0D44FFDD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2B1889E4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C92" w14:paraId="623F8AD8" w14:textId="77777777">
        <w:tc>
          <w:tcPr>
            <w:tcW w:w="3914" w:type="dxa"/>
            <w:gridSpan w:val="2"/>
            <w:shd w:val="clear" w:color="auto" w:fill="auto"/>
          </w:tcPr>
          <w:p w14:paraId="2049D626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Podatek vat 23%</w:t>
            </w:r>
          </w:p>
        </w:tc>
        <w:tc>
          <w:tcPr>
            <w:tcW w:w="1930" w:type="dxa"/>
            <w:shd w:val="clear" w:color="auto" w:fill="auto"/>
          </w:tcPr>
          <w:p w14:paraId="4BA93497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14:paraId="355354F4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58EEF526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C92" w14:paraId="310A1001" w14:textId="77777777">
        <w:tc>
          <w:tcPr>
            <w:tcW w:w="3914" w:type="dxa"/>
            <w:gridSpan w:val="2"/>
            <w:shd w:val="clear" w:color="auto" w:fill="auto"/>
          </w:tcPr>
          <w:p w14:paraId="3ABE6AB8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brutto /zł/</w:t>
            </w:r>
          </w:p>
        </w:tc>
        <w:tc>
          <w:tcPr>
            <w:tcW w:w="1930" w:type="dxa"/>
            <w:shd w:val="clear" w:color="auto" w:fill="auto"/>
          </w:tcPr>
          <w:p w14:paraId="3610DE0D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14:paraId="40235DF5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27D8538D" w14:textId="77777777" w:rsidR="00272C92" w:rsidRDefault="00272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4D0A6" w14:textId="77777777" w:rsidR="00B47735" w:rsidRDefault="00B47735" w:rsidP="00B47735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B956BC9" w14:textId="77777777" w:rsidR="00B47735" w:rsidRPr="009159BC" w:rsidRDefault="00B47735" w:rsidP="00B47735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159BC">
        <w:rPr>
          <w:rFonts w:ascii="Arial" w:hAnsi="Arial" w:cs="Arial"/>
          <w:b/>
          <w:bCs/>
          <w:sz w:val="20"/>
          <w:szCs w:val="20"/>
          <w:u w:val="single"/>
        </w:rPr>
        <w:t xml:space="preserve">Wariant I </w:t>
      </w:r>
    </w:p>
    <w:p w14:paraId="6E54E50B" w14:textId="77777777" w:rsidR="00B47735" w:rsidRDefault="00B47735" w:rsidP="00B47735">
      <w:pPr>
        <w:jc w:val="both"/>
        <w:rPr>
          <w:rFonts w:ascii="Arial" w:hAnsi="Arial" w:cs="Arial"/>
          <w:sz w:val="20"/>
          <w:szCs w:val="20"/>
        </w:rPr>
      </w:pPr>
      <w:r w:rsidRPr="009159BC">
        <w:rPr>
          <w:rFonts w:ascii="Arial" w:hAnsi="Arial" w:cs="Arial"/>
          <w:sz w:val="20"/>
          <w:szCs w:val="20"/>
        </w:rPr>
        <w:t>Dostawa urządzeń do zdalnego odczytu danych z wodomierzy głównych oraz wdrożenie i uruchomienie aplikacji mobilnej i aplikacji zarządzającej zapewniających  rejestrowanie, przetwarzanie, archiwizowanie oraz przekazywanie danych odczytanych z wodomierzy.</w:t>
      </w:r>
    </w:p>
    <w:p w14:paraId="49E3CDD5" w14:textId="77777777" w:rsidR="00420DD4" w:rsidRPr="009159BC" w:rsidRDefault="00420DD4" w:rsidP="0071294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35C4184" w14:textId="77777777" w:rsidR="00420DD4" w:rsidRPr="009159BC" w:rsidRDefault="00420DD4" w:rsidP="00B8542A">
      <w:pPr>
        <w:jc w:val="both"/>
        <w:rPr>
          <w:rFonts w:ascii="Arial" w:hAnsi="Arial" w:cs="Arial"/>
          <w:sz w:val="20"/>
          <w:szCs w:val="20"/>
        </w:rPr>
      </w:pPr>
    </w:p>
    <w:p w14:paraId="454A3653" w14:textId="77777777" w:rsidR="00420DD4" w:rsidRPr="009159BC" w:rsidRDefault="00420DD4" w:rsidP="00B47735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159BC">
        <w:rPr>
          <w:rFonts w:ascii="Arial" w:hAnsi="Arial" w:cs="Arial"/>
          <w:b/>
          <w:bCs/>
          <w:sz w:val="20"/>
          <w:szCs w:val="20"/>
          <w:u w:val="single"/>
        </w:rPr>
        <w:t>Wariant II</w:t>
      </w:r>
    </w:p>
    <w:p w14:paraId="4B12F208" w14:textId="77777777" w:rsidR="00420DD4" w:rsidRPr="009159BC" w:rsidRDefault="00420DD4" w:rsidP="00B8542A">
      <w:pPr>
        <w:jc w:val="both"/>
        <w:rPr>
          <w:rFonts w:ascii="Arial" w:hAnsi="Arial" w:cs="Arial"/>
          <w:sz w:val="20"/>
          <w:szCs w:val="20"/>
        </w:rPr>
      </w:pPr>
      <w:bookmarkStart w:id="0" w:name="_Hlk174957827"/>
      <w:r w:rsidRPr="009159BC">
        <w:rPr>
          <w:rFonts w:ascii="Arial" w:hAnsi="Arial" w:cs="Arial"/>
          <w:sz w:val="20"/>
          <w:szCs w:val="20"/>
        </w:rPr>
        <w:t>Dostawa i montaż urządzeń do zdalnego odczytu danych z wodomierzy głównych oraz  wdrożenie i uruchomienie aplikacji mobilnej i aplikacji zarządzającej zapewniających  rejestrowanie, przetwarzanie, archiwizowanie oraz przekazywanie danych odczytanych z wodomierzy.</w:t>
      </w:r>
    </w:p>
    <w:bookmarkEnd w:id="0"/>
    <w:p w14:paraId="30DBFB9E" w14:textId="77777777" w:rsidR="00420DD4" w:rsidRDefault="00420DD4" w:rsidP="00B8542A">
      <w:pPr>
        <w:jc w:val="both"/>
        <w:rPr>
          <w:rFonts w:ascii="Arial" w:hAnsi="Arial" w:cs="Arial"/>
          <w:sz w:val="20"/>
          <w:szCs w:val="20"/>
        </w:rPr>
      </w:pPr>
    </w:p>
    <w:p w14:paraId="0250A6A8" w14:textId="77777777" w:rsidR="00CB2562" w:rsidRDefault="00CB2562" w:rsidP="00B854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wpisze ceny w wariancie I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II jako pełną wartość: poz. 1 i 5 – dla wszystkich 3400 </w:t>
      </w:r>
      <w:proofErr w:type="spellStart"/>
      <w:r>
        <w:rPr>
          <w:rFonts w:ascii="Arial" w:hAnsi="Arial" w:cs="Arial"/>
          <w:sz w:val="20"/>
          <w:szCs w:val="20"/>
        </w:rPr>
        <w:t>szt</w:t>
      </w:r>
      <w:proofErr w:type="spellEnd"/>
      <w:r>
        <w:rPr>
          <w:rFonts w:ascii="Arial" w:hAnsi="Arial" w:cs="Arial"/>
          <w:sz w:val="20"/>
          <w:szCs w:val="20"/>
        </w:rPr>
        <w:t xml:space="preserve"> urządzeń,  poz. 2, 3 i 4 w okresie trwania umowy, tj. 120 m-</w:t>
      </w:r>
      <w:proofErr w:type="spellStart"/>
      <w:r>
        <w:rPr>
          <w:rFonts w:ascii="Arial" w:hAnsi="Arial" w:cs="Arial"/>
          <w:sz w:val="20"/>
          <w:szCs w:val="20"/>
        </w:rPr>
        <w:t>cy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B162EBB" w14:textId="77777777" w:rsidR="00CB2562" w:rsidRPr="009159BC" w:rsidRDefault="00CB2562" w:rsidP="00B854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kolumnie cena jednostkowa Wykonawca wpisze: w poz. 1 i 5 cenę dla 1 urządzenia, w poz. 2, 3 i 4 – dla 1 miesiąca.</w:t>
      </w:r>
    </w:p>
    <w:p w14:paraId="4D0BA283" w14:textId="77777777" w:rsidR="008F4622" w:rsidRPr="00B8542A" w:rsidRDefault="008F4622" w:rsidP="00B8542A">
      <w:pPr>
        <w:pStyle w:val="Tekstpodstawowy"/>
        <w:tabs>
          <w:tab w:val="left" w:pos="720"/>
        </w:tabs>
        <w:spacing w:after="0"/>
        <w:jc w:val="both"/>
        <w:rPr>
          <w:rFonts w:ascii="Arial" w:eastAsia="Tahoma" w:hAnsi="Arial" w:cs="Arial"/>
          <w:bCs/>
          <w:color w:val="000000"/>
          <w:sz w:val="20"/>
          <w:szCs w:val="20"/>
        </w:rPr>
      </w:pPr>
    </w:p>
    <w:p w14:paraId="52665F9E" w14:textId="77777777" w:rsidR="00FD73BE" w:rsidRPr="00B8542A" w:rsidRDefault="003C6EEE" w:rsidP="00B8542A">
      <w:pPr>
        <w:pStyle w:val="Tekstpodstawowy"/>
        <w:tabs>
          <w:tab w:val="left" w:pos="570"/>
        </w:tabs>
        <w:spacing w:after="0"/>
        <w:ind w:left="-14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8542A">
        <w:rPr>
          <w:rFonts w:ascii="Arial" w:eastAsia="Tahoma" w:hAnsi="Arial" w:cs="Arial"/>
          <w:color w:val="000000"/>
          <w:sz w:val="20"/>
          <w:szCs w:val="20"/>
        </w:rPr>
        <w:t>1</w:t>
      </w:r>
      <w:r w:rsidR="00FD7AFF" w:rsidRPr="00B8542A">
        <w:rPr>
          <w:rFonts w:ascii="Arial" w:eastAsia="Tahoma" w:hAnsi="Arial" w:cs="Arial"/>
          <w:color w:val="000000"/>
          <w:sz w:val="20"/>
          <w:szCs w:val="20"/>
        </w:rPr>
        <w:t xml:space="preserve">. </w:t>
      </w:r>
      <w:r w:rsidR="006450BE" w:rsidRPr="00B8542A">
        <w:rPr>
          <w:rFonts w:ascii="Arial" w:eastAsia="Tahoma" w:hAnsi="Arial" w:cs="Arial"/>
          <w:color w:val="000000"/>
          <w:sz w:val="20"/>
          <w:szCs w:val="20"/>
        </w:rPr>
        <w:t>Oświadczamy, że zapoznaliśmy się z zapytaniem ofertowym i nie wnosimy do niego zastrzeżeń.</w:t>
      </w:r>
    </w:p>
    <w:p w14:paraId="3C6F1D0C" w14:textId="77777777" w:rsidR="00545DB1" w:rsidRPr="00B8542A" w:rsidRDefault="00545DB1" w:rsidP="00B8542A">
      <w:pPr>
        <w:pStyle w:val="Tekstpodstawowy"/>
        <w:tabs>
          <w:tab w:val="left" w:pos="570"/>
        </w:tabs>
        <w:spacing w:after="0"/>
        <w:ind w:left="-14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8542A">
        <w:rPr>
          <w:rFonts w:ascii="Arial" w:eastAsia="Tahoma" w:hAnsi="Arial" w:cs="Arial"/>
          <w:color w:val="000000"/>
          <w:sz w:val="20"/>
          <w:szCs w:val="20"/>
        </w:rPr>
        <w:t xml:space="preserve">2. Oświadczamy, że wykonamy przedmiot zamówienia zgodnie z </w:t>
      </w:r>
      <w:r w:rsidR="00AB23C9" w:rsidRPr="00B8542A">
        <w:rPr>
          <w:rFonts w:ascii="Arial" w:eastAsia="Tahoma" w:hAnsi="Arial" w:cs="Arial"/>
          <w:color w:val="000000"/>
          <w:sz w:val="20"/>
          <w:szCs w:val="20"/>
        </w:rPr>
        <w:t>wymaganiami</w:t>
      </w:r>
      <w:r w:rsidR="00B47735">
        <w:rPr>
          <w:rFonts w:ascii="Arial" w:eastAsia="Tahoma" w:hAnsi="Arial" w:cs="Arial"/>
          <w:color w:val="000000"/>
          <w:sz w:val="20"/>
          <w:szCs w:val="20"/>
        </w:rPr>
        <w:t xml:space="preserve"> określonymi w zapytaniu ofertowym wraz z załącznikami</w:t>
      </w:r>
      <w:r w:rsidRPr="00B8542A">
        <w:rPr>
          <w:rFonts w:ascii="Arial" w:eastAsia="Tahoma" w:hAnsi="Arial" w:cs="Arial"/>
          <w:color w:val="000000"/>
          <w:sz w:val="20"/>
          <w:szCs w:val="20"/>
        </w:rPr>
        <w:t>.</w:t>
      </w:r>
    </w:p>
    <w:p w14:paraId="0DBA1760" w14:textId="77777777" w:rsidR="00FD73BE" w:rsidRPr="00B8542A" w:rsidRDefault="00AB23C9" w:rsidP="00B8542A">
      <w:pPr>
        <w:pStyle w:val="Tekstpodstawowy"/>
        <w:tabs>
          <w:tab w:val="left" w:pos="570"/>
        </w:tabs>
        <w:spacing w:after="0"/>
        <w:ind w:left="-14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8542A">
        <w:rPr>
          <w:rFonts w:ascii="Arial" w:eastAsia="Tahoma" w:hAnsi="Arial" w:cs="Arial"/>
          <w:color w:val="000000"/>
          <w:sz w:val="20"/>
          <w:szCs w:val="20"/>
        </w:rPr>
        <w:t>3</w:t>
      </w:r>
      <w:r w:rsidR="006450BE" w:rsidRPr="00B8542A">
        <w:rPr>
          <w:rFonts w:ascii="Arial" w:eastAsia="Tahoma" w:hAnsi="Arial" w:cs="Arial"/>
          <w:color w:val="000000"/>
          <w:sz w:val="20"/>
          <w:szCs w:val="20"/>
        </w:rPr>
        <w:t xml:space="preserve">. Oświadczamy, że zrealizujemy przedmiot zamówienia </w:t>
      </w:r>
      <w:r w:rsidR="00456B3A">
        <w:rPr>
          <w:rFonts w:ascii="Arial" w:eastAsia="Tahoma" w:hAnsi="Arial" w:cs="Arial"/>
          <w:color w:val="000000"/>
          <w:sz w:val="20"/>
          <w:szCs w:val="20"/>
        </w:rPr>
        <w:t xml:space="preserve">jednorazowo </w:t>
      </w:r>
      <w:r w:rsidR="006450BE" w:rsidRPr="00B8542A">
        <w:rPr>
          <w:rFonts w:ascii="Arial" w:eastAsia="Tahoma" w:hAnsi="Arial" w:cs="Arial"/>
          <w:color w:val="000000"/>
          <w:sz w:val="20"/>
          <w:szCs w:val="20"/>
        </w:rPr>
        <w:t>w terminie do ............</w:t>
      </w:r>
      <w:r w:rsidR="007A3DA5" w:rsidRPr="00B8542A">
        <w:rPr>
          <w:rFonts w:ascii="Arial" w:eastAsia="Tahoma" w:hAnsi="Arial" w:cs="Arial"/>
          <w:color w:val="000000"/>
          <w:sz w:val="20"/>
          <w:szCs w:val="20"/>
        </w:rPr>
        <w:t>...............</w:t>
      </w:r>
      <w:r w:rsidR="006450BE" w:rsidRPr="00B8542A">
        <w:rPr>
          <w:rFonts w:ascii="Arial" w:eastAsia="Tahoma" w:hAnsi="Arial" w:cs="Arial"/>
          <w:color w:val="000000"/>
          <w:sz w:val="20"/>
          <w:szCs w:val="20"/>
        </w:rPr>
        <w:t>.........r.</w:t>
      </w:r>
      <w:r w:rsidR="00272C92">
        <w:rPr>
          <w:rFonts w:ascii="Arial" w:eastAsia="Tahoma" w:hAnsi="Arial" w:cs="Arial"/>
          <w:color w:val="000000"/>
          <w:sz w:val="20"/>
          <w:szCs w:val="20"/>
        </w:rPr>
        <w:t>*</w:t>
      </w:r>
      <w:r w:rsidR="00456B3A">
        <w:rPr>
          <w:rFonts w:ascii="Arial" w:eastAsia="Tahoma" w:hAnsi="Arial" w:cs="Arial"/>
          <w:color w:val="000000"/>
          <w:sz w:val="20"/>
          <w:szCs w:val="20"/>
        </w:rPr>
        <w:t>,w następujących transzach ……………………………………………………….</w:t>
      </w:r>
      <w:r w:rsidR="0033023F">
        <w:rPr>
          <w:rFonts w:ascii="Arial" w:eastAsia="Tahoma" w:hAnsi="Arial" w:cs="Arial"/>
          <w:color w:val="000000"/>
          <w:sz w:val="20"/>
          <w:szCs w:val="20"/>
        </w:rPr>
        <w:t>*</w:t>
      </w:r>
      <w:r w:rsidR="00D1449B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="0033023F">
        <w:rPr>
          <w:rFonts w:ascii="Arial" w:eastAsia="Tahoma" w:hAnsi="Arial" w:cs="Arial"/>
          <w:color w:val="000000"/>
          <w:sz w:val="20"/>
          <w:szCs w:val="20"/>
        </w:rPr>
        <w:t>(wypełnić właściwe)</w:t>
      </w:r>
      <w:r w:rsidR="00456B3A">
        <w:rPr>
          <w:rFonts w:ascii="Arial" w:eastAsia="Tahoma" w:hAnsi="Arial" w:cs="Arial"/>
          <w:color w:val="000000"/>
          <w:sz w:val="20"/>
          <w:szCs w:val="20"/>
        </w:rPr>
        <w:t xml:space="preserve"> (podać cykliczność: co miesiąc, co dwa miesiące itd. i ilość urządzeń, oraz ostateczny termin zakończenia).</w:t>
      </w:r>
    </w:p>
    <w:p w14:paraId="371F7253" w14:textId="77777777" w:rsidR="00D1449B" w:rsidRDefault="005A018E" w:rsidP="00D1449B">
      <w:pPr>
        <w:pStyle w:val="Tekstpodstawowy"/>
        <w:tabs>
          <w:tab w:val="left" w:pos="570"/>
        </w:tabs>
        <w:spacing w:after="0"/>
        <w:ind w:left="-147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8542A">
        <w:rPr>
          <w:rFonts w:ascii="Arial" w:eastAsia="Tahoma" w:hAnsi="Arial" w:cs="Arial"/>
          <w:color w:val="000000"/>
          <w:sz w:val="20"/>
          <w:szCs w:val="20"/>
        </w:rPr>
        <w:t xml:space="preserve">5. </w:t>
      </w:r>
      <w:r w:rsidR="00F32BAA" w:rsidRPr="00B8542A">
        <w:rPr>
          <w:rFonts w:ascii="Arial" w:eastAsia="Tahoma" w:hAnsi="Arial" w:cs="Arial"/>
          <w:color w:val="000000"/>
          <w:sz w:val="20"/>
          <w:szCs w:val="20"/>
        </w:rPr>
        <w:t xml:space="preserve">Oświadczamy, że </w:t>
      </w:r>
      <w:r w:rsidR="00545DB1" w:rsidRPr="00B8542A">
        <w:rPr>
          <w:rFonts w:ascii="Arial" w:eastAsia="Tahoma" w:hAnsi="Arial" w:cs="Arial"/>
          <w:color w:val="000000"/>
          <w:sz w:val="20"/>
          <w:szCs w:val="20"/>
        </w:rPr>
        <w:t xml:space="preserve">zamawiający przy odbiorze przedmiotu zamówienia otrzyma: </w:t>
      </w:r>
      <w:r w:rsidR="00AB23C9" w:rsidRPr="00B8542A">
        <w:rPr>
          <w:rFonts w:ascii="Arial" w:eastAsia="Tahoma" w:hAnsi="Arial" w:cs="Arial"/>
          <w:color w:val="000000"/>
          <w:sz w:val="20"/>
          <w:szCs w:val="20"/>
        </w:rPr>
        <w:t>karty katalogowe, niezbędne certyfikaty i dokumentacje techniczn</w:t>
      </w:r>
      <w:r w:rsidR="0036679D">
        <w:rPr>
          <w:rFonts w:ascii="Arial" w:eastAsia="Tahoma" w:hAnsi="Arial" w:cs="Arial"/>
          <w:color w:val="000000"/>
          <w:sz w:val="20"/>
          <w:szCs w:val="20"/>
        </w:rPr>
        <w:t>e</w:t>
      </w:r>
      <w:r w:rsidR="00AB23C9" w:rsidRPr="00B8542A">
        <w:rPr>
          <w:rFonts w:ascii="Arial" w:eastAsia="Tahoma" w:hAnsi="Arial" w:cs="Arial"/>
          <w:color w:val="000000"/>
          <w:sz w:val="20"/>
          <w:szCs w:val="20"/>
        </w:rPr>
        <w:t xml:space="preserve"> w języku polskim.</w:t>
      </w:r>
    </w:p>
    <w:p w14:paraId="4C71B9AF" w14:textId="77777777" w:rsidR="00CB2562" w:rsidRPr="00817FD3" w:rsidRDefault="00D1449B" w:rsidP="00D1449B">
      <w:pPr>
        <w:pStyle w:val="Tekstpodstawowy"/>
        <w:tabs>
          <w:tab w:val="left" w:pos="570"/>
        </w:tabs>
        <w:spacing w:after="0"/>
        <w:ind w:left="-147"/>
        <w:jc w:val="both"/>
        <w:rPr>
          <w:rFonts w:ascii="Arial" w:hAnsi="Arial" w:cs="Arial"/>
          <w:bCs/>
          <w:sz w:val="20"/>
          <w:szCs w:val="20"/>
        </w:rPr>
      </w:pPr>
      <w:r w:rsidRPr="00817FD3">
        <w:rPr>
          <w:rFonts w:ascii="Arial" w:eastAsia="Tahoma" w:hAnsi="Arial" w:cs="Arial"/>
          <w:color w:val="000000"/>
          <w:sz w:val="20"/>
          <w:szCs w:val="20"/>
        </w:rPr>
        <w:t xml:space="preserve">6. </w:t>
      </w:r>
      <w:r w:rsidRPr="00817FD3">
        <w:rPr>
          <w:rFonts w:ascii="Arial" w:hAnsi="Arial" w:cs="Arial"/>
          <w:sz w:val="20"/>
          <w:szCs w:val="20"/>
        </w:rPr>
        <w:t xml:space="preserve">Oświadczamy, że </w:t>
      </w:r>
      <w:r w:rsidRPr="00817FD3">
        <w:rPr>
          <w:rFonts w:ascii="Arial" w:hAnsi="Arial" w:cs="Arial"/>
          <w:bCs/>
          <w:sz w:val="20"/>
          <w:szCs w:val="20"/>
        </w:rPr>
        <w:t>termin realizacji napraw w okresie gwarancji wyniesie</w:t>
      </w:r>
      <w:r w:rsidR="00CB2562" w:rsidRPr="00817FD3">
        <w:rPr>
          <w:rFonts w:ascii="Arial" w:hAnsi="Arial" w:cs="Arial"/>
          <w:bCs/>
          <w:sz w:val="20"/>
          <w:szCs w:val="20"/>
        </w:rPr>
        <w:t>:</w:t>
      </w:r>
    </w:p>
    <w:p w14:paraId="41ED5F1E" w14:textId="77777777" w:rsidR="00CB2562" w:rsidRPr="00817FD3" w:rsidRDefault="00CB2562" w:rsidP="00CB2562">
      <w:pPr>
        <w:tabs>
          <w:tab w:val="left" w:pos="570"/>
        </w:tabs>
        <w:jc w:val="both"/>
        <w:rPr>
          <w:rFonts w:ascii="Arial" w:hAnsi="Arial" w:cs="Arial"/>
          <w:sz w:val="20"/>
          <w:szCs w:val="20"/>
        </w:rPr>
      </w:pPr>
      <w:r w:rsidRPr="00817FD3">
        <w:rPr>
          <w:rFonts w:ascii="Arial" w:hAnsi="Arial" w:cs="Arial"/>
          <w:sz w:val="20"/>
          <w:szCs w:val="20"/>
        </w:rPr>
        <w:t>6.1. dla usterek/wad związanych z urządzeniami (nakładkami) …..   dni roboczych (max 2) od zgłoszenia drogą elektroniczną na adres ………………………..,</w:t>
      </w:r>
    </w:p>
    <w:p w14:paraId="4A66D4FE" w14:textId="77777777" w:rsidR="00CB2562" w:rsidRPr="00817FD3" w:rsidRDefault="00CB2562" w:rsidP="00CB2562">
      <w:pPr>
        <w:tabs>
          <w:tab w:val="left" w:pos="567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817FD3">
        <w:rPr>
          <w:rFonts w:ascii="Arial" w:hAnsi="Arial" w:cs="Arial"/>
          <w:sz w:val="20"/>
          <w:szCs w:val="20"/>
        </w:rPr>
        <w:lastRenderedPageBreak/>
        <w:t>6.2. dla wad/usterek mających  istotny wpływ na bieżącą pracę Zamawiającego i wypełnienie jego obowiązków w stosunku do osób trzecich, w szczególności usterek aplikacji zarządzającej, aplikacji mobilnej, usług telemetrycznych – …. dni roboczych (max 15) od zgłoszenia drogą elektroniczną na adres …………………………</w:t>
      </w:r>
    </w:p>
    <w:p w14:paraId="6605FEF8" w14:textId="77777777" w:rsidR="00CA0999" w:rsidRPr="00817FD3" w:rsidRDefault="00CA0999" w:rsidP="00D1449B">
      <w:pPr>
        <w:pStyle w:val="Tekstpodstawowy"/>
        <w:tabs>
          <w:tab w:val="left" w:pos="570"/>
        </w:tabs>
        <w:spacing w:after="0"/>
        <w:ind w:left="-147"/>
        <w:jc w:val="both"/>
        <w:rPr>
          <w:rFonts w:ascii="Arial" w:hAnsi="Arial" w:cs="Arial"/>
          <w:sz w:val="20"/>
          <w:szCs w:val="20"/>
        </w:rPr>
      </w:pPr>
      <w:r w:rsidRPr="00817FD3">
        <w:rPr>
          <w:rFonts w:ascii="Arial" w:eastAsia="Tahoma" w:hAnsi="Arial" w:cs="Arial"/>
          <w:color w:val="000000"/>
          <w:sz w:val="20"/>
          <w:szCs w:val="20"/>
        </w:rPr>
        <w:t>7.</w:t>
      </w:r>
      <w:r w:rsidRPr="00817FD3">
        <w:rPr>
          <w:rFonts w:ascii="Arial" w:hAnsi="Arial" w:cs="Arial"/>
          <w:bCs/>
          <w:sz w:val="20"/>
          <w:szCs w:val="20"/>
        </w:rPr>
        <w:t xml:space="preserve"> Udzielamy </w:t>
      </w:r>
      <w:r w:rsidRPr="00817FD3">
        <w:rPr>
          <w:rFonts w:ascii="Arial" w:hAnsi="Arial" w:cs="Arial"/>
          <w:sz w:val="20"/>
          <w:szCs w:val="20"/>
        </w:rPr>
        <w:t>gwarancji na przedmiot zamówienia przez okres …. m-</w:t>
      </w:r>
      <w:proofErr w:type="spellStart"/>
      <w:r w:rsidRPr="00817FD3">
        <w:rPr>
          <w:rFonts w:ascii="Arial" w:hAnsi="Arial" w:cs="Arial"/>
          <w:sz w:val="20"/>
          <w:szCs w:val="20"/>
        </w:rPr>
        <w:t>cy</w:t>
      </w:r>
      <w:proofErr w:type="spellEnd"/>
      <w:r w:rsidRPr="00817FD3">
        <w:rPr>
          <w:rFonts w:ascii="Arial" w:hAnsi="Arial" w:cs="Arial"/>
          <w:sz w:val="20"/>
          <w:szCs w:val="20"/>
        </w:rPr>
        <w:t xml:space="preserve"> (min 24 miesiące) od daty realizacji zamówienia.</w:t>
      </w:r>
    </w:p>
    <w:p w14:paraId="0F13631D" w14:textId="76E32BF7" w:rsidR="00B61616" w:rsidRPr="00B8542A" w:rsidRDefault="009377A6" w:rsidP="00B8542A">
      <w:pPr>
        <w:pStyle w:val="Tekstpodstawowy"/>
        <w:tabs>
          <w:tab w:val="left" w:pos="570"/>
        </w:tabs>
        <w:spacing w:after="0"/>
        <w:ind w:left="-147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8</w:t>
      </w:r>
      <w:r w:rsidR="006450BE" w:rsidRPr="00B8542A">
        <w:rPr>
          <w:rFonts w:ascii="Arial" w:eastAsia="Tahoma" w:hAnsi="Arial" w:cs="Arial"/>
          <w:color w:val="000000"/>
          <w:sz w:val="20"/>
          <w:szCs w:val="20"/>
        </w:rPr>
        <w:t xml:space="preserve">. Oświadczamy, że uważamy się za związanych niniejszą ofertą przez okres </w:t>
      </w:r>
      <w:r w:rsidR="00B1096C" w:rsidRPr="00CE2870">
        <w:rPr>
          <w:rFonts w:ascii="Arial" w:eastAsia="Tahoma" w:hAnsi="Arial" w:cs="Arial"/>
          <w:b/>
          <w:bCs/>
          <w:color w:val="000000"/>
          <w:sz w:val="20"/>
          <w:szCs w:val="20"/>
        </w:rPr>
        <w:t>6</w:t>
      </w:r>
      <w:r w:rsidR="006450BE" w:rsidRPr="00CE2870">
        <w:rPr>
          <w:rFonts w:ascii="Arial" w:eastAsia="Tahoma" w:hAnsi="Arial" w:cs="Arial"/>
          <w:b/>
          <w:bCs/>
          <w:color w:val="000000"/>
          <w:sz w:val="20"/>
          <w:szCs w:val="20"/>
        </w:rPr>
        <w:t>0</w:t>
      </w:r>
      <w:r w:rsidR="006450BE" w:rsidRPr="00B8542A">
        <w:rPr>
          <w:rFonts w:ascii="Arial" w:eastAsia="Tahoma" w:hAnsi="Arial" w:cs="Arial"/>
          <w:color w:val="000000"/>
          <w:sz w:val="20"/>
          <w:szCs w:val="20"/>
        </w:rPr>
        <w:t xml:space="preserve"> dni.</w:t>
      </w:r>
    </w:p>
    <w:p w14:paraId="75CDFC0A" w14:textId="77777777" w:rsidR="00B61616" w:rsidRPr="00B8542A" w:rsidRDefault="009377A6" w:rsidP="00B8542A">
      <w:pPr>
        <w:pStyle w:val="Tekstpodstawowy"/>
        <w:tabs>
          <w:tab w:val="left" w:pos="570"/>
        </w:tabs>
        <w:spacing w:after="0"/>
        <w:ind w:left="-147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9</w:t>
      </w:r>
      <w:r w:rsidR="006450BE" w:rsidRPr="00B8542A">
        <w:rPr>
          <w:rFonts w:ascii="Arial" w:eastAsia="Tahoma" w:hAnsi="Arial" w:cs="Arial"/>
          <w:color w:val="000000"/>
          <w:sz w:val="20"/>
          <w:szCs w:val="20"/>
        </w:rPr>
        <w:t>. Zobowiązujemy się, w przypadku przyznania nam zamówienia do zawarcia umowy</w:t>
      </w:r>
      <w:r w:rsidR="00272C92">
        <w:rPr>
          <w:rFonts w:ascii="Arial" w:eastAsia="Tahoma" w:hAnsi="Arial" w:cs="Arial"/>
          <w:color w:val="000000"/>
          <w:sz w:val="20"/>
          <w:szCs w:val="20"/>
        </w:rPr>
        <w:t xml:space="preserve"> zgodnie ze wzorem stanowiącym załącznik nr </w:t>
      </w:r>
      <w:r w:rsidR="0062392C">
        <w:rPr>
          <w:rFonts w:ascii="Arial" w:eastAsia="Tahoma" w:hAnsi="Arial" w:cs="Arial"/>
          <w:color w:val="000000"/>
          <w:sz w:val="20"/>
          <w:szCs w:val="20"/>
        </w:rPr>
        <w:t>4</w:t>
      </w:r>
      <w:r w:rsidR="006450BE" w:rsidRPr="00B8542A">
        <w:rPr>
          <w:rFonts w:ascii="Arial" w:eastAsia="Tahoma" w:hAnsi="Arial" w:cs="Arial"/>
          <w:color w:val="000000"/>
          <w:sz w:val="20"/>
          <w:szCs w:val="20"/>
        </w:rPr>
        <w:t>.</w:t>
      </w:r>
    </w:p>
    <w:p w14:paraId="7A4B07C9" w14:textId="1F7BBBC4" w:rsidR="00C352BA" w:rsidRPr="00B8542A" w:rsidRDefault="009377A6" w:rsidP="00B8542A">
      <w:pPr>
        <w:pStyle w:val="Tekstpodstawowy"/>
        <w:tabs>
          <w:tab w:val="left" w:pos="570"/>
        </w:tabs>
        <w:spacing w:after="0"/>
        <w:ind w:left="-147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10</w:t>
      </w:r>
      <w:r w:rsidR="00B61616" w:rsidRPr="00B8542A">
        <w:rPr>
          <w:rFonts w:ascii="Arial" w:eastAsia="Tahoma" w:hAnsi="Arial" w:cs="Arial"/>
          <w:color w:val="000000"/>
          <w:sz w:val="20"/>
          <w:szCs w:val="20"/>
        </w:rPr>
        <w:t>.</w:t>
      </w:r>
      <w:r w:rsidR="00B61616" w:rsidRPr="00B8542A">
        <w:rPr>
          <w:rFonts w:ascii="Arial" w:eastAsia="Tahoma" w:hAnsi="Arial" w:cs="Arial"/>
          <w:b/>
          <w:color w:val="000000"/>
          <w:sz w:val="20"/>
          <w:szCs w:val="20"/>
        </w:rPr>
        <w:t xml:space="preserve"> </w:t>
      </w:r>
      <w:r w:rsidR="000E75B7" w:rsidRPr="00B8542A">
        <w:rPr>
          <w:rFonts w:ascii="Arial" w:eastAsia="Tahoma" w:hAnsi="Arial" w:cs="Arial"/>
          <w:color w:val="000000"/>
          <w:sz w:val="20"/>
          <w:szCs w:val="20"/>
        </w:rPr>
        <w:t xml:space="preserve">Przyjmujemy warunki płatności: przelew płatny </w:t>
      </w:r>
      <w:r w:rsidR="00AB23C9" w:rsidRPr="00B8542A">
        <w:rPr>
          <w:rFonts w:ascii="Arial" w:eastAsia="Tahoma" w:hAnsi="Arial" w:cs="Arial"/>
          <w:color w:val="000000"/>
          <w:sz w:val="20"/>
          <w:szCs w:val="20"/>
        </w:rPr>
        <w:t>21</w:t>
      </w:r>
      <w:r w:rsidR="000E75B7" w:rsidRPr="00B8542A">
        <w:rPr>
          <w:rFonts w:ascii="Arial" w:eastAsia="Tahoma" w:hAnsi="Arial" w:cs="Arial"/>
          <w:color w:val="000000"/>
          <w:sz w:val="20"/>
          <w:szCs w:val="20"/>
        </w:rPr>
        <w:t xml:space="preserve"> dni od daty otrzymania prawidłowo wystawionej faktury.</w:t>
      </w:r>
    </w:p>
    <w:p w14:paraId="2B76A979" w14:textId="77777777" w:rsidR="00C352BA" w:rsidRPr="00CD1551" w:rsidRDefault="00D1449B" w:rsidP="00CD1551">
      <w:pPr>
        <w:pStyle w:val="Tekstpodstawowy"/>
        <w:tabs>
          <w:tab w:val="left" w:pos="570"/>
        </w:tabs>
        <w:spacing w:after="0"/>
        <w:ind w:left="-147"/>
        <w:jc w:val="both"/>
        <w:rPr>
          <w:rFonts w:ascii="Arial" w:eastAsia="Tahoma" w:hAnsi="Arial" w:cs="Arial"/>
          <w:b/>
          <w:color w:val="000000"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</w:rPr>
        <w:t>1</w:t>
      </w:r>
      <w:r w:rsidR="009377A6">
        <w:rPr>
          <w:rFonts w:ascii="Arial" w:eastAsia="Tahoma" w:hAnsi="Arial" w:cs="Arial"/>
          <w:color w:val="000000"/>
          <w:sz w:val="20"/>
          <w:szCs w:val="20"/>
        </w:rPr>
        <w:t>1</w:t>
      </w:r>
      <w:r w:rsidR="00B61616" w:rsidRPr="00B8542A">
        <w:rPr>
          <w:rFonts w:ascii="Arial" w:eastAsia="Tahoma" w:hAnsi="Arial" w:cs="Arial"/>
          <w:color w:val="000000"/>
          <w:sz w:val="20"/>
          <w:szCs w:val="20"/>
        </w:rPr>
        <w:t>.</w:t>
      </w:r>
      <w:r w:rsidR="00B61616" w:rsidRPr="00B8542A">
        <w:rPr>
          <w:rFonts w:ascii="Arial" w:eastAsia="Tahoma" w:hAnsi="Arial" w:cs="Arial"/>
          <w:b/>
          <w:color w:val="000000"/>
          <w:sz w:val="20"/>
          <w:szCs w:val="20"/>
        </w:rPr>
        <w:t xml:space="preserve"> </w:t>
      </w:r>
      <w:r w:rsidR="000E75B7" w:rsidRPr="00B8542A">
        <w:rPr>
          <w:rFonts w:ascii="Arial" w:hAnsi="Arial" w:cs="Arial"/>
          <w:sz w:val="20"/>
          <w:szCs w:val="20"/>
        </w:rPr>
        <w:t>Oświadczamy, że jesteśmy czynnym płatnikiem podatku VAT i posiadamy NIP …………………..….</w:t>
      </w:r>
    </w:p>
    <w:p w14:paraId="02505FC0" w14:textId="77777777" w:rsidR="00C352BA" w:rsidRPr="00B8542A" w:rsidRDefault="00CF247B" w:rsidP="00B8542A">
      <w:pPr>
        <w:tabs>
          <w:tab w:val="left" w:pos="570"/>
        </w:tabs>
        <w:ind w:left="-142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B8542A">
        <w:rPr>
          <w:rFonts w:ascii="Arial" w:hAnsi="Arial" w:cs="Arial"/>
          <w:sz w:val="20"/>
          <w:szCs w:val="20"/>
        </w:rPr>
        <w:t>1</w:t>
      </w:r>
      <w:r w:rsidR="009377A6">
        <w:rPr>
          <w:rFonts w:ascii="Arial" w:hAnsi="Arial" w:cs="Arial"/>
          <w:sz w:val="20"/>
          <w:szCs w:val="20"/>
        </w:rPr>
        <w:t>2</w:t>
      </w:r>
      <w:r w:rsidRPr="00B8542A">
        <w:rPr>
          <w:rFonts w:ascii="Arial" w:hAnsi="Arial" w:cs="Arial"/>
          <w:sz w:val="20"/>
          <w:szCs w:val="20"/>
        </w:rPr>
        <w:t>.</w:t>
      </w:r>
      <w:r w:rsidR="00817FD3">
        <w:rPr>
          <w:rFonts w:ascii="Arial" w:hAnsi="Arial" w:cs="Arial"/>
          <w:sz w:val="20"/>
          <w:szCs w:val="20"/>
        </w:rPr>
        <w:t xml:space="preserve"> </w:t>
      </w:r>
      <w:r w:rsidR="000E75B7" w:rsidRPr="00B8542A">
        <w:rPr>
          <w:rFonts w:ascii="Arial" w:eastAsia="Tahoma" w:hAnsi="Arial" w:cs="Arial"/>
          <w:color w:val="000000"/>
          <w:sz w:val="20"/>
          <w:szCs w:val="20"/>
        </w:rPr>
        <w:t>Osobą odpowiedzialną za realizację umowy będzie (imię i nazwisko, tel.) ……</w:t>
      </w:r>
      <w:r w:rsidRPr="00B8542A">
        <w:rPr>
          <w:rFonts w:ascii="Arial" w:eastAsia="Tahoma" w:hAnsi="Arial" w:cs="Arial"/>
          <w:color w:val="000000"/>
          <w:sz w:val="20"/>
          <w:szCs w:val="20"/>
        </w:rPr>
        <w:t>……………………..</w:t>
      </w:r>
      <w:r w:rsidR="000E75B7" w:rsidRPr="00B8542A">
        <w:rPr>
          <w:rFonts w:ascii="Arial" w:eastAsia="Tahoma" w:hAnsi="Arial" w:cs="Arial"/>
          <w:color w:val="000000"/>
          <w:sz w:val="20"/>
          <w:szCs w:val="20"/>
        </w:rPr>
        <w:t>…</w:t>
      </w:r>
    </w:p>
    <w:p w14:paraId="60760597" w14:textId="77777777" w:rsidR="005620FE" w:rsidRPr="00272C92" w:rsidRDefault="00440DE9" w:rsidP="00B8542A">
      <w:pPr>
        <w:tabs>
          <w:tab w:val="left" w:pos="570"/>
        </w:tabs>
        <w:ind w:left="-142"/>
        <w:jc w:val="both"/>
        <w:rPr>
          <w:rFonts w:ascii="Arial" w:eastAsia="Tahoma" w:hAnsi="Arial" w:cs="Arial"/>
          <w:sz w:val="20"/>
          <w:szCs w:val="20"/>
        </w:rPr>
      </w:pPr>
      <w:r w:rsidRPr="00B8542A">
        <w:rPr>
          <w:rFonts w:ascii="Arial" w:hAnsi="Arial" w:cs="Arial"/>
          <w:sz w:val="20"/>
          <w:szCs w:val="20"/>
        </w:rPr>
        <w:t>1</w:t>
      </w:r>
      <w:r w:rsidR="009377A6">
        <w:rPr>
          <w:rFonts w:ascii="Arial" w:hAnsi="Arial" w:cs="Arial"/>
          <w:sz w:val="20"/>
          <w:szCs w:val="20"/>
        </w:rPr>
        <w:t>3</w:t>
      </w:r>
      <w:r w:rsidRPr="00B8542A">
        <w:rPr>
          <w:rFonts w:ascii="Arial" w:hAnsi="Arial" w:cs="Arial"/>
          <w:sz w:val="20"/>
          <w:szCs w:val="20"/>
        </w:rPr>
        <w:t>.</w:t>
      </w:r>
      <w:r w:rsidR="00817FD3">
        <w:rPr>
          <w:rFonts w:ascii="Arial" w:hAnsi="Arial" w:cs="Arial"/>
          <w:sz w:val="20"/>
          <w:szCs w:val="20"/>
        </w:rPr>
        <w:t xml:space="preserve"> </w:t>
      </w:r>
      <w:r w:rsidR="000E75B7" w:rsidRPr="00272C92">
        <w:rPr>
          <w:rFonts w:ascii="Arial" w:eastAsia="Tahoma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</w:t>
      </w:r>
      <w:r w:rsidR="00327CC0" w:rsidRPr="00272C92">
        <w:rPr>
          <w:rFonts w:ascii="Arial" w:eastAsia="Tahoma" w:hAnsi="Arial" w:cs="Arial"/>
          <w:sz w:val="20"/>
          <w:szCs w:val="20"/>
        </w:rPr>
        <w:t>średnio pozyskałem i przedłożę z</w:t>
      </w:r>
      <w:r w:rsidR="000E75B7" w:rsidRPr="00272C92">
        <w:rPr>
          <w:rFonts w:ascii="Arial" w:eastAsia="Tahoma" w:hAnsi="Arial" w:cs="Arial"/>
          <w:sz w:val="20"/>
          <w:szCs w:val="20"/>
        </w:rPr>
        <w:t>amawiającemu w celu realizacji umowy o zamówienie publiczne.</w:t>
      </w:r>
    </w:p>
    <w:p w14:paraId="2AC15E95" w14:textId="77777777" w:rsidR="005620FE" w:rsidRPr="00272C92" w:rsidRDefault="005620FE" w:rsidP="00B8542A">
      <w:pPr>
        <w:tabs>
          <w:tab w:val="left" w:pos="570"/>
        </w:tabs>
        <w:ind w:left="-142"/>
        <w:jc w:val="both"/>
        <w:rPr>
          <w:rFonts w:ascii="Arial" w:hAnsi="Arial" w:cs="Arial"/>
          <w:sz w:val="20"/>
          <w:szCs w:val="20"/>
        </w:rPr>
      </w:pPr>
      <w:r w:rsidRPr="00272C92">
        <w:rPr>
          <w:rFonts w:ascii="Arial" w:hAnsi="Arial" w:cs="Arial"/>
          <w:sz w:val="20"/>
          <w:szCs w:val="20"/>
        </w:rPr>
        <w:t>1</w:t>
      </w:r>
      <w:r w:rsidR="00817FD3">
        <w:rPr>
          <w:rFonts w:ascii="Arial" w:hAnsi="Arial" w:cs="Arial"/>
          <w:sz w:val="20"/>
          <w:szCs w:val="20"/>
        </w:rPr>
        <w:t>4</w:t>
      </w:r>
      <w:r w:rsidRPr="00272C92">
        <w:rPr>
          <w:rFonts w:ascii="Arial" w:hAnsi="Arial" w:cs="Arial"/>
          <w:sz w:val="20"/>
          <w:szCs w:val="20"/>
        </w:rPr>
        <w:t xml:space="preserve">. </w:t>
      </w:r>
      <w:r w:rsidR="000E75B7" w:rsidRPr="00272C92">
        <w:rPr>
          <w:rFonts w:ascii="Arial" w:eastAsia="Tahoma" w:hAnsi="Arial" w:cs="Arial"/>
          <w:sz w:val="20"/>
          <w:szCs w:val="20"/>
        </w:rPr>
        <w:t>Oświadczam że nie podlegam wykluczeniu z postępowania na podstawie art. 7 ust. 1 ustawy z dnia 13.04.2022 r., o szczególnych rozwiązaniach w zakresie przeciwdziałania wspieraniu agresji na Ukrainę oraz służących ochronie bezpieczeństwa narodowego.</w:t>
      </w:r>
    </w:p>
    <w:p w14:paraId="575633BF" w14:textId="77777777" w:rsidR="000E75B7" w:rsidRPr="00272C92" w:rsidRDefault="005620FE" w:rsidP="00B8542A">
      <w:pPr>
        <w:tabs>
          <w:tab w:val="left" w:pos="570"/>
        </w:tabs>
        <w:ind w:left="-142"/>
        <w:jc w:val="both"/>
        <w:rPr>
          <w:rFonts w:ascii="Arial" w:hAnsi="Arial" w:cs="Arial"/>
          <w:sz w:val="20"/>
          <w:szCs w:val="20"/>
        </w:rPr>
      </w:pPr>
      <w:r w:rsidRPr="00272C92">
        <w:rPr>
          <w:rFonts w:ascii="Arial" w:hAnsi="Arial" w:cs="Arial"/>
          <w:sz w:val="20"/>
          <w:szCs w:val="20"/>
        </w:rPr>
        <w:t>1</w:t>
      </w:r>
      <w:r w:rsidR="00817FD3">
        <w:rPr>
          <w:rFonts w:ascii="Arial" w:hAnsi="Arial" w:cs="Arial"/>
          <w:sz w:val="20"/>
          <w:szCs w:val="20"/>
        </w:rPr>
        <w:t>5</w:t>
      </w:r>
      <w:r w:rsidRPr="00272C92">
        <w:rPr>
          <w:rFonts w:ascii="Arial" w:hAnsi="Arial" w:cs="Arial"/>
          <w:sz w:val="20"/>
          <w:szCs w:val="20"/>
        </w:rPr>
        <w:t xml:space="preserve">. </w:t>
      </w:r>
      <w:r w:rsidR="000E75B7" w:rsidRPr="00272C92">
        <w:rPr>
          <w:rFonts w:ascii="Arial" w:hAnsi="Arial" w:cs="Arial"/>
          <w:sz w:val="20"/>
          <w:szCs w:val="20"/>
        </w:rPr>
        <w:t>Oświadc</w:t>
      </w:r>
      <w:r w:rsidR="00AC5BC2" w:rsidRPr="00272C92">
        <w:rPr>
          <w:rFonts w:ascii="Arial" w:hAnsi="Arial" w:cs="Arial"/>
          <w:sz w:val="20"/>
          <w:szCs w:val="20"/>
        </w:rPr>
        <w:t>zamy, że powierzymy podwykonawcom</w:t>
      </w:r>
      <w:r w:rsidR="000E75B7" w:rsidRPr="00272C92">
        <w:rPr>
          <w:rFonts w:ascii="Arial" w:hAnsi="Arial" w:cs="Arial"/>
          <w:sz w:val="20"/>
          <w:szCs w:val="20"/>
        </w:rPr>
        <w:t xml:space="preserve"> część zamówienia</w:t>
      </w:r>
      <w:r w:rsidR="00272C92">
        <w:rPr>
          <w:rFonts w:ascii="Arial" w:hAnsi="Arial" w:cs="Arial"/>
          <w:sz w:val="20"/>
          <w:szCs w:val="20"/>
        </w:rPr>
        <w:t xml:space="preserve"> (nazwa podwykonawcy i zakres czynności)</w:t>
      </w:r>
      <w:r w:rsidR="000E75B7" w:rsidRPr="00272C92">
        <w:rPr>
          <w:rFonts w:ascii="Arial" w:hAnsi="Arial" w:cs="Arial"/>
          <w:sz w:val="20"/>
          <w:szCs w:val="20"/>
        </w:rPr>
        <w:t>:</w:t>
      </w:r>
    </w:p>
    <w:p w14:paraId="210C1A61" w14:textId="77777777" w:rsidR="000E75B7" w:rsidRDefault="000E75B7" w:rsidP="00B8542A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272C9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7431" w:rsidRPr="00272C9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272C92">
        <w:rPr>
          <w:rFonts w:ascii="Arial" w:hAnsi="Arial" w:cs="Arial"/>
          <w:sz w:val="20"/>
          <w:szCs w:val="20"/>
        </w:rPr>
        <w:t>………</w:t>
      </w:r>
    </w:p>
    <w:p w14:paraId="1350B127" w14:textId="77777777" w:rsidR="00CE2870" w:rsidRPr="00272C92" w:rsidRDefault="00CE2870" w:rsidP="00CE2870">
      <w:pPr>
        <w:tabs>
          <w:tab w:val="left" w:pos="720"/>
        </w:tabs>
        <w:jc w:val="both"/>
        <w:rPr>
          <w:rFonts w:ascii="Arial" w:hAnsi="Arial" w:cs="Arial"/>
          <w:i/>
          <w:sz w:val="20"/>
          <w:szCs w:val="20"/>
        </w:rPr>
      </w:pPr>
      <w:r w:rsidRPr="00272C92">
        <w:rPr>
          <w:rFonts w:ascii="Arial" w:hAnsi="Arial" w:cs="Arial"/>
          <w:i/>
          <w:sz w:val="20"/>
          <w:szCs w:val="20"/>
        </w:rPr>
        <w:t>(należy wpisać nazwę podwykonawcy oraz zakres powierzonych prac)</w:t>
      </w:r>
    </w:p>
    <w:p w14:paraId="4E925EE8" w14:textId="77777777" w:rsidR="00CE2870" w:rsidRDefault="00CE2870" w:rsidP="00B8542A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</w:p>
    <w:p w14:paraId="56742968" w14:textId="68DF0366" w:rsidR="00CE2870" w:rsidRPr="00272C92" w:rsidRDefault="00CE2870" w:rsidP="00B8542A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Oferowany system </w:t>
      </w:r>
      <w:r w:rsidRPr="00CE2870">
        <w:rPr>
          <w:rFonts w:ascii="Arial" w:hAnsi="Arial" w:cs="Arial"/>
          <w:b/>
          <w:bCs/>
          <w:sz w:val="20"/>
          <w:szCs w:val="20"/>
        </w:rPr>
        <w:t>będzie zintegrowany</w:t>
      </w:r>
      <w:r>
        <w:rPr>
          <w:rFonts w:ascii="Arial" w:hAnsi="Arial" w:cs="Arial"/>
          <w:b/>
          <w:bCs/>
          <w:sz w:val="20"/>
          <w:szCs w:val="20"/>
        </w:rPr>
        <w:t>*</w:t>
      </w:r>
      <w:r w:rsidRPr="00CE2870">
        <w:rPr>
          <w:rFonts w:ascii="Arial" w:hAnsi="Arial" w:cs="Arial"/>
          <w:b/>
          <w:bCs/>
          <w:sz w:val="20"/>
          <w:szCs w:val="20"/>
        </w:rPr>
        <w:t xml:space="preserve"> / nie będzie zintegrowany</w:t>
      </w:r>
      <w:r>
        <w:rPr>
          <w:rFonts w:ascii="Arial" w:hAnsi="Arial" w:cs="Arial"/>
          <w:sz w:val="20"/>
          <w:szCs w:val="20"/>
        </w:rPr>
        <w:t xml:space="preserve"> *z technologią Złote Runo. </w:t>
      </w:r>
    </w:p>
    <w:p w14:paraId="47AFE841" w14:textId="77777777" w:rsidR="000E75B7" w:rsidRDefault="000E75B7" w:rsidP="00B8542A">
      <w:pPr>
        <w:tabs>
          <w:tab w:val="left" w:pos="72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7DA30293" w14:textId="77777777" w:rsidR="00CE2870" w:rsidRDefault="00CE2870" w:rsidP="00B8542A">
      <w:pPr>
        <w:tabs>
          <w:tab w:val="left" w:pos="72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261BE086" w14:textId="77777777" w:rsidR="00CE2870" w:rsidRPr="00B8542A" w:rsidRDefault="00CE2870" w:rsidP="00B8542A">
      <w:pPr>
        <w:tabs>
          <w:tab w:val="left" w:pos="72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426DE380" w14:textId="77777777" w:rsidR="000E75B7" w:rsidRPr="00B8542A" w:rsidRDefault="000E75B7" w:rsidP="00B8542A">
      <w:pPr>
        <w:tabs>
          <w:tab w:val="left" w:pos="72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0CBD6FD5" w14:textId="77777777" w:rsidR="00CE39A5" w:rsidRPr="00B8542A" w:rsidRDefault="00CE39A5" w:rsidP="00B8542A">
      <w:pPr>
        <w:tabs>
          <w:tab w:val="left" w:pos="72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5A77F90C" w14:textId="77777777" w:rsidR="000E75B7" w:rsidRPr="00B8542A" w:rsidRDefault="000E75B7" w:rsidP="00B8542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8542A">
        <w:rPr>
          <w:rFonts w:ascii="Arial" w:eastAsia="Tahoma" w:hAnsi="Arial" w:cs="Arial"/>
          <w:color w:val="000000"/>
          <w:sz w:val="20"/>
          <w:szCs w:val="20"/>
        </w:rPr>
        <w:t xml:space="preserve">……………………………………                             ……………………………………………………………   </w:t>
      </w:r>
    </w:p>
    <w:p w14:paraId="479A23D1" w14:textId="77777777" w:rsidR="00A1319F" w:rsidRDefault="000E75B7" w:rsidP="0009132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8542A">
        <w:rPr>
          <w:rFonts w:ascii="Arial" w:eastAsia="Tahoma" w:hAnsi="Arial" w:cs="Arial"/>
          <w:color w:val="000000"/>
          <w:sz w:val="20"/>
          <w:szCs w:val="20"/>
        </w:rPr>
        <w:t xml:space="preserve">      miejscowość, data    </w:t>
      </w:r>
      <w:r w:rsidRPr="00B8542A">
        <w:rPr>
          <w:rFonts w:ascii="Arial" w:hAnsi="Arial" w:cs="Arial"/>
          <w:color w:val="000000"/>
          <w:sz w:val="20"/>
          <w:szCs w:val="20"/>
        </w:rPr>
        <w:t xml:space="preserve">                             podpis osoby </w:t>
      </w:r>
      <w:r w:rsidR="00357C50" w:rsidRPr="00B8542A">
        <w:rPr>
          <w:rFonts w:ascii="Arial" w:hAnsi="Arial" w:cs="Arial"/>
          <w:color w:val="000000"/>
          <w:sz w:val="20"/>
          <w:szCs w:val="20"/>
        </w:rPr>
        <w:t>uprawnionej do reprezentowania w</w:t>
      </w:r>
      <w:r w:rsidRPr="00B8542A">
        <w:rPr>
          <w:rFonts w:ascii="Arial" w:hAnsi="Arial" w:cs="Arial"/>
          <w:color w:val="000000"/>
          <w:sz w:val="20"/>
          <w:szCs w:val="20"/>
        </w:rPr>
        <w:t xml:space="preserve">ykonawcy </w:t>
      </w:r>
    </w:p>
    <w:p w14:paraId="746712C5" w14:textId="77777777" w:rsidR="00CE2870" w:rsidRDefault="00CE2870" w:rsidP="0009132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18F6CF9" w14:textId="77777777" w:rsidR="00CE2870" w:rsidRDefault="00CE2870" w:rsidP="0009132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EA8E5FF" w14:textId="77777777" w:rsidR="00CE2870" w:rsidRDefault="00CE2870" w:rsidP="0009132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12006D3" w14:textId="77777777" w:rsidR="00CE2870" w:rsidRDefault="00CE2870" w:rsidP="0009132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7E2FC53" w14:textId="77777777" w:rsidR="00CE2870" w:rsidRDefault="00CE2870" w:rsidP="0009132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424D641" w14:textId="795AD891" w:rsidR="00CE2870" w:rsidRPr="00CE2870" w:rsidRDefault="00CE2870" w:rsidP="00CE2870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*nie</w:t>
      </w:r>
      <w:r w:rsidRPr="00CE2870">
        <w:rPr>
          <w:rFonts w:ascii="Arial" w:hAnsi="Arial" w:cs="Arial"/>
          <w:color w:val="000000"/>
          <w:sz w:val="20"/>
          <w:szCs w:val="20"/>
        </w:rPr>
        <w:t>właściwe</w:t>
      </w:r>
      <w:r>
        <w:rPr>
          <w:rFonts w:ascii="Arial" w:hAnsi="Arial" w:cs="Arial"/>
          <w:color w:val="000000"/>
          <w:sz w:val="20"/>
          <w:szCs w:val="20"/>
        </w:rPr>
        <w:t xml:space="preserve"> skreślić</w:t>
      </w:r>
    </w:p>
    <w:sectPr w:rsidR="00CE2870" w:rsidRPr="00CE2870" w:rsidSect="009C14AC">
      <w:footerReference w:type="default" r:id="rId8"/>
      <w:footnotePr>
        <w:pos w:val="beneathText"/>
      </w:footnotePr>
      <w:pgSz w:w="11905" w:h="16837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7CDD0" w14:textId="77777777" w:rsidR="00085EBB" w:rsidRDefault="00085EBB">
      <w:r>
        <w:separator/>
      </w:r>
    </w:p>
  </w:endnote>
  <w:endnote w:type="continuationSeparator" w:id="0">
    <w:p w14:paraId="741018BB" w14:textId="77777777" w:rsidR="00085EBB" w:rsidRDefault="0008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5C72A" w14:textId="5AE3A946" w:rsidR="006450BE" w:rsidRDefault="005543BA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E6C7FAE" wp14:editId="474C72F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9850" cy="168275"/>
              <wp:effectExtent l="6350" t="635" r="0" b="2540"/>
              <wp:wrapSquare wrapText="largest"/>
              <wp:docPr id="156325536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AEB2F" w14:textId="77777777" w:rsidR="006450BE" w:rsidRDefault="006450B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64101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C7F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5pt;height:13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" stroked="f">
              <v:fill opacity="0"/>
              <v:textbox inset="0,0,0,0">
                <w:txbxContent>
                  <w:p w14:paraId="436AEB2F" w14:textId="77777777" w:rsidR="006450BE" w:rsidRDefault="006450BE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64101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A39C9" w14:textId="77777777" w:rsidR="00085EBB" w:rsidRDefault="00085EBB">
      <w:r>
        <w:separator/>
      </w:r>
    </w:p>
  </w:footnote>
  <w:footnote w:type="continuationSeparator" w:id="0">
    <w:p w14:paraId="78140C6C" w14:textId="77777777" w:rsidR="00085EBB" w:rsidRDefault="00085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upperRoman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  <w:sz w:val="20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20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2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20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20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20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20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20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6"/>
        <w:szCs w:val="16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11837F4F"/>
    <w:multiLevelType w:val="hybridMultilevel"/>
    <w:tmpl w:val="8EA61D38"/>
    <w:lvl w:ilvl="0" w:tplc="31F040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25789"/>
    <w:multiLevelType w:val="hybridMultilevel"/>
    <w:tmpl w:val="73B8F9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FF16E3"/>
    <w:multiLevelType w:val="hybridMultilevel"/>
    <w:tmpl w:val="9670C172"/>
    <w:lvl w:ilvl="0" w:tplc="EDD4792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8933C2"/>
    <w:multiLevelType w:val="hybridMultilevel"/>
    <w:tmpl w:val="D25460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503DE"/>
    <w:multiLevelType w:val="hybridMultilevel"/>
    <w:tmpl w:val="A43AB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83E16"/>
    <w:multiLevelType w:val="hybridMultilevel"/>
    <w:tmpl w:val="22BCD5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86B2B"/>
    <w:multiLevelType w:val="hybridMultilevel"/>
    <w:tmpl w:val="AE6AC23E"/>
    <w:lvl w:ilvl="0" w:tplc="29F04A1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D33B1"/>
    <w:multiLevelType w:val="hybridMultilevel"/>
    <w:tmpl w:val="7F322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F0D03"/>
    <w:multiLevelType w:val="hybridMultilevel"/>
    <w:tmpl w:val="B22E027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66261424"/>
    <w:multiLevelType w:val="multilevel"/>
    <w:tmpl w:val="71AAF6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4" w15:restartNumberingAfterBreak="0">
    <w:nsid w:val="66BB54F0"/>
    <w:multiLevelType w:val="hybridMultilevel"/>
    <w:tmpl w:val="99E45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600E5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40EAA"/>
    <w:multiLevelType w:val="hybridMultilevel"/>
    <w:tmpl w:val="D2546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41654">
    <w:abstractNumId w:val="0"/>
  </w:num>
  <w:num w:numId="2" w16cid:durableId="309677765">
    <w:abstractNumId w:val="1"/>
  </w:num>
  <w:num w:numId="3" w16cid:durableId="811018224">
    <w:abstractNumId w:val="2"/>
  </w:num>
  <w:num w:numId="4" w16cid:durableId="1325082673">
    <w:abstractNumId w:val="3"/>
  </w:num>
  <w:num w:numId="5" w16cid:durableId="218829862">
    <w:abstractNumId w:val="4"/>
  </w:num>
  <w:num w:numId="6" w16cid:durableId="751437771">
    <w:abstractNumId w:val="5"/>
  </w:num>
  <w:num w:numId="7" w16cid:durableId="343362082">
    <w:abstractNumId w:val="6"/>
  </w:num>
  <w:num w:numId="8" w16cid:durableId="1340351629">
    <w:abstractNumId w:val="7"/>
  </w:num>
  <w:num w:numId="9" w16cid:durableId="1874464420">
    <w:abstractNumId w:val="8"/>
  </w:num>
  <w:num w:numId="10" w16cid:durableId="1295060679">
    <w:abstractNumId w:val="9"/>
  </w:num>
  <w:num w:numId="11" w16cid:durableId="480660675">
    <w:abstractNumId w:val="10"/>
  </w:num>
  <w:num w:numId="12" w16cid:durableId="168760975">
    <w:abstractNumId w:val="11"/>
  </w:num>
  <w:num w:numId="13" w16cid:durableId="437797651">
    <w:abstractNumId w:val="12"/>
  </w:num>
  <w:num w:numId="14" w16cid:durableId="1823309694">
    <w:abstractNumId w:val="13"/>
  </w:num>
  <w:num w:numId="15" w16cid:durableId="1443915198">
    <w:abstractNumId w:val="16"/>
  </w:num>
  <w:num w:numId="16" w16cid:durableId="1750227635">
    <w:abstractNumId w:val="18"/>
  </w:num>
  <w:num w:numId="17" w16cid:durableId="771824148">
    <w:abstractNumId w:val="22"/>
  </w:num>
  <w:num w:numId="18" w16cid:durableId="812867323">
    <w:abstractNumId w:val="21"/>
  </w:num>
  <w:num w:numId="19" w16cid:durableId="282689157">
    <w:abstractNumId w:val="14"/>
  </w:num>
  <w:num w:numId="20" w16cid:durableId="2124960600">
    <w:abstractNumId w:val="24"/>
  </w:num>
  <w:num w:numId="21" w16cid:durableId="632714558">
    <w:abstractNumId w:val="19"/>
  </w:num>
  <w:num w:numId="22" w16cid:durableId="660230300">
    <w:abstractNumId w:val="23"/>
  </w:num>
  <w:num w:numId="23" w16cid:durableId="1039086444">
    <w:abstractNumId w:val="25"/>
  </w:num>
  <w:num w:numId="24" w16cid:durableId="1955554878">
    <w:abstractNumId w:val="17"/>
  </w:num>
  <w:num w:numId="25" w16cid:durableId="869294161">
    <w:abstractNumId w:val="15"/>
  </w:num>
  <w:num w:numId="26" w16cid:durableId="20809750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66"/>
    <w:rsid w:val="00002C46"/>
    <w:rsid w:val="00011445"/>
    <w:rsid w:val="00021786"/>
    <w:rsid w:val="000221EE"/>
    <w:rsid w:val="00031F97"/>
    <w:rsid w:val="00032FE7"/>
    <w:rsid w:val="00060D3C"/>
    <w:rsid w:val="00061F4E"/>
    <w:rsid w:val="00071ABC"/>
    <w:rsid w:val="000746C8"/>
    <w:rsid w:val="00080256"/>
    <w:rsid w:val="00081A82"/>
    <w:rsid w:val="00084996"/>
    <w:rsid w:val="00085EBB"/>
    <w:rsid w:val="0009132F"/>
    <w:rsid w:val="00096BDB"/>
    <w:rsid w:val="000A5E12"/>
    <w:rsid w:val="000A60AC"/>
    <w:rsid w:val="000B3EC5"/>
    <w:rsid w:val="000B4279"/>
    <w:rsid w:val="000C3121"/>
    <w:rsid w:val="000C33C9"/>
    <w:rsid w:val="000D2879"/>
    <w:rsid w:val="000E6A3A"/>
    <w:rsid w:val="000E75B7"/>
    <w:rsid w:val="000F2B34"/>
    <w:rsid w:val="001073AE"/>
    <w:rsid w:val="001151B8"/>
    <w:rsid w:val="0011568F"/>
    <w:rsid w:val="001335F3"/>
    <w:rsid w:val="00135649"/>
    <w:rsid w:val="001376E6"/>
    <w:rsid w:val="00140E35"/>
    <w:rsid w:val="00144721"/>
    <w:rsid w:val="00147DDD"/>
    <w:rsid w:val="001501D9"/>
    <w:rsid w:val="00150214"/>
    <w:rsid w:val="0015721C"/>
    <w:rsid w:val="0015761A"/>
    <w:rsid w:val="00157E92"/>
    <w:rsid w:val="00170EDB"/>
    <w:rsid w:val="00171C44"/>
    <w:rsid w:val="00173994"/>
    <w:rsid w:val="00184FB2"/>
    <w:rsid w:val="001921F0"/>
    <w:rsid w:val="001A5304"/>
    <w:rsid w:val="001A5AAC"/>
    <w:rsid w:val="001A68AE"/>
    <w:rsid w:val="001A6EB4"/>
    <w:rsid w:val="001D0CF3"/>
    <w:rsid w:val="001D1452"/>
    <w:rsid w:val="001D3B99"/>
    <w:rsid w:val="001D4DEB"/>
    <w:rsid w:val="001E1098"/>
    <w:rsid w:val="001F3265"/>
    <w:rsid w:val="001F5DC4"/>
    <w:rsid w:val="00203F1E"/>
    <w:rsid w:val="0022602B"/>
    <w:rsid w:val="00231F1A"/>
    <w:rsid w:val="00246EE3"/>
    <w:rsid w:val="00255C12"/>
    <w:rsid w:val="0026005C"/>
    <w:rsid w:val="002707F7"/>
    <w:rsid w:val="00272C92"/>
    <w:rsid w:val="00273380"/>
    <w:rsid w:val="002A0631"/>
    <w:rsid w:val="002A3BF4"/>
    <w:rsid w:val="002B17A1"/>
    <w:rsid w:val="002B748C"/>
    <w:rsid w:val="002B7CBD"/>
    <w:rsid w:val="002D1649"/>
    <w:rsid w:val="002D5C01"/>
    <w:rsid w:val="002E0083"/>
    <w:rsid w:val="002E22D3"/>
    <w:rsid w:val="002F2AED"/>
    <w:rsid w:val="002F6308"/>
    <w:rsid w:val="002F6FF7"/>
    <w:rsid w:val="00302520"/>
    <w:rsid w:val="003039B6"/>
    <w:rsid w:val="00310124"/>
    <w:rsid w:val="0031319A"/>
    <w:rsid w:val="00317F22"/>
    <w:rsid w:val="00327CC0"/>
    <w:rsid w:val="0033023F"/>
    <w:rsid w:val="0033469C"/>
    <w:rsid w:val="00357C50"/>
    <w:rsid w:val="0036679D"/>
    <w:rsid w:val="00366904"/>
    <w:rsid w:val="003715A3"/>
    <w:rsid w:val="00372B42"/>
    <w:rsid w:val="00375201"/>
    <w:rsid w:val="003770D4"/>
    <w:rsid w:val="003824A7"/>
    <w:rsid w:val="003830C4"/>
    <w:rsid w:val="0038427C"/>
    <w:rsid w:val="003A314F"/>
    <w:rsid w:val="003A3DE4"/>
    <w:rsid w:val="003C6EEE"/>
    <w:rsid w:val="003D1FAB"/>
    <w:rsid w:val="003E55D7"/>
    <w:rsid w:val="003E5C92"/>
    <w:rsid w:val="003E7987"/>
    <w:rsid w:val="003E7C1D"/>
    <w:rsid w:val="003F3783"/>
    <w:rsid w:val="003F4F83"/>
    <w:rsid w:val="003F6063"/>
    <w:rsid w:val="003F6D71"/>
    <w:rsid w:val="00411E7E"/>
    <w:rsid w:val="00415E54"/>
    <w:rsid w:val="00420DD4"/>
    <w:rsid w:val="00426C50"/>
    <w:rsid w:val="004315BC"/>
    <w:rsid w:val="004360E5"/>
    <w:rsid w:val="00440DE9"/>
    <w:rsid w:val="004422AE"/>
    <w:rsid w:val="00444BB4"/>
    <w:rsid w:val="00456B3A"/>
    <w:rsid w:val="00460660"/>
    <w:rsid w:val="00464101"/>
    <w:rsid w:val="004759B4"/>
    <w:rsid w:val="00483EE4"/>
    <w:rsid w:val="004846C7"/>
    <w:rsid w:val="004856CB"/>
    <w:rsid w:val="0049075D"/>
    <w:rsid w:val="004A4362"/>
    <w:rsid w:val="004A6B8D"/>
    <w:rsid w:val="004B6B5F"/>
    <w:rsid w:val="004C3CA5"/>
    <w:rsid w:val="004C5D3B"/>
    <w:rsid w:val="004C7B84"/>
    <w:rsid w:val="004D72F1"/>
    <w:rsid w:val="004E42F5"/>
    <w:rsid w:val="004F2316"/>
    <w:rsid w:val="004F353F"/>
    <w:rsid w:val="004F3B98"/>
    <w:rsid w:val="005008A8"/>
    <w:rsid w:val="0050573D"/>
    <w:rsid w:val="005251C3"/>
    <w:rsid w:val="00534DF7"/>
    <w:rsid w:val="00541821"/>
    <w:rsid w:val="00545DB1"/>
    <w:rsid w:val="00552AD4"/>
    <w:rsid w:val="005543BA"/>
    <w:rsid w:val="00554C07"/>
    <w:rsid w:val="0056012C"/>
    <w:rsid w:val="005620FE"/>
    <w:rsid w:val="005728F0"/>
    <w:rsid w:val="00576B8A"/>
    <w:rsid w:val="00577CCA"/>
    <w:rsid w:val="00584D1A"/>
    <w:rsid w:val="005876CB"/>
    <w:rsid w:val="00593545"/>
    <w:rsid w:val="005A018E"/>
    <w:rsid w:val="005A19E5"/>
    <w:rsid w:val="005A5BBA"/>
    <w:rsid w:val="005A6A99"/>
    <w:rsid w:val="005B75CA"/>
    <w:rsid w:val="005C4F39"/>
    <w:rsid w:val="005D09E6"/>
    <w:rsid w:val="005D2EF0"/>
    <w:rsid w:val="005D455F"/>
    <w:rsid w:val="005E41B8"/>
    <w:rsid w:val="005F16F1"/>
    <w:rsid w:val="005F4A8F"/>
    <w:rsid w:val="005F60A8"/>
    <w:rsid w:val="005F6596"/>
    <w:rsid w:val="005F6E91"/>
    <w:rsid w:val="005F72BD"/>
    <w:rsid w:val="005F7B27"/>
    <w:rsid w:val="00604476"/>
    <w:rsid w:val="00611AD2"/>
    <w:rsid w:val="00611CFE"/>
    <w:rsid w:val="0062392C"/>
    <w:rsid w:val="00626B8D"/>
    <w:rsid w:val="00627431"/>
    <w:rsid w:val="00631076"/>
    <w:rsid w:val="00631129"/>
    <w:rsid w:val="00633501"/>
    <w:rsid w:val="00640C37"/>
    <w:rsid w:val="00644CC3"/>
    <w:rsid w:val="006450BE"/>
    <w:rsid w:val="0065471B"/>
    <w:rsid w:val="00654FBF"/>
    <w:rsid w:val="00666BF1"/>
    <w:rsid w:val="00677C23"/>
    <w:rsid w:val="006877F5"/>
    <w:rsid w:val="006C0668"/>
    <w:rsid w:val="006C379A"/>
    <w:rsid w:val="006C7145"/>
    <w:rsid w:val="006E3B6C"/>
    <w:rsid w:val="006E6518"/>
    <w:rsid w:val="006E68A5"/>
    <w:rsid w:val="006F4406"/>
    <w:rsid w:val="007041A0"/>
    <w:rsid w:val="007126A5"/>
    <w:rsid w:val="00712948"/>
    <w:rsid w:val="00713C9C"/>
    <w:rsid w:val="00717825"/>
    <w:rsid w:val="00723C4C"/>
    <w:rsid w:val="0072562C"/>
    <w:rsid w:val="00732D67"/>
    <w:rsid w:val="0073665C"/>
    <w:rsid w:val="00746822"/>
    <w:rsid w:val="0074690A"/>
    <w:rsid w:val="00754177"/>
    <w:rsid w:val="007666A7"/>
    <w:rsid w:val="00771636"/>
    <w:rsid w:val="007842E3"/>
    <w:rsid w:val="00796133"/>
    <w:rsid w:val="007A3DA5"/>
    <w:rsid w:val="007A7FB3"/>
    <w:rsid w:val="007B4527"/>
    <w:rsid w:val="007B4868"/>
    <w:rsid w:val="007E2300"/>
    <w:rsid w:val="0080205A"/>
    <w:rsid w:val="00802966"/>
    <w:rsid w:val="00817806"/>
    <w:rsid w:val="00817FD3"/>
    <w:rsid w:val="00830F0B"/>
    <w:rsid w:val="00830FB4"/>
    <w:rsid w:val="00833F6D"/>
    <w:rsid w:val="008507CD"/>
    <w:rsid w:val="0085514E"/>
    <w:rsid w:val="008561BD"/>
    <w:rsid w:val="00865BDD"/>
    <w:rsid w:val="00871268"/>
    <w:rsid w:val="0087717B"/>
    <w:rsid w:val="008966D8"/>
    <w:rsid w:val="008A6F62"/>
    <w:rsid w:val="008B5B9D"/>
    <w:rsid w:val="008C3A62"/>
    <w:rsid w:val="008D2660"/>
    <w:rsid w:val="008D3057"/>
    <w:rsid w:val="008D6BC3"/>
    <w:rsid w:val="008E47B7"/>
    <w:rsid w:val="008F1220"/>
    <w:rsid w:val="008F34E1"/>
    <w:rsid w:val="008F4622"/>
    <w:rsid w:val="00906EE8"/>
    <w:rsid w:val="009159BC"/>
    <w:rsid w:val="0092404F"/>
    <w:rsid w:val="00926CA2"/>
    <w:rsid w:val="009377A6"/>
    <w:rsid w:val="0094215D"/>
    <w:rsid w:val="00943545"/>
    <w:rsid w:val="009554E7"/>
    <w:rsid w:val="00965839"/>
    <w:rsid w:val="009906F4"/>
    <w:rsid w:val="009914CF"/>
    <w:rsid w:val="0099240D"/>
    <w:rsid w:val="009A49BE"/>
    <w:rsid w:val="009B6077"/>
    <w:rsid w:val="009C14AC"/>
    <w:rsid w:val="009D3185"/>
    <w:rsid w:val="009E6BC3"/>
    <w:rsid w:val="009E712A"/>
    <w:rsid w:val="009F00D2"/>
    <w:rsid w:val="009F1096"/>
    <w:rsid w:val="00A04AF1"/>
    <w:rsid w:val="00A1319F"/>
    <w:rsid w:val="00A16214"/>
    <w:rsid w:val="00A312E6"/>
    <w:rsid w:val="00A34FCF"/>
    <w:rsid w:val="00A47477"/>
    <w:rsid w:val="00A50D98"/>
    <w:rsid w:val="00A52AA1"/>
    <w:rsid w:val="00A62EF8"/>
    <w:rsid w:val="00A63455"/>
    <w:rsid w:val="00A67085"/>
    <w:rsid w:val="00A71EA1"/>
    <w:rsid w:val="00A735BB"/>
    <w:rsid w:val="00A822BA"/>
    <w:rsid w:val="00A85EC6"/>
    <w:rsid w:val="00A94D20"/>
    <w:rsid w:val="00AA421C"/>
    <w:rsid w:val="00AB23C9"/>
    <w:rsid w:val="00AB2DB5"/>
    <w:rsid w:val="00AB4D9C"/>
    <w:rsid w:val="00AC5BC2"/>
    <w:rsid w:val="00AC7C51"/>
    <w:rsid w:val="00AD1FBA"/>
    <w:rsid w:val="00AE4CD3"/>
    <w:rsid w:val="00AF4783"/>
    <w:rsid w:val="00B01949"/>
    <w:rsid w:val="00B07CFF"/>
    <w:rsid w:val="00B10344"/>
    <w:rsid w:val="00B1096C"/>
    <w:rsid w:val="00B133AC"/>
    <w:rsid w:val="00B26C51"/>
    <w:rsid w:val="00B3267D"/>
    <w:rsid w:val="00B32F1C"/>
    <w:rsid w:val="00B3408A"/>
    <w:rsid w:val="00B47735"/>
    <w:rsid w:val="00B51320"/>
    <w:rsid w:val="00B51CDD"/>
    <w:rsid w:val="00B567E0"/>
    <w:rsid w:val="00B61616"/>
    <w:rsid w:val="00B639E4"/>
    <w:rsid w:val="00B644EE"/>
    <w:rsid w:val="00B70563"/>
    <w:rsid w:val="00B712D5"/>
    <w:rsid w:val="00B80B0D"/>
    <w:rsid w:val="00B8288A"/>
    <w:rsid w:val="00B8542A"/>
    <w:rsid w:val="00B864CA"/>
    <w:rsid w:val="00B92E17"/>
    <w:rsid w:val="00B962DB"/>
    <w:rsid w:val="00BA50F2"/>
    <w:rsid w:val="00BB46C4"/>
    <w:rsid w:val="00BC3D4C"/>
    <w:rsid w:val="00BD5920"/>
    <w:rsid w:val="00BE4704"/>
    <w:rsid w:val="00BF0F21"/>
    <w:rsid w:val="00BF1331"/>
    <w:rsid w:val="00C04B2D"/>
    <w:rsid w:val="00C24C1B"/>
    <w:rsid w:val="00C27132"/>
    <w:rsid w:val="00C352BA"/>
    <w:rsid w:val="00C52F73"/>
    <w:rsid w:val="00C678EC"/>
    <w:rsid w:val="00C721D3"/>
    <w:rsid w:val="00C80E96"/>
    <w:rsid w:val="00C97144"/>
    <w:rsid w:val="00CA0999"/>
    <w:rsid w:val="00CA13BA"/>
    <w:rsid w:val="00CA1C88"/>
    <w:rsid w:val="00CA5943"/>
    <w:rsid w:val="00CB2357"/>
    <w:rsid w:val="00CB2562"/>
    <w:rsid w:val="00CD1551"/>
    <w:rsid w:val="00CD4F55"/>
    <w:rsid w:val="00CE11C3"/>
    <w:rsid w:val="00CE2870"/>
    <w:rsid w:val="00CE39A5"/>
    <w:rsid w:val="00CF247B"/>
    <w:rsid w:val="00D01A97"/>
    <w:rsid w:val="00D0454F"/>
    <w:rsid w:val="00D04595"/>
    <w:rsid w:val="00D10B01"/>
    <w:rsid w:val="00D1449B"/>
    <w:rsid w:val="00D14BC5"/>
    <w:rsid w:val="00D2571B"/>
    <w:rsid w:val="00D35A5D"/>
    <w:rsid w:val="00D364BF"/>
    <w:rsid w:val="00D40F56"/>
    <w:rsid w:val="00D44D1B"/>
    <w:rsid w:val="00D45262"/>
    <w:rsid w:val="00D60496"/>
    <w:rsid w:val="00D64E35"/>
    <w:rsid w:val="00D6699A"/>
    <w:rsid w:val="00D6712E"/>
    <w:rsid w:val="00D805FB"/>
    <w:rsid w:val="00D80A5C"/>
    <w:rsid w:val="00D95EA3"/>
    <w:rsid w:val="00DA0A9C"/>
    <w:rsid w:val="00DB69DD"/>
    <w:rsid w:val="00DC6CCE"/>
    <w:rsid w:val="00DD13AC"/>
    <w:rsid w:val="00DD46D4"/>
    <w:rsid w:val="00DD7320"/>
    <w:rsid w:val="00DD7AA8"/>
    <w:rsid w:val="00DE7F7D"/>
    <w:rsid w:val="00DF3165"/>
    <w:rsid w:val="00E10C2D"/>
    <w:rsid w:val="00E12B1E"/>
    <w:rsid w:val="00E12FCC"/>
    <w:rsid w:val="00E26FCB"/>
    <w:rsid w:val="00E36535"/>
    <w:rsid w:val="00E36831"/>
    <w:rsid w:val="00E56FBE"/>
    <w:rsid w:val="00E834A6"/>
    <w:rsid w:val="00E9085A"/>
    <w:rsid w:val="00E93B8A"/>
    <w:rsid w:val="00EA15ED"/>
    <w:rsid w:val="00EA2B78"/>
    <w:rsid w:val="00EB13E8"/>
    <w:rsid w:val="00EB648F"/>
    <w:rsid w:val="00EC08F8"/>
    <w:rsid w:val="00EC298B"/>
    <w:rsid w:val="00EC561A"/>
    <w:rsid w:val="00ED38FE"/>
    <w:rsid w:val="00ED549F"/>
    <w:rsid w:val="00EE0DA4"/>
    <w:rsid w:val="00EE2CFA"/>
    <w:rsid w:val="00EE35DC"/>
    <w:rsid w:val="00EF505C"/>
    <w:rsid w:val="00F2373A"/>
    <w:rsid w:val="00F2443B"/>
    <w:rsid w:val="00F30799"/>
    <w:rsid w:val="00F32BAA"/>
    <w:rsid w:val="00F34B46"/>
    <w:rsid w:val="00F34F04"/>
    <w:rsid w:val="00F40076"/>
    <w:rsid w:val="00F431D7"/>
    <w:rsid w:val="00F50CC4"/>
    <w:rsid w:val="00F55444"/>
    <w:rsid w:val="00F56C7C"/>
    <w:rsid w:val="00F63924"/>
    <w:rsid w:val="00F819DC"/>
    <w:rsid w:val="00FA16C3"/>
    <w:rsid w:val="00FA1C47"/>
    <w:rsid w:val="00FA5814"/>
    <w:rsid w:val="00FA75CC"/>
    <w:rsid w:val="00FB2FB2"/>
    <w:rsid w:val="00FB312D"/>
    <w:rsid w:val="00FC6BFA"/>
    <w:rsid w:val="00FD156A"/>
    <w:rsid w:val="00FD73BE"/>
    <w:rsid w:val="00FD7AFF"/>
    <w:rsid w:val="00FE4ADB"/>
    <w:rsid w:val="00FF06BC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69AA3"/>
  <w15:chartTrackingRefBased/>
  <w15:docId w15:val="{C5F29619-3045-442D-B73D-A66E42A1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82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numPr>
        <w:numId w:val="14"/>
      </w:numPr>
      <w:spacing w:after="225"/>
      <w:outlineLvl w:val="0"/>
    </w:pPr>
    <w:rPr>
      <w:b/>
      <w:bCs/>
      <w:color w:val="A61B51"/>
      <w:kern w:val="1"/>
      <w:sz w:val="36"/>
      <w:szCs w:val="36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4"/>
      </w:numPr>
      <w:spacing w:after="150"/>
      <w:outlineLvl w:val="1"/>
    </w:pPr>
    <w:rPr>
      <w:color w:val="F3AC1E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7z0">
    <w:name w:val="WW8Num7z0"/>
    <w:rPr>
      <w:rFonts w:ascii="Times New Roman" w:hAnsi="Times New Roman"/>
      <w:sz w:val="26"/>
      <w:szCs w:val="26"/>
    </w:rPr>
  </w:style>
  <w:style w:type="character" w:customStyle="1" w:styleId="WW8Num8z0">
    <w:name w:val="WW8Num8z0"/>
    <w:rPr>
      <w:rFonts w:ascii="Symbol" w:hAnsi="Symbol" w:cs="StarSymbol"/>
      <w:sz w:val="16"/>
      <w:szCs w:val="16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2z0">
    <w:name w:val="WW8Num12z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1z0">
    <w:name w:val="WW8Num11z0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Znakinumeracji">
    <w:name w:val="Znaki numeracji"/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8Num3z0">
    <w:name w:val="WW8Num3z0"/>
    <w:rPr>
      <w:rFonts w:ascii="Arial" w:hAnsi="Arial"/>
      <w:sz w:val="18"/>
      <w:szCs w:val="18"/>
    </w:rPr>
  </w:style>
  <w:style w:type="character" w:customStyle="1" w:styleId="WW8Num14z0">
    <w:name w:val="WW8Num14z0"/>
    <w:rPr>
      <w:rFonts w:ascii="Arial" w:hAnsi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ormalnyWeb">
    <w:name w:val="Normal (Web)"/>
    <w:basedOn w:val="Normalny"/>
    <w:link w:val="NormalnyWebZnak"/>
    <w:pPr>
      <w:spacing w:after="150"/>
    </w:pPr>
  </w:style>
  <w:style w:type="paragraph" w:customStyle="1" w:styleId="khtitle">
    <w:name w:val="kh_title"/>
    <w:basedOn w:val="Normalny"/>
    <w:pPr>
      <w:spacing w:after="150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Styl1">
    <w:name w:val="Styl1"/>
    <w:basedOn w:val="NormalnyWeb"/>
    <w:link w:val="Styl1Znak"/>
    <w:qFormat/>
    <w:rsid w:val="00DF3165"/>
    <w:rPr>
      <w:rFonts w:ascii="Arial" w:hAnsi="Arial" w:cs="Tahoma"/>
      <w:b/>
      <w:bCs/>
      <w:color w:val="000000"/>
      <w:sz w:val="20"/>
      <w:szCs w:val="20"/>
    </w:rPr>
  </w:style>
  <w:style w:type="paragraph" w:customStyle="1" w:styleId="Styl2">
    <w:name w:val="Styl2"/>
    <w:basedOn w:val="NormalnyWeb"/>
    <w:link w:val="Styl2Znak"/>
    <w:qFormat/>
    <w:rsid w:val="00DF3165"/>
    <w:pPr>
      <w:ind w:left="720"/>
    </w:pPr>
    <w:rPr>
      <w:rFonts w:ascii="Arial" w:hAnsi="Arial" w:cs="Tahoma"/>
      <w:color w:val="000000"/>
      <w:sz w:val="20"/>
      <w:szCs w:val="20"/>
    </w:rPr>
  </w:style>
  <w:style w:type="character" w:customStyle="1" w:styleId="NormalnyWebZnak">
    <w:name w:val="Normalny (Web) Znak"/>
    <w:link w:val="NormalnyWeb"/>
    <w:rsid w:val="00DF3165"/>
    <w:rPr>
      <w:sz w:val="24"/>
      <w:szCs w:val="24"/>
      <w:lang w:eastAsia="ar-SA"/>
    </w:rPr>
  </w:style>
  <w:style w:type="character" w:customStyle="1" w:styleId="Styl1Znak">
    <w:name w:val="Styl1 Znak"/>
    <w:link w:val="Styl1"/>
    <w:rsid w:val="00DF3165"/>
    <w:rPr>
      <w:rFonts w:ascii="Arial" w:hAnsi="Arial" w:cs="Tahoma"/>
      <w:b/>
      <w:bCs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477"/>
    <w:rPr>
      <w:rFonts w:ascii="Segoe UI" w:hAnsi="Segoe UI" w:cs="Segoe UI"/>
      <w:sz w:val="18"/>
      <w:szCs w:val="18"/>
    </w:rPr>
  </w:style>
  <w:style w:type="character" w:customStyle="1" w:styleId="Styl2Znak">
    <w:name w:val="Styl2 Znak"/>
    <w:link w:val="Styl2"/>
    <w:rsid w:val="00DF3165"/>
    <w:rPr>
      <w:rFonts w:ascii="Arial" w:hAnsi="Arial" w:cs="Tahoma"/>
      <w:color w:val="000000"/>
      <w:sz w:val="24"/>
      <w:szCs w:val="24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A47477"/>
    <w:rPr>
      <w:rFonts w:ascii="Segoe UI" w:hAnsi="Segoe UI" w:cs="Segoe UI"/>
      <w:sz w:val="18"/>
      <w:szCs w:val="18"/>
      <w:lang w:eastAsia="ar-SA"/>
    </w:rPr>
  </w:style>
  <w:style w:type="character" w:styleId="Hipercze">
    <w:name w:val="Hyperlink"/>
    <w:uiPriority w:val="99"/>
    <w:unhideWhenUsed/>
    <w:rsid w:val="004C5D3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20DD4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47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44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C2318-C9D3-482D-A085-9D127E41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ZAKUP SAMOCHODU ASENIZACYJNEGO DLA OBSŁUGI SZAMB I PRZYDOMOWYCH</vt:lpstr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ZAKUP SAMOCHODU ASENIZACYJNEGO DLA OBSŁUGI SZAMB I PRZYDOMOWYCH</dc:title>
  <dc:subject/>
  <dc:creator>Arkadiusz Głowicki</dc:creator>
  <cp:keywords/>
  <cp:lastModifiedBy>Gosia</cp:lastModifiedBy>
  <cp:revision>3</cp:revision>
  <cp:lastPrinted>2024-09-13T11:38:00Z</cp:lastPrinted>
  <dcterms:created xsi:type="dcterms:W3CDTF">2024-09-20T07:20:00Z</dcterms:created>
  <dcterms:modified xsi:type="dcterms:W3CDTF">2024-09-20T07:24:00Z</dcterms:modified>
</cp:coreProperties>
</file>