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74A3C5D0" w:rsidR="007D16BA" w:rsidRPr="00B969D6" w:rsidRDefault="007D16BA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31527A">
        <w:rPr>
          <w:rFonts w:ascii="Calibri" w:hAnsi="Calibri"/>
          <w:b/>
          <w:i/>
          <w:sz w:val="20"/>
          <w:szCs w:val="20"/>
        </w:rPr>
        <w:t>5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33CF964" w14:textId="77777777" w:rsidR="007D16BA" w:rsidRPr="009A4E2E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6538494B" w14:textId="06FBE781" w:rsidR="007D16BA" w:rsidRPr="009A4E2E" w:rsidRDefault="007D16BA" w:rsidP="001526EF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 w:rsidR="006F05DA"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3B60A587" w14:textId="0E3E903C" w:rsidR="00DE61B6" w:rsidRDefault="00A64339" w:rsidP="000D0186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Pełnienie nadzoru inwestorskiego </w:t>
      </w:r>
      <w:r w:rsidR="00A47F4F">
        <w:rPr>
          <w:rFonts w:asciiTheme="minorHAnsi" w:hAnsiTheme="minorHAnsi" w:cstheme="minorHAnsi"/>
          <w:b/>
          <w:bCs/>
          <w:sz w:val="28"/>
          <w:szCs w:val="28"/>
        </w:rPr>
        <w:t xml:space="preserve">przy przebudowie 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drogi </w:t>
      </w:r>
      <w:r w:rsidR="0087780D">
        <w:rPr>
          <w:rFonts w:asciiTheme="minorHAnsi" w:hAnsiTheme="minorHAnsi" w:cstheme="minorHAnsi"/>
          <w:b/>
          <w:bCs/>
          <w:sz w:val="28"/>
          <w:szCs w:val="28"/>
        </w:rPr>
        <w:t xml:space="preserve">ul. Lubawskiej </w:t>
      </w:r>
      <w:r>
        <w:rPr>
          <w:rFonts w:asciiTheme="minorHAnsi" w:hAnsiTheme="minorHAnsi" w:cstheme="minorHAnsi"/>
          <w:b/>
          <w:bCs/>
          <w:sz w:val="28"/>
          <w:szCs w:val="28"/>
        </w:rPr>
        <w:t>w Kamiennej Górze</w:t>
      </w:r>
      <w:r w:rsidR="00826013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="00571D4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826013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="00571D4D">
        <w:rPr>
          <w:rFonts w:asciiTheme="minorHAnsi" w:hAnsiTheme="minorHAnsi" w:cstheme="minorHAnsi"/>
          <w:b/>
          <w:bCs/>
          <w:sz w:val="28"/>
          <w:szCs w:val="28"/>
        </w:rPr>
        <w:t xml:space="preserve"> – ZIF.271.10.2023</w:t>
      </w:r>
    </w:p>
    <w:p w14:paraId="05BAF95F" w14:textId="77777777" w:rsidR="007D16BA" w:rsidRPr="00B969D6" w:rsidRDefault="007D16BA" w:rsidP="001526EF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70FD765E" w14:textId="77777777" w:rsidR="007D16BA" w:rsidRPr="00B14C95" w:rsidRDefault="007D16BA" w:rsidP="001526EF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</w:t>
      </w:r>
      <w:r w:rsidR="00CD6417">
        <w:rPr>
          <w:rFonts w:asciiTheme="minorHAnsi" w:hAnsiTheme="minorHAnsi" w:cs="Calibri"/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4D521D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CFEBE02" w:rsidR="000F4EE7" w:rsidRPr="001526EF" w:rsidRDefault="00826013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Inspektor nadzoru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07458DA4" w14:textId="635F3CE2" w:rsidR="000F4EE7" w:rsidRPr="001526EF" w:rsidRDefault="00A47F4F" w:rsidP="004D521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  <w:r w:rsidR="000F4EE7" w:rsidRPr="001526EF">
              <w:rPr>
                <w:rFonts w:asciiTheme="minorHAnsi" w:hAnsiTheme="minorHAnsi" w:cs="Calibri"/>
                <w:bCs/>
                <w:sz w:val="20"/>
                <w:szCs w:val="20"/>
              </w:rPr>
              <w:t>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42204786" w14:textId="3CDD82A6" w:rsidR="000F4EE7" w:rsidRPr="000B02AD" w:rsidRDefault="001526EF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(lata pracy w 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charakterze </w:t>
            </w:r>
            <w:r w:rsidR="002815F3">
              <w:rPr>
                <w:rFonts w:asciiTheme="minorHAnsi" w:hAnsiTheme="minorHAnsi" w:cs="Calibri"/>
                <w:bCs/>
                <w:sz w:val="16"/>
                <w:szCs w:val="16"/>
              </w:rPr>
              <w:t>inspektora</w:t>
            </w:r>
            <w:r w:rsidR="000F4EE7" w:rsidRPr="000B02AD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1526EF" w:rsidRDefault="000F4EE7" w:rsidP="00B6498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0B02AD" w:rsidRDefault="000F4EE7" w:rsidP="00B6498C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B14C95" w14:paraId="3E02B4A4" w14:textId="77777777" w:rsidTr="00A64339">
        <w:trPr>
          <w:cantSplit/>
          <w:trHeight w:hRule="exact" w:val="38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B14C95" w:rsidRDefault="000F4EE7" w:rsidP="00B6498C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0455A413" w:rsidR="000F4EE7" w:rsidRPr="002815F3" w:rsidRDefault="00826013" w:rsidP="00B6498C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787633D5" w14:textId="554F839E" w:rsidR="000F4EE7" w:rsidRPr="001526EF" w:rsidRDefault="000F4EE7" w:rsidP="00B6498C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826013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>inspektor</w:t>
            </w:r>
            <w:r w:rsidR="00826013"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 xml:space="preserve"> nadzoru</w:t>
            </w:r>
            <w:r w:rsidR="00DE61B6" w:rsidRPr="001526E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4B6E66">
              <w:rPr>
                <w:rFonts w:asciiTheme="minorHAnsi" w:hAnsiTheme="minorHAnsi" w:cs="Calibri"/>
                <w:sz w:val="16"/>
                <w:szCs w:val="16"/>
              </w:rPr>
              <w:t xml:space="preserve">– specjalność 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>drogowa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9D2F7" w14:textId="5C20DC43" w:rsidR="00A47F4F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69AF658B" w14:textId="09D46593" w:rsidR="000F4EE7" w:rsidRDefault="001526E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0F4EE7"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4A7F6BC2" w14:textId="67AC37A7" w:rsidR="000F4EE7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</w:t>
            </w:r>
            <w:r w:rsidR="000F4EE7">
              <w:rPr>
                <w:rFonts w:asciiTheme="minorHAnsi" w:hAnsiTheme="minorHAnsi" w:cs="Calibri"/>
                <w:sz w:val="16"/>
                <w:szCs w:val="16"/>
              </w:rPr>
              <w:t xml:space="preserve"> zakresie: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16C4BB58" w14:textId="39A68046" w:rsidR="000F4EE7" w:rsidRDefault="00A47F4F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</w:t>
            </w:r>
            <w:r w:rsidR="000F4EE7">
              <w:rPr>
                <w:rFonts w:asciiTheme="minorHAnsi" w:hAnsiTheme="minorHAnsi" w:cs="Calibri"/>
                <w:sz w:val="16"/>
                <w:szCs w:val="16"/>
              </w:rPr>
              <w:t>ata uzyskania uprawnień: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6EC2F0D3" w14:textId="5A235537" w:rsidR="000331C2" w:rsidRPr="00DB24F5" w:rsidRDefault="000331C2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</w:t>
            </w:r>
            <w:r w:rsidR="00A64339">
              <w:rPr>
                <w:rFonts w:asciiTheme="minorHAnsi" w:hAnsiTheme="minorHAnsi" w:cs="Calibri"/>
                <w:sz w:val="16"/>
                <w:szCs w:val="16"/>
              </w:rPr>
              <w:t>Inżynierów Budownictwa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A47F4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760352FC" w:rsidR="000F4EE7" w:rsidRPr="002815F3" w:rsidRDefault="00826013" w:rsidP="00B6498C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0AC80850" w14:textId="77777777" w:rsidR="00912732" w:rsidRPr="00912732" w:rsidRDefault="000F4EE7" w:rsidP="00DE61B6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4D26983A" w:rsidR="000F4EE7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="00A47F4F"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5CAAD185" w14:textId="4CA32986" w:rsidR="00A47F4F" w:rsidRPr="00A47F4F" w:rsidRDefault="00A47F4F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38107040" w14:textId="41774CDF" w:rsidR="000F4EE7" w:rsidRPr="00B14C95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5321F98" w14:textId="77777777" w:rsidR="000F4EE7" w:rsidRPr="00B14C95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58F8700A" w14:textId="77777777" w:rsidR="000F4EE7" w:rsidRPr="00B14C95" w:rsidRDefault="000F4EE7" w:rsidP="00A47F4F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90B78F1" w14:textId="613597CD" w:rsidR="000F4EE7" w:rsidRPr="00B14C9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="00A47F4F"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782BA916" w14:textId="77777777" w:rsidR="000F4EE7" w:rsidRPr="00B14C95" w:rsidRDefault="000F4EE7" w:rsidP="002E7DD7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7D2A15" w:rsidRPr="00692B7B" w14:paraId="0DBD8BE7" w14:textId="77777777" w:rsidTr="007B487B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FC58614" w14:textId="487FE6D6" w:rsidR="007D2A15" w:rsidRDefault="002815F3" w:rsidP="007D2A1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C809F" w14:textId="6FAFC4D2" w:rsidR="007D2A15" w:rsidRPr="002815F3" w:rsidRDefault="00826013" w:rsidP="007D2A1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77B56C5A" w14:textId="7185ED2B" w:rsidR="007D2A15" w:rsidRPr="00DB24F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826013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>
              <w:rPr>
                <w:rFonts w:asciiTheme="minorHAnsi" w:hAnsiTheme="minorHAnsi" w:cs="Calibri"/>
                <w:sz w:val="16"/>
                <w:szCs w:val="16"/>
              </w:rPr>
              <w:t>inspektor</w:t>
            </w:r>
            <w:r w:rsidR="00826013">
              <w:rPr>
                <w:rFonts w:asciiTheme="minorHAnsi" w:hAnsiTheme="minorHAnsi" w:cs="Calibri"/>
                <w:sz w:val="16"/>
                <w:szCs w:val="16"/>
              </w:rPr>
              <w:t>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nadzoru – specjalność instalacyjna – sieci</w:t>
            </w:r>
            <w:r w:rsidR="00F64D0D">
              <w:rPr>
                <w:rFonts w:asciiTheme="minorHAnsi" w:hAnsiTheme="minorHAnsi" w:cs="Calibri"/>
                <w:sz w:val="16"/>
                <w:szCs w:val="16"/>
              </w:rPr>
              <w:t xml:space="preserve"> wodociągowe i kanalizacyjne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C2B23" w14:textId="6E1CCEC8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009FB529" w14:textId="4F97F317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w 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09F59866" w14:textId="72C68C0A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2DE444DE" w14:textId="316A364B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060AB6A7" w14:textId="1C4BEB50" w:rsidR="007D2A15" w:rsidRPr="00DB24F5" w:rsidRDefault="007D2A15" w:rsidP="007D2A15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87B09" w14:textId="34FEB487" w:rsidR="007D2A15" w:rsidRPr="002815F3" w:rsidRDefault="00826013" w:rsidP="007D2A1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640DE52E" w14:textId="24A4BF92" w:rsidR="007D2A1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55F976" w14:textId="77777777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0501144" w14:textId="0EC2A809" w:rsidR="007D2A15" w:rsidRPr="00A47F4F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1AB318AD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63C65673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4AEF6B71" w14:textId="77777777" w:rsidR="007D2A15" w:rsidRPr="00B14C95" w:rsidRDefault="007D2A15" w:rsidP="007D2A15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5DF9BCF1" w14:textId="77777777" w:rsidR="007D2A15" w:rsidRPr="00B14C9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41DFE9D" w14:textId="50D26329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7D2A15" w:rsidRPr="00692B7B" w14:paraId="6509F740" w14:textId="77777777" w:rsidTr="007B487B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201C84" w14:textId="378694EA" w:rsidR="007D2A15" w:rsidRDefault="002815F3" w:rsidP="007D2A15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9E1BC" w14:textId="4FBE8776" w:rsidR="007D2A15" w:rsidRPr="002815F3" w:rsidRDefault="00826013" w:rsidP="007D2A15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42F2D177" w14:textId="1DF22226" w:rsidR="007D2A15" w:rsidRPr="00DB24F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 w:rsidR="00826013">
              <w:rPr>
                <w:rFonts w:asciiTheme="minorHAnsi" w:hAnsiTheme="minorHAnsi" w:cs="Calibri"/>
                <w:sz w:val="16"/>
                <w:szCs w:val="16"/>
              </w:rPr>
              <w:t xml:space="preserve">Imię i nazwisko </w:t>
            </w:r>
            <w:r>
              <w:rPr>
                <w:rFonts w:asciiTheme="minorHAnsi" w:hAnsiTheme="minorHAnsi" w:cs="Calibri"/>
                <w:sz w:val="16"/>
                <w:szCs w:val="16"/>
              </w:rPr>
              <w:t>inspektor</w:t>
            </w:r>
            <w:r w:rsidR="00826013">
              <w:rPr>
                <w:rFonts w:asciiTheme="minorHAnsi" w:hAnsiTheme="minorHAnsi" w:cs="Calibri"/>
                <w:sz w:val="16"/>
                <w:szCs w:val="16"/>
              </w:rPr>
              <w:t>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nadzoru – specjalność instalacyjna – sieci, instalacje i urządzenia elektryczne i elektroenergetyczne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19BF8" w14:textId="24BB8690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1EF94CAE" w14:textId="7CCBC0EF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w 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5CFF674B" w14:textId="67495486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 zakresie: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4D2A93A8" w14:textId="7B515EF5" w:rsidR="007D2A15" w:rsidRDefault="007D2A15" w:rsidP="007D2A15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data uzyskania uprawnień: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785A9014" w14:textId="73FDF598" w:rsidR="007D2A15" w:rsidRPr="00DB24F5" w:rsidRDefault="007D2A15" w:rsidP="007D2A15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Izba Inżynierów Budownictwa: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898EA" w14:textId="0FE370A9" w:rsidR="007D2A15" w:rsidRPr="002815F3" w:rsidRDefault="00826013" w:rsidP="007D2A15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455644E7" w14:textId="746F1E80" w:rsidR="007D2A15" w:rsidRDefault="007D2A15" w:rsidP="007D2A15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1F801" w14:textId="77777777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EC42099" w14:textId="3DBFE258" w:rsidR="007D2A15" w:rsidRPr="00A47F4F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="002815F3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82601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15234615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05444576" w14:textId="77777777" w:rsidR="007D2A15" w:rsidRPr="00B14C95" w:rsidRDefault="007D2A15" w:rsidP="007D2A15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27296B54" w14:textId="77777777" w:rsidR="007D2A15" w:rsidRPr="00B14C95" w:rsidRDefault="007D2A15" w:rsidP="007D2A15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7B07367A" w14:textId="77777777" w:rsidR="007D2A15" w:rsidRPr="00B14C9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99E32A7" w14:textId="5EC1D2AA" w:rsidR="007D2A15" w:rsidRDefault="007D2A15" w:rsidP="007D2A15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</w:tbl>
    <w:p w14:paraId="71F6F44E" w14:textId="0E9765C6" w:rsidR="005F0790" w:rsidRDefault="00A47F4F" w:rsidP="00826013">
      <w:pPr>
        <w:shd w:val="clear" w:color="auto" w:fill="FFFFFF"/>
        <w:tabs>
          <w:tab w:val="left" w:pos="1665"/>
        </w:tabs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 w:rsidRPr="00A47F4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1</w:t>
      </w:r>
      <w:r w:rsidR="00DB24F5" w:rsidRPr="00A47F4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)</w:t>
      </w:r>
      <w:r w:rsidR="00DB24F5" w:rsidRPr="00DB24F5"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227B0ECC" w14:textId="77777777" w:rsidR="00826013" w:rsidRDefault="00826013" w:rsidP="00826013">
      <w:pPr>
        <w:shd w:val="clear" w:color="auto" w:fill="FFFFFF"/>
        <w:spacing w:before="24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UWAGA!</w:t>
      </w:r>
    </w:p>
    <w:p w14:paraId="612802B1" w14:textId="2E7AED82" w:rsidR="00826013" w:rsidRDefault="00826013" w:rsidP="00826013">
      <w:pPr>
        <w:shd w:val="clear" w:color="auto" w:fill="FFFFFF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12"/>
          <w:szCs w:val="12"/>
        </w:rPr>
        <w:t>Osoba wskazana w wykazie jako Inspektor Nadzoru specjalności drogowej musi być tożsamy z osobą skierowaną do realizacji zamówienia na stanowisku Inspektora Nadzoru branży drogowej wskazana w formularzu oferty.</w:t>
      </w:r>
    </w:p>
    <w:p w14:paraId="7B980425" w14:textId="11E3E858" w:rsidR="006A264E" w:rsidRDefault="006A264E">
      <w:pPr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br w:type="page"/>
      </w:r>
    </w:p>
    <w:p w14:paraId="798A4823" w14:textId="160C940A" w:rsidR="00EE0990" w:rsidRPr="00B969D6" w:rsidRDefault="00EE0990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31527A">
        <w:rPr>
          <w:rFonts w:ascii="Calibri" w:hAnsi="Calibri"/>
          <w:b/>
          <w:i/>
          <w:sz w:val="20"/>
          <w:szCs w:val="20"/>
        </w:rPr>
        <w:t>6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4465B1B8" w:rsidR="00EE0990" w:rsidRPr="00AD4150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Pełnienie nadzoru inwestorskiego </w:t>
      </w:r>
      <w:r w:rsidR="00F64D0D">
        <w:rPr>
          <w:rFonts w:asciiTheme="minorHAnsi" w:hAnsiTheme="minorHAnsi" w:cstheme="minorHAnsi"/>
          <w:b/>
          <w:bCs/>
          <w:sz w:val="28"/>
          <w:szCs w:val="28"/>
        </w:rPr>
        <w:t xml:space="preserve">przy przebudowie 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drogi </w:t>
      </w:r>
      <w:r w:rsidR="002815F3">
        <w:rPr>
          <w:rFonts w:asciiTheme="minorHAnsi" w:hAnsiTheme="minorHAnsi" w:cstheme="minorHAnsi"/>
          <w:b/>
          <w:bCs/>
          <w:sz w:val="28"/>
          <w:szCs w:val="28"/>
        </w:rPr>
        <w:t>ul.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2815F3">
        <w:rPr>
          <w:rFonts w:asciiTheme="minorHAnsi" w:hAnsiTheme="minorHAnsi" w:cstheme="minorHAnsi"/>
          <w:b/>
          <w:bCs/>
          <w:sz w:val="28"/>
          <w:szCs w:val="28"/>
        </w:rPr>
        <w:t>Lubawskiej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 w</w:t>
      </w:r>
      <w:r w:rsidR="002815F3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>Kamiennej Górze</w:t>
      </w:r>
      <w:r w:rsidR="00826013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="00571D4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826013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="00571D4D">
        <w:rPr>
          <w:rFonts w:asciiTheme="minorHAnsi" w:hAnsiTheme="minorHAnsi" w:cstheme="minorHAnsi"/>
          <w:b/>
          <w:bCs/>
          <w:sz w:val="28"/>
          <w:szCs w:val="28"/>
        </w:rPr>
        <w:t xml:space="preserve"> – ZIF.271.10.2023</w:t>
      </w:r>
    </w:p>
    <w:p w14:paraId="5D8CAEC3" w14:textId="77777777" w:rsidR="00826013" w:rsidRDefault="00826013" w:rsidP="00826013">
      <w:pPr>
        <w:spacing w:before="84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</w:t>
      </w:r>
    </w:p>
    <w:p w14:paraId="3E3428C2" w14:textId="46A9075F" w:rsidR="00EE0990" w:rsidRPr="00AD4150" w:rsidRDefault="00EE0990" w:rsidP="00826013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5763AB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75380F41" w:rsidR="005763AB" w:rsidRDefault="005763AB">
      <w:pPr>
        <w:rPr>
          <w:rFonts w:ascii="Calibri" w:hAnsi="Calibri"/>
          <w:b/>
          <w:i/>
          <w:sz w:val="20"/>
          <w:szCs w:val="20"/>
        </w:rPr>
      </w:pPr>
    </w:p>
    <w:sectPr w:rsidR="005763AB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FA17CB"/>
    <w:multiLevelType w:val="hybridMultilevel"/>
    <w:tmpl w:val="01B8414A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1465A3"/>
    <w:multiLevelType w:val="multilevel"/>
    <w:tmpl w:val="0772DD44"/>
    <w:numStyleLink w:val="Styl1"/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150A4A8A"/>
    <w:multiLevelType w:val="multilevel"/>
    <w:tmpl w:val="F15043B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5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199F0D03"/>
    <w:multiLevelType w:val="multilevel"/>
    <w:tmpl w:val="0772DD44"/>
    <w:numStyleLink w:val="Styl1"/>
  </w:abstractNum>
  <w:abstractNum w:abstractNumId="2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9AC289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1DD5D60"/>
    <w:multiLevelType w:val="multilevel"/>
    <w:tmpl w:val="0772DD44"/>
    <w:numStyleLink w:val="Styl1"/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372A66"/>
    <w:multiLevelType w:val="multilevel"/>
    <w:tmpl w:val="0772DD44"/>
    <w:numStyleLink w:val="Styl1"/>
  </w:abstractNum>
  <w:abstractNum w:abstractNumId="39" w15:restartNumberingAfterBreak="0">
    <w:nsid w:val="2BBC7714"/>
    <w:multiLevelType w:val="hybridMultilevel"/>
    <w:tmpl w:val="18F83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2CAC1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32FD49C8"/>
    <w:multiLevelType w:val="multilevel"/>
    <w:tmpl w:val="0772DD44"/>
    <w:numStyleLink w:val="Styl1"/>
  </w:abstractNum>
  <w:abstractNum w:abstractNumId="4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9925458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5F6F53"/>
    <w:multiLevelType w:val="hybridMultilevel"/>
    <w:tmpl w:val="3D98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0F18C7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3E503D44"/>
    <w:multiLevelType w:val="multilevel"/>
    <w:tmpl w:val="0772DD44"/>
    <w:numStyleLink w:val="Styl1"/>
  </w:abstractNum>
  <w:abstractNum w:abstractNumId="56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BB7817"/>
    <w:multiLevelType w:val="multilevel"/>
    <w:tmpl w:val="0772DD44"/>
    <w:numStyleLink w:val="Styl1"/>
  </w:abstractNum>
  <w:abstractNum w:abstractNumId="60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1" w15:restartNumberingAfterBreak="0">
    <w:nsid w:val="44775008"/>
    <w:multiLevelType w:val="multilevel"/>
    <w:tmpl w:val="0772DD44"/>
    <w:numStyleLink w:val="Styl1"/>
  </w:abstractNum>
  <w:abstractNum w:abstractNumId="62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3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4" w15:restartNumberingAfterBreak="0">
    <w:nsid w:val="49DD6CDF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5" w15:restartNumberingAfterBreak="0">
    <w:nsid w:val="4A8047A4"/>
    <w:multiLevelType w:val="hybridMultilevel"/>
    <w:tmpl w:val="A7864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B4F4F94"/>
    <w:multiLevelType w:val="multilevel"/>
    <w:tmpl w:val="0772DD44"/>
    <w:numStyleLink w:val="Styl1"/>
  </w:abstractNum>
  <w:abstractNum w:abstractNumId="67" w15:restartNumberingAfterBreak="0">
    <w:nsid w:val="4C7F58B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8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69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1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2" w15:restartNumberingAfterBreak="0">
    <w:nsid w:val="4F204DA3"/>
    <w:multiLevelType w:val="multilevel"/>
    <w:tmpl w:val="0772DD44"/>
    <w:numStyleLink w:val="Styl1"/>
  </w:abstractNum>
  <w:abstractNum w:abstractNumId="73" w15:restartNumberingAfterBreak="0">
    <w:nsid w:val="4FB23220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4" w15:restartNumberingAfterBreak="0">
    <w:nsid w:val="5100411F"/>
    <w:multiLevelType w:val="multilevel"/>
    <w:tmpl w:val="0772DD44"/>
    <w:numStyleLink w:val="Styl1"/>
  </w:abstractNum>
  <w:abstractNum w:abstractNumId="75" w15:restartNumberingAfterBreak="0">
    <w:nsid w:val="533851A8"/>
    <w:multiLevelType w:val="hybridMultilevel"/>
    <w:tmpl w:val="DD26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4ED50E2"/>
    <w:multiLevelType w:val="hybridMultilevel"/>
    <w:tmpl w:val="52D64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7C44A7F"/>
    <w:multiLevelType w:val="multilevel"/>
    <w:tmpl w:val="0772DD44"/>
    <w:numStyleLink w:val="Styl1"/>
  </w:abstractNum>
  <w:abstractNum w:abstractNumId="7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590C640A"/>
    <w:multiLevelType w:val="multilevel"/>
    <w:tmpl w:val="0772DD44"/>
    <w:numStyleLink w:val="Styl1"/>
  </w:abstractNum>
  <w:abstractNum w:abstractNumId="80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81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7" w15:restartNumberingAfterBreak="0">
    <w:nsid w:val="67090FF1"/>
    <w:multiLevelType w:val="multilevel"/>
    <w:tmpl w:val="0772DD44"/>
    <w:numStyleLink w:val="Styl1"/>
  </w:abstractNum>
  <w:abstractNum w:abstractNumId="88" w15:restartNumberingAfterBreak="0">
    <w:nsid w:val="685017C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9" w15:restartNumberingAfterBreak="0">
    <w:nsid w:val="68F1245B"/>
    <w:multiLevelType w:val="multilevel"/>
    <w:tmpl w:val="0772DD44"/>
    <w:numStyleLink w:val="Styl1"/>
  </w:abstractNum>
  <w:abstractNum w:abstractNumId="90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A45347E"/>
    <w:multiLevelType w:val="multilevel"/>
    <w:tmpl w:val="0772DD44"/>
    <w:numStyleLink w:val="Styl1"/>
  </w:abstractNum>
  <w:abstractNum w:abstractNumId="93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4" w15:restartNumberingAfterBreak="0">
    <w:nsid w:val="6C5F5148"/>
    <w:multiLevelType w:val="multilevel"/>
    <w:tmpl w:val="0772DD44"/>
    <w:numStyleLink w:val="Styl1"/>
  </w:abstractNum>
  <w:abstractNum w:abstractNumId="95" w15:restartNumberingAfterBreak="0">
    <w:nsid w:val="6E847F64"/>
    <w:multiLevelType w:val="multilevel"/>
    <w:tmpl w:val="0772DD44"/>
    <w:numStyleLink w:val="Styl1"/>
  </w:abstractNum>
  <w:abstractNum w:abstractNumId="96" w15:restartNumberingAfterBreak="0">
    <w:nsid w:val="6EED488E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 w15:restartNumberingAfterBreak="0">
    <w:nsid w:val="711A5030"/>
    <w:multiLevelType w:val="multilevel"/>
    <w:tmpl w:val="9DB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73031704"/>
    <w:multiLevelType w:val="multilevel"/>
    <w:tmpl w:val="0772DD44"/>
    <w:numStyleLink w:val="Styl1"/>
  </w:abstractNum>
  <w:abstractNum w:abstractNumId="102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104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63"/>
  </w:num>
  <w:num w:numId="2" w16cid:durableId="1206719529">
    <w:abstractNumId w:val="29"/>
  </w:num>
  <w:num w:numId="3" w16cid:durableId="422383147">
    <w:abstractNumId w:val="83"/>
  </w:num>
  <w:num w:numId="4" w16cid:durableId="1553351127">
    <w:abstractNumId w:val="100"/>
  </w:num>
  <w:num w:numId="5" w16cid:durableId="1845166119">
    <w:abstractNumId w:val="82"/>
  </w:num>
  <w:num w:numId="6" w16cid:durableId="411314420">
    <w:abstractNumId w:val="8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319">
    <w:abstractNumId w:val="105"/>
  </w:num>
  <w:num w:numId="8" w16cid:durableId="1829862207">
    <w:abstractNumId w:val="78"/>
  </w:num>
  <w:num w:numId="9" w16cid:durableId="289091865">
    <w:abstractNumId w:val="48"/>
  </w:num>
  <w:num w:numId="10" w16cid:durableId="1356687051">
    <w:abstractNumId w:val="24"/>
  </w:num>
  <w:num w:numId="11" w16cid:durableId="706610038">
    <w:abstractNumId w:val="31"/>
  </w:num>
  <w:num w:numId="12" w16cid:durableId="2135251129">
    <w:abstractNumId w:val="97"/>
  </w:num>
  <w:num w:numId="13" w16cid:durableId="1640650933">
    <w:abstractNumId w:val="14"/>
  </w:num>
  <w:num w:numId="14" w16cid:durableId="1157571602">
    <w:abstractNumId w:val="80"/>
  </w:num>
  <w:num w:numId="15" w16cid:durableId="424302531">
    <w:abstractNumId w:val="35"/>
  </w:num>
  <w:num w:numId="16" w16cid:durableId="1279751756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72"/>
  </w:num>
  <w:num w:numId="18" w16cid:durableId="940337209">
    <w:abstractNumId w:val="33"/>
  </w:num>
  <w:num w:numId="19" w16cid:durableId="420376025">
    <w:abstractNumId w:val="66"/>
  </w:num>
  <w:num w:numId="20" w16cid:durableId="1236164959">
    <w:abstractNumId w:val="19"/>
  </w:num>
  <w:num w:numId="21" w16cid:durableId="1645886145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55"/>
  </w:num>
  <w:num w:numId="24" w16cid:durableId="944192377">
    <w:abstractNumId w:val="27"/>
  </w:num>
  <w:num w:numId="25" w16cid:durableId="1344212141">
    <w:abstractNumId w:val="92"/>
  </w:num>
  <w:num w:numId="26" w16cid:durableId="666205147">
    <w:abstractNumId w:val="79"/>
  </w:num>
  <w:num w:numId="27" w16cid:durableId="1430927071">
    <w:abstractNumId w:val="37"/>
  </w:num>
  <w:num w:numId="28" w16cid:durableId="1731807764">
    <w:abstractNumId w:val="13"/>
  </w:num>
  <w:num w:numId="29" w16cid:durableId="2083944956">
    <w:abstractNumId w:val="34"/>
  </w:num>
  <w:num w:numId="30" w16cid:durableId="2107068002">
    <w:abstractNumId w:val="74"/>
  </w:num>
  <w:num w:numId="31" w16cid:durableId="486478658">
    <w:abstractNumId w:val="77"/>
  </w:num>
  <w:num w:numId="32" w16cid:durableId="1079445274">
    <w:abstractNumId w:val="11"/>
  </w:num>
  <w:num w:numId="33" w16cid:durableId="1847865386">
    <w:abstractNumId w:val="94"/>
  </w:num>
  <w:num w:numId="34" w16cid:durableId="624240648">
    <w:abstractNumId w:val="28"/>
  </w:num>
  <w:num w:numId="35" w16cid:durableId="1201359015">
    <w:abstractNumId w:val="104"/>
  </w:num>
  <w:num w:numId="36" w16cid:durableId="425736499">
    <w:abstractNumId w:val="16"/>
  </w:num>
  <w:num w:numId="37" w16cid:durableId="1476876762">
    <w:abstractNumId w:val="85"/>
  </w:num>
  <w:num w:numId="38" w16cid:durableId="556674042">
    <w:abstractNumId w:val="15"/>
  </w:num>
  <w:num w:numId="39" w16cid:durableId="1871988806">
    <w:abstractNumId w:val="58"/>
  </w:num>
  <w:num w:numId="40" w16cid:durableId="2001956357">
    <w:abstractNumId w:val="86"/>
  </w:num>
  <w:num w:numId="41" w16cid:durableId="1992128515">
    <w:abstractNumId w:val="43"/>
  </w:num>
  <w:num w:numId="42" w16cid:durableId="830680770">
    <w:abstractNumId w:val="17"/>
  </w:num>
  <w:num w:numId="43" w16cid:durableId="673998377">
    <w:abstractNumId w:val="30"/>
  </w:num>
  <w:num w:numId="44" w16cid:durableId="1488210347">
    <w:abstractNumId w:val="50"/>
  </w:num>
  <w:num w:numId="45" w16cid:durableId="22825013">
    <w:abstractNumId w:val="61"/>
  </w:num>
  <w:num w:numId="46" w16cid:durableId="618605305">
    <w:abstractNumId w:val="38"/>
  </w:num>
  <w:num w:numId="47" w16cid:durableId="877662438">
    <w:abstractNumId w:val="59"/>
  </w:num>
  <w:num w:numId="48" w16cid:durableId="2101442983">
    <w:abstractNumId w:val="10"/>
  </w:num>
  <w:num w:numId="49" w16cid:durableId="1555042679">
    <w:abstractNumId w:val="7"/>
  </w:num>
  <w:num w:numId="50" w16cid:durableId="660084703">
    <w:abstractNumId w:val="91"/>
  </w:num>
  <w:num w:numId="51" w16cid:durableId="2040159524">
    <w:abstractNumId w:val="46"/>
  </w:num>
  <w:num w:numId="52" w16cid:durableId="892544526">
    <w:abstractNumId w:val="10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53" w16cid:durableId="1133861797">
    <w:abstractNumId w:val="21"/>
    <w:lvlOverride w:ilvl="0">
      <w:startOverride w:val="1"/>
    </w:lvlOverride>
  </w:num>
  <w:num w:numId="54" w16cid:durableId="1108433651">
    <w:abstractNumId w:val="18"/>
  </w:num>
  <w:num w:numId="55" w16cid:durableId="753627159">
    <w:abstractNumId w:val="69"/>
  </w:num>
  <w:num w:numId="56" w16cid:durableId="289672501">
    <w:abstractNumId w:val="95"/>
  </w:num>
  <w:num w:numId="57" w16cid:durableId="248085112">
    <w:abstractNumId w:val="8"/>
  </w:num>
  <w:num w:numId="58" w16cid:durableId="1046416479">
    <w:abstractNumId w:val="56"/>
  </w:num>
  <w:num w:numId="59" w16cid:durableId="1732997606">
    <w:abstractNumId w:val="25"/>
  </w:num>
  <w:num w:numId="60" w16cid:durableId="825780978">
    <w:abstractNumId w:val="81"/>
  </w:num>
  <w:num w:numId="61" w16cid:durableId="1144590983">
    <w:abstractNumId w:val="52"/>
  </w:num>
  <w:num w:numId="62" w16cid:durableId="703361411">
    <w:abstractNumId w:val="75"/>
  </w:num>
  <w:num w:numId="63" w16cid:durableId="1003238551">
    <w:abstractNumId w:val="53"/>
  </w:num>
  <w:num w:numId="64" w16cid:durableId="873228301">
    <w:abstractNumId w:val="39"/>
  </w:num>
  <w:num w:numId="65" w16cid:durableId="1076587420">
    <w:abstractNumId w:val="76"/>
  </w:num>
  <w:num w:numId="66" w16cid:durableId="2113697706">
    <w:abstractNumId w:val="96"/>
  </w:num>
  <w:num w:numId="67" w16cid:durableId="1598752269">
    <w:abstractNumId w:val="54"/>
  </w:num>
  <w:num w:numId="68" w16cid:durableId="1991203672">
    <w:abstractNumId w:val="64"/>
  </w:num>
  <w:num w:numId="69" w16cid:durableId="889078891">
    <w:abstractNumId w:val="88"/>
  </w:num>
  <w:num w:numId="70" w16cid:durableId="289628100">
    <w:abstractNumId w:val="73"/>
  </w:num>
  <w:num w:numId="71" w16cid:durableId="1499736908">
    <w:abstractNumId w:val="67"/>
  </w:num>
  <w:num w:numId="72" w16cid:durableId="29771132">
    <w:abstractNumId w:val="49"/>
  </w:num>
  <w:num w:numId="73" w16cid:durableId="13359614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03113466">
    <w:abstractNumId w:val="62"/>
    <w:lvlOverride w:ilvl="0">
      <w:startOverride w:val="1"/>
    </w:lvlOverride>
  </w:num>
  <w:num w:numId="75" w16cid:durableId="1211187704">
    <w:abstractNumId w:val="22"/>
  </w:num>
  <w:num w:numId="76" w16cid:durableId="1362898474">
    <w:abstractNumId w:val="32"/>
    <w:lvlOverride w:ilvl="0">
      <w:startOverride w:val="1"/>
    </w:lvlOverride>
  </w:num>
  <w:num w:numId="77" w16cid:durableId="1440222066">
    <w:abstractNumId w:val="99"/>
  </w:num>
  <w:num w:numId="78" w16cid:durableId="564682587">
    <w:abstractNumId w:val="103"/>
  </w:num>
  <w:num w:numId="79" w16cid:durableId="1447768540">
    <w:abstractNumId w:val="84"/>
  </w:num>
  <w:num w:numId="80" w16cid:durableId="129515838">
    <w:abstractNumId w:val="98"/>
  </w:num>
  <w:num w:numId="81" w16cid:durableId="690490095">
    <w:abstractNumId w:val="36"/>
  </w:num>
  <w:num w:numId="82" w16cid:durableId="1427463550">
    <w:abstractNumId w:val="26"/>
    <w:lvlOverride w:ilvl="0">
      <w:startOverride w:val="1"/>
    </w:lvlOverride>
  </w:num>
  <w:num w:numId="83" w16cid:durableId="1277102674">
    <w:abstractNumId w:val="20"/>
  </w:num>
  <w:num w:numId="84" w16cid:durableId="1069420123">
    <w:abstractNumId w:val="90"/>
  </w:num>
  <w:num w:numId="85" w16cid:durableId="706416738">
    <w:abstractNumId w:val="23"/>
  </w:num>
  <w:num w:numId="86" w16cid:durableId="891699255">
    <w:abstractNumId w:val="44"/>
  </w:num>
  <w:num w:numId="87" w16cid:durableId="2078362696">
    <w:abstractNumId w:val="57"/>
  </w:num>
  <w:num w:numId="88" w16cid:durableId="756364694">
    <w:abstractNumId w:val="68"/>
  </w:num>
  <w:num w:numId="89" w16cid:durableId="1642341413">
    <w:abstractNumId w:val="42"/>
  </w:num>
  <w:num w:numId="90" w16cid:durableId="336735196">
    <w:abstractNumId w:val="70"/>
  </w:num>
  <w:num w:numId="91" w16cid:durableId="1907454380">
    <w:abstractNumId w:val="9"/>
  </w:num>
  <w:num w:numId="92" w16cid:durableId="1496383919">
    <w:abstractNumId w:val="102"/>
  </w:num>
  <w:num w:numId="93" w16cid:durableId="1533419037">
    <w:abstractNumId w:val="41"/>
  </w:num>
  <w:num w:numId="94" w16cid:durableId="915892832">
    <w:abstractNumId w:val="65"/>
  </w:num>
  <w:num w:numId="95" w16cid:durableId="2069573789">
    <w:abstractNumId w:val="45"/>
  </w:num>
  <w:num w:numId="96" w16cid:durableId="360597191">
    <w:abstractNumId w:val="93"/>
  </w:num>
  <w:num w:numId="97" w16cid:durableId="282351179">
    <w:abstractNumId w:val="71"/>
  </w:num>
  <w:num w:numId="98" w16cid:durableId="45345131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281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5A8"/>
    <w:rsid w:val="001F78C5"/>
    <w:rsid w:val="00200019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1F5F"/>
    <w:rsid w:val="002E23A3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34AD"/>
    <w:rsid w:val="00374951"/>
    <w:rsid w:val="00374A77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759"/>
    <w:rsid w:val="003C7FAC"/>
    <w:rsid w:val="003D000F"/>
    <w:rsid w:val="003D0421"/>
    <w:rsid w:val="003D0EFF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0FB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D4D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E6D"/>
    <w:rsid w:val="006C0173"/>
    <w:rsid w:val="006C01A7"/>
    <w:rsid w:val="006C1D22"/>
    <w:rsid w:val="006C264C"/>
    <w:rsid w:val="006C36F1"/>
    <w:rsid w:val="006C4671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919"/>
    <w:rsid w:val="00770B6D"/>
    <w:rsid w:val="0077114D"/>
    <w:rsid w:val="007712EB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E95"/>
    <w:rsid w:val="00797376"/>
    <w:rsid w:val="007A08ED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B1D"/>
    <w:rsid w:val="007C74F4"/>
    <w:rsid w:val="007D0126"/>
    <w:rsid w:val="007D0CC9"/>
    <w:rsid w:val="007D16BA"/>
    <w:rsid w:val="007D2A15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013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7780D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17EE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2C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A25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2B2D"/>
    <w:rsid w:val="00C75305"/>
    <w:rsid w:val="00C753EF"/>
    <w:rsid w:val="00C76018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445"/>
    <w:rsid w:val="00CA7985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D9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13EE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0E7C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190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6084"/>
    <w:rsid w:val="00FD655C"/>
    <w:rsid w:val="00FD7D1D"/>
    <w:rsid w:val="00FD7DB6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3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2862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70</cp:revision>
  <cp:lastPrinted>2023-03-09T10:01:00Z</cp:lastPrinted>
  <dcterms:created xsi:type="dcterms:W3CDTF">2021-06-21T08:43:00Z</dcterms:created>
  <dcterms:modified xsi:type="dcterms:W3CDTF">2023-03-09T12:12:00Z</dcterms:modified>
</cp:coreProperties>
</file>