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C6533" w14:textId="77777777" w:rsidR="00031773" w:rsidRPr="00C06D87" w:rsidRDefault="00A41779" w:rsidP="00A110C0">
      <w:pPr>
        <w:spacing w:line="276" w:lineRule="auto"/>
        <w:jc w:val="center"/>
        <w:outlineLvl w:val="0"/>
        <w:rPr>
          <w:rFonts w:asciiTheme="minorHAnsi" w:hAnsiTheme="minorHAnsi" w:cstheme="minorHAnsi"/>
        </w:rPr>
      </w:pPr>
      <w:r>
        <w:rPr>
          <w:rFonts w:asciiTheme="minorHAnsi" w:hAnsiTheme="minorHAnsi" w:cstheme="minorHAnsi"/>
        </w:rPr>
        <w:t xml:space="preserve"> </w:t>
      </w:r>
    </w:p>
    <w:p w14:paraId="75DC34F8" w14:textId="2C1CFEC3" w:rsidR="002F790A" w:rsidRPr="00DA7CB0" w:rsidRDefault="00A41779" w:rsidP="00A110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r w:rsidRPr="00DA7CB0">
        <w:rPr>
          <w:rFonts w:asciiTheme="minorHAnsi" w:eastAsia="Times New Roman" w:hAnsiTheme="minorHAnsi" w:cstheme="minorHAnsi"/>
          <w:b/>
          <w:bCs/>
        </w:rPr>
        <w:t>Załącznik Nr 3 do SWZ</w:t>
      </w:r>
    </w:p>
    <w:p w14:paraId="1BE8F2BA" w14:textId="77777777" w:rsidR="002F790A" w:rsidRPr="00DA7CB0" w:rsidRDefault="00A41779" w:rsidP="00A110C0">
      <w:pPr>
        <w:spacing w:line="276" w:lineRule="auto"/>
        <w:ind w:left="5246" w:firstLine="708"/>
        <w:rPr>
          <w:rFonts w:asciiTheme="minorHAnsi" w:hAnsiTheme="minorHAnsi" w:cstheme="minorHAnsi"/>
          <w:b/>
        </w:rPr>
      </w:pPr>
      <w:r w:rsidRPr="00DA7CB0">
        <w:rPr>
          <w:rFonts w:asciiTheme="minorHAnsi" w:hAnsiTheme="minorHAnsi" w:cstheme="minorHAnsi"/>
          <w:b/>
        </w:rPr>
        <w:t>Zamawiający:</w:t>
      </w:r>
    </w:p>
    <w:p w14:paraId="52B47AF2" w14:textId="77777777" w:rsidR="002F790A" w:rsidRPr="00DA7CB0" w:rsidRDefault="00A41779" w:rsidP="00A110C0">
      <w:pPr>
        <w:spacing w:line="276" w:lineRule="auto"/>
        <w:ind w:left="5954"/>
        <w:rPr>
          <w:rFonts w:asciiTheme="minorHAnsi" w:hAnsiTheme="minorHAnsi" w:cstheme="minorHAnsi"/>
          <w:b/>
        </w:rPr>
      </w:pPr>
      <w:r w:rsidRPr="00DA7CB0">
        <w:rPr>
          <w:rFonts w:asciiTheme="minorHAnsi" w:hAnsiTheme="minorHAnsi" w:cstheme="minorHAnsi"/>
          <w:b/>
        </w:rPr>
        <w:t xml:space="preserve">Urząd Ochrony Konkurencji </w:t>
      </w:r>
      <w:r w:rsidRPr="00DA7CB0">
        <w:rPr>
          <w:rFonts w:asciiTheme="minorHAnsi" w:hAnsiTheme="minorHAnsi" w:cstheme="minorHAnsi"/>
          <w:b/>
        </w:rPr>
        <w:br/>
        <w:t>i Konsumentów</w:t>
      </w:r>
    </w:p>
    <w:p w14:paraId="70DD8AA6" w14:textId="77777777" w:rsidR="002F790A" w:rsidRPr="00DA7CB0" w:rsidRDefault="00A41779" w:rsidP="00A110C0">
      <w:pPr>
        <w:spacing w:line="276" w:lineRule="auto"/>
        <w:ind w:left="5954"/>
        <w:rPr>
          <w:rFonts w:asciiTheme="minorHAnsi" w:hAnsiTheme="minorHAnsi" w:cstheme="minorHAnsi"/>
        </w:rPr>
      </w:pPr>
      <w:r w:rsidRPr="00DA7CB0">
        <w:rPr>
          <w:rFonts w:asciiTheme="minorHAnsi" w:hAnsiTheme="minorHAnsi" w:cstheme="minorHAnsi"/>
        </w:rPr>
        <w:t>pl. Powstańców Warszawy 1</w:t>
      </w:r>
    </w:p>
    <w:p w14:paraId="7E1D025B" w14:textId="77777777" w:rsidR="002F790A" w:rsidRPr="00DA7CB0" w:rsidRDefault="00A41779" w:rsidP="00A110C0">
      <w:pPr>
        <w:spacing w:line="276" w:lineRule="auto"/>
        <w:ind w:left="5954"/>
        <w:rPr>
          <w:rFonts w:asciiTheme="minorHAnsi" w:hAnsiTheme="minorHAnsi" w:cstheme="minorHAnsi"/>
        </w:rPr>
      </w:pPr>
      <w:r w:rsidRPr="00DA7CB0">
        <w:rPr>
          <w:rFonts w:asciiTheme="minorHAnsi" w:hAnsiTheme="minorHAnsi" w:cstheme="minorHAnsi"/>
        </w:rPr>
        <w:t xml:space="preserve">00-950 Warszawa </w:t>
      </w:r>
    </w:p>
    <w:p w14:paraId="39F0473C" w14:textId="77777777" w:rsidR="002F790A" w:rsidRPr="00DA7CB0" w:rsidRDefault="00A41779" w:rsidP="00A110C0">
      <w:pPr>
        <w:spacing w:line="276" w:lineRule="auto"/>
        <w:rPr>
          <w:rFonts w:asciiTheme="minorHAnsi" w:hAnsiTheme="minorHAnsi" w:cstheme="minorHAnsi"/>
          <w:b/>
        </w:rPr>
      </w:pPr>
      <w:r w:rsidRPr="00DA7CB0">
        <w:rPr>
          <w:rFonts w:asciiTheme="minorHAnsi" w:hAnsiTheme="minorHAnsi" w:cstheme="minorHAnsi"/>
          <w:b/>
        </w:rPr>
        <w:t>Wykonawca:</w:t>
      </w:r>
    </w:p>
    <w:p w14:paraId="51E98B1C" w14:textId="77777777" w:rsidR="002F790A" w:rsidRPr="00DA7CB0" w:rsidRDefault="00A41779" w:rsidP="00A110C0">
      <w:pPr>
        <w:spacing w:line="276" w:lineRule="auto"/>
        <w:rPr>
          <w:rFonts w:asciiTheme="minorHAnsi" w:hAnsiTheme="minorHAnsi" w:cstheme="minorHAnsi"/>
        </w:rPr>
      </w:pPr>
      <w:r w:rsidRPr="00DA7CB0">
        <w:rPr>
          <w:rFonts w:asciiTheme="minorHAnsi" w:hAnsiTheme="minorHAnsi" w:cstheme="minorHAnsi"/>
        </w:rPr>
        <w:t>…………………………………………………………………………………………………………</w:t>
      </w:r>
    </w:p>
    <w:p w14:paraId="078A8180" w14:textId="77777777" w:rsidR="002F790A" w:rsidRPr="00DA7CB0" w:rsidRDefault="00A41779" w:rsidP="00A110C0">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6796B42F" w14:textId="77777777" w:rsidR="002F790A" w:rsidRPr="00DA7CB0" w:rsidRDefault="00A41779" w:rsidP="00A110C0">
      <w:pPr>
        <w:spacing w:line="276" w:lineRule="auto"/>
        <w:rPr>
          <w:rFonts w:asciiTheme="minorHAnsi" w:hAnsiTheme="minorHAnsi" w:cstheme="minorHAnsi"/>
          <w:u w:val="single"/>
        </w:rPr>
      </w:pPr>
    </w:p>
    <w:p w14:paraId="1B8B611E" w14:textId="77777777" w:rsidR="002F790A" w:rsidRPr="00DA7CB0" w:rsidRDefault="00A41779" w:rsidP="00A110C0">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4D1980E8" w14:textId="77777777" w:rsidR="002F790A" w:rsidRPr="00DA7CB0" w:rsidRDefault="00A41779" w:rsidP="00A110C0">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66732948" w14:textId="77777777" w:rsidR="002F790A" w:rsidRPr="00DA7CB0" w:rsidRDefault="00A41779" w:rsidP="00A110C0">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6B03A9A9" w14:textId="77777777" w:rsidR="002F790A" w:rsidRPr="00DA7CB0" w:rsidRDefault="00A41779" w:rsidP="00A110C0">
      <w:pPr>
        <w:spacing w:line="276" w:lineRule="auto"/>
        <w:rPr>
          <w:rFonts w:asciiTheme="minorHAnsi" w:hAnsiTheme="minorHAnsi" w:cstheme="minorHAnsi"/>
        </w:rPr>
      </w:pPr>
    </w:p>
    <w:p w14:paraId="0690B7ED" w14:textId="77777777" w:rsidR="002F790A" w:rsidRPr="00DA7CB0" w:rsidRDefault="00A41779" w:rsidP="00A110C0">
      <w:pPr>
        <w:spacing w:line="276" w:lineRule="auto"/>
        <w:jc w:val="center"/>
        <w:rPr>
          <w:rFonts w:asciiTheme="minorHAnsi" w:hAnsiTheme="minorHAnsi" w:cstheme="minorHAnsi"/>
          <w:b/>
          <w:u w:val="single"/>
        </w:rPr>
      </w:pPr>
      <w:r w:rsidRPr="00DA7CB0">
        <w:rPr>
          <w:rFonts w:asciiTheme="minorHAnsi" w:hAnsiTheme="minorHAnsi" w:cstheme="minorHAnsi"/>
          <w:b/>
          <w:u w:val="single"/>
        </w:rPr>
        <w:t>Oświadczenie Wykona</w:t>
      </w:r>
      <w:r w:rsidRPr="00DA7CB0">
        <w:rPr>
          <w:rFonts w:asciiTheme="minorHAnsi" w:hAnsiTheme="minorHAnsi" w:cstheme="minorHAnsi"/>
          <w:b/>
          <w:u w:val="single"/>
        </w:rPr>
        <w:t xml:space="preserve">wcy </w:t>
      </w:r>
    </w:p>
    <w:p w14:paraId="78ECB891" w14:textId="77777777" w:rsidR="002F790A" w:rsidRPr="00DA7CB0" w:rsidRDefault="00A41779" w:rsidP="00A110C0">
      <w:pPr>
        <w:spacing w:line="276" w:lineRule="auto"/>
        <w:jc w:val="center"/>
        <w:rPr>
          <w:rFonts w:asciiTheme="minorHAnsi" w:hAnsiTheme="minorHAnsi" w:cstheme="minorHAnsi"/>
          <w:b/>
          <w:u w:val="single"/>
        </w:rPr>
      </w:pPr>
      <w:r w:rsidRPr="00DA7CB0">
        <w:rPr>
          <w:rFonts w:asciiTheme="minorHAnsi" w:hAnsiTheme="minorHAnsi" w:cstheme="minorHAnsi"/>
          <w:b/>
          <w:u w:val="single"/>
        </w:rPr>
        <w:t>o braku podstaw do wykluczenia z postępowania</w:t>
      </w:r>
    </w:p>
    <w:p w14:paraId="2C7178BB" w14:textId="77777777" w:rsidR="002F790A" w:rsidRPr="00DA7CB0" w:rsidRDefault="00A41779" w:rsidP="00A110C0">
      <w:pPr>
        <w:spacing w:line="276" w:lineRule="auto"/>
        <w:jc w:val="both"/>
        <w:rPr>
          <w:rFonts w:asciiTheme="minorHAnsi" w:hAnsiTheme="minorHAnsi" w:cstheme="minorHAnsi"/>
        </w:rPr>
      </w:pPr>
    </w:p>
    <w:p w14:paraId="183160B3" w14:textId="77777777" w:rsidR="002F790A" w:rsidRPr="00C4535A" w:rsidRDefault="00A41779" w:rsidP="00E0598F">
      <w:pPr>
        <w:spacing w:line="276" w:lineRule="auto"/>
        <w:jc w:val="both"/>
        <w:rPr>
          <w:rFonts w:asciiTheme="minorHAnsi" w:hAnsiTheme="minorHAnsi" w:cstheme="minorHAnsi"/>
          <w:b/>
        </w:rPr>
      </w:pPr>
      <w:bookmarkStart w:id="0" w:name="_Hlk62541304"/>
      <w:r w:rsidRPr="00DA7CB0">
        <w:rPr>
          <w:rFonts w:asciiTheme="minorHAnsi" w:hAnsiTheme="minorHAnsi" w:cstheme="minorHAnsi"/>
        </w:rPr>
        <w:t xml:space="preserve">Na potrzeby postępowania o udzielenie zamówienia publicznego, prowadzonego w trybie </w:t>
      </w:r>
      <w:r>
        <w:rPr>
          <w:rFonts w:asciiTheme="minorHAnsi" w:hAnsiTheme="minorHAnsi" w:cstheme="minorHAnsi"/>
        </w:rPr>
        <w:br/>
      </w:r>
      <w:r w:rsidRPr="00DA7CB0">
        <w:rPr>
          <w:rFonts w:asciiTheme="minorHAnsi" w:hAnsiTheme="minorHAnsi" w:cstheme="minorHAnsi"/>
        </w:rPr>
        <w:t xml:space="preserve">art. 275 pkt </w:t>
      </w:r>
      <w:bookmarkEnd w:id="0"/>
      <w:r w:rsidRPr="00DA7CB0">
        <w:rPr>
          <w:rFonts w:asciiTheme="minorHAnsi" w:hAnsiTheme="minorHAnsi" w:cstheme="minorHAnsi"/>
        </w:rPr>
        <w:t>1 ustawy Prawo zamówień publicznych pn</w:t>
      </w:r>
      <w:r w:rsidRPr="00DA7CB0">
        <w:rPr>
          <w:rFonts w:asciiTheme="minorHAnsi" w:hAnsiTheme="minorHAnsi" w:cstheme="minorHAnsi"/>
          <w:b/>
        </w:rPr>
        <w:t xml:space="preserve">. </w:t>
      </w:r>
      <w:r w:rsidRPr="00DA7CB0">
        <w:rPr>
          <w:rFonts w:asciiTheme="minorHAnsi" w:hAnsiTheme="minorHAnsi" w:cstheme="minorHAnsi"/>
          <w:b/>
        </w:rPr>
        <w:t>„</w:t>
      </w:r>
      <w:r w:rsidRPr="005B30FF">
        <w:rPr>
          <w:rFonts w:asciiTheme="minorHAnsi" w:hAnsiTheme="minorHAnsi" w:cstheme="minorHAnsi"/>
          <w:b/>
        </w:rPr>
        <w:t xml:space="preserve">Zakup i dostawa hybrydowych </w:t>
      </w:r>
      <w:r>
        <w:rPr>
          <w:rFonts w:asciiTheme="minorHAnsi" w:hAnsiTheme="minorHAnsi" w:cstheme="minorHAnsi"/>
          <w:b/>
        </w:rPr>
        <w:br/>
      </w:r>
      <w:r w:rsidRPr="005B30FF">
        <w:rPr>
          <w:rFonts w:asciiTheme="minorHAnsi" w:hAnsiTheme="minorHAnsi" w:cstheme="minorHAnsi"/>
          <w:b/>
        </w:rPr>
        <w:t xml:space="preserve">dualnych kart inteligentnych wraz z </w:t>
      </w:r>
      <w:r w:rsidRPr="005B30FF">
        <w:rPr>
          <w:rFonts w:asciiTheme="minorHAnsi" w:hAnsiTheme="minorHAnsi" w:cstheme="minorHAnsi"/>
          <w:b/>
        </w:rPr>
        <w:t>dostawą drukarki i materiałów eksploatacyjnych.</w:t>
      </w:r>
      <w:r w:rsidRPr="00DA7CB0">
        <w:rPr>
          <w:rFonts w:asciiTheme="minorHAnsi" w:hAnsiTheme="minorHAnsi" w:cstheme="minorHAnsi"/>
          <w:b/>
        </w:rPr>
        <w:t>”</w:t>
      </w:r>
      <w:r w:rsidRPr="00DA7CB0">
        <w:rPr>
          <w:rFonts w:asciiTheme="minorHAnsi" w:hAnsiTheme="minorHAnsi" w:cstheme="minorHAnsi"/>
        </w:rPr>
        <w:t xml:space="preserve"> </w:t>
      </w:r>
      <w:r>
        <w:rPr>
          <w:rFonts w:asciiTheme="minorHAnsi" w:hAnsiTheme="minorHAnsi" w:cstheme="minorHAnsi"/>
        </w:rPr>
        <w:br/>
      </w:r>
      <w:r w:rsidRPr="00DA7CB0">
        <w:rPr>
          <w:rFonts w:asciiTheme="minorHAnsi" w:hAnsiTheme="minorHAnsi" w:cstheme="minorHAnsi"/>
        </w:rPr>
        <w:t>(nr. post. BF-2.</w:t>
      </w:r>
      <w:r>
        <w:rPr>
          <w:rFonts w:asciiTheme="minorHAnsi" w:hAnsiTheme="minorHAnsi" w:cstheme="minorHAnsi"/>
        </w:rPr>
        <w:t>262.29.2024</w:t>
      </w:r>
      <w:r w:rsidRPr="00DA7CB0">
        <w:rPr>
          <w:rFonts w:asciiTheme="minorHAnsi" w:hAnsiTheme="minorHAnsi" w:cstheme="minorHAnsi"/>
        </w:rPr>
        <w:t>), prowadzonego przez Urząd Ochrony Konkurencji i Konsumentów</w:t>
      </w:r>
      <w:r w:rsidRPr="00DA7CB0">
        <w:rPr>
          <w:rFonts w:asciiTheme="minorHAnsi" w:hAnsiTheme="minorHAnsi" w:cstheme="minorHAnsi"/>
          <w:i/>
        </w:rPr>
        <w:t xml:space="preserve">, </w:t>
      </w:r>
      <w:r w:rsidRPr="00DA7CB0">
        <w:rPr>
          <w:rFonts w:asciiTheme="minorHAnsi" w:hAnsiTheme="minorHAnsi" w:cstheme="minorHAnsi"/>
        </w:rPr>
        <w:t>oświadczam, co</w:t>
      </w:r>
      <w:r w:rsidRPr="00DA7CB0">
        <w:rPr>
          <w:rFonts w:asciiTheme="minorHAnsi" w:hAnsiTheme="minorHAnsi" w:cstheme="minorHAnsi"/>
        </w:rPr>
        <w:t> </w:t>
      </w:r>
      <w:r w:rsidRPr="00DA7CB0">
        <w:rPr>
          <w:rFonts w:asciiTheme="minorHAnsi" w:hAnsiTheme="minorHAnsi" w:cstheme="minorHAnsi"/>
        </w:rPr>
        <w:t>następuje:</w:t>
      </w:r>
    </w:p>
    <w:p w14:paraId="3957606F" w14:textId="77777777" w:rsidR="002F790A" w:rsidRPr="00DA7CB0" w:rsidRDefault="00A41779" w:rsidP="00A110C0">
      <w:pPr>
        <w:spacing w:line="276" w:lineRule="auto"/>
        <w:jc w:val="both"/>
        <w:rPr>
          <w:rFonts w:asciiTheme="minorHAnsi" w:hAnsiTheme="minorHAnsi" w:cstheme="minorHAnsi"/>
        </w:rPr>
      </w:pPr>
    </w:p>
    <w:p w14:paraId="681B5F02" w14:textId="77777777" w:rsidR="002F790A" w:rsidRPr="00DA7CB0" w:rsidRDefault="00A41779" w:rsidP="00A110C0">
      <w:pPr>
        <w:shd w:val="clear" w:color="auto" w:fill="BFBFBF"/>
        <w:spacing w:line="276" w:lineRule="auto"/>
        <w:rPr>
          <w:rFonts w:asciiTheme="minorHAnsi" w:hAnsiTheme="minorHAnsi" w:cstheme="minorHAnsi"/>
          <w:b/>
        </w:rPr>
      </w:pPr>
      <w:r w:rsidRPr="00DA7CB0">
        <w:rPr>
          <w:rFonts w:asciiTheme="minorHAnsi" w:hAnsiTheme="minorHAnsi" w:cstheme="minorHAnsi"/>
          <w:b/>
        </w:rPr>
        <w:t>OŚWIADCZENIA DOTYCZĄCE WYKONAWCY:</w:t>
      </w:r>
    </w:p>
    <w:p w14:paraId="7D18C403" w14:textId="77777777" w:rsidR="002F790A" w:rsidRPr="00DA7CB0" w:rsidRDefault="00A41779" w:rsidP="00A110C0">
      <w:pPr>
        <w:suppressAutoHyphens w:val="0"/>
        <w:spacing w:line="276" w:lineRule="auto"/>
        <w:ind w:left="720"/>
        <w:contextualSpacing/>
        <w:jc w:val="both"/>
        <w:rPr>
          <w:rFonts w:asciiTheme="minorHAnsi" w:hAnsiTheme="minorHAnsi" w:cstheme="minorHAnsi"/>
          <w:lang w:eastAsia="en-US"/>
        </w:rPr>
      </w:pPr>
    </w:p>
    <w:p w14:paraId="3A24A3B2" w14:textId="77777777" w:rsidR="002F790A" w:rsidRPr="00DA7CB0" w:rsidRDefault="00A41779" w:rsidP="0082303F">
      <w:pPr>
        <w:numPr>
          <w:ilvl w:val="0"/>
          <w:numId w:val="39"/>
        </w:numPr>
        <w:tabs>
          <w:tab w:val="left" w:pos="284"/>
        </w:tabs>
        <w:suppressAutoHyphens w:val="0"/>
        <w:spacing w:line="276" w:lineRule="auto"/>
        <w:ind w:left="284" w:hanging="284"/>
        <w:contextualSpacing/>
        <w:jc w:val="both"/>
        <w:rPr>
          <w:rFonts w:asciiTheme="minorHAnsi" w:hAnsiTheme="minorHAnsi" w:cstheme="minorHAnsi"/>
          <w:lang w:eastAsia="en-US"/>
        </w:rPr>
      </w:pPr>
      <w:r w:rsidRPr="00DA7CB0">
        <w:rPr>
          <w:rFonts w:asciiTheme="minorHAnsi" w:hAnsiTheme="minorHAnsi" w:cstheme="minorHAnsi"/>
          <w:lang w:eastAsia="en-US"/>
        </w:rPr>
        <w:t xml:space="preserve">Oświadczam, że nie podlegam wykluczeniu </w:t>
      </w:r>
      <w:r w:rsidRPr="00DA7CB0">
        <w:rPr>
          <w:rFonts w:asciiTheme="minorHAnsi" w:hAnsiTheme="minorHAnsi" w:cstheme="minorHAnsi"/>
        </w:rPr>
        <w:t>z postępowania</w:t>
      </w:r>
      <w:r w:rsidRPr="00DA7CB0">
        <w:rPr>
          <w:rFonts w:asciiTheme="minorHAnsi" w:hAnsiTheme="minorHAnsi" w:cstheme="minorHAnsi"/>
        </w:rPr>
        <w:t xml:space="preserve"> na podstawie art. 108 ustawy z dnia 11 września 2019 r. Prawo zamówień publicznych (Dz. U. z 202</w:t>
      </w:r>
      <w:r w:rsidRPr="00DA7CB0">
        <w:rPr>
          <w:rFonts w:asciiTheme="minorHAnsi" w:hAnsiTheme="minorHAnsi" w:cstheme="minorHAnsi"/>
        </w:rPr>
        <w:t>3</w:t>
      </w:r>
      <w:r w:rsidRPr="00DA7CB0">
        <w:rPr>
          <w:rFonts w:asciiTheme="minorHAnsi" w:hAnsiTheme="minorHAnsi" w:cstheme="minorHAnsi"/>
        </w:rPr>
        <w:t xml:space="preserve"> r. poz. </w:t>
      </w:r>
      <w:r w:rsidRPr="00DA7CB0">
        <w:rPr>
          <w:rFonts w:asciiTheme="minorHAnsi" w:hAnsiTheme="minorHAnsi" w:cstheme="minorHAnsi"/>
        </w:rPr>
        <w:t>1605</w:t>
      </w:r>
      <w:r w:rsidRPr="00DA7CB0">
        <w:rPr>
          <w:rFonts w:asciiTheme="minorHAnsi" w:hAnsiTheme="minorHAnsi" w:cstheme="minorHAnsi"/>
        </w:rPr>
        <w:t>,</w:t>
      </w:r>
      <w:r w:rsidRPr="00DA7CB0">
        <w:rPr>
          <w:rFonts w:asciiTheme="minorHAnsi" w:hAnsiTheme="minorHAnsi" w:cstheme="minorHAnsi"/>
        </w:rPr>
        <w:t xml:space="preserve"> ze zm.</w:t>
      </w:r>
      <w:r w:rsidRPr="00DA7CB0">
        <w:rPr>
          <w:rFonts w:asciiTheme="minorHAnsi" w:hAnsiTheme="minorHAnsi" w:cstheme="minorHAnsi"/>
        </w:rPr>
        <w:t>).</w:t>
      </w:r>
    </w:p>
    <w:p w14:paraId="2AA8C034" w14:textId="77777777" w:rsidR="002F790A" w:rsidRPr="00DA7CB0" w:rsidRDefault="00A41779" w:rsidP="00A110C0">
      <w:pPr>
        <w:tabs>
          <w:tab w:val="left" w:pos="284"/>
        </w:tabs>
        <w:suppressAutoHyphens w:val="0"/>
        <w:spacing w:line="276" w:lineRule="auto"/>
        <w:ind w:left="284"/>
        <w:contextualSpacing/>
        <w:jc w:val="both"/>
        <w:rPr>
          <w:rFonts w:asciiTheme="minorHAnsi" w:hAnsiTheme="minorHAnsi" w:cstheme="minorHAnsi"/>
          <w:lang w:eastAsia="en-US"/>
        </w:rPr>
      </w:pPr>
    </w:p>
    <w:p w14:paraId="26E24AE2" w14:textId="77777777" w:rsidR="002F790A" w:rsidRPr="00DA7CB0" w:rsidRDefault="00A41779" w:rsidP="0082303F">
      <w:pPr>
        <w:numPr>
          <w:ilvl w:val="0"/>
          <w:numId w:val="39"/>
        </w:numPr>
        <w:tabs>
          <w:tab w:val="left" w:pos="284"/>
        </w:tabs>
        <w:suppressAutoHyphens w:val="0"/>
        <w:spacing w:line="276" w:lineRule="auto"/>
        <w:ind w:left="284" w:hanging="284"/>
        <w:contextualSpacing/>
        <w:jc w:val="both"/>
        <w:rPr>
          <w:rFonts w:asciiTheme="minorHAnsi" w:hAnsiTheme="minorHAnsi" w:cstheme="minorHAnsi"/>
          <w:i/>
        </w:rPr>
      </w:pPr>
      <w:r w:rsidRPr="00DA7CB0">
        <w:rPr>
          <w:rFonts w:asciiTheme="minorHAnsi" w:hAnsiTheme="minorHAnsi" w:cstheme="minorHAnsi"/>
        </w:rPr>
        <w:t xml:space="preserve">Oświadczam, że zachodzą w stosunku do mnie podstawy wykluczenia z postępowania </w:t>
      </w:r>
      <w:r>
        <w:rPr>
          <w:rFonts w:asciiTheme="minorHAnsi" w:hAnsiTheme="minorHAnsi" w:cstheme="minorHAnsi"/>
        </w:rPr>
        <w:br/>
      </w:r>
      <w:r w:rsidRPr="00DA7CB0">
        <w:rPr>
          <w:rFonts w:asciiTheme="minorHAnsi" w:hAnsiTheme="minorHAnsi" w:cstheme="minorHAnsi"/>
        </w:rPr>
        <w:t xml:space="preserve">na podstawie art. …………. Pzp </w:t>
      </w:r>
      <w:r w:rsidRPr="00DA7CB0">
        <w:rPr>
          <w:rFonts w:asciiTheme="minorHAnsi" w:hAnsiTheme="minorHAnsi" w:cstheme="minorHAnsi"/>
          <w:i/>
        </w:rPr>
        <w:t xml:space="preserve">(podać mającą </w:t>
      </w:r>
      <w:r w:rsidRPr="00DA7CB0">
        <w:rPr>
          <w:rFonts w:asciiTheme="minorHAnsi" w:hAnsiTheme="minorHAnsi" w:cstheme="minorHAnsi"/>
          <w:i/>
        </w:rPr>
        <w:t>zastosowanie podstawę wykluczenia spośród wymienionych w art. 108, jeśli dotyczy).</w:t>
      </w:r>
      <w:r w:rsidRPr="00DA7CB0">
        <w:rPr>
          <w:rFonts w:asciiTheme="minorHAnsi" w:hAnsiTheme="minorHAnsi" w:cstheme="minorHAnsi"/>
        </w:rPr>
        <w:t xml:space="preserve"> Jednocześnie oświadczam, że w związku z ww. okolicznością, na podstawie art. 110 ustawy Pzp podjąłem następujące środki naprawcze:……………………………………………………………………</w:t>
      </w:r>
    </w:p>
    <w:p w14:paraId="525F7839" w14:textId="77777777" w:rsidR="002F790A" w:rsidRPr="00DA7CB0" w:rsidRDefault="00A41779" w:rsidP="00A110C0">
      <w:pPr>
        <w:spacing w:line="276" w:lineRule="auto"/>
        <w:jc w:val="both"/>
        <w:rPr>
          <w:rFonts w:asciiTheme="minorHAnsi" w:hAnsiTheme="minorHAnsi" w:cstheme="minorHAnsi"/>
          <w:i/>
        </w:rPr>
      </w:pPr>
    </w:p>
    <w:p w14:paraId="3393FE6C" w14:textId="77777777" w:rsidR="002F790A" w:rsidRPr="00DA7CB0" w:rsidRDefault="00A41779" w:rsidP="00A110C0">
      <w:pPr>
        <w:shd w:val="clear" w:color="auto" w:fill="BFBFBF"/>
        <w:spacing w:line="276" w:lineRule="auto"/>
        <w:jc w:val="both"/>
        <w:rPr>
          <w:rFonts w:asciiTheme="minorHAnsi" w:hAnsiTheme="minorHAnsi" w:cstheme="minorHAnsi"/>
          <w:b/>
        </w:rPr>
      </w:pPr>
      <w:r w:rsidRPr="00DA7CB0">
        <w:rPr>
          <w:rFonts w:asciiTheme="minorHAnsi" w:hAnsiTheme="minorHAnsi" w:cstheme="minorHAnsi"/>
          <w:b/>
        </w:rPr>
        <w:t>OŚWIADCZENIE DO</w:t>
      </w:r>
      <w:r w:rsidRPr="00DA7CB0">
        <w:rPr>
          <w:rFonts w:asciiTheme="minorHAnsi" w:hAnsiTheme="minorHAnsi" w:cstheme="minorHAnsi"/>
          <w:b/>
        </w:rPr>
        <w:t>TYCZĄCE PODANYCH INFORMACJI:</w:t>
      </w:r>
    </w:p>
    <w:p w14:paraId="4F94354C" w14:textId="77777777" w:rsidR="002F790A" w:rsidRPr="00DA7CB0" w:rsidRDefault="00A41779" w:rsidP="00A110C0">
      <w:pPr>
        <w:spacing w:line="276" w:lineRule="auto"/>
        <w:jc w:val="both"/>
        <w:rPr>
          <w:rFonts w:asciiTheme="minorHAnsi" w:hAnsiTheme="minorHAnsi" w:cstheme="minorHAnsi"/>
        </w:rPr>
      </w:pPr>
      <w:r w:rsidRPr="00DA7CB0">
        <w:rPr>
          <w:rFonts w:asciiTheme="minorHAnsi" w:hAnsiTheme="minorHAnsi" w:cstheme="minorHAnsi"/>
        </w:rPr>
        <w:t xml:space="preserve">Oświadczam, że wszystkie informacje podane w powyższych oświadczeniach są aktualne </w:t>
      </w:r>
      <w:r w:rsidRPr="00DA7CB0">
        <w:rPr>
          <w:rFonts w:asciiTheme="minorHAnsi" w:hAnsiTheme="minorHAnsi" w:cstheme="minorHAnsi"/>
        </w:rPr>
        <w:br/>
        <w:t>i zgodne z prawdą oraz zostały przedstawione z pełną świadomością konsekwencji wprowadzenia Zamawiającego w błąd przy przedstawianiu informacji</w:t>
      </w:r>
      <w:r w:rsidRPr="00DA7CB0">
        <w:rPr>
          <w:rFonts w:asciiTheme="minorHAnsi" w:hAnsiTheme="minorHAnsi" w:cstheme="minorHAnsi"/>
        </w:rPr>
        <w:t>.</w:t>
      </w:r>
    </w:p>
    <w:p w14:paraId="03CD8A11" w14:textId="77777777" w:rsidR="002F790A" w:rsidRPr="00DA7CB0" w:rsidRDefault="00A41779" w:rsidP="00A110C0">
      <w:pPr>
        <w:pStyle w:val="a3zacznik"/>
        <w:spacing w:after="0" w:line="276" w:lineRule="auto"/>
        <w:ind w:left="0"/>
        <w:rPr>
          <w:rFonts w:asciiTheme="minorHAnsi" w:hAnsiTheme="minorHAnsi" w:cstheme="minorHAnsi"/>
          <w:b w:val="0"/>
          <w:i/>
        </w:rPr>
      </w:pPr>
      <w:r w:rsidRPr="00DA7CB0">
        <w:rPr>
          <w:rFonts w:asciiTheme="minorHAnsi" w:hAnsiTheme="minorHAnsi" w:cstheme="minorHAnsi"/>
          <w:b w:val="0"/>
          <w:i/>
        </w:rPr>
        <w:t xml:space="preserve">Dokument musi być opatrzony przez osobę lub osoby uprawnione do reprezentowania </w:t>
      </w:r>
      <w:r>
        <w:rPr>
          <w:rFonts w:asciiTheme="minorHAnsi" w:hAnsiTheme="minorHAnsi" w:cstheme="minorHAnsi"/>
          <w:b w:val="0"/>
          <w:i/>
        </w:rPr>
        <w:t>Wykonawcy</w:t>
      </w:r>
      <w:r w:rsidRPr="00DA7CB0">
        <w:rPr>
          <w:rFonts w:asciiTheme="minorHAnsi" w:hAnsiTheme="minorHAnsi" w:cstheme="minorHAnsi"/>
          <w:b w:val="0"/>
          <w:i/>
        </w:rPr>
        <w:t xml:space="preserve"> kwalifikowanym podpisem elektronicznym, profilem zaufanym lub podpisem osobistym. </w:t>
      </w:r>
    </w:p>
    <w:p w14:paraId="7F365F66" w14:textId="77777777" w:rsidR="00E93BAF" w:rsidRPr="00DA7CB0" w:rsidRDefault="00A41779" w:rsidP="00A110C0">
      <w:pPr>
        <w:suppressAutoHyphens w:val="0"/>
        <w:spacing w:line="276" w:lineRule="auto"/>
        <w:jc w:val="both"/>
        <w:rPr>
          <w:rFonts w:asciiTheme="minorHAnsi" w:hAnsiTheme="minorHAnsi" w:cstheme="minorHAnsi"/>
          <w:b/>
          <w:bCs/>
          <w:lang w:eastAsia="pl-PL"/>
        </w:rPr>
      </w:pPr>
    </w:p>
    <w:p w14:paraId="63F6D938" w14:textId="77777777" w:rsidR="00701693" w:rsidRPr="00DA7CB0" w:rsidRDefault="00A41779" w:rsidP="00A110C0">
      <w:pPr>
        <w:suppressAutoHyphens w:val="0"/>
        <w:spacing w:line="276" w:lineRule="auto"/>
        <w:rPr>
          <w:rFonts w:asciiTheme="minorHAnsi" w:hAnsiTheme="minorHAnsi" w:cstheme="minorHAnsi"/>
        </w:rPr>
      </w:pPr>
    </w:p>
    <w:p w14:paraId="0FF81B47" w14:textId="77777777" w:rsidR="001124C3" w:rsidRPr="00D5660B" w:rsidRDefault="00A41779" w:rsidP="00A110C0">
      <w:pPr>
        <w:spacing w:line="276" w:lineRule="auto"/>
        <w:ind w:left="6373"/>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rPr>
        <w:lastRenderedPageBreak/>
        <w:t>Załącznik Nr 4 do SWZ</w:t>
      </w:r>
    </w:p>
    <w:p w14:paraId="3C3B35C8" w14:textId="77777777" w:rsidR="001124C3" w:rsidRPr="00D5660B" w:rsidRDefault="00A41779" w:rsidP="00A110C0">
      <w:pPr>
        <w:spacing w:line="276" w:lineRule="auto"/>
        <w:ind w:left="5246" w:firstLine="708"/>
        <w:rPr>
          <w:rFonts w:asciiTheme="minorHAnsi" w:hAnsiTheme="minorHAnsi" w:cstheme="minorHAnsi"/>
          <w:b/>
        </w:rPr>
      </w:pPr>
    </w:p>
    <w:p w14:paraId="468AFBF8" w14:textId="77777777" w:rsidR="001124C3" w:rsidRPr="00D5660B" w:rsidRDefault="00A41779" w:rsidP="00A110C0">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5CF1296A" w14:textId="77777777" w:rsidR="001124C3" w:rsidRPr="00D5660B" w:rsidRDefault="00A41779" w:rsidP="00A110C0">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2ACEBCEC" w14:textId="77777777" w:rsidR="001124C3" w:rsidRPr="00D5660B" w:rsidRDefault="00A41779" w:rsidP="00A110C0">
      <w:pPr>
        <w:spacing w:line="276" w:lineRule="auto"/>
        <w:ind w:left="5954"/>
        <w:rPr>
          <w:rFonts w:asciiTheme="minorHAnsi" w:hAnsiTheme="minorHAnsi" w:cstheme="minorHAnsi"/>
        </w:rPr>
      </w:pPr>
      <w:r w:rsidRPr="00D5660B">
        <w:rPr>
          <w:rFonts w:asciiTheme="minorHAnsi" w:hAnsiTheme="minorHAnsi" w:cstheme="minorHAnsi"/>
        </w:rPr>
        <w:t>pl. Powstańców Warszawy 1</w:t>
      </w:r>
    </w:p>
    <w:p w14:paraId="58327569" w14:textId="77777777" w:rsidR="001124C3" w:rsidRPr="00D5660B" w:rsidRDefault="00A41779" w:rsidP="00A110C0">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22CF2885" w14:textId="77777777" w:rsidR="00054ADB" w:rsidRPr="00DA7CB0" w:rsidRDefault="00A41779" w:rsidP="00054ADB">
      <w:pPr>
        <w:spacing w:line="276" w:lineRule="auto"/>
        <w:rPr>
          <w:rFonts w:asciiTheme="minorHAnsi" w:hAnsiTheme="minorHAnsi" w:cstheme="minorHAnsi"/>
          <w:b/>
        </w:rPr>
      </w:pPr>
      <w:r w:rsidRPr="00DA7CB0">
        <w:rPr>
          <w:rFonts w:asciiTheme="minorHAnsi" w:hAnsiTheme="minorHAnsi" w:cstheme="minorHAnsi"/>
          <w:b/>
        </w:rPr>
        <w:t>Wykonawca:</w:t>
      </w:r>
    </w:p>
    <w:p w14:paraId="005234F6" w14:textId="77777777" w:rsidR="00054ADB" w:rsidRPr="00DA7CB0" w:rsidRDefault="00A41779" w:rsidP="00054ADB">
      <w:pPr>
        <w:spacing w:line="276" w:lineRule="auto"/>
        <w:rPr>
          <w:rFonts w:asciiTheme="minorHAnsi" w:hAnsiTheme="minorHAnsi" w:cstheme="minorHAnsi"/>
        </w:rPr>
      </w:pPr>
      <w:r w:rsidRPr="00DA7CB0">
        <w:rPr>
          <w:rFonts w:asciiTheme="minorHAnsi" w:hAnsiTheme="minorHAnsi" w:cstheme="minorHAnsi"/>
        </w:rPr>
        <w:t>…………………………………………………………………………………………………………</w:t>
      </w:r>
    </w:p>
    <w:p w14:paraId="6CC66F25" w14:textId="77777777" w:rsidR="00054ADB" w:rsidRPr="00DA7CB0" w:rsidRDefault="00A41779" w:rsidP="00054ADB">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13A2DDF9" w14:textId="77777777" w:rsidR="00054ADB" w:rsidRPr="00DA7CB0" w:rsidRDefault="00A41779" w:rsidP="00054ADB">
      <w:pPr>
        <w:spacing w:line="276" w:lineRule="auto"/>
        <w:rPr>
          <w:rFonts w:asciiTheme="minorHAnsi" w:hAnsiTheme="minorHAnsi" w:cstheme="minorHAnsi"/>
          <w:u w:val="single"/>
        </w:rPr>
      </w:pPr>
    </w:p>
    <w:p w14:paraId="6A2A6129" w14:textId="77777777" w:rsidR="00054ADB" w:rsidRPr="00DA7CB0" w:rsidRDefault="00A41779" w:rsidP="00054ADB">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76DE5B93" w14:textId="77777777" w:rsidR="00054ADB" w:rsidRPr="00DA7CB0" w:rsidRDefault="00A41779" w:rsidP="00054ADB">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4B6C1601" w14:textId="77777777" w:rsidR="00054ADB" w:rsidRPr="00DA7CB0" w:rsidRDefault="00A41779" w:rsidP="00054ADB">
      <w:pPr>
        <w:spacing w:line="276" w:lineRule="auto"/>
        <w:rPr>
          <w:rFonts w:asciiTheme="minorHAnsi" w:hAnsiTheme="minorHAnsi" w:cstheme="minorHAnsi"/>
          <w:i/>
        </w:rPr>
      </w:pPr>
      <w:r w:rsidRPr="00DA7CB0">
        <w:rPr>
          <w:rFonts w:asciiTheme="minorHAnsi" w:hAnsiTheme="minorHAnsi" w:cstheme="minorHAnsi"/>
          <w:i/>
        </w:rPr>
        <w:t xml:space="preserve">(imię, nazwisko, </w:t>
      </w:r>
      <w:r w:rsidRPr="00DA7CB0">
        <w:rPr>
          <w:rFonts w:asciiTheme="minorHAnsi" w:hAnsiTheme="minorHAnsi" w:cstheme="minorHAnsi"/>
          <w:i/>
        </w:rPr>
        <w:t>stanowisko/podstawa do reprezentacji)</w:t>
      </w:r>
    </w:p>
    <w:p w14:paraId="0C950B18" w14:textId="77777777" w:rsidR="001124C3" w:rsidRPr="00D5660B" w:rsidRDefault="00A41779" w:rsidP="00A110C0">
      <w:pPr>
        <w:spacing w:line="276" w:lineRule="auto"/>
        <w:jc w:val="center"/>
        <w:rPr>
          <w:rFonts w:asciiTheme="minorHAnsi" w:hAnsiTheme="minorHAnsi" w:cstheme="minorHAnsi"/>
          <w:b/>
          <w:u w:val="single"/>
        </w:rPr>
      </w:pPr>
    </w:p>
    <w:p w14:paraId="4CD74C51" w14:textId="77777777" w:rsidR="001124C3" w:rsidRPr="00D5660B" w:rsidRDefault="00A41779" w:rsidP="00A110C0">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7A97ACE5" w14:textId="77777777" w:rsidR="001124C3" w:rsidRPr="00D5660B" w:rsidRDefault="00A41779" w:rsidP="00A110C0">
      <w:pPr>
        <w:spacing w:line="276" w:lineRule="auto"/>
        <w:jc w:val="center"/>
        <w:rPr>
          <w:rFonts w:asciiTheme="minorHAnsi" w:hAnsiTheme="minorHAnsi" w:cstheme="minorHAnsi"/>
        </w:rPr>
      </w:pPr>
      <w:r w:rsidRPr="00D5660B">
        <w:rPr>
          <w:rFonts w:asciiTheme="minorHAnsi" w:hAnsiTheme="minorHAnsi" w:cstheme="minorHAnsi"/>
          <w:b/>
          <w:u w:val="single"/>
        </w:rPr>
        <w:t xml:space="preserve">DOTYCZĄCE SPEŁNIANIA WARUNKÓW UDZIAŁU W POSTĘPOWANIU </w:t>
      </w:r>
      <w:r w:rsidRPr="00D5660B">
        <w:rPr>
          <w:rFonts w:asciiTheme="minorHAnsi" w:hAnsiTheme="minorHAnsi" w:cstheme="minorHAnsi"/>
          <w:b/>
          <w:u w:val="single"/>
        </w:rPr>
        <w:br/>
      </w:r>
    </w:p>
    <w:p w14:paraId="27D0B57E" w14:textId="77777777" w:rsidR="001124C3" w:rsidRPr="00D5660B" w:rsidRDefault="00A41779" w:rsidP="00A110C0">
      <w:pPr>
        <w:spacing w:line="276" w:lineRule="auto"/>
        <w:jc w:val="center"/>
        <w:rPr>
          <w:rFonts w:asciiTheme="minorHAnsi" w:hAnsiTheme="minorHAnsi" w:cstheme="minorHAnsi"/>
        </w:rPr>
      </w:pPr>
    </w:p>
    <w:p w14:paraId="0CCF769F" w14:textId="77777777" w:rsidR="001124C3" w:rsidRPr="00D5660B" w:rsidRDefault="00A41779" w:rsidP="00A110C0">
      <w:pPr>
        <w:spacing w:line="276" w:lineRule="auto"/>
        <w:jc w:val="both"/>
        <w:rPr>
          <w:rFonts w:asciiTheme="minorHAnsi" w:hAnsiTheme="minorHAnsi" w:cstheme="minorHAnsi"/>
        </w:rPr>
      </w:pPr>
      <w:r w:rsidRPr="00D5660B">
        <w:rPr>
          <w:rFonts w:asciiTheme="minorHAnsi" w:hAnsiTheme="minorHAnsi" w:cstheme="minorHAnsi"/>
        </w:rPr>
        <w:t xml:space="preserve">Na potrzeby postępowania o udzielenie zamówienia publicznego, prowadzonego w trybie </w:t>
      </w:r>
      <w:r w:rsidRPr="00D5660B">
        <w:rPr>
          <w:rFonts w:asciiTheme="minorHAnsi" w:hAnsiTheme="minorHAnsi" w:cstheme="minorHAnsi"/>
        </w:rPr>
        <w:br/>
        <w:t>art. 275 pkt. 1 ustawy Prawo zamówień publicznych pn</w:t>
      </w:r>
      <w:r w:rsidRPr="00D5660B">
        <w:rPr>
          <w:rFonts w:asciiTheme="minorHAnsi" w:hAnsiTheme="minorHAnsi" w:cstheme="minorHAnsi"/>
        </w:rPr>
        <w:t xml:space="preserve">. </w:t>
      </w:r>
      <w:r w:rsidRPr="0018050A">
        <w:rPr>
          <w:rFonts w:asciiTheme="minorHAnsi" w:hAnsiTheme="minorHAnsi" w:cstheme="minorHAnsi"/>
          <w:b/>
        </w:rPr>
        <w:t>„</w:t>
      </w:r>
      <w:r w:rsidRPr="005B30FF">
        <w:rPr>
          <w:rFonts w:asciiTheme="minorHAnsi" w:hAnsiTheme="minorHAnsi" w:cstheme="minorHAnsi"/>
          <w:b/>
        </w:rPr>
        <w:t>Zakup i dostawa hybrydowych dualnych kart inteligentnych wraz z dostawą drukarki i materiałów eksploatacyjnych.</w:t>
      </w:r>
      <w:r>
        <w:rPr>
          <w:rFonts w:asciiTheme="minorHAnsi" w:hAnsiTheme="minorHAnsi" w:cstheme="minorHAnsi"/>
          <w:b/>
        </w:rPr>
        <w:t>”</w:t>
      </w:r>
      <w:r w:rsidRPr="00D5660B">
        <w:rPr>
          <w:rFonts w:asciiTheme="minorHAnsi" w:hAnsiTheme="minorHAnsi" w:cstheme="minorHAnsi"/>
        </w:rPr>
        <w:t xml:space="preserve"> </w:t>
      </w:r>
      <w:r>
        <w:rPr>
          <w:rFonts w:asciiTheme="minorHAnsi" w:hAnsiTheme="minorHAnsi" w:cstheme="minorHAnsi"/>
        </w:rPr>
        <w:br/>
      </w:r>
      <w:r w:rsidRPr="00D5660B">
        <w:rPr>
          <w:rFonts w:asciiTheme="minorHAnsi" w:hAnsiTheme="minorHAnsi" w:cstheme="minorHAnsi"/>
        </w:rPr>
        <w:t>(nr post. BF-2.</w:t>
      </w:r>
      <w:r>
        <w:rPr>
          <w:rFonts w:asciiTheme="minorHAnsi" w:hAnsiTheme="minorHAnsi" w:cstheme="minorHAnsi"/>
        </w:rPr>
        <w:t>262.29.2024</w:t>
      </w:r>
      <w:r w:rsidRPr="00D5660B">
        <w:rPr>
          <w:rFonts w:asciiTheme="minorHAnsi" w:hAnsiTheme="minorHAnsi" w:cstheme="minorHAnsi"/>
        </w:rPr>
        <w:t>), prowadzonego przez Urząd Ochrony Konkurencji i Konsumentów</w:t>
      </w:r>
      <w:r w:rsidRPr="00D5660B">
        <w:rPr>
          <w:rFonts w:asciiTheme="minorHAnsi" w:hAnsiTheme="minorHAnsi" w:cstheme="minorHAnsi"/>
          <w:i/>
        </w:rPr>
        <w:t xml:space="preserve">, </w:t>
      </w:r>
      <w:r w:rsidRPr="00D5660B">
        <w:rPr>
          <w:rFonts w:asciiTheme="minorHAnsi" w:hAnsiTheme="minorHAnsi" w:cstheme="minorHAnsi"/>
        </w:rPr>
        <w:t>oświadczam, co następuje:</w:t>
      </w:r>
    </w:p>
    <w:p w14:paraId="0E066F0E" w14:textId="77777777" w:rsidR="001124C3" w:rsidRPr="00D5660B" w:rsidRDefault="00A41779" w:rsidP="00A110C0">
      <w:pPr>
        <w:spacing w:line="276" w:lineRule="auto"/>
        <w:jc w:val="both"/>
        <w:rPr>
          <w:rFonts w:asciiTheme="minorHAnsi" w:hAnsiTheme="minorHAnsi" w:cstheme="minorHAnsi"/>
        </w:rPr>
      </w:pPr>
    </w:p>
    <w:p w14:paraId="27DF35E4" w14:textId="77777777" w:rsidR="001124C3" w:rsidRPr="00D5660B" w:rsidRDefault="00A41779" w:rsidP="00A110C0">
      <w:pPr>
        <w:shd w:val="clear" w:color="auto" w:fill="BFBFBF"/>
        <w:spacing w:line="276" w:lineRule="auto"/>
        <w:jc w:val="both"/>
        <w:rPr>
          <w:rFonts w:asciiTheme="minorHAnsi" w:hAnsiTheme="minorHAnsi" w:cstheme="minorHAnsi"/>
          <w:b/>
        </w:rPr>
      </w:pPr>
      <w:r w:rsidRPr="00D5660B">
        <w:rPr>
          <w:rFonts w:asciiTheme="minorHAnsi" w:hAnsiTheme="minorHAnsi" w:cstheme="minorHAnsi"/>
          <w:b/>
        </w:rPr>
        <w:t>INFORMACJA DOTYCZĄCA WY</w:t>
      </w:r>
      <w:r w:rsidRPr="00D5660B">
        <w:rPr>
          <w:rFonts w:asciiTheme="minorHAnsi" w:hAnsiTheme="minorHAnsi" w:cstheme="minorHAnsi"/>
          <w:b/>
        </w:rPr>
        <w:t>KONAWCY:</w:t>
      </w:r>
    </w:p>
    <w:p w14:paraId="39234272" w14:textId="77777777" w:rsidR="001124C3" w:rsidRPr="00D5660B" w:rsidRDefault="00A41779" w:rsidP="00A110C0">
      <w:pPr>
        <w:spacing w:line="276" w:lineRule="auto"/>
        <w:contextualSpacing/>
        <w:jc w:val="both"/>
        <w:rPr>
          <w:rFonts w:asciiTheme="minorHAnsi" w:hAnsiTheme="minorHAnsi" w:cstheme="minorHAnsi"/>
        </w:rPr>
      </w:pPr>
      <w:r w:rsidRPr="00D5660B">
        <w:rPr>
          <w:rFonts w:asciiTheme="minorHAnsi" w:hAnsiTheme="minorHAnsi" w:cstheme="minorHAnsi"/>
        </w:rPr>
        <w:t xml:space="preserve">Oświadczam, że spełniam warunki udziału w postępowaniu określone przez Zamawiającego </w:t>
      </w:r>
      <w:r w:rsidRPr="00D5660B">
        <w:rPr>
          <w:rFonts w:asciiTheme="minorHAnsi" w:hAnsiTheme="minorHAnsi" w:cstheme="minorHAnsi"/>
        </w:rPr>
        <w:br/>
        <w:t>w pkt 2.1.-2.4. lit. A Części II SWZ dotyczące:</w:t>
      </w:r>
    </w:p>
    <w:p w14:paraId="18B8E85B" w14:textId="77777777" w:rsidR="001124C3" w:rsidRPr="00D5660B" w:rsidRDefault="00A41779" w:rsidP="0082303F">
      <w:pPr>
        <w:numPr>
          <w:ilvl w:val="0"/>
          <w:numId w:val="66"/>
        </w:numPr>
        <w:shd w:val="clear" w:color="auto" w:fill="FFFFFF"/>
        <w:spacing w:line="276" w:lineRule="auto"/>
        <w:ind w:left="993" w:hanging="426"/>
        <w:contextualSpacing/>
        <w:rPr>
          <w:rFonts w:asciiTheme="minorHAnsi" w:hAnsiTheme="minorHAnsi" w:cstheme="minorHAnsi"/>
        </w:rPr>
      </w:pPr>
      <w:r w:rsidRPr="00D5660B">
        <w:rPr>
          <w:rFonts w:asciiTheme="minorHAnsi" w:hAnsiTheme="minorHAnsi" w:cstheme="minorHAnsi"/>
        </w:rPr>
        <w:t>zdolności do występowania w obrocie gospodarczym</w:t>
      </w:r>
    </w:p>
    <w:p w14:paraId="08B6B5D7" w14:textId="77777777" w:rsidR="001124C3" w:rsidRPr="00D5660B" w:rsidRDefault="00A41779" w:rsidP="0082303F">
      <w:pPr>
        <w:numPr>
          <w:ilvl w:val="0"/>
          <w:numId w:val="66"/>
        </w:numPr>
        <w:shd w:val="clear" w:color="auto" w:fill="FFFFFF"/>
        <w:spacing w:line="276" w:lineRule="auto"/>
        <w:ind w:left="993" w:hanging="426"/>
        <w:contextualSpacing/>
        <w:jc w:val="both"/>
        <w:rPr>
          <w:rFonts w:asciiTheme="minorHAnsi" w:hAnsiTheme="minorHAnsi" w:cstheme="minorHAnsi"/>
        </w:rPr>
      </w:pPr>
      <w:r w:rsidRPr="00D5660B">
        <w:rPr>
          <w:rFonts w:asciiTheme="minorHAnsi" w:hAnsiTheme="minorHAnsi" w:cstheme="minorHAnsi"/>
        </w:rPr>
        <w:t xml:space="preserve">uprawnień do prowadzenia określonej działalności gospodarczej lub zawodowej, </w:t>
      </w:r>
      <w:r w:rsidRPr="00D5660B">
        <w:rPr>
          <w:rFonts w:asciiTheme="minorHAnsi" w:hAnsiTheme="minorHAnsi" w:cstheme="minorHAnsi"/>
        </w:rPr>
        <w:br/>
        <w:t>o ile wynika to z odrębnych przepisów</w:t>
      </w:r>
    </w:p>
    <w:p w14:paraId="646AB738" w14:textId="77777777" w:rsidR="001124C3" w:rsidRPr="00D5660B" w:rsidRDefault="00A41779" w:rsidP="0082303F">
      <w:pPr>
        <w:numPr>
          <w:ilvl w:val="0"/>
          <w:numId w:val="66"/>
        </w:numPr>
        <w:shd w:val="clear" w:color="auto" w:fill="FFFFFF"/>
        <w:spacing w:line="276" w:lineRule="auto"/>
        <w:ind w:left="993" w:hanging="426"/>
        <w:contextualSpacing/>
        <w:rPr>
          <w:rFonts w:asciiTheme="minorHAnsi" w:hAnsiTheme="minorHAnsi" w:cstheme="minorHAnsi"/>
        </w:rPr>
      </w:pPr>
      <w:r w:rsidRPr="00D5660B">
        <w:rPr>
          <w:rFonts w:asciiTheme="minorHAnsi" w:hAnsiTheme="minorHAnsi" w:cstheme="minorHAnsi"/>
        </w:rPr>
        <w:t>sytuacji ekonomicznej lub finansowej</w:t>
      </w:r>
    </w:p>
    <w:p w14:paraId="6D03CF6F" w14:textId="77777777" w:rsidR="001124C3" w:rsidRPr="00D5660B" w:rsidRDefault="00A41779" w:rsidP="0082303F">
      <w:pPr>
        <w:numPr>
          <w:ilvl w:val="0"/>
          <w:numId w:val="66"/>
        </w:numPr>
        <w:shd w:val="clear" w:color="auto" w:fill="FFFFFF"/>
        <w:spacing w:line="276" w:lineRule="auto"/>
        <w:ind w:left="993" w:hanging="426"/>
        <w:contextualSpacing/>
        <w:rPr>
          <w:rFonts w:asciiTheme="minorHAnsi" w:hAnsiTheme="minorHAnsi" w:cstheme="minorHAnsi"/>
        </w:rPr>
      </w:pPr>
      <w:r w:rsidRPr="00D5660B">
        <w:rPr>
          <w:rFonts w:asciiTheme="minorHAnsi" w:hAnsiTheme="minorHAnsi" w:cstheme="minorHAnsi"/>
        </w:rPr>
        <w:t xml:space="preserve">zdolności technicznej lub zawodowej </w:t>
      </w:r>
    </w:p>
    <w:p w14:paraId="4639CB56" w14:textId="77777777" w:rsidR="001124C3" w:rsidRPr="00D5660B" w:rsidRDefault="00A41779" w:rsidP="00A110C0">
      <w:pPr>
        <w:spacing w:line="276" w:lineRule="auto"/>
        <w:jc w:val="both"/>
        <w:rPr>
          <w:rFonts w:asciiTheme="minorHAnsi" w:hAnsiTheme="minorHAnsi" w:cstheme="minorHAnsi"/>
        </w:rPr>
      </w:pPr>
    </w:p>
    <w:p w14:paraId="323A7F61" w14:textId="77777777" w:rsidR="001124C3" w:rsidRPr="00D5660B" w:rsidRDefault="00A41779" w:rsidP="00A110C0">
      <w:pPr>
        <w:shd w:val="clear" w:color="auto" w:fill="BFBFBF"/>
        <w:spacing w:line="276" w:lineRule="auto"/>
        <w:jc w:val="both"/>
        <w:rPr>
          <w:rFonts w:asciiTheme="minorHAnsi" w:hAnsiTheme="minorHAnsi" w:cstheme="minorHAnsi"/>
          <w:b/>
        </w:rPr>
      </w:pPr>
      <w:r w:rsidRPr="00D5660B">
        <w:rPr>
          <w:rFonts w:asciiTheme="minorHAnsi" w:hAnsiTheme="minorHAnsi" w:cstheme="minorHAnsi"/>
          <w:b/>
        </w:rPr>
        <w:t>OŚWIADCZENIE DOTYCZĄCE PODANYCH INFORMACJI:</w:t>
      </w:r>
    </w:p>
    <w:p w14:paraId="09357D9D" w14:textId="77777777" w:rsidR="001124C3" w:rsidRPr="00D5660B" w:rsidRDefault="00A41779" w:rsidP="00A110C0">
      <w:pPr>
        <w:spacing w:line="276" w:lineRule="auto"/>
        <w:jc w:val="both"/>
        <w:rPr>
          <w:rFonts w:asciiTheme="minorHAnsi" w:hAnsiTheme="minorHAnsi" w:cstheme="minorHAnsi"/>
        </w:rPr>
      </w:pPr>
      <w:r w:rsidRPr="00D5660B">
        <w:rPr>
          <w:rFonts w:asciiTheme="minorHAnsi" w:hAnsiTheme="minorHAnsi" w:cstheme="minorHAnsi"/>
        </w:rPr>
        <w:t>Oświadczam, że wszyst</w:t>
      </w:r>
      <w:r w:rsidRPr="00D5660B">
        <w:rPr>
          <w:rFonts w:asciiTheme="minorHAnsi" w:hAnsiTheme="minorHAnsi" w:cstheme="minorHAnsi"/>
        </w:rPr>
        <w:t xml:space="preserve">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14:paraId="6420AD8D" w14:textId="77777777" w:rsidR="001124C3" w:rsidRPr="00D5660B" w:rsidRDefault="00A41779" w:rsidP="00A110C0">
      <w:pPr>
        <w:pStyle w:val="a3zacznik"/>
        <w:spacing w:after="0" w:line="276" w:lineRule="auto"/>
        <w:ind w:left="0"/>
        <w:rPr>
          <w:rFonts w:asciiTheme="minorHAnsi" w:hAnsiTheme="minorHAnsi" w:cstheme="minorHAnsi"/>
          <w:b w:val="0"/>
          <w:i/>
        </w:rPr>
      </w:pPr>
      <w:bookmarkStart w:id="1" w:name="_Hlk62741040"/>
    </w:p>
    <w:p w14:paraId="54AED8EE" w14:textId="77777777" w:rsidR="001124C3" w:rsidRPr="00D5660B" w:rsidRDefault="00A41779" w:rsidP="00A110C0">
      <w:pPr>
        <w:pStyle w:val="a3zacznik"/>
        <w:spacing w:after="0" w:line="276" w:lineRule="auto"/>
        <w:ind w:left="0"/>
        <w:rPr>
          <w:rFonts w:asciiTheme="minorHAnsi" w:hAnsiTheme="minorHAnsi" w:cstheme="minorHAnsi"/>
          <w:b w:val="0"/>
        </w:rPr>
      </w:pPr>
      <w:r w:rsidRPr="00D5660B">
        <w:rPr>
          <w:rFonts w:asciiTheme="minorHAnsi" w:hAnsiTheme="minorHAnsi" w:cstheme="minorHAnsi"/>
          <w:b w:val="0"/>
        </w:rPr>
        <w:t>Dokument musi być opatrzony przez osobę lub oso</w:t>
      </w:r>
      <w:r w:rsidRPr="00D5660B">
        <w:rPr>
          <w:rFonts w:asciiTheme="minorHAnsi" w:hAnsiTheme="minorHAnsi" w:cstheme="minorHAnsi"/>
          <w:b w:val="0"/>
        </w:rPr>
        <w:t xml:space="preserve">by uprawnione do reprezentowania Wykonawcy kwalifikowanym podpisem elektronicznym, profilem zaufanym lub podpisem osobistym. </w:t>
      </w:r>
    </w:p>
    <w:bookmarkEnd w:id="1"/>
    <w:p w14:paraId="52C51314" w14:textId="77777777" w:rsidR="001124C3" w:rsidRDefault="00A41779" w:rsidP="00A110C0">
      <w:pPr>
        <w:suppressAutoHyphens w:val="0"/>
        <w:spacing w:line="276" w:lineRule="auto"/>
        <w:rPr>
          <w:rFonts w:asciiTheme="minorHAnsi" w:hAnsiTheme="minorHAnsi" w:cstheme="minorHAnsi"/>
          <w:i/>
        </w:rPr>
      </w:pPr>
      <w:r>
        <w:rPr>
          <w:rFonts w:asciiTheme="minorHAnsi" w:hAnsiTheme="minorHAnsi" w:cstheme="minorHAnsi"/>
          <w:i/>
        </w:rPr>
        <w:br w:type="page"/>
      </w:r>
    </w:p>
    <w:p w14:paraId="6D79C054" w14:textId="77777777" w:rsidR="00163DB0" w:rsidRPr="0018050A" w:rsidRDefault="00A41779" w:rsidP="00A110C0">
      <w:pPr>
        <w:spacing w:line="276" w:lineRule="auto"/>
        <w:ind w:left="6373"/>
        <w:jc w:val="right"/>
        <w:outlineLvl w:val="2"/>
        <w:rPr>
          <w:rFonts w:asciiTheme="minorHAnsi" w:eastAsia="Times New Roman" w:hAnsiTheme="minorHAnsi" w:cstheme="minorHAnsi"/>
          <w:b/>
          <w:bCs/>
          <w:lang w:eastAsia="pl-PL"/>
        </w:rPr>
      </w:pPr>
      <w:r w:rsidRPr="0018050A">
        <w:rPr>
          <w:rFonts w:asciiTheme="minorHAnsi" w:eastAsia="Times New Roman" w:hAnsiTheme="minorHAnsi" w:cstheme="minorHAnsi"/>
          <w:b/>
          <w:bCs/>
          <w:lang w:eastAsia="pl-PL"/>
        </w:rPr>
        <w:lastRenderedPageBreak/>
        <w:t xml:space="preserve">Załącznik Nr </w:t>
      </w:r>
      <w:r>
        <w:rPr>
          <w:rFonts w:asciiTheme="minorHAnsi" w:eastAsia="Times New Roman" w:hAnsiTheme="minorHAnsi" w:cstheme="minorHAnsi"/>
          <w:b/>
          <w:bCs/>
          <w:lang w:eastAsia="pl-PL"/>
        </w:rPr>
        <w:t>5</w:t>
      </w:r>
      <w:r w:rsidRPr="0018050A">
        <w:rPr>
          <w:rFonts w:asciiTheme="minorHAnsi" w:eastAsia="Times New Roman" w:hAnsiTheme="minorHAnsi" w:cstheme="minorHAnsi"/>
          <w:b/>
          <w:bCs/>
          <w:lang w:eastAsia="pl-PL"/>
        </w:rPr>
        <w:t xml:space="preserve"> </w:t>
      </w:r>
      <w:r w:rsidRPr="0018050A">
        <w:rPr>
          <w:rFonts w:asciiTheme="minorHAnsi" w:eastAsia="Times New Roman" w:hAnsiTheme="minorHAnsi" w:cstheme="minorHAnsi"/>
          <w:b/>
          <w:bCs/>
        </w:rPr>
        <w:t>do SWZ</w:t>
      </w:r>
    </w:p>
    <w:p w14:paraId="72D43D17" w14:textId="77777777" w:rsidR="00163DB0" w:rsidRPr="0018050A" w:rsidRDefault="00A41779"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w:t>
      </w:r>
    </w:p>
    <w:p w14:paraId="53388ED2" w14:textId="77777777" w:rsidR="00163DB0" w:rsidRPr="0018050A" w:rsidRDefault="00A41779"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 xml:space="preserve">(nazwa i adres Wykonawcy) </w:t>
      </w:r>
    </w:p>
    <w:p w14:paraId="3BCBE4AF" w14:textId="77777777" w:rsidR="00163DB0" w:rsidRPr="0018050A" w:rsidRDefault="00A41779"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Tel. ....................................................</w:t>
      </w:r>
    </w:p>
    <w:p w14:paraId="1810D19D" w14:textId="77777777" w:rsidR="00163DB0" w:rsidRPr="0018050A" w:rsidRDefault="00A41779"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 xml:space="preserve">REGON .............................................. </w:t>
      </w:r>
    </w:p>
    <w:p w14:paraId="584624D0" w14:textId="77777777" w:rsidR="00163DB0" w:rsidRPr="0018050A" w:rsidRDefault="00A41779"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NIP ....................................................</w:t>
      </w:r>
    </w:p>
    <w:p w14:paraId="15FF22EC" w14:textId="77777777" w:rsidR="00163DB0" w:rsidRPr="0018050A" w:rsidRDefault="00A41779" w:rsidP="00A110C0">
      <w:pPr>
        <w:spacing w:line="276" w:lineRule="auto"/>
        <w:ind w:left="5664"/>
        <w:rPr>
          <w:rFonts w:asciiTheme="minorHAnsi" w:hAnsiTheme="minorHAnsi" w:cstheme="minorHAnsi"/>
          <w:b/>
          <w:bCs/>
        </w:rPr>
      </w:pPr>
      <w:r w:rsidRPr="0018050A">
        <w:rPr>
          <w:rFonts w:asciiTheme="minorHAnsi" w:hAnsiTheme="minorHAnsi" w:cstheme="minorHAnsi"/>
          <w:b/>
          <w:bCs/>
        </w:rPr>
        <w:t>Urząd Ochrony Konkurencji</w:t>
      </w:r>
    </w:p>
    <w:p w14:paraId="77EB65AA" w14:textId="77777777" w:rsidR="00163DB0" w:rsidRPr="0018050A" w:rsidRDefault="00A41779" w:rsidP="00A110C0">
      <w:pPr>
        <w:spacing w:line="276" w:lineRule="auto"/>
        <w:ind w:left="5664"/>
        <w:rPr>
          <w:rFonts w:asciiTheme="minorHAnsi" w:hAnsiTheme="minorHAnsi" w:cstheme="minorHAnsi"/>
          <w:b/>
          <w:bCs/>
        </w:rPr>
      </w:pPr>
      <w:r w:rsidRPr="0018050A">
        <w:rPr>
          <w:rFonts w:asciiTheme="minorHAnsi" w:hAnsiTheme="minorHAnsi" w:cstheme="minorHAnsi"/>
          <w:b/>
          <w:bCs/>
        </w:rPr>
        <w:t>i Konsumentów</w:t>
      </w:r>
    </w:p>
    <w:p w14:paraId="1CA811DD" w14:textId="77777777" w:rsidR="00163DB0" w:rsidRPr="0018050A" w:rsidRDefault="00A41779" w:rsidP="00A110C0">
      <w:pPr>
        <w:spacing w:line="276" w:lineRule="auto"/>
        <w:ind w:left="5664"/>
        <w:rPr>
          <w:rFonts w:asciiTheme="minorHAnsi" w:hAnsiTheme="minorHAnsi" w:cstheme="minorHAnsi"/>
          <w:b/>
          <w:bCs/>
        </w:rPr>
      </w:pPr>
      <w:r w:rsidRPr="0018050A">
        <w:rPr>
          <w:rFonts w:asciiTheme="minorHAnsi" w:hAnsiTheme="minorHAnsi" w:cstheme="minorHAnsi"/>
          <w:b/>
          <w:bCs/>
        </w:rPr>
        <w:t>pl. Powstańców Warszawy 1</w:t>
      </w:r>
    </w:p>
    <w:p w14:paraId="76C1FC5C" w14:textId="77777777" w:rsidR="00163DB0" w:rsidRPr="0018050A" w:rsidRDefault="00A41779" w:rsidP="00A110C0">
      <w:pPr>
        <w:spacing w:line="276" w:lineRule="auto"/>
        <w:ind w:left="5664"/>
        <w:rPr>
          <w:rFonts w:asciiTheme="minorHAnsi" w:hAnsiTheme="minorHAnsi" w:cstheme="minorHAnsi"/>
          <w:b/>
          <w:bCs/>
        </w:rPr>
      </w:pPr>
      <w:r w:rsidRPr="0018050A">
        <w:rPr>
          <w:rFonts w:asciiTheme="minorHAnsi" w:hAnsiTheme="minorHAnsi" w:cstheme="minorHAnsi"/>
          <w:b/>
          <w:bCs/>
        </w:rPr>
        <w:t>00 – 950 Warszawa</w:t>
      </w:r>
    </w:p>
    <w:p w14:paraId="0AFB54A7" w14:textId="77777777" w:rsidR="00163DB0" w:rsidRPr="0018050A" w:rsidRDefault="00A41779" w:rsidP="00A110C0">
      <w:pPr>
        <w:suppressAutoHyphens w:val="0"/>
        <w:autoSpaceDE w:val="0"/>
        <w:autoSpaceDN w:val="0"/>
        <w:adjustRightInd w:val="0"/>
        <w:spacing w:line="276" w:lineRule="auto"/>
        <w:ind w:left="5664"/>
        <w:rPr>
          <w:rFonts w:asciiTheme="minorHAnsi" w:hAnsiTheme="minorHAnsi" w:cstheme="minorHAnsi"/>
          <w:lang w:eastAsia="pl-PL"/>
        </w:rPr>
      </w:pPr>
    </w:p>
    <w:p w14:paraId="66EB4EA0" w14:textId="77777777" w:rsidR="00163DB0" w:rsidRPr="0018050A"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18050A">
        <w:rPr>
          <w:rFonts w:asciiTheme="minorHAnsi" w:hAnsiTheme="minorHAnsi" w:cstheme="minorHAnsi"/>
          <w:b/>
          <w:bCs/>
          <w:lang w:eastAsia="pl-PL"/>
        </w:rPr>
        <w:t>FORMULARZ OFERTOWY</w:t>
      </w:r>
    </w:p>
    <w:p w14:paraId="6C3446A9" w14:textId="77777777" w:rsidR="00163DB0" w:rsidRPr="0018050A"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18050A">
        <w:rPr>
          <w:rFonts w:asciiTheme="minorHAnsi" w:hAnsiTheme="minorHAnsi" w:cstheme="minorHAnsi"/>
          <w:b/>
          <w:bCs/>
          <w:lang w:eastAsia="pl-PL"/>
        </w:rPr>
        <w:t xml:space="preserve">(nr post. </w:t>
      </w:r>
      <w:r w:rsidRPr="0018050A">
        <w:rPr>
          <w:rFonts w:asciiTheme="minorHAnsi" w:hAnsiTheme="minorHAnsi" w:cstheme="minorHAnsi"/>
          <w:b/>
        </w:rPr>
        <w:t>BF-2.</w:t>
      </w:r>
      <w:r>
        <w:rPr>
          <w:rFonts w:asciiTheme="minorHAnsi" w:hAnsiTheme="minorHAnsi" w:cstheme="minorHAnsi"/>
          <w:b/>
        </w:rPr>
        <w:t>262.29.2024</w:t>
      </w:r>
      <w:r w:rsidRPr="0018050A">
        <w:rPr>
          <w:rFonts w:asciiTheme="minorHAnsi" w:hAnsiTheme="minorHAnsi" w:cstheme="minorHAnsi"/>
          <w:b/>
          <w:bCs/>
          <w:lang w:eastAsia="pl-PL"/>
        </w:rPr>
        <w:t>)</w:t>
      </w:r>
    </w:p>
    <w:p w14:paraId="2C87A8DF" w14:textId="77777777" w:rsidR="00163DB0" w:rsidRPr="0018050A" w:rsidRDefault="00A41779" w:rsidP="00A110C0">
      <w:pPr>
        <w:suppressAutoHyphens w:val="0"/>
        <w:autoSpaceDE w:val="0"/>
        <w:autoSpaceDN w:val="0"/>
        <w:adjustRightInd w:val="0"/>
        <w:spacing w:line="276" w:lineRule="auto"/>
        <w:jc w:val="center"/>
        <w:rPr>
          <w:rFonts w:asciiTheme="minorHAnsi" w:hAnsiTheme="minorHAnsi" w:cstheme="minorHAnsi"/>
          <w:b/>
          <w:bCs/>
        </w:rPr>
      </w:pPr>
    </w:p>
    <w:p w14:paraId="6B664701" w14:textId="77777777" w:rsidR="00163DB0" w:rsidRPr="005B30FF" w:rsidRDefault="00A41779" w:rsidP="00A110C0">
      <w:pPr>
        <w:spacing w:line="276" w:lineRule="auto"/>
        <w:jc w:val="both"/>
        <w:rPr>
          <w:rFonts w:asciiTheme="minorHAnsi" w:hAnsiTheme="minorHAnsi" w:cstheme="minorHAnsi"/>
        </w:rPr>
      </w:pPr>
      <w:r w:rsidRPr="0018050A">
        <w:rPr>
          <w:rFonts w:asciiTheme="minorHAnsi" w:hAnsiTheme="minorHAnsi" w:cstheme="minorHAnsi"/>
          <w:lang w:eastAsia="pl-PL"/>
        </w:rPr>
        <w:t>W odpowiedz</w:t>
      </w:r>
      <w:r w:rsidRPr="0018050A">
        <w:rPr>
          <w:rFonts w:asciiTheme="minorHAnsi" w:hAnsiTheme="minorHAnsi" w:cstheme="minorHAnsi"/>
          <w:lang w:eastAsia="pl-PL"/>
        </w:rPr>
        <w:t xml:space="preserve">i na publiczne ogłoszenie o zamówieniu </w:t>
      </w:r>
      <w:r w:rsidRPr="0018050A">
        <w:rPr>
          <w:rFonts w:asciiTheme="minorHAnsi" w:hAnsiTheme="minorHAnsi" w:cstheme="minorHAnsi"/>
        </w:rPr>
        <w:t>publicznym prowadzonym</w:t>
      </w:r>
      <w:r>
        <w:rPr>
          <w:rFonts w:asciiTheme="minorHAnsi" w:hAnsiTheme="minorHAnsi" w:cstheme="minorHAnsi"/>
        </w:rPr>
        <w:t xml:space="preserve"> </w:t>
      </w:r>
      <w:r w:rsidRPr="00DA7CB0">
        <w:rPr>
          <w:rFonts w:asciiTheme="minorHAnsi" w:hAnsiTheme="minorHAnsi" w:cstheme="minorHAnsi"/>
        </w:rPr>
        <w:t xml:space="preserve">w trybie podstawowym na podstawie art. 275 </w:t>
      </w:r>
      <w:r>
        <w:rPr>
          <w:rFonts w:asciiTheme="minorHAnsi" w:hAnsiTheme="minorHAnsi" w:cstheme="minorHAnsi"/>
        </w:rPr>
        <w:t>pkt</w:t>
      </w:r>
      <w:r w:rsidRPr="00DA7CB0">
        <w:rPr>
          <w:rFonts w:asciiTheme="minorHAnsi" w:hAnsiTheme="minorHAnsi" w:cstheme="minorHAnsi"/>
        </w:rPr>
        <w:t xml:space="preserve"> 1 ustawy Prawo zamówień publicznych </w:t>
      </w:r>
      <w:r>
        <w:rPr>
          <w:rFonts w:asciiTheme="minorHAnsi" w:hAnsiTheme="minorHAnsi" w:cstheme="minorHAnsi"/>
        </w:rPr>
        <w:t>na</w:t>
      </w:r>
      <w:bookmarkStart w:id="2" w:name="_Hlk172030124"/>
      <w:r>
        <w:rPr>
          <w:rFonts w:asciiTheme="minorHAnsi" w:hAnsiTheme="minorHAnsi" w:cstheme="minorHAnsi"/>
        </w:rPr>
        <w:t> </w:t>
      </w:r>
      <w:r w:rsidRPr="0018050A">
        <w:rPr>
          <w:rFonts w:asciiTheme="minorHAnsi" w:hAnsiTheme="minorHAnsi" w:cstheme="minorHAnsi"/>
          <w:b/>
        </w:rPr>
        <w:t>„</w:t>
      </w:r>
      <w:r w:rsidRPr="005B30FF">
        <w:rPr>
          <w:rFonts w:asciiTheme="minorHAnsi" w:hAnsiTheme="minorHAnsi" w:cstheme="minorHAnsi"/>
          <w:b/>
        </w:rPr>
        <w:t>Zakup i</w:t>
      </w:r>
      <w:r>
        <w:rPr>
          <w:rFonts w:asciiTheme="minorHAnsi" w:hAnsiTheme="minorHAnsi" w:cstheme="minorHAnsi"/>
          <w:b/>
        </w:rPr>
        <w:t> </w:t>
      </w:r>
      <w:r w:rsidRPr="005B30FF">
        <w:rPr>
          <w:rFonts w:asciiTheme="minorHAnsi" w:hAnsiTheme="minorHAnsi" w:cstheme="minorHAnsi"/>
          <w:b/>
        </w:rPr>
        <w:t xml:space="preserve">dostawa hybrydowych dualnych kart inteligentnych wraz z dostawą drukarki i materiałów </w:t>
      </w:r>
      <w:r w:rsidRPr="005B30FF">
        <w:rPr>
          <w:rFonts w:asciiTheme="minorHAnsi" w:hAnsiTheme="minorHAnsi" w:cstheme="minorHAnsi"/>
          <w:b/>
        </w:rPr>
        <w:t>eksploatacyjnych</w:t>
      </w:r>
      <w:r w:rsidRPr="000235C6">
        <w:rPr>
          <w:rFonts w:asciiTheme="minorHAnsi" w:hAnsiTheme="minorHAnsi" w:cstheme="minorHAnsi"/>
          <w:b/>
        </w:rPr>
        <w:t>.</w:t>
      </w:r>
      <w:r>
        <w:rPr>
          <w:rFonts w:asciiTheme="minorHAnsi" w:hAnsiTheme="minorHAnsi" w:cstheme="minorHAnsi"/>
          <w:b/>
        </w:rPr>
        <w:t>”</w:t>
      </w:r>
      <w:bookmarkEnd w:id="2"/>
      <w:r w:rsidRPr="0018050A">
        <w:rPr>
          <w:rFonts w:asciiTheme="minorHAnsi" w:hAnsiTheme="minorHAnsi" w:cstheme="minorHAnsi"/>
          <w:b/>
        </w:rPr>
        <w:t xml:space="preserve"> </w:t>
      </w:r>
      <w:r w:rsidRPr="0018050A">
        <w:rPr>
          <w:rFonts w:asciiTheme="minorHAnsi" w:hAnsiTheme="minorHAnsi" w:cstheme="minorHAnsi"/>
          <w:lang w:eastAsia="pl-PL"/>
        </w:rPr>
        <w:t>oferujemy wykonanie przedmiotu zamówienia w zakresie określonym w</w:t>
      </w:r>
      <w:r>
        <w:rPr>
          <w:rFonts w:asciiTheme="minorHAnsi" w:hAnsiTheme="minorHAnsi" w:cstheme="minorHAnsi"/>
          <w:lang w:eastAsia="pl-PL"/>
        </w:rPr>
        <w:t> </w:t>
      </w:r>
      <w:r w:rsidRPr="0018050A">
        <w:rPr>
          <w:rFonts w:asciiTheme="minorHAnsi" w:hAnsiTheme="minorHAnsi" w:cstheme="minorHAnsi"/>
          <w:lang w:eastAsia="pl-PL"/>
        </w:rPr>
        <w:t>Specyfikacji Warunków Zamówienia, zgodnie z opisem przedmiotu zamówienia na</w:t>
      </w:r>
      <w:r>
        <w:rPr>
          <w:rFonts w:asciiTheme="minorHAnsi" w:hAnsiTheme="minorHAnsi" w:cstheme="minorHAnsi"/>
          <w:lang w:eastAsia="pl-PL"/>
        </w:rPr>
        <w:t> </w:t>
      </w:r>
      <w:r w:rsidRPr="0018050A">
        <w:rPr>
          <w:rFonts w:asciiTheme="minorHAnsi" w:hAnsiTheme="minorHAnsi" w:cstheme="minorHAnsi"/>
          <w:lang w:eastAsia="pl-PL"/>
        </w:rPr>
        <w:t>następujących warunkach cenowych:</w:t>
      </w:r>
    </w:p>
    <w:p w14:paraId="4DBEE2F4" w14:textId="77777777" w:rsidR="000235C6" w:rsidRPr="00743CB5" w:rsidRDefault="00A41779" w:rsidP="00A110C0">
      <w:pPr>
        <w:spacing w:line="276" w:lineRule="auto"/>
        <w:jc w:val="both"/>
        <w:rPr>
          <w:rFonts w:asciiTheme="minorHAnsi" w:hAnsiTheme="minorHAnsi" w:cstheme="minorHAnsi"/>
          <w:b/>
          <w:bCs/>
        </w:rPr>
      </w:pPr>
    </w:p>
    <w:tbl>
      <w:tblPr>
        <w:tblStyle w:val="Tabela-Siatka1"/>
        <w:tblW w:w="10060" w:type="dxa"/>
        <w:jc w:val="center"/>
        <w:tblLayout w:type="fixed"/>
        <w:tblLook w:val="04A0" w:firstRow="1" w:lastRow="0" w:firstColumn="1" w:lastColumn="0" w:noHBand="0" w:noVBand="1"/>
      </w:tblPr>
      <w:tblGrid>
        <w:gridCol w:w="3114"/>
        <w:gridCol w:w="1417"/>
        <w:gridCol w:w="1560"/>
        <w:gridCol w:w="1417"/>
        <w:gridCol w:w="992"/>
        <w:gridCol w:w="1554"/>
        <w:gridCol w:w="6"/>
      </w:tblGrid>
      <w:tr w:rsidR="00160339" w14:paraId="7BB7E53D" w14:textId="77777777" w:rsidTr="00E54CC3">
        <w:trPr>
          <w:gridAfter w:val="1"/>
          <w:wAfter w:w="6" w:type="dxa"/>
          <w:trHeight w:val="987"/>
          <w:jc w:val="center"/>
        </w:trPr>
        <w:tc>
          <w:tcPr>
            <w:tcW w:w="3114" w:type="dxa"/>
            <w:vAlign w:val="center"/>
          </w:tcPr>
          <w:p w14:paraId="2F159291"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 xml:space="preserve">Przedmiot </w:t>
            </w:r>
          </w:p>
        </w:tc>
        <w:tc>
          <w:tcPr>
            <w:tcW w:w="1417" w:type="dxa"/>
            <w:vAlign w:val="center"/>
          </w:tcPr>
          <w:p w14:paraId="69A49C0A"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Liczba</w:t>
            </w:r>
          </w:p>
        </w:tc>
        <w:tc>
          <w:tcPr>
            <w:tcW w:w="1560" w:type="dxa"/>
            <w:vAlign w:val="center"/>
          </w:tcPr>
          <w:p w14:paraId="6B0323E4" w14:textId="77777777" w:rsidR="00E54CC3"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Cena jednostkowa netto</w:t>
            </w:r>
          </w:p>
        </w:tc>
        <w:tc>
          <w:tcPr>
            <w:tcW w:w="1417" w:type="dxa"/>
            <w:vAlign w:val="center"/>
          </w:tcPr>
          <w:p w14:paraId="7284D01F"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Wartość netto</w:t>
            </w:r>
          </w:p>
        </w:tc>
        <w:tc>
          <w:tcPr>
            <w:tcW w:w="992" w:type="dxa"/>
            <w:vAlign w:val="center"/>
          </w:tcPr>
          <w:p w14:paraId="6C311D7C"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Kwota</w:t>
            </w:r>
            <w:r>
              <w:rPr>
                <w:rFonts w:asciiTheme="minorHAnsi" w:hAnsiTheme="minorHAnsi" w:cstheme="minorHAnsi"/>
                <w:b/>
              </w:rPr>
              <w:t xml:space="preserve"> VAT</w:t>
            </w:r>
          </w:p>
        </w:tc>
        <w:tc>
          <w:tcPr>
            <w:tcW w:w="1554" w:type="dxa"/>
            <w:vAlign w:val="center"/>
          </w:tcPr>
          <w:p w14:paraId="3345115D"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Wartość brutto</w:t>
            </w:r>
          </w:p>
        </w:tc>
      </w:tr>
      <w:tr w:rsidR="00160339" w14:paraId="46533897" w14:textId="77777777" w:rsidTr="00E54CC3">
        <w:trPr>
          <w:gridAfter w:val="1"/>
          <w:wAfter w:w="6" w:type="dxa"/>
          <w:trHeight w:val="127"/>
          <w:jc w:val="center"/>
        </w:trPr>
        <w:tc>
          <w:tcPr>
            <w:tcW w:w="3114" w:type="dxa"/>
            <w:vAlign w:val="center"/>
          </w:tcPr>
          <w:p w14:paraId="58E247CD"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1</w:t>
            </w:r>
          </w:p>
        </w:tc>
        <w:tc>
          <w:tcPr>
            <w:tcW w:w="1417" w:type="dxa"/>
            <w:vAlign w:val="center"/>
          </w:tcPr>
          <w:p w14:paraId="7BE95A03"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2</w:t>
            </w:r>
          </w:p>
        </w:tc>
        <w:tc>
          <w:tcPr>
            <w:tcW w:w="1560" w:type="dxa"/>
          </w:tcPr>
          <w:p w14:paraId="422F1D6D"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3</w:t>
            </w:r>
          </w:p>
        </w:tc>
        <w:tc>
          <w:tcPr>
            <w:tcW w:w="1417" w:type="dxa"/>
            <w:vAlign w:val="center"/>
          </w:tcPr>
          <w:p w14:paraId="2488ADA6"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4</w:t>
            </w:r>
            <w:r>
              <w:rPr>
                <w:rFonts w:asciiTheme="minorHAnsi" w:hAnsiTheme="minorHAnsi" w:cstheme="minorHAnsi"/>
                <w:b/>
              </w:rPr>
              <w:t xml:space="preserve"> (2x3)</w:t>
            </w:r>
          </w:p>
        </w:tc>
        <w:tc>
          <w:tcPr>
            <w:tcW w:w="992" w:type="dxa"/>
            <w:vAlign w:val="center"/>
          </w:tcPr>
          <w:p w14:paraId="2A7A84FC"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5</w:t>
            </w:r>
          </w:p>
        </w:tc>
        <w:tc>
          <w:tcPr>
            <w:tcW w:w="1554" w:type="dxa"/>
            <w:vAlign w:val="center"/>
          </w:tcPr>
          <w:p w14:paraId="394C7C8E" w14:textId="77777777" w:rsidR="00E54CC3" w:rsidRPr="00E0598F" w:rsidRDefault="00A4177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6</w:t>
            </w:r>
            <w:r>
              <w:rPr>
                <w:rFonts w:asciiTheme="minorHAnsi" w:hAnsiTheme="minorHAnsi" w:cstheme="minorHAnsi"/>
                <w:b/>
              </w:rPr>
              <w:t xml:space="preserve"> (4+5)</w:t>
            </w:r>
          </w:p>
        </w:tc>
      </w:tr>
      <w:tr w:rsidR="00160339" w14:paraId="19F11DE2" w14:textId="77777777" w:rsidTr="00E54CC3">
        <w:trPr>
          <w:gridAfter w:val="1"/>
          <w:wAfter w:w="6" w:type="dxa"/>
          <w:trHeight w:val="603"/>
          <w:jc w:val="center"/>
        </w:trPr>
        <w:tc>
          <w:tcPr>
            <w:tcW w:w="3114" w:type="dxa"/>
            <w:vAlign w:val="center"/>
          </w:tcPr>
          <w:p w14:paraId="01AECD01" w14:textId="77777777" w:rsidR="00E54CC3" w:rsidRPr="00E0598F" w:rsidRDefault="00A41779" w:rsidP="00E54CC3">
            <w:pPr>
              <w:autoSpaceDE w:val="0"/>
              <w:autoSpaceDN w:val="0"/>
              <w:adjustRightInd w:val="0"/>
              <w:spacing w:line="276" w:lineRule="auto"/>
              <w:rPr>
                <w:rFonts w:asciiTheme="minorHAnsi" w:hAnsiTheme="minorHAnsi" w:cstheme="minorHAnsi"/>
                <w:b/>
              </w:rPr>
            </w:pPr>
            <w:r w:rsidRPr="00E0598F">
              <w:rPr>
                <w:rFonts w:asciiTheme="minorHAnsi" w:hAnsiTheme="minorHAnsi" w:cstheme="minorHAnsi"/>
                <w:b/>
                <w:lang w:eastAsia="pl-PL"/>
              </w:rPr>
              <w:t>Drukarka</w:t>
            </w:r>
          </w:p>
        </w:tc>
        <w:tc>
          <w:tcPr>
            <w:tcW w:w="1417" w:type="dxa"/>
            <w:vAlign w:val="center"/>
          </w:tcPr>
          <w:p w14:paraId="29FB522B"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1 kpl.</w:t>
            </w:r>
          </w:p>
        </w:tc>
        <w:tc>
          <w:tcPr>
            <w:tcW w:w="1560" w:type="dxa"/>
          </w:tcPr>
          <w:p w14:paraId="298BF4F2"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1417" w:type="dxa"/>
            <w:vAlign w:val="center"/>
          </w:tcPr>
          <w:p w14:paraId="7940B0AB"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992" w:type="dxa"/>
            <w:vAlign w:val="center"/>
          </w:tcPr>
          <w:p w14:paraId="41C67846"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1554" w:type="dxa"/>
            <w:vAlign w:val="center"/>
          </w:tcPr>
          <w:p w14:paraId="7600DB7C"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r>
      <w:tr w:rsidR="00160339" w14:paraId="4EDCFC80" w14:textId="77777777" w:rsidTr="00E54CC3">
        <w:trPr>
          <w:gridAfter w:val="1"/>
          <w:wAfter w:w="6" w:type="dxa"/>
          <w:trHeight w:val="603"/>
          <w:jc w:val="center"/>
        </w:trPr>
        <w:tc>
          <w:tcPr>
            <w:tcW w:w="3114" w:type="dxa"/>
            <w:vAlign w:val="center"/>
          </w:tcPr>
          <w:p w14:paraId="52142810" w14:textId="77777777" w:rsidR="00E54CC3" w:rsidRPr="00E0598F" w:rsidRDefault="00A41779" w:rsidP="00E54CC3">
            <w:pPr>
              <w:autoSpaceDE w:val="0"/>
              <w:autoSpaceDN w:val="0"/>
              <w:adjustRightInd w:val="0"/>
              <w:spacing w:line="276" w:lineRule="auto"/>
              <w:rPr>
                <w:rFonts w:asciiTheme="minorHAnsi" w:hAnsiTheme="minorHAnsi" w:cstheme="minorHAnsi"/>
                <w:b/>
                <w:lang w:eastAsia="pl-PL"/>
              </w:rPr>
            </w:pPr>
            <w:r w:rsidRPr="00E0598F">
              <w:rPr>
                <w:rFonts w:asciiTheme="minorHAnsi" w:hAnsiTheme="minorHAnsi" w:cstheme="minorHAnsi"/>
                <w:b/>
                <w:lang w:eastAsia="pl-PL"/>
              </w:rPr>
              <w:t xml:space="preserve">Materiały eksploatacyjne </w:t>
            </w:r>
          </w:p>
        </w:tc>
        <w:tc>
          <w:tcPr>
            <w:tcW w:w="1417" w:type="dxa"/>
            <w:vAlign w:val="center"/>
          </w:tcPr>
          <w:p w14:paraId="6A51DA28"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1 kpl.</w:t>
            </w:r>
          </w:p>
        </w:tc>
        <w:tc>
          <w:tcPr>
            <w:tcW w:w="1560" w:type="dxa"/>
          </w:tcPr>
          <w:p w14:paraId="612B2365"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1417" w:type="dxa"/>
            <w:vAlign w:val="center"/>
          </w:tcPr>
          <w:p w14:paraId="4EF9C4FD"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992" w:type="dxa"/>
            <w:vAlign w:val="center"/>
          </w:tcPr>
          <w:p w14:paraId="5F06FBF2"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1554" w:type="dxa"/>
            <w:vAlign w:val="center"/>
          </w:tcPr>
          <w:p w14:paraId="29FC4B2E"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r>
      <w:tr w:rsidR="00160339" w14:paraId="333A71F1" w14:textId="77777777" w:rsidTr="00E54CC3">
        <w:trPr>
          <w:gridAfter w:val="1"/>
          <w:wAfter w:w="6" w:type="dxa"/>
          <w:trHeight w:val="603"/>
          <w:jc w:val="center"/>
        </w:trPr>
        <w:tc>
          <w:tcPr>
            <w:tcW w:w="3114" w:type="dxa"/>
            <w:vAlign w:val="center"/>
          </w:tcPr>
          <w:p w14:paraId="0ECF9DB5" w14:textId="77777777" w:rsidR="00E54CC3" w:rsidRPr="00E0598F" w:rsidRDefault="00A41779" w:rsidP="00E54CC3">
            <w:pPr>
              <w:autoSpaceDE w:val="0"/>
              <w:autoSpaceDN w:val="0"/>
              <w:adjustRightInd w:val="0"/>
              <w:spacing w:line="276" w:lineRule="auto"/>
              <w:rPr>
                <w:rFonts w:asciiTheme="minorHAnsi" w:hAnsiTheme="minorHAnsi" w:cstheme="minorHAnsi"/>
                <w:b/>
              </w:rPr>
            </w:pPr>
            <w:bookmarkStart w:id="3" w:name="_Hlk172178328"/>
            <w:r w:rsidRPr="00E0598F">
              <w:rPr>
                <w:rFonts w:asciiTheme="minorHAnsi" w:hAnsiTheme="minorHAnsi" w:cstheme="minorHAnsi"/>
                <w:b/>
                <w:lang w:eastAsia="pl-PL"/>
              </w:rPr>
              <w:t>Dualna hybrydowa karta inteligentna</w:t>
            </w:r>
            <w:bookmarkEnd w:id="3"/>
            <w:r w:rsidRPr="00E0598F">
              <w:rPr>
                <w:rFonts w:asciiTheme="minorHAnsi" w:hAnsiTheme="minorHAnsi" w:cstheme="minorHAnsi"/>
                <w:b/>
                <w:lang w:eastAsia="pl-PL"/>
              </w:rPr>
              <w:t xml:space="preserve"> wraz z licencją</w:t>
            </w:r>
          </w:p>
        </w:tc>
        <w:tc>
          <w:tcPr>
            <w:tcW w:w="1417" w:type="dxa"/>
            <w:vAlign w:val="center"/>
          </w:tcPr>
          <w:p w14:paraId="4DE1EF1C"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700 szt.</w:t>
            </w:r>
          </w:p>
        </w:tc>
        <w:tc>
          <w:tcPr>
            <w:tcW w:w="1560" w:type="dxa"/>
          </w:tcPr>
          <w:p w14:paraId="6F9EF483"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1417" w:type="dxa"/>
            <w:vAlign w:val="center"/>
          </w:tcPr>
          <w:p w14:paraId="401742A5"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992" w:type="dxa"/>
            <w:vAlign w:val="center"/>
          </w:tcPr>
          <w:p w14:paraId="576493EC"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1554" w:type="dxa"/>
            <w:vAlign w:val="center"/>
          </w:tcPr>
          <w:p w14:paraId="488BB8B9"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r>
      <w:tr w:rsidR="00160339" w14:paraId="03F5EA96" w14:textId="77777777" w:rsidTr="00E54CC3">
        <w:trPr>
          <w:trHeight w:val="603"/>
          <w:jc w:val="center"/>
        </w:trPr>
        <w:tc>
          <w:tcPr>
            <w:tcW w:w="6091" w:type="dxa"/>
            <w:gridSpan w:val="3"/>
          </w:tcPr>
          <w:p w14:paraId="6431F122" w14:textId="77777777" w:rsidR="00E54CC3" w:rsidRPr="00E0598F" w:rsidRDefault="00A41779" w:rsidP="00E54CC3">
            <w:pPr>
              <w:autoSpaceDE w:val="0"/>
              <w:autoSpaceDN w:val="0"/>
              <w:adjustRightInd w:val="0"/>
              <w:spacing w:line="276" w:lineRule="auto"/>
              <w:jc w:val="right"/>
              <w:rPr>
                <w:rFonts w:asciiTheme="minorHAnsi" w:hAnsiTheme="minorHAnsi" w:cstheme="minorHAnsi"/>
                <w:b/>
                <w:lang w:eastAsia="pl-PL"/>
              </w:rPr>
            </w:pPr>
            <w:r>
              <w:rPr>
                <w:rFonts w:asciiTheme="minorHAnsi" w:hAnsiTheme="minorHAnsi" w:cstheme="minorHAnsi"/>
                <w:b/>
                <w:lang w:eastAsia="pl-PL"/>
              </w:rPr>
              <w:t>RAZEM</w:t>
            </w:r>
          </w:p>
        </w:tc>
        <w:tc>
          <w:tcPr>
            <w:tcW w:w="1417" w:type="dxa"/>
            <w:vAlign w:val="center"/>
          </w:tcPr>
          <w:p w14:paraId="6AFC833C"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992" w:type="dxa"/>
            <w:vAlign w:val="center"/>
          </w:tcPr>
          <w:p w14:paraId="7443857C"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c>
          <w:tcPr>
            <w:tcW w:w="1560" w:type="dxa"/>
            <w:gridSpan w:val="2"/>
            <w:vAlign w:val="center"/>
          </w:tcPr>
          <w:p w14:paraId="5D64ED71" w14:textId="77777777" w:rsidR="00E54CC3" w:rsidRPr="00E0598F" w:rsidRDefault="00A41779" w:rsidP="00E54CC3">
            <w:pPr>
              <w:autoSpaceDE w:val="0"/>
              <w:autoSpaceDN w:val="0"/>
              <w:adjustRightInd w:val="0"/>
              <w:spacing w:line="276" w:lineRule="auto"/>
              <w:jc w:val="center"/>
              <w:rPr>
                <w:rFonts w:asciiTheme="minorHAnsi" w:hAnsiTheme="minorHAnsi" w:cstheme="minorHAnsi"/>
                <w:b/>
              </w:rPr>
            </w:pPr>
          </w:p>
        </w:tc>
      </w:tr>
    </w:tbl>
    <w:p w14:paraId="0C352A80" w14:textId="77777777" w:rsidR="000235C6" w:rsidRDefault="00A41779" w:rsidP="00A110C0">
      <w:pPr>
        <w:tabs>
          <w:tab w:val="left" w:pos="709"/>
        </w:tabs>
        <w:spacing w:line="276" w:lineRule="auto"/>
        <w:jc w:val="both"/>
        <w:rPr>
          <w:rFonts w:asciiTheme="minorHAnsi" w:hAnsiTheme="minorHAnsi" w:cstheme="minorHAnsi"/>
          <w:b/>
          <w:bCs/>
        </w:rPr>
      </w:pPr>
    </w:p>
    <w:tbl>
      <w:tblPr>
        <w:tblStyle w:val="Tabela-Siatka43"/>
        <w:tblW w:w="10201" w:type="dxa"/>
        <w:jc w:val="center"/>
        <w:tblLook w:val="04A0" w:firstRow="1" w:lastRow="0" w:firstColumn="1" w:lastColumn="0" w:noHBand="0" w:noVBand="1"/>
      </w:tblPr>
      <w:tblGrid>
        <w:gridCol w:w="2405"/>
        <w:gridCol w:w="5528"/>
        <w:gridCol w:w="2268"/>
      </w:tblGrid>
      <w:tr w:rsidR="00160339" w14:paraId="552FD63B" w14:textId="77777777" w:rsidTr="002A332E">
        <w:trPr>
          <w:trHeight w:val="350"/>
          <w:jc w:val="center"/>
        </w:trPr>
        <w:tc>
          <w:tcPr>
            <w:tcW w:w="24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AC3834" w14:textId="77777777" w:rsidR="0095330C" w:rsidRPr="00E0598F" w:rsidRDefault="00A41779" w:rsidP="0095330C">
            <w:pPr>
              <w:spacing w:line="276" w:lineRule="auto"/>
              <w:jc w:val="center"/>
              <w:rPr>
                <w:rFonts w:asciiTheme="minorHAnsi" w:hAnsiTheme="minorHAnsi" w:cstheme="minorHAnsi"/>
                <w:b/>
              </w:rPr>
            </w:pPr>
            <w:r w:rsidRPr="00E0598F">
              <w:rPr>
                <w:rFonts w:asciiTheme="minorHAnsi" w:hAnsiTheme="minorHAnsi" w:cstheme="minorHAnsi"/>
                <w:b/>
              </w:rPr>
              <w:t>Nazwa elementu, parametru lub cechy</w:t>
            </w:r>
            <w:r>
              <w:rPr>
                <w:rFonts w:asciiTheme="minorHAnsi" w:hAnsiTheme="minorHAnsi" w:cstheme="minorHAnsi"/>
                <w:b/>
              </w:rPr>
              <w:t xml:space="preserve"> Drukarki</w:t>
            </w:r>
          </w:p>
        </w:tc>
        <w:tc>
          <w:tcPr>
            <w:tcW w:w="5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F51C93" w14:textId="77777777" w:rsidR="0095330C" w:rsidRPr="00E0598F" w:rsidRDefault="00A41779" w:rsidP="0095330C">
            <w:pPr>
              <w:spacing w:line="276" w:lineRule="auto"/>
              <w:jc w:val="center"/>
              <w:rPr>
                <w:rFonts w:asciiTheme="minorHAnsi" w:hAnsiTheme="minorHAnsi" w:cstheme="minorHAnsi"/>
                <w:b/>
              </w:rPr>
            </w:pPr>
            <w:r w:rsidRPr="00E0598F">
              <w:rPr>
                <w:rFonts w:asciiTheme="minorHAnsi" w:hAnsiTheme="minorHAnsi" w:cstheme="minorHAnsi"/>
                <w:b/>
              </w:rPr>
              <w:t>Parametry minimalne</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9560CA4" w14:textId="77777777" w:rsidR="0095330C" w:rsidRPr="00E0598F" w:rsidRDefault="00A41779" w:rsidP="0095330C">
            <w:pPr>
              <w:spacing w:line="276" w:lineRule="auto"/>
              <w:jc w:val="center"/>
              <w:rPr>
                <w:rFonts w:asciiTheme="minorHAnsi" w:eastAsia="Open Sans" w:hAnsiTheme="minorHAnsi" w:cstheme="minorHAnsi"/>
                <w:b/>
              </w:rPr>
            </w:pPr>
            <w:r w:rsidRPr="00E0598F">
              <w:rPr>
                <w:rFonts w:asciiTheme="minorHAnsi" w:eastAsia="Open Sans" w:hAnsiTheme="minorHAnsi" w:cstheme="minorHAnsi"/>
                <w:b/>
              </w:rPr>
              <w:t xml:space="preserve">Dane </w:t>
            </w:r>
            <w:r w:rsidRPr="00E0598F">
              <w:rPr>
                <w:rFonts w:asciiTheme="minorHAnsi" w:eastAsia="Open Sans" w:hAnsiTheme="minorHAnsi" w:cstheme="minorHAnsi"/>
                <w:b/>
              </w:rPr>
              <w:t>techniczne oferowanego sprzętu</w:t>
            </w:r>
            <w:r w:rsidRPr="00E0598F">
              <w:rPr>
                <w:rFonts w:asciiTheme="minorHAnsi" w:hAnsiTheme="minorHAnsi" w:cstheme="minorHAnsi"/>
                <w:lang w:val="en-US"/>
              </w:rPr>
              <w:t xml:space="preserve"> (T / N)</w:t>
            </w:r>
          </w:p>
        </w:tc>
      </w:tr>
      <w:tr w:rsidR="00160339" w14:paraId="3EB1A827" w14:textId="77777777" w:rsidTr="002A332E">
        <w:trPr>
          <w:jc w:val="center"/>
        </w:trPr>
        <w:tc>
          <w:tcPr>
            <w:tcW w:w="2405" w:type="dxa"/>
            <w:vAlign w:val="center"/>
          </w:tcPr>
          <w:p w14:paraId="273A696E" w14:textId="77777777" w:rsidR="0095330C" w:rsidRPr="00E0598F" w:rsidRDefault="00A41779" w:rsidP="0095330C">
            <w:pPr>
              <w:spacing w:line="276" w:lineRule="auto"/>
              <w:jc w:val="both"/>
              <w:rPr>
                <w:rFonts w:asciiTheme="minorHAnsi" w:hAnsiTheme="minorHAnsi" w:cstheme="minorHAnsi"/>
              </w:rPr>
            </w:pPr>
            <w:r w:rsidRPr="00E0598F">
              <w:rPr>
                <w:rFonts w:asciiTheme="minorHAnsi" w:hAnsiTheme="minorHAnsi" w:cstheme="minorHAnsi"/>
              </w:rPr>
              <w:t>Technologia wydruku</w:t>
            </w:r>
          </w:p>
        </w:tc>
        <w:tc>
          <w:tcPr>
            <w:tcW w:w="5528" w:type="dxa"/>
            <w:vAlign w:val="center"/>
          </w:tcPr>
          <w:p w14:paraId="06EB6C31" w14:textId="77777777" w:rsidR="0095330C" w:rsidRPr="00E0598F" w:rsidRDefault="00A41779"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termosublimacyjny, termotransforowy</w:t>
            </w:r>
          </w:p>
        </w:tc>
        <w:tc>
          <w:tcPr>
            <w:tcW w:w="2268" w:type="dxa"/>
          </w:tcPr>
          <w:p w14:paraId="10A2555E" w14:textId="77777777" w:rsidR="0095330C" w:rsidRPr="00E0598F" w:rsidRDefault="00A41779" w:rsidP="0095330C">
            <w:pPr>
              <w:spacing w:line="276" w:lineRule="auto"/>
              <w:contextualSpacing/>
              <w:rPr>
                <w:rFonts w:asciiTheme="minorHAnsi" w:hAnsiTheme="minorHAnsi" w:cstheme="minorHAnsi"/>
              </w:rPr>
            </w:pPr>
          </w:p>
        </w:tc>
      </w:tr>
      <w:tr w:rsidR="00160339" w14:paraId="144B3839" w14:textId="77777777" w:rsidTr="002A332E">
        <w:trPr>
          <w:jc w:val="center"/>
        </w:trPr>
        <w:tc>
          <w:tcPr>
            <w:tcW w:w="2405" w:type="dxa"/>
            <w:vAlign w:val="center"/>
          </w:tcPr>
          <w:p w14:paraId="408CB211"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 xml:space="preserve">Obsługiwany typ kart: </w:t>
            </w:r>
          </w:p>
        </w:tc>
        <w:tc>
          <w:tcPr>
            <w:tcW w:w="5528" w:type="dxa"/>
            <w:vAlign w:val="center"/>
          </w:tcPr>
          <w:p w14:paraId="7097FE1B" w14:textId="77777777" w:rsidR="0095330C" w:rsidRPr="00E0598F" w:rsidRDefault="00A41779"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 karty PVC</w:t>
            </w:r>
          </w:p>
        </w:tc>
        <w:tc>
          <w:tcPr>
            <w:tcW w:w="2268" w:type="dxa"/>
          </w:tcPr>
          <w:p w14:paraId="11FC3A09" w14:textId="77777777" w:rsidR="0095330C" w:rsidRPr="00E0598F" w:rsidRDefault="00A41779" w:rsidP="0095330C">
            <w:pPr>
              <w:spacing w:line="276" w:lineRule="auto"/>
              <w:rPr>
                <w:rFonts w:asciiTheme="minorHAnsi" w:hAnsiTheme="minorHAnsi" w:cstheme="minorHAnsi"/>
              </w:rPr>
            </w:pPr>
          </w:p>
        </w:tc>
      </w:tr>
      <w:tr w:rsidR="00160339" w14:paraId="58054B17" w14:textId="77777777" w:rsidTr="002A332E">
        <w:trPr>
          <w:jc w:val="center"/>
        </w:trPr>
        <w:tc>
          <w:tcPr>
            <w:tcW w:w="2405" w:type="dxa"/>
            <w:vAlign w:val="center"/>
          </w:tcPr>
          <w:p w14:paraId="24B8AB17"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Rodzaj druku</w:t>
            </w:r>
          </w:p>
        </w:tc>
        <w:tc>
          <w:tcPr>
            <w:tcW w:w="5528" w:type="dxa"/>
            <w:vAlign w:val="center"/>
          </w:tcPr>
          <w:p w14:paraId="5B8856AA" w14:textId="77777777" w:rsidR="0095330C" w:rsidRPr="00E0598F" w:rsidRDefault="00A41779" w:rsidP="0095330C">
            <w:pPr>
              <w:widowControl w:val="0"/>
              <w:tabs>
                <w:tab w:val="left" w:pos="558"/>
              </w:tabs>
              <w:spacing w:line="276" w:lineRule="auto"/>
              <w:ind w:right="130"/>
              <w:rPr>
                <w:rFonts w:asciiTheme="minorHAnsi" w:hAnsiTheme="minorHAnsi" w:cstheme="minorHAnsi"/>
              </w:rPr>
            </w:pPr>
            <w:r>
              <w:rPr>
                <w:rFonts w:asciiTheme="minorHAnsi" w:hAnsiTheme="minorHAnsi" w:cstheme="minorHAnsi"/>
              </w:rPr>
              <w:t>automatyczny dwustronny z możliwościa druku jednostronnego.</w:t>
            </w:r>
          </w:p>
        </w:tc>
        <w:tc>
          <w:tcPr>
            <w:tcW w:w="2268" w:type="dxa"/>
          </w:tcPr>
          <w:p w14:paraId="18719246" w14:textId="77777777" w:rsidR="0095330C" w:rsidRPr="00E0598F" w:rsidRDefault="00A41779" w:rsidP="0095330C">
            <w:pPr>
              <w:spacing w:line="276" w:lineRule="auto"/>
              <w:rPr>
                <w:rFonts w:asciiTheme="minorHAnsi" w:hAnsiTheme="minorHAnsi" w:cstheme="minorHAnsi"/>
              </w:rPr>
            </w:pPr>
          </w:p>
        </w:tc>
      </w:tr>
      <w:tr w:rsidR="00160339" w14:paraId="396E5194" w14:textId="77777777" w:rsidTr="002A332E">
        <w:trPr>
          <w:jc w:val="center"/>
        </w:trPr>
        <w:tc>
          <w:tcPr>
            <w:tcW w:w="2405" w:type="dxa"/>
            <w:vAlign w:val="center"/>
          </w:tcPr>
          <w:p w14:paraId="5E1E8C04"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Prędkość  wydruku:</w:t>
            </w:r>
          </w:p>
        </w:tc>
        <w:tc>
          <w:tcPr>
            <w:tcW w:w="5528" w:type="dxa"/>
            <w:vAlign w:val="center"/>
          </w:tcPr>
          <w:p w14:paraId="54EE6D6A" w14:textId="77777777" w:rsidR="0095330C" w:rsidRPr="00E0598F" w:rsidRDefault="00A41779" w:rsidP="0082303F">
            <w:pPr>
              <w:widowControl w:val="0"/>
              <w:numPr>
                <w:ilvl w:val="0"/>
                <w:numId w:val="79"/>
              </w:numPr>
              <w:tabs>
                <w:tab w:val="left" w:pos="742"/>
              </w:tabs>
              <w:spacing w:line="276" w:lineRule="auto"/>
              <w:ind w:right="130"/>
              <w:contextualSpacing/>
              <w:rPr>
                <w:rFonts w:asciiTheme="minorHAnsi" w:eastAsia="Lucida Sans Unicode" w:hAnsiTheme="minorHAnsi" w:cstheme="minorHAnsi"/>
              </w:rPr>
            </w:pPr>
            <w:r w:rsidRPr="00E0598F">
              <w:rPr>
                <w:rFonts w:asciiTheme="minorHAnsi" w:eastAsia="Lucida Sans Unicode" w:hAnsiTheme="minorHAnsi" w:cstheme="minorHAnsi"/>
              </w:rPr>
              <w:t xml:space="preserve">minimum 100 kart </w:t>
            </w:r>
            <w:r w:rsidRPr="00E0598F">
              <w:rPr>
                <w:rFonts w:asciiTheme="minorHAnsi" w:eastAsia="Lucida Sans Unicode" w:hAnsiTheme="minorHAnsi" w:cstheme="minorHAnsi"/>
              </w:rPr>
              <w:t>PVC/godz. dla wydruku kolorowego jednostronnego.</w:t>
            </w:r>
          </w:p>
          <w:p w14:paraId="59E84DED" w14:textId="77777777" w:rsidR="0095330C" w:rsidRPr="00E0598F" w:rsidRDefault="00A41779" w:rsidP="0082303F">
            <w:pPr>
              <w:widowControl w:val="0"/>
              <w:numPr>
                <w:ilvl w:val="0"/>
                <w:numId w:val="79"/>
              </w:numPr>
              <w:tabs>
                <w:tab w:val="left" w:pos="742"/>
              </w:tabs>
              <w:spacing w:line="276" w:lineRule="auto"/>
              <w:ind w:right="130"/>
              <w:contextualSpacing/>
              <w:rPr>
                <w:rFonts w:asciiTheme="minorHAnsi" w:eastAsia="Lucida Sans Unicode" w:hAnsiTheme="minorHAnsi" w:cstheme="minorHAnsi"/>
              </w:rPr>
            </w:pPr>
            <w:r w:rsidRPr="00E0598F">
              <w:rPr>
                <w:rFonts w:asciiTheme="minorHAnsi" w:eastAsia="Lucida Sans Unicode" w:hAnsiTheme="minorHAnsi" w:cstheme="minorHAnsi"/>
              </w:rPr>
              <w:t xml:space="preserve">minimum 100/godz. dla wydruku kolorowego </w:t>
            </w:r>
            <w:r w:rsidRPr="00E0598F">
              <w:rPr>
                <w:rFonts w:asciiTheme="minorHAnsi" w:eastAsia="Lucida Sans Unicode" w:hAnsiTheme="minorHAnsi" w:cstheme="minorHAnsi"/>
              </w:rPr>
              <w:lastRenderedPageBreak/>
              <w:t>dwustronnego.</w:t>
            </w:r>
          </w:p>
        </w:tc>
        <w:tc>
          <w:tcPr>
            <w:tcW w:w="2268" w:type="dxa"/>
          </w:tcPr>
          <w:p w14:paraId="400275CF" w14:textId="77777777" w:rsidR="0095330C" w:rsidRPr="00E0598F" w:rsidRDefault="00A41779" w:rsidP="0095330C">
            <w:pPr>
              <w:spacing w:line="276" w:lineRule="auto"/>
              <w:rPr>
                <w:rFonts w:asciiTheme="minorHAnsi" w:hAnsiTheme="minorHAnsi" w:cstheme="minorHAnsi"/>
              </w:rPr>
            </w:pPr>
          </w:p>
        </w:tc>
      </w:tr>
      <w:tr w:rsidR="00160339" w14:paraId="63125EA5" w14:textId="77777777" w:rsidTr="002A332E">
        <w:trPr>
          <w:trHeight w:val="593"/>
          <w:jc w:val="center"/>
        </w:trPr>
        <w:tc>
          <w:tcPr>
            <w:tcW w:w="2405" w:type="dxa"/>
            <w:vAlign w:val="center"/>
          </w:tcPr>
          <w:p w14:paraId="583C6A43"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Rozdzielczość druku</w:t>
            </w:r>
          </w:p>
        </w:tc>
        <w:tc>
          <w:tcPr>
            <w:tcW w:w="5528" w:type="dxa"/>
            <w:vAlign w:val="center"/>
          </w:tcPr>
          <w:p w14:paraId="20C581D4" w14:textId="77777777" w:rsidR="0095330C" w:rsidRPr="00E0598F" w:rsidRDefault="00A41779"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minimum 300 dpi.</w:t>
            </w:r>
          </w:p>
        </w:tc>
        <w:tc>
          <w:tcPr>
            <w:tcW w:w="2268" w:type="dxa"/>
          </w:tcPr>
          <w:p w14:paraId="541274A9" w14:textId="77777777" w:rsidR="0095330C" w:rsidRPr="00E0598F" w:rsidRDefault="00A41779" w:rsidP="0095330C">
            <w:pPr>
              <w:spacing w:line="276" w:lineRule="auto"/>
              <w:rPr>
                <w:rFonts w:asciiTheme="minorHAnsi" w:hAnsiTheme="minorHAnsi" w:cstheme="minorHAnsi"/>
              </w:rPr>
            </w:pPr>
          </w:p>
        </w:tc>
      </w:tr>
      <w:tr w:rsidR="00160339" w14:paraId="68EE5BBB" w14:textId="77777777" w:rsidTr="002A332E">
        <w:trPr>
          <w:jc w:val="center"/>
        </w:trPr>
        <w:tc>
          <w:tcPr>
            <w:tcW w:w="2405" w:type="dxa"/>
            <w:vAlign w:val="center"/>
          </w:tcPr>
          <w:p w14:paraId="52C5C552"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Pamięć podręczna drukarki (Flash)</w:t>
            </w:r>
          </w:p>
        </w:tc>
        <w:tc>
          <w:tcPr>
            <w:tcW w:w="5528" w:type="dxa"/>
            <w:vAlign w:val="center"/>
          </w:tcPr>
          <w:p w14:paraId="082FAB6A" w14:textId="77777777" w:rsidR="0095330C" w:rsidRPr="00E0598F" w:rsidRDefault="00A41779"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minimum 2 GB.</w:t>
            </w:r>
          </w:p>
        </w:tc>
        <w:tc>
          <w:tcPr>
            <w:tcW w:w="2268" w:type="dxa"/>
          </w:tcPr>
          <w:p w14:paraId="27CFC612" w14:textId="77777777" w:rsidR="0095330C" w:rsidRPr="00E0598F" w:rsidRDefault="00A41779" w:rsidP="0095330C">
            <w:pPr>
              <w:spacing w:line="276" w:lineRule="auto"/>
              <w:rPr>
                <w:rFonts w:asciiTheme="minorHAnsi" w:hAnsiTheme="minorHAnsi" w:cstheme="minorHAnsi"/>
              </w:rPr>
            </w:pPr>
          </w:p>
        </w:tc>
      </w:tr>
      <w:tr w:rsidR="00160339" w14:paraId="3BEB28F8" w14:textId="77777777" w:rsidTr="002A332E">
        <w:trPr>
          <w:jc w:val="center"/>
        </w:trPr>
        <w:tc>
          <w:tcPr>
            <w:tcW w:w="2405" w:type="dxa"/>
            <w:vAlign w:val="center"/>
          </w:tcPr>
          <w:p w14:paraId="1B4201CF"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Podajnik wejściowy</w:t>
            </w:r>
          </w:p>
        </w:tc>
        <w:tc>
          <w:tcPr>
            <w:tcW w:w="5528" w:type="dxa"/>
            <w:vAlign w:val="center"/>
          </w:tcPr>
          <w:p w14:paraId="4E4C12C1"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minimum 100 kart.</w:t>
            </w:r>
          </w:p>
        </w:tc>
        <w:tc>
          <w:tcPr>
            <w:tcW w:w="2268" w:type="dxa"/>
          </w:tcPr>
          <w:p w14:paraId="57784490" w14:textId="77777777" w:rsidR="0095330C" w:rsidRPr="00E0598F" w:rsidRDefault="00A41779" w:rsidP="0095330C">
            <w:pPr>
              <w:spacing w:line="276" w:lineRule="auto"/>
              <w:rPr>
                <w:rFonts w:asciiTheme="minorHAnsi" w:hAnsiTheme="minorHAnsi" w:cstheme="minorHAnsi"/>
              </w:rPr>
            </w:pPr>
          </w:p>
        </w:tc>
      </w:tr>
      <w:tr w:rsidR="00160339" w14:paraId="01957032" w14:textId="77777777" w:rsidTr="002A332E">
        <w:trPr>
          <w:jc w:val="center"/>
        </w:trPr>
        <w:tc>
          <w:tcPr>
            <w:tcW w:w="2405" w:type="dxa"/>
            <w:vAlign w:val="center"/>
          </w:tcPr>
          <w:p w14:paraId="478F9812"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Podajnik wyjściowy</w:t>
            </w:r>
          </w:p>
        </w:tc>
        <w:tc>
          <w:tcPr>
            <w:tcW w:w="5528" w:type="dxa"/>
            <w:vAlign w:val="center"/>
          </w:tcPr>
          <w:p w14:paraId="6AC9CC8B"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minimum 100 kart.</w:t>
            </w:r>
          </w:p>
        </w:tc>
        <w:tc>
          <w:tcPr>
            <w:tcW w:w="2268" w:type="dxa"/>
          </w:tcPr>
          <w:p w14:paraId="5AB8E0D0" w14:textId="77777777" w:rsidR="0095330C" w:rsidRPr="00E0598F" w:rsidRDefault="00A41779" w:rsidP="0095330C">
            <w:pPr>
              <w:spacing w:line="276" w:lineRule="auto"/>
              <w:rPr>
                <w:rFonts w:asciiTheme="minorHAnsi" w:hAnsiTheme="minorHAnsi" w:cstheme="minorHAnsi"/>
              </w:rPr>
            </w:pPr>
          </w:p>
        </w:tc>
      </w:tr>
      <w:tr w:rsidR="00160339" w14:paraId="4BA97A23" w14:textId="77777777" w:rsidTr="002A332E">
        <w:trPr>
          <w:jc w:val="center"/>
        </w:trPr>
        <w:tc>
          <w:tcPr>
            <w:tcW w:w="2405" w:type="dxa"/>
            <w:vAlign w:val="center"/>
          </w:tcPr>
          <w:p w14:paraId="5CFDDF77"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Interfejs:</w:t>
            </w:r>
          </w:p>
        </w:tc>
        <w:tc>
          <w:tcPr>
            <w:tcW w:w="5528" w:type="dxa"/>
            <w:vAlign w:val="center"/>
          </w:tcPr>
          <w:p w14:paraId="1272C601" w14:textId="77777777" w:rsidR="0095330C" w:rsidRPr="00E0598F" w:rsidRDefault="00A41779"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minimum USB 2.0;  Ethernet10/100.</w:t>
            </w:r>
          </w:p>
        </w:tc>
        <w:tc>
          <w:tcPr>
            <w:tcW w:w="2268" w:type="dxa"/>
          </w:tcPr>
          <w:p w14:paraId="5822D746" w14:textId="77777777" w:rsidR="0095330C" w:rsidRPr="00E0598F" w:rsidRDefault="00A41779" w:rsidP="0095330C">
            <w:pPr>
              <w:spacing w:line="276" w:lineRule="auto"/>
              <w:rPr>
                <w:rFonts w:asciiTheme="minorHAnsi" w:hAnsiTheme="minorHAnsi" w:cstheme="minorHAnsi"/>
              </w:rPr>
            </w:pPr>
          </w:p>
        </w:tc>
      </w:tr>
      <w:tr w:rsidR="00160339" w14:paraId="2DBCB1C7" w14:textId="77777777" w:rsidTr="002A332E">
        <w:trPr>
          <w:jc w:val="center"/>
        </w:trPr>
        <w:tc>
          <w:tcPr>
            <w:tcW w:w="2405" w:type="dxa"/>
            <w:vAlign w:val="center"/>
          </w:tcPr>
          <w:p w14:paraId="3FBF6529"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Kolor wydruku</w:t>
            </w:r>
          </w:p>
        </w:tc>
        <w:tc>
          <w:tcPr>
            <w:tcW w:w="5528" w:type="dxa"/>
            <w:vAlign w:val="center"/>
          </w:tcPr>
          <w:p w14:paraId="2C98A492" w14:textId="77777777" w:rsidR="0095330C" w:rsidRPr="00E0598F" w:rsidRDefault="00A41779"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Monochromatyczny, kolorowy</w:t>
            </w:r>
          </w:p>
        </w:tc>
        <w:tc>
          <w:tcPr>
            <w:tcW w:w="2268" w:type="dxa"/>
          </w:tcPr>
          <w:p w14:paraId="76EE443C" w14:textId="77777777" w:rsidR="0095330C" w:rsidRPr="00E0598F" w:rsidRDefault="00A41779" w:rsidP="0095330C">
            <w:pPr>
              <w:spacing w:line="276" w:lineRule="auto"/>
              <w:rPr>
                <w:rFonts w:asciiTheme="minorHAnsi" w:hAnsiTheme="minorHAnsi" w:cstheme="minorHAnsi"/>
              </w:rPr>
            </w:pPr>
          </w:p>
        </w:tc>
      </w:tr>
      <w:tr w:rsidR="00160339" w14:paraId="7CA229C7" w14:textId="77777777" w:rsidTr="002A332E">
        <w:trPr>
          <w:jc w:val="center"/>
        </w:trPr>
        <w:tc>
          <w:tcPr>
            <w:tcW w:w="2405" w:type="dxa"/>
            <w:vAlign w:val="center"/>
          </w:tcPr>
          <w:p w14:paraId="3AFCDC0F"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 xml:space="preserve">Materiały eksploatacyjne </w:t>
            </w:r>
          </w:p>
        </w:tc>
        <w:tc>
          <w:tcPr>
            <w:tcW w:w="5528" w:type="dxa"/>
            <w:vAlign w:val="center"/>
          </w:tcPr>
          <w:p w14:paraId="11931134" w14:textId="77777777" w:rsidR="0095330C" w:rsidRPr="00E0598F" w:rsidRDefault="00A41779"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 xml:space="preserve">W komplecie z drukarką muszą być dostarczone: </w:t>
            </w:r>
          </w:p>
          <w:p w14:paraId="5207C4FE" w14:textId="77777777" w:rsidR="0095330C" w:rsidRPr="00E0598F" w:rsidRDefault="00A41779"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 xml:space="preserve">- wszystkie materiały eksploatacyjne zapewniające zadruk  dla minimum  3 </w:t>
            </w:r>
            <w:r w:rsidRPr="00E0598F">
              <w:rPr>
                <w:rFonts w:asciiTheme="minorHAnsi" w:hAnsiTheme="minorHAnsi" w:cstheme="minorHAnsi"/>
              </w:rPr>
              <w:t>000 kart dla wydruku kolorowego jednostronnego;</w:t>
            </w:r>
          </w:p>
          <w:p w14:paraId="0F1D1A98" w14:textId="77777777" w:rsidR="0095330C" w:rsidRPr="00E0598F" w:rsidRDefault="00A41779"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 materiały czysczące zapewniające najwyższą jakość wydruku dla minimum 3000 kart dla wydruku kolorowego jednostronnego, jednak nie mniej niż 5 zestawów czyszczących danego rodzaju. Zestawy muszą zapewniać mi</w:t>
            </w:r>
            <w:r w:rsidRPr="00E0598F">
              <w:rPr>
                <w:rFonts w:asciiTheme="minorHAnsi" w:hAnsiTheme="minorHAnsi" w:cstheme="minorHAnsi"/>
              </w:rPr>
              <w:t xml:space="preserve">nimum czyszczenie głowicy drukującej oraz kodera kart.  </w:t>
            </w:r>
          </w:p>
        </w:tc>
        <w:tc>
          <w:tcPr>
            <w:tcW w:w="2268" w:type="dxa"/>
          </w:tcPr>
          <w:p w14:paraId="6A91F648" w14:textId="77777777" w:rsidR="0095330C" w:rsidRPr="00E0598F" w:rsidRDefault="00A41779" w:rsidP="0095330C">
            <w:pPr>
              <w:spacing w:line="276" w:lineRule="auto"/>
              <w:rPr>
                <w:rFonts w:asciiTheme="minorHAnsi" w:hAnsiTheme="minorHAnsi" w:cstheme="minorHAnsi"/>
              </w:rPr>
            </w:pPr>
          </w:p>
        </w:tc>
      </w:tr>
      <w:tr w:rsidR="00160339" w14:paraId="64AD8B94" w14:textId="77777777" w:rsidTr="002A332E">
        <w:trPr>
          <w:jc w:val="center"/>
        </w:trPr>
        <w:tc>
          <w:tcPr>
            <w:tcW w:w="2405" w:type="dxa"/>
            <w:vAlign w:val="center"/>
          </w:tcPr>
          <w:p w14:paraId="7429C0A2"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Zasilanie</w:t>
            </w:r>
          </w:p>
        </w:tc>
        <w:tc>
          <w:tcPr>
            <w:tcW w:w="5528" w:type="dxa"/>
            <w:vAlign w:val="center"/>
          </w:tcPr>
          <w:p w14:paraId="00D0051C" w14:textId="77777777" w:rsidR="0095330C" w:rsidRPr="00E0598F" w:rsidRDefault="00A41779" w:rsidP="0095330C">
            <w:pPr>
              <w:widowControl w:val="0"/>
              <w:tabs>
                <w:tab w:val="left" w:pos="175"/>
                <w:tab w:val="left" w:pos="558"/>
              </w:tabs>
              <w:spacing w:line="276" w:lineRule="auto"/>
              <w:ind w:right="130"/>
              <w:jc w:val="both"/>
              <w:rPr>
                <w:rFonts w:asciiTheme="minorHAnsi" w:eastAsia="Segoe UI" w:hAnsiTheme="minorHAnsi" w:cstheme="minorHAnsi"/>
              </w:rPr>
            </w:pPr>
            <w:r w:rsidRPr="00E0598F">
              <w:rPr>
                <w:rFonts w:asciiTheme="minorHAnsi" w:eastAsia="Segoe UI" w:hAnsiTheme="minorHAnsi" w:cstheme="minorHAnsi"/>
              </w:rPr>
              <w:t>230V</w:t>
            </w:r>
          </w:p>
        </w:tc>
        <w:tc>
          <w:tcPr>
            <w:tcW w:w="2268" w:type="dxa"/>
          </w:tcPr>
          <w:p w14:paraId="4760B932" w14:textId="77777777" w:rsidR="0095330C" w:rsidRPr="00E0598F" w:rsidRDefault="00A41779" w:rsidP="0095330C">
            <w:pPr>
              <w:spacing w:line="276" w:lineRule="auto"/>
              <w:rPr>
                <w:rFonts w:asciiTheme="minorHAnsi" w:hAnsiTheme="minorHAnsi" w:cstheme="minorHAnsi"/>
              </w:rPr>
            </w:pPr>
          </w:p>
        </w:tc>
      </w:tr>
      <w:tr w:rsidR="00160339" w14:paraId="590EA665" w14:textId="77777777" w:rsidTr="002A332E">
        <w:trPr>
          <w:jc w:val="center"/>
        </w:trPr>
        <w:tc>
          <w:tcPr>
            <w:tcW w:w="2405" w:type="dxa"/>
            <w:vAlign w:val="center"/>
          </w:tcPr>
          <w:p w14:paraId="70D09EF4"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Obsługiwany system</w:t>
            </w:r>
          </w:p>
        </w:tc>
        <w:tc>
          <w:tcPr>
            <w:tcW w:w="5528" w:type="dxa"/>
            <w:vAlign w:val="center"/>
          </w:tcPr>
          <w:p w14:paraId="0E6EEFF4" w14:textId="77777777" w:rsidR="0095330C" w:rsidRPr="00E0598F" w:rsidRDefault="00A41779" w:rsidP="0095330C">
            <w:pPr>
              <w:widowControl w:val="0"/>
              <w:tabs>
                <w:tab w:val="left" w:pos="175"/>
                <w:tab w:val="left" w:pos="558"/>
              </w:tabs>
              <w:spacing w:line="276" w:lineRule="auto"/>
              <w:ind w:right="130"/>
              <w:jc w:val="both"/>
              <w:rPr>
                <w:rFonts w:asciiTheme="minorHAnsi" w:eastAsia="Segoe UI" w:hAnsiTheme="minorHAnsi" w:cstheme="minorHAnsi"/>
              </w:rPr>
            </w:pPr>
            <w:r w:rsidRPr="00E0598F">
              <w:rPr>
                <w:rFonts w:asciiTheme="minorHAnsi" w:eastAsia="Segoe UI" w:hAnsiTheme="minorHAnsi" w:cstheme="minorHAnsi"/>
              </w:rPr>
              <w:t>minimum Windows 10 i nowsze.</w:t>
            </w:r>
          </w:p>
        </w:tc>
        <w:tc>
          <w:tcPr>
            <w:tcW w:w="2268" w:type="dxa"/>
          </w:tcPr>
          <w:p w14:paraId="50F81A1D" w14:textId="77777777" w:rsidR="0095330C" w:rsidRPr="00E0598F" w:rsidRDefault="00A41779" w:rsidP="0095330C">
            <w:pPr>
              <w:spacing w:line="276" w:lineRule="auto"/>
              <w:rPr>
                <w:rFonts w:asciiTheme="minorHAnsi" w:hAnsiTheme="minorHAnsi" w:cstheme="minorHAnsi"/>
              </w:rPr>
            </w:pPr>
          </w:p>
        </w:tc>
      </w:tr>
      <w:tr w:rsidR="00160339" w14:paraId="27848635" w14:textId="77777777" w:rsidTr="002A332E">
        <w:trPr>
          <w:jc w:val="center"/>
        </w:trPr>
        <w:tc>
          <w:tcPr>
            <w:tcW w:w="2405" w:type="dxa"/>
            <w:vAlign w:val="center"/>
          </w:tcPr>
          <w:p w14:paraId="2212650F"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Ukompletowanie</w:t>
            </w:r>
          </w:p>
        </w:tc>
        <w:tc>
          <w:tcPr>
            <w:tcW w:w="5528" w:type="dxa"/>
            <w:vAlign w:val="center"/>
          </w:tcPr>
          <w:p w14:paraId="36BBA74C" w14:textId="77777777" w:rsidR="0095330C" w:rsidRPr="00E0598F" w:rsidRDefault="00A41779"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Kabel zasilający,</w:t>
            </w:r>
          </w:p>
          <w:p w14:paraId="580DE6F3" w14:textId="77777777" w:rsidR="0095330C" w:rsidRPr="00E0598F" w:rsidRDefault="00A41779"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Kabel USB o długości min. 3 m;</w:t>
            </w:r>
          </w:p>
          <w:p w14:paraId="2861D80A" w14:textId="77777777" w:rsidR="0095330C" w:rsidRPr="00E0598F" w:rsidRDefault="00A41779"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Kabel RJ 45 o długości min. 3 m;</w:t>
            </w:r>
          </w:p>
          <w:p w14:paraId="4CA9B05A" w14:textId="77777777" w:rsidR="0095330C" w:rsidRPr="00E0598F" w:rsidRDefault="00A41779" w:rsidP="0095330C">
            <w:pPr>
              <w:widowControl w:val="0"/>
              <w:tabs>
                <w:tab w:val="left" w:pos="842"/>
              </w:tabs>
              <w:spacing w:line="276" w:lineRule="auto"/>
              <w:ind w:right="133"/>
              <w:rPr>
                <w:rFonts w:asciiTheme="minorHAnsi" w:hAnsiTheme="minorHAnsi" w:cstheme="minorHAnsi"/>
                <w:b/>
              </w:rPr>
            </w:pPr>
            <w:r w:rsidRPr="00E0598F">
              <w:rPr>
                <w:rFonts w:asciiTheme="minorHAnsi" w:hAnsiTheme="minorHAnsi" w:cstheme="minorHAnsi"/>
              </w:rPr>
              <w:t xml:space="preserve">Komplet sterowników oraz </w:t>
            </w:r>
            <w:r w:rsidRPr="00E0598F">
              <w:rPr>
                <w:rFonts w:asciiTheme="minorHAnsi" w:hAnsiTheme="minorHAnsi" w:cstheme="minorHAnsi"/>
              </w:rPr>
              <w:t>instrukcja użytowania na dowolnym nośniku danych</w:t>
            </w:r>
            <w:r w:rsidRPr="00E0598F">
              <w:rPr>
                <w:rFonts w:asciiTheme="minorHAnsi" w:hAnsiTheme="minorHAnsi" w:cstheme="minorHAnsi"/>
                <w:b/>
              </w:rPr>
              <w:t>,</w:t>
            </w:r>
          </w:p>
        </w:tc>
        <w:tc>
          <w:tcPr>
            <w:tcW w:w="2268" w:type="dxa"/>
          </w:tcPr>
          <w:p w14:paraId="24DF59CB" w14:textId="77777777" w:rsidR="0095330C" w:rsidRPr="00E0598F" w:rsidRDefault="00A41779" w:rsidP="0095330C">
            <w:pPr>
              <w:spacing w:line="276" w:lineRule="auto"/>
              <w:rPr>
                <w:rFonts w:asciiTheme="minorHAnsi" w:hAnsiTheme="minorHAnsi" w:cstheme="minorHAnsi"/>
              </w:rPr>
            </w:pPr>
          </w:p>
        </w:tc>
      </w:tr>
      <w:tr w:rsidR="00160339" w14:paraId="60A408CA" w14:textId="77777777" w:rsidTr="002A332E">
        <w:trPr>
          <w:jc w:val="center"/>
        </w:trPr>
        <w:tc>
          <w:tcPr>
            <w:tcW w:w="2405" w:type="dxa"/>
            <w:vAlign w:val="center"/>
          </w:tcPr>
          <w:p w14:paraId="221D6158" w14:textId="77777777" w:rsidR="0095330C" w:rsidRPr="00E0598F" w:rsidRDefault="00A41779" w:rsidP="0095330C">
            <w:pPr>
              <w:spacing w:line="276" w:lineRule="auto"/>
              <w:rPr>
                <w:rFonts w:asciiTheme="minorHAnsi" w:hAnsiTheme="minorHAnsi" w:cstheme="minorHAnsi"/>
              </w:rPr>
            </w:pPr>
            <w:r w:rsidRPr="00E0598F">
              <w:rPr>
                <w:rFonts w:asciiTheme="minorHAnsi" w:hAnsiTheme="minorHAnsi" w:cstheme="minorHAnsi"/>
              </w:rPr>
              <w:t>Wymagania dodatkowe</w:t>
            </w:r>
          </w:p>
        </w:tc>
        <w:tc>
          <w:tcPr>
            <w:tcW w:w="5528" w:type="dxa"/>
            <w:vAlign w:val="center"/>
          </w:tcPr>
          <w:p w14:paraId="5C2C2863" w14:textId="77777777" w:rsidR="0095330C" w:rsidRPr="00E0598F" w:rsidRDefault="00A41779" w:rsidP="0095330C">
            <w:pPr>
              <w:widowControl w:val="0"/>
              <w:tabs>
                <w:tab w:val="left" w:pos="842"/>
              </w:tabs>
              <w:spacing w:line="276" w:lineRule="auto"/>
              <w:ind w:right="133"/>
              <w:jc w:val="both"/>
              <w:rPr>
                <w:rFonts w:asciiTheme="minorHAnsi" w:hAnsiTheme="minorHAnsi" w:cstheme="minorHAnsi"/>
              </w:rPr>
            </w:pPr>
            <w:r w:rsidRPr="00E0598F">
              <w:rPr>
                <w:rFonts w:asciiTheme="minorHAnsi" w:hAnsiTheme="minorHAnsi" w:cstheme="minorHAnsi"/>
              </w:rPr>
              <w:t>W raz z drukarką musi być dostarczone oprogramowanie dedykowane przez producenta do dostarczonej drukarki umożliwiające projektowanie zadruku kart PVC. Zamawiający wymaga aby dostarczo</w:t>
            </w:r>
            <w:r w:rsidRPr="00E0598F">
              <w:rPr>
                <w:rFonts w:asciiTheme="minorHAnsi" w:hAnsiTheme="minorHAnsi" w:cstheme="minorHAnsi"/>
              </w:rPr>
              <w:t>ne oprogramowanie oferowało również kodowania kart w trybie UHF i MIFare DesFire. Dostarczone oprogramowanie musi być w najwyższej dostępnej wersji oferowanej na rynku w dniu składania oferty.</w:t>
            </w:r>
          </w:p>
        </w:tc>
        <w:tc>
          <w:tcPr>
            <w:tcW w:w="2268" w:type="dxa"/>
          </w:tcPr>
          <w:p w14:paraId="25163961" w14:textId="77777777" w:rsidR="0095330C" w:rsidRPr="00E0598F" w:rsidRDefault="00A41779" w:rsidP="0095330C">
            <w:pPr>
              <w:spacing w:line="276" w:lineRule="auto"/>
              <w:rPr>
                <w:rFonts w:asciiTheme="minorHAnsi" w:hAnsiTheme="minorHAnsi" w:cstheme="minorHAnsi"/>
              </w:rPr>
            </w:pPr>
          </w:p>
        </w:tc>
      </w:tr>
      <w:tr w:rsidR="00160339" w14:paraId="170F9E9C" w14:textId="77777777" w:rsidTr="002A332E">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0FF22353" w14:textId="77777777" w:rsidR="0095330C" w:rsidRPr="00E0598F" w:rsidRDefault="00A41779" w:rsidP="0095330C">
            <w:pPr>
              <w:widowControl w:val="0"/>
              <w:spacing w:line="276" w:lineRule="auto"/>
              <w:rPr>
                <w:rFonts w:asciiTheme="minorHAnsi" w:hAnsiTheme="minorHAnsi" w:cstheme="minorHAnsi"/>
              </w:rPr>
            </w:pPr>
            <w:r w:rsidRPr="00E0598F">
              <w:rPr>
                <w:rFonts w:asciiTheme="minorHAnsi" w:eastAsia="Segoe UI" w:hAnsiTheme="minorHAnsi" w:cstheme="minorHAnsi"/>
                <w:color w:val="000000"/>
                <w:shd w:val="clear" w:color="auto" w:fill="FFFFFF"/>
                <w:lang w:bidi="pl-PL"/>
              </w:rPr>
              <w:t>Warunki</w:t>
            </w:r>
          </w:p>
          <w:p w14:paraId="5741D6E1" w14:textId="77777777" w:rsidR="0095330C" w:rsidRPr="00E0598F" w:rsidRDefault="00A41779" w:rsidP="0095330C">
            <w:pPr>
              <w:spacing w:line="276" w:lineRule="auto"/>
              <w:rPr>
                <w:rFonts w:asciiTheme="minorHAnsi" w:hAnsiTheme="minorHAnsi" w:cstheme="minorHAnsi"/>
              </w:rPr>
            </w:pPr>
            <w:r w:rsidRPr="00E0598F">
              <w:rPr>
                <w:rFonts w:asciiTheme="minorHAnsi" w:eastAsia="Segoe UI" w:hAnsiTheme="minorHAnsi" w:cstheme="minorHAnsi"/>
                <w:color w:val="000000"/>
                <w:shd w:val="clear" w:color="auto" w:fill="FFFFFF"/>
                <w:lang w:bidi="pl-PL"/>
              </w:rPr>
              <w:t>gwarancji:</w:t>
            </w:r>
          </w:p>
        </w:tc>
        <w:tc>
          <w:tcPr>
            <w:tcW w:w="5528" w:type="dxa"/>
            <w:tcBorders>
              <w:top w:val="single" w:sz="4" w:space="0" w:color="auto"/>
              <w:left w:val="single" w:sz="4" w:space="0" w:color="auto"/>
              <w:bottom w:val="single" w:sz="4" w:space="0" w:color="auto"/>
              <w:right w:val="single" w:sz="4" w:space="0" w:color="auto"/>
            </w:tcBorders>
            <w:vAlign w:val="center"/>
          </w:tcPr>
          <w:p w14:paraId="13DD6AA1" w14:textId="77777777" w:rsidR="0095330C" w:rsidRPr="00E0598F" w:rsidRDefault="00A41779" w:rsidP="0095330C">
            <w:pPr>
              <w:widowControl w:val="0"/>
              <w:tabs>
                <w:tab w:val="left" w:pos="558"/>
              </w:tabs>
              <w:spacing w:line="276" w:lineRule="auto"/>
              <w:ind w:right="130"/>
              <w:jc w:val="both"/>
              <w:rPr>
                <w:rFonts w:asciiTheme="minorHAnsi" w:eastAsia="Segoe UI" w:hAnsiTheme="minorHAnsi" w:cstheme="minorHAnsi"/>
              </w:rPr>
            </w:pPr>
            <w:r w:rsidRPr="00E0598F">
              <w:rPr>
                <w:rFonts w:asciiTheme="minorHAnsi" w:eastAsia="Segoe UI" w:hAnsiTheme="minorHAnsi" w:cstheme="minorHAnsi"/>
                <w:color w:val="000000"/>
                <w:shd w:val="clear" w:color="auto" w:fill="FFFFFF"/>
                <w:lang w:bidi="pl-PL"/>
              </w:rPr>
              <w:t xml:space="preserve">Minimum 36 - miesięczna </w:t>
            </w:r>
            <w:r w:rsidRPr="00E0598F">
              <w:rPr>
                <w:rFonts w:asciiTheme="minorHAnsi" w:eastAsia="Segoe UI" w:hAnsiTheme="minorHAnsi" w:cstheme="minorHAnsi"/>
                <w:b/>
                <w:color w:val="000000"/>
                <w:shd w:val="clear" w:color="auto" w:fill="FFFFFF"/>
                <w:lang w:bidi="pl-PL"/>
              </w:rPr>
              <w:t xml:space="preserve">gwarancja </w:t>
            </w:r>
            <w:r w:rsidRPr="00E0598F">
              <w:rPr>
                <w:rFonts w:asciiTheme="minorHAnsi" w:eastAsia="Segoe UI" w:hAnsiTheme="minorHAnsi" w:cstheme="minorHAnsi"/>
                <w:b/>
                <w:color w:val="000000"/>
                <w:shd w:val="clear" w:color="auto" w:fill="FFFFFF"/>
                <w:lang w:bidi="pl-PL"/>
              </w:rPr>
              <w:t>producenta</w:t>
            </w:r>
            <w:r w:rsidRPr="00E0598F">
              <w:rPr>
                <w:rFonts w:asciiTheme="minorHAnsi" w:eastAsia="Segoe UI" w:hAnsiTheme="minorHAnsi" w:cstheme="minorHAnsi"/>
                <w:color w:val="000000"/>
                <w:shd w:val="clear" w:color="auto" w:fill="FFFFFF"/>
                <w:lang w:bidi="pl-PL"/>
              </w:rPr>
              <w:t xml:space="preserve"> liczona od dnia podpisania protokołu odbioru, świadczona w miejscu instalacji.</w:t>
            </w:r>
          </w:p>
        </w:tc>
        <w:tc>
          <w:tcPr>
            <w:tcW w:w="2268" w:type="dxa"/>
          </w:tcPr>
          <w:p w14:paraId="305063C1" w14:textId="77777777" w:rsidR="0095330C" w:rsidRPr="00E0598F" w:rsidRDefault="00A41779" w:rsidP="0095330C">
            <w:pPr>
              <w:spacing w:line="276" w:lineRule="auto"/>
              <w:rPr>
                <w:rFonts w:asciiTheme="minorHAnsi" w:hAnsiTheme="minorHAnsi" w:cstheme="minorHAnsi"/>
              </w:rPr>
            </w:pPr>
          </w:p>
        </w:tc>
      </w:tr>
      <w:tr w:rsidR="00160339" w14:paraId="453F0575" w14:textId="77777777" w:rsidTr="002A332E">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D4482B0" w14:textId="77777777" w:rsidR="0095330C" w:rsidRPr="00E0598F" w:rsidRDefault="00A41779" w:rsidP="0095330C">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Usługi dodatkow:</w:t>
            </w:r>
          </w:p>
        </w:tc>
        <w:tc>
          <w:tcPr>
            <w:tcW w:w="5528" w:type="dxa"/>
            <w:tcBorders>
              <w:top w:val="single" w:sz="4" w:space="0" w:color="auto"/>
              <w:left w:val="single" w:sz="4" w:space="0" w:color="auto"/>
              <w:bottom w:val="single" w:sz="4" w:space="0" w:color="auto"/>
              <w:right w:val="single" w:sz="4" w:space="0" w:color="auto"/>
            </w:tcBorders>
            <w:vAlign w:val="center"/>
          </w:tcPr>
          <w:p w14:paraId="585686BB" w14:textId="77777777" w:rsidR="0095330C" w:rsidRPr="00E0598F" w:rsidRDefault="00A41779" w:rsidP="0095330C">
            <w:pPr>
              <w:widowControl w:val="0"/>
              <w:tabs>
                <w:tab w:val="left" w:pos="558"/>
              </w:tabs>
              <w:spacing w:line="276" w:lineRule="auto"/>
              <w:ind w:right="130"/>
              <w:jc w:val="both"/>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Instalacja i konfiguracja oraz zapewnienie poprawnej współpracy z infrastrukturą Zamawiającego.</w:t>
            </w:r>
          </w:p>
        </w:tc>
        <w:tc>
          <w:tcPr>
            <w:tcW w:w="2268" w:type="dxa"/>
          </w:tcPr>
          <w:p w14:paraId="0A7BAA40" w14:textId="77777777" w:rsidR="0095330C" w:rsidRPr="00E0598F" w:rsidRDefault="00A41779" w:rsidP="0095330C">
            <w:pPr>
              <w:spacing w:line="276" w:lineRule="auto"/>
              <w:rPr>
                <w:rFonts w:asciiTheme="minorHAnsi" w:hAnsiTheme="minorHAnsi" w:cstheme="minorHAnsi"/>
              </w:rPr>
            </w:pPr>
          </w:p>
        </w:tc>
      </w:tr>
      <w:tr w:rsidR="00160339" w14:paraId="5B17976D" w14:textId="77777777" w:rsidTr="002A332E">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1DC139CA" w14:textId="77777777" w:rsidR="00E0598F" w:rsidRPr="00E0598F" w:rsidRDefault="00A41779" w:rsidP="0095330C">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Nazwa Producenta</w:t>
            </w:r>
          </w:p>
          <w:p w14:paraId="18D2BD85" w14:textId="77777777" w:rsidR="00E0598F" w:rsidRPr="00E0598F" w:rsidRDefault="00A41779" w:rsidP="0095330C">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Model</w:t>
            </w:r>
          </w:p>
          <w:p w14:paraId="67BD6790" w14:textId="77777777" w:rsidR="00E0598F" w:rsidRPr="00E0598F" w:rsidRDefault="00A41779" w:rsidP="00E0598F">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Typ</w:t>
            </w:r>
          </w:p>
        </w:tc>
        <w:tc>
          <w:tcPr>
            <w:tcW w:w="5528" w:type="dxa"/>
            <w:tcBorders>
              <w:top w:val="single" w:sz="4" w:space="0" w:color="auto"/>
              <w:left w:val="single" w:sz="4" w:space="0" w:color="auto"/>
              <w:bottom w:val="single" w:sz="4" w:space="0" w:color="auto"/>
              <w:right w:val="single" w:sz="4" w:space="0" w:color="auto"/>
            </w:tcBorders>
            <w:vAlign w:val="center"/>
          </w:tcPr>
          <w:p w14:paraId="683AEDC1" w14:textId="77777777" w:rsidR="00E0598F" w:rsidRPr="00E0598F" w:rsidRDefault="00A41779" w:rsidP="0095330C">
            <w:pPr>
              <w:widowControl w:val="0"/>
              <w:tabs>
                <w:tab w:val="left" w:pos="558"/>
              </w:tabs>
              <w:spacing w:line="276" w:lineRule="auto"/>
              <w:ind w:right="130"/>
              <w:jc w:val="both"/>
              <w:rPr>
                <w:rFonts w:asciiTheme="minorHAnsi" w:eastAsia="Segoe UI" w:hAnsiTheme="minorHAnsi" w:cstheme="minorHAnsi"/>
                <w:color w:val="000000"/>
                <w:shd w:val="clear" w:color="auto" w:fill="FFFFFF"/>
                <w:lang w:bidi="pl-PL"/>
              </w:rPr>
            </w:pPr>
          </w:p>
        </w:tc>
        <w:tc>
          <w:tcPr>
            <w:tcW w:w="2268" w:type="dxa"/>
          </w:tcPr>
          <w:p w14:paraId="37BFFB47" w14:textId="77777777" w:rsidR="00E0598F" w:rsidRPr="00E0598F" w:rsidRDefault="00A41779" w:rsidP="0095330C">
            <w:pPr>
              <w:spacing w:line="276" w:lineRule="auto"/>
              <w:rPr>
                <w:rFonts w:asciiTheme="minorHAnsi" w:hAnsiTheme="minorHAnsi" w:cstheme="minorHAnsi"/>
              </w:rPr>
            </w:pPr>
          </w:p>
        </w:tc>
      </w:tr>
    </w:tbl>
    <w:p w14:paraId="33191920" w14:textId="77777777" w:rsidR="0095330C" w:rsidRPr="00743CB5" w:rsidRDefault="00A41779" w:rsidP="00A110C0">
      <w:pPr>
        <w:tabs>
          <w:tab w:val="left" w:pos="709"/>
        </w:tabs>
        <w:spacing w:line="276" w:lineRule="auto"/>
        <w:jc w:val="both"/>
        <w:rPr>
          <w:rFonts w:asciiTheme="minorHAnsi" w:hAnsiTheme="minorHAnsi" w:cstheme="minorHAnsi"/>
          <w:b/>
          <w:bCs/>
        </w:rPr>
      </w:pPr>
    </w:p>
    <w:p w14:paraId="64E5A302" w14:textId="77777777" w:rsidR="000235C6" w:rsidRPr="00743CB5" w:rsidRDefault="00A41779" w:rsidP="00A110C0">
      <w:pPr>
        <w:spacing w:line="276" w:lineRule="auto"/>
        <w:jc w:val="both"/>
        <w:rPr>
          <w:rFonts w:asciiTheme="minorHAnsi" w:hAnsiTheme="minorHAnsi" w:cstheme="minorHAnsi"/>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udzielamy: </w:t>
      </w:r>
    </w:p>
    <w:p w14:paraId="58AB8161" w14:textId="77777777" w:rsidR="000235C6" w:rsidRPr="00743CB5"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63664124"/>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36 </w:t>
      </w:r>
    </w:p>
    <w:p w14:paraId="468F5788" w14:textId="77777777" w:rsidR="000235C6" w:rsidRPr="00743CB5"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682663243"/>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42 </w:t>
      </w:r>
    </w:p>
    <w:p w14:paraId="041DC876" w14:textId="77777777" w:rsidR="000235C6" w:rsidRPr="00743CB5"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013678919"/>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E85363">
        <w:rPr>
          <w:rFonts w:asciiTheme="minorHAnsi" w:hAnsiTheme="minorHAnsi" w:cstheme="minorHAnsi"/>
          <w:color w:val="000000"/>
        </w:rPr>
        <w:t xml:space="preserve"> </w:t>
      </w:r>
      <w:r w:rsidRPr="00743CB5">
        <w:rPr>
          <w:rFonts w:asciiTheme="minorHAnsi" w:eastAsia="MS Gothic" w:hAnsiTheme="minorHAnsi" w:cstheme="minorHAnsi"/>
          <w:color w:val="000000"/>
          <w:lang w:eastAsia="pl-PL"/>
        </w:rPr>
        <w:t xml:space="preserve">48 </w:t>
      </w:r>
    </w:p>
    <w:p w14:paraId="05A0185C" w14:textId="77777777" w:rsidR="000235C6" w:rsidRPr="00743CB5"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594211030"/>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54 </w:t>
      </w:r>
    </w:p>
    <w:p w14:paraId="69D32B74" w14:textId="77777777" w:rsidR="000235C6" w:rsidRPr="00743CB5"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00763676"/>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60</w:t>
      </w:r>
    </w:p>
    <w:p w14:paraId="6536FD85" w14:textId="77777777" w:rsidR="000235C6" w:rsidRPr="00ED58E4" w:rsidRDefault="00A41779" w:rsidP="00A110C0">
      <w:pPr>
        <w:spacing w:line="276" w:lineRule="auto"/>
        <w:jc w:val="both"/>
        <w:rPr>
          <w:rFonts w:asciiTheme="minorHAnsi" w:hAnsiTheme="minorHAnsi" w:cstheme="minorHAnsi"/>
          <w:lang w:eastAsia="pl-PL"/>
        </w:rPr>
      </w:pPr>
      <w:r w:rsidRPr="00743CB5">
        <w:rPr>
          <w:rFonts w:asciiTheme="minorHAnsi" w:hAnsiTheme="minorHAnsi" w:cstheme="minorHAnsi"/>
          <w:lang w:eastAsia="pl-PL"/>
        </w:rPr>
        <w:t xml:space="preserve">miesięcznej gwarancji </w:t>
      </w:r>
      <w:r>
        <w:rPr>
          <w:rFonts w:asciiTheme="minorHAnsi" w:hAnsiTheme="minorHAnsi" w:cstheme="minorHAnsi"/>
          <w:lang w:eastAsia="pl-PL"/>
        </w:rPr>
        <w:t xml:space="preserve">producenta </w:t>
      </w:r>
      <w:r w:rsidRPr="00743CB5">
        <w:rPr>
          <w:rFonts w:asciiTheme="minorHAnsi" w:hAnsiTheme="minorHAnsi" w:cstheme="minorHAnsi"/>
          <w:lang w:eastAsia="pl-PL"/>
        </w:rPr>
        <w:t xml:space="preserve">od dnia podpisania protokołu odbioru na </w:t>
      </w:r>
      <w:r w:rsidRPr="00743CB5">
        <w:rPr>
          <w:rFonts w:asciiTheme="minorHAnsi" w:hAnsiTheme="minorHAnsi" w:cstheme="minorHAnsi"/>
        </w:rPr>
        <w:t>dostarczon</w:t>
      </w:r>
      <w:r>
        <w:rPr>
          <w:rFonts w:asciiTheme="minorHAnsi" w:hAnsiTheme="minorHAnsi" w:cstheme="minorHAnsi"/>
        </w:rPr>
        <w:t>ą drukarkę oraz 12</w:t>
      </w:r>
      <w:r>
        <w:rPr>
          <w:rFonts w:asciiTheme="minorHAnsi" w:hAnsiTheme="minorHAnsi" w:cstheme="minorHAnsi"/>
        </w:rPr>
        <w:t> </w:t>
      </w:r>
      <w:r>
        <w:rPr>
          <w:rFonts w:asciiTheme="minorHAnsi" w:hAnsiTheme="minorHAnsi" w:cstheme="minorHAnsi"/>
        </w:rPr>
        <w:t>miesięcy gwrancji producenta na dostarczone karty inteligentne</w:t>
      </w:r>
      <w:r w:rsidRPr="00743CB5">
        <w:rPr>
          <w:rFonts w:asciiTheme="minorHAnsi" w:hAnsiTheme="minorHAnsi" w:cstheme="minorHAnsi"/>
          <w:lang w:eastAsia="pl-PL"/>
        </w:rPr>
        <w:t xml:space="preserve">. Brak wskazania przez Wykonawcę okresu </w:t>
      </w:r>
      <w:r w:rsidRPr="00743CB5">
        <w:rPr>
          <w:rFonts w:asciiTheme="minorHAnsi" w:hAnsiTheme="minorHAnsi" w:cstheme="minorHAnsi"/>
          <w:lang w:eastAsia="pl-PL"/>
        </w:rPr>
        <w:t>gwarancji w formularzu ofertowym będzie uznane za równoważne oświadczeniu, że Wykonawca oferuje minimalny 36 – miesięczny okres gwarancji</w:t>
      </w:r>
      <w:r>
        <w:rPr>
          <w:rFonts w:asciiTheme="minorHAnsi" w:hAnsiTheme="minorHAnsi" w:cstheme="minorHAnsi"/>
          <w:lang w:eastAsia="pl-PL"/>
        </w:rPr>
        <w:t xml:space="preserve"> </w:t>
      </w:r>
      <w:r w:rsidRPr="00ED58E4">
        <w:rPr>
          <w:rFonts w:asciiTheme="minorHAnsi" w:hAnsiTheme="minorHAnsi" w:cstheme="minorHAnsi"/>
          <w:lang w:eastAsia="pl-PL"/>
        </w:rPr>
        <w:t>producenta dla drukarki oraz 12 miesięcy gwarancji producneta dla kart inteligentynych.</w:t>
      </w:r>
    </w:p>
    <w:p w14:paraId="09A8C53D" w14:textId="77777777" w:rsidR="00E54CC3" w:rsidRPr="00ED58E4" w:rsidRDefault="00A41779" w:rsidP="00A110C0">
      <w:pPr>
        <w:autoSpaceDE w:val="0"/>
        <w:autoSpaceDN w:val="0"/>
        <w:adjustRightInd w:val="0"/>
        <w:spacing w:line="276" w:lineRule="auto"/>
        <w:jc w:val="both"/>
        <w:rPr>
          <w:rFonts w:asciiTheme="minorHAnsi" w:hAnsiTheme="minorHAnsi" w:cstheme="minorHAnsi"/>
          <w:b/>
          <w:lang w:eastAsia="pl-PL"/>
        </w:rPr>
      </w:pPr>
    </w:p>
    <w:p w14:paraId="2AA37A8C" w14:textId="77777777" w:rsidR="000235C6" w:rsidRPr="00ED58E4" w:rsidRDefault="00A41779" w:rsidP="00A110C0">
      <w:pPr>
        <w:autoSpaceDE w:val="0"/>
        <w:autoSpaceDN w:val="0"/>
        <w:adjustRightInd w:val="0"/>
        <w:spacing w:line="276" w:lineRule="auto"/>
        <w:jc w:val="both"/>
        <w:rPr>
          <w:rFonts w:asciiTheme="minorHAnsi" w:hAnsiTheme="minorHAnsi" w:cstheme="minorHAnsi"/>
          <w:b/>
          <w:lang w:eastAsia="pl-PL"/>
        </w:rPr>
      </w:pPr>
      <w:r w:rsidRPr="00ED58E4">
        <w:rPr>
          <w:rFonts w:asciiTheme="minorHAnsi" w:hAnsiTheme="minorHAnsi" w:cstheme="minorHAnsi"/>
          <w:b/>
          <w:lang w:eastAsia="pl-PL"/>
        </w:rPr>
        <w:t>Oświadczamy, że</w:t>
      </w:r>
      <w:r w:rsidRPr="00ED58E4">
        <w:rPr>
          <w:rFonts w:asciiTheme="minorHAnsi" w:hAnsiTheme="minorHAnsi" w:cstheme="minorHAnsi"/>
          <w:lang w:eastAsia="pl-PL"/>
        </w:rPr>
        <w:t xml:space="preserve"> dostarczymy </w:t>
      </w:r>
      <w:r w:rsidRPr="00ED58E4">
        <w:rPr>
          <w:rFonts w:asciiTheme="minorHAnsi" w:hAnsiTheme="minorHAnsi" w:cstheme="minorHAnsi"/>
        </w:rPr>
        <w:t xml:space="preserve">sprzęt </w:t>
      </w:r>
      <w:r w:rsidRPr="00ED58E4">
        <w:rPr>
          <w:rFonts w:asciiTheme="minorHAnsi" w:hAnsiTheme="minorHAnsi" w:cstheme="minorHAnsi"/>
          <w:lang w:eastAsia="pl-PL"/>
        </w:rPr>
        <w:t>w terminie do</w:t>
      </w:r>
    </w:p>
    <w:p w14:paraId="5CA107FA" w14:textId="77777777" w:rsidR="000235C6" w:rsidRPr="00ED58E4"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115796183"/>
          <w14:checkbox>
            <w14:checked w14:val="0"/>
            <w14:checkedState w14:val="2612" w14:font="MS Gothic"/>
            <w14:uncheckedState w14:val="2610" w14:font="MS Gothic"/>
          </w14:checkbox>
        </w:sdtPr>
        <w:sdtEndPr/>
        <w:sdtContent>
          <w:r w:rsidRPr="00ED58E4">
            <w:rPr>
              <w:rFonts w:ascii="Segoe UI Symbol" w:eastAsia="MS Gothic" w:hAnsi="Segoe UI Symbol" w:cs="Segoe UI Symbol"/>
              <w:color w:val="000000"/>
            </w:rPr>
            <w:t>☐</w:t>
          </w:r>
        </w:sdtContent>
      </w:sdt>
      <w:r w:rsidRPr="00ED58E4">
        <w:rPr>
          <w:rFonts w:asciiTheme="minorHAnsi" w:hAnsiTheme="minorHAnsi" w:cstheme="minorHAnsi"/>
          <w:color w:val="000000"/>
        </w:rPr>
        <w:t xml:space="preserve"> </w:t>
      </w:r>
      <w:r w:rsidRPr="00ED58E4">
        <w:rPr>
          <w:rFonts w:asciiTheme="minorHAnsi" w:eastAsia="MS Gothic" w:hAnsiTheme="minorHAnsi" w:cstheme="minorHAnsi"/>
          <w:color w:val="000000"/>
          <w:lang w:eastAsia="pl-PL"/>
        </w:rPr>
        <w:t>6</w:t>
      </w:r>
      <w:r w:rsidRPr="00ED58E4">
        <w:rPr>
          <w:rFonts w:asciiTheme="minorHAnsi" w:eastAsia="MS Gothic" w:hAnsiTheme="minorHAnsi" w:cstheme="minorHAnsi"/>
          <w:color w:val="000000"/>
          <w:lang w:eastAsia="pl-PL"/>
        </w:rPr>
        <w:t xml:space="preserve">0 </w:t>
      </w:r>
    </w:p>
    <w:p w14:paraId="28BBE7B9" w14:textId="77777777" w:rsidR="000235C6" w:rsidRPr="00ED58E4"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403563784"/>
          <w14:checkbox>
            <w14:checked w14:val="0"/>
            <w14:checkedState w14:val="2612" w14:font="MS Gothic"/>
            <w14:uncheckedState w14:val="2610" w14:font="MS Gothic"/>
          </w14:checkbox>
        </w:sdtPr>
        <w:sdtEndPr/>
        <w:sdtContent>
          <w:r w:rsidRPr="00ED58E4">
            <w:rPr>
              <w:rFonts w:ascii="Segoe UI Symbol" w:eastAsia="MS Gothic" w:hAnsi="Segoe UI Symbol" w:cs="Segoe UI Symbol"/>
              <w:color w:val="000000"/>
            </w:rPr>
            <w:t>☐</w:t>
          </w:r>
        </w:sdtContent>
      </w:sdt>
      <w:r w:rsidRPr="00ED58E4">
        <w:rPr>
          <w:rFonts w:asciiTheme="minorHAnsi" w:eastAsia="MS Gothic" w:hAnsiTheme="minorHAnsi" w:cstheme="minorHAnsi"/>
          <w:color w:val="000000"/>
          <w:lang w:eastAsia="pl-PL"/>
        </w:rPr>
        <w:t xml:space="preserve"> </w:t>
      </w:r>
      <w:r w:rsidRPr="00ED58E4">
        <w:rPr>
          <w:rFonts w:asciiTheme="minorHAnsi" w:eastAsia="MS Gothic" w:hAnsiTheme="minorHAnsi" w:cstheme="minorHAnsi"/>
          <w:color w:val="000000"/>
          <w:lang w:eastAsia="pl-PL"/>
        </w:rPr>
        <w:t>4</w:t>
      </w:r>
      <w:r w:rsidRPr="00ED58E4">
        <w:rPr>
          <w:rFonts w:asciiTheme="minorHAnsi" w:eastAsia="MS Gothic" w:hAnsiTheme="minorHAnsi" w:cstheme="minorHAnsi"/>
          <w:color w:val="000000"/>
          <w:lang w:eastAsia="pl-PL"/>
        </w:rPr>
        <w:t>5</w:t>
      </w:r>
      <w:r w:rsidRPr="00ED58E4">
        <w:rPr>
          <w:rFonts w:asciiTheme="minorHAnsi" w:eastAsia="MS Gothic" w:hAnsiTheme="minorHAnsi" w:cstheme="minorHAnsi"/>
          <w:color w:val="000000"/>
          <w:lang w:eastAsia="pl-PL"/>
        </w:rPr>
        <w:t xml:space="preserve"> </w:t>
      </w:r>
    </w:p>
    <w:p w14:paraId="4BB57F3F" w14:textId="77777777" w:rsidR="000235C6" w:rsidRPr="00ED58E4" w:rsidRDefault="00A41779"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829410938"/>
          <w14:checkbox>
            <w14:checked w14:val="0"/>
            <w14:checkedState w14:val="2612" w14:font="MS Gothic"/>
            <w14:uncheckedState w14:val="2610" w14:font="MS Gothic"/>
          </w14:checkbox>
        </w:sdtPr>
        <w:sdtEndPr/>
        <w:sdtContent>
          <w:r w:rsidRPr="00ED58E4">
            <w:rPr>
              <w:rFonts w:ascii="Segoe UI Symbol" w:eastAsia="MS Gothic" w:hAnsi="Segoe UI Symbol" w:cs="Segoe UI Symbol"/>
              <w:color w:val="000000"/>
            </w:rPr>
            <w:t>☐</w:t>
          </w:r>
        </w:sdtContent>
      </w:sdt>
      <w:r w:rsidRPr="00ED58E4">
        <w:rPr>
          <w:rFonts w:asciiTheme="minorHAnsi" w:hAnsiTheme="minorHAnsi" w:cstheme="minorHAnsi"/>
          <w:color w:val="000000"/>
        </w:rPr>
        <w:t xml:space="preserve"> </w:t>
      </w:r>
      <w:r w:rsidRPr="00ED58E4">
        <w:rPr>
          <w:rFonts w:asciiTheme="minorHAnsi" w:eastAsia="MS Gothic" w:hAnsiTheme="minorHAnsi" w:cstheme="minorHAnsi"/>
          <w:color w:val="000000"/>
          <w:lang w:eastAsia="pl-PL"/>
        </w:rPr>
        <w:t xml:space="preserve">30 </w:t>
      </w:r>
    </w:p>
    <w:p w14:paraId="0CDF61F7" w14:textId="77777777" w:rsidR="000235C6" w:rsidRDefault="00A41779" w:rsidP="00A110C0">
      <w:pPr>
        <w:autoSpaceDE w:val="0"/>
        <w:autoSpaceDN w:val="0"/>
        <w:adjustRightInd w:val="0"/>
        <w:spacing w:line="276" w:lineRule="auto"/>
        <w:jc w:val="both"/>
        <w:rPr>
          <w:rFonts w:asciiTheme="minorHAnsi" w:hAnsiTheme="minorHAnsi" w:cstheme="minorHAnsi"/>
          <w:lang w:eastAsia="pl-PL"/>
        </w:rPr>
      </w:pPr>
      <w:r w:rsidRPr="00ED58E4">
        <w:rPr>
          <w:rFonts w:asciiTheme="minorHAnsi" w:hAnsiTheme="minorHAnsi" w:cstheme="minorHAnsi"/>
          <w:bCs/>
        </w:rPr>
        <w:t>dni kalendarzowych od dnia podpisania umowy</w:t>
      </w:r>
      <w:r w:rsidRPr="00ED58E4">
        <w:rPr>
          <w:rFonts w:asciiTheme="minorHAnsi" w:hAnsiTheme="minorHAnsi" w:cstheme="minorHAnsi"/>
          <w:b/>
          <w:bCs/>
        </w:rPr>
        <w:t xml:space="preserve">. </w:t>
      </w:r>
      <w:r w:rsidRPr="00ED58E4">
        <w:rPr>
          <w:rFonts w:asciiTheme="minorHAnsi" w:hAnsiTheme="minorHAnsi" w:cstheme="minorHAnsi"/>
          <w:lang w:eastAsia="pl-PL"/>
        </w:rPr>
        <w:t xml:space="preserve">Brak wskazania przez Wykonawcę terminu realizacji będzie uznane za równoważne oświadczeniu, że Wykonawca oferuje </w:t>
      </w:r>
      <w:r w:rsidRPr="00ED58E4">
        <w:rPr>
          <w:rFonts w:asciiTheme="minorHAnsi" w:hAnsiTheme="minorHAnsi" w:cstheme="minorHAnsi"/>
          <w:lang w:eastAsia="pl-PL"/>
        </w:rPr>
        <w:t>6</w:t>
      </w:r>
      <w:r w:rsidRPr="00ED58E4">
        <w:rPr>
          <w:rFonts w:asciiTheme="minorHAnsi" w:hAnsiTheme="minorHAnsi" w:cstheme="minorHAnsi"/>
          <w:lang w:eastAsia="pl-PL"/>
        </w:rPr>
        <w:t xml:space="preserve">0 </w:t>
      </w:r>
      <w:r w:rsidRPr="00ED58E4">
        <w:rPr>
          <w:rFonts w:asciiTheme="minorHAnsi" w:hAnsiTheme="minorHAnsi" w:cstheme="minorHAnsi"/>
          <w:lang w:eastAsia="pl-PL"/>
        </w:rPr>
        <w:t>– dniowy termin realizacji.</w:t>
      </w:r>
    </w:p>
    <w:p w14:paraId="70BDFE8B" w14:textId="77777777" w:rsidR="00163DB0" w:rsidRPr="0018050A" w:rsidRDefault="00A41779" w:rsidP="00A110C0">
      <w:pPr>
        <w:tabs>
          <w:tab w:val="left" w:pos="709"/>
        </w:tabs>
        <w:spacing w:line="276" w:lineRule="auto"/>
        <w:jc w:val="both"/>
        <w:rPr>
          <w:rFonts w:asciiTheme="minorHAnsi" w:hAnsiTheme="minorHAnsi" w:cstheme="minorHAnsi"/>
          <w:b/>
          <w:bCs/>
        </w:rPr>
      </w:pPr>
    </w:p>
    <w:p w14:paraId="43DB1514" w14:textId="77777777" w:rsidR="00163DB0" w:rsidRDefault="00A41779" w:rsidP="00A110C0">
      <w:pPr>
        <w:spacing w:line="276" w:lineRule="auto"/>
        <w:jc w:val="both"/>
        <w:rPr>
          <w:rFonts w:asciiTheme="minorHAnsi" w:hAnsiTheme="minorHAnsi" w:cstheme="minorHAnsi"/>
          <w:bCs/>
        </w:rPr>
      </w:pPr>
      <w:r w:rsidRPr="0018050A">
        <w:rPr>
          <w:rFonts w:asciiTheme="minorHAnsi" w:hAnsiTheme="minorHAnsi" w:cstheme="minorHAnsi"/>
          <w:b/>
          <w:bCs/>
        </w:rPr>
        <w:t>Oświadczam/y,</w:t>
      </w:r>
      <w:r w:rsidRPr="0018050A">
        <w:rPr>
          <w:rFonts w:asciiTheme="minorHAnsi" w:hAnsiTheme="minorHAnsi" w:cstheme="minorHAnsi"/>
          <w:bCs/>
        </w:rPr>
        <w:t xml:space="preserve"> że oferowana kwota brutto zawiera wszystkie koszty, jakie ponosi Zamawiający </w:t>
      </w:r>
      <w:r w:rsidRPr="0018050A">
        <w:rPr>
          <w:rFonts w:asciiTheme="minorHAnsi" w:hAnsiTheme="minorHAnsi" w:cstheme="minorHAnsi"/>
          <w:bCs/>
        </w:rPr>
        <w:br/>
        <w:t xml:space="preserve">w przypadku wyboru niniejszej oferty. </w:t>
      </w:r>
    </w:p>
    <w:p w14:paraId="46C48066" w14:textId="77777777" w:rsidR="00163DB0" w:rsidRPr="00052342" w:rsidRDefault="00A41779" w:rsidP="00A110C0">
      <w:pPr>
        <w:tabs>
          <w:tab w:val="left" w:pos="-284"/>
        </w:tabs>
        <w:spacing w:line="276" w:lineRule="auto"/>
        <w:jc w:val="both"/>
        <w:rPr>
          <w:rFonts w:asciiTheme="minorHAnsi" w:hAnsiTheme="minorHAnsi" w:cstheme="minorHAnsi"/>
        </w:rPr>
      </w:pPr>
      <w:r w:rsidRPr="00052342">
        <w:rPr>
          <w:rFonts w:asciiTheme="minorHAnsi" w:hAnsiTheme="minorHAnsi" w:cstheme="minorHAnsi"/>
          <w:b/>
        </w:rPr>
        <w:t>Oświadczamy, że</w:t>
      </w:r>
      <w:r w:rsidRPr="00052342">
        <w:rPr>
          <w:rFonts w:asciiTheme="minorHAnsi" w:hAnsiTheme="minorHAnsi" w:cstheme="minorHAnsi"/>
        </w:rPr>
        <w:t xml:space="preserve"> zapoznaliśmy się z SWZ i nie wnosimy do </w:t>
      </w:r>
      <w:r>
        <w:rPr>
          <w:rFonts w:asciiTheme="minorHAnsi" w:hAnsiTheme="minorHAnsi" w:cstheme="minorHAnsi"/>
        </w:rPr>
        <w:t>niej</w:t>
      </w:r>
      <w:r w:rsidRPr="00052342">
        <w:rPr>
          <w:rFonts w:asciiTheme="minorHAnsi" w:hAnsiTheme="minorHAnsi" w:cstheme="minorHAnsi"/>
        </w:rPr>
        <w:t xml:space="preserve"> zastrzeżeń oraz uzyskaliśmy niezbędne informacje do przygotowania oferty.</w:t>
      </w:r>
    </w:p>
    <w:p w14:paraId="7B7EA49D" w14:textId="77777777" w:rsidR="00163DB0" w:rsidRDefault="00A41779" w:rsidP="00A110C0">
      <w:pPr>
        <w:spacing w:line="276" w:lineRule="auto"/>
        <w:jc w:val="both"/>
        <w:rPr>
          <w:rFonts w:asciiTheme="minorHAnsi" w:hAnsiTheme="minorHAnsi" w:cstheme="minorHAnsi"/>
          <w:bCs/>
        </w:rPr>
      </w:pPr>
      <w:r w:rsidRPr="00052342">
        <w:rPr>
          <w:rFonts w:asciiTheme="minorHAnsi" w:hAnsiTheme="minorHAnsi" w:cstheme="minorHAnsi"/>
          <w:b/>
          <w:bCs/>
        </w:rPr>
        <w:t xml:space="preserve">Oświadczam/y, </w:t>
      </w:r>
      <w:r w:rsidRPr="00052342">
        <w:rPr>
          <w:rFonts w:asciiTheme="minorHAnsi" w:hAnsiTheme="minorHAnsi" w:cstheme="minorHAnsi"/>
          <w:bCs/>
        </w:rPr>
        <w:t>że oferowany przedmiot zamówienia spełnia wszystkie wymagania Zamawiającego określone w Opisie przedmiotu zamówienia (OPZ), stanowiącym Załącznik nr 1 do Specyfikacji Warunków Zamówienia, oraz w Projektowanych postanowieniach umowy, stanowiąc</w:t>
      </w:r>
      <w:r w:rsidRPr="00052342">
        <w:rPr>
          <w:rFonts w:asciiTheme="minorHAnsi" w:hAnsiTheme="minorHAnsi" w:cstheme="minorHAnsi"/>
          <w:bCs/>
        </w:rPr>
        <w:t>ych Załącznik nr 2 do Specyfikacji Warunków Zamówienia.</w:t>
      </w:r>
    </w:p>
    <w:p w14:paraId="447E19E4" w14:textId="77777777" w:rsidR="00163DB0" w:rsidRPr="00954A10" w:rsidRDefault="00A41779" w:rsidP="00A110C0">
      <w:pPr>
        <w:spacing w:line="276" w:lineRule="auto"/>
        <w:jc w:val="both"/>
        <w:rPr>
          <w:rFonts w:asciiTheme="minorHAnsi" w:hAnsiTheme="minorHAnsi" w:cstheme="minorHAnsi"/>
          <w:bCs/>
        </w:rPr>
      </w:pPr>
      <w:r w:rsidRPr="0018050A">
        <w:rPr>
          <w:rFonts w:asciiTheme="minorHAnsi" w:hAnsiTheme="minorHAnsi" w:cstheme="minorHAnsi"/>
        </w:rPr>
        <w:t xml:space="preserve">W trybie art. 225 ust. 2 ustawy Prawo zamówień publicznych </w:t>
      </w:r>
      <w:r w:rsidRPr="0018050A">
        <w:rPr>
          <w:rFonts w:asciiTheme="minorHAnsi" w:hAnsiTheme="minorHAnsi" w:cstheme="minorHAnsi"/>
          <w:b/>
        </w:rPr>
        <w:t xml:space="preserve">oświadczam/y, że </w:t>
      </w:r>
      <w:r w:rsidRPr="0018050A">
        <w:rPr>
          <w:rFonts w:asciiTheme="minorHAnsi" w:hAnsiTheme="minorHAnsi" w:cstheme="minorHAnsi"/>
        </w:rPr>
        <w:t>wybór naszej oferty</w:t>
      </w:r>
      <w:r w:rsidRPr="0018050A">
        <w:rPr>
          <w:rFonts w:asciiTheme="minorHAnsi" w:hAnsiTheme="minorHAnsi" w:cstheme="minorHAnsi"/>
          <w:b/>
        </w:rPr>
        <w:t xml:space="preserve"> nie będzie/będzie* </w:t>
      </w:r>
      <w:r w:rsidRPr="0018050A">
        <w:rPr>
          <w:rFonts w:asciiTheme="minorHAnsi" w:hAnsiTheme="minorHAnsi" w:cstheme="minorHAnsi"/>
        </w:rPr>
        <w:t>prowadził do powstania u Zamawiającego obowiązku podatkowego zgodnie z przepisami ust</w:t>
      </w:r>
      <w:r w:rsidRPr="0018050A">
        <w:rPr>
          <w:rFonts w:asciiTheme="minorHAnsi" w:hAnsiTheme="minorHAnsi" w:cstheme="minorHAnsi"/>
        </w:rPr>
        <w:t>awy o podatku od towarów i usług.</w:t>
      </w:r>
    </w:p>
    <w:p w14:paraId="34B4073C" w14:textId="77777777" w:rsidR="00163DB0" w:rsidRPr="0018050A" w:rsidRDefault="00A41779" w:rsidP="00A110C0">
      <w:pPr>
        <w:spacing w:line="276" w:lineRule="auto"/>
        <w:jc w:val="both"/>
        <w:rPr>
          <w:rFonts w:asciiTheme="minorHAnsi" w:hAnsiTheme="minorHAnsi" w:cstheme="minorHAnsi"/>
          <w:b/>
          <w:bCs/>
        </w:rPr>
      </w:pPr>
      <w:r w:rsidRPr="0018050A">
        <w:rPr>
          <w:rFonts w:asciiTheme="minorHAnsi" w:hAnsiTheme="minorHAnsi" w:cstheme="minorHAnsi"/>
          <w:i/>
        </w:rPr>
        <w:t xml:space="preserve">W przypadku, gdy wybór oferty Wykonawcy </w:t>
      </w:r>
      <w:r w:rsidRPr="0018050A">
        <w:rPr>
          <w:rFonts w:asciiTheme="minorHAnsi" w:hAnsiTheme="minorHAnsi" w:cstheme="minorHAnsi"/>
          <w:b/>
          <w:i/>
        </w:rPr>
        <w:t>będzie prowadził</w:t>
      </w:r>
      <w:r w:rsidRPr="0018050A">
        <w:rPr>
          <w:rFonts w:asciiTheme="minorHAnsi" w:hAnsiTheme="minorHAnsi" w:cstheme="minorHAnsi"/>
          <w:i/>
        </w:rPr>
        <w:t xml:space="preserve"> do powstania u Zamawiającego obowiązku podatkowego Wykonawca zobowiązany jest wskazać nazwę (rodzaj) towaru lub usług, wartość tego towaru lub usług bez kwoty podatk</w:t>
      </w:r>
      <w:r w:rsidRPr="0018050A">
        <w:rPr>
          <w:rFonts w:asciiTheme="minorHAnsi" w:hAnsiTheme="minorHAnsi" w:cstheme="minorHAnsi"/>
          <w:i/>
        </w:rPr>
        <w:t>u VAT.</w:t>
      </w:r>
    </w:p>
    <w:p w14:paraId="7986669B" w14:textId="77777777" w:rsidR="00163DB0" w:rsidRPr="0018050A" w:rsidRDefault="00A41779" w:rsidP="00A110C0">
      <w:pPr>
        <w:spacing w:line="276" w:lineRule="auto"/>
        <w:jc w:val="both"/>
        <w:rPr>
          <w:rFonts w:asciiTheme="minorHAnsi" w:hAnsiTheme="minorHAnsi" w:cstheme="minorHAnsi"/>
          <w:i/>
        </w:rPr>
      </w:pPr>
      <w:r w:rsidRPr="0018050A">
        <w:rPr>
          <w:rFonts w:asciiTheme="minorHAnsi" w:hAnsiTheme="minorHAnsi" w:cstheme="minorHAnsi"/>
          <w:i/>
        </w:rPr>
        <w:t xml:space="preserve">Nazwa towaru lub usług prowadzących do powstania u Zamawiającego obowiązku podatkowego ………………………………………………………………………………………………………………… </w:t>
      </w:r>
    </w:p>
    <w:p w14:paraId="341B3209" w14:textId="77777777" w:rsidR="00163DB0" w:rsidRPr="0018050A" w:rsidRDefault="00A41779" w:rsidP="00A110C0">
      <w:pPr>
        <w:spacing w:line="276" w:lineRule="auto"/>
        <w:jc w:val="both"/>
        <w:rPr>
          <w:rFonts w:asciiTheme="minorHAnsi" w:hAnsiTheme="minorHAnsi" w:cstheme="minorHAnsi"/>
          <w:i/>
        </w:rPr>
      </w:pPr>
      <w:r w:rsidRPr="0018050A">
        <w:rPr>
          <w:rFonts w:asciiTheme="minorHAnsi" w:hAnsiTheme="minorHAnsi" w:cstheme="minorHAnsi"/>
          <w:i/>
        </w:rPr>
        <w:t>oraz wartość tych towarów i usług bez podatku od towarów i usług: ……………..……………. zł</w:t>
      </w:r>
    </w:p>
    <w:p w14:paraId="125B4223" w14:textId="77777777" w:rsidR="00163DB0" w:rsidRPr="0018050A" w:rsidRDefault="00A41779" w:rsidP="00A110C0">
      <w:pPr>
        <w:spacing w:line="276" w:lineRule="auto"/>
        <w:jc w:val="both"/>
        <w:rPr>
          <w:rFonts w:asciiTheme="minorHAnsi" w:hAnsiTheme="minorHAnsi" w:cstheme="minorHAnsi"/>
          <w:b/>
          <w:i/>
        </w:rPr>
      </w:pPr>
      <w:r w:rsidRPr="0018050A">
        <w:rPr>
          <w:rFonts w:asciiTheme="minorHAnsi" w:hAnsiTheme="minorHAnsi" w:cstheme="minorHAnsi"/>
          <w:b/>
          <w:i/>
        </w:rPr>
        <w:t>UWAGA! Powyższe pola zaznaczone ku</w:t>
      </w:r>
      <w:r w:rsidRPr="0018050A">
        <w:rPr>
          <w:rFonts w:asciiTheme="minorHAnsi" w:hAnsiTheme="minorHAnsi" w:cstheme="minorHAnsi"/>
          <w:b/>
          <w:i/>
        </w:rPr>
        <w:t>rsywą wypełniają wyłącznie Wykonawcy, których wybór oferty prowadziłby u Zamawiającego do powstania obowiązku podatkowego tzn., kiedy zgodnie z przepisami ustawy o podatku od towarów i usług to nabywca (Zamawiający) będzie zobowiązany do rozliczenia (odpro</w:t>
      </w:r>
      <w:r w:rsidRPr="0018050A">
        <w:rPr>
          <w:rFonts w:asciiTheme="minorHAnsi" w:hAnsiTheme="minorHAnsi" w:cstheme="minorHAnsi"/>
          <w:b/>
          <w:i/>
        </w:rPr>
        <w:t>wadzenia) podatku VAT.</w:t>
      </w:r>
    </w:p>
    <w:p w14:paraId="5204FB66" w14:textId="77777777" w:rsidR="00163DB0" w:rsidRDefault="00A41779" w:rsidP="00A110C0">
      <w:pPr>
        <w:spacing w:line="276" w:lineRule="auto"/>
        <w:jc w:val="both"/>
        <w:rPr>
          <w:rFonts w:asciiTheme="minorHAnsi" w:hAnsiTheme="minorHAnsi" w:cstheme="minorHAnsi"/>
        </w:rPr>
      </w:pPr>
      <w:bookmarkStart w:id="4" w:name="_Hlk102129865"/>
      <w:r w:rsidRPr="0018050A">
        <w:rPr>
          <w:rFonts w:asciiTheme="minorHAnsi" w:hAnsiTheme="minorHAnsi" w:cstheme="minorHAnsi"/>
          <w:b/>
        </w:rPr>
        <w:lastRenderedPageBreak/>
        <w:t>Oświadczam/y</w:t>
      </w:r>
      <w:r w:rsidRPr="0018050A">
        <w:rPr>
          <w:rFonts w:asciiTheme="minorHAnsi" w:hAnsiTheme="minorHAnsi" w:cstheme="minorHAnsi"/>
        </w:rPr>
        <w:t xml:space="preserve">, że wypełniliśmy obowiązki informacyjne przewidziane w art. 13 lub art. 14 </w:t>
      </w:r>
      <w:r w:rsidRPr="0018050A">
        <w:rPr>
          <w:rFonts w:asciiTheme="minorHAnsi" w:eastAsia="Times New Roman" w:hAnsiTheme="minorHAnsi" w:cstheme="minorHAnsi"/>
          <w:color w:val="1B1B1B"/>
          <w:lang w:eastAsia="pl-PL"/>
        </w:rPr>
        <w:t xml:space="preserve">Rozporządzenia Parlamentu Europejskiego i Rady (UE) 2016/679 z dnia 27 kwietnia 2016 r. </w:t>
      </w:r>
      <w:r w:rsidRPr="0018050A">
        <w:rPr>
          <w:rFonts w:asciiTheme="minorHAnsi" w:eastAsia="Times New Roman" w:hAnsiTheme="minorHAnsi" w:cstheme="minorHAnsi"/>
          <w:color w:val="1B1B1B"/>
          <w:lang w:eastAsia="pl-PL"/>
        </w:rPr>
        <w:br/>
        <w:t>w sprawie ochrony osób fizycznych w związku z przetwarza</w:t>
      </w:r>
      <w:r w:rsidRPr="0018050A">
        <w:rPr>
          <w:rFonts w:asciiTheme="minorHAnsi" w:eastAsia="Times New Roman" w:hAnsiTheme="minorHAnsi" w:cstheme="minorHAnsi"/>
          <w:color w:val="1B1B1B"/>
          <w:lang w:eastAsia="pl-PL"/>
        </w:rPr>
        <w:t xml:space="preserve">niem danych osobowych i w sprawie swobodnego przepływu takich danych i w sprawie swobodnego przepływu takich danych oraz uchylenia dyrektywy 96/46/WE (ogólne rozporządzenie o ochronie danych osobowych) (Dz. Urz. UE L 119 z 04.05.2016, str. 1, z późn. zm.) </w:t>
      </w:r>
      <w:r w:rsidRPr="0018050A">
        <w:rPr>
          <w:rFonts w:asciiTheme="minorHAnsi" w:hAnsiTheme="minorHAnsi" w:cstheme="minorHAnsi"/>
        </w:rPr>
        <w:t>wobec osób fizycznych, od których dane osobowe bezpośrednio lub pośrednio pozyskaliśmy w celu ubiegania się o udzielenie zamówienia publicznego w niniejszym postępowaniu.</w:t>
      </w:r>
    </w:p>
    <w:p w14:paraId="242D6B39" w14:textId="77777777" w:rsidR="00270A04" w:rsidRPr="00052342" w:rsidRDefault="00A41779" w:rsidP="00A110C0">
      <w:pPr>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rPr>
        <w:t xml:space="preserve"> że zapoznaliśmy się z ogłoszeniem i ze Specyfikacją Warunków Zamówienia</w:t>
      </w:r>
      <w:r w:rsidRPr="00052342">
        <w:rPr>
          <w:rFonts w:asciiTheme="minorHAnsi" w:hAnsiTheme="minorHAnsi" w:cstheme="minorHAnsi"/>
        </w:rPr>
        <w:t xml:space="preserve"> i nie wnosimy do nich zastrzeżeń oraz uzyskaliśmy niezbędne informacje do przygotowania oferty.</w:t>
      </w:r>
    </w:p>
    <w:p w14:paraId="7D772426" w14:textId="77777777" w:rsidR="00270A04" w:rsidRDefault="00A41779" w:rsidP="00A110C0">
      <w:pPr>
        <w:spacing w:line="276" w:lineRule="auto"/>
        <w:jc w:val="both"/>
        <w:rPr>
          <w:rFonts w:asciiTheme="minorHAnsi" w:hAnsiTheme="minorHAnsi" w:cstheme="minorHAnsi"/>
          <w:b/>
          <w:bCs/>
        </w:rPr>
      </w:pPr>
    </w:p>
    <w:p w14:paraId="5EB2B9B8" w14:textId="77777777" w:rsidR="00270A04" w:rsidRPr="00052342" w:rsidRDefault="00A41779" w:rsidP="00A110C0">
      <w:pPr>
        <w:spacing w:line="276" w:lineRule="auto"/>
        <w:jc w:val="both"/>
        <w:rPr>
          <w:rFonts w:asciiTheme="minorHAnsi" w:hAnsiTheme="minorHAnsi" w:cstheme="minorHAnsi"/>
          <w:b/>
          <w:bCs/>
        </w:rPr>
      </w:pPr>
      <w:r w:rsidRPr="00052342">
        <w:rPr>
          <w:rFonts w:asciiTheme="minorHAnsi" w:hAnsiTheme="minorHAnsi" w:cstheme="minorHAnsi"/>
          <w:b/>
          <w:bCs/>
        </w:rPr>
        <w:t>Oświadczam/y, że uważamy się za związanych niniejszą ofertą na czas wskazany w Specyfikacji Warunków Zamówienia.</w:t>
      </w:r>
    </w:p>
    <w:p w14:paraId="098BA1B0" w14:textId="77777777" w:rsidR="00270A04" w:rsidRDefault="00A41779" w:rsidP="00A110C0">
      <w:pPr>
        <w:spacing w:line="276" w:lineRule="auto"/>
        <w:jc w:val="both"/>
        <w:rPr>
          <w:rFonts w:asciiTheme="minorHAnsi" w:hAnsiTheme="minorHAnsi" w:cstheme="minorHAnsi"/>
          <w:b/>
          <w:bCs/>
        </w:rPr>
      </w:pPr>
    </w:p>
    <w:p w14:paraId="4CC6883F" w14:textId="77777777" w:rsidR="00270A04" w:rsidRPr="00052342" w:rsidRDefault="00A41779" w:rsidP="00A110C0">
      <w:pPr>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rPr>
        <w:t xml:space="preserve"> że Projektowane postanowienia </w:t>
      </w:r>
      <w:r w:rsidRPr="00052342">
        <w:rPr>
          <w:rFonts w:asciiTheme="minorHAnsi" w:hAnsiTheme="minorHAnsi" w:cstheme="minorHAnsi"/>
        </w:rPr>
        <w:t xml:space="preserve">umowy, stanowiące </w:t>
      </w:r>
      <w:r w:rsidRPr="00052342">
        <w:rPr>
          <w:rFonts w:asciiTheme="minorHAnsi" w:hAnsiTheme="minorHAnsi" w:cstheme="minorHAnsi"/>
          <w:bCs/>
        </w:rPr>
        <w:t>Załącznik Nr 2</w:t>
      </w:r>
      <w:r w:rsidRPr="00052342">
        <w:rPr>
          <w:rFonts w:asciiTheme="minorHAnsi" w:hAnsiTheme="minorHAnsi" w:cstheme="minorHAnsi"/>
          <w:b/>
          <w:bCs/>
        </w:rPr>
        <w:t xml:space="preserve"> </w:t>
      </w:r>
      <w:r w:rsidRPr="00052342">
        <w:rPr>
          <w:rFonts w:asciiTheme="minorHAnsi" w:hAnsiTheme="minorHAnsi" w:cstheme="minorHAnsi"/>
        </w:rPr>
        <w:t>do </w:t>
      </w:r>
      <w:r w:rsidRPr="00052342">
        <w:rPr>
          <w:rFonts w:asciiTheme="minorHAnsi" w:hAnsiTheme="minorHAnsi" w:cstheme="minorHAnsi"/>
          <w:bCs/>
        </w:rPr>
        <w:t>Specyfikacji Warunków Zamówienia,</w:t>
      </w:r>
      <w:r w:rsidRPr="00052342">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7765B246" w14:textId="77777777" w:rsidR="00270A04" w:rsidRPr="00052342" w:rsidRDefault="00A41779"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b/>
          <w:bCs/>
          <w:lang w:eastAsia="pl-PL"/>
        </w:rPr>
        <w:t>Akcept</w:t>
      </w:r>
      <w:r w:rsidRPr="00052342">
        <w:rPr>
          <w:rFonts w:asciiTheme="minorHAnsi" w:hAnsiTheme="minorHAnsi" w:cstheme="minorHAnsi"/>
          <w:b/>
          <w:bCs/>
          <w:lang w:eastAsia="pl-PL"/>
        </w:rPr>
        <w:t>uję/emy</w:t>
      </w:r>
      <w:r w:rsidRPr="00052342">
        <w:rPr>
          <w:rFonts w:asciiTheme="minorHAnsi" w:hAnsiTheme="minorHAnsi" w:cstheme="minorHAnsi"/>
          <w:lang w:eastAsia="pl-PL"/>
        </w:rPr>
        <w:t xml:space="preserve"> warunki płatności określone przez Zamawiającego w Projektowanych postanowieniach </w:t>
      </w:r>
      <w:r w:rsidRPr="00052342">
        <w:rPr>
          <w:rFonts w:asciiTheme="minorHAnsi" w:hAnsiTheme="minorHAnsi" w:cstheme="minorHAnsi"/>
          <w:bCs/>
          <w:lang w:eastAsia="pl-PL"/>
        </w:rPr>
        <w:t>umowy, stanowiących Załącznik nr 2 do Specyfikacji Warunków Zamówienia</w:t>
      </w:r>
      <w:r w:rsidRPr="00052342">
        <w:rPr>
          <w:rFonts w:asciiTheme="minorHAnsi" w:hAnsiTheme="minorHAnsi" w:cstheme="minorHAnsi"/>
          <w:lang w:eastAsia="pl-PL"/>
        </w:rPr>
        <w:t>.</w:t>
      </w:r>
    </w:p>
    <w:p w14:paraId="13751C05" w14:textId="77777777" w:rsidR="00270A04" w:rsidRDefault="00A41779" w:rsidP="00A110C0">
      <w:pPr>
        <w:suppressAutoHyphens w:val="0"/>
        <w:spacing w:line="276" w:lineRule="auto"/>
        <w:jc w:val="both"/>
        <w:rPr>
          <w:rFonts w:asciiTheme="minorHAnsi" w:hAnsiTheme="minorHAnsi" w:cstheme="minorHAnsi"/>
          <w:lang w:eastAsia="pl-PL"/>
        </w:rPr>
      </w:pPr>
    </w:p>
    <w:p w14:paraId="0EC0B792" w14:textId="77777777" w:rsidR="00270A04" w:rsidRPr="00052342" w:rsidRDefault="00A41779" w:rsidP="00A110C0">
      <w:pPr>
        <w:tabs>
          <w:tab w:val="left" w:pos="284"/>
        </w:tabs>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b/>
        </w:rPr>
        <w:t xml:space="preserve"> że</w:t>
      </w:r>
      <w:r w:rsidRPr="00052342">
        <w:rPr>
          <w:rFonts w:asciiTheme="minorHAnsi" w:hAnsiTheme="minorHAnsi" w:cstheme="minorHAnsi"/>
        </w:rPr>
        <w:t xml:space="preserve"> naszym pełnomocnikiem dla potrzeb niniejszego zamówienia jest: ……………………………………</w:t>
      </w:r>
      <w:r w:rsidRPr="00052342">
        <w:rPr>
          <w:rFonts w:asciiTheme="minorHAnsi" w:hAnsiTheme="minorHAnsi" w:cstheme="minorHAnsi"/>
        </w:rPr>
        <w:t>…………………………………………………………</w:t>
      </w:r>
    </w:p>
    <w:p w14:paraId="124F2805" w14:textId="77777777" w:rsidR="00270A04" w:rsidRPr="00052342" w:rsidRDefault="00A41779" w:rsidP="00A110C0">
      <w:pPr>
        <w:spacing w:line="276" w:lineRule="auto"/>
        <w:ind w:left="360"/>
        <w:jc w:val="center"/>
        <w:rPr>
          <w:rFonts w:asciiTheme="minorHAnsi" w:hAnsiTheme="minorHAnsi" w:cstheme="minorHAnsi"/>
        </w:rPr>
      </w:pPr>
      <w:r w:rsidRPr="00052342">
        <w:rPr>
          <w:rFonts w:asciiTheme="minorHAnsi" w:hAnsiTheme="minorHAnsi" w:cstheme="minorHAnsi"/>
        </w:rPr>
        <w:t>(wypełniają jedynie przedsiębiorcy składający wspólną ofertę)</w:t>
      </w:r>
    </w:p>
    <w:p w14:paraId="01BF0257" w14:textId="77777777" w:rsidR="00270A04" w:rsidRPr="00052342" w:rsidRDefault="00A41779" w:rsidP="00A110C0">
      <w:pPr>
        <w:suppressAutoHyphens w:val="0"/>
        <w:spacing w:line="276" w:lineRule="auto"/>
        <w:rPr>
          <w:rFonts w:asciiTheme="minorHAnsi" w:hAnsiTheme="minorHAnsi" w:cstheme="minorHAnsi"/>
          <w:b/>
          <w:bCs/>
          <w:lang w:eastAsia="pl-PL"/>
        </w:rPr>
      </w:pPr>
    </w:p>
    <w:p w14:paraId="17C971C4" w14:textId="77777777" w:rsidR="00270A04" w:rsidRPr="00052342" w:rsidRDefault="00A41779" w:rsidP="00A110C0">
      <w:pPr>
        <w:suppressAutoHyphens w:val="0"/>
        <w:spacing w:line="276" w:lineRule="auto"/>
        <w:rPr>
          <w:rFonts w:asciiTheme="minorHAnsi" w:hAnsiTheme="minorHAnsi" w:cstheme="minorHAnsi"/>
          <w:lang w:eastAsia="pl-PL"/>
        </w:rPr>
      </w:pPr>
      <w:r w:rsidRPr="00052342">
        <w:rPr>
          <w:rFonts w:asciiTheme="minorHAnsi" w:hAnsiTheme="minorHAnsi" w:cstheme="minorHAnsi"/>
          <w:b/>
          <w:bCs/>
          <w:lang w:eastAsia="pl-PL"/>
        </w:rPr>
        <w:t>Zamówienia realizuję/emy</w:t>
      </w:r>
      <w:r w:rsidRPr="00052342">
        <w:rPr>
          <w:rFonts w:asciiTheme="minorHAnsi" w:hAnsiTheme="minorHAnsi" w:cstheme="minorHAnsi"/>
          <w:lang w:eastAsia="pl-PL"/>
        </w:rPr>
        <w:t xml:space="preserve"> </w:t>
      </w:r>
    </w:p>
    <w:p w14:paraId="261E1B7D" w14:textId="77777777" w:rsidR="00270A04" w:rsidRPr="00052342" w:rsidRDefault="00A41779" w:rsidP="00A110C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88646674"/>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sz w:val="24"/>
          <w:szCs w:val="24"/>
        </w:rPr>
        <w:t>sami</w:t>
      </w:r>
    </w:p>
    <w:p w14:paraId="6C114620" w14:textId="77777777" w:rsidR="00270A04" w:rsidRPr="00052342" w:rsidRDefault="00A41779" w:rsidP="00A110C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sz w:val="24"/>
          <w:szCs w:val="24"/>
        </w:rPr>
        <w:t xml:space="preserve">przy udziale Podwykonawców </w:t>
      </w:r>
    </w:p>
    <w:p w14:paraId="6DBC30E9" w14:textId="77777777" w:rsidR="00270A04" w:rsidRPr="00052342" w:rsidRDefault="00A41779" w:rsidP="00A110C0">
      <w:pPr>
        <w:suppressAutoHyphens w:val="0"/>
        <w:spacing w:line="276" w:lineRule="auto"/>
        <w:ind w:left="360" w:hanging="360"/>
        <w:jc w:val="both"/>
        <w:rPr>
          <w:rFonts w:asciiTheme="minorHAnsi" w:hAnsiTheme="minorHAnsi" w:cstheme="minorHAnsi"/>
          <w:lang w:eastAsia="pl-PL"/>
        </w:rPr>
      </w:pPr>
      <w:r w:rsidRPr="00052342">
        <w:rPr>
          <w:rFonts w:asciiTheme="minorHAnsi" w:hAnsiTheme="minorHAnsi" w:cstheme="minorHAnsi"/>
          <w:lang w:eastAsia="pl-PL"/>
        </w:rPr>
        <w:t>Podwykonawcom zostaną powierzone do wykonania następujące zakresy zamówienia:</w:t>
      </w:r>
    </w:p>
    <w:p w14:paraId="67AD3B13" w14:textId="77777777" w:rsidR="00270A04" w:rsidRPr="00052342" w:rsidRDefault="00A41779"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w:t>
      </w:r>
    </w:p>
    <w:p w14:paraId="7BC03F69" w14:textId="77777777" w:rsidR="00270A04" w:rsidRPr="00052342" w:rsidRDefault="00A41779"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Nazwa podwykonawców (jeżeli są znane) ………………………………………………………</w:t>
      </w:r>
    </w:p>
    <w:p w14:paraId="194D947C" w14:textId="77777777" w:rsidR="00270A04" w:rsidRPr="00052342" w:rsidRDefault="00A41779"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b/>
          <w:bCs/>
          <w:lang w:eastAsia="pl-PL"/>
        </w:rPr>
        <w:t>Dane kontaktowe</w:t>
      </w:r>
      <w:r w:rsidRPr="00052342">
        <w:rPr>
          <w:rFonts w:asciiTheme="minorHAnsi" w:hAnsiTheme="minorHAnsi" w:cstheme="minorHAnsi"/>
          <w:lang w:eastAsia="pl-PL"/>
        </w:rPr>
        <w:t xml:space="preserve"> w sprawie niniejszego postępowania:</w:t>
      </w:r>
    </w:p>
    <w:p w14:paraId="50461DE8"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 xml:space="preserve">      Imię i Nazwisko</w:t>
      </w:r>
    </w:p>
    <w:p w14:paraId="2CF62459"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79DD46B7"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Adres:</w:t>
      </w:r>
    </w:p>
    <w:p w14:paraId="38EED943"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r>
      <w:r w:rsidRPr="00052342">
        <w:rPr>
          <w:rFonts w:asciiTheme="minorHAnsi" w:hAnsiTheme="minorHAnsi" w:cstheme="minorHAnsi"/>
          <w:lang w:eastAsia="pl-PL"/>
        </w:rPr>
        <w:t>………………………………………………………………………………………………….</w:t>
      </w:r>
    </w:p>
    <w:p w14:paraId="3E119FB4"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Telefon:</w:t>
      </w:r>
    </w:p>
    <w:p w14:paraId="4528975B"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4143452A"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Adres e-mail:</w:t>
      </w:r>
    </w:p>
    <w:p w14:paraId="4CC1448F" w14:textId="77777777" w:rsidR="00270A04" w:rsidRPr="00052342" w:rsidRDefault="00A41779"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2D6FF5CC" w14:textId="77777777" w:rsidR="00270A04" w:rsidRPr="00052342" w:rsidRDefault="00A41779" w:rsidP="00A110C0">
      <w:pPr>
        <w:suppressAutoHyphens w:val="0"/>
        <w:spacing w:line="276" w:lineRule="auto"/>
        <w:jc w:val="both"/>
        <w:rPr>
          <w:rFonts w:asciiTheme="minorHAnsi" w:hAnsiTheme="minorHAnsi" w:cstheme="minorHAnsi"/>
          <w:b/>
          <w:i/>
        </w:rPr>
      </w:pPr>
      <w:r w:rsidRPr="00052342">
        <w:rPr>
          <w:rFonts w:asciiTheme="minorHAnsi" w:hAnsiTheme="minorHAnsi" w:cstheme="minorHAnsi"/>
          <w:b/>
          <w:i/>
        </w:rPr>
        <w:t>Rodzaj Wykonawcy (zaznaczyć właściwe):</w:t>
      </w:r>
    </w:p>
    <w:p w14:paraId="3B355067" w14:textId="77777777" w:rsidR="00270A04" w:rsidRPr="00052342" w:rsidRDefault="00A41779" w:rsidP="00A110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996543"/>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mikroprzedsiębiorstwo</w:t>
      </w:r>
    </w:p>
    <w:p w14:paraId="075A493A" w14:textId="77777777" w:rsidR="00270A04" w:rsidRPr="00052342" w:rsidRDefault="00A41779" w:rsidP="00A110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małe przedsiębiorstwo</w:t>
      </w:r>
    </w:p>
    <w:p w14:paraId="2DB7E653" w14:textId="77777777" w:rsidR="00270A04" w:rsidRPr="00052342" w:rsidRDefault="00A41779" w:rsidP="00A110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73886318"/>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średnie przedsięb</w:t>
      </w:r>
      <w:r w:rsidRPr="00052342">
        <w:rPr>
          <w:rFonts w:asciiTheme="minorHAnsi" w:hAnsiTheme="minorHAnsi" w:cstheme="minorHAnsi"/>
          <w:i/>
          <w:sz w:val="24"/>
          <w:szCs w:val="24"/>
        </w:rPr>
        <w:t>iorstwo</w:t>
      </w:r>
    </w:p>
    <w:p w14:paraId="030BD719" w14:textId="77777777" w:rsidR="00270A04" w:rsidRPr="00052342" w:rsidRDefault="00A41779" w:rsidP="00A110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050987920"/>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jednoosobowa działalność gospodarcza</w:t>
      </w:r>
    </w:p>
    <w:p w14:paraId="78477E7E" w14:textId="77777777" w:rsidR="00270A04" w:rsidRPr="00052342" w:rsidRDefault="00A41779" w:rsidP="00A110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518884716"/>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osoba fizyczna nieprowadząca działalności gospodarczej</w:t>
      </w:r>
    </w:p>
    <w:p w14:paraId="69CCB29E" w14:textId="77777777" w:rsidR="00270A04" w:rsidRPr="00052342" w:rsidRDefault="00A41779" w:rsidP="00A110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725679019"/>
          <w14:checkbox>
            <w14:checked w14:val="0"/>
            <w14:checkedState w14:val="2612" w14:font="MS Gothic"/>
            <w14:uncheckedState w14:val="2610" w14:font="MS Gothic"/>
          </w14:checkbox>
        </w:sdtPr>
        <w:sdtEndPr/>
        <w:sdtContent>
          <w:r w:rsidRPr="00052342">
            <w:rPr>
              <w:rFonts w:ascii="Segoe UI Symbol" w:eastAsia="MS Gothic" w:hAnsi="Segoe UI Symbol" w:cs="Segoe UI Symbol"/>
              <w:color w:val="000000"/>
              <w:sz w:val="24"/>
              <w:szCs w:val="24"/>
            </w:rPr>
            <w:t>☐</w:t>
          </w:r>
        </w:sdtContent>
      </w:sdt>
      <w:r w:rsidRPr="00052342">
        <w:rPr>
          <w:rFonts w:asciiTheme="minorHAnsi" w:hAnsiTheme="minorHAnsi" w:cstheme="minorHAnsi"/>
          <w:color w:val="000000"/>
          <w:sz w:val="24"/>
          <w:szCs w:val="24"/>
        </w:rPr>
        <w:tab/>
      </w:r>
      <w:r w:rsidRPr="00052342">
        <w:rPr>
          <w:rFonts w:asciiTheme="minorHAnsi" w:hAnsiTheme="minorHAnsi" w:cstheme="minorHAnsi"/>
          <w:i/>
          <w:sz w:val="24"/>
          <w:szCs w:val="24"/>
        </w:rPr>
        <w:t>inny rodzaj</w:t>
      </w:r>
    </w:p>
    <w:p w14:paraId="6CED3821" w14:textId="77777777" w:rsidR="00270A04" w:rsidRPr="00052342" w:rsidRDefault="00A41779" w:rsidP="00A110C0">
      <w:pPr>
        <w:suppressAutoHyphens w:val="0"/>
        <w:spacing w:line="276" w:lineRule="auto"/>
        <w:jc w:val="both"/>
        <w:rPr>
          <w:rFonts w:asciiTheme="minorHAnsi" w:hAnsiTheme="minorHAnsi" w:cstheme="minorHAnsi"/>
          <w:i/>
        </w:rPr>
      </w:pPr>
      <w:r w:rsidRPr="00052342">
        <w:rPr>
          <w:rFonts w:asciiTheme="minorHAnsi" w:hAnsiTheme="minorHAnsi" w:cstheme="minorHAnsi"/>
          <w:i/>
        </w:rPr>
        <w:t xml:space="preserve"> (*Mikroprzedsiębiorstwo: przedsiębiorstwo, które zatrudnia mniej niż 10 osób i którego roczny obrót lub roczna suma bilansowa nie przekracza 2 milionów EUR.</w:t>
      </w:r>
    </w:p>
    <w:p w14:paraId="638F36EF" w14:textId="77777777" w:rsidR="00270A04" w:rsidRPr="00052342" w:rsidRDefault="00A41779" w:rsidP="00A110C0">
      <w:pPr>
        <w:suppressAutoHyphens w:val="0"/>
        <w:spacing w:line="276" w:lineRule="auto"/>
        <w:jc w:val="both"/>
        <w:rPr>
          <w:rFonts w:asciiTheme="minorHAnsi" w:hAnsiTheme="minorHAnsi" w:cstheme="minorHAnsi"/>
          <w:i/>
        </w:rPr>
      </w:pPr>
      <w:r w:rsidRPr="00052342">
        <w:rPr>
          <w:rFonts w:asciiTheme="minorHAnsi" w:hAnsiTheme="minorHAnsi" w:cstheme="minorHAnsi"/>
          <w:i/>
        </w:rPr>
        <w:t xml:space="preserve">Małe przedsiębiorstwo: przedsiębiorstwo, które zatrudnia mniej niż 50 osób i którego roczny obrót </w:t>
      </w:r>
      <w:r w:rsidRPr="00052342">
        <w:rPr>
          <w:rFonts w:asciiTheme="minorHAnsi" w:hAnsiTheme="minorHAnsi" w:cstheme="minorHAnsi"/>
          <w:i/>
        </w:rPr>
        <w:t>lub roczna suma bilansowa nie przekracza 10 milionów EUR.</w:t>
      </w:r>
    </w:p>
    <w:p w14:paraId="083B4CDD" w14:textId="77777777" w:rsidR="00270A04" w:rsidRPr="00052342" w:rsidRDefault="00A41779" w:rsidP="00A110C0">
      <w:pPr>
        <w:suppressAutoHyphens w:val="0"/>
        <w:spacing w:line="276" w:lineRule="auto"/>
        <w:jc w:val="both"/>
        <w:rPr>
          <w:rFonts w:asciiTheme="minorHAnsi" w:hAnsiTheme="minorHAnsi" w:cstheme="minorHAnsi"/>
          <w:i/>
        </w:rPr>
      </w:pPr>
      <w:r w:rsidRPr="00052342">
        <w:rPr>
          <w:rFonts w:asciiTheme="minorHAnsi" w:hAnsiTheme="minorHAnsi" w:cstheme="minorHAnsi"/>
          <w:i/>
        </w:rPr>
        <w:t>Średnie przedsiębiorstwa: przedsiębiorstwa, które nie są mikroprzedsiębiorstwami ani małymi przedsiębiorstwami i które zatrudniają mniej niż 250 osób i których roczny obrót nie przekracza 50 milionó</w:t>
      </w:r>
      <w:r w:rsidRPr="00052342">
        <w:rPr>
          <w:rFonts w:asciiTheme="minorHAnsi" w:hAnsiTheme="minorHAnsi" w:cstheme="minorHAnsi"/>
          <w:i/>
        </w:rPr>
        <w:t>w EUR lub roczna suma bilansowa nie przekracza 43 milionów EUR).”</w:t>
      </w:r>
    </w:p>
    <w:p w14:paraId="66006C2F" w14:textId="77777777" w:rsidR="00270A04" w:rsidRPr="00052342" w:rsidRDefault="00A41779" w:rsidP="00A110C0">
      <w:pPr>
        <w:suppressAutoHyphens w:val="0"/>
        <w:autoSpaceDE w:val="0"/>
        <w:autoSpaceDN w:val="0"/>
        <w:adjustRightInd w:val="0"/>
        <w:spacing w:line="276" w:lineRule="auto"/>
        <w:jc w:val="both"/>
        <w:rPr>
          <w:rFonts w:asciiTheme="minorHAnsi" w:hAnsiTheme="minorHAnsi" w:cstheme="minorHAnsi"/>
          <w:color w:val="000000"/>
          <w:lang w:eastAsia="pl-PL"/>
        </w:rPr>
      </w:pPr>
    </w:p>
    <w:p w14:paraId="3943463A" w14:textId="77777777" w:rsidR="00270A04" w:rsidRPr="00052342" w:rsidRDefault="00A41779" w:rsidP="00A110C0">
      <w:pPr>
        <w:suppressAutoHyphens w:val="0"/>
        <w:autoSpaceDE w:val="0"/>
        <w:autoSpaceDN w:val="0"/>
        <w:adjustRightInd w:val="0"/>
        <w:spacing w:line="276" w:lineRule="auto"/>
        <w:jc w:val="both"/>
        <w:rPr>
          <w:rFonts w:asciiTheme="minorHAnsi" w:hAnsiTheme="minorHAnsi" w:cstheme="minorHAnsi"/>
          <w:color w:val="000000"/>
          <w:lang w:eastAsia="pl-PL"/>
        </w:rPr>
      </w:pPr>
      <w:r w:rsidRPr="00052342">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64EA0246" w14:textId="77777777" w:rsidR="00270A04" w:rsidRPr="00052342" w:rsidRDefault="00A41779" w:rsidP="00A110C0">
      <w:pPr>
        <w:suppressAutoHyphens w:val="0"/>
        <w:autoSpaceDE w:val="0"/>
        <w:autoSpaceDN w:val="0"/>
        <w:adjustRightInd w:val="0"/>
        <w:spacing w:line="276" w:lineRule="auto"/>
        <w:jc w:val="both"/>
        <w:rPr>
          <w:rFonts w:asciiTheme="minorHAnsi" w:hAnsiTheme="minorHAnsi" w:cstheme="minorHAnsi"/>
          <w:color w:val="000000"/>
          <w:lang w:eastAsia="pl-PL"/>
        </w:rPr>
      </w:pPr>
      <w:r w:rsidRPr="00052342">
        <w:rPr>
          <w:rFonts w:asciiTheme="minorHAnsi" w:hAnsiTheme="minorHAnsi" w:cstheme="minorHAnsi"/>
          <w:color w:val="000000"/>
          <w:lang w:eastAsia="pl-PL"/>
        </w:rPr>
        <w:t>- ..</w:t>
      </w:r>
      <w:r w:rsidRPr="00052342">
        <w:rPr>
          <w:rFonts w:asciiTheme="minorHAnsi" w:hAnsiTheme="minorHAnsi" w:cstheme="minorHAnsi"/>
          <w:color w:val="000000"/>
          <w:lang w:eastAsia="pl-PL"/>
        </w:rPr>
        <w:t xml:space="preserve">................................................................................................................................................ </w:t>
      </w:r>
    </w:p>
    <w:p w14:paraId="00662428" w14:textId="77777777" w:rsidR="00270A04" w:rsidRPr="00052342" w:rsidRDefault="00A41779"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Załącznikami do niniejszego Formularza Ofertowego są:</w:t>
      </w:r>
    </w:p>
    <w:p w14:paraId="6985B525" w14:textId="77777777" w:rsidR="00270A04" w:rsidRPr="00052342" w:rsidRDefault="00A41779" w:rsidP="00A110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 xml:space="preserve">...................................................................................................................................... </w:t>
      </w:r>
    </w:p>
    <w:p w14:paraId="4983497F" w14:textId="77777777" w:rsidR="00270A04" w:rsidRPr="00052342" w:rsidRDefault="00A41779" w:rsidP="00A110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w:t>
      </w:r>
      <w:r w:rsidRPr="00052342">
        <w:rPr>
          <w:rFonts w:asciiTheme="minorHAnsi" w:hAnsiTheme="minorHAnsi" w:cstheme="minorHAnsi"/>
          <w:snapToGrid w:val="0"/>
        </w:rPr>
        <w:t>..............</w:t>
      </w:r>
    </w:p>
    <w:p w14:paraId="4CA77B6E" w14:textId="77777777" w:rsidR="00270A04" w:rsidRPr="00270A04" w:rsidRDefault="00A41779" w:rsidP="00A110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w:t>
      </w:r>
    </w:p>
    <w:p w14:paraId="5037132F" w14:textId="77777777" w:rsidR="00270A04" w:rsidRPr="00052342" w:rsidRDefault="00A41779" w:rsidP="00A110C0">
      <w:pPr>
        <w:suppressAutoHyphens w:val="0"/>
        <w:spacing w:line="276" w:lineRule="auto"/>
        <w:jc w:val="both"/>
        <w:rPr>
          <w:rFonts w:asciiTheme="minorHAnsi" w:eastAsia="Times New Roman" w:hAnsiTheme="minorHAnsi" w:cstheme="minorHAnsi"/>
          <w:lang w:eastAsia="pl-PL"/>
        </w:rPr>
      </w:pPr>
      <w:r w:rsidRPr="00052342">
        <w:rPr>
          <w:rFonts w:asciiTheme="minorHAnsi" w:hAnsiTheme="minorHAnsi" w:cstheme="minorHAnsi"/>
          <w:i/>
          <w:iCs/>
          <w:lang w:eastAsia="pl-PL"/>
        </w:rPr>
        <w:t>* niepotrzebne skreślić</w:t>
      </w:r>
    </w:p>
    <w:p w14:paraId="6BE7E550" w14:textId="77777777" w:rsidR="00270A04" w:rsidRPr="00052342" w:rsidRDefault="00A41779" w:rsidP="00A110C0">
      <w:pPr>
        <w:suppressAutoHyphens w:val="0"/>
        <w:spacing w:line="276" w:lineRule="auto"/>
        <w:jc w:val="both"/>
        <w:rPr>
          <w:rFonts w:asciiTheme="minorHAnsi" w:hAnsiTheme="minorHAnsi" w:cstheme="minorHAnsi"/>
          <w:bCs/>
          <w:i/>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w:t>
      </w:r>
      <w:r w:rsidRPr="00D5660B">
        <w:rPr>
          <w:rFonts w:asciiTheme="minorHAnsi" w:hAnsiTheme="minorHAnsi" w:cstheme="minorHAnsi"/>
          <w:i/>
        </w:rPr>
        <w:t>tym</w:t>
      </w:r>
      <w:r>
        <w:rPr>
          <w:rFonts w:asciiTheme="minorHAnsi" w:hAnsiTheme="minorHAnsi" w:cstheme="minorHAnsi"/>
          <w:i/>
        </w:rPr>
        <w:t xml:space="preserve">. </w:t>
      </w:r>
    </w:p>
    <w:bookmarkEnd w:id="4"/>
    <w:p w14:paraId="3A5515D7" w14:textId="77777777" w:rsidR="00FE0D70" w:rsidRDefault="00A41779" w:rsidP="00A110C0">
      <w:pPr>
        <w:suppressAutoHyphens w:val="0"/>
        <w:spacing w:line="276" w:lineRule="auto"/>
        <w:jc w:val="both"/>
        <w:rPr>
          <w:rFonts w:asciiTheme="minorHAnsi" w:hAnsiTheme="minorHAnsi" w:cstheme="minorHAnsi"/>
          <w:i/>
        </w:rPr>
      </w:pPr>
    </w:p>
    <w:p w14:paraId="6D33A29C" w14:textId="77777777" w:rsidR="00FE0D70" w:rsidRDefault="00A41779" w:rsidP="00A110C0">
      <w:pPr>
        <w:suppressAutoHyphens w:val="0"/>
        <w:spacing w:line="276" w:lineRule="auto"/>
        <w:rPr>
          <w:rFonts w:asciiTheme="minorHAnsi" w:hAnsiTheme="minorHAnsi" w:cstheme="minorHAnsi"/>
          <w:i/>
        </w:rPr>
      </w:pPr>
      <w:r>
        <w:rPr>
          <w:rFonts w:asciiTheme="minorHAnsi" w:hAnsiTheme="minorHAnsi" w:cstheme="minorHAnsi"/>
          <w:i/>
        </w:rPr>
        <w:br w:type="page"/>
      </w:r>
    </w:p>
    <w:p w14:paraId="70F21BC7" w14:textId="77777777" w:rsidR="00FE0D70" w:rsidRPr="00D5660B" w:rsidRDefault="00A41779" w:rsidP="00A110C0">
      <w:pPr>
        <w:spacing w:line="276" w:lineRule="auto"/>
        <w:ind w:left="5246" w:firstLine="708"/>
        <w:jc w:val="right"/>
        <w:rPr>
          <w:rFonts w:asciiTheme="minorHAnsi" w:eastAsia="Times New Roman" w:hAnsiTheme="minorHAnsi" w:cstheme="minorHAnsi"/>
          <w:b/>
          <w:bCs/>
        </w:rPr>
      </w:pPr>
      <w:r w:rsidRPr="00D5660B">
        <w:rPr>
          <w:rFonts w:asciiTheme="minorHAnsi" w:eastAsia="Times New Roman" w:hAnsiTheme="minorHAnsi" w:cstheme="minorHAnsi"/>
          <w:b/>
          <w:bCs/>
        </w:rPr>
        <w:lastRenderedPageBreak/>
        <w:t>Załącznik Nr 6 do SWZ</w:t>
      </w:r>
    </w:p>
    <w:p w14:paraId="13208AB8" w14:textId="77777777" w:rsidR="00FE0D70" w:rsidRPr="00D5660B" w:rsidRDefault="00A41779" w:rsidP="00A110C0">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62767E32" w14:textId="77777777" w:rsidR="00FE0D70" w:rsidRPr="00D5660B" w:rsidRDefault="00A41779" w:rsidP="00A110C0">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76D43DB2" w14:textId="77777777" w:rsidR="00FE0D70" w:rsidRPr="00D5660B" w:rsidRDefault="00A41779" w:rsidP="00A110C0">
      <w:pPr>
        <w:spacing w:line="276" w:lineRule="auto"/>
        <w:ind w:left="5954"/>
        <w:rPr>
          <w:rFonts w:asciiTheme="minorHAnsi" w:hAnsiTheme="minorHAnsi" w:cstheme="minorHAnsi"/>
        </w:rPr>
      </w:pPr>
      <w:r w:rsidRPr="00D5660B">
        <w:rPr>
          <w:rFonts w:asciiTheme="minorHAnsi" w:hAnsiTheme="minorHAnsi" w:cstheme="minorHAnsi"/>
        </w:rPr>
        <w:t>pl. Powstańców Warszawy 1</w:t>
      </w:r>
    </w:p>
    <w:p w14:paraId="474FC755" w14:textId="77777777" w:rsidR="00FE0D70" w:rsidRPr="00D5660B" w:rsidRDefault="00A41779" w:rsidP="00A110C0">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5A9ED07C" w14:textId="77777777" w:rsidR="00054ADB" w:rsidRPr="00DA7CB0" w:rsidRDefault="00A41779" w:rsidP="00054ADB">
      <w:pPr>
        <w:spacing w:line="276" w:lineRule="auto"/>
        <w:rPr>
          <w:rFonts w:asciiTheme="minorHAnsi" w:hAnsiTheme="minorHAnsi" w:cstheme="minorHAnsi"/>
          <w:b/>
        </w:rPr>
      </w:pPr>
      <w:r w:rsidRPr="00DA7CB0">
        <w:rPr>
          <w:rFonts w:asciiTheme="minorHAnsi" w:hAnsiTheme="minorHAnsi" w:cstheme="minorHAnsi"/>
          <w:b/>
        </w:rPr>
        <w:t>Wykonawca:</w:t>
      </w:r>
    </w:p>
    <w:p w14:paraId="19B0FF43" w14:textId="77777777" w:rsidR="00054ADB" w:rsidRPr="00DA7CB0" w:rsidRDefault="00A41779" w:rsidP="00054ADB">
      <w:pPr>
        <w:spacing w:line="276" w:lineRule="auto"/>
        <w:rPr>
          <w:rFonts w:asciiTheme="minorHAnsi" w:hAnsiTheme="minorHAnsi" w:cstheme="minorHAnsi"/>
        </w:rPr>
      </w:pPr>
      <w:r w:rsidRPr="00DA7CB0">
        <w:rPr>
          <w:rFonts w:asciiTheme="minorHAnsi" w:hAnsiTheme="minorHAnsi" w:cstheme="minorHAnsi"/>
        </w:rPr>
        <w:t>…………………………………………………………………………………………………………</w:t>
      </w:r>
    </w:p>
    <w:p w14:paraId="363D7B7E" w14:textId="77777777" w:rsidR="00054ADB" w:rsidRPr="00DA7CB0" w:rsidRDefault="00A41779" w:rsidP="00054ADB">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6FB7558E" w14:textId="77777777" w:rsidR="00054ADB" w:rsidRPr="00DA7CB0" w:rsidRDefault="00A41779" w:rsidP="00054ADB">
      <w:pPr>
        <w:spacing w:line="276" w:lineRule="auto"/>
        <w:rPr>
          <w:rFonts w:asciiTheme="minorHAnsi" w:hAnsiTheme="minorHAnsi" w:cstheme="minorHAnsi"/>
          <w:u w:val="single"/>
        </w:rPr>
      </w:pPr>
    </w:p>
    <w:p w14:paraId="675A1F0C" w14:textId="77777777" w:rsidR="00054ADB" w:rsidRPr="00DA7CB0" w:rsidRDefault="00A41779" w:rsidP="00054ADB">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0765EFF2" w14:textId="77777777" w:rsidR="00054ADB" w:rsidRPr="00DA7CB0" w:rsidRDefault="00A41779" w:rsidP="00054ADB">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6CB2CF8F" w14:textId="77777777" w:rsidR="00054ADB" w:rsidRPr="00DA7CB0" w:rsidRDefault="00A41779" w:rsidP="00054ADB">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22D18714" w14:textId="77777777" w:rsidR="00FE0D70" w:rsidRPr="00D5660B" w:rsidRDefault="00A41779" w:rsidP="00A110C0">
      <w:pPr>
        <w:spacing w:line="276" w:lineRule="auto"/>
        <w:ind w:right="5953"/>
        <w:rPr>
          <w:rFonts w:asciiTheme="minorHAnsi" w:hAnsiTheme="minorHAnsi" w:cstheme="minorHAnsi"/>
          <w:i/>
        </w:rPr>
      </w:pPr>
    </w:p>
    <w:p w14:paraId="5B37D3EB" w14:textId="77777777" w:rsidR="00FE0D70" w:rsidRPr="00D5660B" w:rsidRDefault="00A41779" w:rsidP="00A110C0">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07C9CD6B" w14:textId="77777777" w:rsidR="00FE0D70" w:rsidRPr="00D5660B" w:rsidRDefault="00A41779" w:rsidP="00A110C0">
      <w:pPr>
        <w:spacing w:line="276"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14:paraId="63DA3CB0" w14:textId="77777777" w:rsidR="00FE0D70" w:rsidRPr="00D5660B" w:rsidRDefault="00A41779" w:rsidP="00A110C0">
      <w:pPr>
        <w:spacing w:line="276" w:lineRule="auto"/>
        <w:jc w:val="center"/>
        <w:rPr>
          <w:rFonts w:asciiTheme="minorHAnsi" w:hAnsiTheme="minorHAnsi" w:cstheme="minorHAnsi"/>
        </w:rPr>
      </w:pPr>
      <w:r w:rsidRPr="00D5660B">
        <w:rPr>
          <w:rFonts w:asciiTheme="minorHAnsi" w:eastAsia="Times New Roman" w:hAnsiTheme="minorHAnsi" w:cstheme="minorHAnsi"/>
          <w:lang w:eastAsia="pl-PL"/>
        </w:rPr>
        <w:t xml:space="preserve">o przynależności lub braku przynależności do tej samej grupy kapitałowej </w:t>
      </w:r>
      <w:r w:rsidRPr="00D5660B">
        <w:rPr>
          <w:rFonts w:asciiTheme="minorHAnsi" w:hAnsiTheme="minorHAnsi" w:cstheme="minorHAnsi"/>
        </w:rPr>
        <w:t xml:space="preserve">w </w:t>
      </w:r>
      <w:r w:rsidRPr="00D5660B">
        <w:rPr>
          <w:rFonts w:asciiTheme="minorHAnsi" w:hAnsiTheme="minorHAnsi" w:cstheme="minorHAnsi"/>
        </w:rPr>
        <w:t xml:space="preserve">rozumieniu ustawy </w:t>
      </w:r>
      <w:r w:rsidRPr="00D5660B">
        <w:rPr>
          <w:rFonts w:asciiTheme="minorHAnsi" w:hAnsiTheme="minorHAnsi" w:cstheme="minorHAnsi"/>
        </w:rPr>
        <w:br/>
        <w:t xml:space="preserve">z dnia 16 lutego 2007 r. o ochronie konkurencji i konsumentów (Dz. U. z 2024 r. poz. 594), </w:t>
      </w:r>
      <w:r>
        <w:rPr>
          <w:rFonts w:asciiTheme="minorHAnsi" w:hAnsiTheme="minorHAnsi" w:cstheme="minorHAnsi"/>
        </w:rPr>
        <w:br/>
      </w:r>
      <w:r w:rsidRPr="00D5660B">
        <w:rPr>
          <w:rFonts w:asciiTheme="minorHAnsi" w:hAnsiTheme="minorHAnsi" w:cstheme="minorHAnsi"/>
        </w:rPr>
        <w:t>z innym Wykonawcą, który złożył odrębną ofertę</w:t>
      </w:r>
    </w:p>
    <w:p w14:paraId="46571C54" w14:textId="77777777" w:rsidR="00FE0D70" w:rsidRPr="00D5660B" w:rsidRDefault="00A41779" w:rsidP="00A110C0">
      <w:pPr>
        <w:spacing w:line="276" w:lineRule="auto"/>
        <w:jc w:val="both"/>
        <w:rPr>
          <w:rFonts w:asciiTheme="minorHAnsi" w:hAnsiTheme="minorHAnsi" w:cstheme="minorHAnsi"/>
        </w:rPr>
      </w:pPr>
      <w:r w:rsidRPr="00D5660B">
        <w:rPr>
          <w:rFonts w:asciiTheme="minorHAnsi" w:hAnsiTheme="minorHAnsi" w:cstheme="minorHAnsi"/>
        </w:rPr>
        <w:t xml:space="preserve">Na potrzeby postępowania o udzielenie zamówienia publicznego, prowadzonego w trybie </w:t>
      </w:r>
      <w:r w:rsidRPr="00D5660B">
        <w:rPr>
          <w:rFonts w:asciiTheme="minorHAnsi" w:hAnsiTheme="minorHAnsi" w:cstheme="minorHAnsi"/>
        </w:rPr>
        <w:br/>
        <w:t>art. 275 pkt.</w:t>
      </w:r>
      <w:r w:rsidRPr="00D5660B">
        <w:rPr>
          <w:rFonts w:asciiTheme="minorHAnsi" w:hAnsiTheme="minorHAnsi" w:cstheme="minorHAnsi"/>
        </w:rPr>
        <w:t xml:space="preserve"> 1 ustawy Prawo zamówień publicznych pn</w:t>
      </w:r>
      <w:r>
        <w:rPr>
          <w:rFonts w:asciiTheme="minorHAnsi" w:hAnsiTheme="minorHAnsi" w:cstheme="minorHAnsi"/>
        </w:rPr>
        <w:t xml:space="preserve"> „</w:t>
      </w:r>
      <w:r w:rsidRPr="005B30FF">
        <w:rPr>
          <w:rFonts w:asciiTheme="minorHAnsi" w:hAnsiTheme="minorHAnsi" w:cstheme="minorHAnsi"/>
          <w:b/>
        </w:rPr>
        <w:t>Zakup i dostawa hybrydowych dualnych kart inteligentnych wraz z dostawą drukarki i materiałów eksploatacyjnych</w:t>
      </w:r>
      <w:r>
        <w:rPr>
          <w:rFonts w:asciiTheme="minorHAnsi" w:hAnsiTheme="minorHAnsi" w:cstheme="minorHAnsi"/>
          <w:b/>
        </w:rPr>
        <w:t>”</w:t>
      </w:r>
      <w:r w:rsidRPr="005B30F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br/>
      </w:r>
      <w:r w:rsidRPr="00D5660B">
        <w:rPr>
          <w:rFonts w:asciiTheme="minorHAnsi" w:hAnsiTheme="minorHAnsi" w:cstheme="minorHAnsi"/>
        </w:rPr>
        <w:t>(nr post. BF-2.</w:t>
      </w:r>
      <w:r>
        <w:rPr>
          <w:rFonts w:asciiTheme="minorHAnsi" w:hAnsiTheme="minorHAnsi" w:cstheme="minorHAnsi"/>
        </w:rPr>
        <w:t>262.29.2024</w:t>
      </w:r>
      <w:r w:rsidRPr="00D5660B">
        <w:rPr>
          <w:rFonts w:asciiTheme="minorHAnsi" w:hAnsiTheme="minorHAnsi" w:cstheme="minorHAnsi"/>
        </w:rPr>
        <w:t>), prowadzonego przez Urząd Ochrony Konkurencji i Konsumentów</w:t>
      </w:r>
      <w:r w:rsidRPr="00D5660B">
        <w:rPr>
          <w:rFonts w:asciiTheme="minorHAnsi" w:hAnsiTheme="minorHAnsi" w:cstheme="minorHAnsi"/>
          <w:i/>
        </w:rPr>
        <w:t xml:space="preserve">, </w:t>
      </w:r>
      <w:r w:rsidRPr="00D5660B">
        <w:rPr>
          <w:rFonts w:asciiTheme="minorHAnsi" w:hAnsiTheme="minorHAnsi" w:cstheme="minorHAnsi"/>
        </w:rPr>
        <w:t xml:space="preserve">oświadczam, </w:t>
      </w:r>
      <w:r w:rsidRPr="00D5660B">
        <w:rPr>
          <w:rFonts w:asciiTheme="minorHAnsi" w:hAnsiTheme="minorHAnsi" w:cstheme="minorHAnsi"/>
        </w:rPr>
        <w:t>co następuje:</w:t>
      </w:r>
    </w:p>
    <w:p w14:paraId="16E6AE0A" w14:textId="77777777" w:rsidR="00FE0D70" w:rsidRPr="00D5660B" w:rsidRDefault="00A41779" w:rsidP="00A110C0">
      <w:pPr>
        <w:suppressAutoHyphens w:val="0"/>
        <w:spacing w:line="276" w:lineRule="auto"/>
        <w:jc w:val="both"/>
        <w:rPr>
          <w:rFonts w:asciiTheme="minorHAnsi" w:hAnsiTheme="minorHAnsi" w:cstheme="minorHAnsi"/>
        </w:rPr>
      </w:pPr>
    </w:p>
    <w:p w14:paraId="2AAF8236" w14:textId="77777777" w:rsidR="00FE0D70" w:rsidRPr="00D5660B" w:rsidRDefault="00A41779" w:rsidP="00A110C0">
      <w:pPr>
        <w:spacing w:line="276"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nie należę</w:t>
      </w:r>
      <w:r w:rsidRPr="00D5660B">
        <w:rPr>
          <w:rFonts w:asciiTheme="minorHAnsi" w:eastAsia="Times New Roman" w:hAnsiTheme="minorHAnsi" w:cstheme="minorHAnsi"/>
          <w:lang w:eastAsia="pl-PL"/>
        </w:rPr>
        <w:t xml:space="preserve"> do tej samej grupy kapitałowej w rozumieniu ustawy z dnia 16 lutego 2007 r. o ochronie konkurencji i konsumentów, z innym Wykonawcą, który złożył odrębną ofertę </w:t>
      </w:r>
      <w:r>
        <w:rPr>
          <w:rFonts w:asciiTheme="minorHAnsi" w:eastAsia="Times New Roman" w:hAnsiTheme="minorHAnsi" w:cstheme="minorHAnsi"/>
          <w:lang w:eastAsia="pl-PL"/>
        </w:rPr>
        <w:br/>
      </w:r>
      <w:r w:rsidRPr="00D5660B">
        <w:rPr>
          <w:rFonts w:asciiTheme="minorHAnsi" w:eastAsia="Times New Roman" w:hAnsiTheme="minorHAnsi" w:cstheme="minorHAnsi"/>
          <w:lang w:eastAsia="pl-PL"/>
        </w:rPr>
        <w:t>w niniejszym postępowaniu*),</w:t>
      </w:r>
    </w:p>
    <w:p w14:paraId="2A231D85" w14:textId="77777777" w:rsidR="00FE0D70" w:rsidRPr="00D5660B" w:rsidRDefault="00A41779" w:rsidP="00A110C0">
      <w:pPr>
        <w:spacing w:line="276"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należę</w:t>
      </w:r>
      <w:r w:rsidRPr="00D5660B">
        <w:rPr>
          <w:rFonts w:asciiTheme="minorHAnsi" w:eastAsia="Times New Roman" w:hAnsiTheme="minorHAnsi" w:cstheme="minorHAnsi"/>
          <w:lang w:eastAsia="pl-PL"/>
        </w:rPr>
        <w:t xml:space="preserve"> do tej samej grupy kapitał</w:t>
      </w:r>
      <w:r w:rsidRPr="00D5660B">
        <w:rPr>
          <w:rFonts w:asciiTheme="minorHAnsi" w:eastAsia="Times New Roman" w:hAnsiTheme="minorHAnsi" w:cstheme="minorHAnsi"/>
          <w:lang w:eastAsia="pl-PL"/>
        </w:rPr>
        <w:t>owej w rozumieniu ustawy z dnia 16 lutego 2007 r. o ochronie konkurencji i konsumentów, do której należą następujący Wykonawcy, którzy złożyli odrębną ofertę w tym postępowaniu*):</w:t>
      </w:r>
    </w:p>
    <w:p w14:paraId="2030513C" w14:textId="77777777" w:rsidR="00FE0D70" w:rsidRPr="00D5660B" w:rsidRDefault="00A41779" w:rsidP="00A110C0">
      <w:pPr>
        <w:spacing w:line="276" w:lineRule="auto"/>
        <w:ind w:firstLine="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w:t>
      </w:r>
    </w:p>
    <w:p w14:paraId="78A91D12" w14:textId="77777777" w:rsidR="00FE0D70" w:rsidRPr="00D5660B" w:rsidRDefault="00A41779" w:rsidP="00A110C0">
      <w:pPr>
        <w:spacing w:line="276" w:lineRule="auto"/>
        <w:jc w:val="both"/>
        <w:rPr>
          <w:rFonts w:asciiTheme="minorHAnsi" w:eastAsia="Times New Roman" w:hAnsiTheme="minorHAnsi" w:cstheme="minorHAnsi"/>
          <w:b/>
          <w:lang w:eastAsia="pl-PL"/>
        </w:rPr>
      </w:pPr>
      <w:r w:rsidRPr="00D5660B">
        <w:rPr>
          <w:rFonts w:asciiTheme="minorHAnsi" w:eastAsia="Times New Roman" w:hAnsiTheme="minorHAnsi" w:cstheme="minorHAnsi"/>
          <w:b/>
          <w:lang w:eastAsia="pl-PL"/>
        </w:rPr>
        <w:t xml:space="preserve">W związku z powyższym do oświadczenia załączam </w:t>
      </w:r>
      <w:r w:rsidRPr="00D5660B">
        <w:rPr>
          <w:rFonts w:asciiTheme="minorHAnsi" w:hAnsiTheme="minorHAnsi" w:cstheme="minorHAnsi"/>
          <w:b/>
        </w:rPr>
        <w:t>dokumenty lub informacje potwierdzające przygotowanie oferty, oferty częściowej w postępowaniu niezależnie od innego Wykonawcy, należącego do tej samej grupy kapitałowej.</w:t>
      </w:r>
    </w:p>
    <w:p w14:paraId="0ACD372D" w14:textId="77777777" w:rsidR="00FE0D70" w:rsidRPr="00D5660B" w:rsidRDefault="00A41779" w:rsidP="00A110C0">
      <w:pPr>
        <w:spacing w:line="276" w:lineRule="auto"/>
        <w:rPr>
          <w:rFonts w:asciiTheme="minorHAnsi" w:hAnsiTheme="minorHAnsi" w:cstheme="minorHAnsi"/>
          <w:i/>
        </w:rPr>
      </w:pPr>
      <w:r w:rsidRPr="00D5660B">
        <w:rPr>
          <w:rFonts w:asciiTheme="minorHAnsi" w:hAnsiTheme="minorHAnsi" w:cstheme="minorHAnsi"/>
          <w:i/>
        </w:rPr>
        <w:t xml:space="preserve">*) przekreślić nieodpowiednie </w:t>
      </w:r>
    </w:p>
    <w:p w14:paraId="7DCA61BB" w14:textId="77777777" w:rsidR="00FE0D70" w:rsidRPr="00D5660B" w:rsidRDefault="00A41779" w:rsidP="00A110C0">
      <w:pPr>
        <w:spacing w:line="276"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14:paraId="58143F77" w14:textId="77777777" w:rsidR="00FE0D70" w:rsidRPr="00D5660B" w:rsidRDefault="00A41779" w:rsidP="00A110C0">
      <w:pPr>
        <w:spacing w:line="276" w:lineRule="auto"/>
        <w:jc w:val="both"/>
        <w:rPr>
          <w:rFonts w:asciiTheme="minorHAnsi" w:hAnsiTheme="minorHAnsi" w:cstheme="minorHAnsi"/>
        </w:rPr>
      </w:pPr>
    </w:p>
    <w:p w14:paraId="1BD38DE0" w14:textId="77777777" w:rsidR="00FE0D70" w:rsidRPr="00D5660B" w:rsidRDefault="00A41779" w:rsidP="00A110C0">
      <w:pPr>
        <w:spacing w:line="276" w:lineRule="auto"/>
        <w:jc w:val="both"/>
        <w:rPr>
          <w:rFonts w:asciiTheme="minorHAnsi" w:hAnsiTheme="minorHAnsi" w:cstheme="minorHAnsi"/>
          <w:b/>
          <w:bCs/>
          <w:lang w:eastAsia="pl-PL"/>
        </w:rPr>
      </w:pPr>
      <w:r w:rsidRPr="00D5660B">
        <w:rPr>
          <w:rFonts w:asciiTheme="minorHAnsi" w:hAnsiTheme="minorHAnsi" w:cstheme="minorHAnsi"/>
          <w:i/>
        </w:rPr>
        <w:t>Dokument musi być opatrzon</w:t>
      </w:r>
      <w:r w:rsidRPr="00D5660B">
        <w:rPr>
          <w:rFonts w:asciiTheme="minorHAnsi" w:hAnsiTheme="minorHAnsi" w:cstheme="minorHAnsi"/>
          <w:i/>
        </w:rPr>
        <w:t>y przez osobę lub osoby uprawnione do reprezentowania Wykonawcy kwalifikowanym podpisem elektronicznym, profilem zaufanym lub podpisem osobistym</w:t>
      </w:r>
      <w:r w:rsidRPr="00D5660B">
        <w:rPr>
          <w:rFonts w:asciiTheme="minorHAnsi" w:hAnsiTheme="minorHAnsi" w:cstheme="minorHAnsi"/>
          <w:b/>
          <w:i/>
        </w:rPr>
        <w:t>.</w:t>
      </w:r>
    </w:p>
    <w:p w14:paraId="1DF69575" w14:textId="77777777" w:rsidR="00FE0D70" w:rsidRPr="00D5660B" w:rsidRDefault="00A41779" w:rsidP="00A110C0">
      <w:pPr>
        <w:spacing w:line="276" w:lineRule="auto"/>
        <w:jc w:val="right"/>
        <w:outlineLvl w:val="2"/>
        <w:rPr>
          <w:rFonts w:asciiTheme="minorHAnsi" w:eastAsia="Times New Roman" w:hAnsiTheme="minorHAnsi" w:cstheme="minorHAnsi"/>
          <w:b/>
          <w:bCs/>
          <w:lang w:eastAsia="pl-PL"/>
        </w:rPr>
        <w:sectPr w:rsidR="00FE0D70" w:rsidRPr="00D5660B" w:rsidSect="007F51F2">
          <w:footerReference w:type="default" r:id="rId9"/>
          <w:footnotePr>
            <w:pos w:val="beneathText"/>
          </w:footnotePr>
          <w:pgSz w:w="11906" w:h="16838"/>
          <w:pgMar w:top="851" w:right="1304" w:bottom="851" w:left="1304" w:header="709" w:footer="709" w:gutter="0"/>
          <w:cols w:space="708"/>
          <w:docGrid w:linePitch="360"/>
        </w:sectPr>
      </w:pPr>
    </w:p>
    <w:p w14:paraId="17D05D22" w14:textId="77777777" w:rsidR="00FE0D70" w:rsidRPr="00D5660B" w:rsidRDefault="00A41779" w:rsidP="00054ADB">
      <w:pPr>
        <w:spacing w:line="276" w:lineRule="auto"/>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lang w:eastAsia="pl-PL"/>
        </w:rPr>
        <w:lastRenderedPageBreak/>
        <w:t xml:space="preserve">Załącznik Nr 7 </w:t>
      </w:r>
      <w:r w:rsidRPr="00D5660B">
        <w:rPr>
          <w:rFonts w:asciiTheme="minorHAnsi" w:eastAsia="Times New Roman" w:hAnsiTheme="minorHAnsi" w:cstheme="minorHAnsi"/>
          <w:b/>
          <w:bCs/>
        </w:rPr>
        <w:t>do SWZ</w:t>
      </w:r>
    </w:p>
    <w:p w14:paraId="2F919A99" w14:textId="77777777" w:rsidR="00FE0D70" w:rsidRPr="00D5660B" w:rsidRDefault="00A41779" w:rsidP="00054ADB">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7FE4B0BA" w14:textId="77777777" w:rsidR="00FE0D70" w:rsidRPr="00D5660B" w:rsidRDefault="00A41779" w:rsidP="00054ADB">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035CC4E9" w14:textId="77777777" w:rsidR="00FE0D70" w:rsidRPr="00D5660B" w:rsidRDefault="00A41779" w:rsidP="00054ADB">
      <w:pPr>
        <w:spacing w:line="276" w:lineRule="auto"/>
        <w:ind w:left="5954"/>
        <w:rPr>
          <w:rFonts w:asciiTheme="minorHAnsi" w:hAnsiTheme="minorHAnsi" w:cstheme="minorHAnsi"/>
        </w:rPr>
      </w:pPr>
      <w:r w:rsidRPr="00D5660B">
        <w:rPr>
          <w:rFonts w:asciiTheme="minorHAnsi" w:hAnsiTheme="minorHAnsi" w:cstheme="minorHAnsi"/>
        </w:rPr>
        <w:t>pl. Powst</w:t>
      </w:r>
      <w:r w:rsidRPr="00D5660B">
        <w:rPr>
          <w:rFonts w:asciiTheme="minorHAnsi" w:hAnsiTheme="minorHAnsi" w:cstheme="minorHAnsi"/>
        </w:rPr>
        <w:t>ańców Warszawy 1</w:t>
      </w:r>
    </w:p>
    <w:p w14:paraId="18FAE382" w14:textId="77777777" w:rsidR="00FE0D70" w:rsidRPr="00D5660B" w:rsidRDefault="00A41779" w:rsidP="00054ADB">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6BF6A2ED" w14:textId="77777777" w:rsidR="00054ADB" w:rsidRPr="00DA7CB0" w:rsidRDefault="00A41779" w:rsidP="00054ADB">
      <w:pPr>
        <w:spacing w:line="276" w:lineRule="auto"/>
        <w:rPr>
          <w:rFonts w:asciiTheme="minorHAnsi" w:hAnsiTheme="minorHAnsi" w:cstheme="minorHAnsi"/>
          <w:b/>
        </w:rPr>
      </w:pPr>
      <w:r w:rsidRPr="00DA7CB0">
        <w:rPr>
          <w:rFonts w:asciiTheme="minorHAnsi" w:hAnsiTheme="minorHAnsi" w:cstheme="minorHAnsi"/>
          <w:b/>
        </w:rPr>
        <w:t>Wykonawca:</w:t>
      </w:r>
    </w:p>
    <w:p w14:paraId="6FD560D8" w14:textId="77777777" w:rsidR="00054ADB" w:rsidRPr="00DA7CB0" w:rsidRDefault="00A41779" w:rsidP="00054ADB">
      <w:pPr>
        <w:spacing w:line="276" w:lineRule="auto"/>
        <w:rPr>
          <w:rFonts w:asciiTheme="minorHAnsi" w:hAnsiTheme="minorHAnsi" w:cstheme="minorHAnsi"/>
        </w:rPr>
      </w:pPr>
      <w:r w:rsidRPr="00DA7CB0">
        <w:rPr>
          <w:rFonts w:asciiTheme="minorHAnsi" w:hAnsiTheme="minorHAnsi" w:cstheme="minorHAnsi"/>
        </w:rPr>
        <w:t>…………………………………………………………………………………………………………</w:t>
      </w:r>
    </w:p>
    <w:p w14:paraId="67F13D52" w14:textId="77777777" w:rsidR="00054ADB" w:rsidRPr="00DA7CB0" w:rsidRDefault="00A41779" w:rsidP="00054ADB">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2CCA608F" w14:textId="77777777" w:rsidR="00054ADB" w:rsidRPr="00DA7CB0" w:rsidRDefault="00A41779" w:rsidP="00054ADB">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6AE72BC2" w14:textId="77777777" w:rsidR="00054ADB" w:rsidRPr="00DA7CB0" w:rsidRDefault="00A41779" w:rsidP="00054ADB">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41869B33" w14:textId="77777777" w:rsidR="00054ADB" w:rsidRPr="00DA7CB0" w:rsidRDefault="00A41779" w:rsidP="00054ADB">
      <w:pPr>
        <w:spacing w:line="276" w:lineRule="auto"/>
        <w:rPr>
          <w:rFonts w:asciiTheme="minorHAnsi" w:hAnsiTheme="minorHAnsi" w:cstheme="minorHAnsi"/>
          <w:i/>
        </w:rPr>
      </w:pPr>
      <w:r w:rsidRPr="00DA7CB0">
        <w:rPr>
          <w:rFonts w:asciiTheme="minorHAnsi" w:hAnsiTheme="minorHAnsi" w:cstheme="minorHAnsi"/>
          <w:i/>
        </w:rPr>
        <w:t xml:space="preserve">(imię, nazwisko, </w:t>
      </w:r>
      <w:r w:rsidRPr="00DA7CB0">
        <w:rPr>
          <w:rFonts w:asciiTheme="minorHAnsi" w:hAnsiTheme="minorHAnsi" w:cstheme="minorHAnsi"/>
          <w:i/>
        </w:rPr>
        <w:t>stanowisko/podstawa do reprezentacji)</w:t>
      </w:r>
    </w:p>
    <w:p w14:paraId="63FCD8C1" w14:textId="77777777" w:rsidR="00FE0D70" w:rsidRPr="00D5660B" w:rsidRDefault="00A41779" w:rsidP="00054ADB">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76144D29" w14:textId="77777777" w:rsidR="00FE0D70" w:rsidRPr="00D5660B" w:rsidRDefault="00A41779" w:rsidP="00054ADB">
      <w:pPr>
        <w:spacing w:line="276"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14:paraId="03E11110" w14:textId="77777777" w:rsidR="00FE0D70" w:rsidRPr="00D5660B" w:rsidRDefault="00A41779" w:rsidP="00A110C0">
      <w:pPr>
        <w:spacing w:line="276" w:lineRule="auto"/>
        <w:jc w:val="center"/>
        <w:rPr>
          <w:rFonts w:asciiTheme="minorHAnsi" w:hAnsiTheme="minorHAnsi" w:cstheme="minorHAnsi"/>
          <w:color w:val="000000"/>
        </w:rPr>
      </w:pPr>
      <w:r w:rsidRPr="00D5660B">
        <w:rPr>
          <w:rFonts w:asciiTheme="minorHAnsi" w:eastAsia="Times New Roman" w:hAnsiTheme="minorHAnsi" w:cstheme="minorHAnsi"/>
          <w:color w:val="000000"/>
          <w:lang w:eastAsia="pl-PL"/>
        </w:rPr>
        <w:t>o braku podstaw wykluczenia z postępowania</w:t>
      </w:r>
    </w:p>
    <w:p w14:paraId="6C584D54" w14:textId="77777777" w:rsidR="00FE0D70" w:rsidRPr="00D5660B" w:rsidRDefault="00A41779" w:rsidP="00A110C0">
      <w:pPr>
        <w:tabs>
          <w:tab w:val="left" w:pos="567"/>
        </w:tabs>
        <w:spacing w:line="276" w:lineRule="auto"/>
        <w:jc w:val="both"/>
        <w:outlineLvl w:val="0"/>
        <w:rPr>
          <w:rFonts w:asciiTheme="minorHAnsi" w:hAnsiTheme="minorHAnsi" w:cstheme="minorHAnsi"/>
          <w:bCs/>
        </w:rPr>
      </w:pPr>
      <w:r w:rsidRPr="00D5660B">
        <w:rPr>
          <w:rFonts w:asciiTheme="minorHAnsi" w:hAnsiTheme="minorHAnsi" w:cstheme="minorHAnsi"/>
          <w:color w:val="000000"/>
        </w:rPr>
        <w:t xml:space="preserve">Na potrzeby postępowania o udzielenie zamówienia publicznego, prowadzonego </w:t>
      </w:r>
      <w:r w:rsidRPr="00D5660B">
        <w:rPr>
          <w:rFonts w:asciiTheme="minorHAnsi" w:hAnsiTheme="minorHAnsi" w:cstheme="minorHAnsi"/>
        </w:rPr>
        <w:t>w trybie</w:t>
      </w:r>
      <w:r>
        <w:rPr>
          <w:rFonts w:asciiTheme="minorHAnsi" w:hAnsiTheme="minorHAnsi" w:cstheme="minorHAnsi"/>
        </w:rPr>
        <w:t xml:space="preserve"> </w:t>
      </w:r>
      <w:r w:rsidRPr="00D5660B">
        <w:rPr>
          <w:rFonts w:asciiTheme="minorHAnsi" w:hAnsiTheme="minorHAnsi" w:cstheme="minorHAnsi"/>
        </w:rPr>
        <w:t>art.</w:t>
      </w:r>
      <w:r>
        <w:rPr>
          <w:rFonts w:asciiTheme="minorHAnsi" w:hAnsiTheme="minorHAnsi" w:cstheme="minorHAnsi"/>
        </w:rPr>
        <w:t> </w:t>
      </w:r>
      <w:r w:rsidRPr="00D5660B">
        <w:rPr>
          <w:rFonts w:asciiTheme="minorHAnsi" w:hAnsiTheme="minorHAnsi" w:cstheme="minorHAnsi"/>
        </w:rPr>
        <w:t xml:space="preserve">275 pkt 1 ustawy </w:t>
      </w:r>
      <w:r w:rsidRPr="00D5660B">
        <w:rPr>
          <w:rFonts w:asciiTheme="minorHAnsi" w:hAnsiTheme="minorHAnsi" w:cstheme="minorHAnsi"/>
          <w:color w:val="000000"/>
        </w:rPr>
        <w:t xml:space="preserve">Prawo zamówień publicznych </w:t>
      </w:r>
      <w:r w:rsidRPr="00D5660B">
        <w:rPr>
          <w:rFonts w:asciiTheme="minorHAnsi" w:hAnsiTheme="minorHAnsi" w:cstheme="minorHAnsi"/>
        </w:rPr>
        <w:t>pn.</w:t>
      </w:r>
      <w:r w:rsidRPr="00784C4C">
        <w:rPr>
          <w:rFonts w:asciiTheme="minorHAnsi" w:hAnsiTheme="minorHAnsi" w:cstheme="minorHAnsi"/>
          <w:b/>
        </w:rPr>
        <w:t xml:space="preserve"> </w:t>
      </w:r>
      <w:r>
        <w:rPr>
          <w:rFonts w:asciiTheme="minorHAnsi" w:hAnsiTheme="minorHAnsi" w:cstheme="minorHAnsi"/>
          <w:b/>
        </w:rPr>
        <w:t>„</w:t>
      </w:r>
      <w:r w:rsidRPr="005B30FF">
        <w:rPr>
          <w:rFonts w:asciiTheme="minorHAnsi" w:hAnsiTheme="minorHAnsi" w:cstheme="minorHAnsi"/>
          <w:b/>
        </w:rPr>
        <w:t>Zakup i dostawa hybrydowych dualnych kart inteligentnych wraz z dostawą drukarki i materiałów eksploatacyjnych</w:t>
      </w:r>
      <w:r>
        <w:rPr>
          <w:rFonts w:asciiTheme="minorHAnsi" w:hAnsiTheme="minorHAnsi" w:cstheme="minorHAnsi"/>
          <w:b/>
        </w:rPr>
        <w:t>”</w:t>
      </w:r>
      <w:r w:rsidRPr="005B30FF">
        <w:rPr>
          <w:rFonts w:asciiTheme="minorHAnsi" w:hAnsiTheme="minorHAnsi" w:cstheme="minorHAnsi"/>
          <w:b/>
        </w:rPr>
        <w:t>.</w:t>
      </w:r>
      <w:r w:rsidRPr="00D5660B">
        <w:rPr>
          <w:rFonts w:asciiTheme="minorHAnsi" w:hAnsiTheme="minorHAnsi" w:cstheme="minorHAnsi"/>
        </w:rPr>
        <w:t xml:space="preserve"> </w:t>
      </w:r>
      <w:r>
        <w:rPr>
          <w:rFonts w:asciiTheme="minorHAnsi" w:hAnsiTheme="minorHAnsi" w:cstheme="minorHAnsi"/>
        </w:rPr>
        <w:br/>
      </w:r>
      <w:r w:rsidRPr="00D5660B">
        <w:rPr>
          <w:rFonts w:asciiTheme="minorHAnsi" w:hAnsiTheme="minorHAnsi" w:cstheme="minorHAnsi"/>
          <w:color w:val="000000"/>
        </w:rPr>
        <w:t>(nr post. BF-2.</w:t>
      </w:r>
      <w:r>
        <w:rPr>
          <w:rFonts w:asciiTheme="minorHAnsi" w:hAnsiTheme="minorHAnsi" w:cstheme="minorHAnsi"/>
          <w:color w:val="000000"/>
        </w:rPr>
        <w:t>262.29.2024</w:t>
      </w:r>
      <w:r w:rsidRPr="00D5660B">
        <w:rPr>
          <w:rFonts w:asciiTheme="minorHAnsi" w:hAnsiTheme="minorHAnsi" w:cstheme="minorHAnsi"/>
          <w:color w:val="000000"/>
        </w:rPr>
        <w:t>), prowadzonego przez Urząd Ochrony Konkurencji i Konsumentów</w:t>
      </w:r>
      <w:r w:rsidRPr="00D5660B">
        <w:rPr>
          <w:rFonts w:asciiTheme="minorHAnsi" w:hAnsiTheme="minorHAnsi" w:cstheme="minorHAnsi"/>
          <w:i/>
          <w:color w:val="000000"/>
        </w:rPr>
        <w:t xml:space="preserve">, </w:t>
      </w:r>
      <w:r w:rsidRPr="00D5660B">
        <w:rPr>
          <w:rFonts w:asciiTheme="minorHAnsi" w:hAnsiTheme="minorHAnsi" w:cstheme="minorHAnsi"/>
          <w:color w:val="000000"/>
        </w:rPr>
        <w:t>oświadczam, że nie po</w:t>
      </w:r>
      <w:r w:rsidRPr="00D5660B">
        <w:rPr>
          <w:rFonts w:asciiTheme="minorHAnsi" w:hAnsiTheme="minorHAnsi" w:cstheme="minorHAnsi"/>
          <w:color w:val="000000"/>
        </w:rPr>
        <w:t xml:space="preserve">dlegam wykluczeniu z postępowania na podstawie art. 7 ust. 1 ustawy </w:t>
      </w:r>
      <w:r w:rsidRPr="00D5660B">
        <w:rPr>
          <w:rFonts w:asciiTheme="minorHAnsi" w:hAnsiTheme="minorHAnsi" w:cstheme="minorHAnsi"/>
          <w:color w:val="000000"/>
        </w:rPr>
        <w:br/>
      </w:r>
      <w:r w:rsidRPr="00D5660B">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D5660B">
        <w:rPr>
          <w:rFonts w:asciiTheme="minorHAnsi" w:hAnsiTheme="minorHAnsi" w:cstheme="minorHAnsi"/>
          <w:color w:val="000000"/>
        </w:rPr>
        <w:t xml:space="preserve"> (Dz. U. z 2024 r. </w:t>
      </w:r>
      <w:r>
        <w:rPr>
          <w:rFonts w:asciiTheme="minorHAnsi" w:hAnsiTheme="minorHAnsi" w:cstheme="minorHAnsi"/>
          <w:color w:val="000000"/>
        </w:rPr>
        <w:br/>
      </w:r>
      <w:r w:rsidRPr="00D5660B">
        <w:rPr>
          <w:rFonts w:asciiTheme="minorHAnsi" w:hAnsiTheme="minorHAnsi" w:cstheme="minorHAnsi"/>
          <w:color w:val="000000"/>
        </w:rPr>
        <w:t>poz.</w:t>
      </w:r>
      <w:r w:rsidRPr="00D5660B">
        <w:rPr>
          <w:rFonts w:asciiTheme="minorHAnsi" w:hAnsiTheme="minorHAnsi" w:cstheme="minorHAnsi"/>
          <w:color w:val="000000"/>
        </w:rPr>
        <w:t xml:space="preserve"> 507) </w:t>
      </w:r>
      <w:r w:rsidRPr="00D5660B">
        <w:rPr>
          <w:rFonts w:asciiTheme="minorHAnsi" w:hAnsiTheme="minorHAnsi" w:cstheme="minorHAnsi"/>
          <w:bCs/>
          <w:color w:val="000000"/>
        </w:rPr>
        <w:t>tj.:</w:t>
      </w:r>
    </w:p>
    <w:p w14:paraId="129B8A67" w14:textId="77777777" w:rsidR="00FE0D70" w:rsidRPr="00D5660B" w:rsidRDefault="00A41779" w:rsidP="0082303F">
      <w:pPr>
        <w:pStyle w:val="Akapitzlist"/>
        <w:widowControl/>
        <w:numPr>
          <w:ilvl w:val="1"/>
          <w:numId w:val="62"/>
        </w:numPr>
        <w:suppressAutoHyphens w:val="0"/>
        <w:ind w:left="567" w:hanging="567"/>
        <w:jc w:val="both"/>
        <w:textAlignment w:val="baseline"/>
        <w:rPr>
          <w:rFonts w:asciiTheme="minorHAnsi" w:hAnsiTheme="minorHAnsi" w:cstheme="minorHAnsi"/>
          <w:color w:val="000000"/>
          <w:sz w:val="24"/>
          <w:szCs w:val="24"/>
          <w:lang w:eastAsia="pl-PL"/>
        </w:rPr>
      </w:pPr>
      <w:r w:rsidRPr="00D5660B">
        <w:rPr>
          <w:rFonts w:asciiTheme="minorHAnsi" w:hAnsiTheme="minorHAnsi" w:cstheme="minorHAnsi"/>
          <w:b/>
          <w:bCs/>
          <w:color w:val="000000"/>
          <w:sz w:val="24"/>
          <w:szCs w:val="24"/>
        </w:rPr>
        <w:t>nie jestem</w:t>
      </w:r>
      <w:r w:rsidRPr="00D5660B">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w:t>
      </w:r>
      <w:r w:rsidRPr="00D5660B">
        <w:rPr>
          <w:rFonts w:asciiTheme="minorHAnsi" w:hAnsiTheme="minorHAnsi" w:cstheme="minorHAnsi"/>
          <w:color w:val="000000"/>
          <w:sz w:val="24"/>
          <w:szCs w:val="24"/>
        </w:rPr>
        <w:br/>
      </w:r>
      <w:r w:rsidRPr="00D5660B">
        <w:rPr>
          <w:rFonts w:asciiTheme="minorHAnsi" w:hAnsiTheme="minorHAnsi" w:cstheme="minorHAnsi"/>
          <w:color w:val="000000"/>
          <w:sz w:val="24"/>
          <w:szCs w:val="24"/>
        </w:rPr>
        <w:t xml:space="preserve">na listę rozstrzygającej o zastosowaniu środka, o którym mowa w art. 1 pkt 3 ww. ustawy; </w:t>
      </w:r>
    </w:p>
    <w:p w14:paraId="741940B2" w14:textId="77777777" w:rsidR="00FE0D70" w:rsidRPr="00D5660B" w:rsidRDefault="00A41779" w:rsidP="0082303F">
      <w:pPr>
        <w:pStyle w:val="Akapitzlist"/>
        <w:widowControl/>
        <w:numPr>
          <w:ilvl w:val="1"/>
          <w:numId w:val="62"/>
        </w:numPr>
        <w:suppressAutoHyphens w:val="0"/>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sz w:val="24"/>
          <w:szCs w:val="24"/>
        </w:rPr>
        <w:t xml:space="preserve">beneficjentem rzeczywistym wykonawcy w rozumieniu ustawy z dnia 1 marca 2018 r. </w:t>
      </w:r>
      <w:r w:rsidRPr="00D5660B">
        <w:rPr>
          <w:rFonts w:asciiTheme="minorHAnsi" w:hAnsiTheme="minorHAnsi" w:cstheme="minorHAnsi"/>
          <w:sz w:val="24"/>
          <w:szCs w:val="24"/>
        </w:rPr>
        <w:br/>
        <w:t xml:space="preserve">o przeciwdziałaniu praniu pieniędzy oraz finansowaniu terroryzmu (Dz. U. z 2023 r. </w:t>
      </w:r>
      <w:r w:rsidRPr="00D5660B">
        <w:rPr>
          <w:rFonts w:asciiTheme="minorHAnsi" w:hAnsiTheme="minorHAnsi" w:cstheme="minorHAnsi"/>
          <w:sz w:val="24"/>
          <w:szCs w:val="24"/>
        </w:rPr>
        <w:br/>
        <w:t>p</w:t>
      </w:r>
      <w:r w:rsidRPr="00D5660B">
        <w:rPr>
          <w:rFonts w:asciiTheme="minorHAnsi" w:hAnsiTheme="minorHAnsi" w:cstheme="minorHAnsi"/>
          <w:sz w:val="24"/>
          <w:szCs w:val="24"/>
        </w:rPr>
        <w:t xml:space="preserve">oz. 1124, ze zm.) </w:t>
      </w:r>
      <w:r w:rsidRPr="00D5660B">
        <w:rPr>
          <w:rFonts w:asciiTheme="minorHAnsi" w:hAnsiTheme="minorHAnsi" w:cstheme="minorHAnsi"/>
          <w:b/>
          <w:bCs/>
          <w:sz w:val="24"/>
          <w:szCs w:val="24"/>
        </w:rPr>
        <w:t>nie jest</w:t>
      </w:r>
      <w:r w:rsidRPr="00D5660B">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sidRPr="00D5660B">
        <w:rPr>
          <w:rFonts w:asciiTheme="minorHAnsi" w:hAnsiTheme="minorHAnsi" w:cstheme="minorHAnsi"/>
          <w:sz w:val="24"/>
          <w:szCs w:val="24"/>
        </w:rPr>
        <w:br/>
        <w:t>na podstawie</w:t>
      </w:r>
      <w:r w:rsidRPr="00D5660B">
        <w:rPr>
          <w:rFonts w:asciiTheme="minorHAnsi" w:hAnsiTheme="minorHAnsi" w:cstheme="minorHAnsi"/>
          <w:sz w:val="24"/>
          <w:szCs w:val="24"/>
        </w:rPr>
        <w:t xml:space="preserve"> decyzji w sprawie wpisu na listę rozstrzygającej o zastosowaniu środka, </w:t>
      </w:r>
      <w:r w:rsidRPr="00D5660B">
        <w:rPr>
          <w:rFonts w:asciiTheme="minorHAnsi" w:hAnsiTheme="minorHAnsi" w:cstheme="minorHAnsi"/>
          <w:sz w:val="24"/>
          <w:szCs w:val="24"/>
        </w:rPr>
        <w:br/>
        <w:t>o którym mowa w art. 1 pkt 3 ww. ustawy;</w:t>
      </w:r>
    </w:p>
    <w:p w14:paraId="07D3DE1C" w14:textId="77777777" w:rsidR="00FE0D70" w:rsidRPr="00D5660B" w:rsidRDefault="00A41779" w:rsidP="0082303F">
      <w:pPr>
        <w:pStyle w:val="Akapitzlist"/>
        <w:widowControl/>
        <w:numPr>
          <w:ilvl w:val="1"/>
          <w:numId w:val="62"/>
        </w:numPr>
        <w:suppressAutoHyphens w:val="0"/>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color w:val="000000"/>
          <w:sz w:val="24"/>
          <w:szCs w:val="24"/>
        </w:rPr>
        <w:t xml:space="preserve">jednostką dominującą wykonawcy w rozumieniu art. 3 ust. 1 pkt 37 ustawy z dnia </w:t>
      </w:r>
      <w:r w:rsidRPr="00D5660B">
        <w:rPr>
          <w:rFonts w:asciiTheme="minorHAnsi" w:hAnsiTheme="minorHAnsi" w:cstheme="minorHAnsi"/>
          <w:color w:val="000000"/>
          <w:sz w:val="24"/>
          <w:szCs w:val="24"/>
        </w:rPr>
        <w:br/>
        <w:t>29 września 1994 r. o rachunkowości (Dz. U. z 2023 r. poz. 12</w:t>
      </w:r>
      <w:r w:rsidRPr="00D5660B">
        <w:rPr>
          <w:rFonts w:asciiTheme="minorHAnsi" w:hAnsiTheme="minorHAnsi" w:cstheme="minorHAnsi"/>
          <w:color w:val="000000"/>
          <w:sz w:val="24"/>
          <w:szCs w:val="24"/>
        </w:rPr>
        <w:t xml:space="preserve">0, ze zm.), </w:t>
      </w:r>
      <w:r w:rsidRPr="00D5660B">
        <w:rPr>
          <w:rFonts w:asciiTheme="minorHAnsi" w:hAnsiTheme="minorHAnsi" w:cstheme="minorHAnsi"/>
          <w:b/>
          <w:bCs/>
          <w:color w:val="000000"/>
          <w:sz w:val="24"/>
          <w:szCs w:val="24"/>
        </w:rPr>
        <w:t>nie jest</w:t>
      </w:r>
      <w:r w:rsidRPr="00D5660B">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w:t>
      </w:r>
      <w:r w:rsidRPr="00D5660B">
        <w:rPr>
          <w:rFonts w:asciiTheme="minorHAnsi" w:hAnsiTheme="minorHAnsi" w:cstheme="minorHAnsi"/>
          <w:color w:val="000000"/>
          <w:sz w:val="24"/>
          <w:szCs w:val="24"/>
        </w:rPr>
        <w:t>rawie wpisu na listę rozstrzygającej o zastosowaniu środka, o którym mowa w art. 1 pkt 3 ww. ustawy.</w:t>
      </w:r>
    </w:p>
    <w:p w14:paraId="65FC8BF2" w14:textId="77777777" w:rsidR="00FE0D70" w:rsidRDefault="00A41779" w:rsidP="00A110C0">
      <w:pPr>
        <w:spacing w:line="276"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w:t>
      </w:r>
      <w:r w:rsidRPr="00D5660B">
        <w:rPr>
          <w:rFonts w:asciiTheme="minorHAnsi" w:hAnsiTheme="minorHAnsi" w:cstheme="minorHAnsi"/>
        </w:rPr>
        <w:t>kwencji wprowadzenia Zamawiającego w błąd przy przedstawianiu informacji.</w:t>
      </w:r>
    </w:p>
    <w:p w14:paraId="2491B076" w14:textId="77777777" w:rsidR="00FE0D70" w:rsidRPr="00D5660B" w:rsidRDefault="00A41779" w:rsidP="00A110C0">
      <w:pPr>
        <w:spacing w:line="276" w:lineRule="auto"/>
        <w:jc w:val="both"/>
        <w:rPr>
          <w:rFonts w:asciiTheme="minorHAnsi" w:hAnsiTheme="minorHAnsi" w:cstheme="minorHAnsi"/>
          <w:b/>
          <w:bCs/>
          <w:lang w:eastAsia="pl-PL"/>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p>
    <w:p w14:paraId="042B67C7" w14:textId="77777777" w:rsidR="00FE0D70" w:rsidRPr="00D5660B" w:rsidRDefault="00A41779" w:rsidP="00A110C0">
      <w:pPr>
        <w:spacing w:line="276" w:lineRule="auto"/>
        <w:jc w:val="right"/>
        <w:outlineLvl w:val="2"/>
        <w:rPr>
          <w:rFonts w:asciiTheme="minorHAnsi" w:eastAsia="Times New Roman" w:hAnsiTheme="minorHAnsi" w:cstheme="minorHAnsi"/>
          <w:b/>
          <w:bCs/>
          <w:lang w:eastAsia="pl-PL"/>
        </w:rPr>
        <w:sectPr w:rsidR="00FE0D70" w:rsidRPr="00D5660B" w:rsidSect="007F51F2">
          <w:footnotePr>
            <w:pos w:val="beneathText"/>
          </w:footnotePr>
          <w:pgSz w:w="11906" w:h="16838"/>
          <w:pgMar w:top="851" w:right="1304" w:bottom="851" w:left="1304" w:header="709" w:footer="709" w:gutter="0"/>
          <w:cols w:space="708"/>
          <w:docGrid w:linePitch="360"/>
        </w:sectPr>
      </w:pPr>
    </w:p>
    <w:p w14:paraId="1038E6A8" w14:textId="77777777" w:rsidR="00FE0D70" w:rsidRPr="00D5660B" w:rsidRDefault="00A41779" w:rsidP="00A110C0">
      <w:pPr>
        <w:suppressAutoHyphens w:val="0"/>
        <w:autoSpaceDE w:val="0"/>
        <w:autoSpaceDN w:val="0"/>
        <w:adjustRightInd w:val="0"/>
        <w:spacing w:line="276" w:lineRule="auto"/>
        <w:ind w:left="9926" w:firstLine="709"/>
        <w:jc w:val="right"/>
        <w:rPr>
          <w:rFonts w:asciiTheme="minorHAnsi" w:hAnsiTheme="minorHAnsi" w:cstheme="minorHAnsi"/>
          <w:b/>
          <w:bCs/>
        </w:rPr>
      </w:pPr>
      <w:r w:rsidRPr="00D5660B">
        <w:rPr>
          <w:rFonts w:asciiTheme="minorHAnsi" w:hAnsiTheme="minorHAnsi" w:cstheme="minorHAnsi"/>
          <w:b/>
          <w:bCs/>
          <w:lang w:eastAsia="pl-PL"/>
        </w:rPr>
        <w:lastRenderedPageBreak/>
        <w:t xml:space="preserve">Załącznik Nr 8 </w:t>
      </w:r>
      <w:r w:rsidRPr="00D5660B">
        <w:rPr>
          <w:rFonts w:asciiTheme="minorHAnsi" w:hAnsiTheme="minorHAnsi" w:cstheme="minorHAnsi"/>
          <w:b/>
          <w:bCs/>
        </w:rPr>
        <w:t xml:space="preserve">do </w:t>
      </w:r>
      <w:r w:rsidRPr="00D5660B">
        <w:rPr>
          <w:rFonts w:asciiTheme="minorHAnsi" w:eastAsia="Times New Roman" w:hAnsiTheme="minorHAnsi" w:cstheme="minorHAnsi"/>
          <w:b/>
          <w:bCs/>
        </w:rPr>
        <w:t>SWZ</w:t>
      </w:r>
    </w:p>
    <w:p w14:paraId="71F578B2" w14:textId="77777777" w:rsidR="00FE0D70" w:rsidRPr="00D5660B" w:rsidRDefault="00A41779" w:rsidP="00A110C0">
      <w:pPr>
        <w:spacing w:line="276" w:lineRule="auto"/>
        <w:rPr>
          <w:rFonts w:asciiTheme="minorHAnsi" w:hAnsiTheme="minorHAnsi" w:cstheme="minorHAnsi"/>
          <w:b/>
        </w:rPr>
      </w:pPr>
      <w:r w:rsidRPr="00D5660B">
        <w:rPr>
          <w:rFonts w:asciiTheme="minorHAnsi" w:hAnsiTheme="minorHAnsi" w:cstheme="minorHAnsi"/>
          <w:b/>
        </w:rPr>
        <w:t>Wykonawca:</w:t>
      </w:r>
    </w:p>
    <w:p w14:paraId="7124314F" w14:textId="77777777" w:rsidR="00FE0D70" w:rsidRPr="00D5660B" w:rsidRDefault="00A41779" w:rsidP="00A110C0">
      <w:pPr>
        <w:spacing w:line="276" w:lineRule="auto"/>
        <w:ind w:right="5954"/>
        <w:rPr>
          <w:rFonts w:asciiTheme="minorHAnsi" w:hAnsiTheme="minorHAnsi" w:cstheme="minorHAnsi"/>
        </w:rPr>
      </w:pPr>
      <w:r w:rsidRPr="00D5660B">
        <w:rPr>
          <w:rFonts w:asciiTheme="minorHAnsi" w:hAnsiTheme="minorHAnsi" w:cstheme="minorHAnsi"/>
        </w:rPr>
        <w:t>………………………………………………………………………………</w:t>
      </w:r>
    </w:p>
    <w:p w14:paraId="14848C3A" w14:textId="77777777" w:rsidR="00FE0D70" w:rsidRPr="00D5660B" w:rsidRDefault="00A41779" w:rsidP="00A110C0">
      <w:pPr>
        <w:spacing w:line="276" w:lineRule="auto"/>
        <w:ind w:right="5953"/>
        <w:rPr>
          <w:rFonts w:asciiTheme="minorHAnsi" w:hAnsiTheme="minorHAnsi" w:cstheme="minorHAnsi"/>
          <w:i/>
        </w:rPr>
      </w:pPr>
      <w:r w:rsidRPr="00D5660B">
        <w:rPr>
          <w:rFonts w:asciiTheme="minorHAnsi" w:hAnsiTheme="minorHAnsi" w:cstheme="minorHAnsi"/>
          <w:i/>
        </w:rPr>
        <w:t>(pełna nazwa/firma, adres, w zależności od podmiotu: NIP/PESEL, KRS/CEiDG)</w:t>
      </w:r>
    </w:p>
    <w:p w14:paraId="3C044F88" w14:textId="77777777" w:rsidR="00FE0D70" w:rsidRPr="00D5660B" w:rsidRDefault="00A41779" w:rsidP="00A110C0">
      <w:pPr>
        <w:spacing w:line="276" w:lineRule="auto"/>
        <w:ind w:right="5953"/>
        <w:rPr>
          <w:rFonts w:asciiTheme="minorHAnsi" w:hAnsiTheme="minorHAnsi" w:cstheme="minorHAnsi"/>
          <w:i/>
        </w:rPr>
      </w:pPr>
    </w:p>
    <w:p w14:paraId="0C6BF2AB" w14:textId="77777777" w:rsidR="00FE0D70" w:rsidRPr="00D5660B" w:rsidRDefault="00A41779" w:rsidP="00A110C0">
      <w:pPr>
        <w:spacing w:line="276" w:lineRule="auto"/>
        <w:jc w:val="center"/>
        <w:rPr>
          <w:rFonts w:asciiTheme="minorHAnsi" w:hAnsiTheme="minorHAnsi" w:cstheme="minorHAnsi"/>
          <w:b/>
          <w:bCs/>
        </w:rPr>
      </w:pPr>
      <w:r w:rsidRPr="00D5660B">
        <w:rPr>
          <w:rFonts w:asciiTheme="minorHAnsi" w:hAnsiTheme="minorHAnsi" w:cstheme="minorHAnsi"/>
          <w:b/>
          <w:bCs/>
        </w:rPr>
        <w:t xml:space="preserve">Wykaz </w:t>
      </w:r>
      <w:r>
        <w:rPr>
          <w:rFonts w:asciiTheme="minorHAnsi" w:hAnsiTheme="minorHAnsi" w:cstheme="minorHAnsi"/>
          <w:b/>
          <w:bCs/>
        </w:rPr>
        <w:t>dostaw</w:t>
      </w:r>
    </w:p>
    <w:p w14:paraId="244950EE"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spełniających wymagania zawarte w pkt 2.4. lit. A części II SWZ</w:t>
      </w:r>
    </w:p>
    <w:tbl>
      <w:tblPr>
        <w:tblpPr w:leftFromText="141" w:rightFromText="141" w:vertAnchor="text" w:horzAnchor="margin" w:tblpXSpec="center" w:tblpY="21"/>
        <w:tblW w:w="13858" w:type="dxa"/>
        <w:jc w:val="center"/>
        <w:tblLayout w:type="fixed"/>
        <w:tblLook w:val="0000" w:firstRow="0" w:lastRow="0" w:firstColumn="0" w:lastColumn="0" w:noHBand="0" w:noVBand="0"/>
      </w:tblPr>
      <w:tblGrid>
        <w:gridCol w:w="634"/>
        <w:gridCol w:w="7"/>
        <w:gridCol w:w="2869"/>
        <w:gridCol w:w="1843"/>
        <w:gridCol w:w="2717"/>
        <w:gridCol w:w="2811"/>
        <w:gridCol w:w="2977"/>
      </w:tblGrid>
      <w:tr w:rsidR="00160339" w14:paraId="18382AB0" w14:textId="77777777" w:rsidTr="007F51F2">
        <w:trPr>
          <w:trHeight w:val="1402"/>
          <w:jc w:val="center"/>
        </w:trPr>
        <w:tc>
          <w:tcPr>
            <w:tcW w:w="641" w:type="dxa"/>
            <w:gridSpan w:val="2"/>
            <w:tcBorders>
              <w:top w:val="single" w:sz="8" w:space="0" w:color="000000"/>
              <w:left w:val="single" w:sz="8" w:space="0" w:color="000000"/>
              <w:bottom w:val="single" w:sz="8" w:space="0" w:color="000000"/>
              <w:right w:val="single" w:sz="8" w:space="0" w:color="000000"/>
            </w:tcBorders>
            <w:vAlign w:val="center"/>
          </w:tcPr>
          <w:p w14:paraId="2BB286E4" w14:textId="77777777" w:rsidR="00FE0D70" w:rsidRPr="00D5660B" w:rsidRDefault="00A41779" w:rsidP="00A110C0">
            <w:pPr>
              <w:suppressAutoHyphens w:val="0"/>
              <w:autoSpaceDE w:val="0"/>
              <w:autoSpaceDN w:val="0"/>
              <w:adjustRightInd w:val="0"/>
              <w:spacing w:line="276" w:lineRule="auto"/>
              <w:jc w:val="both"/>
              <w:rPr>
                <w:rFonts w:asciiTheme="minorHAnsi" w:hAnsiTheme="minorHAnsi" w:cstheme="minorHAnsi"/>
                <w:lang w:eastAsia="pl-PL"/>
              </w:rPr>
            </w:pPr>
            <w:r w:rsidRPr="00D5660B">
              <w:rPr>
                <w:rFonts w:asciiTheme="minorHAnsi" w:hAnsiTheme="minorHAnsi" w:cstheme="minorHAnsi"/>
                <w:b/>
                <w:bCs/>
                <w:lang w:eastAsia="pl-PL"/>
              </w:rPr>
              <w:t>Lp.</w:t>
            </w:r>
          </w:p>
        </w:tc>
        <w:tc>
          <w:tcPr>
            <w:tcW w:w="2869" w:type="dxa"/>
            <w:tcBorders>
              <w:top w:val="single" w:sz="8" w:space="0" w:color="000000"/>
              <w:left w:val="single" w:sz="8" w:space="0" w:color="000000"/>
              <w:bottom w:val="single" w:sz="8" w:space="0" w:color="000000"/>
              <w:right w:val="single" w:sz="8" w:space="0" w:color="000000"/>
            </w:tcBorders>
            <w:vAlign w:val="center"/>
          </w:tcPr>
          <w:p w14:paraId="7AED96CA" w14:textId="77777777" w:rsidR="00FE0D70" w:rsidRPr="00D5660B" w:rsidRDefault="00A41779" w:rsidP="00A110C0">
            <w:pPr>
              <w:spacing w:line="276" w:lineRule="auto"/>
              <w:jc w:val="center"/>
              <w:rPr>
                <w:rFonts w:asciiTheme="minorHAnsi" w:hAnsiTheme="minorHAnsi" w:cstheme="minorHAnsi"/>
                <w:b/>
                <w:lang w:eastAsia="pl-PL"/>
              </w:rPr>
            </w:pPr>
            <w:r w:rsidRPr="00D5660B">
              <w:rPr>
                <w:rFonts w:asciiTheme="minorHAnsi" w:hAnsiTheme="minorHAnsi" w:cstheme="minorHAnsi"/>
                <w:b/>
              </w:rPr>
              <w:t xml:space="preserve">Przedmiot umowy – rodzaj (zakres i opis) usługi </w:t>
            </w:r>
            <w:r w:rsidRPr="00D5660B">
              <w:rPr>
                <w:rFonts w:asciiTheme="minorHAnsi" w:hAnsiTheme="minorHAnsi" w:cstheme="minorHAnsi"/>
              </w:rPr>
              <w:t>(zawarte tu informacje muszą jednoznacznie potwierdzać wymagania określone w pkt 2.4. lit. A części II SWZ)</w:t>
            </w:r>
          </w:p>
        </w:tc>
        <w:tc>
          <w:tcPr>
            <w:tcW w:w="1843" w:type="dxa"/>
            <w:tcBorders>
              <w:top w:val="single" w:sz="8" w:space="0" w:color="000000"/>
              <w:left w:val="single" w:sz="8" w:space="0" w:color="000000"/>
              <w:bottom w:val="single" w:sz="8" w:space="0" w:color="000000"/>
              <w:right w:val="single" w:sz="8" w:space="0" w:color="000000"/>
            </w:tcBorders>
            <w:vAlign w:val="center"/>
          </w:tcPr>
          <w:p w14:paraId="07BECBE8"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rPr>
            </w:pPr>
            <w:r w:rsidRPr="00D5660B">
              <w:rPr>
                <w:rFonts w:asciiTheme="minorHAnsi" w:hAnsiTheme="minorHAnsi" w:cstheme="minorHAnsi"/>
                <w:b/>
              </w:rPr>
              <w:t>Terminy wykonania</w:t>
            </w:r>
          </w:p>
          <w:p w14:paraId="3DA134F6"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lang w:eastAsia="pl-PL"/>
              </w:rPr>
            </w:pPr>
            <w:r w:rsidRPr="00D5660B">
              <w:rPr>
                <w:rFonts w:asciiTheme="minorHAnsi" w:hAnsiTheme="minorHAnsi" w:cstheme="minorHAnsi"/>
                <w:b/>
              </w:rPr>
              <w:t>(od-do)</w:t>
            </w:r>
          </w:p>
        </w:tc>
        <w:tc>
          <w:tcPr>
            <w:tcW w:w="2717" w:type="dxa"/>
            <w:tcBorders>
              <w:top w:val="single" w:sz="8" w:space="0" w:color="000000"/>
              <w:left w:val="single" w:sz="8" w:space="0" w:color="000000"/>
              <w:bottom w:val="single" w:sz="8" w:space="0" w:color="000000"/>
              <w:right w:val="single" w:sz="8" w:space="0" w:color="000000"/>
            </w:tcBorders>
            <w:vAlign w:val="center"/>
          </w:tcPr>
          <w:p w14:paraId="6C798540"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rPr>
            </w:pPr>
            <w:r w:rsidRPr="00D5660B">
              <w:rPr>
                <w:rFonts w:asciiTheme="minorHAnsi" w:hAnsiTheme="minorHAnsi" w:cstheme="minorHAnsi"/>
                <w:b/>
              </w:rPr>
              <w:t>Wartość</w:t>
            </w:r>
            <w:r>
              <w:rPr>
                <w:rFonts w:asciiTheme="minorHAnsi" w:hAnsiTheme="minorHAnsi" w:cstheme="minorHAnsi"/>
                <w:b/>
              </w:rPr>
              <w:t xml:space="preserve"> dostawy </w:t>
            </w:r>
            <w:r w:rsidRPr="00D5660B">
              <w:rPr>
                <w:rFonts w:asciiTheme="minorHAnsi" w:hAnsiTheme="minorHAnsi" w:cstheme="minorHAnsi"/>
                <w:b/>
              </w:rPr>
              <w:t xml:space="preserve">brutto w zł </w:t>
            </w:r>
          </w:p>
          <w:p w14:paraId="0CF9D7D2"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rPr>
              <w:t xml:space="preserve">(tylko w zakresie określonym w pkt 2.4. lit. </w:t>
            </w:r>
            <w:r w:rsidRPr="00D5660B">
              <w:rPr>
                <w:rFonts w:asciiTheme="minorHAnsi" w:hAnsiTheme="minorHAnsi" w:cstheme="minorHAnsi"/>
              </w:rPr>
              <w:t>A części II SWZ)</w:t>
            </w:r>
          </w:p>
        </w:tc>
        <w:tc>
          <w:tcPr>
            <w:tcW w:w="2811" w:type="dxa"/>
            <w:tcBorders>
              <w:top w:val="single" w:sz="8" w:space="0" w:color="000000"/>
              <w:left w:val="single" w:sz="8" w:space="0" w:color="000000"/>
              <w:bottom w:val="single" w:sz="8" w:space="0" w:color="000000"/>
              <w:right w:val="single" w:sz="8" w:space="0" w:color="000000"/>
            </w:tcBorders>
            <w:vAlign w:val="center"/>
          </w:tcPr>
          <w:p w14:paraId="67D95898" w14:textId="77777777" w:rsidR="00FE0D70" w:rsidRPr="00D5660B" w:rsidRDefault="00A41779" w:rsidP="00A110C0">
            <w:pPr>
              <w:suppressAutoHyphens w:val="0"/>
              <w:autoSpaceDE w:val="0"/>
              <w:autoSpaceDN w:val="0"/>
              <w:adjustRightInd w:val="0"/>
              <w:spacing w:line="276" w:lineRule="auto"/>
              <w:contextualSpacing/>
              <w:jc w:val="center"/>
              <w:rPr>
                <w:rFonts w:asciiTheme="minorHAnsi" w:hAnsiTheme="minorHAnsi" w:cstheme="minorHAnsi"/>
                <w:b/>
                <w:bCs/>
                <w:lang w:eastAsia="pl-PL"/>
              </w:rPr>
            </w:pPr>
            <w:r w:rsidRPr="00D5660B">
              <w:rPr>
                <w:rFonts w:asciiTheme="minorHAnsi" w:hAnsiTheme="minorHAnsi" w:cstheme="minorHAnsi"/>
                <w:b/>
                <w:bCs/>
                <w:lang w:eastAsia="pl-PL"/>
              </w:rPr>
              <w:t xml:space="preserve">Odbiorca (Zamawiający) na rzecz, którego była wykonywana </w:t>
            </w:r>
            <w:r>
              <w:rPr>
                <w:rFonts w:asciiTheme="minorHAnsi" w:hAnsiTheme="minorHAnsi" w:cstheme="minorHAnsi"/>
                <w:b/>
                <w:bCs/>
                <w:lang w:eastAsia="pl-PL"/>
              </w:rPr>
              <w:t>dostawa</w:t>
            </w:r>
          </w:p>
          <w:p w14:paraId="1828C019" w14:textId="77777777" w:rsidR="00FE0D70" w:rsidRPr="00D5660B" w:rsidRDefault="00A41779" w:rsidP="00A110C0">
            <w:pPr>
              <w:suppressAutoHyphens w:val="0"/>
              <w:autoSpaceDE w:val="0"/>
              <w:autoSpaceDN w:val="0"/>
              <w:adjustRightInd w:val="0"/>
              <w:spacing w:line="276" w:lineRule="auto"/>
              <w:contextualSpacing/>
              <w:jc w:val="center"/>
              <w:rPr>
                <w:rFonts w:asciiTheme="minorHAnsi" w:hAnsiTheme="minorHAnsi" w:cstheme="minorHAnsi"/>
                <w:b/>
              </w:rPr>
            </w:pPr>
            <w:r w:rsidRPr="00D5660B">
              <w:rPr>
                <w:rFonts w:asciiTheme="minorHAnsi" w:hAnsiTheme="minorHAnsi" w:cstheme="minorHAnsi"/>
                <w:b/>
                <w:bCs/>
                <w:lang w:eastAsia="pl-PL"/>
              </w:rPr>
              <w:t>(nazwa, adres, telefon)</w:t>
            </w:r>
          </w:p>
        </w:tc>
        <w:tc>
          <w:tcPr>
            <w:tcW w:w="2977" w:type="dxa"/>
            <w:tcBorders>
              <w:top w:val="single" w:sz="8" w:space="0" w:color="000000"/>
              <w:left w:val="single" w:sz="8" w:space="0" w:color="000000"/>
              <w:bottom w:val="single" w:sz="8" w:space="0" w:color="000000"/>
              <w:right w:val="single" w:sz="8" w:space="0" w:color="000000"/>
            </w:tcBorders>
            <w:vAlign w:val="center"/>
          </w:tcPr>
          <w:p w14:paraId="6E5E42BD"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Sposób</w:t>
            </w:r>
          </w:p>
          <w:p w14:paraId="31334DB0"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dysponowania zasobami</w:t>
            </w:r>
          </w:p>
        </w:tc>
      </w:tr>
      <w:tr w:rsidR="00160339" w14:paraId="47D4092F" w14:textId="77777777" w:rsidTr="007F51F2">
        <w:trPr>
          <w:trHeight w:val="897"/>
          <w:jc w:val="center"/>
        </w:trPr>
        <w:tc>
          <w:tcPr>
            <w:tcW w:w="634" w:type="dxa"/>
            <w:tcBorders>
              <w:top w:val="single" w:sz="8" w:space="0" w:color="000000"/>
              <w:left w:val="single" w:sz="8" w:space="0" w:color="000000"/>
              <w:bottom w:val="single" w:sz="4" w:space="0" w:color="auto"/>
              <w:right w:val="single" w:sz="4" w:space="0" w:color="auto"/>
            </w:tcBorders>
            <w:vAlign w:val="center"/>
          </w:tcPr>
          <w:p w14:paraId="3DCA5BEF"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1</w:t>
            </w:r>
          </w:p>
        </w:tc>
        <w:tc>
          <w:tcPr>
            <w:tcW w:w="2876" w:type="dxa"/>
            <w:gridSpan w:val="2"/>
            <w:tcBorders>
              <w:top w:val="single" w:sz="8" w:space="0" w:color="000000"/>
              <w:left w:val="single" w:sz="4" w:space="0" w:color="auto"/>
              <w:bottom w:val="single" w:sz="4" w:space="0" w:color="auto"/>
              <w:right w:val="single" w:sz="4" w:space="0" w:color="auto"/>
            </w:tcBorders>
            <w:vAlign w:val="center"/>
          </w:tcPr>
          <w:p w14:paraId="1735A9EE" w14:textId="77777777" w:rsidR="00FE0D70" w:rsidRPr="00D5660B" w:rsidRDefault="00A41779" w:rsidP="00A110C0">
            <w:pPr>
              <w:suppressAutoHyphens w:val="0"/>
              <w:spacing w:line="276" w:lineRule="auto"/>
              <w:jc w:val="both"/>
              <w:rPr>
                <w:rFonts w:asciiTheme="minorHAnsi" w:hAnsiTheme="minorHAnsi" w:cstheme="minorHAnsi"/>
                <w:b/>
                <w:bCs/>
                <w:lang w:eastAsia="pl-PL"/>
              </w:rPr>
            </w:pPr>
          </w:p>
        </w:tc>
        <w:tc>
          <w:tcPr>
            <w:tcW w:w="1843" w:type="dxa"/>
            <w:tcBorders>
              <w:top w:val="single" w:sz="8" w:space="0" w:color="000000"/>
              <w:left w:val="single" w:sz="4" w:space="0" w:color="auto"/>
              <w:bottom w:val="single" w:sz="4" w:space="0" w:color="auto"/>
              <w:right w:val="single" w:sz="4" w:space="0" w:color="auto"/>
            </w:tcBorders>
            <w:vAlign w:val="center"/>
          </w:tcPr>
          <w:p w14:paraId="00C4DB98" w14:textId="77777777" w:rsidR="00FE0D70" w:rsidRPr="00D5660B" w:rsidRDefault="00A41779" w:rsidP="00A110C0">
            <w:pPr>
              <w:suppressAutoHyphens w:val="0"/>
              <w:spacing w:line="276" w:lineRule="auto"/>
              <w:jc w:val="both"/>
              <w:rPr>
                <w:rFonts w:asciiTheme="minorHAnsi" w:hAnsiTheme="minorHAnsi" w:cstheme="minorHAnsi"/>
                <w:b/>
                <w:bCs/>
                <w:lang w:eastAsia="pl-PL"/>
              </w:rPr>
            </w:pPr>
          </w:p>
        </w:tc>
        <w:tc>
          <w:tcPr>
            <w:tcW w:w="2717" w:type="dxa"/>
            <w:tcBorders>
              <w:top w:val="single" w:sz="8" w:space="0" w:color="000000"/>
              <w:left w:val="single" w:sz="4" w:space="0" w:color="auto"/>
              <w:bottom w:val="single" w:sz="4" w:space="0" w:color="auto"/>
              <w:right w:val="single" w:sz="4" w:space="0" w:color="auto"/>
            </w:tcBorders>
            <w:vAlign w:val="center"/>
          </w:tcPr>
          <w:p w14:paraId="1B28F850" w14:textId="77777777" w:rsidR="00FE0D70" w:rsidRPr="00D5660B" w:rsidRDefault="00A41779" w:rsidP="00A110C0">
            <w:pPr>
              <w:suppressAutoHyphens w:val="0"/>
              <w:spacing w:line="276" w:lineRule="auto"/>
              <w:jc w:val="both"/>
              <w:rPr>
                <w:rFonts w:asciiTheme="minorHAnsi" w:hAnsiTheme="minorHAnsi" w:cstheme="minorHAnsi"/>
                <w:b/>
                <w:bCs/>
                <w:lang w:eastAsia="pl-PL"/>
              </w:rPr>
            </w:pPr>
          </w:p>
        </w:tc>
        <w:tc>
          <w:tcPr>
            <w:tcW w:w="2811" w:type="dxa"/>
            <w:tcBorders>
              <w:top w:val="single" w:sz="8" w:space="0" w:color="000000"/>
              <w:left w:val="single" w:sz="4" w:space="0" w:color="auto"/>
              <w:bottom w:val="single" w:sz="4" w:space="0" w:color="auto"/>
              <w:right w:val="single" w:sz="4" w:space="0" w:color="auto"/>
            </w:tcBorders>
            <w:vAlign w:val="center"/>
          </w:tcPr>
          <w:p w14:paraId="0DCAE158" w14:textId="77777777" w:rsidR="00FE0D70" w:rsidRPr="00D5660B" w:rsidRDefault="00A41779" w:rsidP="00A110C0">
            <w:pPr>
              <w:suppressAutoHyphens w:val="0"/>
              <w:spacing w:line="276" w:lineRule="auto"/>
              <w:jc w:val="both"/>
              <w:rPr>
                <w:rFonts w:asciiTheme="minorHAnsi" w:hAnsiTheme="minorHAnsi" w:cstheme="minorHAnsi"/>
                <w:b/>
                <w:bCs/>
                <w:lang w:eastAsia="pl-PL"/>
              </w:rPr>
            </w:pPr>
          </w:p>
        </w:tc>
        <w:tc>
          <w:tcPr>
            <w:tcW w:w="2977" w:type="dxa"/>
            <w:tcBorders>
              <w:top w:val="single" w:sz="8" w:space="0" w:color="000000"/>
              <w:left w:val="single" w:sz="4" w:space="0" w:color="auto"/>
              <w:bottom w:val="single" w:sz="4" w:space="0" w:color="auto"/>
              <w:right w:val="single" w:sz="8" w:space="0" w:color="000000"/>
            </w:tcBorders>
            <w:vAlign w:val="center"/>
          </w:tcPr>
          <w:p w14:paraId="3B33A880" w14:textId="77777777" w:rsidR="00FE0D70" w:rsidRPr="00D5660B" w:rsidRDefault="00A41779" w:rsidP="00A110C0">
            <w:pPr>
              <w:suppressAutoHyphens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własne / podmiotu trzeciego</w:t>
            </w:r>
            <w:r w:rsidRPr="00D5660B">
              <w:rPr>
                <w:rFonts w:asciiTheme="minorHAnsi" w:hAnsiTheme="minorHAnsi" w:cstheme="minorHAnsi"/>
                <w:b/>
              </w:rPr>
              <w:t>*</w:t>
            </w:r>
          </w:p>
        </w:tc>
      </w:tr>
      <w:tr w:rsidR="00160339" w14:paraId="4BFCFB4F" w14:textId="77777777" w:rsidTr="007F51F2">
        <w:trPr>
          <w:trHeight w:val="96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2C712798"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2</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0C08ABB1" w14:textId="77777777" w:rsidR="00FE0D70" w:rsidRPr="00D5660B" w:rsidRDefault="00A41779" w:rsidP="00A110C0">
            <w:pPr>
              <w:suppressAutoHyphens w:val="0"/>
              <w:autoSpaceDE w:val="0"/>
              <w:autoSpaceDN w:val="0"/>
              <w:adjustRightInd w:val="0"/>
              <w:spacing w:line="276" w:lineRule="auto"/>
              <w:jc w:val="both"/>
              <w:rPr>
                <w:rFonts w:asciiTheme="minorHAnsi" w:hAnsiTheme="minorHAnsi" w:cstheme="minorHAnsi"/>
                <w:b/>
                <w:bCs/>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43AF64FD" w14:textId="77777777" w:rsidR="00FE0D70" w:rsidRPr="00D5660B" w:rsidRDefault="00A41779" w:rsidP="00A110C0">
            <w:pPr>
              <w:suppressAutoHyphens w:val="0"/>
              <w:autoSpaceDE w:val="0"/>
              <w:autoSpaceDN w:val="0"/>
              <w:adjustRightInd w:val="0"/>
              <w:spacing w:line="276" w:lineRule="auto"/>
              <w:jc w:val="both"/>
              <w:rPr>
                <w:rFonts w:asciiTheme="minorHAnsi" w:hAnsiTheme="minorHAnsi" w:cstheme="minorHAnsi"/>
                <w:b/>
                <w:bCs/>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3AC226E3" w14:textId="77777777" w:rsidR="00FE0D70" w:rsidRPr="00D5660B" w:rsidRDefault="00A41779" w:rsidP="00A110C0">
            <w:pPr>
              <w:suppressAutoHyphens w:val="0"/>
              <w:spacing w:line="276" w:lineRule="auto"/>
              <w:jc w:val="both"/>
              <w:rPr>
                <w:rFonts w:asciiTheme="minorHAnsi" w:hAnsiTheme="minorHAnsi" w:cstheme="minorHAnsi"/>
                <w:b/>
                <w:bCs/>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455A984C" w14:textId="77777777" w:rsidR="00FE0D70" w:rsidRPr="00D5660B" w:rsidRDefault="00A41779" w:rsidP="00A110C0">
            <w:pPr>
              <w:suppressAutoHyphens w:val="0"/>
              <w:autoSpaceDE w:val="0"/>
              <w:autoSpaceDN w:val="0"/>
              <w:adjustRightInd w:val="0"/>
              <w:spacing w:line="276" w:lineRule="auto"/>
              <w:jc w:val="both"/>
              <w:rPr>
                <w:rFonts w:asciiTheme="minorHAnsi" w:hAnsiTheme="minorHAnsi" w:cstheme="minorHAnsi"/>
                <w:b/>
                <w:bCs/>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3F91808A" w14:textId="77777777" w:rsidR="00FE0D70" w:rsidRPr="00D5660B" w:rsidRDefault="00A41779"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własne / podmiotu trzeciego</w:t>
            </w:r>
            <w:r w:rsidRPr="00D5660B">
              <w:rPr>
                <w:rFonts w:asciiTheme="minorHAnsi" w:hAnsiTheme="minorHAnsi" w:cstheme="minorHAnsi"/>
                <w:b/>
              </w:rPr>
              <w:t>*</w:t>
            </w:r>
          </w:p>
        </w:tc>
      </w:tr>
    </w:tbl>
    <w:p w14:paraId="4341E2FC" w14:textId="77777777" w:rsidR="00FE0D70" w:rsidRPr="00D5660B" w:rsidRDefault="00A41779" w:rsidP="00A110C0">
      <w:pPr>
        <w:spacing w:line="276" w:lineRule="auto"/>
        <w:jc w:val="both"/>
        <w:rPr>
          <w:rFonts w:asciiTheme="minorHAnsi" w:hAnsiTheme="minorHAnsi" w:cstheme="minorHAnsi"/>
          <w:vertAlign w:val="superscript"/>
        </w:rPr>
      </w:pPr>
    </w:p>
    <w:p w14:paraId="51ADBCDB" w14:textId="77777777" w:rsidR="00FE0D70" w:rsidRPr="00D5660B" w:rsidRDefault="00A41779" w:rsidP="00A110C0">
      <w:pPr>
        <w:spacing w:line="276" w:lineRule="auto"/>
        <w:jc w:val="both"/>
        <w:rPr>
          <w:rFonts w:asciiTheme="minorHAnsi" w:hAnsiTheme="minorHAnsi" w:cstheme="minorHAnsi"/>
        </w:rPr>
      </w:pPr>
      <w:r w:rsidRPr="00D5660B">
        <w:rPr>
          <w:rFonts w:asciiTheme="minorHAnsi" w:hAnsiTheme="minorHAnsi" w:cstheme="minorHAnsi"/>
          <w:vertAlign w:val="superscript"/>
        </w:rPr>
        <w:t>1</w:t>
      </w:r>
      <w:r w:rsidRPr="00D5660B">
        <w:rPr>
          <w:rFonts w:asciiTheme="minorHAnsi" w:hAnsiTheme="minorHAnsi" w:cstheme="minorHAnsi"/>
        </w:rPr>
        <w:t xml:space="preserve">należy zawrzeć wszelkie niezbędne informacje </w:t>
      </w:r>
      <w:r w:rsidRPr="00D5660B">
        <w:rPr>
          <w:rFonts w:asciiTheme="minorHAnsi" w:hAnsiTheme="minorHAnsi" w:cstheme="minorHAnsi"/>
        </w:rPr>
        <w:t>pozwalające jednoznacznie stwierdzić, że Wykonawca spełnia warunek udziału w postępowaniu</w:t>
      </w:r>
    </w:p>
    <w:p w14:paraId="1132F933" w14:textId="77777777" w:rsidR="00FE0D70" w:rsidRPr="00D5660B" w:rsidRDefault="00A41779" w:rsidP="00A110C0">
      <w:pPr>
        <w:suppressAutoHyphens w:val="0"/>
        <w:autoSpaceDE w:val="0"/>
        <w:autoSpaceDN w:val="0"/>
        <w:adjustRightInd w:val="0"/>
        <w:spacing w:line="276" w:lineRule="auto"/>
        <w:jc w:val="both"/>
        <w:rPr>
          <w:rFonts w:asciiTheme="minorHAnsi" w:hAnsiTheme="minorHAnsi" w:cstheme="minorHAnsi"/>
          <w:b/>
          <w:bCs/>
          <w:i/>
          <w:iCs/>
          <w:lang w:eastAsia="pl-PL"/>
        </w:rPr>
      </w:pPr>
      <w:r w:rsidRPr="00D5660B">
        <w:rPr>
          <w:rFonts w:asciiTheme="minorHAnsi" w:hAnsiTheme="minorHAnsi" w:cstheme="minorHAnsi"/>
          <w:b/>
          <w:bCs/>
          <w:i/>
          <w:iCs/>
          <w:lang w:eastAsia="pl-PL"/>
        </w:rPr>
        <w:t>Uwaga:</w:t>
      </w:r>
    </w:p>
    <w:p w14:paraId="6B8ED29F" w14:textId="77777777" w:rsidR="00FE0D70" w:rsidRPr="00D5660B" w:rsidRDefault="00A41779" w:rsidP="00A110C0">
      <w:pPr>
        <w:suppressAutoHyphens w:val="0"/>
        <w:spacing w:line="276" w:lineRule="auto"/>
        <w:jc w:val="both"/>
        <w:rPr>
          <w:rFonts w:asciiTheme="minorHAnsi" w:hAnsiTheme="minorHAnsi" w:cstheme="minorHAnsi"/>
          <w:i/>
          <w:lang w:eastAsia="pl-PL"/>
        </w:rPr>
      </w:pPr>
      <w:r w:rsidRPr="00D5660B">
        <w:rPr>
          <w:rFonts w:asciiTheme="minorHAnsi" w:hAnsiTheme="minorHAnsi" w:cstheme="minorHAnsi"/>
          <w:i/>
          <w:lang w:eastAsia="pl-PL"/>
        </w:rPr>
        <w:t>Do formularza należy załączyć dokumenty potwierdzające, że usługi zostały lub są wykonywane należycie.</w:t>
      </w:r>
    </w:p>
    <w:p w14:paraId="61330756" w14:textId="77777777" w:rsidR="00FE0D70" w:rsidRPr="00D5660B" w:rsidRDefault="00A41779" w:rsidP="00A110C0">
      <w:pPr>
        <w:spacing w:line="276" w:lineRule="auto"/>
        <w:ind w:right="51"/>
        <w:jc w:val="both"/>
        <w:rPr>
          <w:rFonts w:asciiTheme="minorHAnsi" w:hAnsiTheme="minorHAnsi" w:cstheme="minorHAnsi"/>
          <w:b/>
        </w:rPr>
      </w:pPr>
      <w:r w:rsidRPr="00D5660B">
        <w:rPr>
          <w:rFonts w:asciiTheme="minorHAnsi" w:hAnsiTheme="minorHAnsi" w:cstheme="minorHAnsi"/>
          <w:b/>
        </w:rPr>
        <w:t xml:space="preserve">* </w:t>
      </w:r>
      <w:r w:rsidRPr="00D5660B">
        <w:rPr>
          <w:rFonts w:asciiTheme="minorHAnsi" w:hAnsiTheme="minorHAnsi" w:cstheme="minorHAnsi"/>
          <w:b/>
          <w:i/>
        </w:rPr>
        <w:t>niepotrzebne skreślić</w:t>
      </w:r>
    </w:p>
    <w:p w14:paraId="7DAD4588" w14:textId="77777777" w:rsidR="00FE0D70" w:rsidRPr="00D5660B" w:rsidRDefault="00A41779" w:rsidP="00A110C0">
      <w:pPr>
        <w:suppressAutoHyphens w:val="0"/>
        <w:autoSpaceDE w:val="0"/>
        <w:autoSpaceDN w:val="0"/>
        <w:adjustRightInd w:val="0"/>
        <w:spacing w:line="276" w:lineRule="auto"/>
        <w:jc w:val="both"/>
        <w:rPr>
          <w:rFonts w:asciiTheme="minorHAnsi" w:hAnsiTheme="minorHAnsi" w:cstheme="minorHAnsi"/>
          <w:b/>
          <w:bCs/>
          <w:lang w:eastAsia="pl-PL"/>
        </w:rPr>
      </w:pPr>
      <w:r w:rsidRPr="00D5660B">
        <w:rPr>
          <w:rFonts w:asciiTheme="minorHAnsi" w:hAnsiTheme="minorHAnsi" w:cstheme="minorHAnsi"/>
          <w:lang w:eastAsia="pl-PL"/>
        </w:rPr>
        <w:t xml:space="preserve">Do wykazu załączono ............ egzemplarz(e/y) dokumentów potwierdzających, że zamówienia te zostały wykonane lub są wykonywane należycie. </w:t>
      </w:r>
      <w:r w:rsidRPr="00D5660B">
        <w:rPr>
          <w:rFonts w:asciiTheme="minorHAnsi" w:hAnsiTheme="minorHAnsi" w:cstheme="minorHAnsi"/>
          <w:i/>
        </w:rPr>
        <w:t>Dokument musi być opatrzony przez osobę lub osoby uprawnione do reprezentowania Wykonawcy kwalifikowanym podpisem e</w:t>
      </w:r>
      <w:r w:rsidRPr="00D5660B">
        <w:rPr>
          <w:rFonts w:asciiTheme="minorHAnsi" w:hAnsiTheme="minorHAnsi" w:cstheme="minorHAnsi"/>
          <w:i/>
        </w:rPr>
        <w:t>lektronicznym, profilem zaufanym lub podpisem osobistym</w:t>
      </w:r>
      <w:r w:rsidRPr="00D5660B">
        <w:rPr>
          <w:rFonts w:asciiTheme="minorHAnsi" w:hAnsiTheme="minorHAnsi" w:cstheme="minorHAnsi"/>
        </w:rPr>
        <w:t xml:space="preserve">. </w:t>
      </w:r>
    </w:p>
    <w:p w14:paraId="7B5163B2" w14:textId="77777777" w:rsidR="00FE0D70" w:rsidRPr="00D5660B" w:rsidRDefault="00A41779" w:rsidP="00A110C0">
      <w:pPr>
        <w:spacing w:line="276" w:lineRule="auto"/>
        <w:jc w:val="right"/>
        <w:rPr>
          <w:rFonts w:asciiTheme="minorHAnsi" w:hAnsiTheme="minorHAnsi" w:cstheme="minorHAnsi"/>
          <w:b/>
          <w:bCs/>
          <w:lang w:eastAsia="pl-PL"/>
        </w:rPr>
        <w:sectPr w:rsidR="00FE0D70" w:rsidRPr="00D5660B" w:rsidSect="007F51F2">
          <w:footnotePr>
            <w:pos w:val="beneathText"/>
          </w:footnotePr>
          <w:pgSz w:w="16838" w:h="11906" w:orient="landscape"/>
          <w:pgMar w:top="1304" w:right="851" w:bottom="1304" w:left="851" w:header="709" w:footer="709" w:gutter="0"/>
          <w:cols w:space="708"/>
          <w:docGrid w:linePitch="360"/>
        </w:sectPr>
      </w:pPr>
    </w:p>
    <w:p w14:paraId="7C6A9614" w14:textId="77777777" w:rsidR="00FE0D70" w:rsidRPr="00D5660B" w:rsidRDefault="00A41779" w:rsidP="00A110C0">
      <w:pPr>
        <w:spacing w:line="276" w:lineRule="auto"/>
        <w:jc w:val="right"/>
        <w:outlineLvl w:val="2"/>
        <w:rPr>
          <w:rFonts w:asciiTheme="minorHAnsi" w:eastAsia="Times New Roman" w:hAnsiTheme="minorHAnsi" w:cstheme="minorHAnsi"/>
          <w:b/>
          <w:bCs/>
          <w:lang w:val="sv-SE" w:eastAsia="pl-PL"/>
        </w:rPr>
      </w:pPr>
      <w:r w:rsidRPr="00D5660B">
        <w:rPr>
          <w:rFonts w:asciiTheme="minorHAnsi" w:eastAsia="Times New Roman" w:hAnsiTheme="minorHAnsi" w:cstheme="minorHAnsi"/>
          <w:b/>
          <w:bCs/>
          <w:lang w:eastAsia="pl-PL"/>
        </w:rPr>
        <w:lastRenderedPageBreak/>
        <w:t xml:space="preserve">Załącznik Nr 9 </w:t>
      </w:r>
      <w:r w:rsidRPr="00D5660B">
        <w:rPr>
          <w:rFonts w:asciiTheme="minorHAnsi" w:eastAsia="Times New Roman" w:hAnsiTheme="minorHAnsi" w:cstheme="minorHAnsi"/>
          <w:b/>
          <w:bCs/>
        </w:rPr>
        <w:t>do SWZ</w:t>
      </w:r>
    </w:p>
    <w:p w14:paraId="200C6532" w14:textId="77777777" w:rsidR="00FE0D70" w:rsidRPr="00D5660B" w:rsidRDefault="00A41779" w:rsidP="00A110C0">
      <w:pPr>
        <w:spacing w:line="276" w:lineRule="auto"/>
        <w:ind w:right="5103"/>
        <w:jc w:val="center"/>
        <w:rPr>
          <w:rFonts w:asciiTheme="minorHAnsi" w:hAnsiTheme="minorHAnsi" w:cstheme="minorHAnsi"/>
        </w:rPr>
      </w:pPr>
      <w:r w:rsidRPr="00D5660B">
        <w:rPr>
          <w:rFonts w:asciiTheme="minorHAnsi" w:hAnsiTheme="minorHAnsi" w:cstheme="minorHAnsi"/>
        </w:rPr>
        <w:t>....................................................................</w:t>
      </w:r>
    </w:p>
    <w:p w14:paraId="1692E03F" w14:textId="77777777" w:rsidR="00FE0D70" w:rsidRPr="00D5660B" w:rsidRDefault="00A41779" w:rsidP="00A110C0">
      <w:pPr>
        <w:spacing w:line="276" w:lineRule="auto"/>
        <w:ind w:right="5103"/>
        <w:jc w:val="center"/>
        <w:rPr>
          <w:rFonts w:asciiTheme="minorHAnsi" w:hAnsiTheme="minorHAnsi" w:cstheme="minorHAnsi"/>
        </w:rPr>
      </w:pPr>
      <w:r w:rsidRPr="00D5660B">
        <w:rPr>
          <w:rFonts w:asciiTheme="minorHAnsi" w:hAnsiTheme="minorHAnsi" w:cstheme="minorHAnsi"/>
        </w:rPr>
        <w:t>....................................................................</w:t>
      </w:r>
    </w:p>
    <w:p w14:paraId="1BB18364" w14:textId="77777777" w:rsidR="00FE0D70" w:rsidRPr="00D5660B" w:rsidRDefault="00A41779" w:rsidP="00A110C0">
      <w:pPr>
        <w:spacing w:line="276" w:lineRule="auto"/>
        <w:ind w:right="5103"/>
        <w:jc w:val="center"/>
        <w:rPr>
          <w:rFonts w:asciiTheme="minorHAnsi" w:hAnsiTheme="minorHAnsi" w:cstheme="minorHAnsi"/>
        </w:rPr>
      </w:pPr>
      <w:r w:rsidRPr="00D5660B">
        <w:rPr>
          <w:rFonts w:asciiTheme="minorHAnsi" w:hAnsiTheme="minorHAnsi" w:cstheme="minorHAnsi"/>
        </w:rPr>
        <w:t>....................................................................</w:t>
      </w:r>
    </w:p>
    <w:p w14:paraId="040A5724" w14:textId="77777777" w:rsidR="00FE0D70" w:rsidRPr="00D5660B" w:rsidRDefault="00A41779" w:rsidP="00A110C0">
      <w:pPr>
        <w:spacing w:line="276" w:lineRule="auto"/>
        <w:ind w:right="5103"/>
        <w:jc w:val="center"/>
        <w:rPr>
          <w:rFonts w:asciiTheme="minorHAnsi" w:hAnsiTheme="minorHAnsi" w:cstheme="minorHAnsi"/>
        </w:rPr>
      </w:pPr>
      <w:r w:rsidRPr="00D5660B">
        <w:rPr>
          <w:rFonts w:asciiTheme="minorHAnsi" w:hAnsiTheme="minorHAnsi" w:cstheme="minorHAnsi"/>
        </w:rPr>
        <w:t>(nazwa i adres podmiotu oddającego zasoby)</w:t>
      </w:r>
    </w:p>
    <w:p w14:paraId="1BBDC251" w14:textId="77777777" w:rsidR="00FE0D70" w:rsidRPr="00D5660B" w:rsidRDefault="00A41779" w:rsidP="00A110C0">
      <w:pPr>
        <w:keepNext/>
        <w:spacing w:line="276" w:lineRule="auto"/>
        <w:jc w:val="center"/>
        <w:outlineLvl w:val="0"/>
        <w:rPr>
          <w:rFonts w:asciiTheme="minorHAnsi" w:hAnsiTheme="minorHAnsi" w:cstheme="minorHAnsi"/>
          <w:b/>
          <w:bCs/>
          <w:kern w:val="32"/>
        </w:rPr>
      </w:pPr>
      <w:r w:rsidRPr="00D5660B">
        <w:rPr>
          <w:rFonts w:asciiTheme="minorHAnsi" w:hAnsiTheme="minorHAnsi" w:cstheme="minorHAnsi"/>
          <w:b/>
          <w:bCs/>
          <w:kern w:val="32"/>
        </w:rPr>
        <w:t xml:space="preserve">Zobowiązanie do oddania Wykonawcy do dyspozycji </w:t>
      </w:r>
      <w:r w:rsidRPr="00D5660B">
        <w:rPr>
          <w:rFonts w:asciiTheme="minorHAnsi" w:hAnsiTheme="minorHAnsi" w:cstheme="minorHAnsi"/>
          <w:b/>
          <w:bCs/>
          <w:kern w:val="32"/>
        </w:rPr>
        <w:br/>
        <w:t>niezbędnych zasobów na potrzeby realizacji zamówienia</w:t>
      </w:r>
    </w:p>
    <w:p w14:paraId="59D466C8" w14:textId="77777777" w:rsidR="00FE0D70" w:rsidRPr="00D5660B" w:rsidRDefault="00A41779" w:rsidP="00A110C0">
      <w:pPr>
        <w:spacing w:line="276" w:lineRule="auto"/>
        <w:rPr>
          <w:rFonts w:asciiTheme="minorHAnsi" w:hAnsiTheme="minorHAnsi" w:cstheme="minorHAnsi"/>
        </w:rPr>
      </w:pPr>
    </w:p>
    <w:p w14:paraId="4477D9D4" w14:textId="77777777" w:rsidR="00FE0D70" w:rsidRPr="00D5660B" w:rsidRDefault="00A41779" w:rsidP="00A110C0">
      <w:pPr>
        <w:autoSpaceDE w:val="0"/>
        <w:autoSpaceDN w:val="0"/>
        <w:adjustRightInd w:val="0"/>
        <w:spacing w:line="276" w:lineRule="auto"/>
        <w:ind w:firstLine="708"/>
        <w:jc w:val="both"/>
        <w:rPr>
          <w:rFonts w:asciiTheme="minorHAnsi" w:hAnsiTheme="minorHAnsi" w:cstheme="minorHAnsi"/>
        </w:rPr>
      </w:pPr>
      <w:r w:rsidRPr="00D5660B">
        <w:rPr>
          <w:rFonts w:asciiTheme="minorHAnsi" w:hAnsiTheme="minorHAnsi" w:cstheme="minorHAnsi"/>
        </w:rPr>
        <w:t xml:space="preserve">Oświadczam, że na podstawie art. 118 </w:t>
      </w:r>
      <w:r w:rsidRPr="00D5660B">
        <w:rPr>
          <w:rFonts w:asciiTheme="minorHAnsi" w:hAnsiTheme="minorHAnsi" w:cstheme="minorHAnsi"/>
        </w:rPr>
        <w:t>ust. 1 ustawy z dnia 11 września 2019 r. Prawo zamówień publicznych (Dz. U. z 2023 r. poz. 1605, ze zm.), oddaję do dyspozycji Wykonawcy:</w:t>
      </w:r>
    </w:p>
    <w:p w14:paraId="44EC6552" w14:textId="77777777" w:rsidR="00FE0D70" w:rsidRPr="00D5660B" w:rsidRDefault="00A41779" w:rsidP="00A110C0">
      <w:pPr>
        <w:autoSpaceDE w:val="0"/>
        <w:autoSpaceDN w:val="0"/>
        <w:adjustRightInd w:val="0"/>
        <w:spacing w:line="276" w:lineRule="auto"/>
        <w:jc w:val="center"/>
        <w:rPr>
          <w:rFonts w:asciiTheme="minorHAnsi" w:hAnsiTheme="minorHAnsi" w:cstheme="minorHAnsi"/>
        </w:rPr>
      </w:pPr>
    </w:p>
    <w:p w14:paraId="3BF7C352" w14:textId="77777777" w:rsidR="00FE0D70" w:rsidRPr="00D5660B" w:rsidRDefault="00A41779" w:rsidP="00A110C0">
      <w:pPr>
        <w:autoSpaceDE w:val="0"/>
        <w:autoSpaceDN w:val="0"/>
        <w:adjustRightInd w:val="0"/>
        <w:spacing w:line="276" w:lineRule="auto"/>
        <w:jc w:val="center"/>
        <w:rPr>
          <w:rFonts w:asciiTheme="minorHAnsi" w:hAnsiTheme="minorHAnsi" w:cstheme="minorHAnsi"/>
        </w:rPr>
      </w:pPr>
      <w:r w:rsidRPr="00D5660B">
        <w:rPr>
          <w:rFonts w:asciiTheme="minorHAnsi" w:hAnsiTheme="minorHAnsi" w:cstheme="minorHAnsi"/>
        </w:rPr>
        <w:t>……..………………………………………………………………………………………….…</w:t>
      </w:r>
    </w:p>
    <w:p w14:paraId="2B0CF409" w14:textId="77777777" w:rsidR="00FE0D70" w:rsidRPr="00D5660B" w:rsidRDefault="00A41779" w:rsidP="00A110C0">
      <w:pPr>
        <w:autoSpaceDE w:val="0"/>
        <w:autoSpaceDN w:val="0"/>
        <w:adjustRightInd w:val="0"/>
        <w:spacing w:line="276" w:lineRule="auto"/>
        <w:jc w:val="center"/>
        <w:rPr>
          <w:rFonts w:asciiTheme="minorHAnsi" w:hAnsiTheme="minorHAnsi" w:cstheme="minorHAnsi"/>
          <w:i/>
          <w:iCs/>
        </w:rPr>
      </w:pPr>
      <w:r w:rsidRPr="00D5660B">
        <w:rPr>
          <w:rFonts w:asciiTheme="minorHAnsi" w:hAnsiTheme="minorHAnsi" w:cstheme="minorHAnsi"/>
          <w:i/>
          <w:iCs/>
        </w:rPr>
        <w:t>(pełna nazwa i adres Wykonawcy)</w:t>
      </w:r>
    </w:p>
    <w:p w14:paraId="2AFACF8B" w14:textId="77777777" w:rsidR="00FE0D70" w:rsidRPr="00D5660B" w:rsidRDefault="00A41779" w:rsidP="00A110C0">
      <w:pPr>
        <w:spacing w:line="276" w:lineRule="auto"/>
        <w:jc w:val="both"/>
        <w:rPr>
          <w:rFonts w:asciiTheme="minorHAnsi" w:hAnsiTheme="minorHAnsi" w:cstheme="minorHAnsi"/>
          <w:b/>
        </w:rPr>
      </w:pPr>
      <w:r w:rsidRPr="00D5660B">
        <w:rPr>
          <w:rFonts w:asciiTheme="minorHAnsi" w:hAnsiTheme="minorHAnsi" w:cstheme="minorHAnsi"/>
        </w:rPr>
        <w:t>niezbędne, niżej wymienione, zasoby na potrz</w:t>
      </w:r>
      <w:r w:rsidRPr="00D5660B">
        <w:rPr>
          <w:rFonts w:asciiTheme="minorHAnsi" w:hAnsiTheme="minorHAnsi" w:cstheme="minorHAnsi"/>
        </w:rPr>
        <w:t xml:space="preserve">eby wykonania zamówienia publicznego </w:t>
      </w:r>
      <w:r w:rsidRPr="00D5660B">
        <w:rPr>
          <w:rFonts w:asciiTheme="minorHAnsi" w:hAnsiTheme="minorHAnsi" w:cstheme="minorHAnsi"/>
        </w:rPr>
        <w:br/>
        <w:t xml:space="preserve">pn. </w:t>
      </w:r>
      <w:r>
        <w:rPr>
          <w:rFonts w:asciiTheme="minorHAnsi" w:hAnsiTheme="minorHAnsi" w:cstheme="minorHAnsi"/>
        </w:rPr>
        <w:t>„</w:t>
      </w:r>
      <w:r w:rsidRPr="005B30FF">
        <w:rPr>
          <w:rFonts w:asciiTheme="minorHAnsi" w:hAnsiTheme="minorHAnsi" w:cstheme="minorHAnsi"/>
          <w:b/>
        </w:rPr>
        <w:t>Zakup i dostawa hybrydowych dualnych kart inteligentnych wraz z dostawą drukarki i</w:t>
      </w:r>
      <w:r>
        <w:rPr>
          <w:rFonts w:asciiTheme="minorHAnsi" w:hAnsiTheme="minorHAnsi" w:cstheme="minorHAnsi"/>
          <w:b/>
        </w:rPr>
        <w:t> </w:t>
      </w:r>
      <w:r w:rsidRPr="005B30FF">
        <w:rPr>
          <w:rFonts w:asciiTheme="minorHAnsi" w:hAnsiTheme="minorHAnsi" w:cstheme="minorHAnsi"/>
          <w:b/>
        </w:rPr>
        <w:t>materiałów eksploatacyjnych</w:t>
      </w:r>
      <w:r>
        <w:rPr>
          <w:rFonts w:asciiTheme="minorHAnsi" w:hAnsiTheme="minorHAnsi" w:cstheme="minorHAnsi"/>
          <w:b/>
        </w:rPr>
        <w:t>”</w:t>
      </w:r>
      <w:r w:rsidRPr="005B30FF">
        <w:rPr>
          <w:rFonts w:asciiTheme="minorHAnsi" w:hAnsiTheme="minorHAnsi" w:cstheme="minorHAnsi"/>
        </w:rPr>
        <w:t xml:space="preserve">. </w:t>
      </w:r>
      <w:r w:rsidRPr="00D5660B">
        <w:rPr>
          <w:rFonts w:asciiTheme="minorHAnsi" w:hAnsiTheme="minorHAnsi" w:cstheme="minorHAnsi"/>
        </w:rPr>
        <w:t>(nr post. BF-2.</w:t>
      </w:r>
      <w:r>
        <w:rPr>
          <w:rFonts w:asciiTheme="minorHAnsi" w:hAnsiTheme="minorHAnsi" w:cstheme="minorHAnsi"/>
        </w:rPr>
        <w:t>262.29.2024</w:t>
      </w:r>
      <w:r w:rsidRPr="00D5660B">
        <w:rPr>
          <w:rFonts w:asciiTheme="minorHAnsi" w:hAnsiTheme="minorHAnsi" w:cstheme="minorHAnsi"/>
        </w:rPr>
        <w:t>)</w:t>
      </w:r>
    </w:p>
    <w:p w14:paraId="72F8CBE7" w14:textId="77777777" w:rsidR="00FE0D70" w:rsidRPr="00D5660B" w:rsidRDefault="00A41779" w:rsidP="00A110C0">
      <w:pPr>
        <w:autoSpaceDE w:val="0"/>
        <w:autoSpaceDN w:val="0"/>
        <w:adjustRightInd w:val="0"/>
        <w:spacing w:line="276" w:lineRule="auto"/>
        <w:jc w:val="both"/>
        <w:rPr>
          <w:rFonts w:asciiTheme="minorHAnsi" w:hAnsiTheme="minorHAnsi" w:cstheme="minorHAnsi"/>
        </w:rPr>
      </w:pPr>
    </w:p>
    <w:p w14:paraId="4DB356E7" w14:textId="77777777" w:rsidR="00FE0D70" w:rsidRPr="00D5660B" w:rsidRDefault="00A41779" w:rsidP="0082303F">
      <w:pPr>
        <w:pStyle w:val="Teksttreci0"/>
        <w:numPr>
          <w:ilvl w:val="0"/>
          <w:numId w:val="63"/>
        </w:numPr>
        <w:shd w:val="clear" w:color="auto" w:fill="auto"/>
        <w:tabs>
          <w:tab w:val="left" w:pos="709"/>
        </w:tabs>
        <w:spacing w:line="276" w:lineRule="auto"/>
        <w:ind w:left="284" w:hanging="284"/>
        <w:jc w:val="both"/>
        <w:rPr>
          <w:rFonts w:asciiTheme="minorHAnsi" w:hAnsiTheme="minorHAnsi" w:cstheme="minorHAnsi"/>
          <w:b/>
          <w:sz w:val="24"/>
          <w:szCs w:val="24"/>
        </w:rPr>
      </w:pPr>
      <w:r w:rsidRPr="00D5660B">
        <w:rPr>
          <w:rFonts w:asciiTheme="minorHAnsi" w:hAnsiTheme="minorHAnsi" w:cstheme="minorHAnsi"/>
          <w:b/>
          <w:sz w:val="24"/>
          <w:szCs w:val="24"/>
        </w:rPr>
        <w:t xml:space="preserve">zdolność techniczna lub zawodowa, o której mowa w pkt 2.4. lit. A </w:t>
      </w:r>
      <w:r w:rsidRPr="00D5660B">
        <w:rPr>
          <w:rFonts w:asciiTheme="minorHAnsi" w:hAnsiTheme="minorHAnsi" w:cstheme="minorHAnsi"/>
          <w:b/>
          <w:sz w:val="24"/>
          <w:szCs w:val="24"/>
        </w:rPr>
        <w:t>części II SWZ *</w:t>
      </w:r>
    </w:p>
    <w:p w14:paraId="7419AAAA" w14:textId="77777777" w:rsidR="00FE0D70" w:rsidRPr="00D5660B" w:rsidRDefault="00A41779" w:rsidP="00A110C0">
      <w:pPr>
        <w:autoSpaceDE w:val="0"/>
        <w:autoSpaceDN w:val="0"/>
        <w:adjustRightInd w:val="0"/>
        <w:spacing w:line="276" w:lineRule="auto"/>
        <w:jc w:val="both"/>
        <w:rPr>
          <w:rFonts w:asciiTheme="minorHAnsi" w:hAnsiTheme="minorHAnsi" w:cstheme="minorHAnsi"/>
        </w:rPr>
      </w:pPr>
      <w:r w:rsidRPr="00D5660B">
        <w:rPr>
          <w:rFonts w:asciiTheme="minorHAnsi" w:hAnsiTheme="minorHAnsi" w:cstheme="minorHAnsi"/>
        </w:rPr>
        <w:t>W celu oceny przez Zamawiającego, czy Wykonawca będzie dysponował moimi, wyżej wymienionymi zasobami na potrzeby realizacji ww. zamówienia, informuję, że:</w:t>
      </w:r>
    </w:p>
    <w:p w14:paraId="17B5384B" w14:textId="77777777" w:rsidR="00FE0D70" w:rsidRPr="00D5660B" w:rsidRDefault="00A41779" w:rsidP="00A110C0">
      <w:pPr>
        <w:autoSpaceDE w:val="0"/>
        <w:autoSpaceDN w:val="0"/>
        <w:adjustRightInd w:val="0"/>
        <w:spacing w:line="276" w:lineRule="auto"/>
        <w:ind w:firstLine="709"/>
        <w:jc w:val="both"/>
        <w:rPr>
          <w:rFonts w:asciiTheme="minorHAnsi" w:hAnsiTheme="minorHAnsi" w:cstheme="minorHAnsi"/>
        </w:rPr>
      </w:pPr>
    </w:p>
    <w:p w14:paraId="1E3D4487" w14:textId="77777777" w:rsidR="00FE0D70" w:rsidRPr="00D5660B" w:rsidRDefault="00A41779" w:rsidP="0082303F">
      <w:pPr>
        <w:numPr>
          <w:ilvl w:val="0"/>
          <w:numId w:val="64"/>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zakres dostępnych Wykonawcy moich zasobów to:</w:t>
      </w:r>
    </w:p>
    <w:p w14:paraId="2F7ABA1F"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12431141"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31F9A3DC"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51100012" w14:textId="77777777" w:rsidR="00FE0D70" w:rsidRPr="00D5660B" w:rsidRDefault="00A41779" w:rsidP="0082303F">
      <w:pPr>
        <w:numPr>
          <w:ilvl w:val="0"/>
          <w:numId w:val="64"/>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sposób wykorzystania moich zasobów przez Wykonawcę, przy wykonaniu ww. zamówienia będzie polegał na **:</w:t>
      </w:r>
    </w:p>
    <w:p w14:paraId="6DDF8183"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r w:rsidRPr="00D5660B">
        <w:rPr>
          <w:rFonts w:asciiTheme="minorHAnsi" w:hAnsiTheme="minorHAnsi" w:cstheme="minorHAnsi"/>
        </w:rPr>
        <w:t>………………………...…….…</w:t>
      </w:r>
    </w:p>
    <w:p w14:paraId="327869AA"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507A67F6" w14:textId="77777777" w:rsidR="00FE0D70" w:rsidRPr="00D5660B" w:rsidRDefault="00A41779" w:rsidP="0082303F">
      <w:pPr>
        <w:numPr>
          <w:ilvl w:val="0"/>
          <w:numId w:val="64"/>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charakter stosunku, jaki będzie łączył mnie z Wykonawcą, będzie polegał na:</w:t>
      </w:r>
    </w:p>
    <w:p w14:paraId="02F333F8"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471D5E47"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4CB69193" w14:textId="77777777" w:rsidR="00FE0D70" w:rsidRPr="00D5660B" w:rsidRDefault="00A41779" w:rsidP="0082303F">
      <w:pPr>
        <w:numPr>
          <w:ilvl w:val="0"/>
          <w:numId w:val="64"/>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mój zakres udziału przy wykonaniu zamówi</w:t>
      </w:r>
      <w:r w:rsidRPr="00D5660B">
        <w:rPr>
          <w:rFonts w:asciiTheme="minorHAnsi" w:hAnsiTheme="minorHAnsi" w:cstheme="minorHAnsi"/>
        </w:rPr>
        <w:t>enia będzie polegał na:</w:t>
      </w:r>
    </w:p>
    <w:p w14:paraId="12FBA5B2"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5B1069B7" w14:textId="77777777" w:rsidR="00FE0D70" w:rsidRPr="00D5660B" w:rsidRDefault="00A41779"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1FB47955" w14:textId="77777777" w:rsidR="00FE0D70" w:rsidRPr="00D5660B" w:rsidRDefault="00A41779" w:rsidP="0082303F">
      <w:pPr>
        <w:numPr>
          <w:ilvl w:val="0"/>
          <w:numId w:val="64"/>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mój okres udziału przy wykonaniu zamówienia będzie wynosił:</w:t>
      </w:r>
    </w:p>
    <w:p w14:paraId="699F8246" w14:textId="77777777" w:rsidR="00FE0D70" w:rsidRPr="00D5660B" w:rsidRDefault="00A41779" w:rsidP="00A110C0">
      <w:pPr>
        <w:autoSpaceDE w:val="0"/>
        <w:autoSpaceDN w:val="0"/>
        <w:adjustRightInd w:val="0"/>
        <w:spacing w:line="276" w:lineRule="auto"/>
        <w:ind w:firstLine="284"/>
        <w:jc w:val="both"/>
        <w:rPr>
          <w:rFonts w:asciiTheme="minorHAnsi" w:hAnsiTheme="minorHAnsi" w:cstheme="minorHAnsi"/>
        </w:rPr>
      </w:pPr>
      <w:r w:rsidRPr="00D5660B">
        <w:rPr>
          <w:rFonts w:asciiTheme="minorHAnsi" w:hAnsiTheme="minorHAnsi" w:cstheme="minorHAnsi"/>
        </w:rPr>
        <w:t>……..…………………………………………………………………………………...…….…</w:t>
      </w:r>
    </w:p>
    <w:p w14:paraId="2755B3D0" w14:textId="77777777" w:rsidR="00FE0D70" w:rsidRPr="00D5660B" w:rsidRDefault="00A41779" w:rsidP="00A110C0">
      <w:pPr>
        <w:autoSpaceDE w:val="0"/>
        <w:autoSpaceDN w:val="0"/>
        <w:adjustRightInd w:val="0"/>
        <w:spacing w:line="276" w:lineRule="auto"/>
        <w:ind w:firstLine="284"/>
        <w:jc w:val="both"/>
        <w:rPr>
          <w:rFonts w:asciiTheme="minorHAnsi" w:hAnsiTheme="minorHAnsi" w:cstheme="minorHAnsi"/>
        </w:rPr>
      </w:pPr>
      <w:r w:rsidRPr="00D5660B">
        <w:rPr>
          <w:rFonts w:asciiTheme="minorHAnsi" w:hAnsiTheme="minorHAnsi" w:cstheme="minorHAnsi"/>
        </w:rPr>
        <w:t>……..………………………………………………………………………………………….</w:t>
      </w:r>
    </w:p>
    <w:p w14:paraId="1DDFFA1F" w14:textId="77777777" w:rsidR="00FE0D70" w:rsidRPr="00D5660B" w:rsidRDefault="00A41779" w:rsidP="00A110C0">
      <w:pPr>
        <w:spacing w:line="276" w:lineRule="auto"/>
        <w:ind w:left="3600" w:hanging="3600"/>
        <w:jc w:val="both"/>
        <w:rPr>
          <w:rFonts w:asciiTheme="minorHAnsi" w:hAnsiTheme="minorHAnsi" w:cstheme="minorHAnsi"/>
        </w:rPr>
      </w:pPr>
      <w:r w:rsidRPr="00D5660B">
        <w:rPr>
          <w:rFonts w:asciiTheme="minorHAnsi" w:hAnsiTheme="minorHAnsi" w:cstheme="minorHAnsi"/>
        </w:rPr>
        <w:t>* niep</w:t>
      </w:r>
      <w:r w:rsidRPr="00D5660B">
        <w:rPr>
          <w:rFonts w:asciiTheme="minorHAnsi" w:hAnsiTheme="minorHAnsi" w:cstheme="minorHAnsi"/>
        </w:rPr>
        <w:t>otrzebne skreślić</w:t>
      </w:r>
    </w:p>
    <w:p w14:paraId="348B3CA5" w14:textId="77777777" w:rsidR="00FE0D70" w:rsidRPr="00D5660B" w:rsidRDefault="00A41779" w:rsidP="00A110C0">
      <w:pPr>
        <w:spacing w:line="276" w:lineRule="auto"/>
        <w:jc w:val="both"/>
        <w:rPr>
          <w:rFonts w:asciiTheme="minorHAnsi" w:hAnsiTheme="minorHAnsi" w:cstheme="minorHAnsi"/>
        </w:rPr>
      </w:pPr>
      <w:r w:rsidRPr="00D5660B">
        <w:rPr>
          <w:rFonts w:asciiTheme="minorHAnsi" w:hAnsiTheme="minorHAnsi" w:cstheme="minorHAnsi"/>
        </w:rPr>
        <w:t xml:space="preserve">** np. konsultacje, doradztwo, podwykonawstwo. </w:t>
      </w:r>
    </w:p>
    <w:p w14:paraId="5CA2676C" w14:textId="77777777" w:rsidR="00FE0D70" w:rsidRPr="00D5660B" w:rsidRDefault="00A41779" w:rsidP="00054ADB">
      <w:pPr>
        <w:pStyle w:val="Akapitzlist"/>
        <w:spacing w:line="276" w:lineRule="auto"/>
        <w:ind w:left="0"/>
        <w:jc w:val="both"/>
        <w:rPr>
          <w:rFonts w:asciiTheme="minorHAnsi" w:eastAsia="Times New Roman" w:hAnsiTheme="minorHAnsi" w:cstheme="minorHAnsi"/>
          <w:b/>
          <w:bCs/>
        </w:rPr>
      </w:pPr>
      <w:r w:rsidRPr="00D5660B">
        <w:rPr>
          <w:rFonts w:asciiTheme="minorHAnsi" w:hAnsiTheme="minorHAnsi" w:cstheme="minorHAnsi"/>
          <w:sz w:val="24"/>
          <w:szCs w:val="24"/>
        </w:rPr>
        <w:t xml:space="preserve">Kwestię udostępniania zasobów przez inne podmioty reguluje szczegółowo Oddział 3 w Dziale II Rozdział 2 ustawy z dnia 11 września 2019 r. Prawo zamówień publicznych (Dz. U. z 2023 r. poz. </w:t>
      </w:r>
      <w:r w:rsidRPr="00D5660B">
        <w:rPr>
          <w:rFonts w:asciiTheme="minorHAnsi" w:hAnsiTheme="minorHAnsi" w:cstheme="minorHAnsi"/>
          <w:sz w:val="24"/>
          <w:szCs w:val="24"/>
        </w:rPr>
        <w:t>1605, ze zm.)</w:t>
      </w:r>
      <w:r w:rsidRPr="00D5660B">
        <w:rPr>
          <w:rFonts w:asciiTheme="minorHAnsi" w:eastAsia="Times New Roman" w:hAnsiTheme="minorHAnsi" w:cstheme="minorHAnsi"/>
          <w:b/>
          <w:bCs/>
        </w:rPr>
        <w:br w:type="page"/>
      </w:r>
    </w:p>
    <w:p w14:paraId="5D668023" w14:textId="77777777" w:rsidR="00FE0D70" w:rsidRPr="00D5660B" w:rsidRDefault="00A41779" w:rsidP="00A110C0">
      <w:pPr>
        <w:spacing w:line="276" w:lineRule="auto"/>
        <w:ind w:left="6373"/>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rPr>
        <w:lastRenderedPageBreak/>
        <w:t>Załącznik Nr 10 do SWZ</w:t>
      </w:r>
    </w:p>
    <w:p w14:paraId="404E99C1" w14:textId="77777777" w:rsidR="00FE0D70" w:rsidRPr="00D5660B" w:rsidRDefault="00A41779" w:rsidP="00A110C0">
      <w:pPr>
        <w:spacing w:line="276" w:lineRule="auto"/>
        <w:rPr>
          <w:rFonts w:asciiTheme="minorHAnsi" w:hAnsiTheme="minorHAnsi" w:cstheme="minorHAnsi"/>
          <w:lang w:eastAsia="pl-PL"/>
        </w:rPr>
      </w:pPr>
    </w:p>
    <w:p w14:paraId="226D4F31" w14:textId="77777777" w:rsidR="00FE0D70" w:rsidRPr="00D5660B" w:rsidRDefault="00A41779" w:rsidP="00A110C0">
      <w:pPr>
        <w:spacing w:line="276" w:lineRule="auto"/>
        <w:ind w:left="-284" w:firstLine="284"/>
        <w:jc w:val="center"/>
        <w:rPr>
          <w:rFonts w:asciiTheme="minorHAnsi" w:eastAsia="Times New Roman" w:hAnsiTheme="minorHAnsi" w:cstheme="minorHAnsi"/>
          <w:b/>
          <w:lang w:eastAsia="en-US"/>
        </w:rPr>
      </w:pPr>
      <w:r w:rsidRPr="00D5660B">
        <w:rPr>
          <w:rFonts w:asciiTheme="minorHAnsi" w:eastAsia="Times New Roman" w:hAnsiTheme="minorHAnsi" w:cstheme="minorHAnsi"/>
          <w:b/>
        </w:rPr>
        <w:t>OŚWIADCZENIE z art. 117 ust. 4 Pzp (podział zadań konsorcjantów)</w:t>
      </w:r>
    </w:p>
    <w:p w14:paraId="5683C89E" w14:textId="77777777" w:rsidR="00FE0D70" w:rsidRPr="00D5660B" w:rsidRDefault="00A41779" w:rsidP="00A110C0">
      <w:pPr>
        <w:autoSpaceDE w:val="0"/>
        <w:autoSpaceDN w:val="0"/>
        <w:adjustRightInd w:val="0"/>
        <w:spacing w:line="276" w:lineRule="auto"/>
        <w:jc w:val="both"/>
        <w:rPr>
          <w:rFonts w:asciiTheme="minorHAnsi" w:hAnsiTheme="minorHAnsi" w:cstheme="minorHAnsi"/>
          <w:b/>
          <w:iCs/>
          <w:lang w:eastAsia="pl-PL"/>
        </w:rPr>
      </w:pPr>
      <w:r w:rsidRPr="00D5660B">
        <w:rPr>
          <w:rFonts w:asciiTheme="minorHAnsi" w:eastAsia="Times New Roman" w:hAnsiTheme="minorHAnsi" w:cstheme="minorHAnsi"/>
          <w:b/>
        </w:rPr>
        <w:t>składane w postępowaniu na „</w:t>
      </w:r>
      <w:r w:rsidRPr="005B30FF">
        <w:rPr>
          <w:rFonts w:asciiTheme="minorHAnsi" w:eastAsia="Times New Roman" w:hAnsiTheme="minorHAnsi" w:cstheme="minorHAnsi"/>
          <w:b/>
        </w:rPr>
        <w:t>Zakup i dostawa hybrydowych dualnych kart inteligentnych wraz z dostawą drukarki i materiałów eksploatacyjnych.</w:t>
      </w:r>
      <w:r w:rsidRPr="00D5660B">
        <w:rPr>
          <w:rFonts w:asciiTheme="minorHAnsi" w:eastAsia="Times New Roman" w:hAnsiTheme="minorHAnsi" w:cstheme="minorHAnsi"/>
          <w:b/>
        </w:rPr>
        <w:t xml:space="preserve">” nr </w:t>
      </w:r>
      <w:r w:rsidRPr="00D5660B">
        <w:rPr>
          <w:rFonts w:asciiTheme="minorHAnsi" w:eastAsia="Times New Roman" w:hAnsiTheme="minorHAnsi" w:cstheme="minorHAnsi"/>
          <w:b/>
        </w:rPr>
        <w:t>postępowania: BF-2.</w:t>
      </w:r>
      <w:r>
        <w:rPr>
          <w:rFonts w:asciiTheme="minorHAnsi" w:eastAsia="Times New Roman" w:hAnsiTheme="minorHAnsi" w:cstheme="minorHAnsi"/>
          <w:b/>
        </w:rPr>
        <w:t>262.29.2024</w:t>
      </w:r>
      <w:r w:rsidRPr="00D5660B">
        <w:rPr>
          <w:rFonts w:asciiTheme="minorHAnsi" w:eastAsia="Times New Roman" w:hAnsiTheme="minorHAnsi" w:cstheme="minorHAnsi"/>
          <w:b/>
        </w:rPr>
        <w:t xml:space="preserve"> przez nw. wymienionych Wykonawców wspólnie ubiegających się o udzielenie zamówienia:</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60339" w14:paraId="177151D4"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tcPr>
          <w:p w14:paraId="18B4299F"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2AD7288" w14:textId="77777777" w:rsidR="00FE0D70" w:rsidRPr="00D5660B" w:rsidRDefault="00A41779"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30FA6F8"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b/>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A855095"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b/>
              </w:rPr>
              <w:t>NIP</w:t>
            </w:r>
          </w:p>
        </w:tc>
      </w:tr>
      <w:tr w:rsidR="00160339" w14:paraId="1FAC8997"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715CE27E"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 xml:space="preserve">Wykonawca 1 / </w:t>
            </w:r>
            <w:r w:rsidRPr="00D5660B">
              <w:rPr>
                <w:rFonts w:asciiTheme="minorHAnsi" w:eastAsia="Times New Roman" w:hAnsiTheme="minorHAnsi" w:cstheme="minorHAnsi"/>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1369E99F"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1343753"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2B3B5EB2"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r>
      <w:tr w:rsidR="00160339" w14:paraId="356E9A08"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39271ECD"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2CD57A1D"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4BA63A2"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4D8D0110"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r>
      <w:tr w:rsidR="00160339" w14:paraId="66E164AB"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6F17E8DD"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034D5CD3"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49EECBEA"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911B1DD"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r>
      <w:tr w:rsidR="00160339" w14:paraId="13282EE5"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6FDFD7D9"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796896F7"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C747ABD"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B958BFC"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r>
    </w:tbl>
    <w:p w14:paraId="079BD3B2" w14:textId="77777777" w:rsidR="00FE0D70" w:rsidRPr="00D5660B" w:rsidRDefault="00A41779" w:rsidP="00A110C0">
      <w:pPr>
        <w:spacing w:line="276" w:lineRule="auto"/>
        <w:ind w:left="-284" w:firstLine="284"/>
        <w:jc w:val="center"/>
        <w:rPr>
          <w:rFonts w:asciiTheme="minorHAnsi" w:eastAsia="Times New Roman" w:hAnsiTheme="minorHAnsi" w:cstheme="minorHAnsi"/>
          <w:lang w:eastAsia="en-US"/>
        </w:rPr>
      </w:pPr>
    </w:p>
    <w:p w14:paraId="0015189A" w14:textId="77777777" w:rsidR="00FE0D70" w:rsidRPr="00D5660B" w:rsidRDefault="00A41779" w:rsidP="00A110C0">
      <w:pPr>
        <w:spacing w:line="276" w:lineRule="auto"/>
        <w:ind w:left="-284" w:firstLine="284"/>
        <w:jc w:val="center"/>
        <w:rPr>
          <w:rFonts w:asciiTheme="minorHAnsi" w:eastAsia="Times New Roman" w:hAnsiTheme="minorHAnsi" w:cstheme="minorHAnsi"/>
          <w:lang w:eastAsia="en-US"/>
        </w:rPr>
      </w:pPr>
    </w:p>
    <w:p w14:paraId="445D839E" w14:textId="77777777" w:rsidR="00FE0D70" w:rsidRPr="00D5660B" w:rsidRDefault="00A41779" w:rsidP="0082303F">
      <w:pPr>
        <w:numPr>
          <w:ilvl w:val="0"/>
          <w:numId w:val="65"/>
        </w:numPr>
        <w:suppressAutoHyphens w:val="0"/>
        <w:spacing w:line="276" w:lineRule="auto"/>
        <w:jc w:val="both"/>
        <w:rPr>
          <w:rFonts w:asciiTheme="minorHAnsi" w:eastAsia="Times New Roman" w:hAnsiTheme="minorHAnsi" w:cstheme="minorHAnsi"/>
        </w:rPr>
      </w:pPr>
      <w:r w:rsidRPr="00D5660B">
        <w:rPr>
          <w:rFonts w:asciiTheme="minorHAnsi" w:eastAsia="Times New Roman" w:hAnsiTheme="minorHAnsi" w:cstheme="minorHAnsi"/>
        </w:rPr>
        <w:t xml:space="preserve">Oświadczam(amy), że warunek dotyczący zdolności technicznej lub zawodowej określony </w:t>
      </w:r>
      <w:r w:rsidRPr="00D5660B">
        <w:rPr>
          <w:rFonts w:asciiTheme="minorHAnsi" w:eastAsia="Times New Roman" w:hAnsiTheme="minorHAnsi" w:cstheme="minorHAnsi"/>
        </w:rPr>
        <w:br/>
        <w:t>w pkt. 2.4. lit. A Części II SWZ* spełnia(ją) w naszym imieniu nw. Wykonawca(y):</w:t>
      </w:r>
    </w:p>
    <w:p w14:paraId="528F1CAA" w14:textId="77777777" w:rsidR="00FE0D70" w:rsidRPr="00D5660B" w:rsidRDefault="00A41779" w:rsidP="00A110C0">
      <w:pPr>
        <w:suppressAutoHyphens w:val="0"/>
        <w:spacing w:line="276" w:lineRule="auto"/>
        <w:ind w:left="360"/>
        <w:jc w:val="both"/>
        <w:rPr>
          <w:rFonts w:asciiTheme="minorHAnsi" w:eastAsia="Times New Roman" w:hAnsiTheme="minorHAnsi" w:cstheme="minorHAnsi"/>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160339" w14:paraId="0785E3A8" w14:textId="77777777" w:rsidTr="007F51F2">
        <w:tc>
          <w:tcPr>
            <w:tcW w:w="3830" w:type="dxa"/>
            <w:tcBorders>
              <w:top w:val="single" w:sz="4" w:space="0" w:color="000000"/>
              <w:left w:val="single" w:sz="4" w:space="0" w:color="000000"/>
              <w:bottom w:val="single" w:sz="4" w:space="0" w:color="000000"/>
              <w:right w:val="single" w:sz="4" w:space="0" w:color="000000"/>
            </w:tcBorders>
            <w:vAlign w:val="center"/>
            <w:hideMark/>
          </w:tcPr>
          <w:p w14:paraId="574B8C2F" w14:textId="77777777" w:rsidR="00FE0D70" w:rsidRPr="00D5660B" w:rsidRDefault="00A41779"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084DCC88" w14:textId="77777777" w:rsidR="00FE0D70" w:rsidRPr="00D5660B" w:rsidRDefault="00A41779"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 xml:space="preserve">Zakres usług, które będą realizowane </w:t>
            </w:r>
          </w:p>
          <w:p w14:paraId="2BAC2EA3" w14:textId="77777777" w:rsidR="00FE0D70" w:rsidRPr="00D5660B" w:rsidRDefault="00A41779"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przez tego Wykonawcę</w:t>
            </w:r>
          </w:p>
        </w:tc>
      </w:tr>
      <w:tr w:rsidR="00160339" w14:paraId="05F9E824" w14:textId="77777777" w:rsidTr="007F51F2">
        <w:tc>
          <w:tcPr>
            <w:tcW w:w="3830" w:type="dxa"/>
            <w:tcBorders>
              <w:top w:val="single" w:sz="4" w:space="0" w:color="000000"/>
              <w:left w:val="single" w:sz="4" w:space="0" w:color="000000"/>
              <w:bottom w:val="single" w:sz="4" w:space="0" w:color="000000"/>
              <w:right w:val="single" w:sz="4" w:space="0" w:color="000000"/>
            </w:tcBorders>
          </w:tcPr>
          <w:p w14:paraId="367B5F9A"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360F59EF"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r>
      <w:tr w:rsidR="00160339" w14:paraId="694FAA40" w14:textId="77777777" w:rsidTr="007F51F2">
        <w:tc>
          <w:tcPr>
            <w:tcW w:w="3830" w:type="dxa"/>
            <w:tcBorders>
              <w:top w:val="single" w:sz="4" w:space="0" w:color="000000"/>
              <w:left w:val="single" w:sz="4" w:space="0" w:color="000000"/>
              <w:bottom w:val="single" w:sz="4" w:space="0" w:color="000000"/>
              <w:right w:val="single" w:sz="4" w:space="0" w:color="000000"/>
            </w:tcBorders>
          </w:tcPr>
          <w:p w14:paraId="5F4B5709"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6856E9AE" w14:textId="77777777" w:rsidR="00FE0D70" w:rsidRPr="00D5660B" w:rsidRDefault="00A41779" w:rsidP="00A110C0">
            <w:pPr>
              <w:spacing w:line="276" w:lineRule="auto"/>
              <w:ind w:left="-284" w:firstLine="284"/>
              <w:jc w:val="center"/>
              <w:rPr>
                <w:rFonts w:asciiTheme="minorHAnsi" w:eastAsia="Times New Roman" w:hAnsiTheme="minorHAnsi" w:cstheme="minorHAnsi"/>
              </w:rPr>
            </w:pPr>
          </w:p>
        </w:tc>
      </w:tr>
    </w:tbl>
    <w:p w14:paraId="304344A0" w14:textId="77777777" w:rsidR="00FE0D70" w:rsidRPr="00D5660B" w:rsidRDefault="00A41779" w:rsidP="0082303F">
      <w:pPr>
        <w:numPr>
          <w:ilvl w:val="0"/>
          <w:numId w:val="65"/>
        </w:numPr>
        <w:suppressAutoHyphens w:val="0"/>
        <w:spacing w:line="276" w:lineRule="auto"/>
        <w:jc w:val="both"/>
        <w:rPr>
          <w:rFonts w:asciiTheme="minorHAnsi" w:eastAsia="Times New Roman" w:hAnsiTheme="minorHAnsi" w:cstheme="minorHAnsi"/>
        </w:rPr>
      </w:pPr>
      <w:r w:rsidRPr="00D5660B">
        <w:rPr>
          <w:rFonts w:asciiTheme="minorHAnsi" w:eastAsia="Times New Roman" w:hAnsiTheme="minorHAnsi" w:cstheme="minorHAnsi"/>
        </w:rPr>
        <w:t>Oświadczam(amy), że wszystkie informacje podane w powyższych oświadczeniach są aktualne i zgodne z prawdą oraz zostały przedstawione z pełną świadomością konsekwencji wprowadzenia Zamawiającego w błąd przy przedstawianiu informacji.</w:t>
      </w:r>
    </w:p>
    <w:p w14:paraId="1FAC6CC4" w14:textId="77777777" w:rsidR="00FE0D70" w:rsidRPr="00D5660B" w:rsidRDefault="00A41779" w:rsidP="00A110C0">
      <w:pPr>
        <w:suppressAutoHyphens w:val="0"/>
        <w:spacing w:line="276" w:lineRule="auto"/>
        <w:jc w:val="both"/>
        <w:rPr>
          <w:rFonts w:asciiTheme="minorHAnsi" w:eastAsia="Times New Roman" w:hAnsiTheme="minorHAnsi" w:cstheme="minorHAnsi"/>
          <w:lang w:eastAsia="pl-PL"/>
        </w:rPr>
      </w:pPr>
    </w:p>
    <w:p w14:paraId="34D56F59" w14:textId="77777777" w:rsidR="00FE0D70" w:rsidRDefault="00A41779" w:rsidP="00A110C0">
      <w:pPr>
        <w:spacing w:line="276" w:lineRule="auto"/>
        <w:jc w:val="both"/>
        <w:rPr>
          <w:rFonts w:asciiTheme="minorHAnsi" w:hAnsiTheme="minorHAnsi" w:cstheme="minorHAnsi"/>
          <w:i/>
        </w:rPr>
      </w:pPr>
      <w:r w:rsidRPr="00D5660B">
        <w:rPr>
          <w:rFonts w:asciiTheme="minorHAnsi" w:hAnsiTheme="minorHAnsi" w:cstheme="minorHAnsi"/>
          <w:i/>
        </w:rPr>
        <w:t>Dokument musi być op</w:t>
      </w:r>
      <w:r w:rsidRPr="00D5660B">
        <w:rPr>
          <w:rFonts w:asciiTheme="minorHAnsi" w:hAnsiTheme="minorHAnsi" w:cstheme="minorHAnsi"/>
          <w:i/>
        </w:rPr>
        <w:t>atrzony przez osobę lub osoby uprawnione do reprezentowania Wykonawcy kwalifikowanym podpisem elektronicznym, profilem zaufanym lub podpisem osobistym</w:t>
      </w:r>
      <w:r>
        <w:rPr>
          <w:rFonts w:asciiTheme="minorHAnsi" w:hAnsiTheme="minorHAnsi" w:cstheme="minorHAnsi"/>
          <w:i/>
        </w:rPr>
        <w:t>.</w:t>
      </w:r>
      <w:bookmarkStart w:id="5" w:name="_GoBack"/>
      <w:bookmarkEnd w:id="5"/>
    </w:p>
    <w:sectPr w:rsidR="00FE0D70" w:rsidSect="00DD3208">
      <w:footerReference w:type="default" r:id="rId10"/>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DA74" w14:textId="77777777" w:rsidR="00000000" w:rsidRDefault="00A41779">
      <w:r>
        <w:separator/>
      </w:r>
    </w:p>
  </w:endnote>
  <w:endnote w:type="continuationSeparator" w:id="0">
    <w:p w14:paraId="78AFEE10" w14:textId="77777777" w:rsidR="00000000" w:rsidRDefault="00A4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519057"/>
      <w:docPartObj>
        <w:docPartGallery w:val="Page Numbers (Bottom of Page)"/>
        <w:docPartUnique/>
      </w:docPartObj>
    </w:sdtPr>
    <w:sdtEndPr/>
    <w:sdtContent>
      <w:p w14:paraId="6DD28C18" w14:textId="77777777" w:rsidR="00A15CAD" w:rsidRDefault="00A41779">
        <w:pPr>
          <w:pStyle w:val="Stopka"/>
          <w:jc w:val="right"/>
        </w:pPr>
        <w:r>
          <w:rPr>
            <w:noProof/>
          </w:rPr>
          <w:fldChar w:fldCharType="begin"/>
        </w:r>
        <w:r>
          <w:rPr>
            <w:noProof/>
          </w:rPr>
          <w:instrText>PAGE   \* MERGEFORMAT</w:instrText>
        </w:r>
        <w:r>
          <w:rPr>
            <w:noProof/>
          </w:rPr>
          <w:fldChar w:fldCharType="separate"/>
        </w:r>
        <w:r>
          <w:rPr>
            <w:noProof/>
          </w:rPr>
          <w:t>38</w:t>
        </w:r>
        <w:r>
          <w:rPr>
            <w:noProof/>
          </w:rPr>
          <w:fldChar w:fldCharType="end"/>
        </w:r>
      </w:p>
    </w:sdtContent>
  </w:sdt>
  <w:p w14:paraId="4155675C" w14:textId="77777777" w:rsidR="00A15CAD" w:rsidRDefault="00A4177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77B4" w14:textId="77777777" w:rsidR="00A15CAD" w:rsidRPr="00521257" w:rsidRDefault="00A41779">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49</w:t>
    </w:r>
    <w:r w:rsidRPr="00521257">
      <w:rPr>
        <w:sz w:val="16"/>
        <w:szCs w:val="16"/>
      </w:rPr>
      <w:fldChar w:fldCharType="end"/>
    </w:r>
  </w:p>
  <w:p w14:paraId="564D034A" w14:textId="77777777" w:rsidR="00A15CAD" w:rsidRDefault="00A4177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CF7E" w14:textId="77777777" w:rsidR="00F94411" w:rsidRDefault="00A41779" w:rsidP="0007566A">
      <w:r>
        <w:separator/>
      </w:r>
    </w:p>
  </w:footnote>
  <w:footnote w:type="continuationSeparator" w:id="0">
    <w:p w14:paraId="512E45EA" w14:textId="77777777" w:rsidR="00F94411" w:rsidRDefault="00A41779"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44CCFA0"/>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1E01D6F"/>
    <w:multiLevelType w:val="hybridMultilevel"/>
    <w:tmpl w:val="D396ABB2"/>
    <w:name w:val="WW8Num3734"/>
    <w:lvl w:ilvl="0" w:tplc="CA3CE964">
      <w:start w:val="1"/>
      <w:numFmt w:val="lowerLetter"/>
      <w:lvlText w:val="%1)"/>
      <w:lvlJc w:val="left"/>
      <w:pPr>
        <w:ind w:left="720" w:hanging="360"/>
      </w:pPr>
    </w:lvl>
    <w:lvl w:ilvl="1" w:tplc="5CDCC23E" w:tentative="1">
      <w:start w:val="1"/>
      <w:numFmt w:val="lowerLetter"/>
      <w:lvlText w:val="%2."/>
      <w:lvlJc w:val="left"/>
      <w:pPr>
        <w:ind w:left="1440" w:hanging="360"/>
      </w:pPr>
    </w:lvl>
    <w:lvl w:ilvl="2" w:tplc="557CCA72" w:tentative="1">
      <w:start w:val="1"/>
      <w:numFmt w:val="lowerRoman"/>
      <w:lvlText w:val="%3."/>
      <w:lvlJc w:val="right"/>
      <w:pPr>
        <w:ind w:left="2160" w:hanging="180"/>
      </w:pPr>
    </w:lvl>
    <w:lvl w:ilvl="3" w:tplc="1F1CDCF4" w:tentative="1">
      <w:start w:val="1"/>
      <w:numFmt w:val="decimal"/>
      <w:lvlText w:val="%4."/>
      <w:lvlJc w:val="left"/>
      <w:pPr>
        <w:ind w:left="2880" w:hanging="360"/>
      </w:pPr>
    </w:lvl>
    <w:lvl w:ilvl="4" w:tplc="0AD62572" w:tentative="1">
      <w:start w:val="1"/>
      <w:numFmt w:val="lowerLetter"/>
      <w:lvlText w:val="%5."/>
      <w:lvlJc w:val="left"/>
      <w:pPr>
        <w:ind w:left="3600" w:hanging="360"/>
      </w:pPr>
    </w:lvl>
    <w:lvl w:ilvl="5" w:tplc="D55CA84C" w:tentative="1">
      <w:start w:val="1"/>
      <w:numFmt w:val="lowerRoman"/>
      <w:lvlText w:val="%6."/>
      <w:lvlJc w:val="right"/>
      <w:pPr>
        <w:ind w:left="4320" w:hanging="180"/>
      </w:pPr>
    </w:lvl>
    <w:lvl w:ilvl="6" w:tplc="11927448" w:tentative="1">
      <w:start w:val="1"/>
      <w:numFmt w:val="decimal"/>
      <w:lvlText w:val="%7."/>
      <w:lvlJc w:val="left"/>
      <w:pPr>
        <w:ind w:left="5040" w:hanging="360"/>
      </w:pPr>
    </w:lvl>
    <w:lvl w:ilvl="7" w:tplc="5296C658" w:tentative="1">
      <w:start w:val="1"/>
      <w:numFmt w:val="lowerLetter"/>
      <w:lvlText w:val="%8."/>
      <w:lvlJc w:val="left"/>
      <w:pPr>
        <w:ind w:left="5760" w:hanging="360"/>
      </w:pPr>
    </w:lvl>
    <w:lvl w:ilvl="8" w:tplc="BE0C8D0A" w:tentative="1">
      <w:start w:val="1"/>
      <w:numFmt w:val="lowerRoman"/>
      <w:lvlText w:val="%9."/>
      <w:lvlJc w:val="right"/>
      <w:pPr>
        <w:ind w:left="6480" w:hanging="180"/>
      </w:pPr>
    </w:lvl>
  </w:abstractNum>
  <w:abstractNum w:abstractNumId="22" w15:restartNumberingAfterBreak="0">
    <w:nsid w:val="02634E4F"/>
    <w:multiLevelType w:val="hybridMultilevel"/>
    <w:tmpl w:val="C9DEE406"/>
    <w:name w:val="WW8Num72222"/>
    <w:lvl w:ilvl="0" w:tplc="B3B26AD4">
      <w:start w:val="1"/>
      <w:numFmt w:val="decimal"/>
      <w:lvlText w:val="%1."/>
      <w:lvlJc w:val="left"/>
      <w:pPr>
        <w:ind w:left="720" w:hanging="360"/>
      </w:pPr>
    </w:lvl>
    <w:lvl w:ilvl="1" w:tplc="C7C69F64" w:tentative="1">
      <w:start w:val="1"/>
      <w:numFmt w:val="lowerLetter"/>
      <w:lvlText w:val="%2."/>
      <w:lvlJc w:val="left"/>
      <w:pPr>
        <w:ind w:left="1440" w:hanging="360"/>
      </w:pPr>
    </w:lvl>
    <w:lvl w:ilvl="2" w:tplc="464ADB8A" w:tentative="1">
      <w:start w:val="1"/>
      <w:numFmt w:val="lowerRoman"/>
      <w:lvlText w:val="%3."/>
      <w:lvlJc w:val="right"/>
      <w:pPr>
        <w:ind w:left="2160" w:hanging="180"/>
      </w:pPr>
    </w:lvl>
    <w:lvl w:ilvl="3" w:tplc="CF986EAA" w:tentative="1">
      <w:start w:val="1"/>
      <w:numFmt w:val="decimal"/>
      <w:lvlText w:val="%4."/>
      <w:lvlJc w:val="left"/>
      <w:pPr>
        <w:ind w:left="2880" w:hanging="360"/>
      </w:pPr>
    </w:lvl>
    <w:lvl w:ilvl="4" w:tplc="D55E01C0" w:tentative="1">
      <w:start w:val="1"/>
      <w:numFmt w:val="lowerLetter"/>
      <w:lvlText w:val="%5."/>
      <w:lvlJc w:val="left"/>
      <w:pPr>
        <w:ind w:left="3600" w:hanging="360"/>
      </w:pPr>
    </w:lvl>
    <w:lvl w:ilvl="5" w:tplc="83C47B7A" w:tentative="1">
      <w:start w:val="1"/>
      <w:numFmt w:val="lowerRoman"/>
      <w:lvlText w:val="%6."/>
      <w:lvlJc w:val="right"/>
      <w:pPr>
        <w:ind w:left="4320" w:hanging="180"/>
      </w:pPr>
    </w:lvl>
    <w:lvl w:ilvl="6" w:tplc="9244A2DC" w:tentative="1">
      <w:start w:val="1"/>
      <w:numFmt w:val="decimal"/>
      <w:lvlText w:val="%7."/>
      <w:lvlJc w:val="left"/>
      <w:pPr>
        <w:ind w:left="5040" w:hanging="360"/>
      </w:pPr>
    </w:lvl>
    <w:lvl w:ilvl="7" w:tplc="6EC4AFB6" w:tentative="1">
      <w:start w:val="1"/>
      <w:numFmt w:val="lowerLetter"/>
      <w:lvlText w:val="%8."/>
      <w:lvlJc w:val="left"/>
      <w:pPr>
        <w:ind w:left="5760" w:hanging="360"/>
      </w:pPr>
    </w:lvl>
    <w:lvl w:ilvl="8" w:tplc="5A5ABDBE" w:tentative="1">
      <w:start w:val="1"/>
      <w:numFmt w:val="lowerRoman"/>
      <w:lvlText w:val="%9."/>
      <w:lvlJc w:val="right"/>
      <w:pPr>
        <w:ind w:left="6480" w:hanging="180"/>
      </w:pPr>
    </w:lvl>
  </w:abstractNum>
  <w:abstractNum w:abstractNumId="23" w15:restartNumberingAfterBreak="0">
    <w:nsid w:val="042F24BB"/>
    <w:multiLevelType w:val="multilevel"/>
    <w:tmpl w:val="2EA61AFC"/>
    <w:lvl w:ilvl="0">
      <w:start w:val="1"/>
      <w:numFmt w:val="decimal"/>
      <w:lvlText w:val="%1."/>
      <w:lvlJc w:val="left"/>
      <w:pPr>
        <w:ind w:left="360" w:hanging="360"/>
      </w:pPr>
      <w:rPr>
        <w:rFonts w:asciiTheme="minorHAnsi" w:hAnsiTheme="minorHAnsi" w:cstheme="minorHAnsi" w:hint="default"/>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44509D7"/>
    <w:multiLevelType w:val="hybridMultilevel"/>
    <w:tmpl w:val="46EC49BE"/>
    <w:lvl w:ilvl="0" w:tplc="930E05F0">
      <w:start w:val="1"/>
      <w:numFmt w:val="decimal"/>
      <w:lvlText w:val="%1."/>
      <w:lvlJc w:val="left"/>
      <w:pPr>
        <w:ind w:left="720" w:hanging="360"/>
      </w:pPr>
      <w:rPr>
        <w:rFonts w:hint="default"/>
        <w:b w:val="0"/>
        <w:i w:val="0"/>
      </w:rPr>
    </w:lvl>
    <w:lvl w:ilvl="1" w:tplc="2460FD34" w:tentative="1">
      <w:start w:val="1"/>
      <w:numFmt w:val="lowerLetter"/>
      <w:lvlText w:val="%2."/>
      <w:lvlJc w:val="left"/>
      <w:pPr>
        <w:ind w:left="1440" w:hanging="360"/>
      </w:pPr>
    </w:lvl>
    <w:lvl w:ilvl="2" w:tplc="59AEE6C0" w:tentative="1">
      <w:start w:val="1"/>
      <w:numFmt w:val="lowerRoman"/>
      <w:lvlText w:val="%3."/>
      <w:lvlJc w:val="right"/>
      <w:pPr>
        <w:ind w:left="2160" w:hanging="180"/>
      </w:pPr>
    </w:lvl>
    <w:lvl w:ilvl="3" w:tplc="F5987232" w:tentative="1">
      <w:start w:val="1"/>
      <w:numFmt w:val="decimal"/>
      <w:lvlText w:val="%4."/>
      <w:lvlJc w:val="left"/>
      <w:pPr>
        <w:ind w:left="2880" w:hanging="360"/>
      </w:pPr>
    </w:lvl>
    <w:lvl w:ilvl="4" w:tplc="78C482D2" w:tentative="1">
      <w:start w:val="1"/>
      <w:numFmt w:val="lowerLetter"/>
      <w:lvlText w:val="%5."/>
      <w:lvlJc w:val="left"/>
      <w:pPr>
        <w:ind w:left="3600" w:hanging="360"/>
      </w:pPr>
    </w:lvl>
    <w:lvl w:ilvl="5" w:tplc="22A67E68" w:tentative="1">
      <w:start w:val="1"/>
      <w:numFmt w:val="lowerRoman"/>
      <w:lvlText w:val="%6."/>
      <w:lvlJc w:val="right"/>
      <w:pPr>
        <w:ind w:left="4320" w:hanging="180"/>
      </w:pPr>
    </w:lvl>
    <w:lvl w:ilvl="6" w:tplc="F5AA37D8" w:tentative="1">
      <w:start w:val="1"/>
      <w:numFmt w:val="decimal"/>
      <w:lvlText w:val="%7."/>
      <w:lvlJc w:val="left"/>
      <w:pPr>
        <w:ind w:left="5040" w:hanging="360"/>
      </w:pPr>
    </w:lvl>
    <w:lvl w:ilvl="7" w:tplc="C284B8E6" w:tentative="1">
      <w:start w:val="1"/>
      <w:numFmt w:val="lowerLetter"/>
      <w:lvlText w:val="%8."/>
      <w:lvlJc w:val="left"/>
      <w:pPr>
        <w:ind w:left="5760" w:hanging="360"/>
      </w:pPr>
    </w:lvl>
    <w:lvl w:ilvl="8" w:tplc="CDAA6A96" w:tentative="1">
      <w:start w:val="1"/>
      <w:numFmt w:val="lowerRoman"/>
      <w:lvlText w:val="%9."/>
      <w:lvlJc w:val="right"/>
      <w:pPr>
        <w:ind w:left="6480" w:hanging="180"/>
      </w:pPr>
    </w:lvl>
  </w:abstractNum>
  <w:abstractNum w:abstractNumId="25" w15:restartNumberingAfterBreak="0">
    <w:nsid w:val="078F2485"/>
    <w:multiLevelType w:val="hybridMultilevel"/>
    <w:tmpl w:val="83C0F1AC"/>
    <w:name w:val="WW8Num374"/>
    <w:lvl w:ilvl="0" w:tplc="1C484CEE">
      <w:start w:val="1"/>
      <w:numFmt w:val="bullet"/>
      <w:lvlText w:val=""/>
      <w:lvlJc w:val="left"/>
      <w:pPr>
        <w:tabs>
          <w:tab w:val="num" w:pos="360"/>
        </w:tabs>
        <w:ind w:left="360" w:hanging="360"/>
      </w:pPr>
      <w:rPr>
        <w:rFonts w:ascii="Symbol" w:hAnsi="Symbol" w:hint="default"/>
        <w:sz w:val="16"/>
      </w:rPr>
    </w:lvl>
    <w:lvl w:ilvl="1" w:tplc="D0BEB0CA">
      <w:start w:val="1"/>
      <w:numFmt w:val="decimal"/>
      <w:lvlText w:val="%2."/>
      <w:lvlJc w:val="left"/>
      <w:pPr>
        <w:tabs>
          <w:tab w:val="num" w:pos="1440"/>
        </w:tabs>
        <w:ind w:left="1440" w:hanging="360"/>
      </w:pPr>
      <w:rPr>
        <w:rFonts w:cs="Times New Roman"/>
      </w:rPr>
    </w:lvl>
    <w:lvl w:ilvl="2" w:tplc="DB34ED7C">
      <w:start w:val="1"/>
      <w:numFmt w:val="bullet"/>
      <w:lvlText w:val=""/>
      <w:lvlJc w:val="left"/>
      <w:pPr>
        <w:tabs>
          <w:tab w:val="num" w:pos="2160"/>
        </w:tabs>
        <w:ind w:left="2160" w:hanging="360"/>
      </w:pPr>
      <w:rPr>
        <w:rFonts w:ascii="Wingdings" w:hAnsi="Wingdings" w:hint="default"/>
      </w:rPr>
    </w:lvl>
    <w:lvl w:ilvl="3" w:tplc="5944D7FA">
      <w:start w:val="1"/>
      <w:numFmt w:val="decimal"/>
      <w:lvlText w:val="%4."/>
      <w:lvlJc w:val="left"/>
      <w:pPr>
        <w:tabs>
          <w:tab w:val="num" w:pos="2880"/>
        </w:tabs>
        <w:ind w:left="2880" w:hanging="360"/>
      </w:pPr>
      <w:rPr>
        <w:rFonts w:cs="Times New Roman"/>
      </w:rPr>
    </w:lvl>
    <w:lvl w:ilvl="4" w:tplc="1B0C0F20">
      <w:start w:val="1"/>
      <w:numFmt w:val="decimal"/>
      <w:lvlText w:val="%5."/>
      <w:lvlJc w:val="left"/>
      <w:pPr>
        <w:tabs>
          <w:tab w:val="num" w:pos="3600"/>
        </w:tabs>
        <w:ind w:left="3600" w:hanging="360"/>
      </w:pPr>
      <w:rPr>
        <w:rFonts w:cs="Times New Roman"/>
      </w:rPr>
    </w:lvl>
    <w:lvl w:ilvl="5" w:tplc="88C0CDD0">
      <w:start w:val="1"/>
      <w:numFmt w:val="decimal"/>
      <w:lvlText w:val="%6."/>
      <w:lvlJc w:val="left"/>
      <w:pPr>
        <w:tabs>
          <w:tab w:val="num" w:pos="4320"/>
        </w:tabs>
        <w:ind w:left="4320" w:hanging="360"/>
      </w:pPr>
      <w:rPr>
        <w:rFonts w:cs="Times New Roman"/>
      </w:rPr>
    </w:lvl>
    <w:lvl w:ilvl="6" w:tplc="5792CF2C">
      <w:start w:val="1"/>
      <w:numFmt w:val="decimal"/>
      <w:lvlText w:val="%7."/>
      <w:lvlJc w:val="left"/>
      <w:pPr>
        <w:tabs>
          <w:tab w:val="num" w:pos="5040"/>
        </w:tabs>
        <w:ind w:left="5040" w:hanging="360"/>
      </w:pPr>
      <w:rPr>
        <w:rFonts w:cs="Times New Roman"/>
      </w:rPr>
    </w:lvl>
    <w:lvl w:ilvl="7" w:tplc="7D7C8212">
      <w:start w:val="1"/>
      <w:numFmt w:val="decimal"/>
      <w:lvlText w:val="%8."/>
      <w:lvlJc w:val="left"/>
      <w:pPr>
        <w:tabs>
          <w:tab w:val="num" w:pos="5760"/>
        </w:tabs>
        <w:ind w:left="5760" w:hanging="360"/>
      </w:pPr>
      <w:rPr>
        <w:rFonts w:cs="Times New Roman"/>
      </w:rPr>
    </w:lvl>
    <w:lvl w:ilvl="8" w:tplc="92C28D24">
      <w:start w:val="1"/>
      <w:numFmt w:val="decimal"/>
      <w:lvlText w:val="%9."/>
      <w:lvlJc w:val="left"/>
      <w:pPr>
        <w:tabs>
          <w:tab w:val="num" w:pos="6480"/>
        </w:tabs>
        <w:ind w:left="6480" w:hanging="360"/>
      </w:pPr>
      <w:rPr>
        <w:rFonts w:cs="Times New Roman"/>
      </w:rPr>
    </w:lvl>
  </w:abstractNum>
  <w:abstractNum w:abstractNumId="26"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3376B5"/>
    <w:multiLevelType w:val="multilevel"/>
    <w:tmpl w:val="BC0CC7D8"/>
    <w:lvl w:ilvl="0">
      <w:start w:val="9"/>
      <w:numFmt w:val="decimal"/>
      <w:lvlText w:val="%1."/>
      <w:lvlJc w:val="left"/>
      <w:pPr>
        <w:tabs>
          <w:tab w:val="num" w:pos="1658"/>
        </w:tabs>
        <w:ind w:left="1658" w:hanging="360"/>
      </w:pPr>
    </w:lvl>
    <w:lvl w:ilvl="1" w:tentative="1">
      <w:start w:val="1"/>
      <w:numFmt w:val="decimal"/>
      <w:lvlText w:val="%2."/>
      <w:lvlJc w:val="left"/>
      <w:pPr>
        <w:tabs>
          <w:tab w:val="num" w:pos="2378"/>
        </w:tabs>
        <w:ind w:left="2378" w:hanging="360"/>
      </w:pPr>
    </w:lvl>
    <w:lvl w:ilvl="2" w:tentative="1">
      <w:start w:val="1"/>
      <w:numFmt w:val="decimal"/>
      <w:lvlText w:val="%3."/>
      <w:lvlJc w:val="left"/>
      <w:pPr>
        <w:tabs>
          <w:tab w:val="num" w:pos="3098"/>
        </w:tabs>
        <w:ind w:left="3098" w:hanging="360"/>
      </w:pPr>
    </w:lvl>
    <w:lvl w:ilvl="3" w:tentative="1">
      <w:start w:val="1"/>
      <w:numFmt w:val="decimal"/>
      <w:lvlText w:val="%4."/>
      <w:lvlJc w:val="left"/>
      <w:pPr>
        <w:tabs>
          <w:tab w:val="num" w:pos="3818"/>
        </w:tabs>
        <w:ind w:left="3818" w:hanging="360"/>
      </w:pPr>
    </w:lvl>
    <w:lvl w:ilvl="4" w:tentative="1">
      <w:start w:val="1"/>
      <w:numFmt w:val="decimal"/>
      <w:lvlText w:val="%5."/>
      <w:lvlJc w:val="left"/>
      <w:pPr>
        <w:tabs>
          <w:tab w:val="num" w:pos="4538"/>
        </w:tabs>
        <w:ind w:left="4538" w:hanging="360"/>
      </w:pPr>
    </w:lvl>
    <w:lvl w:ilvl="5" w:tentative="1">
      <w:start w:val="1"/>
      <w:numFmt w:val="decimal"/>
      <w:lvlText w:val="%6."/>
      <w:lvlJc w:val="left"/>
      <w:pPr>
        <w:tabs>
          <w:tab w:val="num" w:pos="5258"/>
        </w:tabs>
        <w:ind w:left="5258" w:hanging="360"/>
      </w:pPr>
    </w:lvl>
    <w:lvl w:ilvl="6" w:tentative="1">
      <w:start w:val="1"/>
      <w:numFmt w:val="decimal"/>
      <w:lvlText w:val="%7."/>
      <w:lvlJc w:val="left"/>
      <w:pPr>
        <w:tabs>
          <w:tab w:val="num" w:pos="5978"/>
        </w:tabs>
        <w:ind w:left="5978" w:hanging="360"/>
      </w:pPr>
    </w:lvl>
    <w:lvl w:ilvl="7" w:tentative="1">
      <w:start w:val="1"/>
      <w:numFmt w:val="decimal"/>
      <w:lvlText w:val="%8."/>
      <w:lvlJc w:val="left"/>
      <w:pPr>
        <w:tabs>
          <w:tab w:val="num" w:pos="6698"/>
        </w:tabs>
        <w:ind w:left="6698" w:hanging="360"/>
      </w:pPr>
    </w:lvl>
    <w:lvl w:ilvl="8" w:tentative="1">
      <w:start w:val="1"/>
      <w:numFmt w:val="decimal"/>
      <w:lvlText w:val="%9."/>
      <w:lvlJc w:val="left"/>
      <w:pPr>
        <w:tabs>
          <w:tab w:val="num" w:pos="7418"/>
        </w:tabs>
        <w:ind w:left="7418" w:hanging="360"/>
      </w:pPr>
    </w:lvl>
  </w:abstractNum>
  <w:abstractNum w:abstractNumId="28" w15:restartNumberingAfterBreak="0">
    <w:nsid w:val="10B3658E"/>
    <w:multiLevelType w:val="multilevel"/>
    <w:tmpl w:val="63842B2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134B5342"/>
    <w:multiLevelType w:val="hybridMultilevel"/>
    <w:tmpl w:val="808C0EA0"/>
    <w:lvl w:ilvl="0" w:tplc="2AC2B4B4">
      <w:start w:val="1"/>
      <w:numFmt w:val="decimal"/>
      <w:lvlText w:val="%1)"/>
      <w:lvlJc w:val="left"/>
      <w:pPr>
        <w:ind w:left="644" w:hanging="360"/>
      </w:pPr>
    </w:lvl>
    <w:lvl w:ilvl="1" w:tplc="DA266098">
      <w:start w:val="1"/>
      <w:numFmt w:val="lowerLetter"/>
      <w:lvlText w:val="%2)"/>
      <w:lvlJc w:val="left"/>
      <w:pPr>
        <w:ind w:left="1440" w:hanging="360"/>
      </w:pPr>
    </w:lvl>
    <w:lvl w:ilvl="2" w:tplc="3CE80BFC" w:tentative="1">
      <w:start w:val="1"/>
      <w:numFmt w:val="lowerRoman"/>
      <w:lvlText w:val="%3."/>
      <w:lvlJc w:val="right"/>
      <w:pPr>
        <w:ind w:left="2160" w:hanging="180"/>
      </w:pPr>
    </w:lvl>
    <w:lvl w:ilvl="3" w:tplc="0B66B1D6" w:tentative="1">
      <w:start w:val="1"/>
      <w:numFmt w:val="decimal"/>
      <w:lvlText w:val="%4."/>
      <w:lvlJc w:val="left"/>
      <w:pPr>
        <w:ind w:left="2880" w:hanging="360"/>
      </w:pPr>
    </w:lvl>
    <w:lvl w:ilvl="4" w:tplc="0CA205C4" w:tentative="1">
      <w:start w:val="1"/>
      <w:numFmt w:val="lowerLetter"/>
      <w:lvlText w:val="%5."/>
      <w:lvlJc w:val="left"/>
      <w:pPr>
        <w:ind w:left="3600" w:hanging="360"/>
      </w:pPr>
    </w:lvl>
    <w:lvl w:ilvl="5" w:tplc="733C3F02" w:tentative="1">
      <w:start w:val="1"/>
      <w:numFmt w:val="lowerRoman"/>
      <w:lvlText w:val="%6."/>
      <w:lvlJc w:val="right"/>
      <w:pPr>
        <w:ind w:left="4320" w:hanging="180"/>
      </w:pPr>
    </w:lvl>
    <w:lvl w:ilvl="6" w:tplc="90AA5714" w:tentative="1">
      <w:start w:val="1"/>
      <w:numFmt w:val="decimal"/>
      <w:lvlText w:val="%7."/>
      <w:lvlJc w:val="left"/>
      <w:pPr>
        <w:ind w:left="5040" w:hanging="360"/>
      </w:pPr>
    </w:lvl>
    <w:lvl w:ilvl="7" w:tplc="EE8C1410" w:tentative="1">
      <w:start w:val="1"/>
      <w:numFmt w:val="lowerLetter"/>
      <w:lvlText w:val="%8."/>
      <w:lvlJc w:val="left"/>
      <w:pPr>
        <w:ind w:left="5760" w:hanging="360"/>
      </w:pPr>
    </w:lvl>
    <w:lvl w:ilvl="8" w:tplc="1A7ED82E" w:tentative="1">
      <w:start w:val="1"/>
      <w:numFmt w:val="lowerRoman"/>
      <w:lvlText w:val="%9."/>
      <w:lvlJc w:val="right"/>
      <w:pPr>
        <w:ind w:left="6480" w:hanging="180"/>
      </w:pPr>
    </w:lvl>
  </w:abstractNum>
  <w:abstractNum w:abstractNumId="30"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1" w15:restartNumberingAfterBreak="0">
    <w:nsid w:val="1641035B"/>
    <w:multiLevelType w:val="hybridMultilevel"/>
    <w:tmpl w:val="E1C02482"/>
    <w:lvl w:ilvl="0" w:tplc="718A5DAC">
      <w:start w:val="1"/>
      <w:numFmt w:val="decimal"/>
      <w:lvlText w:val="%1."/>
      <w:lvlJc w:val="left"/>
      <w:pPr>
        <w:ind w:left="1287" w:hanging="360"/>
      </w:pPr>
      <w:rPr>
        <w:b w:val="0"/>
        <w:color w:val="auto"/>
      </w:rPr>
    </w:lvl>
    <w:lvl w:ilvl="1" w:tplc="F6AA6970">
      <w:start w:val="1"/>
      <w:numFmt w:val="lowerLetter"/>
      <w:lvlText w:val="%2."/>
      <w:lvlJc w:val="left"/>
      <w:pPr>
        <w:ind w:left="1070" w:hanging="360"/>
      </w:pPr>
    </w:lvl>
    <w:lvl w:ilvl="2" w:tplc="6E9844E2" w:tentative="1">
      <w:start w:val="1"/>
      <w:numFmt w:val="lowerRoman"/>
      <w:lvlText w:val="%3."/>
      <w:lvlJc w:val="right"/>
      <w:pPr>
        <w:ind w:left="2727" w:hanging="180"/>
      </w:pPr>
    </w:lvl>
    <w:lvl w:ilvl="3" w:tplc="1E587E9E" w:tentative="1">
      <w:start w:val="1"/>
      <w:numFmt w:val="decimal"/>
      <w:lvlText w:val="%4."/>
      <w:lvlJc w:val="left"/>
      <w:pPr>
        <w:ind w:left="3447" w:hanging="360"/>
      </w:pPr>
    </w:lvl>
    <w:lvl w:ilvl="4" w:tplc="01D4832A" w:tentative="1">
      <w:start w:val="1"/>
      <w:numFmt w:val="lowerLetter"/>
      <w:lvlText w:val="%5."/>
      <w:lvlJc w:val="left"/>
      <w:pPr>
        <w:ind w:left="4167" w:hanging="360"/>
      </w:pPr>
    </w:lvl>
    <w:lvl w:ilvl="5" w:tplc="55120DC2" w:tentative="1">
      <w:start w:val="1"/>
      <w:numFmt w:val="lowerRoman"/>
      <w:lvlText w:val="%6."/>
      <w:lvlJc w:val="right"/>
      <w:pPr>
        <w:ind w:left="4887" w:hanging="180"/>
      </w:pPr>
    </w:lvl>
    <w:lvl w:ilvl="6" w:tplc="217850A0" w:tentative="1">
      <w:start w:val="1"/>
      <w:numFmt w:val="decimal"/>
      <w:lvlText w:val="%7."/>
      <w:lvlJc w:val="left"/>
      <w:pPr>
        <w:ind w:left="5607" w:hanging="360"/>
      </w:pPr>
    </w:lvl>
    <w:lvl w:ilvl="7" w:tplc="63A412A6" w:tentative="1">
      <w:start w:val="1"/>
      <w:numFmt w:val="lowerLetter"/>
      <w:lvlText w:val="%8."/>
      <w:lvlJc w:val="left"/>
      <w:pPr>
        <w:ind w:left="6327" w:hanging="360"/>
      </w:pPr>
    </w:lvl>
    <w:lvl w:ilvl="8" w:tplc="D6A63448" w:tentative="1">
      <w:start w:val="1"/>
      <w:numFmt w:val="lowerRoman"/>
      <w:lvlText w:val="%9."/>
      <w:lvlJc w:val="right"/>
      <w:pPr>
        <w:ind w:left="7047" w:hanging="180"/>
      </w:pPr>
    </w:lvl>
  </w:abstractNum>
  <w:abstractNum w:abstractNumId="32" w15:restartNumberingAfterBreak="0">
    <w:nsid w:val="169622D0"/>
    <w:multiLevelType w:val="hybridMultilevel"/>
    <w:tmpl w:val="11703F66"/>
    <w:lvl w:ilvl="0" w:tplc="934AFFCE">
      <w:start w:val="1"/>
      <w:numFmt w:val="decimal"/>
      <w:lvlText w:val="%1)"/>
      <w:lvlJc w:val="left"/>
      <w:pPr>
        <w:ind w:left="1358" w:hanging="360"/>
      </w:pPr>
      <w:rPr>
        <w:b w:val="0"/>
      </w:rPr>
    </w:lvl>
    <w:lvl w:ilvl="1" w:tplc="19620EBE">
      <w:start w:val="1"/>
      <w:numFmt w:val="lowerLetter"/>
      <w:lvlText w:val="%2)"/>
      <w:lvlJc w:val="left"/>
      <w:pPr>
        <w:ind w:left="2078" w:hanging="360"/>
      </w:pPr>
      <w:rPr>
        <w:b w:val="0"/>
      </w:rPr>
    </w:lvl>
    <w:lvl w:ilvl="2" w:tplc="F10E5E56" w:tentative="1">
      <w:start w:val="1"/>
      <w:numFmt w:val="lowerRoman"/>
      <w:lvlText w:val="%3."/>
      <w:lvlJc w:val="right"/>
      <w:pPr>
        <w:ind w:left="2798" w:hanging="180"/>
      </w:pPr>
    </w:lvl>
    <w:lvl w:ilvl="3" w:tplc="A22E441E" w:tentative="1">
      <w:start w:val="1"/>
      <w:numFmt w:val="decimal"/>
      <w:lvlText w:val="%4."/>
      <w:lvlJc w:val="left"/>
      <w:pPr>
        <w:ind w:left="3518" w:hanging="360"/>
      </w:pPr>
    </w:lvl>
    <w:lvl w:ilvl="4" w:tplc="A3765CBC" w:tentative="1">
      <w:start w:val="1"/>
      <w:numFmt w:val="lowerLetter"/>
      <w:lvlText w:val="%5."/>
      <w:lvlJc w:val="left"/>
      <w:pPr>
        <w:ind w:left="4238" w:hanging="360"/>
      </w:pPr>
    </w:lvl>
    <w:lvl w:ilvl="5" w:tplc="0A76B7B8" w:tentative="1">
      <w:start w:val="1"/>
      <w:numFmt w:val="lowerRoman"/>
      <w:lvlText w:val="%6."/>
      <w:lvlJc w:val="right"/>
      <w:pPr>
        <w:ind w:left="4958" w:hanging="180"/>
      </w:pPr>
    </w:lvl>
    <w:lvl w:ilvl="6" w:tplc="9594E034" w:tentative="1">
      <w:start w:val="1"/>
      <w:numFmt w:val="decimal"/>
      <w:lvlText w:val="%7."/>
      <w:lvlJc w:val="left"/>
      <w:pPr>
        <w:ind w:left="5678" w:hanging="360"/>
      </w:pPr>
    </w:lvl>
    <w:lvl w:ilvl="7" w:tplc="CB18D9BE" w:tentative="1">
      <w:start w:val="1"/>
      <w:numFmt w:val="lowerLetter"/>
      <w:lvlText w:val="%8."/>
      <w:lvlJc w:val="left"/>
      <w:pPr>
        <w:ind w:left="6398" w:hanging="360"/>
      </w:pPr>
    </w:lvl>
    <w:lvl w:ilvl="8" w:tplc="03B0D4FC" w:tentative="1">
      <w:start w:val="1"/>
      <w:numFmt w:val="lowerRoman"/>
      <w:lvlText w:val="%9."/>
      <w:lvlJc w:val="right"/>
      <w:pPr>
        <w:ind w:left="7118" w:hanging="180"/>
      </w:pPr>
    </w:lvl>
  </w:abstractNum>
  <w:abstractNum w:abstractNumId="33" w15:restartNumberingAfterBreak="0">
    <w:nsid w:val="17427287"/>
    <w:multiLevelType w:val="hybridMultilevel"/>
    <w:tmpl w:val="3E941982"/>
    <w:lvl w:ilvl="0" w:tplc="9ED28BFC">
      <w:start w:val="1"/>
      <w:numFmt w:val="upperRoman"/>
      <w:lvlText w:val="%1."/>
      <w:lvlJc w:val="left"/>
      <w:pPr>
        <w:ind w:left="1855" w:hanging="720"/>
      </w:pPr>
      <w:rPr>
        <w:rFonts w:hint="default"/>
      </w:rPr>
    </w:lvl>
    <w:lvl w:ilvl="1" w:tplc="CAEAEA62" w:tentative="1">
      <w:start w:val="1"/>
      <w:numFmt w:val="lowerLetter"/>
      <w:lvlText w:val="%2."/>
      <w:lvlJc w:val="left"/>
      <w:pPr>
        <w:ind w:left="1364" w:hanging="360"/>
      </w:pPr>
    </w:lvl>
    <w:lvl w:ilvl="2" w:tplc="40FC4FC8" w:tentative="1">
      <w:start w:val="1"/>
      <w:numFmt w:val="lowerRoman"/>
      <w:lvlText w:val="%3."/>
      <w:lvlJc w:val="right"/>
      <w:pPr>
        <w:ind w:left="2084" w:hanging="180"/>
      </w:pPr>
    </w:lvl>
    <w:lvl w:ilvl="3" w:tplc="29EED852" w:tentative="1">
      <w:start w:val="1"/>
      <w:numFmt w:val="decimal"/>
      <w:lvlText w:val="%4."/>
      <w:lvlJc w:val="left"/>
      <w:pPr>
        <w:ind w:left="2804" w:hanging="360"/>
      </w:pPr>
    </w:lvl>
    <w:lvl w:ilvl="4" w:tplc="4A109C90" w:tentative="1">
      <w:start w:val="1"/>
      <w:numFmt w:val="lowerLetter"/>
      <w:lvlText w:val="%5."/>
      <w:lvlJc w:val="left"/>
      <w:pPr>
        <w:ind w:left="3524" w:hanging="360"/>
      </w:pPr>
    </w:lvl>
    <w:lvl w:ilvl="5" w:tplc="D8921B28" w:tentative="1">
      <w:start w:val="1"/>
      <w:numFmt w:val="lowerRoman"/>
      <w:lvlText w:val="%6."/>
      <w:lvlJc w:val="right"/>
      <w:pPr>
        <w:ind w:left="4244" w:hanging="180"/>
      </w:pPr>
    </w:lvl>
    <w:lvl w:ilvl="6" w:tplc="11AC3D7A" w:tentative="1">
      <w:start w:val="1"/>
      <w:numFmt w:val="decimal"/>
      <w:lvlText w:val="%7."/>
      <w:lvlJc w:val="left"/>
      <w:pPr>
        <w:ind w:left="4964" w:hanging="360"/>
      </w:pPr>
    </w:lvl>
    <w:lvl w:ilvl="7" w:tplc="BE927038" w:tentative="1">
      <w:start w:val="1"/>
      <w:numFmt w:val="lowerLetter"/>
      <w:lvlText w:val="%8."/>
      <w:lvlJc w:val="left"/>
      <w:pPr>
        <w:ind w:left="5684" w:hanging="360"/>
      </w:pPr>
    </w:lvl>
    <w:lvl w:ilvl="8" w:tplc="A058FE9A" w:tentative="1">
      <w:start w:val="1"/>
      <w:numFmt w:val="lowerRoman"/>
      <w:lvlText w:val="%9."/>
      <w:lvlJc w:val="right"/>
      <w:pPr>
        <w:ind w:left="6404" w:hanging="180"/>
      </w:pPr>
    </w:lvl>
  </w:abstractNum>
  <w:abstractNum w:abstractNumId="34"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B47649"/>
    <w:multiLevelType w:val="hybridMultilevel"/>
    <w:tmpl w:val="638C7E74"/>
    <w:lvl w:ilvl="0" w:tplc="D098E1A4">
      <w:start w:val="1"/>
      <w:numFmt w:val="decimal"/>
      <w:lvlText w:val="%1."/>
      <w:lvlJc w:val="left"/>
      <w:pPr>
        <w:ind w:left="644" w:hanging="360"/>
      </w:pPr>
      <w:rPr>
        <w:rFonts w:ascii="Calibri" w:hAnsi="Calibri" w:hint="default"/>
        <w:sz w:val="20"/>
      </w:rPr>
    </w:lvl>
    <w:lvl w:ilvl="1" w:tplc="15EEB904">
      <w:start w:val="1"/>
      <w:numFmt w:val="lowerLetter"/>
      <w:lvlText w:val="%2)"/>
      <w:lvlJc w:val="left"/>
      <w:pPr>
        <w:ind w:left="1440" w:hanging="360"/>
      </w:pPr>
    </w:lvl>
    <w:lvl w:ilvl="2" w:tplc="5C12A39A" w:tentative="1">
      <w:start w:val="1"/>
      <w:numFmt w:val="lowerRoman"/>
      <w:lvlText w:val="%3."/>
      <w:lvlJc w:val="right"/>
      <w:pPr>
        <w:ind w:left="2160" w:hanging="180"/>
      </w:pPr>
    </w:lvl>
    <w:lvl w:ilvl="3" w:tplc="E9867FD8" w:tentative="1">
      <w:start w:val="1"/>
      <w:numFmt w:val="decimal"/>
      <w:lvlText w:val="%4."/>
      <w:lvlJc w:val="left"/>
      <w:pPr>
        <w:ind w:left="2880" w:hanging="360"/>
      </w:pPr>
    </w:lvl>
    <w:lvl w:ilvl="4" w:tplc="DED2BDFC" w:tentative="1">
      <w:start w:val="1"/>
      <w:numFmt w:val="lowerLetter"/>
      <w:lvlText w:val="%5."/>
      <w:lvlJc w:val="left"/>
      <w:pPr>
        <w:ind w:left="3600" w:hanging="360"/>
      </w:pPr>
    </w:lvl>
    <w:lvl w:ilvl="5" w:tplc="0936D61C" w:tentative="1">
      <w:start w:val="1"/>
      <w:numFmt w:val="lowerRoman"/>
      <w:lvlText w:val="%6."/>
      <w:lvlJc w:val="right"/>
      <w:pPr>
        <w:ind w:left="4320" w:hanging="180"/>
      </w:pPr>
    </w:lvl>
    <w:lvl w:ilvl="6" w:tplc="84A88B38" w:tentative="1">
      <w:start w:val="1"/>
      <w:numFmt w:val="decimal"/>
      <w:lvlText w:val="%7."/>
      <w:lvlJc w:val="left"/>
      <w:pPr>
        <w:ind w:left="5040" w:hanging="360"/>
      </w:pPr>
    </w:lvl>
    <w:lvl w:ilvl="7" w:tplc="88105D2E" w:tentative="1">
      <w:start w:val="1"/>
      <w:numFmt w:val="lowerLetter"/>
      <w:lvlText w:val="%8."/>
      <w:lvlJc w:val="left"/>
      <w:pPr>
        <w:ind w:left="5760" w:hanging="360"/>
      </w:pPr>
    </w:lvl>
    <w:lvl w:ilvl="8" w:tplc="3920DADE" w:tentative="1">
      <w:start w:val="1"/>
      <w:numFmt w:val="lowerRoman"/>
      <w:lvlText w:val="%9."/>
      <w:lvlJc w:val="right"/>
      <w:pPr>
        <w:ind w:left="6480" w:hanging="180"/>
      </w:pPr>
    </w:lvl>
  </w:abstractNum>
  <w:abstractNum w:abstractNumId="3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19395B42"/>
    <w:multiLevelType w:val="hybridMultilevel"/>
    <w:tmpl w:val="95824374"/>
    <w:lvl w:ilvl="0" w:tplc="BB285D0A">
      <w:start w:val="1"/>
      <w:numFmt w:val="lowerLetter"/>
      <w:lvlText w:val="%1)"/>
      <w:lvlJc w:val="left"/>
      <w:pPr>
        <w:ind w:left="720" w:hanging="360"/>
      </w:pPr>
      <w:rPr>
        <w:b w:val="0"/>
      </w:rPr>
    </w:lvl>
    <w:lvl w:ilvl="1" w:tplc="C13A6454" w:tentative="1">
      <w:start w:val="1"/>
      <w:numFmt w:val="lowerLetter"/>
      <w:lvlText w:val="%2."/>
      <w:lvlJc w:val="left"/>
      <w:pPr>
        <w:ind w:left="1440" w:hanging="360"/>
      </w:pPr>
    </w:lvl>
    <w:lvl w:ilvl="2" w:tplc="640473D2" w:tentative="1">
      <w:start w:val="1"/>
      <w:numFmt w:val="lowerRoman"/>
      <w:lvlText w:val="%3."/>
      <w:lvlJc w:val="right"/>
      <w:pPr>
        <w:ind w:left="2160" w:hanging="180"/>
      </w:pPr>
    </w:lvl>
    <w:lvl w:ilvl="3" w:tplc="B080D3BA" w:tentative="1">
      <w:start w:val="1"/>
      <w:numFmt w:val="decimal"/>
      <w:lvlText w:val="%4."/>
      <w:lvlJc w:val="left"/>
      <w:pPr>
        <w:ind w:left="2880" w:hanging="360"/>
      </w:pPr>
    </w:lvl>
    <w:lvl w:ilvl="4" w:tplc="42BA6BD6" w:tentative="1">
      <w:start w:val="1"/>
      <w:numFmt w:val="lowerLetter"/>
      <w:lvlText w:val="%5."/>
      <w:lvlJc w:val="left"/>
      <w:pPr>
        <w:ind w:left="3600" w:hanging="360"/>
      </w:pPr>
    </w:lvl>
    <w:lvl w:ilvl="5" w:tplc="650E1E9E" w:tentative="1">
      <w:start w:val="1"/>
      <w:numFmt w:val="lowerRoman"/>
      <w:lvlText w:val="%6."/>
      <w:lvlJc w:val="right"/>
      <w:pPr>
        <w:ind w:left="4320" w:hanging="180"/>
      </w:pPr>
    </w:lvl>
    <w:lvl w:ilvl="6" w:tplc="D90AD854" w:tentative="1">
      <w:start w:val="1"/>
      <w:numFmt w:val="decimal"/>
      <w:lvlText w:val="%7."/>
      <w:lvlJc w:val="left"/>
      <w:pPr>
        <w:ind w:left="5040" w:hanging="360"/>
      </w:pPr>
    </w:lvl>
    <w:lvl w:ilvl="7" w:tplc="906261AE" w:tentative="1">
      <w:start w:val="1"/>
      <w:numFmt w:val="lowerLetter"/>
      <w:lvlText w:val="%8."/>
      <w:lvlJc w:val="left"/>
      <w:pPr>
        <w:ind w:left="5760" w:hanging="360"/>
      </w:pPr>
    </w:lvl>
    <w:lvl w:ilvl="8" w:tplc="B9CE9C8A" w:tentative="1">
      <w:start w:val="1"/>
      <w:numFmt w:val="lowerRoman"/>
      <w:lvlText w:val="%9."/>
      <w:lvlJc w:val="right"/>
      <w:pPr>
        <w:ind w:left="6480" w:hanging="180"/>
      </w:pPr>
    </w:lvl>
  </w:abstractNum>
  <w:abstractNum w:abstractNumId="3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B427931"/>
    <w:multiLevelType w:val="multilevel"/>
    <w:tmpl w:val="A288A3AE"/>
    <w:lvl w:ilvl="0">
      <w:start w:val="7"/>
      <w:numFmt w:val="decimal"/>
      <w:lvlText w:val="%1."/>
      <w:lvlJc w:val="left"/>
      <w:pPr>
        <w:ind w:left="1287"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0"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1"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01D38E1"/>
    <w:multiLevelType w:val="hybridMultilevel"/>
    <w:tmpl w:val="9446C442"/>
    <w:name w:val="WW8Num372342"/>
    <w:lvl w:ilvl="0" w:tplc="0736EA6A">
      <w:start w:val="1"/>
      <w:numFmt w:val="decimal"/>
      <w:lvlText w:val="%1)"/>
      <w:lvlJc w:val="left"/>
      <w:pPr>
        <w:ind w:left="1146" w:hanging="360"/>
      </w:pPr>
    </w:lvl>
    <w:lvl w:ilvl="1" w:tplc="819CBA12" w:tentative="1">
      <w:start w:val="1"/>
      <w:numFmt w:val="lowerLetter"/>
      <w:lvlText w:val="%2."/>
      <w:lvlJc w:val="left"/>
      <w:pPr>
        <w:ind w:left="1866" w:hanging="360"/>
      </w:pPr>
    </w:lvl>
    <w:lvl w:ilvl="2" w:tplc="D1B00186" w:tentative="1">
      <w:start w:val="1"/>
      <w:numFmt w:val="lowerRoman"/>
      <w:lvlText w:val="%3."/>
      <w:lvlJc w:val="right"/>
      <w:pPr>
        <w:ind w:left="2586" w:hanging="180"/>
      </w:pPr>
    </w:lvl>
    <w:lvl w:ilvl="3" w:tplc="E93081B4" w:tentative="1">
      <w:start w:val="1"/>
      <w:numFmt w:val="decimal"/>
      <w:lvlText w:val="%4."/>
      <w:lvlJc w:val="left"/>
      <w:pPr>
        <w:ind w:left="3306" w:hanging="360"/>
      </w:pPr>
    </w:lvl>
    <w:lvl w:ilvl="4" w:tplc="4B5A1792" w:tentative="1">
      <w:start w:val="1"/>
      <w:numFmt w:val="lowerLetter"/>
      <w:lvlText w:val="%5."/>
      <w:lvlJc w:val="left"/>
      <w:pPr>
        <w:ind w:left="4026" w:hanging="360"/>
      </w:pPr>
    </w:lvl>
    <w:lvl w:ilvl="5" w:tplc="A45E3A0C" w:tentative="1">
      <w:start w:val="1"/>
      <w:numFmt w:val="lowerRoman"/>
      <w:lvlText w:val="%6."/>
      <w:lvlJc w:val="right"/>
      <w:pPr>
        <w:ind w:left="4746" w:hanging="180"/>
      </w:pPr>
    </w:lvl>
    <w:lvl w:ilvl="6" w:tplc="6E2274D0" w:tentative="1">
      <w:start w:val="1"/>
      <w:numFmt w:val="decimal"/>
      <w:lvlText w:val="%7."/>
      <w:lvlJc w:val="left"/>
      <w:pPr>
        <w:ind w:left="5466" w:hanging="360"/>
      </w:pPr>
    </w:lvl>
    <w:lvl w:ilvl="7" w:tplc="E970305C" w:tentative="1">
      <w:start w:val="1"/>
      <w:numFmt w:val="lowerLetter"/>
      <w:lvlText w:val="%8."/>
      <w:lvlJc w:val="left"/>
      <w:pPr>
        <w:ind w:left="6186" w:hanging="360"/>
      </w:pPr>
    </w:lvl>
    <w:lvl w:ilvl="8" w:tplc="83CE1B0E" w:tentative="1">
      <w:start w:val="1"/>
      <w:numFmt w:val="lowerRoman"/>
      <w:lvlText w:val="%9."/>
      <w:lvlJc w:val="right"/>
      <w:pPr>
        <w:ind w:left="6906" w:hanging="180"/>
      </w:pPr>
    </w:lvl>
  </w:abstractNum>
  <w:abstractNum w:abstractNumId="43" w15:restartNumberingAfterBreak="0">
    <w:nsid w:val="237B542B"/>
    <w:multiLevelType w:val="hybridMultilevel"/>
    <w:tmpl w:val="822C4264"/>
    <w:lvl w:ilvl="0" w:tplc="A9D4A428">
      <w:start w:val="1"/>
      <w:numFmt w:val="decimal"/>
      <w:lvlText w:val="%1."/>
      <w:lvlJc w:val="left"/>
      <w:pPr>
        <w:ind w:left="1004" w:hanging="360"/>
      </w:pPr>
      <w:rPr>
        <w:rFonts w:ascii="Calibri" w:hAnsi="Calibri" w:hint="default"/>
        <w:sz w:val="24"/>
      </w:rPr>
    </w:lvl>
    <w:lvl w:ilvl="1" w:tplc="31D89592">
      <w:start w:val="1"/>
      <w:numFmt w:val="lowerLetter"/>
      <w:lvlText w:val="%2."/>
      <w:lvlJc w:val="left"/>
      <w:pPr>
        <w:ind w:left="1724" w:hanging="360"/>
      </w:pPr>
    </w:lvl>
    <w:lvl w:ilvl="2" w:tplc="6EECD8E6" w:tentative="1">
      <w:start w:val="1"/>
      <w:numFmt w:val="lowerRoman"/>
      <w:lvlText w:val="%3."/>
      <w:lvlJc w:val="right"/>
      <w:pPr>
        <w:ind w:left="2444" w:hanging="180"/>
      </w:pPr>
    </w:lvl>
    <w:lvl w:ilvl="3" w:tplc="7E4486B4" w:tentative="1">
      <w:start w:val="1"/>
      <w:numFmt w:val="decimal"/>
      <w:lvlText w:val="%4."/>
      <w:lvlJc w:val="left"/>
      <w:pPr>
        <w:ind w:left="3164" w:hanging="360"/>
      </w:pPr>
    </w:lvl>
    <w:lvl w:ilvl="4" w:tplc="32068DDE" w:tentative="1">
      <w:start w:val="1"/>
      <w:numFmt w:val="lowerLetter"/>
      <w:lvlText w:val="%5."/>
      <w:lvlJc w:val="left"/>
      <w:pPr>
        <w:ind w:left="3884" w:hanging="360"/>
      </w:pPr>
    </w:lvl>
    <w:lvl w:ilvl="5" w:tplc="E266FA74" w:tentative="1">
      <w:start w:val="1"/>
      <w:numFmt w:val="lowerRoman"/>
      <w:lvlText w:val="%6."/>
      <w:lvlJc w:val="right"/>
      <w:pPr>
        <w:ind w:left="4604" w:hanging="180"/>
      </w:pPr>
    </w:lvl>
    <w:lvl w:ilvl="6" w:tplc="C102E23A" w:tentative="1">
      <w:start w:val="1"/>
      <w:numFmt w:val="decimal"/>
      <w:lvlText w:val="%7."/>
      <w:lvlJc w:val="left"/>
      <w:pPr>
        <w:ind w:left="5324" w:hanging="360"/>
      </w:pPr>
    </w:lvl>
    <w:lvl w:ilvl="7" w:tplc="71983852" w:tentative="1">
      <w:start w:val="1"/>
      <w:numFmt w:val="lowerLetter"/>
      <w:lvlText w:val="%8."/>
      <w:lvlJc w:val="left"/>
      <w:pPr>
        <w:ind w:left="6044" w:hanging="360"/>
      </w:pPr>
    </w:lvl>
    <w:lvl w:ilvl="8" w:tplc="1B6EC8A4" w:tentative="1">
      <w:start w:val="1"/>
      <w:numFmt w:val="lowerRoman"/>
      <w:lvlText w:val="%9."/>
      <w:lvlJc w:val="right"/>
      <w:pPr>
        <w:ind w:left="6764" w:hanging="180"/>
      </w:pPr>
    </w:lvl>
  </w:abstractNum>
  <w:abstractNum w:abstractNumId="44" w15:restartNumberingAfterBreak="0">
    <w:nsid w:val="23F65A99"/>
    <w:multiLevelType w:val="singleLevel"/>
    <w:tmpl w:val="0000000D"/>
    <w:lvl w:ilvl="0">
      <w:start w:val="1"/>
      <w:numFmt w:val="decimal"/>
      <w:lvlText w:val="%1."/>
      <w:lvlJc w:val="left"/>
      <w:pPr>
        <w:tabs>
          <w:tab w:val="num" w:pos="360"/>
        </w:tabs>
        <w:ind w:left="360" w:hanging="360"/>
      </w:pPr>
      <w:rPr>
        <w:rFonts w:cs="Times New Roman"/>
      </w:rPr>
    </w:lvl>
  </w:abstractNum>
  <w:abstractNum w:abstractNumId="45" w15:restartNumberingAfterBreak="0">
    <w:nsid w:val="24353E92"/>
    <w:multiLevelType w:val="multilevel"/>
    <w:tmpl w:val="67B858CC"/>
    <w:lvl w:ilvl="0">
      <w:start w:val="1"/>
      <w:numFmt w:val="decimal"/>
      <w:lvlText w:val="%1."/>
      <w:lvlJc w:val="left"/>
      <w:pPr>
        <w:ind w:left="1287"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6" w15:restartNumberingAfterBreak="0">
    <w:nsid w:val="25C70F51"/>
    <w:multiLevelType w:val="hybridMultilevel"/>
    <w:tmpl w:val="A8E04186"/>
    <w:lvl w:ilvl="0" w:tplc="ECE221AA">
      <w:start w:val="1"/>
      <w:numFmt w:val="decimal"/>
      <w:lvlText w:val="%1."/>
      <w:lvlJc w:val="left"/>
      <w:pPr>
        <w:ind w:left="720" w:hanging="360"/>
      </w:pPr>
    </w:lvl>
    <w:lvl w:ilvl="1" w:tplc="01682980">
      <w:start w:val="1"/>
      <w:numFmt w:val="lowerLetter"/>
      <w:lvlText w:val="%2."/>
      <w:lvlJc w:val="left"/>
      <w:pPr>
        <w:ind w:left="1440" w:hanging="360"/>
      </w:pPr>
    </w:lvl>
    <w:lvl w:ilvl="2" w:tplc="79C01B20">
      <w:start w:val="1"/>
      <w:numFmt w:val="lowerRoman"/>
      <w:lvlText w:val="%3."/>
      <w:lvlJc w:val="right"/>
      <w:pPr>
        <w:ind w:left="2160" w:hanging="180"/>
      </w:pPr>
    </w:lvl>
    <w:lvl w:ilvl="3" w:tplc="1598A914">
      <w:start w:val="1"/>
      <w:numFmt w:val="decimal"/>
      <w:lvlText w:val="%4."/>
      <w:lvlJc w:val="left"/>
      <w:pPr>
        <w:ind w:left="2880" w:hanging="360"/>
      </w:pPr>
    </w:lvl>
    <w:lvl w:ilvl="4" w:tplc="14E4B148">
      <w:start w:val="1"/>
      <w:numFmt w:val="lowerLetter"/>
      <w:lvlText w:val="%5."/>
      <w:lvlJc w:val="left"/>
      <w:pPr>
        <w:ind w:left="3600" w:hanging="360"/>
      </w:pPr>
    </w:lvl>
    <w:lvl w:ilvl="5" w:tplc="A76C862A">
      <w:start w:val="1"/>
      <w:numFmt w:val="lowerRoman"/>
      <w:lvlText w:val="%6."/>
      <w:lvlJc w:val="right"/>
      <w:pPr>
        <w:ind w:left="4320" w:hanging="180"/>
      </w:pPr>
    </w:lvl>
    <w:lvl w:ilvl="6" w:tplc="5F547B86">
      <w:start w:val="1"/>
      <w:numFmt w:val="decimal"/>
      <w:lvlText w:val="%7."/>
      <w:lvlJc w:val="left"/>
      <w:pPr>
        <w:ind w:left="5040" w:hanging="360"/>
      </w:pPr>
    </w:lvl>
    <w:lvl w:ilvl="7" w:tplc="51269290">
      <w:start w:val="1"/>
      <w:numFmt w:val="lowerLetter"/>
      <w:lvlText w:val="%8."/>
      <w:lvlJc w:val="left"/>
      <w:pPr>
        <w:ind w:left="5760" w:hanging="360"/>
      </w:pPr>
    </w:lvl>
    <w:lvl w:ilvl="8" w:tplc="37C61C24">
      <w:start w:val="1"/>
      <w:numFmt w:val="lowerRoman"/>
      <w:lvlText w:val="%9."/>
      <w:lvlJc w:val="right"/>
      <w:pPr>
        <w:ind w:left="6480" w:hanging="180"/>
      </w:pPr>
    </w:lvl>
  </w:abstractNum>
  <w:abstractNum w:abstractNumId="4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8" w15:restartNumberingAfterBreak="0">
    <w:nsid w:val="26D74D18"/>
    <w:multiLevelType w:val="multilevel"/>
    <w:tmpl w:val="7EA2B52C"/>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4"/>
        <w:szCs w:val="24"/>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79D7AB7"/>
    <w:multiLevelType w:val="multilevel"/>
    <w:tmpl w:val="5E3E089A"/>
    <w:lvl w:ilvl="0">
      <w:start w:val="1"/>
      <w:numFmt w:val="decimal"/>
      <w:lvlText w:val="%1."/>
      <w:lvlJc w:val="left"/>
      <w:pPr>
        <w:ind w:left="8583" w:hanging="360"/>
      </w:pPr>
      <w:rPr>
        <w:rFonts w:hint="default"/>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0" w15:restartNumberingAfterBreak="0">
    <w:nsid w:val="2A9F3E73"/>
    <w:multiLevelType w:val="hybridMultilevel"/>
    <w:tmpl w:val="73A61A40"/>
    <w:name w:val="WW8Num72"/>
    <w:lvl w:ilvl="0" w:tplc="6D2A7A36">
      <w:start w:val="1"/>
      <w:numFmt w:val="decimal"/>
      <w:lvlText w:val="%1)"/>
      <w:lvlJc w:val="left"/>
      <w:pPr>
        <w:ind w:left="785" w:hanging="360"/>
      </w:pPr>
      <w:rPr>
        <w:rFonts w:asciiTheme="minorHAnsi" w:eastAsia="Calibri" w:hAnsiTheme="minorHAnsi" w:cstheme="minorHAnsi" w:hint="default"/>
      </w:rPr>
    </w:lvl>
    <w:lvl w:ilvl="1" w:tplc="E5CC5CEC" w:tentative="1">
      <w:start w:val="1"/>
      <w:numFmt w:val="lowerLetter"/>
      <w:lvlText w:val="%2."/>
      <w:lvlJc w:val="left"/>
      <w:pPr>
        <w:ind w:left="1505" w:hanging="360"/>
      </w:pPr>
    </w:lvl>
    <w:lvl w:ilvl="2" w:tplc="64DA6BF4" w:tentative="1">
      <w:start w:val="1"/>
      <w:numFmt w:val="lowerRoman"/>
      <w:lvlText w:val="%3."/>
      <w:lvlJc w:val="right"/>
      <w:pPr>
        <w:ind w:left="2225" w:hanging="180"/>
      </w:pPr>
    </w:lvl>
    <w:lvl w:ilvl="3" w:tplc="F3849F32" w:tentative="1">
      <w:start w:val="1"/>
      <w:numFmt w:val="decimal"/>
      <w:lvlText w:val="%4."/>
      <w:lvlJc w:val="left"/>
      <w:pPr>
        <w:ind w:left="2945" w:hanging="360"/>
      </w:pPr>
    </w:lvl>
    <w:lvl w:ilvl="4" w:tplc="B4C43848" w:tentative="1">
      <w:start w:val="1"/>
      <w:numFmt w:val="lowerLetter"/>
      <w:lvlText w:val="%5."/>
      <w:lvlJc w:val="left"/>
      <w:pPr>
        <w:ind w:left="3665" w:hanging="360"/>
      </w:pPr>
    </w:lvl>
    <w:lvl w:ilvl="5" w:tplc="B152188A" w:tentative="1">
      <w:start w:val="1"/>
      <w:numFmt w:val="lowerRoman"/>
      <w:lvlText w:val="%6."/>
      <w:lvlJc w:val="right"/>
      <w:pPr>
        <w:ind w:left="4385" w:hanging="180"/>
      </w:pPr>
    </w:lvl>
    <w:lvl w:ilvl="6" w:tplc="B45A940A" w:tentative="1">
      <w:start w:val="1"/>
      <w:numFmt w:val="decimal"/>
      <w:lvlText w:val="%7."/>
      <w:lvlJc w:val="left"/>
      <w:pPr>
        <w:ind w:left="5105" w:hanging="360"/>
      </w:pPr>
    </w:lvl>
    <w:lvl w:ilvl="7" w:tplc="D1CACE36" w:tentative="1">
      <w:start w:val="1"/>
      <w:numFmt w:val="lowerLetter"/>
      <w:lvlText w:val="%8."/>
      <w:lvlJc w:val="left"/>
      <w:pPr>
        <w:ind w:left="5825" w:hanging="360"/>
      </w:pPr>
    </w:lvl>
    <w:lvl w:ilvl="8" w:tplc="675226E4" w:tentative="1">
      <w:start w:val="1"/>
      <w:numFmt w:val="lowerRoman"/>
      <w:lvlText w:val="%9."/>
      <w:lvlJc w:val="right"/>
      <w:pPr>
        <w:ind w:left="6545" w:hanging="180"/>
      </w:pPr>
    </w:lvl>
  </w:abstractNum>
  <w:abstractNum w:abstractNumId="51" w15:restartNumberingAfterBreak="0">
    <w:nsid w:val="2AA07054"/>
    <w:multiLevelType w:val="hybridMultilevel"/>
    <w:tmpl w:val="A23EB5B2"/>
    <w:lvl w:ilvl="0" w:tplc="8620DADC">
      <w:start w:val="1"/>
      <w:numFmt w:val="decimal"/>
      <w:lvlText w:val="%1."/>
      <w:lvlJc w:val="left"/>
      <w:pPr>
        <w:ind w:left="720" w:hanging="360"/>
      </w:pPr>
      <w:rPr>
        <w:i w:val="0"/>
      </w:rPr>
    </w:lvl>
    <w:lvl w:ilvl="1" w:tplc="C71E5BF2" w:tentative="1">
      <w:start w:val="1"/>
      <w:numFmt w:val="lowerLetter"/>
      <w:lvlText w:val="%2."/>
      <w:lvlJc w:val="left"/>
      <w:pPr>
        <w:ind w:left="1440" w:hanging="360"/>
      </w:pPr>
    </w:lvl>
    <w:lvl w:ilvl="2" w:tplc="B4048C48" w:tentative="1">
      <w:start w:val="1"/>
      <w:numFmt w:val="lowerRoman"/>
      <w:lvlText w:val="%3."/>
      <w:lvlJc w:val="right"/>
      <w:pPr>
        <w:ind w:left="2160" w:hanging="180"/>
      </w:pPr>
    </w:lvl>
    <w:lvl w:ilvl="3" w:tplc="31B0B486" w:tentative="1">
      <w:start w:val="1"/>
      <w:numFmt w:val="decimal"/>
      <w:lvlText w:val="%4."/>
      <w:lvlJc w:val="left"/>
      <w:pPr>
        <w:ind w:left="2880" w:hanging="360"/>
      </w:pPr>
    </w:lvl>
    <w:lvl w:ilvl="4" w:tplc="06B24A9C" w:tentative="1">
      <w:start w:val="1"/>
      <w:numFmt w:val="lowerLetter"/>
      <w:lvlText w:val="%5."/>
      <w:lvlJc w:val="left"/>
      <w:pPr>
        <w:ind w:left="3600" w:hanging="360"/>
      </w:pPr>
    </w:lvl>
    <w:lvl w:ilvl="5" w:tplc="A3D49B98" w:tentative="1">
      <w:start w:val="1"/>
      <w:numFmt w:val="lowerRoman"/>
      <w:lvlText w:val="%6."/>
      <w:lvlJc w:val="right"/>
      <w:pPr>
        <w:ind w:left="4320" w:hanging="180"/>
      </w:pPr>
    </w:lvl>
    <w:lvl w:ilvl="6" w:tplc="91BC66BE" w:tentative="1">
      <w:start w:val="1"/>
      <w:numFmt w:val="decimal"/>
      <w:lvlText w:val="%7."/>
      <w:lvlJc w:val="left"/>
      <w:pPr>
        <w:ind w:left="5040" w:hanging="360"/>
      </w:pPr>
    </w:lvl>
    <w:lvl w:ilvl="7" w:tplc="E7AA1018" w:tentative="1">
      <w:start w:val="1"/>
      <w:numFmt w:val="lowerLetter"/>
      <w:lvlText w:val="%8."/>
      <w:lvlJc w:val="left"/>
      <w:pPr>
        <w:ind w:left="5760" w:hanging="360"/>
      </w:pPr>
    </w:lvl>
    <w:lvl w:ilvl="8" w:tplc="EFD454C2" w:tentative="1">
      <w:start w:val="1"/>
      <w:numFmt w:val="lowerRoman"/>
      <w:lvlText w:val="%9."/>
      <w:lvlJc w:val="right"/>
      <w:pPr>
        <w:ind w:left="6480" w:hanging="180"/>
      </w:pPr>
    </w:lvl>
  </w:abstractNum>
  <w:abstractNum w:abstractNumId="52" w15:restartNumberingAfterBreak="0">
    <w:nsid w:val="2B4B1A94"/>
    <w:multiLevelType w:val="hybridMultilevel"/>
    <w:tmpl w:val="A73E6E94"/>
    <w:name w:val="WW8Num722"/>
    <w:lvl w:ilvl="0" w:tplc="4AC01FD6">
      <w:start w:val="12"/>
      <w:numFmt w:val="decimal"/>
      <w:lvlText w:val="%1."/>
      <w:lvlJc w:val="left"/>
      <w:pPr>
        <w:ind w:left="785" w:hanging="360"/>
      </w:pPr>
      <w:rPr>
        <w:rFonts w:hint="default"/>
        <w:b w:val="0"/>
      </w:rPr>
    </w:lvl>
    <w:lvl w:ilvl="1" w:tplc="A50C37E2" w:tentative="1">
      <w:start w:val="1"/>
      <w:numFmt w:val="lowerLetter"/>
      <w:lvlText w:val="%2."/>
      <w:lvlJc w:val="left"/>
      <w:pPr>
        <w:ind w:left="1440" w:hanging="360"/>
      </w:pPr>
    </w:lvl>
    <w:lvl w:ilvl="2" w:tplc="4F481568" w:tentative="1">
      <w:start w:val="1"/>
      <w:numFmt w:val="lowerRoman"/>
      <w:lvlText w:val="%3."/>
      <w:lvlJc w:val="right"/>
      <w:pPr>
        <w:ind w:left="2160" w:hanging="180"/>
      </w:pPr>
    </w:lvl>
    <w:lvl w:ilvl="3" w:tplc="833CF588" w:tentative="1">
      <w:start w:val="1"/>
      <w:numFmt w:val="decimal"/>
      <w:lvlText w:val="%4."/>
      <w:lvlJc w:val="left"/>
      <w:pPr>
        <w:ind w:left="2880" w:hanging="360"/>
      </w:pPr>
    </w:lvl>
    <w:lvl w:ilvl="4" w:tplc="24FC397A" w:tentative="1">
      <w:start w:val="1"/>
      <w:numFmt w:val="lowerLetter"/>
      <w:lvlText w:val="%5."/>
      <w:lvlJc w:val="left"/>
      <w:pPr>
        <w:ind w:left="3600" w:hanging="360"/>
      </w:pPr>
    </w:lvl>
    <w:lvl w:ilvl="5" w:tplc="5A32857A" w:tentative="1">
      <w:start w:val="1"/>
      <w:numFmt w:val="lowerRoman"/>
      <w:lvlText w:val="%6."/>
      <w:lvlJc w:val="right"/>
      <w:pPr>
        <w:ind w:left="4320" w:hanging="180"/>
      </w:pPr>
    </w:lvl>
    <w:lvl w:ilvl="6" w:tplc="16122D64" w:tentative="1">
      <w:start w:val="1"/>
      <w:numFmt w:val="decimal"/>
      <w:lvlText w:val="%7."/>
      <w:lvlJc w:val="left"/>
      <w:pPr>
        <w:ind w:left="5040" w:hanging="360"/>
      </w:pPr>
    </w:lvl>
    <w:lvl w:ilvl="7" w:tplc="C2B43030" w:tentative="1">
      <w:start w:val="1"/>
      <w:numFmt w:val="lowerLetter"/>
      <w:lvlText w:val="%8."/>
      <w:lvlJc w:val="left"/>
      <w:pPr>
        <w:ind w:left="5760" w:hanging="360"/>
      </w:pPr>
    </w:lvl>
    <w:lvl w:ilvl="8" w:tplc="1438E714" w:tentative="1">
      <w:start w:val="1"/>
      <w:numFmt w:val="lowerRoman"/>
      <w:lvlText w:val="%9."/>
      <w:lvlJc w:val="right"/>
      <w:pPr>
        <w:ind w:left="6480" w:hanging="180"/>
      </w:pPr>
    </w:lvl>
  </w:abstractNum>
  <w:abstractNum w:abstractNumId="53" w15:restartNumberingAfterBreak="0">
    <w:nsid w:val="2B67487F"/>
    <w:multiLevelType w:val="hybridMultilevel"/>
    <w:tmpl w:val="AD784B62"/>
    <w:lvl w:ilvl="0" w:tplc="300C8AC0">
      <w:start w:val="1"/>
      <w:numFmt w:val="decimal"/>
      <w:lvlText w:val="%1)"/>
      <w:lvlJc w:val="left"/>
      <w:pPr>
        <w:ind w:left="644" w:hanging="360"/>
      </w:pPr>
      <w:rPr>
        <w:rFonts w:hint="default"/>
        <w:b w:val="0"/>
        <w:sz w:val="24"/>
      </w:rPr>
    </w:lvl>
    <w:lvl w:ilvl="1" w:tplc="5E36B0C0">
      <w:start w:val="1"/>
      <w:numFmt w:val="lowerLetter"/>
      <w:lvlText w:val="%2."/>
      <w:lvlJc w:val="left"/>
      <w:pPr>
        <w:ind w:left="1440" w:hanging="360"/>
      </w:pPr>
    </w:lvl>
    <w:lvl w:ilvl="2" w:tplc="2E3E8E60" w:tentative="1">
      <w:start w:val="1"/>
      <w:numFmt w:val="lowerRoman"/>
      <w:lvlText w:val="%3."/>
      <w:lvlJc w:val="right"/>
      <w:pPr>
        <w:ind w:left="2160" w:hanging="180"/>
      </w:pPr>
    </w:lvl>
    <w:lvl w:ilvl="3" w:tplc="8F4CF1B6" w:tentative="1">
      <w:start w:val="1"/>
      <w:numFmt w:val="decimal"/>
      <w:lvlText w:val="%4."/>
      <w:lvlJc w:val="left"/>
      <w:pPr>
        <w:ind w:left="2880" w:hanging="360"/>
      </w:pPr>
    </w:lvl>
    <w:lvl w:ilvl="4" w:tplc="761EB906" w:tentative="1">
      <w:start w:val="1"/>
      <w:numFmt w:val="lowerLetter"/>
      <w:lvlText w:val="%5."/>
      <w:lvlJc w:val="left"/>
      <w:pPr>
        <w:ind w:left="3600" w:hanging="360"/>
      </w:pPr>
    </w:lvl>
    <w:lvl w:ilvl="5" w:tplc="899CC934" w:tentative="1">
      <w:start w:val="1"/>
      <w:numFmt w:val="lowerRoman"/>
      <w:lvlText w:val="%6."/>
      <w:lvlJc w:val="right"/>
      <w:pPr>
        <w:ind w:left="4320" w:hanging="180"/>
      </w:pPr>
    </w:lvl>
    <w:lvl w:ilvl="6" w:tplc="47329C64" w:tentative="1">
      <w:start w:val="1"/>
      <w:numFmt w:val="decimal"/>
      <w:lvlText w:val="%7."/>
      <w:lvlJc w:val="left"/>
      <w:pPr>
        <w:ind w:left="5040" w:hanging="360"/>
      </w:pPr>
    </w:lvl>
    <w:lvl w:ilvl="7" w:tplc="124438A0" w:tentative="1">
      <w:start w:val="1"/>
      <w:numFmt w:val="lowerLetter"/>
      <w:lvlText w:val="%8."/>
      <w:lvlJc w:val="left"/>
      <w:pPr>
        <w:ind w:left="5760" w:hanging="360"/>
      </w:pPr>
    </w:lvl>
    <w:lvl w:ilvl="8" w:tplc="B992A67E" w:tentative="1">
      <w:start w:val="1"/>
      <w:numFmt w:val="lowerRoman"/>
      <w:lvlText w:val="%9."/>
      <w:lvlJc w:val="right"/>
      <w:pPr>
        <w:ind w:left="6480" w:hanging="180"/>
      </w:pPr>
    </w:lvl>
  </w:abstractNum>
  <w:abstractNum w:abstractNumId="54" w15:restartNumberingAfterBreak="0">
    <w:nsid w:val="2BEE14D0"/>
    <w:multiLevelType w:val="hybridMultilevel"/>
    <w:tmpl w:val="00E25EF2"/>
    <w:name w:val="WW8Num37624"/>
    <w:lvl w:ilvl="0" w:tplc="BA52541C">
      <w:start w:val="1"/>
      <w:numFmt w:val="lowerLetter"/>
      <w:lvlText w:val="%1)"/>
      <w:lvlJc w:val="left"/>
      <w:pPr>
        <w:ind w:left="1363" w:hanging="360"/>
      </w:pPr>
      <w:rPr>
        <w:b w:val="0"/>
      </w:rPr>
    </w:lvl>
    <w:lvl w:ilvl="1" w:tplc="0E3A2858" w:tentative="1">
      <w:start w:val="1"/>
      <w:numFmt w:val="lowerLetter"/>
      <w:lvlText w:val="%2."/>
      <w:lvlJc w:val="left"/>
      <w:pPr>
        <w:ind w:left="2083" w:hanging="360"/>
      </w:pPr>
    </w:lvl>
    <w:lvl w:ilvl="2" w:tplc="083C2942" w:tentative="1">
      <w:start w:val="1"/>
      <w:numFmt w:val="lowerRoman"/>
      <w:lvlText w:val="%3."/>
      <w:lvlJc w:val="right"/>
      <w:pPr>
        <w:ind w:left="2803" w:hanging="180"/>
      </w:pPr>
    </w:lvl>
    <w:lvl w:ilvl="3" w:tplc="2B7EFCD0" w:tentative="1">
      <w:start w:val="1"/>
      <w:numFmt w:val="decimal"/>
      <w:lvlText w:val="%4."/>
      <w:lvlJc w:val="left"/>
      <w:pPr>
        <w:ind w:left="3523" w:hanging="360"/>
      </w:pPr>
    </w:lvl>
    <w:lvl w:ilvl="4" w:tplc="44700366" w:tentative="1">
      <w:start w:val="1"/>
      <w:numFmt w:val="lowerLetter"/>
      <w:lvlText w:val="%5."/>
      <w:lvlJc w:val="left"/>
      <w:pPr>
        <w:ind w:left="4243" w:hanging="360"/>
      </w:pPr>
    </w:lvl>
    <w:lvl w:ilvl="5" w:tplc="ACCA59FC" w:tentative="1">
      <w:start w:val="1"/>
      <w:numFmt w:val="lowerRoman"/>
      <w:lvlText w:val="%6."/>
      <w:lvlJc w:val="right"/>
      <w:pPr>
        <w:ind w:left="4963" w:hanging="180"/>
      </w:pPr>
    </w:lvl>
    <w:lvl w:ilvl="6" w:tplc="8D100A98" w:tentative="1">
      <w:start w:val="1"/>
      <w:numFmt w:val="decimal"/>
      <w:lvlText w:val="%7."/>
      <w:lvlJc w:val="left"/>
      <w:pPr>
        <w:ind w:left="5683" w:hanging="360"/>
      </w:pPr>
    </w:lvl>
    <w:lvl w:ilvl="7" w:tplc="C0341BD8" w:tentative="1">
      <w:start w:val="1"/>
      <w:numFmt w:val="lowerLetter"/>
      <w:lvlText w:val="%8."/>
      <w:lvlJc w:val="left"/>
      <w:pPr>
        <w:ind w:left="6403" w:hanging="360"/>
      </w:pPr>
    </w:lvl>
    <w:lvl w:ilvl="8" w:tplc="91F627A0" w:tentative="1">
      <w:start w:val="1"/>
      <w:numFmt w:val="lowerRoman"/>
      <w:lvlText w:val="%9."/>
      <w:lvlJc w:val="right"/>
      <w:pPr>
        <w:ind w:left="7123" w:hanging="180"/>
      </w:pPr>
    </w:lvl>
  </w:abstractNum>
  <w:abstractNum w:abstractNumId="55" w15:restartNumberingAfterBreak="0">
    <w:nsid w:val="2C33541D"/>
    <w:multiLevelType w:val="hybridMultilevel"/>
    <w:tmpl w:val="605E7644"/>
    <w:name w:val="WW8Num37622"/>
    <w:lvl w:ilvl="0" w:tplc="A56456D4">
      <w:start w:val="1"/>
      <w:numFmt w:val="decimal"/>
      <w:lvlText w:val="%1)"/>
      <w:lvlJc w:val="left"/>
      <w:pPr>
        <w:ind w:left="1352" w:hanging="360"/>
      </w:pPr>
    </w:lvl>
    <w:lvl w:ilvl="1" w:tplc="9D6017AE" w:tentative="1">
      <w:start w:val="1"/>
      <w:numFmt w:val="lowerLetter"/>
      <w:lvlText w:val="%2."/>
      <w:lvlJc w:val="left"/>
      <w:pPr>
        <w:ind w:left="2072" w:hanging="360"/>
      </w:pPr>
    </w:lvl>
    <w:lvl w:ilvl="2" w:tplc="C264134A" w:tentative="1">
      <w:start w:val="1"/>
      <w:numFmt w:val="lowerRoman"/>
      <w:lvlText w:val="%3."/>
      <w:lvlJc w:val="right"/>
      <w:pPr>
        <w:ind w:left="2792" w:hanging="180"/>
      </w:pPr>
    </w:lvl>
    <w:lvl w:ilvl="3" w:tplc="3B0A716E" w:tentative="1">
      <w:start w:val="1"/>
      <w:numFmt w:val="decimal"/>
      <w:lvlText w:val="%4."/>
      <w:lvlJc w:val="left"/>
      <w:pPr>
        <w:ind w:left="3512" w:hanging="360"/>
      </w:pPr>
    </w:lvl>
    <w:lvl w:ilvl="4" w:tplc="0714F1FA" w:tentative="1">
      <w:start w:val="1"/>
      <w:numFmt w:val="lowerLetter"/>
      <w:lvlText w:val="%5."/>
      <w:lvlJc w:val="left"/>
      <w:pPr>
        <w:ind w:left="4232" w:hanging="360"/>
      </w:pPr>
    </w:lvl>
    <w:lvl w:ilvl="5" w:tplc="B8449AE4" w:tentative="1">
      <w:start w:val="1"/>
      <w:numFmt w:val="lowerRoman"/>
      <w:lvlText w:val="%6."/>
      <w:lvlJc w:val="right"/>
      <w:pPr>
        <w:ind w:left="4952" w:hanging="180"/>
      </w:pPr>
    </w:lvl>
    <w:lvl w:ilvl="6" w:tplc="95B82798" w:tentative="1">
      <w:start w:val="1"/>
      <w:numFmt w:val="decimal"/>
      <w:lvlText w:val="%7."/>
      <w:lvlJc w:val="left"/>
      <w:pPr>
        <w:ind w:left="5672" w:hanging="360"/>
      </w:pPr>
    </w:lvl>
    <w:lvl w:ilvl="7" w:tplc="40A4555E" w:tentative="1">
      <w:start w:val="1"/>
      <w:numFmt w:val="lowerLetter"/>
      <w:lvlText w:val="%8."/>
      <w:lvlJc w:val="left"/>
      <w:pPr>
        <w:ind w:left="6392" w:hanging="360"/>
      </w:pPr>
    </w:lvl>
    <w:lvl w:ilvl="8" w:tplc="8E0ABE42" w:tentative="1">
      <w:start w:val="1"/>
      <w:numFmt w:val="lowerRoman"/>
      <w:lvlText w:val="%9."/>
      <w:lvlJc w:val="right"/>
      <w:pPr>
        <w:ind w:left="7112" w:hanging="180"/>
      </w:pPr>
    </w:lvl>
  </w:abstractNum>
  <w:abstractNum w:abstractNumId="56" w15:restartNumberingAfterBreak="0">
    <w:nsid w:val="2CC4278D"/>
    <w:multiLevelType w:val="hybridMultilevel"/>
    <w:tmpl w:val="965CDC9A"/>
    <w:lvl w:ilvl="0" w:tplc="DF845E9C">
      <w:start w:val="1"/>
      <w:numFmt w:val="upperLetter"/>
      <w:lvlText w:val="%1."/>
      <w:lvlJc w:val="left"/>
      <w:pPr>
        <w:ind w:left="644" w:hanging="360"/>
      </w:pPr>
      <w:rPr>
        <w:rFonts w:hint="default"/>
      </w:rPr>
    </w:lvl>
    <w:lvl w:ilvl="1" w:tplc="F5369F3C">
      <w:start w:val="1"/>
      <w:numFmt w:val="lowerLetter"/>
      <w:lvlText w:val="%2."/>
      <w:lvlJc w:val="left"/>
      <w:pPr>
        <w:ind w:left="1364" w:hanging="360"/>
      </w:pPr>
    </w:lvl>
    <w:lvl w:ilvl="2" w:tplc="53D471EA">
      <w:start w:val="1"/>
      <w:numFmt w:val="lowerLetter"/>
      <w:lvlText w:val="%3)"/>
      <w:lvlJc w:val="left"/>
      <w:pPr>
        <w:ind w:left="2264" w:hanging="360"/>
      </w:pPr>
      <w:rPr>
        <w:rFonts w:hint="default"/>
      </w:rPr>
    </w:lvl>
    <w:lvl w:ilvl="3" w:tplc="8266230C" w:tentative="1">
      <w:start w:val="1"/>
      <w:numFmt w:val="decimal"/>
      <w:lvlText w:val="%4."/>
      <w:lvlJc w:val="left"/>
      <w:pPr>
        <w:ind w:left="2804" w:hanging="360"/>
      </w:pPr>
    </w:lvl>
    <w:lvl w:ilvl="4" w:tplc="02FE358E" w:tentative="1">
      <w:start w:val="1"/>
      <w:numFmt w:val="lowerLetter"/>
      <w:lvlText w:val="%5."/>
      <w:lvlJc w:val="left"/>
      <w:pPr>
        <w:ind w:left="3524" w:hanging="360"/>
      </w:pPr>
    </w:lvl>
    <w:lvl w:ilvl="5" w:tplc="D96CC35E" w:tentative="1">
      <w:start w:val="1"/>
      <w:numFmt w:val="lowerRoman"/>
      <w:lvlText w:val="%6."/>
      <w:lvlJc w:val="right"/>
      <w:pPr>
        <w:ind w:left="4244" w:hanging="180"/>
      </w:pPr>
    </w:lvl>
    <w:lvl w:ilvl="6" w:tplc="6D9A1674" w:tentative="1">
      <w:start w:val="1"/>
      <w:numFmt w:val="decimal"/>
      <w:lvlText w:val="%7."/>
      <w:lvlJc w:val="left"/>
      <w:pPr>
        <w:ind w:left="4964" w:hanging="360"/>
      </w:pPr>
    </w:lvl>
    <w:lvl w:ilvl="7" w:tplc="A2701EEE" w:tentative="1">
      <w:start w:val="1"/>
      <w:numFmt w:val="lowerLetter"/>
      <w:lvlText w:val="%8."/>
      <w:lvlJc w:val="left"/>
      <w:pPr>
        <w:ind w:left="5684" w:hanging="360"/>
      </w:pPr>
    </w:lvl>
    <w:lvl w:ilvl="8" w:tplc="ED66EEB4" w:tentative="1">
      <w:start w:val="1"/>
      <w:numFmt w:val="lowerRoman"/>
      <w:lvlText w:val="%9."/>
      <w:lvlJc w:val="right"/>
      <w:pPr>
        <w:ind w:left="6404" w:hanging="180"/>
      </w:pPr>
    </w:lvl>
  </w:abstractNum>
  <w:abstractNum w:abstractNumId="57" w15:restartNumberingAfterBreak="0">
    <w:nsid w:val="2D99057C"/>
    <w:multiLevelType w:val="hybridMultilevel"/>
    <w:tmpl w:val="9F2AB44E"/>
    <w:lvl w:ilvl="0" w:tplc="16528F94">
      <w:start w:val="7"/>
      <w:numFmt w:val="decimal"/>
      <w:lvlText w:val="%1."/>
      <w:lvlJc w:val="left"/>
      <w:pPr>
        <w:ind w:left="1080" w:hanging="360"/>
      </w:pPr>
      <w:rPr>
        <w:rFonts w:hint="default"/>
        <w:b w:val="0"/>
      </w:rPr>
    </w:lvl>
    <w:lvl w:ilvl="1" w:tplc="C7440C68" w:tentative="1">
      <w:start w:val="1"/>
      <w:numFmt w:val="lowerLetter"/>
      <w:lvlText w:val="%2."/>
      <w:lvlJc w:val="left"/>
      <w:pPr>
        <w:ind w:left="1800" w:hanging="360"/>
      </w:pPr>
    </w:lvl>
    <w:lvl w:ilvl="2" w:tplc="2C1C9624" w:tentative="1">
      <w:start w:val="1"/>
      <w:numFmt w:val="lowerRoman"/>
      <w:lvlText w:val="%3."/>
      <w:lvlJc w:val="right"/>
      <w:pPr>
        <w:ind w:left="2520" w:hanging="180"/>
      </w:pPr>
    </w:lvl>
    <w:lvl w:ilvl="3" w:tplc="5A967E78" w:tentative="1">
      <w:start w:val="1"/>
      <w:numFmt w:val="decimal"/>
      <w:lvlText w:val="%4."/>
      <w:lvlJc w:val="left"/>
      <w:pPr>
        <w:ind w:left="3240" w:hanging="360"/>
      </w:pPr>
    </w:lvl>
    <w:lvl w:ilvl="4" w:tplc="37368898" w:tentative="1">
      <w:start w:val="1"/>
      <w:numFmt w:val="lowerLetter"/>
      <w:lvlText w:val="%5."/>
      <w:lvlJc w:val="left"/>
      <w:pPr>
        <w:ind w:left="3960" w:hanging="360"/>
      </w:pPr>
    </w:lvl>
    <w:lvl w:ilvl="5" w:tplc="D53E3694" w:tentative="1">
      <w:start w:val="1"/>
      <w:numFmt w:val="lowerRoman"/>
      <w:lvlText w:val="%6."/>
      <w:lvlJc w:val="right"/>
      <w:pPr>
        <w:ind w:left="4680" w:hanging="180"/>
      </w:pPr>
    </w:lvl>
    <w:lvl w:ilvl="6" w:tplc="25C2F96E" w:tentative="1">
      <w:start w:val="1"/>
      <w:numFmt w:val="decimal"/>
      <w:lvlText w:val="%7."/>
      <w:lvlJc w:val="left"/>
      <w:pPr>
        <w:ind w:left="5400" w:hanging="360"/>
      </w:pPr>
    </w:lvl>
    <w:lvl w:ilvl="7" w:tplc="79D45EAE" w:tentative="1">
      <w:start w:val="1"/>
      <w:numFmt w:val="lowerLetter"/>
      <w:lvlText w:val="%8."/>
      <w:lvlJc w:val="left"/>
      <w:pPr>
        <w:ind w:left="6120" w:hanging="360"/>
      </w:pPr>
    </w:lvl>
    <w:lvl w:ilvl="8" w:tplc="AD2AA224" w:tentative="1">
      <w:start w:val="1"/>
      <w:numFmt w:val="lowerRoman"/>
      <w:lvlText w:val="%9."/>
      <w:lvlJc w:val="right"/>
      <w:pPr>
        <w:ind w:left="6840" w:hanging="180"/>
      </w:pPr>
    </w:lvl>
  </w:abstractNum>
  <w:abstractNum w:abstractNumId="58" w15:restartNumberingAfterBreak="0">
    <w:nsid w:val="2E175DFF"/>
    <w:multiLevelType w:val="hybridMultilevel"/>
    <w:tmpl w:val="96F48954"/>
    <w:lvl w:ilvl="0" w:tplc="E4FC3F64">
      <w:start w:val="1"/>
      <w:numFmt w:val="decimal"/>
      <w:lvlText w:val="%1."/>
      <w:lvlJc w:val="left"/>
      <w:pPr>
        <w:ind w:left="360" w:hanging="360"/>
      </w:pPr>
    </w:lvl>
    <w:lvl w:ilvl="1" w:tplc="591C22E8">
      <w:start w:val="1"/>
      <w:numFmt w:val="lowerLetter"/>
      <w:lvlText w:val="%2."/>
      <w:lvlJc w:val="left"/>
      <w:pPr>
        <w:ind w:left="1080" w:hanging="360"/>
      </w:pPr>
    </w:lvl>
    <w:lvl w:ilvl="2" w:tplc="7CF8D3E4">
      <w:start w:val="1"/>
      <w:numFmt w:val="lowerRoman"/>
      <w:lvlText w:val="%3."/>
      <w:lvlJc w:val="right"/>
      <w:pPr>
        <w:ind w:left="1800" w:hanging="180"/>
      </w:pPr>
    </w:lvl>
    <w:lvl w:ilvl="3" w:tplc="5374F156">
      <w:start w:val="1"/>
      <w:numFmt w:val="decimal"/>
      <w:lvlText w:val="%4."/>
      <w:lvlJc w:val="left"/>
      <w:pPr>
        <w:ind w:left="2520" w:hanging="360"/>
      </w:pPr>
    </w:lvl>
    <w:lvl w:ilvl="4" w:tplc="093E0D0E">
      <w:start w:val="1"/>
      <w:numFmt w:val="lowerLetter"/>
      <w:lvlText w:val="%5."/>
      <w:lvlJc w:val="left"/>
      <w:pPr>
        <w:ind w:left="3240" w:hanging="360"/>
      </w:pPr>
    </w:lvl>
    <w:lvl w:ilvl="5" w:tplc="257676E2">
      <w:start w:val="1"/>
      <w:numFmt w:val="lowerRoman"/>
      <w:lvlText w:val="%6."/>
      <w:lvlJc w:val="right"/>
      <w:pPr>
        <w:ind w:left="3960" w:hanging="180"/>
      </w:pPr>
    </w:lvl>
    <w:lvl w:ilvl="6" w:tplc="60E6B45A">
      <w:start w:val="1"/>
      <w:numFmt w:val="decimal"/>
      <w:lvlText w:val="%7."/>
      <w:lvlJc w:val="left"/>
      <w:pPr>
        <w:ind w:left="4680" w:hanging="360"/>
      </w:pPr>
    </w:lvl>
    <w:lvl w:ilvl="7" w:tplc="4F8AF5B4">
      <w:start w:val="1"/>
      <w:numFmt w:val="lowerLetter"/>
      <w:lvlText w:val="%8."/>
      <w:lvlJc w:val="left"/>
      <w:pPr>
        <w:ind w:left="5400" w:hanging="360"/>
      </w:pPr>
    </w:lvl>
    <w:lvl w:ilvl="8" w:tplc="C6C0365C">
      <w:start w:val="1"/>
      <w:numFmt w:val="lowerRoman"/>
      <w:lvlText w:val="%9."/>
      <w:lvlJc w:val="right"/>
      <w:pPr>
        <w:ind w:left="6120" w:hanging="180"/>
      </w:pPr>
    </w:lvl>
  </w:abstractNum>
  <w:abstractNum w:abstractNumId="59" w15:restartNumberingAfterBreak="0">
    <w:nsid w:val="30420086"/>
    <w:multiLevelType w:val="hybridMultilevel"/>
    <w:tmpl w:val="9A14958A"/>
    <w:name w:val="WW8Num922"/>
    <w:lvl w:ilvl="0" w:tplc="27B24DAE">
      <w:start w:val="1"/>
      <w:numFmt w:val="lowerLetter"/>
      <w:lvlText w:val="%1)"/>
      <w:lvlJc w:val="left"/>
      <w:pPr>
        <w:ind w:left="1571" w:hanging="360"/>
      </w:pPr>
    </w:lvl>
    <w:lvl w:ilvl="1" w:tplc="66822382" w:tentative="1">
      <w:start w:val="1"/>
      <w:numFmt w:val="lowerLetter"/>
      <w:lvlText w:val="%2."/>
      <w:lvlJc w:val="left"/>
      <w:pPr>
        <w:ind w:left="2291" w:hanging="360"/>
      </w:pPr>
    </w:lvl>
    <w:lvl w:ilvl="2" w:tplc="A774AD18" w:tentative="1">
      <w:start w:val="1"/>
      <w:numFmt w:val="lowerRoman"/>
      <w:lvlText w:val="%3."/>
      <w:lvlJc w:val="right"/>
      <w:pPr>
        <w:ind w:left="3011" w:hanging="180"/>
      </w:pPr>
    </w:lvl>
    <w:lvl w:ilvl="3" w:tplc="EFE27598" w:tentative="1">
      <w:start w:val="1"/>
      <w:numFmt w:val="decimal"/>
      <w:lvlText w:val="%4."/>
      <w:lvlJc w:val="left"/>
      <w:pPr>
        <w:ind w:left="3731" w:hanging="360"/>
      </w:pPr>
    </w:lvl>
    <w:lvl w:ilvl="4" w:tplc="E4425DAA" w:tentative="1">
      <w:start w:val="1"/>
      <w:numFmt w:val="lowerLetter"/>
      <w:lvlText w:val="%5."/>
      <w:lvlJc w:val="left"/>
      <w:pPr>
        <w:ind w:left="4451" w:hanging="360"/>
      </w:pPr>
    </w:lvl>
    <w:lvl w:ilvl="5" w:tplc="DDCA3D74" w:tentative="1">
      <w:start w:val="1"/>
      <w:numFmt w:val="lowerRoman"/>
      <w:lvlText w:val="%6."/>
      <w:lvlJc w:val="right"/>
      <w:pPr>
        <w:ind w:left="5171" w:hanging="180"/>
      </w:pPr>
    </w:lvl>
    <w:lvl w:ilvl="6" w:tplc="D50A6208" w:tentative="1">
      <w:start w:val="1"/>
      <w:numFmt w:val="decimal"/>
      <w:lvlText w:val="%7."/>
      <w:lvlJc w:val="left"/>
      <w:pPr>
        <w:ind w:left="5891" w:hanging="360"/>
      </w:pPr>
    </w:lvl>
    <w:lvl w:ilvl="7" w:tplc="62A84580" w:tentative="1">
      <w:start w:val="1"/>
      <w:numFmt w:val="lowerLetter"/>
      <w:lvlText w:val="%8."/>
      <w:lvlJc w:val="left"/>
      <w:pPr>
        <w:ind w:left="6611" w:hanging="360"/>
      </w:pPr>
    </w:lvl>
    <w:lvl w:ilvl="8" w:tplc="924E5F7A" w:tentative="1">
      <w:start w:val="1"/>
      <w:numFmt w:val="lowerRoman"/>
      <w:lvlText w:val="%9."/>
      <w:lvlJc w:val="right"/>
      <w:pPr>
        <w:ind w:left="7331" w:hanging="180"/>
      </w:pPr>
    </w:lvl>
  </w:abstractNum>
  <w:abstractNum w:abstractNumId="60" w15:restartNumberingAfterBreak="0">
    <w:nsid w:val="308939F6"/>
    <w:multiLevelType w:val="hybridMultilevel"/>
    <w:tmpl w:val="99607960"/>
    <w:name w:val="WW8Num376222"/>
    <w:lvl w:ilvl="0" w:tplc="046E48D6">
      <w:start w:val="2"/>
      <w:numFmt w:val="decimal"/>
      <w:lvlText w:val="%1)"/>
      <w:lvlJc w:val="left"/>
      <w:pPr>
        <w:ind w:left="1080" w:hanging="360"/>
      </w:pPr>
      <w:rPr>
        <w:rFonts w:hint="default"/>
      </w:rPr>
    </w:lvl>
    <w:lvl w:ilvl="1" w:tplc="9AECBE7E" w:tentative="1">
      <w:start w:val="1"/>
      <w:numFmt w:val="lowerLetter"/>
      <w:lvlText w:val="%2."/>
      <w:lvlJc w:val="left"/>
      <w:pPr>
        <w:ind w:left="1800" w:hanging="360"/>
      </w:pPr>
    </w:lvl>
    <w:lvl w:ilvl="2" w:tplc="8A6CDDDC" w:tentative="1">
      <w:start w:val="1"/>
      <w:numFmt w:val="lowerRoman"/>
      <w:lvlText w:val="%3."/>
      <w:lvlJc w:val="right"/>
      <w:pPr>
        <w:ind w:left="2520" w:hanging="180"/>
      </w:pPr>
    </w:lvl>
    <w:lvl w:ilvl="3" w:tplc="F878DD94" w:tentative="1">
      <w:start w:val="1"/>
      <w:numFmt w:val="decimal"/>
      <w:lvlText w:val="%4."/>
      <w:lvlJc w:val="left"/>
      <w:pPr>
        <w:ind w:left="3240" w:hanging="360"/>
      </w:pPr>
    </w:lvl>
    <w:lvl w:ilvl="4" w:tplc="FB1C1C94" w:tentative="1">
      <w:start w:val="1"/>
      <w:numFmt w:val="lowerLetter"/>
      <w:lvlText w:val="%5."/>
      <w:lvlJc w:val="left"/>
      <w:pPr>
        <w:ind w:left="3960" w:hanging="360"/>
      </w:pPr>
    </w:lvl>
    <w:lvl w:ilvl="5" w:tplc="B7DAC072" w:tentative="1">
      <w:start w:val="1"/>
      <w:numFmt w:val="lowerRoman"/>
      <w:lvlText w:val="%6."/>
      <w:lvlJc w:val="right"/>
      <w:pPr>
        <w:ind w:left="4680" w:hanging="180"/>
      </w:pPr>
    </w:lvl>
    <w:lvl w:ilvl="6" w:tplc="7BF85618" w:tentative="1">
      <w:start w:val="1"/>
      <w:numFmt w:val="decimal"/>
      <w:lvlText w:val="%7."/>
      <w:lvlJc w:val="left"/>
      <w:pPr>
        <w:ind w:left="5400" w:hanging="360"/>
      </w:pPr>
    </w:lvl>
    <w:lvl w:ilvl="7" w:tplc="365A6F2E" w:tentative="1">
      <w:start w:val="1"/>
      <w:numFmt w:val="lowerLetter"/>
      <w:lvlText w:val="%8."/>
      <w:lvlJc w:val="left"/>
      <w:pPr>
        <w:ind w:left="6120" w:hanging="360"/>
      </w:pPr>
    </w:lvl>
    <w:lvl w:ilvl="8" w:tplc="AA48FA64" w:tentative="1">
      <w:start w:val="1"/>
      <w:numFmt w:val="lowerRoman"/>
      <w:lvlText w:val="%9."/>
      <w:lvlJc w:val="right"/>
      <w:pPr>
        <w:ind w:left="6840" w:hanging="180"/>
      </w:pPr>
    </w:lvl>
  </w:abstractNum>
  <w:abstractNum w:abstractNumId="61" w15:restartNumberingAfterBreak="0">
    <w:nsid w:val="32E953D5"/>
    <w:multiLevelType w:val="hybridMultilevel"/>
    <w:tmpl w:val="97C031CA"/>
    <w:name w:val="WW8Num3742"/>
    <w:lvl w:ilvl="0" w:tplc="A2841C3C">
      <w:start w:val="1"/>
      <w:numFmt w:val="bullet"/>
      <w:lvlText w:val=""/>
      <w:lvlJc w:val="left"/>
      <w:pPr>
        <w:tabs>
          <w:tab w:val="num" w:pos="1068"/>
        </w:tabs>
        <w:ind w:left="1068" w:hanging="360"/>
      </w:pPr>
      <w:rPr>
        <w:rFonts w:ascii="Symbol" w:hAnsi="Symbol" w:hint="default"/>
        <w:sz w:val="16"/>
      </w:rPr>
    </w:lvl>
    <w:lvl w:ilvl="1" w:tplc="A29E2C06">
      <w:start w:val="1"/>
      <w:numFmt w:val="decimal"/>
      <w:lvlText w:val="%2."/>
      <w:lvlJc w:val="left"/>
      <w:pPr>
        <w:tabs>
          <w:tab w:val="num" w:pos="1440"/>
        </w:tabs>
        <w:ind w:left="1440" w:hanging="360"/>
      </w:pPr>
      <w:rPr>
        <w:rFonts w:cs="Times New Roman"/>
      </w:rPr>
    </w:lvl>
    <w:lvl w:ilvl="2" w:tplc="352A1D10">
      <w:start w:val="1"/>
      <w:numFmt w:val="decimal"/>
      <w:lvlText w:val="%3."/>
      <w:lvlJc w:val="left"/>
      <w:pPr>
        <w:tabs>
          <w:tab w:val="num" w:pos="2160"/>
        </w:tabs>
        <w:ind w:left="2160" w:hanging="360"/>
      </w:pPr>
      <w:rPr>
        <w:rFonts w:cs="Times New Roman"/>
      </w:rPr>
    </w:lvl>
    <w:lvl w:ilvl="3" w:tplc="50786466">
      <w:start w:val="1"/>
      <w:numFmt w:val="decimal"/>
      <w:lvlText w:val="%4."/>
      <w:lvlJc w:val="left"/>
      <w:pPr>
        <w:tabs>
          <w:tab w:val="num" w:pos="2880"/>
        </w:tabs>
        <w:ind w:left="2880" w:hanging="360"/>
      </w:pPr>
      <w:rPr>
        <w:rFonts w:cs="Times New Roman"/>
      </w:rPr>
    </w:lvl>
    <w:lvl w:ilvl="4" w:tplc="2C02D494">
      <w:start w:val="1"/>
      <w:numFmt w:val="decimal"/>
      <w:lvlText w:val="%5."/>
      <w:lvlJc w:val="left"/>
      <w:pPr>
        <w:tabs>
          <w:tab w:val="num" w:pos="3600"/>
        </w:tabs>
        <w:ind w:left="3600" w:hanging="360"/>
      </w:pPr>
      <w:rPr>
        <w:rFonts w:cs="Times New Roman"/>
      </w:rPr>
    </w:lvl>
    <w:lvl w:ilvl="5" w:tplc="D6425CCA">
      <w:start w:val="1"/>
      <w:numFmt w:val="decimal"/>
      <w:lvlText w:val="%6."/>
      <w:lvlJc w:val="left"/>
      <w:pPr>
        <w:tabs>
          <w:tab w:val="num" w:pos="4320"/>
        </w:tabs>
        <w:ind w:left="4320" w:hanging="360"/>
      </w:pPr>
      <w:rPr>
        <w:rFonts w:cs="Times New Roman"/>
      </w:rPr>
    </w:lvl>
    <w:lvl w:ilvl="6" w:tplc="12B8A22C">
      <w:start w:val="1"/>
      <w:numFmt w:val="decimal"/>
      <w:lvlText w:val="%7."/>
      <w:lvlJc w:val="left"/>
      <w:pPr>
        <w:tabs>
          <w:tab w:val="num" w:pos="5040"/>
        </w:tabs>
        <w:ind w:left="5040" w:hanging="360"/>
      </w:pPr>
      <w:rPr>
        <w:rFonts w:cs="Times New Roman"/>
      </w:rPr>
    </w:lvl>
    <w:lvl w:ilvl="7" w:tplc="020867BE">
      <w:start w:val="1"/>
      <w:numFmt w:val="decimal"/>
      <w:lvlText w:val="%8."/>
      <w:lvlJc w:val="left"/>
      <w:pPr>
        <w:tabs>
          <w:tab w:val="num" w:pos="5760"/>
        </w:tabs>
        <w:ind w:left="5760" w:hanging="360"/>
      </w:pPr>
      <w:rPr>
        <w:rFonts w:cs="Times New Roman"/>
      </w:rPr>
    </w:lvl>
    <w:lvl w:ilvl="8" w:tplc="3B4E9D22">
      <w:start w:val="1"/>
      <w:numFmt w:val="decimal"/>
      <w:lvlText w:val="%9."/>
      <w:lvlJc w:val="left"/>
      <w:pPr>
        <w:tabs>
          <w:tab w:val="num" w:pos="6480"/>
        </w:tabs>
        <w:ind w:left="6480" w:hanging="360"/>
      </w:pPr>
      <w:rPr>
        <w:rFonts w:cs="Times New Roman"/>
      </w:rPr>
    </w:lvl>
  </w:abstractNum>
  <w:abstractNum w:abstractNumId="62"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3"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4" w15:restartNumberingAfterBreak="0">
    <w:nsid w:val="36CE4B9B"/>
    <w:multiLevelType w:val="hybridMultilevel"/>
    <w:tmpl w:val="7DBE7F68"/>
    <w:lvl w:ilvl="0" w:tplc="3B44FB4A">
      <w:start w:val="1"/>
      <w:numFmt w:val="decimal"/>
      <w:lvlText w:val="%1)"/>
      <w:lvlJc w:val="left"/>
      <w:pPr>
        <w:ind w:left="1440" w:hanging="360"/>
      </w:pPr>
    </w:lvl>
    <w:lvl w:ilvl="1" w:tplc="EAF6787E" w:tentative="1">
      <w:start w:val="1"/>
      <w:numFmt w:val="lowerLetter"/>
      <w:lvlText w:val="%2."/>
      <w:lvlJc w:val="left"/>
      <w:pPr>
        <w:ind w:left="2160" w:hanging="360"/>
      </w:pPr>
    </w:lvl>
    <w:lvl w:ilvl="2" w:tplc="E9340C3E" w:tentative="1">
      <w:start w:val="1"/>
      <w:numFmt w:val="lowerRoman"/>
      <w:lvlText w:val="%3."/>
      <w:lvlJc w:val="right"/>
      <w:pPr>
        <w:ind w:left="2880" w:hanging="180"/>
      </w:pPr>
    </w:lvl>
    <w:lvl w:ilvl="3" w:tplc="FFD640BC" w:tentative="1">
      <w:start w:val="1"/>
      <w:numFmt w:val="decimal"/>
      <w:lvlText w:val="%4."/>
      <w:lvlJc w:val="left"/>
      <w:pPr>
        <w:ind w:left="3600" w:hanging="360"/>
      </w:pPr>
    </w:lvl>
    <w:lvl w:ilvl="4" w:tplc="D1F0933A" w:tentative="1">
      <w:start w:val="1"/>
      <w:numFmt w:val="lowerLetter"/>
      <w:lvlText w:val="%5."/>
      <w:lvlJc w:val="left"/>
      <w:pPr>
        <w:ind w:left="4320" w:hanging="360"/>
      </w:pPr>
    </w:lvl>
    <w:lvl w:ilvl="5" w:tplc="84B22B72" w:tentative="1">
      <w:start w:val="1"/>
      <w:numFmt w:val="lowerRoman"/>
      <w:lvlText w:val="%6."/>
      <w:lvlJc w:val="right"/>
      <w:pPr>
        <w:ind w:left="5040" w:hanging="180"/>
      </w:pPr>
    </w:lvl>
    <w:lvl w:ilvl="6" w:tplc="FCAA89D2" w:tentative="1">
      <w:start w:val="1"/>
      <w:numFmt w:val="decimal"/>
      <w:lvlText w:val="%7."/>
      <w:lvlJc w:val="left"/>
      <w:pPr>
        <w:ind w:left="5760" w:hanging="360"/>
      </w:pPr>
    </w:lvl>
    <w:lvl w:ilvl="7" w:tplc="DCA2C238" w:tentative="1">
      <w:start w:val="1"/>
      <w:numFmt w:val="lowerLetter"/>
      <w:lvlText w:val="%8."/>
      <w:lvlJc w:val="left"/>
      <w:pPr>
        <w:ind w:left="6480" w:hanging="360"/>
      </w:pPr>
    </w:lvl>
    <w:lvl w:ilvl="8" w:tplc="722CA40E" w:tentative="1">
      <w:start w:val="1"/>
      <w:numFmt w:val="lowerRoman"/>
      <w:lvlText w:val="%9."/>
      <w:lvlJc w:val="right"/>
      <w:pPr>
        <w:ind w:left="7200" w:hanging="180"/>
      </w:pPr>
    </w:lvl>
  </w:abstractNum>
  <w:abstractNum w:abstractNumId="65" w15:restartNumberingAfterBreak="0">
    <w:nsid w:val="373D6D3D"/>
    <w:multiLevelType w:val="hybridMultilevel"/>
    <w:tmpl w:val="F9027E9E"/>
    <w:lvl w:ilvl="0" w:tplc="A2041BBA">
      <w:start w:val="11"/>
      <w:numFmt w:val="decimal"/>
      <w:lvlText w:val="%1."/>
      <w:lvlJc w:val="left"/>
      <w:pPr>
        <w:ind w:left="720" w:hanging="360"/>
      </w:pPr>
      <w:rPr>
        <w:rFonts w:hint="default"/>
      </w:rPr>
    </w:lvl>
    <w:lvl w:ilvl="1" w:tplc="EF320830" w:tentative="1">
      <w:start w:val="1"/>
      <w:numFmt w:val="lowerLetter"/>
      <w:lvlText w:val="%2."/>
      <w:lvlJc w:val="left"/>
      <w:pPr>
        <w:ind w:left="1440" w:hanging="360"/>
      </w:pPr>
    </w:lvl>
    <w:lvl w:ilvl="2" w:tplc="6FE8AE10" w:tentative="1">
      <w:start w:val="1"/>
      <w:numFmt w:val="lowerRoman"/>
      <w:lvlText w:val="%3."/>
      <w:lvlJc w:val="right"/>
      <w:pPr>
        <w:ind w:left="2160" w:hanging="180"/>
      </w:pPr>
    </w:lvl>
    <w:lvl w:ilvl="3" w:tplc="1624D38E" w:tentative="1">
      <w:start w:val="1"/>
      <w:numFmt w:val="decimal"/>
      <w:lvlText w:val="%4."/>
      <w:lvlJc w:val="left"/>
      <w:pPr>
        <w:ind w:left="2880" w:hanging="360"/>
      </w:pPr>
    </w:lvl>
    <w:lvl w:ilvl="4" w:tplc="7F6819DA" w:tentative="1">
      <w:start w:val="1"/>
      <w:numFmt w:val="lowerLetter"/>
      <w:lvlText w:val="%5."/>
      <w:lvlJc w:val="left"/>
      <w:pPr>
        <w:ind w:left="3600" w:hanging="360"/>
      </w:pPr>
    </w:lvl>
    <w:lvl w:ilvl="5" w:tplc="00EE1BF8" w:tentative="1">
      <w:start w:val="1"/>
      <w:numFmt w:val="lowerRoman"/>
      <w:lvlText w:val="%6."/>
      <w:lvlJc w:val="right"/>
      <w:pPr>
        <w:ind w:left="4320" w:hanging="180"/>
      </w:pPr>
    </w:lvl>
    <w:lvl w:ilvl="6" w:tplc="64A6BC42" w:tentative="1">
      <w:start w:val="1"/>
      <w:numFmt w:val="decimal"/>
      <w:lvlText w:val="%7."/>
      <w:lvlJc w:val="left"/>
      <w:pPr>
        <w:ind w:left="5040" w:hanging="360"/>
      </w:pPr>
    </w:lvl>
    <w:lvl w:ilvl="7" w:tplc="A3F209AC" w:tentative="1">
      <w:start w:val="1"/>
      <w:numFmt w:val="lowerLetter"/>
      <w:lvlText w:val="%8."/>
      <w:lvlJc w:val="left"/>
      <w:pPr>
        <w:ind w:left="5760" w:hanging="360"/>
      </w:pPr>
    </w:lvl>
    <w:lvl w:ilvl="8" w:tplc="69CC3908" w:tentative="1">
      <w:start w:val="1"/>
      <w:numFmt w:val="lowerRoman"/>
      <w:lvlText w:val="%9."/>
      <w:lvlJc w:val="right"/>
      <w:pPr>
        <w:ind w:left="6480" w:hanging="180"/>
      </w:pPr>
    </w:lvl>
  </w:abstractNum>
  <w:abstractNum w:abstractNumId="66"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7" w15:restartNumberingAfterBreak="0">
    <w:nsid w:val="38B12008"/>
    <w:multiLevelType w:val="hybridMultilevel"/>
    <w:tmpl w:val="36E8BF86"/>
    <w:lvl w:ilvl="0" w:tplc="C72A230A">
      <w:start w:val="1"/>
      <w:numFmt w:val="decimal"/>
      <w:lvlText w:val="%1)"/>
      <w:lvlJc w:val="left"/>
      <w:pPr>
        <w:ind w:left="720" w:hanging="360"/>
      </w:pPr>
    </w:lvl>
    <w:lvl w:ilvl="1" w:tplc="B096FA38">
      <w:start w:val="1"/>
      <w:numFmt w:val="decimal"/>
      <w:lvlText w:val="%2)"/>
      <w:lvlJc w:val="left"/>
      <w:pPr>
        <w:ind w:left="1440" w:hanging="360"/>
      </w:pPr>
    </w:lvl>
    <w:lvl w:ilvl="2" w:tplc="0238713C" w:tentative="1">
      <w:start w:val="1"/>
      <w:numFmt w:val="lowerRoman"/>
      <w:lvlText w:val="%3."/>
      <w:lvlJc w:val="right"/>
      <w:pPr>
        <w:ind w:left="2160" w:hanging="180"/>
      </w:pPr>
    </w:lvl>
    <w:lvl w:ilvl="3" w:tplc="A364E482" w:tentative="1">
      <w:start w:val="1"/>
      <w:numFmt w:val="decimal"/>
      <w:lvlText w:val="%4."/>
      <w:lvlJc w:val="left"/>
      <w:pPr>
        <w:ind w:left="2880" w:hanging="360"/>
      </w:pPr>
    </w:lvl>
    <w:lvl w:ilvl="4" w:tplc="F008E646" w:tentative="1">
      <w:start w:val="1"/>
      <w:numFmt w:val="lowerLetter"/>
      <w:lvlText w:val="%5."/>
      <w:lvlJc w:val="left"/>
      <w:pPr>
        <w:ind w:left="3600" w:hanging="360"/>
      </w:pPr>
    </w:lvl>
    <w:lvl w:ilvl="5" w:tplc="B324D8EE" w:tentative="1">
      <w:start w:val="1"/>
      <w:numFmt w:val="lowerRoman"/>
      <w:lvlText w:val="%6."/>
      <w:lvlJc w:val="right"/>
      <w:pPr>
        <w:ind w:left="4320" w:hanging="180"/>
      </w:pPr>
    </w:lvl>
    <w:lvl w:ilvl="6" w:tplc="B532E8A0" w:tentative="1">
      <w:start w:val="1"/>
      <w:numFmt w:val="decimal"/>
      <w:lvlText w:val="%7."/>
      <w:lvlJc w:val="left"/>
      <w:pPr>
        <w:ind w:left="5040" w:hanging="360"/>
      </w:pPr>
    </w:lvl>
    <w:lvl w:ilvl="7" w:tplc="D95E64D0" w:tentative="1">
      <w:start w:val="1"/>
      <w:numFmt w:val="lowerLetter"/>
      <w:lvlText w:val="%8."/>
      <w:lvlJc w:val="left"/>
      <w:pPr>
        <w:ind w:left="5760" w:hanging="360"/>
      </w:pPr>
    </w:lvl>
    <w:lvl w:ilvl="8" w:tplc="112C0660" w:tentative="1">
      <w:start w:val="1"/>
      <w:numFmt w:val="lowerRoman"/>
      <w:lvlText w:val="%9."/>
      <w:lvlJc w:val="right"/>
      <w:pPr>
        <w:ind w:left="6480" w:hanging="180"/>
      </w:pPr>
    </w:lvl>
  </w:abstractNum>
  <w:abstractNum w:abstractNumId="68"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7E6613"/>
    <w:multiLevelType w:val="hybridMultilevel"/>
    <w:tmpl w:val="73D64320"/>
    <w:name w:val="WW8Num292222"/>
    <w:lvl w:ilvl="0" w:tplc="9002332C">
      <w:start w:val="1"/>
      <w:numFmt w:val="lowerLetter"/>
      <w:lvlText w:val="%1)"/>
      <w:lvlJc w:val="left"/>
      <w:pPr>
        <w:tabs>
          <w:tab w:val="num" w:pos="2040"/>
        </w:tabs>
        <w:ind w:left="2040" w:hanging="360"/>
      </w:pPr>
      <w:rPr>
        <w:i w:val="0"/>
        <w:color w:val="auto"/>
        <w:sz w:val="24"/>
        <w:szCs w:val="24"/>
      </w:rPr>
    </w:lvl>
    <w:lvl w:ilvl="1" w:tplc="6F72F850">
      <w:start w:val="1"/>
      <w:numFmt w:val="lowerLetter"/>
      <w:lvlText w:val="%2."/>
      <w:lvlJc w:val="left"/>
      <w:pPr>
        <w:tabs>
          <w:tab w:val="num" w:pos="2040"/>
        </w:tabs>
        <w:ind w:left="2040" w:hanging="360"/>
      </w:pPr>
    </w:lvl>
    <w:lvl w:ilvl="2" w:tplc="B18AAB90">
      <w:start w:val="1"/>
      <w:numFmt w:val="lowerRoman"/>
      <w:lvlText w:val="%3."/>
      <w:lvlJc w:val="right"/>
      <w:pPr>
        <w:tabs>
          <w:tab w:val="num" w:pos="2760"/>
        </w:tabs>
        <w:ind w:left="2760" w:hanging="180"/>
      </w:pPr>
    </w:lvl>
    <w:lvl w:ilvl="3" w:tplc="563E0DA4">
      <w:start w:val="1"/>
      <w:numFmt w:val="decimal"/>
      <w:lvlText w:val="%4."/>
      <w:lvlJc w:val="left"/>
      <w:pPr>
        <w:tabs>
          <w:tab w:val="num" w:pos="3480"/>
        </w:tabs>
        <w:ind w:left="3480" w:hanging="360"/>
      </w:pPr>
    </w:lvl>
    <w:lvl w:ilvl="4" w:tplc="C38A3CAA">
      <w:start w:val="1"/>
      <w:numFmt w:val="lowerLetter"/>
      <w:lvlText w:val="%5."/>
      <w:lvlJc w:val="left"/>
      <w:pPr>
        <w:tabs>
          <w:tab w:val="num" w:pos="4200"/>
        </w:tabs>
        <w:ind w:left="4200" w:hanging="360"/>
      </w:pPr>
    </w:lvl>
    <w:lvl w:ilvl="5" w:tplc="97B6C44A">
      <w:start w:val="1"/>
      <w:numFmt w:val="lowerRoman"/>
      <w:lvlText w:val="%6."/>
      <w:lvlJc w:val="right"/>
      <w:pPr>
        <w:tabs>
          <w:tab w:val="num" w:pos="4920"/>
        </w:tabs>
        <w:ind w:left="4920" w:hanging="180"/>
      </w:pPr>
    </w:lvl>
    <w:lvl w:ilvl="6" w:tplc="FC8EA03A">
      <w:start w:val="1"/>
      <w:numFmt w:val="decimal"/>
      <w:lvlText w:val="%7."/>
      <w:lvlJc w:val="left"/>
      <w:pPr>
        <w:tabs>
          <w:tab w:val="num" w:pos="5640"/>
        </w:tabs>
        <w:ind w:left="5640" w:hanging="360"/>
      </w:pPr>
    </w:lvl>
    <w:lvl w:ilvl="7" w:tplc="7CCE81D6">
      <w:start w:val="1"/>
      <w:numFmt w:val="lowerLetter"/>
      <w:lvlText w:val="%8."/>
      <w:lvlJc w:val="left"/>
      <w:pPr>
        <w:tabs>
          <w:tab w:val="num" w:pos="6360"/>
        </w:tabs>
        <w:ind w:left="6360" w:hanging="360"/>
      </w:pPr>
    </w:lvl>
    <w:lvl w:ilvl="8" w:tplc="7AE2A238">
      <w:start w:val="1"/>
      <w:numFmt w:val="lowerRoman"/>
      <w:lvlText w:val="%9."/>
      <w:lvlJc w:val="right"/>
      <w:pPr>
        <w:tabs>
          <w:tab w:val="num" w:pos="7080"/>
        </w:tabs>
        <w:ind w:left="7080" w:hanging="180"/>
      </w:pPr>
    </w:lvl>
  </w:abstractNum>
  <w:abstractNum w:abstractNumId="70" w15:restartNumberingAfterBreak="0">
    <w:nsid w:val="3A4538F5"/>
    <w:multiLevelType w:val="hybridMultilevel"/>
    <w:tmpl w:val="8B14E74C"/>
    <w:lvl w:ilvl="0" w:tplc="A1C45A72">
      <w:start w:val="1"/>
      <w:numFmt w:val="decimal"/>
      <w:lvlText w:val="%1)"/>
      <w:lvlJc w:val="left"/>
      <w:pPr>
        <w:ind w:left="720" w:hanging="360"/>
      </w:pPr>
    </w:lvl>
    <w:lvl w:ilvl="1" w:tplc="30048386">
      <w:start w:val="1"/>
      <w:numFmt w:val="decimal"/>
      <w:lvlText w:val="%2)"/>
      <w:lvlJc w:val="left"/>
      <w:pPr>
        <w:ind w:left="1440" w:hanging="360"/>
      </w:pPr>
    </w:lvl>
    <w:lvl w:ilvl="2" w:tplc="38184E18" w:tentative="1">
      <w:start w:val="1"/>
      <w:numFmt w:val="lowerRoman"/>
      <w:lvlText w:val="%3."/>
      <w:lvlJc w:val="right"/>
      <w:pPr>
        <w:ind w:left="2160" w:hanging="180"/>
      </w:pPr>
    </w:lvl>
    <w:lvl w:ilvl="3" w:tplc="4FA26EF4" w:tentative="1">
      <w:start w:val="1"/>
      <w:numFmt w:val="decimal"/>
      <w:lvlText w:val="%4."/>
      <w:lvlJc w:val="left"/>
      <w:pPr>
        <w:ind w:left="2880" w:hanging="360"/>
      </w:pPr>
    </w:lvl>
    <w:lvl w:ilvl="4" w:tplc="12605D4C" w:tentative="1">
      <w:start w:val="1"/>
      <w:numFmt w:val="lowerLetter"/>
      <w:lvlText w:val="%5."/>
      <w:lvlJc w:val="left"/>
      <w:pPr>
        <w:ind w:left="3600" w:hanging="360"/>
      </w:pPr>
    </w:lvl>
    <w:lvl w:ilvl="5" w:tplc="9F68D72C" w:tentative="1">
      <w:start w:val="1"/>
      <w:numFmt w:val="lowerRoman"/>
      <w:lvlText w:val="%6."/>
      <w:lvlJc w:val="right"/>
      <w:pPr>
        <w:ind w:left="4320" w:hanging="180"/>
      </w:pPr>
    </w:lvl>
    <w:lvl w:ilvl="6" w:tplc="6422FF48" w:tentative="1">
      <w:start w:val="1"/>
      <w:numFmt w:val="decimal"/>
      <w:lvlText w:val="%7."/>
      <w:lvlJc w:val="left"/>
      <w:pPr>
        <w:ind w:left="5040" w:hanging="360"/>
      </w:pPr>
    </w:lvl>
    <w:lvl w:ilvl="7" w:tplc="27821E6A" w:tentative="1">
      <w:start w:val="1"/>
      <w:numFmt w:val="lowerLetter"/>
      <w:lvlText w:val="%8."/>
      <w:lvlJc w:val="left"/>
      <w:pPr>
        <w:ind w:left="5760" w:hanging="360"/>
      </w:pPr>
    </w:lvl>
    <w:lvl w:ilvl="8" w:tplc="2CE0E072" w:tentative="1">
      <w:start w:val="1"/>
      <w:numFmt w:val="lowerRoman"/>
      <w:lvlText w:val="%9."/>
      <w:lvlJc w:val="right"/>
      <w:pPr>
        <w:ind w:left="6480" w:hanging="180"/>
      </w:pPr>
    </w:lvl>
  </w:abstractNum>
  <w:abstractNum w:abstractNumId="71"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2"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3"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E2013C7"/>
    <w:multiLevelType w:val="hybridMultilevel"/>
    <w:tmpl w:val="C890B95A"/>
    <w:lvl w:ilvl="0" w:tplc="A3C075AA">
      <w:start w:val="1"/>
      <w:numFmt w:val="decimal"/>
      <w:lvlText w:val="%1)"/>
      <w:lvlJc w:val="left"/>
      <w:pPr>
        <w:ind w:left="1080" w:hanging="360"/>
      </w:pPr>
    </w:lvl>
    <w:lvl w:ilvl="1" w:tplc="994A1F7C" w:tentative="1">
      <w:start w:val="1"/>
      <w:numFmt w:val="lowerLetter"/>
      <w:lvlText w:val="%2."/>
      <w:lvlJc w:val="left"/>
      <w:pPr>
        <w:ind w:left="1800" w:hanging="360"/>
      </w:pPr>
    </w:lvl>
    <w:lvl w:ilvl="2" w:tplc="45C4BF5A" w:tentative="1">
      <w:start w:val="1"/>
      <w:numFmt w:val="lowerRoman"/>
      <w:lvlText w:val="%3."/>
      <w:lvlJc w:val="right"/>
      <w:pPr>
        <w:ind w:left="2520" w:hanging="180"/>
      </w:pPr>
    </w:lvl>
    <w:lvl w:ilvl="3" w:tplc="7A94E06A" w:tentative="1">
      <w:start w:val="1"/>
      <w:numFmt w:val="decimal"/>
      <w:lvlText w:val="%4."/>
      <w:lvlJc w:val="left"/>
      <w:pPr>
        <w:ind w:left="3240" w:hanging="360"/>
      </w:pPr>
    </w:lvl>
    <w:lvl w:ilvl="4" w:tplc="FA565896" w:tentative="1">
      <w:start w:val="1"/>
      <w:numFmt w:val="lowerLetter"/>
      <w:lvlText w:val="%5."/>
      <w:lvlJc w:val="left"/>
      <w:pPr>
        <w:ind w:left="3960" w:hanging="360"/>
      </w:pPr>
    </w:lvl>
    <w:lvl w:ilvl="5" w:tplc="FF2E101C" w:tentative="1">
      <w:start w:val="1"/>
      <w:numFmt w:val="lowerRoman"/>
      <w:lvlText w:val="%6."/>
      <w:lvlJc w:val="right"/>
      <w:pPr>
        <w:ind w:left="4680" w:hanging="180"/>
      </w:pPr>
    </w:lvl>
    <w:lvl w:ilvl="6" w:tplc="893C5B48" w:tentative="1">
      <w:start w:val="1"/>
      <w:numFmt w:val="decimal"/>
      <w:lvlText w:val="%7."/>
      <w:lvlJc w:val="left"/>
      <w:pPr>
        <w:ind w:left="5400" w:hanging="360"/>
      </w:pPr>
    </w:lvl>
    <w:lvl w:ilvl="7" w:tplc="5514730C" w:tentative="1">
      <w:start w:val="1"/>
      <w:numFmt w:val="lowerLetter"/>
      <w:lvlText w:val="%8."/>
      <w:lvlJc w:val="left"/>
      <w:pPr>
        <w:ind w:left="6120" w:hanging="360"/>
      </w:pPr>
    </w:lvl>
    <w:lvl w:ilvl="8" w:tplc="1A9C3CEE" w:tentative="1">
      <w:start w:val="1"/>
      <w:numFmt w:val="lowerRoman"/>
      <w:lvlText w:val="%9."/>
      <w:lvlJc w:val="right"/>
      <w:pPr>
        <w:ind w:left="6840" w:hanging="180"/>
      </w:pPr>
    </w:lvl>
  </w:abstractNum>
  <w:abstractNum w:abstractNumId="75" w15:restartNumberingAfterBreak="0">
    <w:nsid w:val="3EBB4240"/>
    <w:multiLevelType w:val="hybridMultilevel"/>
    <w:tmpl w:val="B08452C4"/>
    <w:lvl w:ilvl="0" w:tplc="85349FC6">
      <w:start w:val="3"/>
      <w:numFmt w:val="decimal"/>
      <w:lvlText w:val="%1."/>
      <w:lvlJc w:val="left"/>
      <w:pPr>
        <w:ind w:left="1287" w:hanging="360"/>
      </w:pPr>
      <w:rPr>
        <w:rFonts w:hint="default"/>
      </w:rPr>
    </w:lvl>
    <w:lvl w:ilvl="1" w:tplc="20605BCA" w:tentative="1">
      <w:start w:val="1"/>
      <w:numFmt w:val="lowerLetter"/>
      <w:lvlText w:val="%2."/>
      <w:lvlJc w:val="left"/>
      <w:pPr>
        <w:ind w:left="1440" w:hanging="360"/>
      </w:pPr>
    </w:lvl>
    <w:lvl w:ilvl="2" w:tplc="B5E0D364" w:tentative="1">
      <w:start w:val="1"/>
      <w:numFmt w:val="lowerRoman"/>
      <w:lvlText w:val="%3."/>
      <w:lvlJc w:val="right"/>
      <w:pPr>
        <w:ind w:left="2160" w:hanging="180"/>
      </w:pPr>
    </w:lvl>
    <w:lvl w:ilvl="3" w:tplc="394A4FA4" w:tentative="1">
      <w:start w:val="1"/>
      <w:numFmt w:val="decimal"/>
      <w:lvlText w:val="%4."/>
      <w:lvlJc w:val="left"/>
      <w:pPr>
        <w:ind w:left="2880" w:hanging="360"/>
      </w:pPr>
    </w:lvl>
    <w:lvl w:ilvl="4" w:tplc="D528EA52" w:tentative="1">
      <w:start w:val="1"/>
      <w:numFmt w:val="lowerLetter"/>
      <w:lvlText w:val="%5."/>
      <w:lvlJc w:val="left"/>
      <w:pPr>
        <w:ind w:left="3600" w:hanging="360"/>
      </w:pPr>
    </w:lvl>
    <w:lvl w:ilvl="5" w:tplc="0CCE89C4" w:tentative="1">
      <w:start w:val="1"/>
      <w:numFmt w:val="lowerRoman"/>
      <w:lvlText w:val="%6."/>
      <w:lvlJc w:val="right"/>
      <w:pPr>
        <w:ind w:left="4320" w:hanging="180"/>
      </w:pPr>
    </w:lvl>
    <w:lvl w:ilvl="6" w:tplc="9DF42644" w:tentative="1">
      <w:start w:val="1"/>
      <w:numFmt w:val="decimal"/>
      <w:lvlText w:val="%7."/>
      <w:lvlJc w:val="left"/>
      <w:pPr>
        <w:ind w:left="5040" w:hanging="360"/>
      </w:pPr>
    </w:lvl>
    <w:lvl w:ilvl="7" w:tplc="8CDEB562" w:tentative="1">
      <w:start w:val="1"/>
      <w:numFmt w:val="lowerLetter"/>
      <w:lvlText w:val="%8."/>
      <w:lvlJc w:val="left"/>
      <w:pPr>
        <w:ind w:left="5760" w:hanging="360"/>
      </w:pPr>
    </w:lvl>
    <w:lvl w:ilvl="8" w:tplc="2856C50A" w:tentative="1">
      <w:start w:val="1"/>
      <w:numFmt w:val="lowerRoman"/>
      <w:lvlText w:val="%9."/>
      <w:lvlJc w:val="right"/>
      <w:pPr>
        <w:ind w:left="6480" w:hanging="180"/>
      </w:pPr>
    </w:lvl>
  </w:abstractNum>
  <w:abstractNum w:abstractNumId="7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7" w15:restartNumberingAfterBreak="0">
    <w:nsid w:val="424919A1"/>
    <w:multiLevelType w:val="hybridMultilevel"/>
    <w:tmpl w:val="FCBC5348"/>
    <w:lvl w:ilvl="0" w:tplc="6516953C">
      <w:start w:val="1"/>
      <w:numFmt w:val="lowerLetter"/>
      <w:lvlText w:val="%1)"/>
      <w:lvlJc w:val="left"/>
      <w:pPr>
        <w:ind w:left="1778" w:hanging="360"/>
      </w:pPr>
      <w:rPr>
        <w:rFonts w:hint="default"/>
        <w:color w:val="auto"/>
      </w:rPr>
    </w:lvl>
    <w:lvl w:ilvl="1" w:tplc="90F2FE78">
      <w:start w:val="1"/>
      <w:numFmt w:val="lowerLetter"/>
      <w:lvlText w:val="%2)"/>
      <w:lvlJc w:val="left"/>
      <w:pPr>
        <w:ind w:left="2498" w:hanging="360"/>
      </w:pPr>
    </w:lvl>
    <w:lvl w:ilvl="2" w:tplc="0BFAB142" w:tentative="1">
      <w:start w:val="1"/>
      <w:numFmt w:val="lowerRoman"/>
      <w:lvlText w:val="%3."/>
      <w:lvlJc w:val="right"/>
      <w:pPr>
        <w:ind w:left="3218" w:hanging="180"/>
      </w:pPr>
    </w:lvl>
    <w:lvl w:ilvl="3" w:tplc="CECAAB9E" w:tentative="1">
      <w:start w:val="1"/>
      <w:numFmt w:val="decimal"/>
      <w:lvlText w:val="%4."/>
      <w:lvlJc w:val="left"/>
      <w:pPr>
        <w:ind w:left="3938" w:hanging="360"/>
      </w:pPr>
    </w:lvl>
    <w:lvl w:ilvl="4" w:tplc="6BC8559A" w:tentative="1">
      <w:start w:val="1"/>
      <w:numFmt w:val="lowerLetter"/>
      <w:lvlText w:val="%5."/>
      <w:lvlJc w:val="left"/>
      <w:pPr>
        <w:ind w:left="4658" w:hanging="360"/>
      </w:pPr>
    </w:lvl>
    <w:lvl w:ilvl="5" w:tplc="59C07BC2" w:tentative="1">
      <w:start w:val="1"/>
      <w:numFmt w:val="lowerRoman"/>
      <w:lvlText w:val="%6."/>
      <w:lvlJc w:val="right"/>
      <w:pPr>
        <w:ind w:left="5378" w:hanging="180"/>
      </w:pPr>
    </w:lvl>
    <w:lvl w:ilvl="6" w:tplc="1FAC695E" w:tentative="1">
      <w:start w:val="1"/>
      <w:numFmt w:val="decimal"/>
      <w:lvlText w:val="%7."/>
      <w:lvlJc w:val="left"/>
      <w:pPr>
        <w:ind w:left="6098" w:hanging="360"/>
      </w:pPr>
    </w:lvl>
    <w:lvl w:ilvl="7" w:tplc="96D60A74" w:tentative="1">
      <w:start w:val="1"/>
      <w:numFmt w:val="lowerLetter"/>
      <w:lvlText w:val="%8."/>
      <w:lvlJc w:val="left"/>
      <w:pPr>
        <w:ind w:left="6818" w:hanging="360"/>
      </w:pPr>
    </w:lvl>
    <w:lvl w:ilvl="8" w:tplc="6E7AD412" w:tentative="1">
      <w:start w:val="1"/>
      <w:numFmt w:val="lowerRoman"/>
      <w:lvlText w:val="%9."/>
      <w:lvlJc w:val="right"/>
      <w:pPr>
        <w:ind w:left="7538" w:hanging="180"/>
      </w:pPr>
    </w:lvl>
  </w:abstractNum>
  <w:abstractNum w:abstractNumId="78" w15:restartNumberingAfterBreak="0">
    <w:nsid w:val="45F763A6"/>
    <w:multiLevelType w:val="hybridMultilevel"/>
    <w:tmpl w:val="8DAEC30E"/>
    <w:lvl w:ilvl="0" w:tplc="41EA19E8">
      <w:start w:val="1"/>
      <w:numFmt w:val="decimal"/>
      <w:lvlText w:val="%1)"/>
      <w:lvlJc w:val="left"/>
      <w:pPr>
        <w:ind w:left="720" w:hanging="360"/>
      </w:pPr>
      <w:rPr>
        <w:rFonts w:hint="default"/>
        <w:b w:val="0"/>
      </w:rPr>
    </w:lvl>
    <w:lvl w:ilvl="1" w:tplc="57CA78B2">
      <w:start w:val="1"/>
      <w:numFmt w:val="lowerLetter"/>
      <w:lvlText w:val="%2."/>
      <w:lvlJc w:val="left"/>
      <w:pPr>
        <w:ind w:left="1440" w:hanging="360"/>
      </w:pPr>
    </w:lvl>
    <w:lvl w:ilvl="2" w:tplc="C7C6AB18">
      <w:start w:val="1"/>
      <w:numFmt w:val="lowerRoman"/>
      <w:lvlText w:val="%3."/>
      <w:lvlJc w:val="right"/>
      <w:pPr>
        <w:ind w:left="2160" w:hanging="180"/>
      </w:pPr>
    </w:lvl>
    <w:lvl w:ilvl="3" w:tplc="6220023A">
      <w:start w:val="1"/>
      <w:numFmt w:val="decimal"/>
      <w:lvlText w:val="%4."/>
      <w:lvlJc w:val="left"/>
      <w:pPr>
        <w:ind w:left="2880" w:hanging="360"/>
      </w:pPr>
    </w:lvl>
    <w:lvl w:ilvl="4" w:tplc="A4388D3E">
      <w:start w:val="1"/>
      <w:numFmt w:val="lowerLetter"/>
      <w:lvlText w:val="%5."/>
      <w:lvlJc w:val="left"/>
      <w:pPr>
        <w:ind w:left="3600" w:hanging="360"/>
      </w:pPr>
    </w:lvl>
    <w:lvl w:ilvl="5" w:tplc="F0A22ED4">
      <w:start w:val="1"/>
      <w:numFmt w:val="lowerRoman"/>
      <w:lvlText w:val="%6."/>
      <w:lvlJc w:val="right"/>
      <w:pPr>
        <w:ind w:left="4320" w:hanging="180"/>
      </w:pPr>
    </w:lvl>
    <w:lvl w:ilvl="6" w:tplc="FA9E3338">
      <w:start w:val="1"/>
      <w:numFmt w:val="decimal"/>
      <w:lvlText w:val="%7."/>
      <w:lvlJc w:val="left"/>
      <w:pPr>
        <w:ind w:left="5040" w:hanging="360"/>
      </w:pPr>
    </w:lvl>
    <w:lvl w:ilvl="7" w:tplc="776CF3C6">
      <w:start w:val="1"/>
      <w:numFmt w:val="lowerLetter"/>
      <w:lvlText w:val="%8."/>
      <w:lvlJc w:val="left"/>
      <w:pPr>
        <w:ind w:left="5760" w:hanging="360"/>
      </w:pPr>
    </w:lvl>
    <w:lvl w:ilvl="8" w:tplc="81D2BA38">
      <w:start w:val="1"/>
      <w:numFmt w:val="lowerRoman"/>
      <w:lvlText w:val="%9."/>
      <w:lvlJc w:val="right"/>
      <w:pPr>
        <w:ind w:left="6480" w:hanging="180"/>
      </w:pPr>
    </w:lvl>
  </w:abstractNum>
  <w:abstractNum w:abstractNumId="79" w15:restartNumberingAfterBreak="0">
    <w:nsid w:val="461D18D3"/>
    <w:multiLevelType w:val="multilevel"/>
    <w:tmpl w:val="359891E0"/>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80"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1"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2" w15:restartNumberingAfterBreak="0">
    <w:nsid w:val="4917444F"/>
    <w:multiLevelType w:val="hybridMultilevel"/>
    <w:tmpl w:val="92EA8542"/>
    <w:lvl w:ilvl="0" w:tplc="3A285B8E">
      <w:start w:val="4"/>
      <w:numFmt w:val="upperLetter"/>
      <w:lvlText w:val="%1."/>
      <w:lvlJc w:val="left"/>
      <w:pPr>
        <w:ind w:left="720" w:hanging="360"/>
      </w:pPr>
      <w:rPr>
        <w:rFonts w:hint="default"/>
        <w:b/>
      </w:rPr>
    </w:lvl>
    <w:lvl w:ilvl="1" w:tplc="B9FEEEB0" w:tentative="1">
      <w:start w:val="1"/>
      <w:numFmt w:val="lowerLetter"/>
      <w:lvlText w:val="%2."/>
      <w:lvlJc w:val="left"/>
      <w:pPr>
        <w:ind w:left="1440" w:hanging="360"/>
      </w:pPr>
    </w:lvl>
    <w:lvl w:ilvl="2" w:tplc="69C8888C" w:tentative="1">
      <w:start w:val="1"/>
      <w:numFmt w:val="lowerRoman"/>
      <w:lvlText w:val="%3."/>
      <w:lvlJc w:val="right"/>
      <w:pPr>
        <w:ind w:left="2160" w:hanging="180"/>
      </w:pPr>
    </w:lvl>
    <w:lvl w:ilvl="3" w:tplc="F59C092E" w:tentative="1">
      <w:start w:val="1"/>
      <w:numFmt w:val="decimal"/>
      <w:lvlText w:val="%4."/>
      <w:lvlJc w:val="left"/>
      <w:pPr>
        <w:ind w:left="2880" w:hanging="360"/>
      </w:pPr>
    </w:lvl>
    <w:lvl w:ilvl="4" w:tplc="8E7828C8" w:tentative="1">
      <w:start w:val="1"/>
      <w:numFmt w:val="lowerLetter"/>
      <w:lvlText w:val="%5."/>
      <w:lvlJc w:val="left"/>
      <w:pPr>
        <w:ind w:left="3600" w:hanging="360"/>
      </w:pPr>
    </w:lvl>
    <w:lvl w:ilvl="5" w:tplc="DFC887C4" w:tentative="1">
      <w:start w:val="1"/>
      <w:numFmt w:val="lowerRoman"/>
      <w:lvlText w:val="%6."/>
      <w:lvlJc w:val="right"/>
      <w:pPr>
        <w:ind w:left="4320" w:hanging="180"/>
      </w:pPr>
    </w:lvl>
    <w:lvl w:ilvl="6" w:tplc="EB3871F0" w:tentative="1">
      <w:start w:val="1"/>
      <w:numFmt w:val="decimal"/>
      <w:lvlText w:val="%7."/>
      <w:lvlJc w:val="left"/>
      <w:pPr>
        <w:ind w:left="5040" w:hanging="360"/>
      </w:pPr>
    </w:lvl>
    <w:lvl w:ilvl="7" w:tplc="A0903060" w:tentative="1">
      <w:start w:val="1"/>
      <w:numFmt w:val="lowerLetter"/>
      <w:lvlText w:val="%8."/>
      <w:lvlJc w:val="left"/>
      <w:pPr>
        <w:ind w:left="5760" w:hanging="360"/>
      </w:pPr>
    </w:lvl>
    <w:lvl w:ilvl="8" w:tplc="31F855AC" w:tentative="1">
      <w:start w:val="1"/>
      <w:numFmt w:val="lowerRoman"/>
      <w:lvlText w:val="%9."/>
      <w:lvlJc w:val="right"/>
      <w:pPr>
        <w:ind w:left="6480" w:hanging="180"/>
      </w:pPr>
    </w:lvl>
  </w:abstractNum>
  <w:abstractNum w:abstractNumId="83" w15:restartNumberingAfterBreak="0">
    <w:nsid w:val="4A240CBA"/>
    <w:multiLevelType w:val="multilevel"/>
    <w:tmpl w:val="C178D26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4" w15:restartNumberingAfterBreak="0">
    <w:nsid w:val="4AD934CC"/>
    <w:multiLevelType w:val="hybridMultilevel"/>
    <w:tmpl w:val="62E45DB0"/>
    <w:lvl w:ilvl="0" w:tplc="019CF782">
      <w:start w:val="1"/>
      <w:numFmt w:val="upperLetter"/>
      <w:lvlText w:val="%1."/>
      <w:lvlJc w:val="left"/>
      <w:pPr>
        <w:ind w:left="720" w:hanging="360"/>
      </w:pPr>
      <w:rPr>
        <w:rFonts w:cs="Times New Roman"/>
      </w:rPr>
    </w:lvl>
    <w:lvl w:ilvl="1" w:tplc="E014EA60" w:tentative="1">
      <w:start w:val="1"/>
      <w:numFmt w:val="lowerLetter"/>
      <w:lvlText w:val="%2."/>
      <w:lvlJc w:val="left"/>
      <w:pPr>
        <w:ind w:left="1440" w:hanging="360"/>
      </w:pPr>
    </w:lvl>
    <w:lvl w:ilvl="2" w:tplc="1980B036" w:tentative="1">
      <w:start w:val="1"/>
      <w:numFmt w:val="lowerRoman"/>
      <w:lvlText w:val="%3."/>
      <w:lvlJc w:val="right"/>
      <w:pPr>
        <w:ind w:left="2160" w:hanging="180"/>
      </w:pPr>
    </w:lvl>
    <w:lvl w:ilvl="3" w:tplc="8208E5A8" w:tentative="1">
      <w:start w:val="1"/>
      <w:numFmt w:val="decimal"/>
      <w:lvlText w:val="%4."/>
      <w:lvlJc w:val="left"/>
      <w:pPr>
        <w:ind w:left="2880" w:hanging="360"/>
      </w:pPr>
    </w:lvl>
    <w:lvl w:ilvl="4" w:tplc="EB3C012A" w:tentative="1">
      <w:start w:val="1"/>
      <w:numFmt w:val="lowerLetter"/>
      <w:lvlText w:val="%5."/>
      <w:lvlJc w:val="left"/>
      <w:pPr>
        <w:ind w:left="3600" w:hanging="360"/>
      </w:pPr>
    </w:lvl>
    <w:lvl w:ilvl="5" w:tplc="224C1166" w:tentative="1">
      <w:start w:val="1"/>
      <w:numFmt w:val="lowerRoman"/>
      <w:lvlText w:val="%6."/>
      <w:lvlJc w:val="right"/>
      <w:pPr>
        <w:ind w:left="4320" w:hanging="180"/>
      </w:pPr>
    </w:lvl>
    <w:lvl w:ilvl="6" w:tplc="BAB441DC" w:tentative="1">
      <w:start w:val="1"/>
      <w:numFmt w:val="decimal"/>
      <w:lvlText w:val="%7."/>
      <w:lvlJc w:val="left"/>
      <w:pPr>
        <w:ind w:left="5040" w:hanging="360"/>
      </w:pPr>
    </w:lvl>
    <w:lvl w:ilvl="7" w:tplc="F02C8EBA" w:tentative="1">
      <w:start w:val="1"/>
      <w:numFmt w:val="lowerLetter"/>
      <w:lvlText w:val="%8."/>
      <w:lvlJc w:val="left"/>
      <w:pPr>
        <w:ind w:left="5760" w:hanging="360"/>
      </w:pPr>
    </w:lvl>
    <w:lvl w:ilvl="8" w:tplc="DBB8A134" w:tentative="1">
      <w:start w:val="1"/>
      <w:numFmt w:val="lowerRoman"/>
      <w:lvlText w:val="%9."/>
      <w:lvlJc w:val="right"/>
      <w:pPr>
        <w:ind w:left="6480" w:hanging="180"/>
      </w:pPr>
    </w:lvl>
  </w:abstractNum>
  <w:abstractNum w:abstractNumId="85" w15:restartNumberingAfterBreak="0">
    <w:nsid w:val="4BA52C7D"/>
    <w:multiLevelType w:val="hybridMultilevel"/>
    <w:tmpl w:val="EFE4A432"/>
    <w:name w:val="WW8Num7222"/>
    <w:lvl w:ilvl="0" w:tplc="8896435E">
      <w:start w:val="14"/>
      <w:numFmt w:val="decimal"/>
      <w:lvlText w:val="%1."/>
      <w:lvlJc w:val="left"/>
      <w:pPr>
        <w:ind w:left="785" w:hanging="360"/>
      </w:pPr>
      <w:rPr>
        <w:rFonts w:hint="default"/>
        <w:b w:val="0"/>
      </w:rPr>
    </w:lvl>
    <w:lvl w:ilvl="1" w:tplc="00F4F15C" w:tentative="1">
      <w:start w:val="1"/>
      <w:numFmt w:val="lowerLetter"/>
      <w:lvlText w:val="%2."/>
      <w:lvlJc w:val="left"/>
      <w:pPr>
        <w:ind w:left="1440" w:hanging="360"/>
      </w:pPr>
    </w:lvl>
    <w:lvl w:ilvl="2" w:tplc="DE5279C2" w:tentative="1">
      <w:start w:val="1"/>
      <w:numFmt w:val="lowerRoman"/>
      <w:lvlText w:val="%3."/>
      <w:lvlJc w:val="right"/>
      <w:pPr>
        <w:ind w:left="2160" w:hanging="180"/>
      </w:pPr>
    </w:lvl>
    <w:lvl w:ilvl="3" w:tplc="A5308FFA" w:tentative="1">
      <w:start w:val="1"/>
      <w:numFmt w:val="decimal"/>
      <w:lvlText w:val="%4."/>
      <w:lvlJc w:val="left"/>
      <w:pPr>
        <w:ind w:left="2880" w:hanging="360"/>
      </w:pPr>
    </w:lvl>
    <w:lvl w:ilvl="4" w:tplc="D6D64644" w:tentative="1">
      <w:start w:val="1"/>
      <w:numFmt w:val="lowerLetter"/>
      <w:lvlText w:val="%5."/>
      <w:lvlJc w:val="left"/>
      <w:pPr>
        <w:ind w:left="3600" w:hanging="360"/>
      </w:pPr>
    </w:lvl>
    <w:lvl w:ilvl="5" w:tplc="F2EA913C" w:tentative="1">
      <w:start w:val="1"/>
      <w:numFmt w:val="lowerRoman"/>
      <w:lvlText w:val="%6."/>
      <w:lvlJc w:val="right"/>
      <w:pPr>
        <w:ind w:left="4320" w:hanging="180"/>
      </w:pPr>
    </w:lvl>
    <w:lvl w:ilvl="6" w:tplc="513E3F50" w:tentative="1">
      <w:start w:val="1"/>
      <w:numFmt w:val="decimal"/>
      <w:lvlText w:val="%7."/>
      <w:lvlJc w:val="left"/>
      <w:pPr>
        <w:ind w:left="5040" w:hanging="360"/>
      </w:pPr>
    </w:lvl>
    <w:lvl w:ilvl="7" w:tplc="39A612F2" w:tentative="1">
      <w:start w:val="1"/>
      <w:numFmt w:val="lowerLetter"/>
      <w:lvlText w:val="%8."/>
      <w:lvlJc w:val="left"/>
      <w:pPr>
        <w:ind w:left="5760" w:hanging="360"/>
      </w:pPr>
    </w:lvl>
    <w:lvl w:ilvl="8" w:tplc="401037D0" w:tentative="1">
      <w:start w:val="1"/>
      <w:numFmt w:val="lowerRoman"/>
      <w:lvlText w:val="%9."/>
      <w:lvlJc w:val="right"/>
      <w:pPr>
        <w:ind w:left="6480" w:hanging="180"/>
      </w:pPr>
    </w:lvl>
  </w:abstractNum>
  <w:abstractNum w:abstractNumId="86" w15:restartNumberingAfterBreak="0">
    <w:nsid w:val="4C231897"/>
    <w:multiLevelType w:val="hybridMultilevel"/>
    <w:tmpl w:val="340ACB94"/>
    <w:lvl w:ilvl="0" w:tplc="C6CC30BE">
      <w:start w:val="1"/>
      <w:numFmt w:val="lowerLetter"/>
      <w:lvlText w:val="%1)"/>
      <w:lvlJc w:val="left"/>
      <w:pPr>
        <w:ind w:left="720" w:hanging="360"/>
      </w:pPr>
    </w:lvl>
    <w:lvl w:ilvl="1" w:tplc="63CAA6DA" w:tentative="1">
      <w:start w:val="1"/>
      <w:numFmt w:val="lowerLetter"/>
      <w:lvlText w:val="%2."/>
      <w:lvlJc w:val="left"/>
      <w:pPr>
        <w:ind w:left="1440" w:hanging="360"/>
      </w:pPr>
    </w:lvl>
    <w:lvl w:ilvl="2" w:tplc="7542C69A" w:tentative="1">
      <w:start w:val="1"/>
      <w:numFmt w:val="lowerRoman"/>
      <w:lvlText w:val="%3."/>
      <w:lvlJc w:val="right"/>
      <w:pPr>
        <w:ind w:left="2160" w:hanging="180"/>
      </w:pPr>
    </w:lvl>
    <w:lvl w:ilvl="3" w:tplc="9F46E19A" w:tentative="1">
      <w:start w:val="1"/>
      <w:numFmt w:val="decimal"/>
      <w:lvlText w:val="%4."/>
      <w:lvlJc w:val="left"/>
      <w:pPr>
        <w:ind w:left="2880" w:hanging="360"/>
      </w:pPr>
    </w:lvl>
    <w:lvl w:ilvl="4" w:tplc="70C48608" w:tentative="1">
      <w:start w:val="1"/>
      <w:numFmt w:val="lowerLetter"/>
      <w:lvlText w:val="%5."/>
      <w:lvlJc w:val="left"/>
      <w:pPr>
        <w:ind w:left="3600" w:hanging="360"/>
      </w:pPr>
    </w:lvl>
    <w:lvl w:ilvl="5" w:tplc="89308688" w:tentative="1">
      <w:start w:val="1"/>
      <w:numFmt w:val="lowerRoman"/>
      <w:lvlText w:val="%6."/>
      <w:lvlJc w:val="right"/>
      <w:pPr>
        <w:ind w:left="4320" w:hanging="180"/>
      </w:pPr>
    </w:lvl>
    <w:lvl w:ilvl="6" w:tplc="824067BA" w:tentative="1">
      <w:start w:val="1"/>
      <w:numFmt w:val="decimal"/>
      <w:lvlText w:val="%7."/>
      <w:lvlJc w:val="left"/>
      <w:pPr>
        <w:ind w:left="5040" w:hanging="360"/>
      </w:pPr>
    </w:lvl>
    <w:lvl w:ilvl="7" w:tplc="DD34A272" w:tentative="1">
      <w:start w:val="1"/>
      <w:numFmt w:val="lowerLetter"/>
      <w:lvlText w:val="%8."/>
      <w:lvlJc w:val="left"/>
      <w:pPr>
        <w:ind w:left="5760" w:hanging="360"/>
      </w:pPr>
    </w:lvl>
    <w:lvl w:ilvl="8" w:tplc="76CABE6C" w:tentative="1">
      <w:start w:val="1"/>
      <w:numFmt w:val="lowerRoman"/>
      <w:lvlText w:val="%9."/>
      <w:lvlJc w:val="right"/>
      <w:pPr>
        <w:ind w:left="6480" w:hanging="180"/>
      </w:pPr>
    </w:lvl>
  </w:abstractNum>
  <w:abstractNum w:abstractNumId="87" w15:restartNumberingAfterBreak="0">
    <w:nsid w:val="4E89126D"/>
    <w:multiLevelType w:val="hybridMultilevel"/>
    <w:tmpl w:val="942854BC"/>
    <w:lvl w:ilvl="0" w:tplc="93B4E19E">
      <w:start w:val="1"/>
      <w:numFmt w:val="decimal"/>
      <w:lvlText w:val="%1)"/>
      <w:lvlJc w:val="left"/>
      <w:pPr>
        <w:ind w:left="720" w:hanging="360"/>
      </w:pPr>
    </w:lvl>
    <w:lvl w:ilvl="1" w:tplc="F914FCC6">
      <w:start w:val="1"/>
      <w:numFmt w:val="lowerLetter"/>
      <w:lvlText w:val="%2."/>
      <w:lvlJc w:val="left"/>
      <w:pPr>
        <w:ind w:left="1440" w:hanging="360"/>
      </w:pPr>
    </w:lvl>
    <w:lvl w:ilvl="2" w:tplc="C820F956">
      <w:start w:val="1"/>
      <w:numFmt w:val="lowerRoman"/>
      <w:lvlText w:val="%3."/>
      <w:lvlJc w:val="right"/>
      <w:pPr>
        <w:ind w:left="2160" w:hanging="180"/>
      </w:pPr>
    </w:lvl>
    <w:lvl w:ilvl="3" w:tplc="F94C86BC">
      <w:start w:val="1"/>
      <w:numFmt w:val="decimal"/>
      <w:lvlText w:val="%4."/>
      <w:lvlJc w:val="left"/>
      <w:pPr>
        <w:ind w:left="2880" w:hanging="360"/>
      </w:pPr>
    </w:lvl>
    <w:lvl w:ilvl="4" w:tplc="565C6980">
      <w:start w:val="1"/>
      <w:numFmt w:val="lowerLetter"/>
      <w:lvlText w:val="%5."/>
      <w:lvlJc w:val="left"/>
      <w:pPr>
        <w:ind w:left="3600" w:hanging="360"/>
      </w:pPr>
    </w:lvl>
    <w:lvl w:ilvl="5" w:tplc="C9B01B0A">
      <w:start w:val="1"/>
      <w:numFmt w:val="lowerRoman"/>
      <w:lvlText w:val="%6."/>
      <w:lvlJc w:val="right"/>
      <w:pPr>
        <w:ind w:left="4320" w:hanging="180"/>
      </w:pPr>
    </w:lvl>
    <w:lvl w:ilvl="6" w:tplc="B61E5316">
      <w:start w:val="1"/>
      <w:numFmt w:val="decimal"/>
      <w:lvlText w:val="%7."/>
      <w:lvlJc w:val="left"/>
      <w:pPr>
        <w:ind w:left="5040" w:hanging="360"/>
      </w:pPr>
    </w:lvl>
    <w:lvl w:ilvl="7" w:tplc="DFF2E190">
      <w:start w:val="1"/>
      <w:numFmt w:val="lowerLetter"/>
      <w:lvlText w:val="%8."/>
      <w:lvlJc w:val="left"/>
      <w:pPr>
        <w:ind w:left="5760" w:hanging="360"/>
      </w:pPr>
    </w:lvl>
    <w:lvl w:ilvl="8" w:tplc="CB864E84">
      <w:start w:val="1"/>
      <w:numFmt w:val="lowerRoman"/>
      <w:lvlText w:val="%9."/>
      <w:lvlJc w:val="right"/>
      <w:pPr>
        <w:ind w:left="6480" w:hanging="180"/>
      </w:pPr>
    </w:lvl>
  </w:abstractNum>
  <w:abstractNum w:abstractNumId="88" w15:restartNumberingAfterBreak="0">
    <w:nsid w:val="50273E26"/>
    <w:multiLevelType w:val="multilevel"/>
    <w:tmpl w:val="0B24C77E"/>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89"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0" w15:restartNumberingAfterBreak="0">
    <w:nsid w:val="50B6246A"/>
    <w:multiLevelType w:val="hybridMultilevel"/>
    <w:tmpl w:val="FCBEC35A"/>
    <w:lvl w:ilvl="0" w:tplc="D528E6BE">
      <w:start w:val="1"/>
      <w:numFmt w:val="lowerLetter"/>
      <w:lvlText w:val="%1)"/>
      <w:lvlJc w:val="left"/>
      <w:pPr>
        <w:tabs>
          <w:tab w:val="num" w:pos="0"/>
        </w:tabs>
        <w:ind w:left="720" w:hanging="360"/>
      </w:pPr>
      <w:rPr>
        <w:b w:val="0"/>
      </w:rPr>
    </w:lvl>
    <w:lvl w:ilvl="1" w:tplc="90965336">
      <w:start w:val="1"/>
      <w:numFmt w:val="decimal"/>
      <w:lvlText w:val="%2."/>
      <w:lvlJc w:val="left"/>
      <w:pPr>
        <w:tabs>
          <w:tab w:val="num" w:pos="1495"/>
        </w:tabs>
        <w:ind w:left="1495" w:hanging="360"/>
      </w:pPr>
      <w:rPr>
        <w:rFonts w:cs="Times New Roman"/>
        <w:b w:val="0"/>
      </w:rPr>
    </w:lvl>
    <w:lvl w:ilvl="2" w:tplc="AA285750">
      <w:start w:val="1"/>
      <w:numFmt w:val="decimal"/>
      <w:lvlText w:val="%3."/>
      <w:lvlJc w:val="left"/>
      <w:pPr>
        <w:tabs>
          <w:tab w:val="num" w:pos="2160"/>
        </w:tabs>
        <w:ind w:left="2160" w:hanging="360"/>
      </w:pPr>
      <w:rPr>
        <w:rFonts w:cs="Times New Roman"/>
      </w:rPr>
    </w:lvl>
    <w:lvl w:ilvl="3" w:tplc="F4E6C884">
      <w:start w:val="1"/>
      <w:numFmt w:val="decimal"/>
      <w:lvlText w:val="%4."/>
      <w:lvlJc w:val="left"/>
      <w:pPr>
        <w:tabs>
          <w:tab w:val="num" w:pos="2880"/>
        </w:tabs>
        <w:ind w:left="2880" w:hanging="360"/>
      </w:pPr>
      <w:rPr>
        <w:rFonts w:cs="Times New Roman"/>
      </w:rPr>
    </w:lvl>
    <w:lvl w:ilvl="4" w:tplc="F8D8093E">
      <w:start w:val="1"/>
      <w:numFmt w:val="decimal"/>
      <w:lvlText w:val="%5."/>
      <w:lvlJc w:val="left"/>
      <w:pPr>
        <w:tabs>
          <w:tab w:val="num" w:pos="3600"/>
        </w:tabs>
        <w:ind w:left="3600" w:hanging="360"/>
      </w:pPr>
      <w:rPr>
        <w:rFonts w:cs="Times New Roman"/>
      </w:rPr>
    </w:lvl>
    <w:lvl w:ilvl="5" w:tplc="E4C01EF6">
      <w:start w:val="1"/>
      <w:numFmt w:val="decimal"/>
      <w:lvlText w:val="%6."/>
      <w:lvlJc w:val="left"/>
      <w:pPr>
        <w:tabs>
          <w:tab w:val="num" w:pos="4320"/>
        </w:tabs>
        <w:ind w:left="4320" w:hanging="360"/>
      </w:pPr>
      <w:rPr>
        <w:rFonts w:cs="Times New Roman"/>
      </w:rPr>
    </w:lvl>
    <w:lvl w:ilvl="6" w:tplc="1D5CD56C">
      <w:start w:val="1"/>
      <w:numFmt w:val="decimal"/>
      <w:lvlText w:val="%7."/>
      <w:lvlJc w:val="left"/>
      <w:pPr>
        <w:tabs>
          <w:tab w:val="num" w:pos="5040"/>
        </w:tabs>
        <w:ind w:left="5040" w:hanging="360"/>
      </w:pPr>
      <w:rPr>
        <w:rFonts w:cs="Times New Roman"/>
      </w:rPr>
    </w:lvl>
    <w:lvl w:ilvl="7" w:tplc="1F5C7D14">
      <w:start w:val="1"/>
      <w:numFmt w:val="decimal"/>
      <w:lvlText w:val="%8."/>
      <w:lvlJc w:val="left"/>
      <w:pPr>
        <w:tabs>
          <w:tab w:val="num" w:pos="5760"/>
        </w:tabs>
        <w:ind w:left="5760" w:hanging="360"/>
      </w:pPr>
      <w:rPr>
        <w:rFonts w:cs="Times New Roman"/>
      </w:rPr>
    </w:lvl>
    <w:lvl w:ilvl="8" w:tplc="DDF493E2">
      <w:start w:val="1"/>
      <w:numFmt w:val="decimal"/>
      <w:lvlText w:val="%9."/>
      <w:lvlJc w:val="left"/>
      <w:pPr>
        <w:tabs>
          <w:tab w:val="num" w:pos="6480"/>
        </w:tabs>
        <w:ind w:left="6480" w:hanging="360"/>
      </w:pPr>
      <w:rPr>
        <w:rFonts w:cs="Times New Roman"/>
      </w:rPr>
    </w:lvl>
  </w:abstractNum>
  <w:abstractNum w:abstractNumId="91"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2" w15:restartNumberingAfterBreak="0">
    <w:nsid w:val="52C922B4"/>
    <w:multiLevelType w:val="hybridMultilevel"/>
    <w:tmpl w:val="340ACB94"/>
    <w:lvl w:ilvl="0" w:tplc="1ED2A858">
      <w:start w:val="1"/>
      <w:numFmt w:val="lowerLetter"/>
      <w:lvlText w:val="%1)"/>
      <w:lvlJc w:val="left"/>
      <w:pPr>
        <w:ind w:left="720" w:hanging="360"/>
      </w:pPr>
    </w:lvl>
    <w:lvl w:ilvl="1" w:tplc="C6762416" w:tentative="1">
      <w:start w:val="1"/>
      <w:numFmt w:val="lowerLetter"/>
      <w:lvlText w:val="%2."/>
      <w:lvlJc w:val="left"/>
      <w:pPr>
        <w:ind w:left="1440" w:hanging="360"/>
      </w:pPr>
    </w:lvl>
    <w:lvl w:ilvl="2" w:tplc="C632E706" w:tentative="1">
      <w:start w:val="1"/>
      <w:numFmt w:val="lowerRoman"/>
      <w:lvlText w:val="%3."/>
      <w:lvlJc w:val="right"/>
      <w:pPr>
        <w:ind w:left="2160" w:hanging="180"/>
      </w:pPr>
    </w:lvl>
    <w:lvl w:ilvl="3" w:tplc="83028A94" w:tentative="1">
      <w:start w:val="1"/>
      <w:numFmt w:val="decimal"/>
      <w:lvlText w:val="%4."/>
      <w:lvlJc w:val="left"/>
      <w:pPr>
        <w:ind w:left="2880" w:hanging="360"/>
      </w:pPr>
    </w:lvl>
    <w:lvl w:ilvl="4" w:tplc="BE8CABD2" w:tentative="1">
      <w:start w:val="1"/>
      <w:numFmt w:val="lowerLetter"/>
      <w:lvlText w:val="%5."/>
      <w:lvlJc w:val="left"/>
      <w:pPr>
        <w:ind w:left="3600" w:hanging="360"/>
      </w:pPr>
    </w:lvl>
    <w:lvl w:ilvl="5" w:tplc="2E48DC40" w:tentative="1">
      <w:start w:val="1"/>
      <w:numFmt w:val="lowerRoman"/>
      <w:lvlText w:val="%6."/>
      <w:lvlJc w:val="right"/>
      <w:pPr>
        <w:ind w:left="4320" w:hanging="180"/>
      </w:pPr>
    </w:lvl>
    <w:lvl w:ilvl="6" w:tplc="0CEAC6FE" w:tentative="1">
      <w:start w:val="1"/>
      <w:numFmt w:val="decimal"/>
      <w:lvlText w:val="%7."/>
      <w:lvlJc w:val="left"/>
      <w:pPr>
        <w:ind w:left="5040" w:hanging="360"/>
      </w:pPr>
    </w:lvl>
    <w:lvl w:ilvl="7" w:tplc="A27009EC" w:tentative="1">
      <w:start w:val="1"/>
      <w:numFmt w:val="lowerLetter"/>
      <w:lvlText w:val="%8."/>
      <w:lvlJc w:val="left"/>
      <w:pPr>
        <w:ind w:left="5760" w:hanging="360"/>
      </w:pPr>
    </w:lvl>
    <w:lvl w:ilvl="8" w:tplc="F0A8E318" w:tentative="1">
      <w:start w:val="1"/>
      <w:numFmt w:val="lowerRoman"/>
      <w:lvlText w:val="%9."/>
      <w:lvlJc w:val="right"/>
      <w:pPr>
        <w:ind w:left="6480" w:hanging="180"/>
      </w:pPr>
    </w:lvl>
  </w:abstractNum>
  <w:abstractNum w:abstractNumId="93" w15:restartNumberingAfterBreak="0">
    <w:nsid w:val="54272A72"/>
    <w:multiLevelType w:val="hybridMultilevel"/>
    <w:tmpl w:val="458ECD90"/>
    <w:lvl w:ilvl="0" w:tplc="344CD5D0">
      <w:start w:val="1"/>
      <w:numFmt w:val="decimal"/>
      <w:lvlText w:val="%1)"/>
      <w:lvlJc w:val="left"/>
      <w:pPr>
        <w:ind w:left="643" w:hanging="360"/>
      </w:pPr>
      <w:rPr>
        <w:rFonts w:asciiTheme="minorHAnsi" w:hAnsiTheme="minorHAnsi" w:cstheme="minorHAnsi" w:hint="default"/>
        <w:b w:val="0"/>
        <w:sz w:val="22"/>
        <w:szCs w:val="22"/>
      </w:rPr>
    </w:lvl>
    <w:lvl w:ilvl="1" w:tplc="26E0C062">
      <w:start w:val="1"/>
      <w:numFmt w:val="lowerLetter"/>
      <w:lvlText w:val="%2."/>
      <w:lvlJc w:val="left"/>
      <w:pPr>
        <w:ind w:left="1363" w:hanging="360"/>
      </w:pPr>
    </w:lvl>
    <w:lvl w:ilvl="2" w:tplc="00481FA2" w:tentative="1">
      <w:start w:val="1"/>
      <w:numFmt w:val="lowerRoman"/>
      <w:lvlText w:val="%3."/>
      <w:lvlJc w:val="right"/>
      <w:pPr>
        <w:ind w:left="2083" w:hanging="180"/>
      </w:pPr>
    </w:lvl>
    <w:lvl w:ilvl="3" w:tplc="DA36D9DA" w:tentative="1">
      <w:start w:val="1"/>
      <w:numFmt w:val="decimal"/>
      <w:lvlText w:val="%4."/>
      <w:lvlJc w:val="left"/>
      <w:pPr>
        <w:ind w:left="2803" w:hanging="360"/>
      </w:pPr>
    </w:lvl>
    <w:lvl w:ilvl="4" w:tplc="FEDE56A0" w:tentative="1">
      <w:start w:val="1"/>
      <w:numFmt w:val="lowerLetter"/>
      <w:lvlText w:val="%5."/>
      <w:lvlJc w:val="left"/>
      <w:pPr>
        <w:ind w:left="3523" w:hanging="360"/>
      </w:pPr>
    </w:lvl>
    <w:lvl w:ilvl="5" w:tplc="925E9414" w:tentative="1">
      <w:start w:val="1"/>
      <w:numFmt w:val="lowerRoman"/>
      <w:lvlText w:val="%6."/>
      <w:lvlJc w:val="right"/>
      <w:pPr>
        <w:ind w:left="4243" w:hanging="180"/>
      </w:pPr>
    </w:lvl>
    <w:lvl w:ilvl="6" w:tplc="34421BB4" w:tentative="1">
      <w:start w:val="1"/>
      <w:numFmt w:val="decimal"/>
      <w:lvlText w:val="%7."/>
      <w:lvlJc w:val="left"/>
      <w:pPr>
        <w:ind w:left="4963" w:hanging="360"/>
      </w:pPr>
    </w:lvl>
    <w:lvl w:ilvl="7" w:tplc="09847DC8" w:tentative="1">
      <w:start w:val="1"/>
      <w:numFmt w:val="lowerLetter"/>
      <w:lvlText w:val="%8."/>
      <w:lvlJc w:val="left"/>
      <w:pPr>
        <w:ind w:left="5683" w:hanging="360"/>
      </w:pPr>
    </w:lvl>
    <w:lvl w:ilvl="8" w:tplc="041ADBC8" w:tentative="1">
      <w:start w:val="1"/>
      <w:numFmt w:val="lowerRoman"/>
      <w:lvlText w:val="%9."/>
      <w:lvlJc w:val="right"/>
      <w:pPr>
        <w:ind w:left="6403" w:hanging="180"/>
      </w:pPr>
    </w:lvl>
  </w:abstractNum>
  <w:abstractNum w:abstractNumId="94" w15:restartNumberingAfterBreak="0">
    <w:nsid w:val="545E571A"/>
    <w:multiLevelType w:val="hybridMultilevel"/>
    <w:tmpl w:val="A29A8624"/>
    <w:lvl w:ilvl="0" w:tplc="B22243D4">
      <w:start w:val="1"/>
      <w:numFmt w:val="decimal"/>
      <w:lvlText w:val="%1)"/>
      <w:lvlJc w:val="left"/>
      <w:pPr>
        <w:ind w:left="720" w:hanging="360"/>
      </w:pPr>
      <w:rPr>
        <w:b w:val="0"/>
      </w:rPr>
    </w:lvl>
    <w:lvl w:ilvl="1" w:tplc="9D9E6076" w:tentative="1">
      <w:start w:val="1"/>
      <w:numFmt w:val="lowerLetter"/>
      <w:lvlText w:val="%2."/>
      <w:lvlJc w:val="left"/>
      <w:pPr>
        <w:ind w:left="1440" w:hanging="360"/>
      </w:pPr>
    </w:lvl>
    <w:lvl w:ilvl="2" w:tplc="F3CC779C" w:tentative="1">
      <w:start w:val="1"/>
      <w:numFmt w:val="lowerRoman"/>
      <w:lvlText w:val="%3."/>
      <w:lvlJc w:val="right"/>
      <w:pPr>
        <w:ind w:left="2160" w:hanging="180"/>
      </w:pPr>
    </w:lvl>
    <w:lvl w:ilvl="3" w:tplc="2048E31E" w:tentative="1">
      <w:start w:val="1"/>
      <w:numFmt w:val="decimal"/>
      <w:lvlText w:val="%4."/>
      <w:lvlJc w:val="left"/>
      <w:pPr>
        <w:ind w:left="2880" w:hanging="360"/>
      </w:pPr>
    </w:lvl>
    <w:lvl w:ilvl="4" w:tplc="A558C58C" w:tentative="1">
      <w:start w:val="1"/>
      <w:numFmt w:val="lowerLetter"/>
      <w:lvlText w:val="%5."/>
      <w:lvlJc w:val="left"/>
      <w:pPr>
        <w:ind w:left="3600" w:hanging="360"/>
      </w:pPr>
    </w:lvl>
    <w:lvl w:ilvl="5" w:tplc="45CE53C0" w:tentative="1">
      <w:start w:val="1"/>
      <w:numFmt w:val="lowerRoman"/>
      <w:lvlText w:val="%6."/>
      <w:lvlJc w:val="right"/>
      <w:pPr>
        <w:ind w:left="4320" w:hanging="180"/>
      </w:pPr>
    </w:lvl>
    <w:lvl w:ilvl="6" w:tplc="4DD6603E" w:tentative="1">
      <w:start w:val="1"/>
      <w:numFmt w:val="decimal"/>
      <w:lvlText w:val="%7."/>
      <w:lvlJc w:val="left"/>
      <w:pPr>
        <w:ind w:left="5040" w:hanging="360"/>
      </w:pPr>
    </w:lvl>
    <w:lvl w:ilvl="7" w:tplc="B5680DCC" w:tentative="1">
      <w:start w:val="1"/>
      <w:numFmt w:val="lowerLetter"/>
      <w:lvlText w:val="%8."/>
      <w:lvlJc w:val="left"/>
      <w:pPr>
        <w:ind w:left="5760" w:hanging="360"/>
      </w:pPr>
    </w:lvl>
    <w:lvl w:ilvl="8" w:tplc="AE36F316" w:tentative="1">
      <w:start w:val="1"/>
      <w:numFmt w:val="lowerRoman"/>
      <w:lvlText w:val="%9."/>
      <w:lvlJc w:val="right"/>
      <w:pPr>
        <w:ind w:left="6480" w:hanging="180"/>
      </w:pPr>
    </w:lvl>
  </w:abstractNum>
  <w:abstractNum w:abstractNumId="95" w15:restartNumberingAfterBreak="0">
    <w:nsid w:val="54A62336"/>
    <w:multiLevelType w:val="hybridMultilevel"/>
    <w:tmpl w:val="186ADBF2"/>
    <w:lvl w:ilvl="0" w:tplc="655022CE">
      <w:start w:val="1"/>
      <w:numFmt w:val="decimal"/>
      <w:lvlText w:val="%1)"/>
      <w:lvlJc w:val="left"/>
      <w:pPr>
        <w:ind w:left="1080" w:hanging="360"/>
      </w:pPr>
    </w:lvl>
    <w:lvl w:ilvl="1" w:tplc="A13626E2" w:tentative="1">
      <w:start w:val="1"/>
      <w:numFmt w:val="lowerLetter"/>
      <w:lvlText w:val="%2."/>
      <w:lvlJc w:val="left"/>
      <w:pPr>
        <w:ind w:left="1800" w:hanging="360"/>
      </w:pPr>
    </w:lvl>
    <w:lvl w:ilvl="2" w:tplc="3940AF72" w:tentative="1">
      <w:start w:val="1"/>
      <w:numFmt w:val="lowerRoman"/>
      <w:lvlText w:val="%3."/>
      <w:lvlJc w:val="right"/>
      <w:pPr>
        <w:ind w:left="2520" w:hanging="180"/>
      </w:pPr>
    </w:lvl>
    <w:lvl w:ilvl="3" w:tplc="5FACA6E4" w:tentative="1">
      <w:start w:val="1"/>
      <w:numFmt w:val="decimal"/>
      <w:lvlText w:val="%4."/>
      <w:lvlJc w:val="left"/>
      <w:pPr>
        <w:ind w:left="3240" w:hanging="360"/>
      </w:pPr>
    </w:lvl>
    <w:lvl w:ilvl="4" w:tplc="1E18E520" w:tentative="1">
      <w:start w:val="1"/>
      <w:numFmt w:val="lowerLetter"/>
      <w:lvlText w:val="%5."/>
      <w:lvlJc w:val="left"/>
      <w:pPr>
        <w:ind w:left="3960" w:hanging="360"/>
      </w:pPr>
    </w:lvl>
    <w:lvl w:ilvl="5" w:tplc="7CAAFEA2" w:tentative="1">
      <w:start w:val="1"/>
      <w:numFmt w:val="lowerRoman"/>
      <w:lvlText w:val="%6."/>
      <w:lvlJc w:val="right"/>
      <w:pPr>
        <w:ind w:left="4680" w:hanging="180"/>
      </w:pPr>
    </w:lvl>
    <w:lvl w:ilvl="6" w:tplc="42C29B3E" w:tentative="1">
      <w:start w:val="1"/>
      <w:numFmt w:val="decimal"/>
      <w:lvlText w:val="%7."/>
      <w:lvlJc w:val="left"/>
      <w:pPr>
        <w:ind w:left="5400" w:hanging="360"/>
      </w:pPr>
    </w:lvl>
    <w:lvl w:ilvl="7" w:tplc="2AA66B26" w:tentative="1">
      <w:start w:val="1"/>
      <w:numFmt w:val="lowerLetter"/>
      <w:lvlText w:val="%8."/>
      <w:lvlJc w:val="left"/>
      <w:pPr>
        <w:ind w:left="6120" w:hanging="360"/>
      </w:pPr>
    </w:lvl>
    <w:lvl w:ilvl="8" w:tplc="2666777E" w:tentative="1">
      <w:start w:val="1"/>
      <w:numFmt w:val="lowerRoman"/>
      <w:lvlText w:val="%9."/>
      <w:lvlJc w:val="right"/>
      <w:pPr>
        <w:ind w:left="6840" w:hanging="180"/>
      </w:pPr>
    </w:lvl>
  </w:abstractNum>
  <w:abstractNum w:abstractNumId="96" w15:restartNumberingAfterBreak="0">
    <w:nsid w:val="55C70ACC"/>
    <w:multiLevelType w:val="hybridMultilevel"/>
    <w:tmpl w:val="406010E8"/>
    <w:lvl w:ilvl="0" w:tplc="2A66E0F2">
      <w:start w:val="1"/>
      <w:numFmt w:val="decimal"/>
      <w:lvlText w:val="%1."/>
      <w:lvlJc w:val="left"/>
      <w:pPr>
        <w:ind w:left="720" w:hanging="360"/>
      </w:pPr>
      <w:rPr>
        <w:rFonts w:asciiTheme="minorHAnsi" w:hAnsiTheme="minorHAnsi" w:cstheme="minorHAnsi" w:hint="default"/>
        <w:sz w:val="24"/>
        <w:szCs w:val="24"/>
      </w:rPr>
    </w:lvl>
    <w:lvl w:ilvl="1" w:tplc="599052B6" w:tentative="1">
      <w:start w:val="1"/>
      <w:numFmt w:val="lowerLetter"/>
      <w:lvlText w:val="%2."/>
      <w:lvlJc w:val="left"/>
      <w:pPr>
        <w:ind w:left="1440" w:hanging="360"/>
      </w:pPr>
    </w:lvl>
    <w:lvl w:ilvl="2" w:tplc="6B6A624E" w:tentative="1">
      <w:start w:val="1"/>
      <w:numFmt w:val="lowerRoman"/>
      <w:lvlText w:val="%3."/>
      <w:lvlJc w:val="right"/>
      <w:pPr>
        <w:ind w:left="2160" w:hanging="180"/>
      </w:pPr>
    </w:lvl>
    <w:lvl w:ilvl="3" w:tplc="C37AC3A2" w:tentative="1">
      <w:start w:val="1"/>
      <w:numFmt w:val="decimal"/>
      <w:lvlText w:val="%4."/>
      <w:lvlJc w:val="left"/>
      <w:pPr>
        <w:ind w:left="2880" w:hanging="360"/>
      </w:pPr>
    </w:lvl>
    <w:lvl w:ilvl="4" w:tplc="B34A955C" w:tentative="1">
      <w:start w:val="1"/>
      <w:numFmt w:val="lowerLetter"/>
      <w:lvlText w:val="%5."/>
      <w:lvlJc w:val="left"/>
      <w:pPr>
        <w:ind w:left="3600" w:hanging="360"/>
      </w:pPr>
    </w:lvl>
    <w:lvl w:ilvl="5" w:tplc="8F7AAA0A" w:tentative="1">
      <w:start w:val="1"/>
      <w:numFmt w:val="lowerRoman"/>
      <w:lvlText w:val="%6."/>
      <w:lvlJc w:val="right"/>
      <w:pPr>
        <w:ind w:left="4320" w:hanging="180"/>
      </w:pPr>
    </w:lvl>
    <w:lvl w:ilvl="6" w:tplc="CE52992A" w:tentative="1">
      <w:start w:val="1"/>
      <w:numFmt w:val="decimal"/>
      <w:lvlText w:val="%7."/>
      <w:lvlJc w:val="left"/>
      <w:pPr>
        <w:ind w:left="5040" w:hanging="360"/>
      </w:pPr>
    </w:lvl>
    <w:lvl w:ilvl="7" w:tplc="647C4A16" w:tentative="1">
      <w:start w:val="1"/>
      <w:numFmt w:val="lowerLetter"/>
      <w:lvlText w:val="%8."/>
      <w:lvlJc w:val="left"/>
      <w:pPr>
        <w:ind w:left="5760" w:hanging="360"/>
      </w:pPr>
    </w:lvl>
    <w:lvl w:ilvl="8" w:tplc="8FB833B6" w:tentative="1">
      <w:start w:val="1"/>
      <w:numFmt w:val="lowerRoman"/>
      <w:lvlText w:val="%9."/>
      <w:lvlJc w:val="right"/>
      <w:pPr>
        <w:ind w:left="6480" w:hanging="180"/>
      </w:pPr>
    </w:lvl>
  </w:abstractNum>
  <w:abstractNum w:abstractNumId="97" w15:restartNumberingAfterBreak="0">
    <w:nsid w:val="5A681D06"/>
    <w:multiLevelType w:val="multilevel"/>
    <w:tmpl w:val="EC3EC634"/>
    <w:lvl w:ilvl="0">
      <w:start w:val="1"/>
      <w:numFmt w:val="decimal"/>
      <w:lvlText w:val="%1."/>
      <w:legacy w:legacy="1" w:legacySpace="0" w:legacyIndent="365"/>
      <w:lvlJc w:val="left"/>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9" w15:restartNumberingAfterBreak="0">
    <w:nsid w:val="5CE173BD"/>
    <w:multiLevelType w:val="hybridMultilevel"/>
    <w:tmpl w:val="00E23856"/>
    <w:lvl w:ilvl="0" w:tplc="34D40BE0">
      <w:start w:val="1"/>
      <w:numFmt w:val="decimal"/>
      <w:lvlText w:val="%1."/>
      <w:lvlJc w:val="left"/>
      <w:pPr>
        <w:ind w:left="720" w:hanging="360"/>
      </w:pPr>
    </w:lvl>
    <w:lvl w:ilvl="1" w:tplc="0D6C3490" w:tentative="1">
      <w:start w:val="1"/>
      <w:numFmt w:val="lowerLetter"/>
      <w:lvlText w:val="%2."/>
      <w:lvlJc w:val="left"/>
      <w:pPr>
        <w:ind w:left="1440" w:hanging="360"/>
      </w:pPr>
    </w:lvl>
    <w:lvl w:ilvl="2" w:tplc="D2CC8C02" w:tentative="1">
      <w:start w:val="1"/>
      <w:numFmt w:val="lowerRoman"/>
      <w:lvlText w:val="%3."/>
      <w:lvlJc w:val="right"/>
      <w:pPr>
        <w:ind w:left="2160" w:hanging="180"/>
      </w:pPr>
    </w:lvl>
    <w:lvl w:ilvl="3" w:tplc="9B42B4C0" w:tentative="1">
      <w:start w:val="1"/>
      <w:numFmt w:val="decimal"/>
      <w:lvlText w:val="%4."/>
      <w:lvlJc w:val="left"/>
      <w:pPr>
        <w:ind w:left="2880" w:hanging="360"/>
      </w:pPr>
    </w:lvl>
    <w:lvl w:ilvl="4" w:tplc="A9A2189C" w:tentative="1">
      <w:start w:val="1"/>
      <w:numFmt w:val="lowerLetter"/>
      <w:lvlText w:val="%5."/>
      <w:lvlJc w:val="left"/>
      <w:pPr>
        <w:ind w:left="3600" w:hanging="360"/>
      </w:pPr>
    </w:lvl>
    <w:lvl w:ilvl="5" w:tplc="71F2E78C" w:tentative="1">
      <w:start w:val="1"/>
      <w:numFmt w:val="lowerRoman"/>
      <w:lvlText w:val="%6."/>
      <w:lvlJc w:val="right"/>
      <w:pPr>
        <w:ind w:left="4320" w:hanging="180"/>
      </w:pPr>
    </w:lvl>
    <w:lvl w:ilvl="6" w:tplc="731089AC" w:tentative="1">
      <w:start w:val="1"/>
      <w:numFmt w:val="decimal"/>
      <w:lvlText w:val="%7."/>
      <w:lvlJc w:val="left"/>
      <w:pPr>
        <w:ind w:left="5040" w:hanging="360"/>
      </w:pPr>
    </w:lvl>
    <w:lvl w:ilvl="7" w:tplc="34364E38" w:tentative="1">
      <w:start w:val="1"/>
      <w:numFmt w:val="lowerLetter"/>
      <w:lvlText w:val="%8."/>
      <w:lvlJc w:val="left"/>
      <w:pPr>
        <w:ind w:left="5760" w:hanging="360"/>
      </w:pPr>
    </w:lvl>
    <w:lvl w:ilvl="8" w:tplc="2D50B754" w:tentative="1">
      <w:start w:val="1"/>
      <w:numFmt w:val="lowerRoman"/>
      <w:lvlText w:val="%9."/>
      <w:lvlJc w:val="right"/>
      <w:pPr>
        <w:ind w:left="6480" w:hanging="180"/>
      </w:pPr>
    </w:lvl>
  </w:abstractNum>
  <w:abstractNum w:abstractNumId="100" w15:restartNumberingAfterBreak="0">
    <w:nsid w:val="5D740403"/>
    <w:multiLevelType w:val="hybridMultilevel"/>
    <w:tmpl w:val="497A4CA2"/>
    <w:name w:val="WW8Num376"/>
    <w:lvl w:ilvl="0" w:tplc="A672F2BE">
      <w:start w:val="1"/>
      <w:numFmt w:val="decimal"/>
      <w:lvlText w:val="%1)"/>
      <w:lvlJc w:val="left"/>
      <w:pPr>
        <w:ind w:left="1352" w:hanging="360"/>
      </w:pPr>
    </w:lvl>
    <w:lvl w:ilvl="1" w:tplc="060A0F7C" w:tentative="1">
      <w:start w:val="1"/>
      <w:numFmt w:val="lowerLetter"/>
      <w:lvlText w:val="%2."/>
      <w:lvlJc w:val="left"/>
      <w:pPr>
        <w:ind w:left="2072" w:hanging="360"/>
      </w:pPr>
    </w:lvl>
    <w:lvl w:ilvl="2" w:tplc="49EC7A96" w:tentative="1">
      <w:start w:val="1"/>
      <w:numFmt w:val="lowerRoman"/>
      <w:lvlText w:val="%3."/>
      <w:lvlJc w:val="right"/>
      <w:pPr>
        <w:ind w:left="2792" w:hanging="180"/>
      </w:pPr>
    </w:lvl>
    <w:lvl w:ilvl="3" w:tplc="2D14B634" w:tentative="1">
      <w:start w:val="1"/>
      <w:numFmt w:val="decimal"/>
      <w:lvlText w:val="%4."/>
      <w:lvlJc w:val="left"/>
      <w:pPr>
        <w:ind w:left="3512" w:hanging="360"/>
      </w:pPr>
    </w:lvl>
    <w:lvl w:ilvl="4" w:tplc="A0C07958" w:tentative="1">
      <w:start w:val="1"/>
      <w:numFmt w:val="lowerLetter"/>
      <w:lvlText w:val="%5."/>
      <w:lvlJc w:val="left"/>
      <w:pPr>
        <w:ind w:left="4232" w:hanging="360"/>
      </w:pPr>
    </w:lvl>
    <w:lvl w:ilvl="5" w:tplc="A436369A" w:tentative="1">
      <w:start w:val="1"/>
      <w:numFmt w:val="lowerRoman"/>
      <w:lvlText w:val="%6."/>
      <w:lvlJc w:val="right"/>
      <w:pPr>
        <w:ind w:left="4952" w:hanging="180"/>
      </w:pPr>
    </w:lvl>
    <w:lvl w:ilvl="6" w:tplc="42F880D0" w:tentative="1">
      <w:start w:val="1"/>
      <w:numFmt w:val="decimal"/>
      <w:lvlText w:val="%7."/>
      <w:lvlJc w:val="left"/>
      <w:pPr>
        <w:ind w:left="5672" w:hanging="360"/>
      </w:pPr>
    </w:lvl>
    <w:lvl w:ilvl="7" w:tplc="1082AE86" w:tentative="1">
      <w:start w:val="1"/>
      <w:numFmt w:val="lowerLetter"/>
      <w:lvlText w:val="%8."/>
      <w:lvlJc w:val="left"/>
      <w:pPr>
        <w:ind w:left="6392" w:hanging="360"/>
      </w:pPr>
    </w:lvl>
    <w:lvl w:ilvl="8" w:tplc="E2D6A6D0" w:tentative="1">
      <w:start w:val="1"/>
      <w:numFmt w:val="lowerRoman"/>
      <w:lvlText w:val="%9."/>
      <w:lvlJc w:val="right"/>
      <w:pPr>
        <w:ind w:left="7112" w:hanging="180"/>
      </w:pPr>
    </w:lvl>
  </w:abstractNum>
  <w:abstractNum w:abstractNumId="101" w15:restartNumberingAfterBreak="0">
    <w:nsid w:val="62A10599"/>
    <w:multiLevelType w:val="hybridMultilevel"/>
    <w:tmpl w:val="EB4EB34E"/>
    <w:lvl w:ilvl="0" w:tplc="15666C2E">
      <w:start w:val="1"/>
      <w:numFmt w:val="decimal"/>
      <w:lvlText w:val="%1."/>
      <w:lvlJc w:val="left"/>
      <w:pPr>
        <w:ind w:left="720" w:hanging="360"/>
      </w:pPr>
      <w:rPr>
        <w:rFonts w:hint="default"/>
        <w:sz w:val="24"/>
        <w:szCs w:val="24"/>
      </w:rPr>
    </w:lvl>
    <w:lvl w:ilvl="1" w:tplc="7D9432EC" w:tentative="1">
      <w:start w:val="1"/>
      <w:numFmt w:val="lowerLetter"/>
      <w:lvlText w:val="%2."/>
      <w:lvlJc w:val="left"/>
      <w:pPr>
        <w:ind w:left="1440" w:hanging="360"/>
      </w:pPr>
    </w:lvl>
    <w:lvl w:ilvl="2" w:tplc="FB743E24" w:tentative="1">
      <w:start w:val="1"/>
      <w:numFmt w:val="lowerRoman"/>
      <w:lvlText w:val="%3."/>
      <w:lvlJc w:val="right"/>
      <w:pPr>
        <w:ind w:left="2160" w:hanging="180"/>
      </w:pPr>
    </w:lvl>
    <w:lvl w:ilvl="3" w:tplc="52223278">
      <w:start w:val="1"/>
      <w:numFmt w:val="decimal"/>
      <w:lvlText w:val="%4."/>
      <w:lvlJc w:val="left"/>
      <w:pPr>
        <w:ind w:left="2880" w:hanging="360"/>
      </w:pPr>
    </w:lvl>
    <w:lvl w:ilvl="4" w:tplc="B70E0CCC" w:tentative="1">
      <w:start w:val="1"/>
      <w:numFmt w:val="lowerLetter"/>
      <w:lvlText w:val="%5."/>
      <w:lvlJc w:val="left"/>
      <w:pPr>
        <w:ind w:left="3600" w:hanging="360"/>
      </w:pPr>
    </w:lvl>
    <w:lvl w:ilvl="5" w:tplc="3D289E1E" w:tentative="1">
      <w:start w:val="1"/>
      <w:numFmt w:val="lowerRoman"/>
      <w:lvlText w:val="%6."/>
      <w:lvlJc w:val="right"/>
      <w:pPr>
        <w:ind w:left="4320" w:hanging="180"/>
      </w:pPr>
    </w:lvl>
    <w:lvl w:ilvl="6" w:tplc="59129BB4" w:tentative="1">
      <w:start w:val="1"/>
      <w:numFmt w:val="decimal"/>
      <w:lvlText w:val="%7."/>
      <w:lvlJc w:val="left"/>
      <w:pPr>
        <w:ind w:left="5040" w:hanging="360"/>
      </w:pPr>
    </w:lvl>
    <w:lvl w:ilvl="7" w:tplc="C872472E" w:tentative="1">
      <w:start w:val="1"/>
      <w:numFmt w:val="lowerLetter"/>
      <w:lvlText w:val="%8."/>
      <w:lvlJc w:val="left"/>
      <w:pPr>
        <w:ind w:left="5760" w:hanging="360"/>
      </w:pPr>
    </w:lvl>
    <w:lvl w:ilvl="8" w:tplc="1C36A63A" w:tentative="1">
      <w:start w:val="1"/>
      <w:numFmt w:val="lowerRoman"/>
      <w:lvlText w:val="%9."/>
      <w:lvlJc w:val="right"/>
      <w:pPr>
        <w:ind w:left="6480" w:hanging="180"/>
      </w:pPr>
    </w:lvl>
  </w:abstractNum>
  <w:abstractNum w:abstractNumId="102" w15:restartNumberingAfterBreak="0">
    <w:nsid w:val="647E01E3"/>
    <w:multiLevelType w:val="multilevel"/>
    <w:tmpl w:val="62864180"/>
    <w:lvl w:ilvl="0">
      <w:start w:val="5"/>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59E1A1B"/>
    <w:multiLevelType w:val="hybridMultilevel"/>
    <w:tmpl w:val="6DF2790E"/>
    <w:lvl w:ilvl="0" w:tplc="0978A2DC">
      <w:start w:val="4"/>
      <w:numFmt w:val="decimal"/>
      <w:lvlText w:val="%1."/>
      <w:lvlJc w:val="left"/>
      <w:pPr>
        <w:ind w:left="2292" w:hanging="360"/>
      </w:pPr>
      <w:rPr>
        <w:rFonts w:cs="Times New Roman" w:hint="default"/>
        <w:b w:val="0"/>
      </w:rPr>
    </w:lvl>
    <w:lvl w:ilvl="1" w:tplc="53509CB8">
      <w:start w:val="1"/>
      <w:numFmt w:val="lowerLetter"/>
      <w:lvlText w:val="%2."/>
      <w:lvlJc w:val="left"/>
      <w:pPr>
        <w:ind w:left="3012" w:hanging="360"/>
      </w:pPr>
      <w:rPr>
        <w:rFonts w:cs="Times New Roman"/>
      </w:rPr>
    </w:lvl>
    <w:lvl w:ilvl="2" w:tplc="DA7EAF78" w:tentative="1">
      <w:start w:val="1"/>
      <w:numFmt w:val="lowerRoman"/>
      <w:lvlText w:val="%3."/>
      <w:lvlJc w:val="right"/>
      <w:pPr>
        <w:ind w:left="3732" w:hanging="180"/>
      </w:pPr>
      <w:rPr>
        <w:rFonts w:cs="Times New Roman"/>
      </w:rPr>
    </w:lvl>
    <w:lvl w:ilvl="3" w:tplc="21EEEACE" w:tentative="1">
      <w:start w:val="1"/>
      <w:numFmt w:val="decimal"/>
      <w:lvlText w:val="%4."/>
      <w:lvlJc w:val="left"/>
      <w:pPr>
        <w:ind w:left="4452" w:hanging="360"/>
      </w:pPr>
      <w:rPr>
        <w:rFonts w:cs="Times New Roman"/>
      </w:rPr>
    </w:lvl>
    <w:lvl w:ilvl="4" w:tplc="79A67B0A" w:tentative="1">
      <w:start w:val="1"/>
      <w:numFmt w:val="lowerLetter"/>
      <w:lvlText w:val="%5."/>
      <w:lvlJc w:val="left"/>
      <w:pPr>
        <w:ind w:left="5172" w:hanging="360"/>
      </w:pPr>
      <w:rPr>
        <w:rFonts w:cs="Times New Roman"/>
      </w:rPr>
    </w:lvl>
    <w:lvl w:ilvl="5" w:tplc="A9DABE0A" w:tentative="1">
      <w:start w:val="1"/>
      <w:numFmt w:val="lowerRoman"/>
      <w:lvlText w:val="%6."/>
      <w:lvlJc w:val="right"/>
      <w:pPr>
        <w:ind w:left="5892" w:hanging="180"/>
      </w:pPr>
      <w:rPr>
        <w:rFonts w:cs="Times New Roman"/>
      </w:rPr>
    </w:lvl>
    <w:lvl w:ilvl="6" w:tplc="01D2418C" w:tentative="1">
      <w:start w:val="1"/>
      <w:numFmt w:val="decimal"/>
      <w:lvlText w:val="%7."/>
      <w:lvlJc w:val="left"/>
      <w:pPr>
        <w:ind w:left="6612" w:hanging="360"/>
      </w:pPr>
      <w:rPr>
        <w:rFonts w:cs="Times New Roman"/>
      </w:rPr>
    </w:lvl>
    <w:lvl w:ilvl="7" w:tplc="238ADB88" w:tentative="1">
      <w:start w:val="1"/>
      <w:numFmt w:val="lowerLetter"/>
      <w:lvlText w:val="%8."/>
      <w:lvlJc w:val="left"/>
      <w:pPr>
        <w:ind w:left="7332" w:hanging="360"/>
      </w:pPr>
      <w:rPr>
        <w:rFonts w:cs="Times New Roman"/>
      </w:rPr>
    </w:lvl>
    <w:lvl w:ilvl="8" w:tplc="75CECBA2" w:tentative="1">
      <w:start w:val="1"/>
      <w:numFmt w:val="lowerRoman"/>
      <w:lvlText w:val="%9."/>
      <w:lvlJc w:val="right"/>
      <w:pPr>
        <w:ind w:left="8052" w:hanging="180"/>
      </w:pPr>
      <w:rPr>
        <w:rFonts w:cs="Times New Roman"/>
      </w:rPr>
    </w:lvl>
  </w:abstractNum>
  <w:abstractNum w:abstractNumId="104" w15:restartNumberingAfterBreak="0">
    <w:nsid w:val="664A6DC5"/>
    <w:multiLevelType w:val="hybridMultilevel"/>
    <w:tmpl w:val="D0947EA4"/>
    <w:name w:val="WW8Num29222"/>
    <w:lvl w:ilvl="0" w:tplc="93C2F868">
      <w:start w:val="1"/>
      <w:numFmt w:val="lowerLetter"/>
      <w:lvlText w:val="%1)"/>
      <w:lvlJc w:val="left"/>
      <w:pPr>
        <w:tabs>
          <w:tab w:val="num" w:pos="2040"/>
        </w:tabs>
        <w:ind w:left="2040" w:hanging="360"/>
      </w:pPr>
      <w:rPr>
        <w:rFonts w:hint="default"/>
        <w:i w:val="0"/>
        <w:color w:val="auto"/>
        <w:sz w:val="24"/>
        <w:szCs w:val="24"/>
      </w:rPr>
    </w:lvl>
    <w:lvl w:ilvl="1" w:tplc="745EC742">
      <w:start w:val="1"/>
      <w:numFmt w:val="lowerLetter"/>
      <w:lvlText w:val="%2."/>
      <w:lvlJc w:val="left"/>
      <w:pPr>
        <w:tabs>
          <w:tab w:val="num" w:pos="2040"/>
        </w:tabs>
        <w:ind w:left="2040" w:hanging="360"/>
      </w:pPr>
    </w:lvl>
    <w:lvl w:ilvl="2" w:tplc="C2F49474" w:tentative="1">
      <w:start w:val="1"/>
      <w:numFmt w:val="lowerRoman"/>
      <w:lvlText w:val="%3."/>
      <w:lvlJc w:val="right"/>
      <w:pPr>
        <w:tabs>
          <w:tab w:val="num" w:pos="2760"/>
        </w:tabs>
        <w:ind w:left="2760" w:hanging="180"/>
      </w:pPr>
    </w:lvl>
    <w:lvl w:ilvl="3" w:tplc="993AC522" w:tentative="1">
      <w:start w:val="1"/>
      <w:numFmt w:val="decimal"/>
      <w:lvlText w:val="%4."/>
      <w:lvlJc w:val="left"/>
      <w:pPr>
        <w:tabs>
          <w:tab w:val="num" w:pos="3480"/>
        </w:tabs>
        <w:ind w:left="3480" w:hanging="360"/>
      </w:pPr>
    </w:lvl>
    <w:lvl w:ilvl="4" w:tplc="3D96208E" w:tentative="1">
      <w:start w:val="1"/>
      <w:numFmt w:val="lowerLetter"/>
      <w:lvlText w:val="%5."/>
      <w:lvlJc w:val="left"/>
      <w:pPr>
        <w:tabs>
          <w:tab w:val="num" w:pos="4200"/>
        </w:tabs>
        <w:ind w:left="4200" w:hanging="360"/>
      </w:pPr>
    </w:lvl>
    <w:lvl w:ilvl="5" w:tplc="4D8EA274" w:tentative="1">
      <w:start w:val="1"/>
      <w:numFmt w:val="lowerRoman"/>
      <w:lvlText w:val="%6."/>
      <w:lvlJc w:val="right"/>
      <w:pPr>
        <w:tabs>
          <w:tab w:val="num" w:pos="4920"/>
        </w:tabs>
        <w:ind w:left="4920" w:hanging="180"/>
      </w:pPr>
    </w:lvl>
    <w:lvl w:ilvl="6" w:tplc="D84441EA" w:tentative="1">
      <w:start w:val="1"/>
      <w:numFmt w:val="decimal"/>
      <w:lvlText w:val="%7."/>
      <w:lvlJc w:val="left"/>
      <w:pPr>
        <w:tabs>
          <w:tab w:val="num" w:pos="5640"/>
        </w:tabs>
        <w:ind w:left="5640" w:hanging="360"/>
      </w:pPr>
    </w:lvl>
    <w:lvl w:ilvl="7" w:tplc="42E26E72" w:tentative="1">
      <w:start w:val="1"/>
      <w:numFmt w:val="lowerLetter"/>
      <w:lvlText w:val="%8."/>
      <w:lvlJc w:val="left"/>
      <w:pPr>
        <w:tabs>
          <w:tab w:val="num" w:pos="6360"/>
        </w:tabs>
        <w:ind w:left="6360" w:hanging="360"/>
      </w:pPr>
    </w:lvl>
    <w:lvl w:ilvl="8" w:tplc="7346BA5E" w:tentative="1">
      <w:start w:val="1"/>
      <w:numFmt w:val="lowerRoman"/>
      <w:lvlText w:val="%9."/>
      <w:lvlJc w:val="right"/>
      <w:pPr>
        <w:tabs>
          <w:tab w:val="num" w:pos="7080"/>
        </w:tabs>
        <w:ind w:left="7080" w:hanging="180"/>
      </w:pPr>
    </w:lvl>
  </w:abstractNum>
  <w:abstractNum w:abstractNumId="105" w15:restartNumberingAfterBreak="0">
    <w:nsid w:val="66896FA0"/>
    <w:multiLevelType w:val="hybridMultilevel"/>
    <w:tmpl w:val="02CEEFC8"/>
    <w:lvl w:ilvl="0" w:tplc="91E0D1EC">
      <w:start w:val="1"/>
      <w:numFmt w:val="decimal"/>
      <w:lvlText w:val="%1."/>
      <w:lvlJc w:val="left"/>
      <w:pPr>
        <w:ind w:left="720" w:hanging="360"/>
      </w:pPr>
    </w:lvl>
    <w:lvl w:ilvl="1" w:tplc="080CEF8A">
      <w:start w:val="1"/>
      <w:numFmt w:val="lowerLetter"/>
      <w:lvlText w:val="%2."/>
      <w:lvlJc w:val="left"/>
      <w:pPr>
        <w:ind w:left="1440" w:hanging="360"/>
      </w:pPr>
    </w:lvl>
    <w:lvl w:ilvl="2" w:tplc="FFECCCDC">
      <w:start w:val="1"/>
      <w:numFmt w:val="lowerRoman"/>
      <w:lvlText w:val="%3."/>
      <w:lvlJc w:val="right"/>
      <w:pPr>
        <w:ind w:left="2160" w:hanging="180"/>
      </w:pPr>
    </w:lvl>
    <w:lvl w:ilvl="3" w:tplc="C310C778">
      <w:start w:val="1"/>
      <w:numFmt w:val="decimal"/>
      <w:lvlText w:val="%4."/>
      <w:lvlJc w:val="left"/>
      <w:pPr>
        <w:ind w:left="2880" w:hanging="360"/>
      </w:pPr>
    </w:lvl>
    <w:lvl w:ilvl="4" w:tplc="BF12AF2A">
      <w:start w:val="1"/>
      <w:numFmt w:val="lowerLetter"/>
      <w:lvlText w:val="%5."/>
      <w:lvlJc w:val="left"/>
      <w:pPr>
        <w:ind w:left="3600" w:hanging="360"/>
      </w:pPr>
    </w:lvl>
    <w:lvl w:ilvl="5" w:tplc="6646F684">
      <w:start w:val="1"/>
      <w:numFmt w:val="lowerRoman"/>
      <w:lvlText w:val="%6."/>
      <w:lvlJc w:val="right"/>
      <w:pPr>
        <w:ind w:left="4320" w:hanging="180"/>
      </w:pPr>
    </w:lvl>
    <w:lvl w:ilvl="6" w:tplc="EABCF09E">
      <w:start w:val="1"/>
      <w:numFmt w:val="decimal"/>
      <w:lvlText w:val="%7."/>
      <w:lvlJc w:val="left"/>
      <w:pPr>
        <w:ind w:left="5040" w:hanging="360"/>
      </w:pPr>
    </w:lvl>
    <w:lvl w:ilvl="7" w:tplc="A1E8C3C2">
      <w:start w:val="1"/>
      <w:numFmt w:val="lowerLetter"/>
      <w:lvlText w:val="%8."/>
      <w:lvlJc w:val="left"/>
      <w:pPr>
        <w:ind w:left="5760" w:hanging="360"/>
      </w:pPr>
    </w:lvl>
    <w:lvl w:ilvl="8" w:tplc="A22CFC12">
      <w:start w:val="1"/>
      <w:numFmt w:val="lowerRoman"/>
      <w:lvlText w:val="%9."/>
      <w:lvlJc w:val="right"/>
      <w:pPr>
        <w:ind w:left="6480" w:hanging="180"/>
      </w:pPr>
    </w:lvl>
  </w:abstractNum>
  <w:abstractNum w:abstractNumId="106" w15:restartNumberingAfterBreak="0">
    <w:nsid w:val="683D47EE"/>
    <w:multiLevelType w:val="hybridMultilevel"/>
    <w:tmpl w:val="75A8475E"/>
    <w:name w:val="WW8Num37623"/>
    <w:lvl w:ilvl="0" w:tplc="FCB40BAE">
      <w:start w:val="1"/>
      <w:numFmt w:val="decimal"/>
      <w:lvlText w:val="%1)"/>
      <w:lvlJc w:val="left"/>
      <w:pPr>
        <w:ind w:left="1494" w:hanging="360"/>
      </w:pPr>
      <w:rPr>
        <w:rFonts w:hint="default"/>
      </w:rPr>
    </w:lvl>
    <w:lvl w:ilvl="1" w:tplc="5B58AA56" w:tentative="1">
      <w:start w:val="1"/>
      <w:numFmt w:val="lowerLetter"/>
      <w:lvlText w:val="%2."/>
      <w:lvlJc w:val="left"/>
      <w:pPr>
        <w:ind w:left="1854" w:hanging="360"/>
      </w:pPr>
    </w:lvl>
    <w:lvl w:ilvl="2" w:tplc="1F9E68EC" w:tentative="1">
      <w:start w:val="1"/>
      <w:numFmt w:val="lowerRoman"/>
      <w:lvlText w:val="%3."/>
      <w:lvlJc w:val="right"/>
      <w:pPr>
        <w:ind w:left="2574" w:hanging="180"/>
      </w:pPr>
    </w:lvl>
    <w:lvl w:ilvl="3" w:tplc="C6E4A87C" w:tentative="1">
      <w:start w:val="1"/>
      <w:numFmt w:val="decimal"/>
      <w:lvlText w:val="%4."/>
      <w:lvlJc w:val="left"/>
      <w:pPr>
        <w:ind w:left="3294" w:hanging="360"/>
      </w:pPr>
    </w:lvl>
    <w:lvl w:ilvl="4" w:tplc="0F54569C" w:tentative="1">
      <w:start w:val="1"/>
      <w:numFmt w:val="lowerLetter"/>
      <w:lvlText w:val="%5."/>
      <w:lvlJc w:val="left"/>
      <w:pPr>
        <w:ind w:left="4014" w:hanging="360"/>
      </w:pPr>
    </w:lvl>
    <w:lvl w:ilvl="5" w:tplc="21C6EAA6" w:tentative="1">
      <w:start w:val="1"/>
      <w:numFmt w:val="lowerRoman"/>
      <w:lvlText w:val="%6."/>
      <w:lvlJc w:val="right"/>
      <w:pPr>
        <w:ind w:left="4734" w:hanging="180"/>
      </w:pPr>
    </w:lvl>
    <w:lvl w:ilvl="6" w:tplc="60A4FAD4" w:tentative="1">
      <w:start w:val="1"/>
      <w:numFmt w:val="decimal"/>
      <w:lvlText w:val="%7."/>
      <w:lvlJc w:val="left"/>
      <w:pPr>
        <w:ind w:left="5454" w:hanging="360"/>
      </w:pPr>
    </w:lvl>
    <w:lvl w:ilvl="7" w:tplc="18AE1478" w:tentative="1">
      <w:start w:val="1"/>
      <w:numFmt w:val="lowerLetter"/>
      <w:lvlText w:val="%8."/>
      <w:lvlJc w:val="left"/>
      <w:pPr>
        <w:ind w:left="6174" w:hanging="360"/>
      </w:pPr>
    </w:lvl>
    <w:lvl w:ilvl="8" w:tplc="875A1046" w:tentative="1">
      <w:start w:val="1"/>
      <w:numFmt w:val="lowerRoman"/>
      <w:lvlText w:val="%9."/>
      <w:lvlJc w:val="right"/>
      <w:pPr>
        <w:ind w:left="6894" w:hanging="180"/>
      </w:pPr>
    </w:lvl>
  </w:abstractNum>
  <w:abstractNum w:abstractNumId="107"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08"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1"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3" w15:restartNumberingAfterBreak="0">
    <w:nsid w:val="73376738"/>
    <w:multiLevelType w:val="hybridMultilevel"/>
    <w:tmpl w:val="14D482EC"/>
    <w:lvl w:ilvl="0" w:tplc="FEAEFD52">
      <w:start w:val="1"/>
      <w:numFmt w:val="decimal"/>
      <w:lvlText w:val="%1."/>
      <w:lvlJc w:val="left"/>
      <w:pPr>
        <w:ind w:left="644" w:hanging="360"/>
      </w:pPr>
      <w:rPr>
        <w:rFonts w:ascii="Calibri" w:hAnsi="Calibri" w:hint="default"/>
        <w:sz w:val="20"/>
      </w:rPr>
    </w:lvl>
    <w:lvl w:ilvl="1" w:tplc="FA6ED860">
      <w:start w:val="1"/>
      <w:numFmt w:val="lowerLetter"/>
      <w:lvlText w:val="%2)"/>
      <w:lvlJc w:val="left"/>
      <w:pPr>
        <w:ind w:left="1440" w:hanging="360"/>
      </w:pPr>
    </w:lvl>
    <w:lvl w:ilvl="2" w:tplc="692C4E32" w:tentative="1">
      <w:start w:val="1"/>
      <w:numFmt w:val="lowerRoman"/>
      <w:lvlText w:val="%3."/>
      <w:lvlJc w:val="right"/>
      <w:pPr>
        <w:ind w:left="2160" w:hanging="180"/>
      </w:pPr>
    </w:lvl>
    <w:lvl w:ilvl="3" w:tplc="47D2D332" w:tentative="1">
      <w:start w:val="1"/>
      <w:numFmt w:val="decimal"/>
      <w:lvlText w:val="%4."/>
      <w:lvlJc w:val="left"/>
      <w:pPr>
        <w:ind w:left="2880" w:hanging="360"/>
      </w:pPr>
    </w:lvl>
    <w:lvl w:ilvl="4" w:tplc="D60AFCA6" w:tentative="1">
      <w:start w:val="1"/>
      <w:numFmt w:val="lowerLetter"/>
      <w:lvlText w:val="%5."/>
      <w:lvlJc w:val="left"/>
      <w:pPr>
        <w:ind w:left="3600" w:hanging="360"/>
      </w:pPr>
    </w:lvl>
    <w:lvl w:ilvl="5" w:tplc="0D28F8A8" w:tentative="1">
      <w:start w:val="1"/>
      <w:numFmt w:val="lowerRoman"/>
      <w:lvlText w:val="%6."/>
      <w:lvlJc w:val="right"/>
      <w:pPr>
        <w:ind w:left="4320" w:hanging="180"/>
      </w:pPr>
    </w:lvl>
    <w:lvl w:ilvl="6" w:tplc="0A363D92" w:tentative="1">
      <w:start w:val="1"/>
      <w:numFmt w:val="decimal"/>
      <w:lvlText w:val="%7."/>
      <w:lvlJc w:val="left"/>
      <w:pPr>
        <w:ind w:left="5040" w:hanging="360"/>
      </w:pPr>
    </w:lvl>
    <w:lvl w:ilvl="7" w:tplc="6EDAFF16" w:tentative="1">
      <w:start w:val="1"/>
      <w:numFmt w:val="lowerLetter"/>
      <w:lvlText w:val="%8."/>
      <w:lvlJc w:val="left"/>
      <w:pPr>
        <w:ind w:left="5760" w:hanging="360"/>
      </w:pPr>
    </w:lvl>
    <w:lvl w:ilvl="8" w:tplc="7AC2092C" w:tentative="1">
      <w:start w:val="1"/>
      <w:numFmt w:val="lowerRoman"/>
      <w:lvlText w:val="%9."/>
      <w:lvlJc w:val="right"/>
      <w:pPr>
        <w:ind w:left="6480" w:hanging="180"/>
      </w:pPr>
    </w:lvl>
  </w:abstractNum>
  <w:abstractNum w:abstractNumId="114"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9336223"/>
    <w:multiLevelType w:val="hybridMultilevel"/>
    <w:tmpl w:val="26502ACC"/>
    <w:lvl w:ilvl="0" w:tplc="D51ADD64">
      <w:start w:val="7"/>
      <w:numFmt w:val="decimal"/>
      <w:lvlText w:val="%1."/>
      <w:lvlJc w:val="left"/>
      <w:pPr>
        <w:ind w:left="720" w:hanging="360"/>
      </w:pPr>
      <w:rPr>
        <w:rFonts w:hint="default"/>
      </w:rPr>
    </w:lvl>
    <w:lvl w:ilvl="1" w:tplc="EEFA9234" w:tentative="1">
      <w:start w:val="1"/>
      <w:numFmt w:val="lowerLetter"/>
      <w:lvlText w:val="%2."/>
      <w:lvlJc w:val="left"/>
      <w:pPr>
        <w:ind w:left="1440" w:hanging="360"/>
      </w:pPr>
    </w:lvl>
    <w:lvl w:ilvl="2" w:tplc="3C04E320" w:tentative="1">
      <w:start w:val="1"/>
      <w:numFmt w:val="lowerRoman"/>
      <w:lvlText w:val="%3."/>
      <w:lvlJc w:val="right"/>
      <w:pPr>
        <w:ind w:left="2160" w:hanging="180"/>
      </w:pPr>
    </w:lvl>
    <w:lvl w:ilvl="3" w:tplc="E2C2B004" w:tentative="1">
      <w:start w:val="1"/>
      <w:numFmt w:val="decimal"/>
      <w:lvlText w:val="%4."/>
      <w:lvlJc w:val="left"/>
      <w:pPr>
        <w:ind w:left="2880" w:hanging="360"/>
      </w:pPr>
    </w:lvl>
    <w:lvl w:ilvl="4" w:tplc="2BEE9B26" w:tentative="1">
      <w:start w:val="1"/>
      <w:numFmt w:val="lowerLetter"/>
      <w:lvlText w:val="%5."/>
      <w:lvlJc w:val="left"/>
      <w:pPr>
        <w:ind w:left="3600" w:hanging="360"/>
      </w:pPr>
    </w:lvl>
    <w:lvl w:ilvl="5" w:tplc="6F4E97C4" w:tentative="1">
      <w:start w:val="1"/>
      <w:numFmt w:val="lowerRoman"/>
      <w:lvlText w:val="%6."/>
      <w:lvlJc w:val="right"/>
      <w:pPr>
        <w:ind w:left="4320" w:hanging="180"/>
      </w:pPr>
    </w:lvl>
    <w:lvl w:ilvl="6" w:tplc="BF5E125A" w:tentative="1">
      <w:start w:val="1"/>
      <w:numFmt w:val="decimal"/>
      <w:lvlText w:val="%7."/>
      <w:lvlJc w:val="left"/>
      <w:pPr>
        <w:ind w:left="5040" w:hanging="360"/>
      </w:pPr>
    </w:lvl>
    <w:lvl w:ilvl="7" w:tplc="67D27AC4" w:tentative="1">
      <w:start w:val="1"/>
      <w:numFmt w:val="lowerLetter"/>
      <w:lvlText w:val="%8."/>
      <w:lvlJc w:val="left"/>
      <w:pPr>
        <w:ind w:left="5760" w:hanging="360"/>
      </w:pPr>
    </w:lvl>
    <w:lvl w:ilvl="8" w:tplc="501A7DFE" w:tentative="1">
      <w:start w:val="1"/>
      <w:numFmt w:val="lowerRoman"/>
      <w:lvlText w:val="%9."/>
      <w:lvlJc w:val="right"/>
      <w:pPr>
        <w:ind w:left="6480" w:hanging="180"/>
      </w:pPr>
    </w:lvl>
  </w:abstractNum>
  <w:abstractNum w:abstractNumId="116" w15:restartNumberingAfterBreak="0">
    <w:nsid w:val="79C24A62"/>
    <w:multiLevelType w:val="hybridMultilevel"/>
    <w:tmpl w:val="CCAA26FC"/>
    <w:lvl w:ilvl="0" w:tplc="00749B74">
      <w:start w:val="1"/>
      <w:numFmt w:val="lowerLetter"/>
      <w:lvlText w:val="%1)"/>
      <w:lvlJc w:val="left"/>
      <w:pPr>
        <w:ind w:left="1211" w:hanging="360"/>
      </w:pPr>
      <w:rPr>
        <w:rFonts w:hint="default"/>
        <w:color w:val="auto"/>
      </w:rPr>
    </w:lvl>
    <w:lvl w:ilvl="1" w:tplc="52223152">
      <w:start w:val="1"/>
      <w:numFmt w:val="lowerLetter"/>
      <w:lvlText w:val="%2."/>
      <w:lvlJc w:val="left"/>
      <w:pPr>
        <w:ind w:left="1931" w:hanging="360"/>
      </w:pPr>
    </w:lvl>
    <w:lvl w:ilvl="2" w:tplc="A664CDA0" w:tentative="1">
      <w:start w:val="1"/>
      <w:numFmt w:val="lowerRoman"/>
      <w:lvlText w:val="%3."/>
      <w:lvlJc w:val="right"/>
      <w:pPr>
        <w:ind w:left="2651" w:hanging="180"/>
      </w:pPr>
    </w:lvl>
    <w:lvl w:ilvl="3" w:tplc="2F6494D4" w:tentative="1">
      <w:start w:val="1"/>
      <w:numFmt w:val="decimal"/>
      <w:lvlText w:val="%4."/>
      <w:lvlJc w:val="left"/>
      <w:pPr>
        <w:ind w:left="3371" w:hanging="360"/>
      </w:pPr>
    </w:lvl>
    <w:lvl w:ilvl="4" w:tplc="06C88012" w:tentative="1">
      <w:start w:val="1"/>
      <w:numFmt w:val="lowerLetter"/>
      <w:lvlText w:val="%5."/>
      <w:lvlJc w:val="left"/>
      <w:pPr>
        <w:ind w:left="4091" w:hanging="360"/>
      </w:pPr>
    </w:lvl>
    <w:lvl w:ilvl="5" w:tplc="999C9FCA" w:tentative="1">
      <w:start w:val="1"/>
      <w:numFmt w:val="lowerRoman"/>
      <w:lvlText w:val="%6."/>
      <w:lvlJc w:val="right"/>
      <w:pPr>
        <w:ind w:left="4811" w:hanging="180"/>
      </w:pPr>
    </w:lvl>
    <w:lvl w:ilvl="6" w:tplc="B868F778" w:tentative="1">
      <w:start w:val="1"/>
      <w:numFmt w:val="decimal"/>
      <w:lvlText w:val="%7."/>
      <w:lvlJc w:val="left"/>
      <w:pPr>
        <w:ind w:left="5531" w:hanging="360"/>
      </w:pPr>
    </w:lvl>
    <w:lvl w:ilvl="7" w:tplc="70FE536A" w:tentative="1">
      <w:start w:val="1"/>
      <w:numFmt w:val="lowerLetter"/>
      <w:lvlText w:val="%8."/>
      <w:lvlJc w:val="left"/>
      <w:pPr>
        <w:ind w:left="6251" w:hanging="360"/>
      </w:pPr>
    </w:lvl>
    <w:lvl w:ilvl="8" w:tplc="971EF11E" w:tentative="1">
      <w:start w:val="1"/>
      <w:numFmt w:val="lowerRoman"/>
      <w:lvlText w:val="%9."/>
      <w:lvlJc w:val="right"/>
      <w:pPr>
        <w:ind w:left="6971" w:hanging="180"/>
      </w:pPr>
    </w:lvl>
  </w:abstractNum>
  <w:abstractNum w:abstractNumId="117"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8" w15:restartNumberingAfterBreak="0">
    <w:nsid w:val="7FB52671"/>
    <w:multiLevelType w:val="hybridMultilevel"/>
    <w:tmpl w:val="6C1ABA12"/>
    <w:lvl w:ilvl="0" w:tplc="CF46266C">
      <w:start w:val="1"/>
      <w:numFmt w:val="decimal"/>
      <w:lvlText w:val="%1."/>
      <w:lvlJc w:val="left"/>
      <w:pPr>
        <w:ind w:left="720" w:hanging="360"/>
      </w:pPr>
    </w:lvl>
    <w:lvl w:ilvl="1" w:tplc="71C2AD54">
      <w:start w:val="1"/>
      <w:numFmt w:val="lowerLetter"/>
      <w:lvlText w:val="%2."/>
      <w:lvlJc w:val="left"/>
      <w:pPr>
        <w:ind w:left="1440" w:hanging="360"/>
      </w:pPr>
    </w:lvl>
    <w:lvl w:ilvl="2" w:tplc="00A034EC" w:tentative="1">
      <w:start w:val="1"/>
      <w:numFmt w:val="lowerRoman"/>
      <w:lvlText w:val="%3."/>
      <w:lvlJc w:val="right"/>
      <w:pPr>
        <w:ind w:left="2160" w:hanging="180"/>
      </w:pPr>
    </w:lvl>
    <w:lvl w:ilvl="3" w:tplc="9594E46A" w:tentative="1">
      <w:start w:val="1"/>
      <w:numFmt w:val="decimal"/>
      <w:lvlText w:val="%4."/>
      <w:lvlJc w:val="left"/>
      <w:pPr>
        <w:ind w:left="2880" w:hanging="360"/>
      </w:pPr>
    </w:lvl>
    <w:lvl w:ilvl="4" w:tplc="586CA400" w:tentative="1">
      <w:start w:val="1"/>
      <w:numFmt w:val="lowerLetter"/>
      <w:lvlText w:val="%5."/>
      <w:lvlJc w:val="left"/>
      <w:pPr>
        <w:ind w:left="3600" w:hanging="360"/>
      </w:pPr>
    </w:lvl>
    <w:lvl w:ilvl="5" w:tplc="FCF26CEC" w:tentative="1">
      <w:start w:val="1"/>
      <w:numFmt w:val="lowerRoman"/>
      <w:lvlText w:val="%6."/>
      <w:lvlJc w:val="right"/>
      <w:pPr>
        <w:ind w:left="4320" w:hanging="180"/>
      </w:pPr>
    </w:lvl>
    <w:lvl w:ilvl="6" w:tplc="01580B1E" w:tentative="1">
      <w:start w:val="1"/>
      <w:numFmt w:val="decimal"/>
      <w:lvlText w:val="%7."/>
      <w:lvlJc w:val="left"/>
      <w:pPr>
        <w:ind w:left="5040" w:hanging="360"/>
      </w:pPr>
    </w:lvl>
    <w:lvl w:ilvl="7" w:tplc="BC6AE4B2" w:tentative="1">
      <w:start w:val="1"/>
      <w:numFmt w:val="lowerLetter"/>
      <w:lvlText w:val="%8."/>
      <w:lvlJc w:val="left"/>
      <w:pPr>
        <w:ind w:left="5760" w:hanging="360"/>
      </w:pPr>
    </w:lvl>
    <w:lvl w:ilvl="8" w:tplc="20968DBC" w:tentative="1">
      <w:start w:val="1"/>
      <w:numFmt w:val="lowerRoman"/>
      <w:lvlText w:val="%9."/>
      <w:lvlJc w:val="right"/>
      <w:pPr>
        <w:ind w:left="6480" w:hanging="180"/>
      </w:pPr>
    </w:lvl>
  </w:abstractNum>
  <w:num w:numId="1">
    <w:abstractNumId w:val="11"/>
  </w:num>
  <w:num w:numId="2">
    <w:abstractNumId w:val="9"/>
  </w:num>
  <w:num w:numId="3">
    <w:abstractNumId w:val="72"/>
  </w:num>
  <w:num w:numId="4">
    <w:abstractNumId w:val="44"/>
  </w:num>
  <w:num w:numId="5">
    <w:abstractNumId w:val="90"/>
  </w:num>
  <w:num w:numId="6">
    <w:abstractNumId w:val="103"/>
  </w:num>
  <w:num w:numId="7">
    <w:abstractNumId w:val="84"/>
  </w:num>
  <w:num w:numId="8">
    <w:abstractNumId w:val="0"/>
  </w:num>
  <w:num w:numId="9">
    <w:abstractNumId w:val="1"/>
  </w:num>
  <w:num w:numId="10">
    <w:abstractNumId w:val="87"/>
  </w:num>
  <w:num w:numId="11">
    <w:abstractNumId w:val="76"/>
  </w:num>
  <w:num w:numId="12">
    <w:abstractNumId w:val="91"/>
  </w:num>
  <w:num w:numId="13">
    <w:abstractNumId w:val="93"/>
  </w:num>
  <w:num w:numId="14">
    <w:abstractNumId w:val="54"/>
  </w:num>
  <w:num w:numId="15">
    <w:abstractNumId w:val="56"/>
  </w:num>
  <w:num w:numId="16">
    <w:abstractNumId w:val="63"/>
  </w:num>
  <w:num w:numId="17">
    <w:abstractNumId w:val="39"/>
  </w:num>
  <w:num w:numId="18">
    <w:abstractNumId w:val="31"/>
  </w:num>
  <w:num w:numId="19">
    <w:abstractNumId w:val="30"/>
  </w:num>
  <w:num w:numId="20">
    <w:abstractNumId w:val="99"/>
  </w:num>
  <w:num w:numId="21">
    <w:abstractNumId w:val="118"/>
  </w:num>
  <w:num w:numId="22">
    <w:abstractNumId w:val="34"/>
  </w:num>
  <w:num w:numId="23">
    <w:abstractNumId w:val="34"/>
    <w:lvlOverride w:ilvl="0">
      <w:lvl w:ilvl="0">
        <w:numFmt w:val="decimal"/>
        <w:lvlText w:val=""/>
        <w:lvlJc w:val="left"/>
      </w:lvl>
    </w:lvlOverride>
    <w:lvlOverride w:ilvl="1">
      <w:lvl w:ilvl="1">
        <w:numFmt w:val="lowerLetter"/>
        <w:lvlText w:val="%2."/>
        <w:lvlJc w:val="left"/>
      </w:lvl>
    </w:lvlOverride>
  </w:num>
  <w:num w:numId="24">
    <w:abstractNumId w:val="70"/>
  </w:num>
  <w:num w:numId="25">
    <w:abstractNumId w:val="67"/>
  </w:num>
  <w:num w:numId="26">
    <w:abstractNumId w:val="26"/>
  </w:num>
  <w:num w:numId="27">
    <w:abstractNumId w:val="95"/>
  </w:num>
  <w:num w:numId="28">
    <w:abstractNumId w:val="81"/>
  </w:num>
  <w:num w:numId="29">
    <w:abstractNumId w:val="107"/>
  </w:num>
  <w:num w:numId="30">
    <w:abstractNumId w:val="88"/>
  </w:num>
  <w:num w:numId="31">
    <w:abstractNumId w:val="114"/>
  </w:num>
  <w:num w:numId="32">
    <w:abstractNumId w:val="27"/>
  </w:num>
  <w:num w:numId="33">
    <w:abstractNumId w:val="38"/>
  </w:num>
  <w:num w:numId="34">
    <w:abstractNumId w:val="49"/>
  </w:num>
  <w:num w:numId="35">
    <w:abstractNumId w:val="41"/>
  </w:num>
  <w:num w:numId="36">
    <w:abstractNumId w:val="82"/>
  </w:num>
  <w:num w:numId="37">
    <w:abstractNumId w:val="32"/>
  </w:num>
  <w:num w:numId="38">
    <w:abstractNumId w:val="62"/>
  </w:num>
  <w:num w:numId="39">
    <w:abstractNumId w:val="24"/>
  </w:num>
  <w:num w:numId="40">
    <w:abstractNumId w:val="71"/>
  </w:num>
  <w:num w:numId="41">
    <w:abstractNumId w:val="79"/>
  </w:num>
  <w:num w:numId="42">
    <w:abstractNumId w:val="75"/>
  </w:num>
  <w:num w:numId="43">
    <w:abstractNumId w:val="58"/>
  </w:num>
  <w:num w:numId="44">
    <w:abstractNumId w:val="74"/>
  </w:num>
  <w:num w:numId="45">
    <w:abstractNumId w:val="64"/>
  </w:num>
  <w:num w:numId="46">
    <w:abstractNumId w:val="65"/>
  </w:num>
  <w:num w:numId="47">
    <w:abstractNumId w:val="111"/>
  </w:num>
  <w:num w:numId="48">
    <w:abstractNumId w:val="33"/>
  </w:num>
  <w:num w:numId="49">
    <w:abstractNumId w:val="96"/>
  </w:num>
  <w:num w:numId="50">
    <w:abstractNumId w:val="53"/>
  </w:num>
  <w:num w:numId="51">
    <w:abstractNumId w:val="43"/>
  </w:num>
  <w:num w:numId="52">
    <w:abstractNumId w:val="101"/>
  </w:num>
  <w:num w:numId="53">
    <w:abstractNumId w:val="57"/>
  </w:num>
  <w:num w:numId="54">
    <w:abstractNumId w:val="23"/>
  </w:num>
  <w:num w:numId="55">
    <w:abstractNumId w:val="108"/>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28"/>
  </w:num>
  <w:num w:numId="59">
    <w:abstractNumId w:val="102"/>
  </w:num>
  <w:num w:numId="60">
    <w:abstractNumId w:val="83"/>
  </w:num>
  <w:num w:numId="61">
    <w:abstractNumId w:val="45"/>
  </w:num>
  <w:num w:numId="6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num>
  <w:num w:numId="67">
    <w:abstractNumId w:val="115"/>
  </w:num>
  <w:num w:numId="68">
    <w:abstractNumId w:val="29"/>
  </w:num>
  <w:num w:numId="69">
    <w:abstractNumId w:val="35"/>
  </w:num>
  <w:num w:numId="70">
    <w:abstractNumId w:val="113"/>
  </w:num>
  <w:num w:numId="71">
    <w:abstractNumId w:val="77"/>
  </w:num>
  <w:num w:numId="72">
    <w:abstractNumId w:val="116"/>
  </w:num>
  <w:num w:numId="73">
    <w:abstractNumId w:val="94"/>
  </w:num>
  <w:num w:numId="74">
    <w:abstractNumId w:val="86"/>
  </w:num>
  <w:num w:numId="75">
    <w:abstractNumId w:val="78"/>
  </w:num>
  <w:num w:numId="76">
    <w:abstractNumId w:val="37"/>
  </w:num>
  <w:num w:numId="77">
    <w:abstractNumId w:val="97"/>
  </w:num>
  <w:num w:numId="78">
    <w:abstractNumId w:val="48"/>
  </w:num>
  <w:num w:numId="79">
    <w:abstractNumId w:val="9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39"/>
    <w:rsid w:val="00160339"/>
    <w:rsid w:val="006D3E8A"/>
    <w:rsid w:val="0082303F"/>
    <w:rsid w:val="00A41779"/>
    <w:rsid w:val="00B638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A7132"/>
  <w15:docId w15:val="{8AA8D546-270C-40C3-99FF-2D9DA433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E7BD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8"/>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9"/>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29"/>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40"/>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1">
    <w:name w:val="WW8Num131"/>
    <w:basedOn w:val="Bezlisty"/>
    <w:rsid w:val="00966AC7"/>
  </w:style>
  <w:style w:type="character" w:customStyle="1" w:styleId="Nierozpoznanawzmianka6">
    <w:name w:val="Nierozpoznana wzmianka6"/>
    <w:basedOn w:val="Domylnaczcionkaakapitu"/>
    <w:uiPriority w:val="99"/>
    <w:semiHidden/>
    <w:unhideWhenUsed/>
    <w:rsid w:val="00CF680A"/>
    <w:rPr>
      <w:color w:val="605E5C"/>
      <w:shd w:val="clear" w:color="auto" w:fill="E1DFDD"/>
    </w:rPr>
  </w:style>
  <w:style w:type="character" w:customStyle="1" w:styleId="Nierozpoznanawzmianka7">
    <w:name w:val="Nierozpoznana wzmianka7"/>
    <w:basedOn w:val="Domylnaczcionkaakapitu"/>
    <w:uiPriority w:val="99"/>
    <w:semiHidden/>
    <w:unhideWhenUsed/>
    <w:rsid w:val="007F51D9"/>
    <w:rPr>
      <w:color w:val="605E5C"/>
      <w:shd w:val="clear" w:color="auto" w:fill="E1DFDD"/>
    </w:rPr>
  </w:style>
  <w:style w:type="character" w:customStyle="1" w:styleId="Nierozpoznanawzmianka8">
    <w:name w:val="Nierozpoznana wzmianka8"/>
    <w:basedOn w:val="Domylnaczcionkaakapitu"/>
    <w:uiPriority w:val="99"/>
    <w:semiHidden/>
    <w:unhideWhenUsed/>
    <w:rsid w:val="002E2161"/>
    <w:rPr>
      <w:color w:val="605E5C"/>
      <w:shd w:val="clear" w:color="auto" w:fill="E1DFDD"/>
    </w:rPr>
  </w:style>
  <w:style w:type="character" w:customStyle="1" w:styleId="Nierozpoznanawzmianka9">
    <w:name w:val="Nierozpoznana wzmianka9"/>
    <w:basedOn w:val="Domylnaczcionkaakapitu"/>
    <w:uiPriority w:val="99"/>
    <w:semiHidden/>
    <w:unhideWhenUsed/>
    <w:rsid w:val="006D06A7"/>
    <w:rPr>
      <w:color w:val="605E5C"/>
      <w:shd w:val="clear" w:color="auto" w:fill="E1DFDD"/>
    </w:rPr>
  </w:style>
  <w:style w:type="character" w:customStyle="1" w:styleId="Teksttreci29pt">
    <w:name w:val="Tekst treści (2) + 9 pt"/>
    <w:basedOn w:val="Teksttreci2"/>
    <w:rsid w:val="00B33453"/>
    <w:rPr>
      <w:rFonts w:ascii="Segoe UI" w:eastAsia="Segoe UI" w:hAnsi="Segoe UI" w:cs="Segoe UI"/>
      <w:color w:val="000000"/>
      <w:spacing w:val="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locked/>
    <w:rsid w:val="00254815"/>
    <w:rPr>
      <w:rFonts w:ascii="Segoe UI" w:eastAsia="Segoe UI" w:hAnsi="Segoe UI" w:cs="Segoe UI"/>
      <w:sz w:val="18"/>
      <w:szCs w:val="18"/>
      <w:shd w:val="clear" w:color="auto" w:fill="FFFFFF"/>
    </w:rPr>
  </w:style>
  <w:style w:type="paragraph" w:customStyle="1" w:styleId="Teksttreci80">
    <w:name w:val="Tekst treści (8)"/>
    <w:basedOn w:val="Normalny"/>
    <w:link w:val="Teksttreci8"/>
    <w:rsid w:val="00254815"/>
    <w:pPr>
      <w:widowControl w:val="0"/>
      <w:shd w:val="clear" w:color="auto" w:fill="FFFFFF"/>
      <w:suppressAutoHyphens w:val="0"/>
      <w:spacing w:before="240" w:after="60" w:line="245" w:lineRule="exact"/>
      <w:ind w:hanging="480"/>
      <w:jc w:val="both"/>
    </w:pPr>
    <w:rPr>
      <w:rFonts w:ascii="Segoe UI" w:eastAsia="Segoe UI" w:hAnsi="Segoe UI" w:cs="Segoe UI"/>
      <w:sz w:val="18"/>
      <w:szCs w:val="18"/>
      <w:lang w:eastAsia="pl-PL"/>
    </w:rPr>
  </w:style>
  <w:style w:type="character" w:customStyle="1" w:styleId="Nierozpoznanawzmianka10">
    <w:name w:val="Nierozpoznana wzmianka10"/>
    <w:basedOn w:val="Domylnaczcionkaakapitu"/>
    <w:uiPriority w:val="99"/>
    <w:semiHidden/>
    <w:unhideWhenUsed/>
    <w:rsid w:val="00AA7FEE"/>
    <w:rPr>
      <w:color w:val="605E5C"/>
      <w:shd w:val="clear" w:color="auto" w:fill="E1DFDD"/>
    </w:rPr>
  </w:style>
  <w:style w:type="table" w:customStyle="1" w:styleId="Tabela-Siatka41">
    <w:name w:val="Tabela - Siatka41"/>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95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4EB07-609E-41A1-AAB8-20A89713C5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300733-A8FE-4CDA-883F-99236519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2730</Words>
  <Characters>19623</Characters>
  <Application>Microsoft Office Word</Application>
  <DocSecurity>0</DocSecurity>
  <Lines>163</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Katarzyna Opasek</cp:lastModifiedBy>
  <cp:revision>3</cp:revision>
  <cp:lastPrinted>2024-09-03T10:23:00Z</cp:lastPrinted>
  <dcterms:created xsi:type="dcterms:W3CDTF">2024-09-03T10:23:00Z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L5LFpL+lD5LqtEJYNv5qM10J0DYX6QtB</vt:lpwstr>
  </property>
  <property fmtid="{D5CDD505-2E9C-101B-9397-08002B2CF9AE}" pid="7" name="docIndexRef">
    <vt:lpwstr>f209a1f6-66c1-4adc-bbcf-d87e2d0e1815</vt:lpwstr>
  </property>
</Properties>
</file>